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E443B4" w:rsidP="00D200E8">
      <w:pPr>
        <w:tabs>
          <w:tab w:val="left" w:pos="5954"/>
        </w:tabs>
        <w:jc w:val="center"/>
        <w:rPr>
          <w:rFonts w:ascii="Arial" w:hAnsi="Arial" w:cs="Arial"/>
          <w:b/>
          <w:sz w:val="2"/>
          <w:szCs w:val="2"/>
        </w:rPr>
      </w:pPr>
      <w:r w:rsidRPr="00E443B4">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12ED5" w:rsidRPr="00457FCB" w:rsidRDefault="00212ED5" w:rsidP="003962F5">
                  <w:pPr>
                    <w:rPr>
                      <w:rFonts w:ascii="Arial" w:hAnsi="Arial" w:cs="Arial"/>
                      <w:b/>
                      <w:sz w:val="4"/>
                      <w:szCs w:val="4"/>
                    </w:rPr>
                  </w:pPr>
                </w:p>
                <w:p w:rsidR="00212ED5" w:rsidRPr="007E55DE" w:rsidRDefault="00212ED5" w:rsidP="003962F5">
                  <w:pPr>
                    <w:rPr>
                      <w:b/>
                    </w:rPr>
                  </w:pPr>
                  <w:r>
                    <w:rPr>
                      <w:b/>
                    </w:rPr>
                    <w:t xml:space="preserve">37 </w:t>
                  </w:r>
                  <w:r w:rsidRPr="007E55DE">
                    <w:rPr>
                      <w:b/>
                    </w:rPr>
                    <w:t>(</w:t>
                  </w:r>
                  <w:r>
                    <w:rPr>
                      <w:b/>
                    </w:rPr>
                    <w:t xml:space="preserve">645) от 21 июня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1E62C5" w:rsidRDefault="001E62C5" w:rsidP="001E62C5">
      <w:pPr>
        <w:widowControl w:val="0"/>
        <w:jc w:val="center"/>
        <w:rPr>
          <w:rFonts w:ascii="Arial" w:hAnsi="Arial" w:cs="Arial"/>
          <w:b/>
          <w:sz w:val="16"/>
          <w:szCs w:val="16"/>
        </w:rPr>
      </w:pPr>
      <w:r w:rsidRPr="001E62C5">
        <w:rPr>
          <w:rFonts w:ascii="Arial" w:hAnsi="Arial" w:cs="Arial"/>
          <w:b/>
          <w:sz w:val="16"/>
          <w:szCs w:val="16"/>
        </w:rPr>
        <w:t>СООБЩЕНИЕ О СНОСЕ САМОВОЛЬНОЙ ПОСТРОЙКИ</w:t>
      </w:r>
    </w:p>
    <w:p w:rsidR="001E62C5" w:rsidRDefault="001E62C5" w:rsidP="001E62C5">
      <w:pPr>
        <w:widowControl w:val="0"/>
        <w:jc w:val="center"/>
        <w:rPr>
          <w:rFonts w:ascii="Arial" w:hAnsi="Arial" w:cs="Arial"/>
          <w:b/>
          <w:sz w:val="4"/>
          <w:szCs w:val="4"/>
        </w:rPr>
      </w:pPr>
    </w:p>
    <w:p w:rsidR="001E62C5" w:rsidRPr="001E62C5" w:rsidRDefault="001E62C5" w:rsidP="001E62C5">
      <w:pPr>
        <w:widowControl w:val="0"/>
        <w:ind w:firstLine="284"/>
        <w:jc w:val="both"/>
        <w:rPr>
          <w:rFonts w:ascii="Arial" w:hAnsi="Arial" w:cs="Arial"/>
          <w:sz w:val="16"/>
          <w:szCs w:val="16"/>
        </w:rPr>
      </w:pPr>
      <w:r w:rsidRPr="001E62C5">
        <w:rPr>
          <w:rFonts w:ascii="Arial" w:hAnsi="Arial" w:cs="Arial"/>
          <w:sz w:val="16"/>
          <w:szCs w:val="16"/>
        </w:rPr>
        <w:t>На основании постановления Администрации Валдайского муниципального района от 16.06.2023 №1060 «О признании здания самовольной постройкой и сносе самовольной постройки»:</w:t>
      </w:r>
    </w:p>
    <w:p w:rsidR="001E62C5" w:rsidRPr="001E62C5" w:rsidRDefault="001E62C5" w:rsidP="001E62C5">
      <w:pPr>
        <w:widowControl w:val="0"/>
        <w:ind w:firstLine="284"/>
        <w:jc w:val="both"/>
        <w:rPr>
          <w:rFonts w:ascii="Arial" w:hAnsi="Arial" w:cs="Arial"/>
          <w:sz w:val="16"/>
          <w:szCs w:val="16"/>
        </w:rPr>
      </w:pPr>
      <w:r w:rsidRPr="001E62C5">
        <w:rPr>
          <w:rFonts w:ascii="Arial" w:hAnsi="Arial" w:cs="Arial"/>
          <w:sz w:val="16"/>
          <w:szCs w:val="16"/>
        </w:rPr>
        <w:t>1. Признать самовольной постройкой строение, площадью 15 кв.м., расположенное в кадастровом квартале 53:03:0101042 по адресу: Российская Федерация, Новгородская область, Валдайский район, г.Валдай, ул.Учхоз, возведённое без получения разрешительной документации на земельном участке, государственная собственность на который не разграничена, разрешение на использование которого не выдавалось.</w:t>
      </w:r>
    </w:p>
    <w:p w:rsidR="001E62C5" w:rsidRPr="001E62C5" w:rsidRDefault="001E62C5" w:rsidP="001E62C5">
      <w:pPr>
        <w:widowControl w:val="0"/>
        <w:ind w:firstLine="284"/>
        <w:jc w:val="both"/>
        <w:rPr>
          <w:rFonts w:ascii="Arial" w:hAnsi="Arial" w:cs="Arial"/>
          <w:sz w:val="16"/>
          <w:szCs w:val="16"/>
        </w:rPr>
      </w:pPr>
      <w:r w:rsidRPr="001E62C5">
        <w:rPr>
          <w:rFonts w:ascii="Arial" w:hAnsi="Arial" w:cs="Arial"/>
          <w:sz w:val="16"/>
          <w:szCs w:val="16"/>
        </w:rPr>
        <w:t>2. Обязать владельца самовольной постройки снести самовольную постройку, строение площадью 15 кв.м., расположенное в кадастровом квартале 53:03:0101042 по адресу: Российская Федерация, Новгородская область, Валдайский район, г.Валдай, ул.Учхоз.</w:t>
      </w:r>
    </w:p>
    <w:p w:rsidR="001E62C5" w:rsidRPr="001E62C5" w:rsidRDefault="001E62C5" w:rsidP="001E62C5">
      <w:pPr>
        <w:widowControl w:val="0"/>
        <w:ind w:firstLine="284"/>
        <w:jc w:val="both"/>
        <w:rPr>
          <w:rFonts w:ascii="Arial" w:hAnsi="Arial" w:cs="Arial"/>
          <w:sz w:val="16"/>
          <w:szCs w:val="16"/>
        </w:rPr>
      </w:pPr>
      <w:r w:rsidRPr="001E62C5">
        <w:rPr>
          <w:rFonts w:ascii="Arial" w:hAnsi="Arial" w:cs="Arial"/>
          <w:sz w:val="16"/>
          <w:szCs w:val="16"/>
        </w:rPr>
        <w:t>2.1. Установить срок сноса самовольной постройки – до 14 июня 2025 года.</w:t>
      </w:r>
    </w:p>
    <w:p w:rsidR="001E62C5" w:rsidRPr="001E62C5" w:rsidRDefault="001E62C5" w:rsidP="001E62C5">
      <w:pPr>
        <w:widowControl w:val="0"/>
        <w:ind w:firstLine="284"/>
        <w:jc w:val="both"/>
        <w:rPr>
          <w:rFonts w:ascii="Arial" w:hAnsi="Arial" w:cs="Arial"/>
          <w:sz w:val="16"/>
          <w:szCs w:val="16"/>
        </w:rPr>
      </w:pPr>
      <w:r w:rsidRPr="001E62C5">
        <w:rPr>
          <w:rFonts w:ascii="Arial" w:hAnsi="Arial" w:cs="Arial"/>
          <w:sz w:val="16"/>
          <w:szCs w:val="16"/>
        </w:rPr>
        <w:t>3. Опубликовать сообщение о сносе в бюллетене "Валдайский Вестник" и разместить на сайте Администрации Валдайского муниципального района в сети «Интернет».</w:t>
      </w:r>
    </w:p>
    <w:p w:rsidR="001E62C5" w:rsidRPr="001E62C5" w:rsidRDefault="001E62C5" w:rsidP="001E62C5">
      <w:pPr>
        <w:widowControl w:val="0"/>
        <w:jc w:val="both"/>
        <w:rPr>
          <w:rFonts w:ascii="Arial" w:hAnsi="Arial" w:cs="Arial"/>
          <w:b/>
          <w:sz w:val="16"/>
          <w:szCs w:val="16"/>
        </w:rPr>
      </w:pPr>
      <w:r w:rsidRPr="001E62C5">
        <w:rPr>
          <w:rFonts w:ascii="Arial" w:hAnsi="Arial" w:cs="Arial"/>
          <w:b/>
          <w:sz w:val="16"/>
          <w:szCs w:val="16"/>
        </w:rPr>
        <w:t>Отдел архитектуры, градостроительства</w:t>
      </w:r>
      <w:r>
        <w:rPr>
          <w:rFonts w:ascii="Arial" w:hAnsi="Arial" w:cs="Arial"/>
          <w:b/>
          <w:sz w:val="16"/>
          <w:szCs w:val="16"/>
        </w:rPr>
        <w:t xml:space="preserve"> и строительства А</w:t>
      </w:r>
      <w:r w:rsidRPr="001E62C5">
        <w:rPr>
          <w:rFonts w:ascii="Arial" w:hAnsi="Arial" w:cs="Arial"/>
          <w:b/>
          <w:sz w:val="16"/>
          <w:szCs w:val="16"/>
        </w:rPr>
        <w:t>дминистрации Валдайского</w:t>
      </w:r>
      <w:r>
        <w:rPr>
          <w:rFonts w:ascii="Arial" w:hAnsi="Arial" w:cs="Arial"/>
          <w:b/>
          <w:sz w:val="16"/>
          <w:szCs w:val="16"/>
        </w:rPr>
        <w:t xml:space="preserve"> </w:t>
      </w:r>
      <w:r w:rsidRPr="001E62C5">
        <w:rPr>
          <w:rFonts w:ascii="Arial" w:hAnsi="Arial" w:cs="Arial"/>
          <w:b/>
          <w:sz w:val="16"/>
          <w:szCs w:val="16"/>
        </w:rPr>
        <w:t>муниципального района</w:t>
      </w:r>
    </w:p>
    <w:p w:rsidR="007D190D" w:rsidRPr="00DF6D61" w:rsidRDefault="007D190D" w:rsidP="00EA1504">
      <w:pPr>
        <w:shd w:val="clear" w:color="auto" w:fill="FFFFFF"/>
        <w:suppressAutoHyphens/>
        <w:jc w:val="right"/>
        <w:rPr>
          <w:rFonts w:ascii="Arial" w:hAnsi="Arial" w:cs="Arial"/>
          <w:b/>
          <w:sz w:val="12"/>
          <w:szCs w:val="16"/>
        </w:rPr>
      </w:pPr>
    </w:p>
    <w:p w:rsidR="00DF6D61" w:rsidRPr="00DF6D61" w:rsidRDefault="00DF6D61" w:rsidP="00EA1504">
      <w:pPr>
        <w:shd w:val="clear" w:color="auto" w:fill="FFFFFF"/>
        <w:suppressAutoHyphens/>
        <w:jc w:val="right"/>
        <w:rPr>
          <w:rFonts w:ascii="Arial" w:hAnsi="Arial" w:cs="Arial"/>
          <w:b/>
          <w:sz w:val="12"/>
          <w:szCs w:val="16"/>
        </w:rPr>
      </w:pPr>
    </w:p>
    <w:p w:rsidR="004D4AF5" w:rsidRPr="004D4AF5" w:rsidRDefault="004D4AF5" w:rsidP="004D4AF5">
      <w:pPr>
        <w:jc w:val="center"/>
        <w:rPr>
          <w:rFonts w:ascii="Arial" w:hAnsi="Arial" w:cs="Arial"/>
          <w:b/>
          <w:sz w:val="16"/>
          <w:szCs w:val="16"/>
        </w:rPr>
      </w:pPr>
      <w:r w:rsidRPr="004D4AF5">
        <w:rPr>
          <w:rFonts w:ascii="Arial" w:hAnsi="Arial" w:cs="Arial"/>
          <w:b/>
          <w:sz w:val="16"/>
          <w:szCs w:val="16"/>
        </w:rPr>
        <w:t>ИНФОРМАЦИОННОЕ СООБЩЕНИЕ</w:t>
      </w:r>
    </w:p>
    <w:p w:rsidR="004D4AF5" w:rsidRPr="004D4AF5" w:rsidRDefault="004D4AF5" w:rsidP="004D4AF5">
      <w:pPr>
        <w:jc w:val="center"/>
        <w:rPr>
          <w:rFonts w:ascii="Arial" w:hAnsi="Arial" w:cs="Arial"/>
          <w:color w:val="333333"/>
          <w:sz w:val="16"/>
          <w:szCs w:val="16"/>
        </w:rPr>
      </w:pPr>
      <w:r w:rsidRPr="004D4AF5">
        <w:rPr>
          <w:rFonts w:ascii="Arial" w:hAnsi="Arial" w:cs="Arial"/>
          <w:color w:val="333333"/>
          <w:sz w:val="16"/>
          <w:szCs w:val="16"/>
        </w:rPr>
        <w:t>Уважаемые физические и юридические лица!</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Администрация Валдайского муниципального района информирует о том, что с 29.06.2021 года вступил в силу Федеральный закон Российской Федерации от 30.12.2020 № 518-ФЗ «О внесении изменений в отдельные законодательные акты Российской Федерации»,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В целях исполнения вышеуказанного Федерального закона Администрация Валдайского муниципального района размещает Перечень ранее учтенных объектов недвижимости, расположенных на территории Валдайского городского поселения г.Валдай, сведения, о правообладателях которых не внесены в Единый государственный реестр недвижимости.</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Просим физических и юридических лиц рассмотреть данный Перечень, и в случае обнаружения объекта недвижимости, собственником или правообладателем которого Вы являетесь либо собственник или правообладатель которого Вам известен, известить об этом Администрацию Валдайского муниципального района удобным для Вас способом.</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Сведения о правообладателях ранее учтенных объектов недвижимости, указанных в Перечне, в том числе документы, подтверждающие права на объекты недвижимости, сведения о почтовом адресе и (или) адресе электронной почты для связи с ними могут быть представлены в Администрацию муниципального района такими правообладателями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Обращаем внимание, что при предоставлении сведений о почтовом адресе и (или) адресе электронной почты для связи с собственниками или правообладателями в Администрацию муниципального района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(СНИЛС) с соблюдением требований законодательства о защите персональных данных.</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Сведения могут быть представлены любым из следующих способов:</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по почте: 175400, Новгородская область, г. Валдай, пр. Комсомольский, д. 19/21 (Комитет по управлению муниципальным имуществом);</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лично: Новгородская область, г. Валдай, пр. Комсомольский, д. 19/21, каб.401 - график работы: понедельник - пятница с 08:30 час. до 17:30 час., кроме праздничных дней, обед с 13:00 час. до 14:00 час.; тел.: 46-302, 46-321;</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на адрес электронной почты: kumi_adm.valday@mail.ru.</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Проекты решений о выявлении правообладателя ранее учтенного объекта недвижимости будут направляться в адрес выявленного лица, и размещаться в периодическом печатном издании-бюллетене «Валдайский Вестник», а также публиковаться на официальном сайте Администрации Валдайского  муниципального района: www.valdayadm.ru.</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В случае, если в течение 45 дней не поступит возражений относительно сведений о правообладателе ранее учтенного объекта недвижимости, указанных в проекте решения, такое решение будет принято и направлено в Росреестр.</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Кроме того,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w:t>
      </w:r>
      <w:r>
        <w:rPr>
          <w:rFonts w:ascii="Arial" w:hAnsi="Arial" w:cs="Arial"/>
          <w:color w:val="333333"/>
          <w:sz w:val="16"/>
          <w:szCs w:val="16"/>
        </w:rPr>
        <w:t>рального от 13.07.2015 №</w:t>
      </w:r>
      <w:r w:rsidRPr="004D4AF5">
        <w:rPr>
          <w:rFonts w:ascii="Arial" w:hAnsi="Arial" w:cs="Arial"/>
          <w:color w:val="333333"/>
          <w:sz w:val="16"/>
          <w:szCs w:val="16"/>
        </w:rPr>
        <w:t xml:space="preserve"> 218-ФЗ «О государственной регистрации недвижимости».</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Дополнительно сообщаем, что начиная с 01.01.2021 при обращении представителя органа местного самоуправления за государственной регистрацией права собственности гражданина, возникшего до вступления в силу Федерального закона от 21.07.1997 № 122-ФЗ «О государственной регистрации прав на недвижимое имущество и сделок с ним» (до 31.01.1998), на земельные участки и расположенные на нем объекты недвижимости, уплачивать государственную пошлину не требуется.</w:t>
      </w:r>
    </w:p>
    <w:p w:rsidR="004D4AF5" w:rsidRPr="004D4AF5" w:rsidRDefault="004D4AF5" w:rsidP="004D4AF5">
      <w:pPr>
        <w:ind w:firstLine="284"/>
        <w:jc w:val="both"/>
        <w:rPr>
          <w:rFonts w:ascii="Arial" w:hAnsi="Arial" w:cs="Arial"/>
          <w:color w:val="333333"/>
          <w:sz w:val="16"/>
          <w:szCs w:val="16"/>
        </w:rPr>
      </w:pPr>
      <w:r w:rsidRPr="004D4AF5">
        <w:rPr>
          <w:rFonts w:ascii="Arial" w:hAnsi="Arial" w:cs="Arial"/>
          <w:color w:val="333333"/>
          <w:sz w:val="16"/>
          <w:szCs w:val="16"/>
        </w:rPr>
        <w:t>Приложение: Перечень сведений о ранее учтенных объектах недвижимости, для выявления правообладателей, сведения о которых не внесены в государственный реестр недвижимости 6.</w:t>
      </w:r>
    </w:p>
    <w:p w:rsidR="004D4AF5" w:rsidRDefault="004D4AF5" w:rsidP="004D4AF5">
      <w:pPr>
        <w:jc w:val="both"/>
        <w:rPr>
          <w:rFonts w:ascii="Arial" w:hAnsi="Arial" w:cs="Arial"/>
          <w:b/>
          <w:bCs/>
          <w:sz w:val="16"/>
          <w:szCs w:val="16"/>
        </w:rPr>
      </w:pPr>
      <w:r w:rsidRPr="004D4AF5">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4D4AF5">
        <w:rPr>
          <w:rFonts w:ascii="Arial" w:hAnsi="Arial" w:cs="Arial"/>
          <w:b/>
          <w:bCs/>
          <w:sz w:val="16"/>
          <w:szCs w:val="16"/>
        </w:rPr>
        <w:t>Е.А. Растригина</w:t>
      </w:r>
    </w:p>
    <w:p w:rsidR="00DF6D61" w:rsidRPr="004D4AF5" w:rsidRDefault="00DF6D61" w:rsidP="004D4AF5">
      <w:pPr>
        <w:jc w:val="both"/>
        <w:rPr>
          <w:rFonts w:ascii="Arial" w:hAnsi="Arial" w:cs="Arial"/>
          <w:b/>
          <w:bCs/>
          <w:sz w:val="16"/>
          <w:szCs w:val="16"/>
        </w:rPr>
      </w:pPr>
    </w:p>
    <w:p w:rsidR="004D4AF5" w:rsidRPr="004D4AF5" w:rsidRDefault="004D4AF5" w:rsidP="004D4AF5">
      <w:pPr>
        <w:jc w:val="center"/>
        <w:rPr>
          <w:rFonts w:ascii="Arial" w:hAnsi="Arial" w:cs="Arial"/>
          <w:sz w:val="16"/>
          <w:szCs w:val="16"/>
        </w:rPr>
      </w:pPr>
      <w:r w:rsidRPr="004D4AF5">
        <w:rPr>
          <w:rFonts w:ascii="Arial" w:hAnsi="Arial" w:cs="Arial"/>
          <w:b/>
          <w:sz w:val="16"/>
          <w:szCs w:val="16"/>
        </w:rPr>
        <w:t>ПЕРЕЧЕНЬ РАНЕЕ УЧТЕННЫХ ОБЪЕКТОВ НЕДВИЖИМОСТИ</w:t>
      </w:r>
    </w:p>
    <w:tbl>
      <w:tblPr>
        <w:tblW w:w="0" w:type="auto"/>
        <w:tblLayout w:type="fixed"/>
        <w:tblCellMar>
          <w:left w:w="0" w:type="dxa"/>
          <w:right w:w="0" w:type="dxa"/>
        </w:tblCellMar>
        <w:tblLook w:val="04A0"/>
      </w:tblPr>
      <w:tblGrid>
        <w:gridCol w:w="431"/>
        <w:gridCol w:w="6237"/>
        <w:gridCol w:w="1417"/>
        <w:gridCol w:w="1701"/>
        <w:gridCol w:w="551"/>
        <w:gridCol w:w="1013"/>
      </w:tblGrid>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AF5" w:rsidRPr="004D4AF5" w:rsidRDefault="004D4AF5" w:rsidP="004D4AF5">
            <w:pPr>
              <w:jc w:val="center"/>
              <w:rPr>
                <w:rFonts w:ascii="Arial" w:hAnsi="Arial" w:cs="Arial"/>
                <w:b/>
                <w:color w:val="000000"/>
                <w:sz w:val="12"/>
                <w:szCs w:val="12"/>
              </w:rPr>
            </w:pPr>
            <w:r w:rsidRPr="004D4AF5">
              <w:rPr>
                <w:rFonts w:ascii="Arial" w:hAnsi="Arial" w:cs="Arial"/>
                <w:b/>
                <w:color w:val="000000"/>
                <w:sz w:val="12"/>
                <w:szCs w:val="12"/>
              </w:rPr>
              <w:t>Номер п/п</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4D4AF5" w:rsidRPr="004D4AF5" w:rsidRDefault="004D4AF5" w:rsidP="004D4AF5">
            <w:pPr>
              <w:jc w:val="center"/>
              <w:rPr>
                <w:rFonts w:ascii="Arial" w:hAnsi="Arial" w:cs="Arial"/>
                <w:b/>
                <w:color w:val="000000"/>
                <w:sz w:val="12"/>
                <w:szCs w:val="12"/>
              </w:rPr>
            </w:pPr>
            <w:r w:rsidRPr="004D4AF5">
              <w:rPr>
                <w:rFonts w:ascii="Arial" w:hAnsi="Arial" w:cs="Arial"/>
                <w:b/>
                <w:color w:val="000000"/>
                <w:sz w:val="12"/>
                <w:szCs w:val="12"/>
              </w:rPr>
              <w:t>Адрес объекта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D4AF5" w:rsidRPr="004D4AF5" w:rsidRDefault="004D4AF5" w:rsidP="004D4AF5">
            <w:pPr>
              <w:jc w:val="center"/>
              <w:rPr>
                <w:rFonts w:ascii="Arial" w:hAnsi="Arial" w:cs="Arial"/>
                <w:b/>
                <w:color w:val="000000"/>
                <w:sz w:val="12"/>
                <w:szCs w:val="12"/>
              </w:rPr>
            </w:pPr>
            <w:r w:rsidRPr="004D4AF5">
              <w:rPr>
                <w:rFonts w:ascii="Arial" w:hAnsi="Arial" w:cs="Arial"/>
                <w:b/>
                <w:color w:val="000000"/>
                <w:sz w:val="12"/>
                <w:szCs w:val="12"/>
              </w:rPr>
              <w:t>Кадастровый номер объекта</w:t>
            </w:r>
          </w:p>
        </w:tc>
        <w:tc>
          <w:tcPr>
            <w:tcW w:w="1701" w:type="dxa"/>
            <w:tcBorders>
              <w:top w:val="single" w:sz="4" w:space="0" w:color="auto"/>
              <w:left w:val="nil"/>
              <w:bottom w:val="single" w:sz="4" w:space="0" w:color="auto"/>
              <w:right w:val="single" w:sz="4" w:space="0" w:color="auto"/>
            </w:tcBorders>
            <w:vAlign w:val="center"/>
          </w:tcPr>
          <w:p w:rsidR="004D4AF5" w:rsidRPr="004D4AF5" w:rsidRDefault="004D4AF5" w:rsidP="004D4AF5">
            <w:pPr>
              <w:jc w:val="center"/>
              <w:rPr>
                <w:rFonts w:ascii="Arial" w:hAnsi="Arial" w:cs="Arial"/>
                <w:b/>
                <w:color w:val="000000"/>
                <w:sz w:val="12"/>
                <w:szCs w:val="12"/>
              </w:rPr>
            </w:pPr>
            <w:r w:rsidRPr="004D4AF5">
              <w:rPr>
                <w:rFonts w:ascii="Arial" w:hAnsi="Arial" w:cs="Arial"/>
                <w:b/>
                <w:color w:val="000000"/>
                <w:sz w:val="12"/>
                <w:szCs w:val="12"/>
              </w:rPr>
              <w:t>Назначение объекта</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AF5" w:rsidRPr="004D4AF5" w:rsidRDefault="004D4AF5" w:rsidP="004D4AF5">
            <w:pPr>
              <w:jc w:val="center"/>
              <w:rPr>
                <w:rFonts w:ascii="Arial" w:hAnsi="Arial" w:cs="Arial"/>
                <w:b/>
                <w:color w:val="000000"/>
                <w:sz w:val="12"/>
                <w:szCs w:val="12"/>
              </w:rPr>
            </w:pPr>
            <w:r w:rsidRPr="004D4AF5">
              <w:rPr>
                <w:rFonts w:ascii="Arial" w:hAnsi="Arial" w:cs="Arial"/>
                <w:b/>
                <w:color w:val="000000"/>
                <w:sz w:val="12"/>
                <w:szCs w:val="12"/>
              </w:rPr>
              <w:t>Площадь, кв.м</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4D4AF5" w:rsidRDefault="004D4AF5" w:rsidP="004D4AF5">
            <w:pPr>
              <w:jc w:val="center"/>
              <w:rPr>
                <w:rFonts w:ascii="Arial" w:hAnsi="Arial" w:cs="Arial"/>
                <w:b/>
                <w:color w:val="000000"/>
                <w:sz w:val="12"/>
                <w:szCs w:val="12"/>
              </w:rPr>
            </w:pPr>
            <w:r w:rsidRPr="004D4AF5">
              <w:rPr>
                <w:rFonts w:ascii="Arial" w:hAnsi="Arial" w:cs="Arial"/>
                <w:b/>
                <w:color w:val="000000"/>
                <w:sz w:val="12"/>
                <w:szCs w:val="12"/>
              </w:rPr>
              <w:t xml:space="preserve">Дата </w:t>
            </w:r>
          </w:p>
          <w:p w:rsidR="004D4AF5" w:rsidRPr="004D4AF5" w:rsidRDefault="004D4AF5" w:rsidP="004D4AF5">
            <w:pPr>
              <w:jc w:val="center"/>
              <w:rPr>
                <w:rFonts w:ascii="Arial" w:hAnsi="Arial" w:cs="Arial"/>
                <w:b/>
                <w:color w:val="000000"/>
                <w:sz w:val="12"/>
                <w:szCs w:val="12"/>
              </w:rPr>
            </w:pPr>
            <w:r w:rsidRPr="004D4AF5">
              <w:rPr>
                <w:rFonts w:ascii="Arial" w:hAnsi="Arial" w:cs="Arial"/>
                <w:b/>
                <w:color w:val="000000"/>
                <w:sz w:val="12"/>
                <w:szCs w:val="12"/>
              </w:rPr>
              <w:t>постановки</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1</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26, кв 15</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292C2F"/>
                <w:sz w:val="12"/>
                <w:szCs w:val="12"/>
                <w:shd w:val="clear" w:color="auto" w:fill="F8F8F8"/>
              </w:rPr>
              <w:t>53:03:0000000:6376</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292C2F"/>
                <w:sz w:val="12"/>
                <w:szCs w:val="12"/>
                <w:shd w:val="clear" w:color="auto" w:fill="F8F8F8"/>
              </w:rPr>
              <w:t>29,2</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292C2F"/>
                <w:sz w:val="12"/>
                <w:szCs w:val="12"/>
                <w:shd w:val="clear" w:color="auto" w:fill="F8F8F8"/>
              </w:rPr>
              <w:t>05.07.2012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70, кв 52</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53:03:0103009:207</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43,7</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3</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 р-н Валдайский, Валдайское городское поселение, г Валдай, ул Радищева, д 70, кв 51</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53:03:0103009:387</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49,8</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22.01.2014</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4</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70, кв 94</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53:03:0103009:259</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31,1</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5</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ind w:right="-391"/>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26, кв 56</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53:03:0000000:6359</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30,4</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05.07.2012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6</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35, кв 43</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53:03:0000000:9108</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40,5</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05.07.2012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7</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68, кв 54</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53:03:0103009:348</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48,2</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8</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68, кв 37</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53:03:0103009:327</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30,4</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9</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36, кв 26</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53:03:0103021:129</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31,1</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10</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36, кв 30</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53:03:0103021:121</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30,3</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11</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15а, кв 5</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53:03:0103020:78</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26,3</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12</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44, кв 17</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53:03:0000000:9076</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30,4</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05.07.2012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13</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68, кв 5</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53:03:0103009:347</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49,4</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14</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35, кв 22</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53:03:0000000:9129</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40,0</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05.07.2012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lastRenderedPageBreak/>
              <w:t>15</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68, кв 66</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53:03:0103009:337</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48,9</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16</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68, кв 51</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53:03:0103009:333</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48,3</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17</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70, кв 28</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53:03:0103009:237</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34,6</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18</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Валдайское городское поселение, г Валдай, ул Радищева, д 26, кв 62</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53:03:0103024:88</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51,0</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18.01.2014</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19</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68, кв 72</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53:03:0103009:368</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48,9</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20</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68, кв 38</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53:03:0103009:324</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62,0</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21</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68, кв 60</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53:03:0103009:297</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47,8</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22</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68, кв 91</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53:03:0103009:371</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58,5</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23</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70, кв 98</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53:03:0103009:275</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29,9</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24</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70, кв 7</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53:03:0103009:218</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30,5</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25</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70, кв 61</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53:03:0103009:250</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43,6</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26</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70, кв 59</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53:03:0103009:242</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45,5</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27</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15а, кв 4</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53:03:0103020:84</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25,1</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28</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35, кв 36</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53:03:0000000:9128</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29,3</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05.07.2012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29</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Радищева, д 68, кв 17</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53:03:0103009:307</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49,5</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22.06.2012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30</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Песчаная, д 10, кв 57</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53:03:0000000:4965</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58,2</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05.07.2012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31</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Песчаная, д 10, кв 44</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53:03:0000000:4954</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58,8</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05.07.2012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32</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Песчаная, д 10, кв 32</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53:03:0000000:4974</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62,9</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05.07.2012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33</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Песчаная, д 17, кв 3</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53:03:0000000:4130</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27,5</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05.07.2012</w:t>
            </w:r>
          </w:p>
        </w:tc>
      </w:tr>
      <w:tr w:rsidR="004D4AF5" w:rsidRPr="004D4AF5" w:rsidTr="004D4AF5">
        <w:trPr>
          <w:cantSplit/>
          <w:trHeight w:val="20"/>
        </w:trPr>
        <w:tc>
          <w:tcPr>
            <w:tcW w:w="43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ind w:right="-28"/>
              <w:jc w:val="center"/>
              <w:rPr>
                <w:rFonts w:ascii="Arial" w:hAnsi="Arial" w:cs="Arial"/>
                <w:color w:val="000000"/>
                <w:sz w:val="12"/>
                <w:szCs w:val="12"/>
              </w:rPr>
            </w:pPr>
            <w:r w:rsidRPr="004D4AF5">
              <w:rPr>
                <w:rFonts w:ascii="Arial" w:hAnsi="Arial" w:cs="Arial"/>
                <w:color w:val="000000"/>
                <w:sz w:val="12"/>
                <w:szCs w:val="12"/>
              </w:rPr>
              <w:t>34</w:t>
            </w:r>
          </w:p>
        </w:tc>
        <w:tc>
          <w:tcPr>
            <w:tcW w:w="6237" w:type="dxa"/>
            <w:tcBorders>
              <w:top w:val="single" w:sz="4" w:space="0" w:color="auto"/>
              <w:left w:val="nil"/>
              <w:bottom w:val="single" w:sz="4" w:space="0" w:color="auto"/>
              <w:right w:val="single" w:sz="4" w:space="0" w:color="auto"/>
            </w:tcBorders>
            <w:shd w:val="clear" w:color="auto" w:fill="auto"/>
            <w:hideMark/>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Новгородская область, р-н Валдайский, г Валдай, ул Песчаная, д 10, кв 80</w:t>
            </w:r>
          </w:p>
        </w:tc>
        <w:tc>
          <w:tcPr>
            <w:tcW w:w="1417"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53:03:0000000:4967</w:t>
            </w:r>
          </w:p>
        </w:tc>
        <w:tc>
          <w:tcPr>
            <w:tcW w:w="1701" w:type="dxa"/>
            <w:tcBorders>
              <w:top w:val="single" w:sz="4" w:space="0" w:color="auto"/>
              <w:left w:val="nil"/>
              <w:bottom w:val="single" w:sz="4" w:space="0" w:color="auto"/>
              <w:right w:val="single" w:sz="4" w:space="0" w:color="auto"/>
            </w:tcBorders>
          </w:tcPr>
          <w:p w:rsidR="004D4AF5" w:rsidRPr="004D4AF5" w:rsidRDefault="004D4AF5" w:rsidP="004D4AF5">
            <w:pPr>
              <w:rPr>
                <w:rFonts w:ascii="Arial" w:hAnsi="Arial" w:cs="Arial"/>
                <w:color w:val="000000"/>
                <w:sz w:val="12"/>
                <w:szCs w:val="12"/>
              </w:rPr>
            </w:pPr>
            <w:r w:rsidRPr="004D4AF5">
              <w:rPr>
                <w:rFonts w:ascii="Arial" w:hAnsi="Arial" w:cs="Arial"/>
                <w:color w:val="000000"/>
                <w:sz w:val="12"/>
                <w:szCs w:val="12"/>
              </w:rPr>
              <w:t>жилое помещение (квартира)</w:t>
            </w:r>
          </w:p>
        </w:tc>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59,6</w:t>
            </w:r>
          </w:p>
        </w:tc>
        <w:tc>
          <w:tcPr>
            <w:tcW w:w="1013" w:type="dxa"/>
            <w:tcBorders>
              <w:top w:val="single" w:sz="4" w:space="0" w:color="auto"/>
              <w:left w:val="nil"/>
              <w:bottom w:val="single" w:sz="4" w:space="0" w:color="auto"/>
              <w:right w:val="single" w:sz="4" w:space="0" w:color="auto"/>
            </w:tcBorders>
            <w:shd w:val="clear" w:color="auto" w:fill="auto"/>
            <w:noWrap/>
            <w:hideMark/>
          </w:tcPr>
          <w:p w:rsidR="004D4AF5" w:rsidRPr="004D4AF5" w:rsidRDefault="004D4AF5" w:rsidP="004D4AF5">
            <w:pPr>
              <w:jc w:val="center"/>
              <w:rPr>
                <w:rFonts w:ascii="Arial" w:hAnsi="Arial" w:cs="Arial"/>
                <w:color w:val="000000"/>
                <w:sz w:val="12"/>
                <w:szCs w:val="12"/>
              </w:rPr>
            </w:pPr>
            <w:r w:rsidRPr="004D4AF5">
              <w:rPr>
                <w:rFonts w:ascii="Arial" w:hAnsi="Arial" w:cs="Arial"/>
                <w:color w:val="000000"/>
                <w:sz w:val="12"/>
                <w:szCs w:val="12"/>
              </w:rPr>
              <w:t>05.07.2012</w:t>
            </w:r>
          </w:p>
        </w:tc>
      </w:tr>
    </w:tbl>
    <w:p w:rsidR="007D190D" w:rsidRPr="00DF6D61" w:rsidRDefault="007D190D" w:rsidP="00EA1504">
      <w:pPr>
        <w:shd w:val="clear" w:color="auto" w:fill="FFFFFF"/>
        <w:suppressAutoHyphens/>
        <w:jc w:val="right"/>
        <w:rPr>
          <w:rFonts w:ascii="Arial" w:hAnsi="Arial" w:cs="Arial"/>
          <w:b/>
          <w:i/>
          <w:sz w:val="12"/>
          <w:szCs w:val="16"/>
        </w:rPr>
      </w:pPr>
    </w:p>
    <w:p w:rsidR="00DF6D61" w:rsidRPr="00DF6D61" w:rsidRDefault="00DF6D61" w:rsidP="00EA1504">
      <w:pPr>
        <w:shd w:val="clear" w:color="auto" w:fill="FFFFFF"/>
        <w:suppressAutoHyphens/>
        <w:jc w:val="right"/>
        <w:rPr>
          <w:rFonts w:ascii="Arial" w:hAnsi="Arial" w:cs="Arial"/>
          <w:b/>
          <w:sz w:val="12"/>
          <w:szCs w:val="16"/>
        </w:rPr>
      </w:pPr>
    </w:p>
    <w:p w:rsidR="003A3197" w:rsidRPr="003A3197" w:rsidRDefault="003A3197" w:rsidP="003A3197">
      <w:pPr>
        <w:jc w:val="center"/>
        <w:rPr>
          <w:rFonts w:ascii="Arial" w:hAnsi="Arial" w:cs="Arial"/>
          <w:b/>
          <w:sz w:val="16"/>
          <w:szCs w:val="16"/>
        </w:rPr>
      </w:pPr>
      <w:r w:rsidRPr="003A3197">
        <w:rPr>
          <w:rFonts w:ascii="Arial" w:hAnsi="Arial" w:cs="Arial"/>
          <w:b/>
          <w:sz w:val="16"/>
          <w:szCs w:val="16"/>
        </w:rPr>
        <w:t>ИНФОРМАЦИОННОЕ СООБЩЕНИЕ</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Администрация Валдайского муниципального района сообщает о результатах проведения аукционов по продаже земельных участков, назначенных на 19 июня 2024 года и утвержденных Протоколом об определении участников  от 18 июня 2024 года.</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Электронные аукционы по продаже з</w:t>
      </w:r>
      <w:r>
        <w:rPr>
          <w:rFonts w:ascii="Arial" w:hAnsi="Arial" w:cs="Arial"/>
          <w:sz w:val="16"/>
          <w:szCs w:val="16"/>
        </w:rPr>
        <w:t>емельных участков (лот №№ 1, 3)</w:t>
      </w:r>
      <w:r w:rsidRPr="003A3197">
        <w:rPr>
          <w:rFonts w:ascii="Arial" w:hAnsi="Arial" w:cs="Arial"/>
          <w:sz w:val="16"/>
          <w:szCs w:val="16"/>
        </w:rPr>
        <w:t xml:space="preserve"> признаны несостоявшимися, в связи с подачей только одной заявки на участие в аукционе, предметом электронных аукционов являлись земельные участки из земель населённых пунктов:</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53:03:0103010:591, площадью 595 кв.м, расположенный по адресу: Российская Федерация, Новгородская область, Валдайский муниципальный район, Валдайское городское поселение, г. Валдай, ул. Победы, земельный участок 95ж,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3A3197">
        <w:rPr>
          <w:rFonts w:ascii="Arial" w:hAnsi="Arial" w:cs="Arial"/>
          <w:color w:val="000000"/>
          <w:sz w:val="16"/>
          <w:szCs w:val="16"/>
        </w:rPr>
        <w:t xml:space="preserve"> 632000 (Шестьсот тридцать две тысячи) рублей. Единственный участник аукциона – Малышева Екатерина Михайловна;</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53:03:1210001:147, площадью 652 кв.м, расположенный по адресу: Российская Федерация, Новгородская область, Валдайский муниципальный район, Рощинское сельское поселение, д. Станки, ул. Валдайская, земельный участок 90а, с видом разрешенного использования – для индивидуального жилищного строительства. Начальная цена продажи земельного участка</w:t>
      </w:r>
      <w:r w:rsidRPr="003A3197">
        <w:rPr>
          <w:rFonts w:ascii="Arial" w:hAnsi="Arial" w:cs="Arial"/>
          <w:color w:val="000000"/>
          <w:sz w:val="16"/>
          <w:szCs w:val="16"/>
        </w:rPr>
        <w:t xml:space="preserve"> 637000 (Шестьсот тридцать семь тысяч) рублей. Единственный участник аукциона – Давыдова Анастасия Дмитриевна.</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На основании пункта 14 статьи 39.12 Земельного кодекса Российской Федерации договора купли-продажи земельных участков заключаются с</w:t>
      </w:r>
      <w:r>
        <w:rPr>
          <w:rFonts w:ascii="Arial" w:hAnsi="Arial" w:cs="Arial"/>
          <w:sz w:val="16"/>
          <w:szCs w:val="16"/>
        </w:rPr>
        <w:t xml:space="preserve"> </w:t>
      </w:r>
      <w:r w:rsidRPr="003A3197">
        <w:rPr>
          <w:rFonts w:ascii="Arial" w:hAnsi="Arial" w:cs="Arial"/>
          <w:sz w:val="16"/>
          <w:szCs w:val="16"/>
        </w:rPr>
        <w:t>единственными подавшими заявки на участие в аукционах участниками аукционов по начальной цене предмета аукционов.</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Электронные аукционы по продаже земельных участков (лот №№ 2, 4, 5, 6) признаны несостоявшимися, в связи с отсутствием заявок, предметом электронных аукционов являлись земельные участки из земель населённых пунктов:</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53:03:0101007:391, площадью 1500 кв.м, расположенный по адресу: Российская Федерация, Новгородская область, Валдайский муниципальный район, Валдайское городское поселение, г. Валдай, ул. Лесхозная, земельный участок 68а,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3A3197">
        <w:rPr>
          <w:rFonts w:ascii="Arial" w:hAnsi="Arial" w:cs="Arial"/>
          <w:color w:val="000000"/>
          <w:sz w:val="16"/>
          <w:szCs w:val="16"/>
        </w:rPr>
        <w:t xml:space="preserve"> 624000 (Шестьсот двадцать четыре тысячи) рублей;</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53:03:1209001:199, площадью 2690 кв.м, расположенный по адресу: Российская Федерация, Новгородская область, Валдайский муниципальный район, Рощинское сельское поселение, д. Ящерово, ул. Невская, земельный участок 78а,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3A3197">
        <w:rPr>
          <w:rFonts w:ascii="Arial" w:hAnsi="Arial" w:cs="Arial"/>
          <w:color w:val="000000"/>
          <w:sz w:val="16"/>
          <w:szCs w:val="16"/>
        </w:rPr>
        <w:t xml:space="preserve"> 1124000 (Один миллион сто двадцать четыре тысячи) рублей;</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53:03:1209001:200, площадью 3000 кв.м, расположенный по адресу: Российская Федерация, Новгородская область, Валдайский муниципальный район, Рощинское сельское поселение, д. Ящерово, ул. Невская, земельный участок 78б,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3A3197">
        <w:rPr>
          <w:rFonts w:ascii="Arial" w:hAnsi="Arial" w:cs="Arial"/>
          <w:color w:val="000000"/>
          <w:sz w:val="16"/>
          <w:szCs w:val="16"/>
        </w:rPr>
        <w:t xml:space="preserve"> 1254000 (Один миллион двести пятьдесят четыре тысячи) рублей;</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53:03:1209001:201, площадью 3000 кв.м, расположенный по адресу: Российская Федерация, Новгородская область, Валдайский муниципальный район, Рощинское сельское поселение, д. Ящерово, ул. Невская, земельный участок 78в, с видом разрешенного использования – для ведения личного подсобного хозяйства (приусадебный земельный участок). Начальная цена продажи земельного участка</w:t>
      </w:r>
      <w:r w:rsidRPr="003A3197">
        <w:rPr>
          <w:rFonts w:ascii="Arial" w:hAnsi="Arial" w:cs="Arial"/>
          <w:color w:val="000000"/>
          <w:sz w:val="16"/>
          <w:szCs w:val="16"/>
        </w:rPr>
        <w:t xml:space="preserve"> 1254000 (Один миллион двести пятьдесят четыре тысячи) рублей.</w:t>
      </w:r>
    </w:p>
    <w:p w:rsidR="003A3197" w:rsidRPr="003A3197" w:rsidRDefault="003A3197" w:rsidP="003A3197">
      <w:pPr>
        <w:ind w:firstLine="284"/>
        <w:jc w:val="both"/>
        <w:rPr>
          <w:rFonts w:ascii="Arial" w:hAnsi="Arial" w:cs="Arial"/>
          <w:sz w:val="16"/>
          <w:szCs w:val="16"/>
        </w:rPr>
      </w:pPr>
      <w:r w:rsidRPr="003A3197">
        <w:rPr>
          <w:rFonts w:ascii="Arial" w:hAnsi="Arial" w:cs="Arial"/>
          <w:bCs/>
          <w:sz w:val="16"/>
          <w:szCs w:val="16"/>
        </w:rPr>
        <w:t>Границы выставленных на аукционы земельных участков определены в соответствии с проведенными межевыми работами.</w:t>
      </w:r>
    </w:p>
    <w:p w:rsidR="003A3197" w:rsidRDefault="003A3197" w:rsidP="003A3197">
      <w:pPr>
        <w:ind w:firstLine="284"/>
        <w:jc w:val="both"/>
        <w:rPr>
          <w:rFonts w:ascii="Arial" w:hAnsi="Arial" w:cs="Arial"/>
          <w:sz w:val="16"/>
          <w:szCs w:val="16"/>
        </w:rPr>
      </w:pPr>
      <w:r w:rsidRPr="003A3197">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w:t>
      </w:r>
      <w:r>
        <w:rPr>
          <w:rFonts w:ascii="Arial" w:hAnsi="Arial" w:cs="Arial"/>
          <w:sz w:val="16"/>
          <w:szCs w:val="16"/>
        </w:rPr>
        <w:t>дай, пр. Комсомольский, д.19/21</w:t>
      </w:r>
      <w:r w:rsidRPr="003A3197">
        <w:rPr>
          <w:rFonts w:ascii="Arial" w:hAnsi="Arial" w:cs="Arial"/>
          <w:sz w:val="16"/>
          <w:szCs w:val="16"/>
        </w:rPr>
        <w:t>.</w:t>
      </w:r>
    </w:p>
    <w:p w:rsidR="003A3197" w:rsidRDefault="003A3197" w:rsidP="003A3197">
      <w:pPr>
        <w:jc w:val="both"/>
        <w:rPr>
          <w:rFonts w:ascii="Arial" w:hAnsi="Arial" w:cs="Arial"/>
          <w:b/>
          <w:bCs/>
          <w:sz w:val="16"/>
          <w:szCs w:val="16"/>
        </w:rPr>
      </w:pPr>
      <w:r w:rsidRPr="003A3197">
        <w:rPr>
          <w:rFonts w:ascii="Arial" w:hAnsi="Arial" w:cs="Arial"/>
          <w:b/>
          <w:bCs/>
          <w:sz w:val="16"/>
          <w:szCs w:val="16"/>
        </w:rPr>
        <w:t>Главны</w:t>
      </w:r>
      <w:r>
        <w:rPr>
          <w:rFonts w:ascii="Arial" w:hAnsi="Arial" w:cs="Arial"/>
          <w:b/>
          <w:bCs/>
          <w:sz w:val="16"/>
          <w:szCs w:val="16"/>
        </w:rPr>
        <w:t xml:space="preserve">й специалист комитета </w:t>
      </w:r>
      <w:r w:rsidRPr="003A3197">
        <w:rPr>
          <w:rFonts w:ascii="Arial" w:hAnsi="Arial" w:cs="Arial"/>
          <w:b/>
          <w:bCs/>
          <w:sz w:val="16"/>
          <w:szCs w:val="16"/>
        </w:rPr>
        <w:t xml:space="preserve">по управлению </w:t>
      </w:r>
    </w:p>
    <w:p w:rsidR="003A3197" w:rsidRPr="003A3197" w:rsidRDefault="003A3197" w:rsidP="003A3197">
      <w:pPr>
        <w:jc w:val="both"/>
        <w:rPr>
          <w:rFonts w:ascii="Arial" w:hAnsi="Arial" w:cs="Arial"/>
          <w:b/>
          <w:bCs/>
          <w:sz w:val="16"/>
          <w:szCs w:val="16"/>
        </w:rPr>
      </w:pPr>
      <w:r w:rsidRPr="003A3197">
        <w:rPr>
          <w:rFonts w:ascii="Arial" w:hAnsi="Arial" w:cs="Arial"/>
          <w:b/>
          <w:bCs/>
          <w:sz w:val="16"/>
          <w:szCs w:val="16"/>
        </w:rPr>
        <w:t>муниципальным</w:t>
      </w:r>
      <w:r>
        <w:rPr>
          <w:rFonts w:ascii="Arial" w:hAnsi="Arial" w:cs="Arial"/>
          <w:b/>
          <w:bCs/>
          <w:sz w:val="16"/>
          <w:szCs w:val="16"/>
        </w:rPr>
        <w:t xml:space="preserve"> </w:t>
      </w:r>
      <w:r w:rsidRPr="003A3197">
        <w:rPr>
          <w:rFonts w:ascii="Arial" w:hAnsi="Arial" w:cs="Arial"/>
          <w:b/>
          <w:bCs/>
          <w:sz w:val="16"/>
          <w:szCs w:val="16"/>
        </w:rPr>
        <w:t>имуществом</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3A3197">
        <w:rPr>
          <w:rFonts w:ascii="Arial" w:hAnsi="Arial" w:cs="Arial"/>
          <w:b/>
          <w:bCs/>
          <w:sz w:val="16"/>
          <w:szCs w:val="16"/>
        </w:rPr>
        <w:t>Т.А. Клевесёнкова</w:t>
      </w:r>
    </w:p>
    <w:p w:rsidR="007D190D" w:rsidRPr="00DF6D61" w:rsidRDefault="007D190D" w:rsidP="00EA1504">
      <w:pPr>
        <w:shd w:val="clear" w:color="auto" w:fill="FFFFFF"/>
        <w:suppressAutoHyphens/>
        <w:jc w:val="right"/>
        <w:rPr>
          <w:rFonts w:ascii="Arial" w:hAnsi="Arial" w:cs="Arial"/>
          <w:b/>
          <w:sz w:val="12"/>
          <w:szCs w:val="16"/>
        </w:rPr>
      </w:pPr>
    </w:p>
    <w:p w:rsidR="00DF6D61" w:rsidRPr="00DF6D61" w:rsidRDefault="00DF6D61" w:rsidP="00EA1504">
      <w:pPr>
        <w:shd w:val="clear" w:color="auto" w:fill="FFFFFF"/>
        <w:suppressAutoHyphens/>
        <w:jc w:val="right"/>
        <w:rPr>
          <w:rFonts w:ascii="Arial" w:hAnsi="Arial" w:cs="Arial"/>
          <w:b/>
          <w:sz w:val="12"/>
          <w:szCs w:val="16"/>
        </w:rPr>
      </w:pPr>
    </w:p>
    <w:p w:rsidR="003A3197" w:rsidRPr="003A3197" w:rsidRDefault="003A3197" w:rsidP="003A3197">
      <w:pPr>
        <w:jc w:val="center"/>
        <w:rPr>
          <w:rFonts w:ascii="Arial" w:hAnsi="Arial" w:cs="Arial"/>
          <w:b/>
          <w:sz w:val="16"/>
          <w:szCs w:val="16"/>
        </w:rPr>
      </w:pPr>
      <w:r w:rsidRPr="003A3197">
        <w:rPr>
          <w:rFonts w:ascii="Arial" w:hAnsi="Arial" w:cs="Arial"/>
          <w:b/>
          <w:sz w:val="16"/>
          <w:szCs w:val="16"/>
        </w:rPr>
        <w:t>ИНФОРМАЦИОННОЕ СООБЩЕНИЕ</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Администрация Валдайского муниципального района сообщает о результатах проведения аукционов в электронной форме на право заключения договоров аренды земельных участков с годовым размером арендной платы за земельные участки, назначенных на 20 июня 2024 года, утвержденных Протоколами об определении участников от 19 июня 2024 года и Протоколом об итогах № 1 от 20 июня 2024 года.</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Электронный аукцион на право заключения договора аренды земельного участка (лот № 1) признан состоявшимся, предметом электронного аукциона являлся земельный участок из земель населённых пунктов, с кадастровым номером 53:03:0103007:2749, площадью 239 кв.м, по адресу: Российская Федерация, Новгородская область, Валдайский муниципальный район, Валдайское городское поселение, г. Валдай, ул. Победы, земельный участок 74а, с видом разрешенного использование – магазины.</w:t>
      </w:r>
    </w:p>
    <w:p w:rsidR="003A3197" w:rsidRPr="003A3197" w:rsidRDefault="003A3197" w:rsidP="003A3197">
      <w:pPr>
        <w:widowControl w:val="0"/>
        <w:autoSpaceDE w:val="0"/>
        <w:autoSpaceDN w:val="0"/>
        <w:adjustRightInd w:val="0"/>
        <w:ind w:firstLine="284"/>
        <w:jc w:val="both"/>
        <w:rPr>
          <w:rFonts w:ascii="Arial" w:hAnsi="Arial" w:cs="Arial"/>
          <w:sz w:val="16"/>
          <w:szCs w:val="16"/>
        </w:rPr>
      </w:pPr>
      <w:r w:rsidRPr="003A3197">
        <w:rPr>
          <w:rFonts w:ascii="Arial" w:hAnsi="Arial" w:cs="Arial"/>
          <w:sz w:val="16"/>
          <w:szCs w:val="16"/>
        </w:rPr>
        <w:t>Победителем процедуры № SBR012-2405160204</w:t>
      </w:r>
      <w:r w:rsidRPr="003A3197">
        <w:rPr>
          <w:rFonts w:ascii="Arial" w:hAnsi="Arial" w:cs="Arial"/>
          <w:b/>
          <w:sz w:val="16"/>
          <w:szCs w:val="16"/>
        </w:rPr>
        <w:t xml:space="preserve"> </w:t>
      </w:r>
      <w:r w:rsidRPr="003A3197">
        <w:rPr>
          <w:rFonts w:ascii="Arial" w:hAnsi="Arial" w:cs="Arial"/>
          <w:sz w:val="16"/>
          <w:szCs w:val="16"/>
        </w:rPr>
        <w:t>лот № 1 признано: общество с ограниченной ответственностью «Зооветсервис», предложившее наибольшую цену лота в размере 117420 (Сто семнадцать тысяч четыреста двадцать) рублей 00 копеек.</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Электронные аукционы на право заключения договоров аренды земельных участков (лот №№ 2, 3, 5, 6) признаны несостоявшимися, в связи с отсутствием заявок, предметом электронных аукционов являлись земельные участки:</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53:03:0101007:393, площадью 1237 кв.м, расположенный по адресу: Российская Федерация, Новгородская область, Валдайский муниципальный район, Валдайское городское поселение, г. Валдай, ул. Лесхозная, земельный участок 66а, из земель населённых пунктов, с видом разрешенного использования – для ведения личного подсобного хозяйства (приусадебный земельный участок). Начальная цена продажи годовой арендной платы за земельный участок - 53000 (Пятьдесят три тысячи) рублей;</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53:03:0101007:392, площадью 1000 кв.м, расположенный по адресу: Российская Федерация, Новгородская область, Валдайский муниципальный район, Валдайское городское поселение, г. Валдай, ул. Лесхозная, земельный участок 66б, из земель населённых пунктов, с видом разрешенного использования – для ведения личного подсобного хозяйства (приусадебный земельный участок). Начальная цена продажи годовой арендной платы за земельный участок - 42000 (Сорок две тысячи) рублей;</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53:03:0000000:10955, площадью 1176935 кв.м, расположенный по адресу: Новгородская область, Валдайский район, Любницкое сельское поселение, из земель сельскохозяйственного назначения, с видом разрешенного использования – для сельскохозяйственного производства (выращивание картофеля). Начальная цена продажи годовой арендной платы за земельный участок - 287000 (Двести восемьдесят семь тысяч) рублей. Организатором аукциона и аукционной комиссией принято решение о проведении повторного электронного аукциона по данному лоту.</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53:03:0000000:10956, площадью 472294 кв.м, расположенный по адресу: Новгородская область, Валдайский район, Любницкое сельское поселение, из земель сельскохозяйственного назначения, с видом разрешенного использования – для сельскохозяйственного производства (выращивание картофеля). Начальная цена продажи годовой арендной платы за земельный участок - 128000 (Сто двадцать восемь тысяч) рублей. Организатором аукциона и аукционной комиссией принято решение о проведении повторного электронного аукциона по данному лоту.</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lastRenderedPageBreak/>
        <w:t>Электронный аукцион на право заключения договора аренды земельного участка (лот № 4) признан несостоявшимся, в связи с подачей только одной заявки на участие в аукционе, предметом электронного аукциона являлся земельный участок из земель населённых пунктов:</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кадастровый номер 53:03:0101032:630, площадью 76 кв.м, расположенный по адресу: Российская Федерация, Новгородская область, Валдайский муниципальный район, Валдайское городское поселение, г. Валдай, территория гк Балашовка, земельный участок 40е, с видом разрешенного использования – хранение автотранспорта. Начальная цена продажи земельного участка 60000 (Шестьдесят тысяч) рублей. Единственный участник аукциона – Штоль Владимир Александрович.</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На основании пункта 14 статьи 39.12 Земельного кодекса Российской Федерации договор аренды земельного участка заключается с единственным подавшим заявку на участие в аукционе участником аукциона по начальной цене предмета аукциона.</w:t>
      </w:r>
    </w:p>
    <w:p w:rsidR="003A3197" w:rsidRPr="003A3197" w:rsidRDefault="003A3197" w:rsidP="003A3197">
      <w:pPr>
        <w:ind w:firstLine="284"/>
        <w:jc w:val="both"/>
        <w:rPr>
          <w:rFonts w:ascii="Arial" w:hAnsi="Arial" w:cs="Arial"/>
          <w:sz w:val="16"/>
          <w:szCs w:val="16"/>
        </w:rPr>
      </w:pPr>
      <w:r w:rsidRPr="003A3197">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3A3197" w:rsidRDefault="003A3197" w:rsidP="003A3197">
      <w:pPr>
        <w:jc w:val="both"/>
        <w:rPr>
          <w:rFonts w:ascii="Arial" w:hAnsi="Arial" w:cs="Arial"/>
          <w:b/>
          <w:bCs/>
          <w:sz w:val="16"/>
          <w:szCs w:val="16"/>
        </w:rPr>
      </w:pPr>
      <w:r w:rsidRPr="003A3197">
        <w:rPr>
          <w:rFonts w:ascii="Arial" w:hAnsi="Arial" w:cs="Arial"/>
          <w:b/>
          <w:bCs/>
          <w:sz w:val="16"/>
          <w:szCs w:val="16"/>
        </w:rPr>
        <w:t>Главны</w:t>
      </w:r>
      <w:r>
        <w:rPr>
          <w:rFonts w:ascii="Arial" w:hAnsi="Arial" w:cs="Arial"/>
          <w:b/>
          <w:bCs/>
          <w:sz w:val="16"/>
          <w:szCs w:val="16"/>
        </w:rPr>
        <w:t xml:space="preserve">й специалист комитета </w:t>
      </w:r>
      <w:r w:rsidRPr="003A3197">
        <w:rPr>
          <w:rFonts w:ascii="Arial" w:hAnsi="Arial" w:cs="Arial"/>
          <w:b/>
          <w:bCs/>
          <w:sz w:val="16"/>
          <w:szCs w:val="16"/>
        </w:rPr>
        <w:t xml:space="preserve">по управлению </w:t>
      </w:r>
    </w:p>
    <w:p w:rsidR="003A3197" w:rsidRPr="003A3197" w:rsidRDefault="003A3197" w:rsidP="003A3197">
      <w:pPr>
        <w:jc w:val="both"/>
        <w:rPr>
          <w:rFonts w:ascii="Arial" w:hAnsi="Arial" w:cs="Arial"/>
          <w:b/>
          <w:bCs/>
          <w:sz w:val="16"/>
          <w:szCs w:val="16"/>
        </w:rPr>
      </w:pPr>
      <w:r w:rsidRPr="003A3197">
        <w:rPr>
          <w:rFonts w:ascii="Arial" w:hAnsi="Arial" w:cs="Arial"/>
          <w:b/>
          <w:bCs/>
          <w:sz w:val="16"/>
          <w:szCs w:val="16"/>
        </w:rPr>
        <w:t>муниципальным</w:t>
      </w:r>
      <w:r>
        <w:rPr>
          <w:rFonts w:ascii="Arial" w:hAnsi="Arial" w:cs="Arial"/>
          <w:b/>
          <w:bCs/>
          <w:sz w:val="16"/>
          <w:szCs w:val="16"/>
        </w:rPr>
        <w:t xml:space="preserve"> </w:t>
      </w:r>
      <w:r w:rsidRPr="003A3197">
        <w:rPr>
          <w:rFonts w:ascii="Arial" w:hAnsi="Arial" w:cs="Arial"/>
          <w:b/>
          <w:bCs/>
          <w:sz w:val="16"/>
          <w:szCs w:val="16"/>
        </w:rPr>
        <w:t>имуществом</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3A3197">
        <w:rPr>
          <w:rFonts w:ascii="Arial" w:hAnsi="Arial" w:cs="Arial"/>
          <w:b/>
          <w:bCs/>
          <w:sz w:val="16"/>
          <w:szCs w:val="16"/>
        </w:rPr>
        <w:t>Т.А. Клевесёнкова</w:t>
      </w:r>
    </w:p>
    <w:p w:rsidR="003A3197" w:rsidRPr="00DF6D61" w:rsidRDefault="003A3197" w:rsidP="003A3197">
      <w:pPr>
        <w:shd w:val="clear" w:color="auto" w:fill="FFFFFF"/>
        <w:suppressAutoHyphens/>
        <w:jc w:val="right"/>
        <w:rPr>
          <w:rFonts w:ascii="Arial" w:hAnsi="Arial" w:cs="Arial"/>
          <w:b/>
          <w:sz w:val="12"/>
          <w:szCs w:val="16"/>
        </w:rPr>
      </w:pPr>
    </w:p>
    <w:p w:rsidR="00DF6D61" w:rsidRPr="00DF6D61" w:rsidRDefault="00DF6D61" w:rsidP="003A3197">
      <w:pPr>
        <w:shd w:val="clear" w:color="auto" w:fill="FFFFFF"/>
        <w:suppressAutoHyphens/>
        <w:jc w:val="right"/>
        <w:rPr>
          <w:rFonts w:ascii="Arial" w:hAnsi="Arial" w:cs="Arial"/>
          <w:b/>
          <w:sz w:val="12"/>
          <w:szCs w:val="16"/>
        </w:rPr>
      </w:pPr>
    </w:p>
    <w:p w:rsidR="003A3197" w:rsidRPr="003A3197" w:rsidRDefault="003A3197" w:rsidP="003A3197">
      <w:pPr>
        <w:jc w:val="center"/>
        <w:rPr>
          <w:rFonts w:ascii="Arial" w:hAnsi="Arial" w:cs="Arial"/>
          <w:b/>
          <w:sz w:val="16"/>
          <w:szCs w:val="16"/>
        </w:rPr>
      </w:pPr>
      <w:r w:rsidRPr="003A3197">
        <w:rPr>
          <w:rFonts w:ascii="Arial" w:hAnsi="Arial" w:cs="Arial"/>
          <w:b/>
          <w:sz w:val="16"/>
          <w:szCs w:val="16"/>
        </w:rPr>
        <w:t>ИНФОРМАЦИОННОЕ СООБЩЕНИЕ</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Российская Федерация, Новгородская область, Валдайский муниципальный район, Рощинское сельское поселение, д. Горка, площадью 2442 кв.м., для ведения личного подсобного хозяйства (ориентир: данный земельный участок примыкает с восточной стороны к земельному участку с кадастровым номером 53:03:1431001:249).</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3A3197" w:rsidRPr="003A3197" w:rsidRDefault="003A3197" w:rsidP="003A3197">
      <w:pPr>
        <w:ind w:firstLine="284"/>
        <w:jc w:val="both"/>
        <w:rPr>
          <w:rStyle w:val="apple-style-span"/>
          <w:rFonts w:ascii="Arial" w:hAnsi="Arial" w:cs="Arial"/>
          <w:sz w:val="16"/>
          <w:szCs w:val="16"/>
        </w:rPr>
      </w:pPr>
      <w:r w:rsidRPr="003A3197">
        <w:rPr>
          <w:rFonts w:ascii="Arial" w:hAnsi="Arial" w:cs="Arial"/>
          <w:sz w:val="16"/>
          <w:szCs w:val="16"/>
        </w:rPr>
        <w:t>Заявления принимаются в течение тридцати дней со дня опубликования данного сообщения (по 22.07.2024 включительно).</w:t>
      </w:r>
    </w:p>
    <w:p w:rsidR="003A3197" w:rsidRPr="003A3197" w:rsidRDefault="003A3197" w:rsidP="003A3197">
      <w:pPr>
        <w:ind w:firstLine="284"/>
        <w:contextualSpacing/>
        <w:jc w:val="both"/>
        <w:rPr>
          <w:rStyle w:val="apple-style-span"/>
          <w:rFonts w:ascii="Arial" w:hAnsi="Arial" w:cs="Arial"/>
          <w:color w:val="252525"/>
          <w:sz w:val="16"/>
          <w:szCs w:val="16"/>
          <w:shd w:val="clear" w:color="auto" w:fill="FFFFFF"/>
        </w:rPr>
      </w:pPr>
      <w:r w:rsidRPr="003A319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w:t>
      </w:r>
    </w:p>
    <w:p w:rsidR="003A3197" w:rsidRPr="003A3197" w:rsidRDefault="003A3197" w:rsidP="003A3197">
      <w:pPr>
        <w:ind w:firstLine="284"/>
        <w:contextualSpacing/>
        <w:jc w:val="both"/>
        <w:rPr>
          <w:rFonts w:ascii="Arial" w:hAnsi="Arial" w:cs="Arial"/>
          <w:color w:val="252525"/>
          <w:sz w:val="16"/>
          <w:szCs w:val="16"/>
          <w:shd w:val="clear" w:color="auto" w:fill="FFFFFF"/>
        </w:rPr>
      </w:pPr>
      <w:r w:rsidRPr="003A3197">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каб.409, </w:t>
      </w:r>
      <w:r w:rsidRPr="003A3197">
        <w:rPr>
          <w:rStyle w:val="apple-style-span"/>
          <w:rFonts w:ascii="Arial" w:hAnsi="Arial" w:cs="Arial"/>
          <w:sz w:val="16"/>
          <w:szCs w:val="16"/>
          <w:shd w:val="clear" w:color="auto" w:fill="FFFFFF"/>
        </w:rPr>
        <w:t xml:space="preserve">тел.: </w:t>
      </w:r>
      <w:r w:rsidRPr="003A3197">
        <w:rPr>
          <w:rStyle w:val="apple-style-span"/>
          <w:rFonts w:ascii="Arial" w:hAnsi="Arial" w:cs="Arial"/>
          <w:color w:val="252525"/>
          <w:sz w:val="16"/>
          <w:szCs w:val="16"/>
          <w:shd w:val="clear" w:color="auto" w:fill="FFFFFF"/>
        </w:rPr>
        <w:t>8 (816-66) 46-318.</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3A3197" w:rsidRPr="003A3197" w:rsidRDefault="003A3197" w:rsidP="003A3197">
      <w:pPr>
        <w:ind w:firstLine="284"/>
        <w:jc w:val="both"/>
        <w:rPr>
          <w:rFonts w:ascii="Arial" w:hAnsi="Arial" w:cs="Arial"/>
          <w:sz w:val="16"/>
          <w:szCs w:val="16"/>
        </w:rPr>
      </w:pPr>
      <w:r w:rsidRPr="003A3197">
        <w:rPr>
          <w:rFonts w:ascii="Arial" w:hAnsi="Arial" w:cs="Arial"/>
          <w:sz w:val="16"/>
          <w:szCs w:val="16"/>
        </w:rPr>
        <w:t>При поступлении двух или более заявлений земельный участок предоставляется на торгах.</w:t>
      </w:r>
    </w:p>
    <w:p w:rsidR="003A3197" w:rsidRDefault="003A3197" w:rsidP="003A3197">
      <w:pPr>
        <w:jc w:val="both"/>
        <w:rPr>
          <w:rFonts w:ascii="Arial" w:hAnsi="Arial" w:cs="Arial"/>
          <w:b/>
          <w:bCs/>
          <w:sz w:val="16"/>
          <w:szCs w:val="16"/>
        </w:rPr>
      </w:pPr>
      <w:r w:rsidRPr="003A3197">
        <w:rPr>
          <w:rFonts w:ascii="Arial" w:hAnsi="Arial" w:cs="Arial"/>
          <w:b/>
          <w:bCs/>
          <w:sz w:val="16"/>
          <w:szCs w:val="16"/>
        </w:rPr>
        <w:t>Главны</w:t>
      </w:r>
      <w:r>
        <w:rPr>
          <w:rFonts w:ascii="Arial" w:hAnsi="Arial" w:cs="Arial"/>
          <w:b/>
          <w:bCs/>
          <w:sz w:val="16"/>
          <w:szCs w:val="16"/>
        </w:rPr>
        <w:t xml:space="preserve">й специалист комитета </w:t>
      </w:r>
      <w:r w:rsidRPr="003A3197">
        <w:rPr>
          <w:rFonts w:ascii="Arial" w:hAnsi="Arial" w:cs="Arial"/>
          <w:b/>
          <w:bCs/>
          <w:sz w:val="16"/>
          <w:szCs w:val="16"/>
        </w:rPr>
        <w:t xml:space="preserve">по управлению </w:t>
      </w:r>
    </w:p>
    <w:p w:rsidR="003A3197" w:rsidRPr="003A3197" w:rsidRDefault="003A3197" w:rsidP="003A3197">
      <w:pPr>
        <w:jc w:val="both"/>
        <w:rPr>
          <w:rFonts w:ascii="Arial" w:hAnsi="Arial" w:cs="Arial"/>
          <w:b/>
          <w:bCs/>
          <w:sz w:val="16"/>
          <w:szCs w:val="16"/>
        </w:rPr>
      </w:pPr>
      <w:r w:rsidRPr="003A3197">
        <w:rPr>
          <w:rFonts w:ascii="Arial" w:hAnsi="Arial" w:cs="Arial"/>
          <w:b/>
          <w:bCs/>
          <w:sz w:val="16"/>
          <w:szCs w:val="16"/>
        </w:rPr>
        <w:t>муниципальным</w:t>
      </w:r>
      <w:r>
        <w:rPr>
          <w:rFonts w:ascii="Arial" w:hAnsi="Arial" w:cs="Arial"/>
          <w:b/>
          <w:bCs/>
          <w:sz w:val="16"/>
          <w:szCs w:val="16"/>
        </w:rPr>
        <w:t xml:space="preserve"> </w:t>
      </w:r>
      <w:r w:rsidRPr="003A3197">
        <w:rPr>
          <w:rFonts w:ascii="Arial" w:hAnsi="Arial" w:cs="Arial"/>
          <w:b/>
          <w:bCs/>
          <w:sz w:val="16"/>
          <w:szCs w:val="16"/>
        </w:rPr>
        <w:t>имуществом</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3A3197">
        <w:rPr>
          <w:rFonts w:ascii="Arial" w:hAnsi="Arial" w:cs="Arial"/>
          <w:b/>
          <w:bCs/>
          <w:sz w:val="16"/>
          <w:szCs w:val="16"/>
        </w:rPr>
        <w:t>Т.А. Клевесёнкова</w:t>
      </w:r>
    </w:p>
    <w:p w:rsidR="00EA1504" w:rsidRPr="00DF6D61" w:rsidRDefault="00EA1504" w:rsidP="00EA1504">
      <w:pPr>
        <w:shd w:val="clear" w:color="auto" w:fill="FFFFFF"/>
        <w:suppressAutoHyphens/>
        <w:jc w:val="right"/>
        <w:rPr>
          <w:rFonts w:ascii="Arial" w:hAnsi="Arial" w:cs="Arial"/>
          <w:b/>
          <w:sz w:val="12"/>
          <w:szCs w:val="16"/>
        </w:rPr>
      </w:pPr>
    </w:p>
    <w:p w:rsidR="00DF6D61" w:rsidRPr="00DF6D61" w:rsidRDefault="00DF6D61" w:rsidP="00EA1504">
      <w:pPr>
        <w:shd w:val="clear" w:color="auto" w:fill="FFFFFF"/>
        <w:suppressAutoHyphens/>
        <w:jc w:val="right"/>
        <w:rPr>
          <w:rFonts w:ascii="Arial" w:hAnsi="Arial" w:cs="Arial"/>
          <w:b/>
          <w:sz w:val="12"/>
          <w:szCs w:val="16"/>
        </w:rPr>
      </w:pPr>
    </w:p>
    <w:p w:rsidR="004D4AF5" w:rsidRPr="003A3197" w:rsidRDefault="003A3197" w:rsidP="003A3197">
      <w:pPr>
        <w:jc w:val="center"/>
        <w:rPr>
          <w:rFonts w:ascii="Arial" w:hAnsi="Arial" w:cs="Arial"/>
          <w:b/>
          <w:sz w:val="16"/>
          <w:szCs w:val="16"/>
        </w:rPr>
      </w:pPr>
      <w:r w:rsidRPr="003A3197">
        <w:rPr>
          <w:rFonts w:ascii="Arial" w:hAnsi="Arial" w:cs="Arial"/>
          <w:b/>
          <w:sz w:val="16"/>
          <w:szCs w:val="16"/>
        </w:rPr>
        <w:t>ИНФОРМАЦИОННОЕ СООБЩЕНИЕ</w:t>
      </w:r>
    </w:p>
    <w:p w:rsidR="004D4AF5" w:rsidRPr="003A3197" w:rsidRDefault="004D4AF5" w:rsidP="003A3197">
      <w:pPr>
        <w:ind w:firstLine="284"/>
        <w:jc w:val="both"/>
        <w:rPr>
          <w:rFonts w:ascii="Arial" w:hAnsi="Arial" w:cs="Arial"/>
          <w:sz w:val="16"/>
          <w:szCs w:val="16"/>
        </w:rPr>
      </w:pPr>
      <w:r w:rsidRPr="003A3197">
        <w:rPr>
          <w:rFonts w:ascii="Arial" w:hAnsi="Arial" w:cs="Arial"/>
          <w:sz w:val="16"/>
          <w:szCs w:val="16"/>
        </w:rPr>
        <w:t>Администрация муниципального района сообщает, что информацию, опубликованную в информационном сообщении периодического печатного издания-бюллетеня «Валдайский Вестник» от 14 июня 2024 года № 35 (643) о приёме заявлений о предоставлении в собственность земельных участков, считать аннулированной в отношении земельных участков из земель населенных пунктов, расположенных:</w:t>
      </w:r>
    </w:p>
    <w:p w:rsidR="004D4AF5" w:rsidRPr="003A3197" w:rsidRDefault="004D4AF5" w:rsidP="003A3197">
      <w:pPr>
        <w:ind w:firstLine="284"/>
        <w:jc w:val="both"/>
        <w:rPr>
          <w:rFonts w:ascii="Arial" w:hAnsi="Arial" w:cs="Arial"/>
          <w:sz w:val="16"/>
          <w:szCs w:val="16"/>
        </w:rPr>
      </w:pPr>
      <w:r w:rsidRPr="003A3197">
        <w:rPr>
          <w:rFonts w:ascii="Arial" w:hAnsi="Arial" w:cs="Arial"/>
          <w:sz w:val="16"/>
          <w:szCs w:val="16"/>
        </w:rPr>
        <w:t>Российская Федерация, Новгородская область, Валдайский муниципальный район, Валдайское городское поселение, с. Зимогорье, площадью 1270 кв.м., для ведения личного подсобного хозяйства (ориентир: данный земельный участок примыкает с юго-восточной стороны к земельному участку с кадастровым номером 53:03:0619010:170);</w:t>
      </w:r>
    </w:p>
    <w:p w:rsidR="004D4AF5" w:rsidRPr="003A3197" w:rsidRDefault="004D4AF5" w:rsidP="003A3197">
      <w:pPr>
        <w:ind w:firstLine="284"/>
        <w:jc w:val="both"/>
        <w:rPr>
          <w:rFonts w:ascii="Arial" w:hAnsi="Arial" w:cs="Arial"/>
          <w:sz w:val="16"/>
          <w:szCs w:val="16"/>
        </w:rPr>
      </w:pPr>
      <w:r w:rsidRPr="003A3197">
        <w:rPr>
          <w:rFonts w:ascii="Arial" w:hAnsi="Arial" w:cs="Arial"/>
          <w:sz w:val="16"/>
          <w:szCs w:val="16"/>
        </w:rPr>
        <w:t>Российская Федерация, Новгородская область, Валдайский муниципальный район, Валдайское городское поселение, с. Зимогорье, площадью 1003 кв.м., для ведения личного подсобного хозяйства (ориентир: данный земельный участок примыкает с юго-восточной стороны к земельному участку с кадастровым номером 53:03:0619010:170).</w:t>
      </w:r>
    </w:p>
    <w:p w:rsidR="003A3197" w:rsidRDefault="004D4AF5" w:rsidP="003A3197">
      <w:pPr>
        <w:jc w:val="both"/>
        <w:rPr>
          <w:rFonts w:ascii="Arial" w:hAnsi="Arial" w:cs="Arial"/>
          <w:b/>
          <w:bCs/>
          <w:sz w:val="16"/>
          <w:szCs w:val="16"/>
        </w:rPr>
      </w:pPr>
      <w:r w:rsidRPr="003A3197">
        <w:rPr>
          <w:rFonts w:ascii="Arial" w:hAnsi="Arial" w:cs="Arial"/>
          <w:b/>
          <w:bCs/>
          <w:sz w:val="16"/>
          <w:szCs w:val="16"/>
        </w:rPr>
        <w:t>Главны</w:t>
      </w:r>
      <w:r w:rsidR="003A3197">
        <w:rPr>
          <w:rFonts w:ascii="Arial" w:hAnsi="Arial" w:cs="Arial"/>
          <w:b/>
          <w:bCs/>
          <w:sz w:val="16"/>
          <w:szCs w:val="16"/>
        </w:rPr>
        <w:t xml:space="preserve">й специалист комитета </w:t>
      </w:r>
      <w:r w:rsidRPr="003A3197">
        <w:rPr>
          <w:rFonts w:ascii="Arial" w:hAnsi="Arial" w:cs="Arial"/>
          <w:b/>
          <w:bCs/>
          <w:sz w:val="16"/>
          <w:szCs w:val="16"/>
        </w:rPr>
        <w:t xml:space="preserve">по управлению </w:t>
      </w:r>
    </w:p>
    <w:p w:rsidR="004D4AF5" w:rsidRPr="003A3197" w:rsidRDefault="004D4AF5" w:rsidP="003A3197">
      <w:pPr>
        <w:jc w:val="both"/>
        <w:rPr>
          <w:rFonts w:ascii="Arial" w:hAnsi="Arial" w:cs="Arial"/>
          <w:b/>
          <w:bCs/>
          <w:sz w:val="16"/>
          <w:szCs w:val="16"/>
        </w:rPr>
      </w:pPr>
      <w:r w:rsidRPr="003A3197">
        <w:rPr>
          <w:rFonts w:ascii="Arial" w:hAnsi="Arial" w:cs="Arial"/>
          <w:b/>
          <w:bCs/>
          <w:sz w:val="16"/>
          <w:szCs w:val="16"/>
        </w:rPr>
        <w:t>муниципальным</w:t>
      </w:r>
      <w:r w:rsidR="003A3197">
        <w:rPr>
          <w:rFonts w:ascii="Arial" w:hAnsi="Arial" w:cs="Arial"/>
          <w:b/>
          <w:bCs/>
          <w:sz w:val="16"/>
          <w:szCs w:val="16"/>
        </w:rPr>
        <w:t xml:space="preserve"> </w:t>
      </w:r>
      <w:r w:rsidRPr="003A3197">
        <w:rPr>
          <w:rFonts w:ascii="Arial" w:hAnsi="Arial" w:cs="Arial"/>
          <w:b/>
          <w:bCs/>
          <w:sz w:val="16"/>
          <w:szCs w:val="16"/>
        </w:rPr>
        <w:t>имуществом</w:t>
      </w:r>
      <w:r w:rsidR="003A3197">
        <w:rPr>
          <w:rFonts w:ascii="Arial" w:hAnsi="Arial" w:cs="Arial"/>
          <w:b/>
          <w:bCs/>
          <w:sz w:val="16"/>
          <w:szCs w:val="16"/>
        </w:rPr>
        <w:tab/>
      </w:r>
      <w:r w:rsidR="003A3197">
        <w:rPr>
          <w:rFonts w:ascii="Arial" w:hAnsi="Arial" w:cs="Arial"/>
          <w:b/>
          <w:bCs/>
          <w:sz w:val="16"/>
          <w:szCs w:val="16"/>
        </w:rPr>
        <w:tab/>
      </w:r>
      <w:r w:rsidR="003A3197">
        <w:rPr>
          <w:rFonts w:ascii="Arial" w:hAnsi="Arial" w:cs="Arial"/>
          <w:b/>
          <w:bCs/>
          <w:sz w:val="16"/>
          <w:szCs w:val="16"/>
        </w:rPr>
        <w:tab/>
      </w:r>
      <w:r w:rsidR="003A3197" w:rsidRPr="003A3197">
        <w:rPr>
          <w:rFonts w:ascii="Arial" w:hAnsi="Arial" w:cs="Arial"/>
          <w:b/>
          <w:bCs/>
          <w:sz w:val="16"/>
          <w:szCs w:val="16"/>
        </w:rPr>
        <w:t>Т.А. Клевесёнкова</w:t>
      </w:r>
    </w:p>
    <w:p w:rsidR="00EA1504" w:rsidRPr="00DF6D61" w:rsidRDefault="00EA1504" w:rsidP="00EA1504">
      <w:pPr>
        <w:shd w:val="clear" w:color="auto" w:fill="FFFFFF"/>
        <w:suppressAutoHyphens/>
        <w:jc w:val="right"/>
        <w:rPr>
          <w:rFonts w:ascii="Arial" w:hAnsi="Arial" w:cs="Arial"/>
          <w:b/>
          <w:sz w:val="12"/>
          <w:szCs w:val="16"/>
        </w:rPr>
      </w:pPr>
    </w:p>
    <w:p w:rsidR="00DF6D61" w:rsidRDefault="00DF6D61" w:rsidP="00EA1504">
      <w:pPr>
        <w:shd w:val="clear" w:color="auto" w:fill="FFFFFF"/>
        <w:suppressAutoHyphens/>
        <w:jc w:val="right"/>
        <w:rPr>
          <w:rFonts w:ascii="Arial" w:hAnsi="Arial" w:cs="Arial"/>
          <w:b/>
          <w:sz w:val="12"/>
          <w:szCs w:val="16"/>
        </w:rPr>
      </w:pPr>
    </w:p>
    <w:p w:rsidR="00BE08CC" w:rsidRDefault="00BE08CC" w:rsidP="00EA1504">
      <w:pPr>
        <w:shd w:val="clear" w:color="auto" w:fill="FFFFFF"/>
        <w:suppressAutoHyphens/>
        <w:jc w:val="right"/>
        <w:rPr>
          <w:rFonts w:ascii="Arial" w:hAnsi="Arial" w:cs="Arial"/>
          <w:b/>
          <w:sz w:val="12"/>
          <w:szCs w:val="16"/>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Администрация муниципального района</w:t>
      </w:r>
    </w:p>
    <w:p w:rsidR="00212ED5" w:rsidRPr="00212ED5" w:rsidRDefault="00212ED5" w:rsidP="00212ED5">
      <w:pPr>
        <w:jc w:val="center"/>
        <w:rPr>
          <w:rFonts w:ascii="Arial" w:hAnsi="Arial" w:cs="Arial"/>
          <w:sz w:val="16"/>
          <w:szCs w:val="16"/>
        </w:rPr>
      </w:pPr>
      <w:r w:rsidRPr="00212ED5">
        <w:rPr>
          <w:rFonts w:ascii="Arial" w:hAnsi="Arial" w:cs="Arial"/>
          <w:sz w:val="16"/>
          <w:szCs w:val="16"/>
        </w:rPr>
        <w:t>сообщает о предстоящем проведении конкурса</w:t>
      </w:r>
    </w:p>
    <w:p w:rsidR="00212ED5" w:rsidRPr="00212ED5" w:rsidRDefault="00212ED5" w:rsidP="00212ED5">
      <w:pPr>
        <w:jc w:val="center"/>
        <w:rPr>
          <w:rFonts w:ascii="Arial" w:hAnsi="Arial" w:cs="Arial"/>
          <w:sz w:val="16"/>
          <w:szCs w:val="16"/>
        </w:rPr>
      </w:pPr>
      <w:r w:rsidRPr="00212ED5">
        <w:rPr>
          <w:rFonts w:ascii="Arial" w:hAnsi="Arial" w:cs="Arial"/>
          <w:sz w:val="16"/>
          <w:szCs w:val="16"/>
        </w:rPr>
        <w:t>на замещение вакантной должности муниципальной службы</w:t>
      </w:r>
    </w:p>
    <w:p w:rsidR="00212ED5" w:rsidRDefault="00212ED5" w:rsidP="00212ED5">
      <w:pPr>
        <w:jc w:val="center"/>
        <w:rPr>
          <w:rFonts w:ascii="Arial" w:hAnsi="Arial" w:cs="Arial"/>
          <w:b/>
          <w:sz w:val="16"/>
          <w:szCs w:val="16"/>
        </w:rPr>
      </w:pPr>
      <w:r w:rsidRPr="00212ED5">
        <w:rPr>
          <w:rFonts w:ascii="Arial" w:hAnsi="Arial" w:cs="Arial"/>
          <w:b/>
          <w:sz w:val="16"/>
          <w:szCs w:val="16"/>
        </w:rPr>
        <w:t xml:space="preserve">«Ведущий специалист комитета жилищно-коммунального и дорожного хозяйства» </w:t>
      </w:r>
    </w:p>
    <w:p w:rsidR="00212ED5" w:rsidRPr="00212ED5" w:rsidRDefault="00212ED5" w:rsidP="00212ED5">
      <w:pPr>
        <w:jc w:val="center"/>
        <w:rPr>
          <w:rFonts w:ascii="Arial" w:hAnsi="Arial" w:cs="Arial"/>
          <w:b/>
          <w:sz w:val="16"/>
          <w:szCs w:val="16"/>
        </w:rPr>
      </w:pPr>
      <w:r w:rsidRPr="00212ED5">
        <w:rPr>
          <w:rFonts w:ascii="Arial" w:hAnsi="Arial" w:cs="Arial"/>
          <w:b/>
          <w:sz w:val="16"/>
          <w:szCs w:val="16"/>
        </w:rPr>
        <w:t>(старшая группа должностей)</w:t>
      </w:r>
    </w:p>
    <w:p w:rsidR="00212ED5" w:rsidRPr="00212ED5" w:rsidRDefault="00212ED5" w:rsidP="00212ED5">
      <w:pPr>
        <w:jc w:val="center"/>
        <w:rPr>
          <w:rFonts w:ascii="Arial" w:hAnsi="Arial" w:cs="Arial"/>
          <w:sz w:val="8"/>
          <w:szCs w:val="8"/>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Документы для участия в конкурсном отборе принимаются</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с</w:t>
      </w:r>
      <w:r>
        <w:rPr>
          <w:rFonts w:ascii="Arial" w:hAnsi="Arial" w:cs="Arial"/>
          <w:color w:val="000000"/>
          <w:sz w:val="16"/>
          <w:szCs w:val="16"/>
        </w:rPr>
        <w:t xml:space="preserve"> </w:t>
      </w:r>
      <w:r w:rsidRPr="00212ED5">
        <w:rPr>
          <w:rFonts w:ascii="Arial" w:hAnsi="Arial" w:cs="Arial"/>
          <w:color w:val="000000"/>
          <w:sz w:val="16"/>
          <w:szCs w:val="16"/>
        </w:rPr>
        <w:t>21 июня по 12 июля 2024 года включительно</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в рабочие дни с 08.30. до 17.30. (перерыв с 13.00. до 14.00.)</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Администрация муниципального района, кабинет 203</w:t>
      </w:r>
    </w:p>
    <w:p w:rsidR="00212ED5" w:rsidRPr="00212ED5" w:rsidRDefault="00212ED5" w:rsidP="00212ED5">
      <w:pPr>
        <w:jc w:val="center"/>
        <w:rPr>
          <w:rFonts w:ascii="Arial" w:hAnsi="Arial" w:cs="Arial"/>
          <w:sz w:val="4"/>
          <w:szCs w:val="4"/>
        </w:rPr>
      </w:pP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Предполагаемые дата, место и время проведения конкурса:</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Администрация муниципального района, 02 августа 2024 г., 09.00</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Справки по телефону: 2-08-84</w:t>
      </w:r>
    </w:p>
    <w:p w:rsidR="00212ED5" w:rsidRPr="00212ED5" w:rsidRDefault="00212ED5" w:rsidP="00212ED5">
      <w:pPr>
        <w:jc w:val="center"/>
        <w:rPr>
          <w:rFonts w:ascii="Arial" w:hAnsi="Arial" w:cs="Arial"/>
          <w:b/>
          <w:sz w:val="4"/>
          <w:szCs w:val="4"/>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Pr>
          <w:rFonts w:ascii="Arial" w:hAnsi="Arial" w:cs="Arial"/>
          <w:sz w:val="16"/>
          <w:szCs w:val="16"/>
        </w:rPr>
        <w:t xml:space="preserve"> </w:t>
      </w:r>
      <w:r w:rsidRPr="00212ED5">
        <w:rPr>
          <w:rFonts w:ascii="Arial" w:hAnsi="Arial" w:cs="Arial"/>
          <w:sz w:val="16"/>
          <w:szCs w:val="16"/>
        </w:rPr>
        <w:t>valdayadm.ru (вкладка «Конкурсы», главная страница) и valdayadm.gosuslugi.ru.</w:t>
      </w:r>
    </w:p>
    <w:p w:rsidR="00212ED5" w:rsidRPr="00212ED5" w:rsidRDefault="00212ED5" w:rsidP="00EA1504">
      <w:pPr>
        <w:shd w:val="clear" w:color="auto" w:fill="FFFFFF"/>
        <w:suppressAutoHyphens/>
        <w:jc w:val="right"/>
        <w:rPr>
          <w:rFonts w:ascii="Arial" w:hAnsi="Arial" w:cs="Arial"/>
          <w:b/>
          <w:sz w:val="4"/>
          <w:szCs w:val="4"/>
        </w:rPr>
      </w:pPr>
    </w:p>
    <w:p w:rsidR="00212ED5" w:rsidRPr="009B6A4D" w:rsidRDefault="00212ED5" w:rsidP="00212ED5">
      <w:pPr>
        <w:jc w:val="center"/>
        <w:rPr>
          <w:rFonts w:ascii="Arial" w:hAnsi="Arial" w:cs="Arial"/>
          <w:b/>
          <w:sz w:val="16"/>
          <w:szCs w:val="16"/>
        </w:rPr>
      </w:pPr>
      <w:r w:rsidRPr="009B6A4D">
        <w:rPr>
          <w:rFonts w:ascii="Arial" w:hAnsi="Arial" w:cs="Arial"/>
          <w:b/>
          <w:sz w:val="16"/>
          <w:szCs w:val="16"/>
        </w:rPr>
        <w:t>Перечень документов для участия в конкурсе</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1) личное заявление с просьбой об участии в конкурсе;</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9B6A4D">
        <w:rPr>
          <w:rFonts w:ascii="Arial" w:hAnsi="Arial" w:cs="Arial"/>
          <w:sz w:val="16"/>
          <w:szCs w:val="16"/>
        </w:rPr>
        <w:t>№ 667-р, с приложением фотографии размера 3x4 см (приложение 1);</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4) документы, подтверждающие необходимое профессиональное образование, стаж работы и квалификацию:</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7) согласие на обработку персональных данных (приложение 3).</w:t>
      </w:r>
    </w:p>
    <w:p w:rsidR="00212ED5" w:rsidRPr="009B6A4D" w:rsidRDefault="00212ED5" w:rsidP="00212ED5">
      <w:pPr>
        <w:ind w:firstLine="284"/>
        <w:jc w:val="both"/>
        <w:rPr>
          <w:rFonts w:ascii="Arial" w:hAnsi="Arial" w:cs="Arial"/>
          <w:sz w:val="16"/>
          <w:szCs w:val="16"/>
        </w:rPr>
      </w:pPr>
      <w:r w:rsidRPr="009B6A4D">
        <w:rPr>
          <w:rFonts w:ascii="Arial" w:hAnsi="Arial" w:cs="Arial"/>
          <w:b/>
          <w:sz w:val="16"/>
          <w:szCs w:val="16"/>
        </w:rPr>
        <w:t>Квалификационные требования к претендентам</w:t>
      </w:r>
      <w:r w:rsidRPr="009B6A4D">
        <w:rPr>
          <w:rFonts w:ascii="Arial" w:hAnsi="Arial" w:cs="Arial"/>
          <w:sz w:val="16"/>
          <w:szCs w:val="16"/>
        </w:rPr>
        <w:t>:</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Для замещения должности ведущего специалиста комитета жилищно-коммунального и дорожного хозяйства Администрации Валдайского муниципального района (далее - ведущий специалист комитета) устанавливаются квалификационные требования, включающие базовые и функциональные квалификационные требования.</w:t>
      </w:r>
    </w:p>
    <w:p w:rsidR="00212ED5" w:rsidRPr="009B6A4D" w:rsidRDefault="00212ED5" w:rsidP="00212ED5">
      <w:pPr>
        <w:ind w:firstLine="284"/>
        <w:jc w:val="both"/>
        <w:rPr>
          <w:rFonts w:ascii="Arial" w:hAnsi="Arial" w:cs="Arial"/>
          <w:b/>
          <w:sz w:val="16"/>
          <w:szCs w:val="16"/>
        </w:rPr>
      </w:pPr>
      <w:r w:rsidRPr="009B6A4D">
        <w:rPr>
          <w:rFonts w:ascii="Arial" w:hAnsi="Arial" w:cs="Arial"/>
          <w:b/>
          <w:sz w:val="16"/>
          <w:szCs w:val="16"/>
        </w:rPr>
        <w:t>Базовые квалификационные требования:</w:t>
      </w:r>
    </w:p>
    <w:p w:rsidR="00212ED5" w:rsidRPr="009B6A4D" w:rsidRDefault="00212ED5" w:rsidP="00212ED5">
      <w:pPr>
        <w:tabs>
          <w:tab w:val="left" w:pos="1416"/>
        </w:tabs>
        <w:ind w:firstLine="284"/>
        <w:jc w:val="both"/>
        <w:rPr>
          <w:rFonts w:ascii="Arial" w:hAnsi="Arial" w:cs="Arial"/>
          <w:sz w:val="16"/>
          <w:szCs w:val="16"/>
        </w:rPr>
      </w:pPr>
      <w:r w:rsidRPr="009B6A4D">
        <w:rPr>
          <w:rFonts w:ascii="Arial" w:hAnsi="Arial" w:cs="Arial"/>
          <w:sz w:val="16"/>
          <w:szCs w:val="16"/>
        </w:rPr>
        <w:t>Муниципальный служащий, замещающий должность ведущего специалиста комитета, должен иметь среднее профессиональное образование;</w:t>
      </w:r>
    </w:p>
    <w:p w:rsidR="00212ED5" w:rsidRPr="009B6A4D" w:rsidRDefault="00212ED5" w:rsidP="00212ED5">
      <w:pPr>
        <w:tabs>
          <w:tab w:val="left" w:pos="1416"/>
        </w:tabs>
        <w:ind w:firstLine="284"/>
        <w:jc w:val="both"/>
        <w:rPr>
          <w:rFonts w:ascii="Arial" w:hAnsi="Arial" w:cs="Arial"/>
          <w:sz w:val="16"/>
          <w:szCs w:val="16"/>
        </w:rPr>
      </w:pPr>
      <w:r w:rsidRPr="009B6A4D">
        <w:rPr>
          <w:rFonts w:ascii="Arial" w:hAnsi="Arial" w:cs="Arial"/>
          <w:sz w:val="16"/>
          <w:szCs w:val="16"/>
        </w:rPr>
        <w:lastRenderedPageBreak/>
        <w:t>Требований к стажу муниципальной службы или стажу работы по специальности, направлению подготовки, для замещения должности ведущего специалиста комитета не установлено;</w:t>
      </w:r>
    </w:p>
    <w:p w:rsidR="00212ED5" w:rsidRPr="009B6A4D" w:rsidRDefault="00212ED5" w:rsidP="00212ED5">
      <w:pPr>
        <w:tabs>
          <w:tab w:val="left" w:pos="1416"/>
        </w:tabs>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базовыми знаниями:</w:t>
      </w:r>
    </w:p>
    <w:p w:rsidR="00212ED5" w:rsidRPr="009B6A4D" w:rsidRDefault="00212ED5" w:rsidP="00212ED5">
      <w:pPr>
        <w:tabs>
          <w:tab w:val="left" w:pos="1109"/>
        </w:tabs>
        <w:ind w:firstLine="284"/>
        <w:jc w:val="both"/>
        <w:rPr>
          <w:rFonts w:ascii="Arial" w:hAnsi="Arial" w:cs="Arial"/>
          <w:sz w:val="16"/>
          <w:szCs w:val="16"/>
        </w:rPr>
      </w:pPr>
      <w:r w:rsidRPr="009B6A4D">
        <w:rPr>
          <w:rFonts w:ascii="Arial" w:hAnsi="Arial" w:cs="Arial"/>
          <w:sz w:val="16"/>
          <w:szCs w:val="16"/>
        </w:rPr>
        <w:t>1) знанием государственного языка Российской Федерации (русскогоязыка);</w:t>
      </w:r>
    </w:p>
    <w:p w:rsidR="00212ED5" w:rsidRPr="009B6A4D" w:rsidRDefault="00212ED5" w:rsidP="00212ED5">
      <w:pPr>
        <w:tabs>
          <w:tab w:val="left" w:pos="1018"/>
        </w:tabs>
        <w:ind w:firstLine="284"/>
        <w:jc w:val="both"/>
        <w:rPr>
          <w:rFonts w:ascii="Arial" w:hAnsi="Arial" w:cs="Arial"/>
          <w:sz w:val="16"/>
          <w:szCs w:val="16"/>
        </w:rPr>
      </w:pPr>
      <w:r w:rsidRPr="009B6A4D">
        <w:rPr>
          <w:rFonts w:ascii="Arial" w:hAnsi="Arial" w:cs="Arial"/>
          <w:sz w:val="16"/>
          <w:szCs w:val="16"/>
        </w:rPr>
        <w:t>2) правовыми знаниями основ:</w:t>
      </w:r>
    </w:p>
    <w:p w:rsidR="00212ED5" w:rsidRPr="009B6A4D" w:rsidRDefault="00212ED5" w:rsidP="00212ED5">
      <w:pPr>
        <w:tabs>
          <w:tab w:val="left" w:pos="994"/>
        </w:tabs>
        <w:ind w:firstLine="284"/>
        <w:jc w:val="both"/>
        <w:rPr>
          <w:rFonts w:ascii="Arial" w:hAnsi="Arial" w:cs="Arial"/>
          <w:sz w:val="16"/>
          <w:szCs w:val="16"/>
        </w:rPr>
      </w:pPr>
      <w:r w:rsidRPr="009B6A4D">
        <w:rPr>
          <w:rFonts w:ascii="Arial" w:hAnsi="Arial" w:cs="Arial"/>
          <w:sz w:val="16"/>
          <w:szCs w:val="16"/>
        </w:rPr>
        <w:t>а) Конституции Российской Федерации;</w:t>
      </w:r>
    </w:p>
    <w:p w:rsidR="00212ED5" w:rsidRPr="009B6A4D" w:rsidRDefault="00212ED5" w:rsidP="00212ED5">
      <w:pPr>
        <w:tabs>
          <w:tab w:val="left" w:pos="994"/>
        </w:tabs>
        <w:ind w:firstLine="284"/>
        <w:jc w:val="both"/>
        <w:rPr>
          <w:rFonts w:ascii="Arial" w:hAnsi="Arial" w:cs="Arial"/>
          <w:sz w:val="16"/>
          <w:szCs w:val="16"/>
        </w:rPr>
      </w:pPr>
      <w:r w:rsidRPr="009B6A4D">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212ED5" w:rsidRPr="009B6A4D" w:rsidRDefault="00212ED5" w:rsidP="00212ED5">
      <w:pPr>
        <w:tabs>
          <w:tab w:val="left" w:pos="1104"/>
        </w:tabs>
        <w:ind w:firstLine="284"/>
        <w:jc w:val="both"/>
        <w:rPr>
          <w:rFonts w:ascii="Arial" w:hAnsi="Arial" w:cs="Arial"/>
          <w:sz w:val="16"/>
          <w:szCs w:val="16"/>
        </w:rPr>
      </w:pPr>
      <w:r w:rsidRPr="009B6A4D">
        <w:rPr>
          <w:rFonts w:ascii="Arial" w:hAnsi="Arial" w:cs="Arial"/>
          <w:sz w:val="16"/>
          <w:szCs w:val="16"/>
        </w:rPr>
        <w:t>в) Федерального закона от 2 марта 2007 г. № 25-ФЗ «О муниципальнойслужбе в Российской Федерации»;</w:t>
      </w:r>
    </w:p>
    <w:p w:rsidR="00212ED5" w:rsidRPr="009B6A4D" w:rsidRDefault="00212ED5" w:rsidP="00212ED5">
      <w:pPr>
        <w:tabs>
          <w:tab w:val="left" w:pos="984"/>
        </w:tabs>
        <w:ind w:firstLine="284"/>
        <w:jc w:val="both"/>
        <w:rPr>
          <w:rFonts w:ascii="Arial" w:hAnsi="Arial" w:cs="Arial"/>
          <w:sz w:val="16"/>
          <w:szCs w:val="16"/>
        </w:rPr>
      </w:pPr>
      <w:r w:rsidRPr="009B6A4D">
        <w:rPr>
          <w:rFonts w:ascii="Arial" w:hAnsi="Arial" w:cs="Arial"/>
          <w:sz w:val="16"/>
          <w:szCs w:val="16"/>
        </w:rPr>
        <w:t>г) законодательства о противодействии коррупции;</w:t>
      </w:r>
    </w:p>
    <w:p w:rsidR="00212ED5" w:rsidRPr="009B6A4D" w:rsidRDefault="00212ED5" w:rsidP="00212ED5">
      <w:pPr>
        <w:tabs>
          <w:tab w:val="left" w:pos="984"/>
        </w:tabs>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базовыми умениями:</w:t>
      </w:r>
    </w:p>
    <w:p w:rsidR="00212ED5" w:rsidRPr="009B6A4D" w:rsidRDefault="00212ED5" w:rsidP="00212ED5">
      <w:pPr>
        <w:tabs>
          <w:tab w:val="left" w:pos="1037"/>
        </w:tabs>
        <w:ind w:firstLine="284"/>
        <w:jc w:val="both"/>
        <w:rPr>
          <w:rFonts w:ascii="Arial" w:hAnsi="Arial" w:cs="Arial"/>
          <w:sz w:val="16"/>
          <w:szCs w:val="16"/>
        </w:rPr>
      </w:pPr>
      <w:r w:rsidRPr="009B6A4D">
        <w:rPr>
          <w:rFonts w:ascii="Arial" w:hAnsi="Arial" w:cs="Arial"/>
          <w:sz w:val="16"/>
          <w:szCs w:val="16"/>
        </w:rPr>
        <w:t>1. соблюдать этику делового общения при взаимодействии с гражданами;</w:t>
      </w:r>
    </w:p>
    <w:p w:rsidR="00212ED5" w:rsidRPr="009B6A4D" w:rsidRDefault="00212ED5" w:rsidP="00212ED5">
      <w:pPr>
        <w:tabs>
          <w:tab w:val="left" w:pos="1037"/>
        </w:tabs>
        <w:ind w:firstLine="284"/>
        <w:jc w:val="both"/>
        <w:rPr>
          <w:rFonts w:ascii="Arial" w:hAnsi="Arial" w:cs="Arial"/>
          <w:sz w:val="16"/>
          <w:szCs w:val="16"/>
        </w:rPr>
      </w:pPr>
      <w:r w:rsidRPr="009B6A4D">
        <w:rPr>
          <w:rFonts w:ascii="Arial" w:hAnsi="Arial" w:cs="Arial"/>
          <w:sz w:val="16"/>
          <w:szCs w:val="16"/>
        </w:rPr>
        <w:t>2. работать на компьютере, в том числе в сети «Интернет»;</w:t>
      </w:r>
    </w:p>
    <w:p w:rsidR="00212ED5" w:rsidRPr="009B6A4D" w:rsidRDefault="00212ED5" w:rsidP="00212ED5">
      <w:pPr>
        <w:tabs>
          <w:tab w:val="left" w:pos="1037"/>
        </w:tabs>
        <w:ind w:firstLine="284"/>
        <w:jc w:val="both"/>
        <w:rPr>
          <w:rFonts w:ascii="Arial" w:hAnsi="Arial" w:cs="Arial"/>
          <w:sz w:val="16"/>
          <w:szCs w:val="16"/>
        </w:rPr>
      </w:pPr>
      <w:r w:rsidRPr="009B6A4D">
        <w:rPr>
          <w:rFonts w:ascii="Arial" w:hAnsi="Arial" w:cs="Arial"/>
          <w:sz w:val="16"/>
          <w:szCs w:val="16"/>
        </w:rPr>
        <w:t>3.работы в информационно-правовых системах.</w:t>
      </w:r>
    </w:p>
    <w:p w:rsidR="00212ED5" w:rsidRPr="009B6A4D" w:rsidRDefault="00212ED5" w:rsidP="00212ED5">
      <w:pPr>
        <w:tabs>
          <w:tab w:val="left" w:pos="1037"/>
        </w:tabs>
        <w:ind w:firstLine="284"/>
        <w:jc w:val="both"/>
        <w:rPr>
          <w:rFonts w:ascii="Arial" w:hAnsi="Arial" w:cs="Arial"/>
          <w:spacing w:val="-6"/>
          <w:sz w:val="16"/>
          <w:szCs w:val="16"/>
        </w:rPr>
      </w:pPr>
      <w:r w:rsidRPr="009B6A4D">
        <w:rPr>
          <w:rFonts w:ascii="Arial" w:hAnsi="Arial" w:cs="Arial"/>
          <w:sz w:val="16"/>
          <w:szCs w:val="16"/>
        </w:rPr>
        <w:t xml:space="preserve">Муниципальный служащий, замещающий должность ведущего специалиста комитета должен соответствовать следующим </w:t>
      </w:r>
      <w:r w:rsidRPr="009B6A4D">
        <w:rPr>
          <w:rFonts w:ascii="Arial" w:hAnsi="Arial" w:cs="Arial"/>
          <w:b/>
          <w:sz w:val="16"/>
          <w:szCs w:val="16"/>
        </w:rPr>
        <w:t>функциональным квалификационным требованиям:</w:t>
      </w:r>
    </w:p>
    <w:p w:rsidR="00212ED5" w:rsidRPr="009B6A4D" w:rsidRDefault="00212ED5" w:rsidP="00212ED5">
      <w:pPr>
        <w:tabs>
          <w:tab w:val="left" w:pos="1454"/>
        </w:tabs>
        <w:ind w:firstLine="284"/>
        <w:jc w:val="both"/>
        <w:rPr>
          <w:rFonts w:ascii="Arial" w:hAnsi="Arial" w:cs="Arial"/>
          <w:sz w:val="16"/>
          <w:szCs w:val="16"/>
        </w:rPr>
      </w:pPr>
      <w:r w:rsidRPr="009B6A4D">
        <w:rPr>
          <w:rFonts w:ascii="Arial" w:hAnsi="Arial" w:cs="Arial"/>
          <w:sz w:val="16"/>
          <w:szCs w:val="16"/>
        </w:rPr>
        <w:t>1. Ведущий специалист комитета должен иметь среднее профессиональное образование по специальности, направлению подготовки: не установлено</w:t>
      </w:r>
    </w:p>
    <w:p w:rsidR="00212ED5" w:rsidRPr="009B6A4D" w:rsidRDefault="00212ED5" w:rsidP="00212ED5">
      <w:pPr>
        <w:tabs>
          <w:tab w:val="left" w:pos="1454"/>
        </w:tabs>
        <w:ind w:firstLine="284"/>
        <w:jc w:val="both"/>
        <w:rPr>
          <w:rFonts w:ascii="Arial" w:hAnsi="Arial" w:cs="Arial"/>
          <w:sz w:val="16"/>
          <w:szCs w:val="16"/>
        </w:rPr>
      </w:pPr>
      <w:r w:rsidRPr="009B6A4D">
        <w:rPr>
          <w:rFonts w:ascii="Arial" w:hAnsi="Arial" w:cs="Arial"/>
          <w:sz w:val="16"/>
          <w:szCs w:val="16"/>
        </w:rPr>
        <w:t>2. Ведущий специалист комитета должен обладать следующими знаниями:</w:t>
      </w:r>
    </w:p>
    <w:p w:rsidR="00212ED5" w:rsidRPr="009B6A4D" w:rsidRDefault="00212ED5" w:rsidP="00212ED5">
      <w:pPr>
        <w:tabs>
          <w:tab w:val="left" w:pos="1454"/>
        </w:tabs>
        <w:ind w:firstLine="284"/>
        <w:jc w:val="both"/>
        <w:rPr>
          <w:rFonts w:ascii="Arial" w:hAnsi="Arial" w:cs="Arial"/>
          <w:sz w:val="16"/>
          <w:szCs w:val="16"/>
        </w:rPr>
      </w:pPr>
      <w:r w:rsidRPr="009B6A4D">
        <w:rPr>
          <w:rFonts w:ascii="Arial" w:hAnsi="Arial" w:cs="Arial"/>
          <w:sz w:val="16"/>
          <w:szCs w:val="16"/>
        </w:rPr>
        <w:t>3. В области законодательства Российской Федерации, Новгородской области, знаниями муниципальных правовых актов:</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 xml:space="preserve">Жилищный кодекс Российской Федерации; Кодекс Российской Федерации об административных правонарушениях; Федеральный закон от </w:t>
      </w:r>
      <w:r>
        <w:rPr>
          <w:rFonts w:ascii="Arial" w:hAnsi="Arial" w:cs="Arial"/>
          <w:sz w:val="16"/>
          <w:szCs w:val="16"/>
        </w:rPr>
        <w:br/>
      </w:r>
      <w:r w:rsidRPr="009B6A4D">
        <w:rPr>
          <w:rFonts w:ascii="Arial" w:hAnsi="Arial" w:cs="Arial"/>
          <w:sz w:val="16"/>
          <w:szCs w:val="16"/>
        </w:rPr>
        <w:t>26 декабря 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Федеральный закон от 21 декабря 1994 г. № 69-ФЗ «О пожарной безопасности»;</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Федеральный закон от 30 декабря 2009 г. № 384-ФЗ «Технический регламент о безопасности зданий и сооружений»;</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Федеральный закон от 21 июля 2014 г. № 209-ФЗ «О государственной информационной системе жилищно-коммунального хозяйства»;</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Федеральный закон от 27 июля 2010 года №190-ФЗ «О теплоснабжении»;</w:t>
      </w:r>
    </w:p>
    <w:p w:rsidR="00212ED5" w:rsidRPr="009B6A4D" w:rsidRDefault="00212ED5" w:rsidP="00212ED5">
      <w:pPr>
        <w:widowControl w:val="0"/>
        <w:ind w:firstLine="284"/>
        <w:jc w:val="both"/>
        <w:rPr>
          <w:rFonts w:ascii="Arial" w:hAnsi="Arial" w:cs="Arial"/>
          <w:sz w:val="16"/>
          <w:szCs w:val="16"/>
        </w:rPr>
      </w:pPr>
      <w:r w:rsidRPr="009B6A4D">
        <w:rPr>
          <w:rFonts w:ascii="Arial" w:hAnsi="Arial" w:cs="Arial"/>
          <w:sz w:val="16"/>
          <w:szCs w:val="16"/>
        </w:rPr>
        <w:t>Федеральный закон от 26 марта 2003 года № 35-ФЗ «Об электроэнергетике»;</w:t>
      </w:r>
    </w:p>
    <w:p w:rsidR="00212ED5" w:rsidRPr="009B6A4D" w:rsidRDefault="00212ED5" w:rsidP="00212ED5">
      <w:pPr>
        <w:widowControl w:val="0"/>
        <w:ind w:firstLine="284"/>
        <w:jc w:val="both"/>
        <w:rPr>
          <w:rFonts w:ascii="Arial" w:hAnsi="Arial" w:cs="Arial"/>
          <w:sz w:val="16"/>
          <w:szCs w:val="16"/>
        </w:rPr>
      </w:pPr>
      <w:r w:rsidRPr="009B6A4D">
        <w:rPr>
          <w:rFonts w:ascii="Arial" w:hAnsi="Arial" w:cs="Arial"/>
          <w:sz w:val="16"/>
          <w:szCs w:val="16"/>
        </w:rPr>
        <w:t>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212ED5" w:rsidRPr="009B6A4D" w:rsidRDefault="00212ED5" w:rsidP="00212ED5">
      <w:pPr>
        <w:widowControl w:val="0"/>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15 мая 2013 г. № 416 «О порядке осуществления деятельности по управлению многоквартирными домами»;</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Федеральный закон от 23.11.2009 года № 261-ФЗ «Об энергосбережении и о повышении энергетической и о внесении изменений в отдельные законодательные акты Российской Федерации»;</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приказ Минэнерго России от 12 марта 2013 № 103 «Правила оценки готовности к отопительному периоду»;</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постановление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Законы и иные нормативные правовые акты субъекта Российской Федерации:</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Областной закон от 2 июля 2013 г. № 289-03 «О муниципальном жилищном контроле на территории Новгородской области»;</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Областной закон от 29 августа 2012 г. № 112-03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постановление Правительства Новгородской области от 03 февраля 2014года №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постановление Правительства Новгородской области от 19 июня 2014 № 327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от30.11.2015 № 1821 «Об утверждении административного регламента исполнения муниципальной функции по осуществлению муниципального жилищного контроля на территории Валдайского муниципального района»;</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 19 марта 2015 № 465 «Об утверждении Порядка осуществления муниципального жилищного контроля на территории Валдайского муниципального района»;</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постановление Администрации Валдайского муниципального района от14.03.2016 № 377 «О создании межведомственной комиссии по рассмотрениювопросов образования и погашения задолженности нанимателями и организациями за жилищно-коммунальные услуги»;</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особенности управления жилищным и коммунальным хозяйством и градостроительной деятельностью;</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порядок организации строительства и содержания муниципального жилищного фонда;</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основы технического нормирования, технологии и организации строительства и жилищно-коммунального хозяйства;</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понятие нормативно-техническая и проектная документация;</w:t>
      </w:r>
    </w:p>
    <w:p w:rsidR="00212ED5" w:rsidRPr="009B6A4D" w:rsidRDefault="00212ED5" w:rsidP="00212ED5">
      <w:pPr>
        <w:ind w:firstLine="284"/>
        <w:jc w:val="both"/>
        <w:rPr>
          <w:rFonts w:ascii="Arial" w:hAnsi="Arial" w:cs="Arial"/>
          <w:sz w:val="16"/>
          <w:szCs w:val="16"/>
        </w:rPr>
      </w:pPr>
      <w:r w:rsidRPr="009B6A4D">
        <w:rPr>
          <w:rFonts w:ascii="Arial" w:hAnsi="Arial" w:cs="Arial"/>
          <w:sz w:val="16"/>
          <w:szCs w:val="16"/>
        </w:rPr>
        <w:t>Ведущий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212ED5" w:rsidRPr="009B6A4D" w:rsidRDefault="00212ED5" w:rsidP="00212ED5">
      <w:pPr>
        <w:tabs>
          <w:tab w:val="left" w:pos="888"/>
        </w:tabs>
        <w:ind w:firstLine="284"/>
        <w:jc w:val="both"/>
        <w:rPr>
          <w:rFonts w:ascii="Arial" w:hAnsi="Arial" w:cs="Arial"/>
          <w:sz w:val="16"/>
          <w:szCs w:val="16"/>
        </w:rPr>
      </w:pPr>
      <w:r w:rsidRPr="009B6A4D">
        <w:rPr>
          <w:rFonts w:ascii="Arial" w:hAnsi="Arial" w:cs="Arial"/>
          <w:sz w:val="16"/>
          <w:szCs w:val="16"/>
        </w:rPr>
        <w:t>составлять проекты нормативных правовых актов;</w:t>
      </w:r>
    </w:p>
    <w:p w:rsidR="00212ED5" w:rsidRPr="009B6A4D" w:rsidRDefault="00212ED5" w:rsidP="00212ED5">
      <w:pPr>
        <w:tabs>
          <w:tab w:val="left" w:pos="888"/>
        </w:tabs>
        <w:ind w:firstLine="284"/>
        <w:jc w:val="both"/>
        <w:rPr>
          <w:rFonts w:ascii="Arial" w:hAnsi="Arial" w:cs="Arial"/>
          <w:sz w:val="16"/>
          <w:szCs w:val="16"/>
        </w:rPr>
      </w:pPr>
      <w:r w:rsidRPr="009B6A4D">
        <w:rPr>
          <w:rFonts w:ascii="Arial" w:hAnsi="Arial" w:cs="Arial"/>
          <w:sz w:val="16"/>
          <w:szCs w:val="16"/>
        </w:rPr>
        <w:t>составлять муниципальные акты;</w:t>
      </w:r>
    </w:p>
    <w:p w:rsidR="00212ED5" w:rsidRPr="009B6A4D" w:rsidRDefault="00212ED5" w:rsidP="00212ED5">
      <w:pPr>
        <w:tabs>
          <w:tab w:val="left" w:pos="888"/>
        </w:tabs>
        <w:ind w:firstLine="284"/>
        <w:jc w:val="both"/>
        <w:rPr>
          <w:rFonts w:ascii="Arial" w:hAnsi="Arial" w:cs="Arial"/>
          <w:sz w:val="16"/>
          <w:szCs w:val="16"/>
        </w:rPr>
      </w:pPr>
      <w:r w:rsidRPr="009B6A4D">
        <w:rPr>
          <w:rFonts w:ascii="Arial" w:hAnsi="Arial" w:cs="Arial"/>
          <w:sz w:val="16"/>
          <w:szCs w:val="16"/>
        </w:rPr>
        <w:t>отвечать на обращения граждан.</w:t>
      </w:r>
    </w:p>
    <w:p w:rsidR="00212ED5" w:rsidRPr="00C4335C" w:rsidRDefault="00212ED5" w:rsidP="00212ED5">
      <w:pPr>
        <w:ind w:firstLine="284"/>
        <w:jc w:val="right"/>
        <w:rPr>
          <w:rFonts w:ascii="Arial" w:hAnsi="Arial" w:cs="Arial"/>
          <w:sz w:val="16"/>
          <w:szCs w:val="16"/>
        </w:rPr>
      </w:pPr>
      <w:r w:rsidRPr="00C4335C">
        <w:rPr>
          <w:rFonts w:ascii="Arial" w:hAnsi="Arial" w:cs="Arial"/>
          <w:sz w:val="16"/>
          <w:szCs w:val="16"/>
        </w:rPr>
        <w:t>Приложение №1</w:t>
      </w:r>
    </w:p>
    <w:p w:rsidR="00212ED5" w:rsidRPr="003B7D1E" w:rsidRDefault="00212ED5" w:rsidP="00212ED5">
      <w:pPr>
        <w:ind w:firstLine="284"/>
        <w:jc w:val="right"/>
        <w:rPr>
          <w:rFonts w:ascii="Arial" w:hAnsi="Arial" w:cs="Arial"/>
          <w:b/>
          <w:bCs/>
          <w:sz w:val="4"/>
          <w:szCs w:val="4"/>
        </w:rPr>
      </w:pPr>
    </w:p>
    <w:p w:rsidR="00212ED5" w:rsidRPr="00C4335C" w:rsidRDefault="00212ED5" w:rsidP="00212ED5">
      <w:pPr>
        <w:jc w:val="right"/>
        <w:rPr>
          <w:rFonts w:ascii="Arial" w:hAnsi="Arial" w:cs="Arial"/>
          <w:sz w:val="12"/>
          <w:szCs w:val="12"/>
        </w:rPr>
      </w:pPr>
      <w:r w:rsidRPr="00C4335C">
        <w:rPr>
          <w:rFonts w:ascii="Arial" w:hAnsi="Arial" w:cs="Arial"/>
          <w:sz w:val="12"/>
          <w:szCs w:val="12"/>
        </w:rPr>
        <w:t>УТВЕРЖДЕНА</w:t>
      </w:r>
    </w:p>
    <w:p w:rsidR="00212ED5" w:rsidRPr="00C4335C" w:rsidRDefault="00212ED5" w:rsidP="00212ED5">
      <w:pPr>
        <w:jc w:val="right"/>
        <w:rPr>
          <w:rFonts w:ascii="Arial" w:hAnsi="Arial" w:cs="Arial"/>
          <w:sz w:val="12"/>
          <w:szCs w:val="12"/>
        </w:rPr>
      </w:pPr>
      <w:r w:rsidRPr="00C4335C">
        <w:rPr>
          <w:rFonts w:ascii="Arial" w:hAnsi="Arial" w:cs="Arial"/>
          <w:sz w:val="12"/>
          <w:szCs w:val="12"/>
        </w:rPr>
        <w:t>распоряжением Правительства</w:t>
      </w:r>
    </w:p>
    <w:p w:rsidR="00212ED5" w:rsidRPr="00C4335C" w:rsidRDefault="00212ED5" w:rsidP="00212ED5">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212ED5" w:rsidRDefault="00212ED5" w:rsidP="00212ED5">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212ED5" w:rsidRDefault="00212ED5" w:rsidP="00212ED5">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212ED5" w:rsidRDefault="00212ED5" w:rsidP="00212ED5">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212ED5" w:rsidRPr="00C4335C" w:rsidRDefault="00212ED5" w:rsidP="00212ED5">
      <w:pPr>
        <w:jc w:val="right"/>
        <w:rPr>
          <w:rFonts w:ascii="Arial" w:hAnsi="Arial" w:cs="Arial"/>
          <w:sz w:val="12"/>
          <w:szCs w:val="12"/>
        </w:rPr>
      </w:pPr>
      <w:r w:rsidRPr="00C4335C">
        <w:rPr>
          <w:rFonts w:ascii="Arial" w:hAnsi="Arial" w:cs="Arial"/>
          <w:sz w:val="12"/>
          <w:szCs w:val="12"/>
        </w:rPr>
        <w:t>от 20.09.2019 № 2140-р, от 20.11.2019 № 2745-р)</w:t>
      </w:r>
    </w:p>
    <w:p w:rsidR="00212ED5" w:rsidRDefault="00212ED5" w:rsidP="00212ED5">
      <w:pPr>
        <w:jc w:val="right"/>
        <w:rPr>
          <w:rFonts w:ascii="Arial" w:hAnsi="Arial" w:cs="Arial"/>
          <w:sz w:val="12"/>
          <w:szCs w:val="12"/>
        </w:rPr>
      </w:pPr>
      <w:r w:rsidRPr="00C4335C">
        <w:rPr>
          <w:rFonts w:ascii="Arial" w:hAnsi="Arial" w:cs="Arial"/>
          <w:sz w:val="12"/>
          <w:szCs w:val="12"/>
        </w:rPr>
        <w:t>(форма)</w:t>
      </w:r>
    </w:p>
    <w:p w:rsidR="00212ED5" w:rsidRPr="00C4335C" w:rsidRDefault="00212ED5" w:rsidP="00212ED5">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212ED5" w:rsidRPr="00C4335C" w:rsidTr="00212ED5">
        <w:trPr>
          <w:cantSplit/>
          <w:trHeight w:val="20"/>
        </w:trPr>
        <w:tc>
          <w:tcPr>
            <w:tcW w:w="4242" w:type="pct"/>
            <w:gridSpan w:val="4"/>
            <w:tcBorders>
              <w:top w:val="nil"/>
              <w:left w:val="nil"/>
              <w:bottom w:val="nil"/>
              <w:right w:val="nil"/>
            </w:tcBorders>
          </w:tcPr>
          <w:p w:rsidR="00212ED5" w:rsidRPr="008834D7" w:rsidRDefault="00212ED5" w:rsidP="00212ED5">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212ED5" w:rsidRDefault="00212ED5" w:rsidP="00212ED5">
            <w:pPr>
              <w:jc w:val="center"/>
              <w:rPr>
                <w:rFonts w:ascii="Arial" w:hAnsi="Arial" w:cs="Arial"/>
                <w:sz w:val="16"/>
                <w:szCs w:val="16"/>
              </w:rPr>
            </w:pPr>
            <w:r w:rsidRPr="00C4335C">
              <w:rPr>
                <w:rFonts w:ascii="Arial" w:hAnsi="Arial" w:cs="Arial"/>
                <w:sz w:val="16"/>
                <w:szCs w:val="16"/>
              </w:rPr>
              <w:t>Место</w:t>
            </w:r>
          </w:p>
          <w:p w:rsidR="00212ED5" w:rsidRDefault="00212ED5" w:rsidP="00212ED5">
            <w:pPr>
              <w:jc w:val="center"/>
              <w:rPr>
                <w:rFonts w:ascii="Arial" w:hAnsi="Arial" w:cs="Arial"/>
                <w:sz w:val="16"/>
                <w:szCs w:val="16"/>
              </w:rPr>
            </w:pPr>
            <w:r w:rsidRPr="00C4335C">
              <w:rPr>
                <w:rFonts w:ascii="Arial" w:hAnsi="Arial" w:cs="Arial"/>
                <w:sz w:val="16"/>
                <w:szCs w:val="16"/>
              </w:rPr>
              <w:t>для</w:t>
            </w:r>
          </w:p>
          <w:p w:rsidR="00212ED5" w:rsidRPr="00C4335C" w:rsidRDefault="00212ED5" w:rsidP="00212ED5">
            <w:pPr>
              <w:jc w:val="center"/>
              <w:rPr>
                <w:rFonts w:ascii="Arial" w:hAnsi="Arial" w:cs="Arial"/>
                <w:sz w:val="16"/>
                <w:szCs w:val="16"/>
              </w:rPr>
            </w:pPr>
            <w:r w:rsidRPr="00C4335C">
              <w:rPr>
                <w:rFonts w:ascii="Arial" w:hAnsi="Arial" w:cs="Arial"/>
                <w:sz w:val="16"/>
                <w:szCs w:val="16"/>
              </w:rPr>
              <w:t>фотографии</w:t>
            </w:r>
          </w:p>
        </w:tc>
      </w:tr>
      <w:tr w:rsidR="00212ED5" w:rsidRPr="00C4335C" w:rsidTr="00212ED5">
        <w:trPr>
          <w:cantSplit/>
          <w:trHeight w:val="20"/>
        </w:trPr>
        <w:tc>
          <w:tcPr>
            <w:tcW w:w="165"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032"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212ED5" w:rsidRPr="00C4335C" w:rsidRDefault="00212ED5" w:rsidP="00212ED5">
            <w:pPr>
              <w:rPr>
                <w:rFonts w:ascii="Arial" w:hAnsi="Arial" w:cs="Arial"/>
                <w:sz w:val="16"/>
                <w:szCs w:val="16"/>
              </w:rPr>
            </w:pPr>
          </w:p>
        </w:tc>
      </w:tr>
      <w:tr w:rsidR="00212ED5" w:rsidRPr="00C4335C" w:rsidTr="00212ED5">
        <w:trPr>
          <w:cantSplit/>
          <w:trHeight w:val="20"/>
        </w:trPr>
        <w:tc>
          <w:tcPr>
            <w:tcW w:w="165"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469"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032"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212ED5" w:rsidRPr="00C4335C" w:rsidRDefault="00212ED5" w:rsidP="00212ED5">
            <w:pPr>
              <w:rPr>
                <w:rFonts w:ascii="Arial" w:hAnsi="Arial" w:cs="Arial"/>
                <w:sz w:val="16"/>
                <w:szCs w:val="16"/>
              </w:rPr>
            </w:pPr>
          </w:p>
        </w:tc>
      </w:tr>
      <w:tr w:rsidR="00212ED5" w:rsidRPr="00C4335C" w:rsidTr="00212ED5">
        <w:trPr>
          <w:cantSplit/>
          <w:trHeight w:val="20"/>
        </w:trPr>
        <w:tc>
          <w:tcPr>
            <w:tcW w:w="165"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469"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032"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212ED5" w:rsidRPr="00C4335C" w:rsidRDefault="00212ED5" w:rsidP="00212ED5">
            <w:pPr>
              <w:rPr>
                <w:rFonts w:ascii="Arial" w:hAnsi="Arial" w:cs="Arial"/>
                <w:sz w:val="16"/>
                <w:szCs w:val="16"/>
              </w:rPr>
            </w:pPr>
          </w:p>
        </w:tc>
      </w:tr>
    </w:tbl>
    <w:p w:rsidR="00212ED5" w:rsidRPr="003B7D1E" w:rsidRDefault="00212ED5" w:rsidP="00212ED5">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212ED5" w:rsidRPr="00C4335C" w:rsidRDefault="00212ED5" w:rsidP="00212ED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Pr>
                <w:rFonts w:ascii="Arial" w:hAnsi="Arial" w:cs="Arial"/>
                <w:sz w:val="12"/>
                <w:szCs w:val="12"/>
              </w:rPr>
              <w:t xml:space="preserve"> </w:t>
            </w:r>
            <w:r w:rsidRPr="00C4335C">
              <w:rPr>
                <w:rFonts w:ascii="Arial" w:hAnsi="Arial" w:cs="Arial"/>
                <w:sz w:val="12"/>
                <w:szCs w:val="12"/>
              </w:rPr>
              <w:br/>
              <w:t>Квалификация по диплому</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212ED5" w:rsidRPr="00C4335C" w:rsidRDefault="00212ED5" w:rsidP="00212ED5">
            <w:pPr>
              <w:pageBreakBefore/>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212ED5" w:rsidRPr="00C4335C" w:rsidRDefault="00212ED5" w:rsidP="00212ED5">
            <w:pPr>
              <w:rPr>
                <w:rFonts w:ascii="Arial" w:hAnsi="Arial" w:cs="Arial"/>
                <w:sz w:val="16"/>
                <w:szCs w:val="16"/>
              </w:rPr>
            </w:pPr>
          </w:p>
        </w:tc>
      </w:tr>
    </w:tbl>
    <w:p w:rsidR="00212ED5" w:rsidRPr="00C4335C" w:rsidRDefault="00212ED5" w:rsidP="00212ED5">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12ED5" w:rsidRDefault="00212ED5" w:rsidP="00212ED5">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212ED5" w:rsidRPr="00C4335C" w:rsidTr="00212ED5">
        <w:trPr>
          <w:cantSplit/>
          <w:trHeight w:val="57"/>
        </w:trPr>
        <w:tc>
          <w:tcPr>
            <w:tcW w:w="1179" w:type="pct"/>
            <w:gridSpan w:val="2"/>
          </w:tcPr>
          <w:p w:rsidR="00212ED5" w:rsidRPr="00C4335C" w:rsidRDefault="00212ED5" w:rsidP="00212ED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212ED5" w:rsidRPr="00C4335C" w:rsidRDefault="00212ED5" w:rsidP="00212ED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212ED5" w:rsidRPr="00C4335C" w:rsidRDefault="00212ED5" w:rsidP="00212ED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212ED5" w:rsidRPr="00C4335C" w:rsidRDefault="00212ED5" w:rsidP="00212ED5">
            <w:pPr>
              <w:jc w:val="center"/>
              <w:rPr>
                <w:rFonts w:ascii="Arial" w:hAnsi="Arial" w:cs="Arial"/>
                <w:sz w:val="12"/>
                <w:szCs w:val="12"/>
              </w:rPr>
            </w:pPr>
            <w:r w:rsidRPr="00C4335C">
              <w:rPr>
                <w:rFonts w:ascii="Arial" w:hAnsi="Arial" w:cs="Arial"/>
                <w:sz w:val="12"/>
                <w:szCs w:val="12"/>
              </w:rPr>
              <w:t>ухода</w:t>
            </w:r>
          </w:p>
        </w:tc>
        <w:tc>
          <w:tcPr>
            <w:tcW w:w="1684" w:type="pct"/>
            <w:vMerge/>
          </w:tcPr>
          <w:p w:rsidR="00212ED5" w:rsidRPr="00C4335C" w:rsidRDefault="00212ED5" w:rsidP="00212ED5">
            <w:pPr>
              <w:jc w:val="center"/>
              <w:rPr>
                <w:rFonts w:ascii="Arial" w:hAnsi="Arial" w:cs="Arial"/>
                <w:sz w:val="12"/>
                <w:szCs w:val="12"/>
              </w:rPr>
            </w:pPr>
          </w:p>
        </w:tc>
        <w:tc>
          <w:tcPr>
            <w:tcW w:w="2137" w:type="pct"/>
            <w:vMerge/>
          </w:tcPr>
          <w:p w:rsidR="00212ED5" w:rsidRPr="00C4335C" w:rsidRDefault="00212ED5" w:rsidP="00212ED5">
            <w:pPr>
              <w:jc w:val="center"/>
              <w:rPr>
                <w:rFonts w:ascii="Arial" w:hAnsi="Arial" w:cs="Arial"/>
                <w:sz w:val="12"/>
                <w:szCs w:val="12"/>
              </w:rPr>
            </w:pP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p>
        </w:tc>
        <w:tc>
          <w:tcPr>
            <w:tcW w:w="590" w:type="pct"/>
          </w:tcPr>
          <w:p w:rsidR="00212ED5" w:rsidRPr="00C4335C" w:rsidRDefault="00212ED5" w:rsidP="00212ED5">
            <w:pPr>
              <w:jc w:val="center"/>
              <w:rPr>
                <w:rFonts w:ascii="Arial" w:hAnsi="Arial" w:cs="Arial"/>
                <w:sz w:val="12"/>
                <w:szCs w:val="12"/>
              </w:rPr>
            </w:pPr>
          </w:p>
        </w:tc>
        <w:tc>
          <w:tcPr>
            <w:tcW w:w="1684" w:type="pct"/>
          </w:tcPr>
          <w:p w:rsidR="00212ED5" w:rsidRPr="00C4335C" w:rsidRDefault="00212ED5" w:rsidP="00212ED5">
            <w:pPr>
              <w:rPr>
                <w:rFonts w:ascii="Arial" w:hAnsi="Arial" w:cs="Arial"/>
                <w:sz w:val="12"/>
                <w:szCs w:val="12"/>
              </w:rPr>
            </w:pPr>
          </w:p>
        </w:tc>
        <w:tc>
          <w:tcPr>
            <w:tcW w:w="2137" w:type="pct"/>
          </w:tcPr>
          <w:p w:rsidR="00212ED5" w:rsidRPr="00C4335C" w:rsidRDefault="00212ED5" w:rsidP="00212ED5">
            <w:pPr>
              <w:rPr>
                <w:rFonts w:ascii="Arial" w:hAnsi="Arial" w:cs="Arial"/>
                <w:sz w:val="12"/>
                <w:szCs w:val="12"/>
              </w:rPr>
            </w:pP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p>
        </w:tc>
        <w:tc>
          <w:tcPr>
            <w:tcW w:w="590" w:type="pct"/>
          </w:tcPr>
          <w:p w:rsidR="00212ED5" w:rsidRPr="00C4335C" w:rsidRDefault="00212ED5" w:rsidP="00212ED5">
            <w:pPr>
              <w:jc w:val="center"/>
              <w:rPr>
                <w:rFonts w:ascii="Arial" w:hAnsi="Arial" w:cs="Arial"/>
                <w:sz w:val="12"/>
                <w:szCs w:val="12"/>
              </w:rPr>
            </w:pPr>
          </w:p>
        </w:tc>
        <w:tc>
          <w:tcPr>
            <w:tcW w:w="1684" w:type="pct"/>
          </w:tcPr>
          <w:p w:rsidR="00212ED5" w:rsidRPr="00C4335C" w:rsidRDefault="00212ED5" w:rsidP="00212ED5">
            <w:pPr>
              <w:rPr>
                <w:rFonts w:ascii="Arial" w:hAnsi="Arial" w:cs="Arial"/>
                <w:sz w:val="12"/>
                <w:szCs w:val="12"/>
              </w:rPr>
            </w:pPr>
          </w:p>
        </w:tc>
        <w:tc>
          <w:tcPr>
            <w:tcW w:w="2137" w:type="pct"/>
          </w:tcPr>
          <w:p w:rsidR="00212ED5" w:rsidRPr="00C4335C" w:rsidRDefault="00212ED5" w:rsidP="00212ED5">
            <w:pPr>
              <w:rPr>
                <w:rFonts w:ascii="Arial" w:hAnsi="Arial" w:cs="Arial"/>
                <w:sz w:val="12"/>
                <w:szCs w:val="12"/>
              </w:rPr>
            </w:pP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p>
        </w:tc>
        <w:tc>
          <w:tcPr>
            <w:tcW w:w="590" w:type="pct"/>
          </w:tcPr>
          <w:p w:rsidR="00212ED5" w:rsidRPr="00C4335C" w:rsidRDefault="00212ED5" w:rsidP="00212ED5">
            <w:pPr>
              <w:jc w:val="center"/>
              <w:rPr>
                <w:rFonts w:ascii="Arial" w:hAnsi="Arial" w:cs="Arial"/>
                <w:sz w:val="12"/>
                <w:szCs w:val="12"/>
              </w:rPr>
            </w:pPr>
          </w:p>
        </w:tc>
        <w:tc>
          <w:tcPr>
            <w:tcW w:w="1684" w:type="pct"/>
          </w:tcPr>
          <w:p w:rsidR="00212ED5" w:rsidRPr="00C4335C" w:rsidRDefault="00212ED5" w:rsidP="00212ED5">
            <w:pPr>
              <w:rPr>
                <w:rFonts w:ascii="Arial" w:hAnsi="Arial" w:cs="Arial"/>
                <w:sz w:val="12"/>
                <w:szCs w:val="12"/>
              </w:rPr>
            </w:pPr>
          </w:p>
        </w:tc>
        <w:tc>
          <w:tcPr>
            <w:tcW w:w="2137" w:type="pct"/>
          </w:tcPr>
          <w:p w:rsidR="00212ED5" w:rsidRPr="00C4335C" w:rsidRDefault="00212ED5" w:rsidP="00212ED5">
            <w:pPr>
              <w:rPr>
                <w:rFonts w:ascii="Arial" w:hAnsi="Arial" w:cs="Arial"/>
                <w:sz w:val="12"/>
                <w:szCs w:val="12"/>
              </w:rPr>
            </w:pPr>
          </w:p>
        </w:tc>
      </w:tr>
    </w:tbl>
    <w:p w:rsidR="00212ED5" w:rsidRPr="003B7D1E" w:rsidRDefault="00212ED5" w:rsidP="00212ED5">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212ED5" w:rsidRPr="00C4335C" w:rsidRDefault="00212ED5" w:rsidP="00212ED5">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12ED5" w:rsidRPr="00C4335C" w:rsidRDefault="00212ED5" w:rsidP="00212ED5">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212ED5" w:rsidRPr="00F862E0" w:rsidTr="00212ED5">
        <w:trPr>
          <w:cantSplit/>
        </w:trPr>
        <w:tc>
          <w:tcPr>
            <w:tcW w:w="531"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212ED5" w:rsidRPr="00F862E0" w:rsidTr="00212ED5">
        <w:trPr>
          <w:cantSplit/>
        </w:trPr>
        <w:tc>
          <w:tcPr>
            <w:tcW w:w="531" w:type="pct"/>
          </w:tcPr>
          <w:p w:rsidR="00212ED5" w:rsidRPr="00F862E0" w:rsidRDefault="00212ED5" w:rsidP="00212ED5">
            <w:pPr>
              <w:jc w:val="center"/>
              <w:rPr>
                <w:rFonts w:ascii="Arial" w:hAnsi="Arial" w:cs="Arial"/>
                <w:sz w:val="12"/>
                <w:szCs w:val="12"/>
              </w:rPr>
            </w:pPr>
          </w:p>
        </w:tc>
        <w:tc>
          <w:tcPr>
            <w:tcW w:w="842" w:type="pct"/>
          </w:tcPr>
          <w:p w:rsidR="00212ED5" w:rsidRPr="00F862E0" w:rsidRDefault="00212ED5" w:rsidP="00212ED5">
            <w:pPr>
              <w:rPr>
                <w:rFonts w:ascii="Arial" w:hAnsi="Arial" w:cs="Arial"/>
                <w:sz w:val="12"/>
                <w:szCs w:val="12"/>
              </w:rPr>
            </w:pPr>
          </w:p>
        </w:tc>
        <w:tc>
          <w:tcPr>
            <w:tcW w:w="712" w:type="pct"/>
          </w:tcPr>
          <w:p w:rsidR="00212ED5" w:rsidRPr="00F862E0" w:rsidRDefault="00212ED5" w:rsidP="00212ED5">
            <w:pPr>
              <w:jc w:val="center"/>
              <w:rPr>
                <w:rFonts w:ascii="Arial" w:hAnsi="Arial" w:cs="Arial"/>
                <w:sz w:val="12"/>
                <w:szCs w:val="12"/>
              </w:rPr>
            </w:pPr>
          </w:p>
        </w:tc>
        <w:tc>
          <w:tcPr>
            <w:tcW w:w="1166" w:type="pct"/>
          </w:tcPr>
          <w:p w:rsidR="00212ED5" w:rsidRPr="00F862E0" w:rsidRDefault="00212ED5" w:rsidP="00212ED5">
            <w:pPr>
              <w:rPr>
                <w:rFonts w:ascii="Arial" w:hAnsi="Arial" w:cs="Arial"/>
                <w:sz w:val="12"/>
                <w:szCs w:val="12"/>
              </w:rPr>
            </w:pPr>
          </w:p>
        </w:tc>
        <w:tc>
          <w:tcPr>
            <w:tcW w:w="1749" w:type="pct"/>
          </w:tcPr>
          <w:p w:rsidR="00212ED5" w:rsidRPr="00F862E0" w:rsidRDefault="00212ED5" w:rsidP="00212ED5">
            <w:pPr>
              <w:rPr>
                <w:rFonts w:ascii="Arial" w:hAnsi="Arial" w:cs="Arial"/>
                <w:sz w:val="12"/>
                <w:szCs w:val="12"/>
              </w:rPr>
            </w:pPr>
          </w:p>
        </w:tc>
      </w:tr>
      <w:tr w:rsidR="00212ED5" w:rsidRPr="00F862E0" w:rsidTr="00212ED5">
        <w:trPr>
          <w:cantSplit/>
        </w:trPr>
        <w:tc>
          <w:tcPr>
            <w:tcW w:w="531" w:type="pct"/>
          </w:tcPr>
          <w:p w:rsidR="00212ED5" w:rsidRPr="00F862E0" w:rsidRDefault="00212ED5" w:rsidP="00212ED5">
            <w:pPr>
              <w:jc w:val="center"/>
              <w:rPr>
                <w:rFonts w:ascii="Arial" w:hAnsi="Arial" w:cs="Arial"/>
                <w:sz w:val="12"/>
                <w:szCs w:val="12"/>
              </w:rPr>
            </w:pPr>
          </w:p>
        </w:tc>
        <w:tc>
          <w:tcPr>
            <w:tcW w:w="842" w:type="pct"/>
          </w:tcPr>
          <w:p w:rsidR="00212ED5" w:rsidRPr="00F862E0" w:rsidRDefault="00212ED5" w:rsidP="00212ED5">
            <w:pPr>
              <w:rPr>
                <w:rFonts w:ascii="Arial" w:hAnsi="Arial" w:cs="Arial"/>
                <w:sz w:val="12"/>
                <w:szCs w:val="12"/>
              </w:rPr>
            </w:pPr>
          </w:p>
        </w:tc>
        <w:tc>
          <w:tcPr>
            <w:tcW w:w="712" w:type="pct"/>
          </w:tcPr>
          <w:p w:rsidR="00212ED5" w:rsidRPr="00F862E0" w:rsidRDefault="00212ED5" w:rsidP="00212ED5">
            <w:pPr>
              <w:jc w:val="center"/>
              <w:rPr>
                <w:rFonts w:ascii="Arial" w:hAnsi="Arial" w:cs="Arial"/>
                <w:sz w:val="12"/>
                <w:szCs w:val="12"/>
              </w:rPr>
            </w:pPr>
          </w:p>
        </w:tc>
        <w:tc>
          <w:tcPr>
            <w:tcW w:w="1166" w:type="pct"/>
          </w:tcPr>
          <w:p w:rsidR="00212ED5" w:rsidRPr="00F862E0" w:rsidRDefault="00212ED5" w:rsidP="00212ED5">
            <w:pPr>
              <w:rPr>
                <w:rFonts w:ascii="Arial" w:hAnsi="Arial" w:cs="Arial"/>
                <w:sz w:val="12"/>
                <w:szCs w:val="12"/>
              </w:rPr>
            </w:pPr>
          </w:p>
        </w:tc>
        <w:tc>
          <w:tcPr>
            <w:tcW w:w="1749" w:type="pct"/>
          </w:tcPr>
          <w:p w:rsidR="00212ED5" w:rsidRPr="00F862E0" w:rsidRDefault="00212ED5" w:rsidP="00212ED5">
            <w:pPr>
              <w:rPr>
                <w:rFonts w:ascii="Arial" w:hAnsi="Arial" w:cs="Arial"/>
                <w:sz w:val="12"/>
                <w:szCs w:val="12"/>
              </w:rPr>
            </w:pPr>
          </w:p>
        </w:tc>
      </w:tr>
      <w:tr w:rsidR="00212ED5" w:rsidRPr="00F862E0" w:rsidTr="00212ED5">
        <w:trPr>
          <w:cantSplit/>
        </w:trPr>
        <w:tc>
          <w:tcPr>
            <w:tcW w:w="531" w:type="pct"/>
          </w:tcPr>
          <w:p w:rsidR="00212ED5" w:rsidRPr="00F862E0" w:rsidRDefault="00212ED5" w:rsidP="00212ED5">
            <w:pPr>
              <w:jc w:val="center"/>
              <w:rPr>
                <w:rFonts w:ascii="Arial" w:hAnsi="Arial" w:cs="Arial"/>
                <w:sz w:val="12"/>
                <w:szCs w:val="12"/>
              </w:rPr>
            </w:pPr>
          </w:p>
        </w:tc>
        <w:tc>
          <w:tcPr>
            <w:tcW w:w="842" w:type="pct"/>
          </w:tcPr>
          <w:p w:rsidR="00212ED5" w:rsidRPr="00F862E0" w:rsidRDefault="00212ED5" w:rsidP="00212ED5">
            <w:pPr>
              <w:rPr>
                <w:rFonts w:ascii="Arial" w:hAnsi="Arial" w:cs="Arial"/>
                <w:sz w:val="12"/>
                <w:szCs w:val="12"/>
              </w:rPr>
            </w:pPr>
          </w:p>
        </w:tc>
        <w:tc>
          <w:tcPr>
            <w:tcW w:w="712" w:type="pct"/>
          </w:tcPr>
          <w:p w:rsidR="00212ED5" w:rsidRPr="00F862E0" w:rsidRDefault="00212ED5" w:rsidP="00212ED5">
            <w:pPr>
              <w:jc w:val="center"/>
              <w:rPr>
                <w:rFonts w:ascii="Arial" w:hAnsi="Arial" w:cs="Arial"/>
                <w:sz w:val="12"/>
                <w:szCs w:val="12"/>
              </w:rPr>
            </w:pPr>
          </w:p>
        </w:tc>
        <w:tc>
          <w:tcPr>
            <w:tcW w:w="1166" w:type="pct"/>
          </w:tcPr>
          <w:p w:rsidR="00212ED5" w:rsidRPr="00F862E0" w:rsidRDefault="00212ED5" w:rsidP="00212ED5">
            <w:pPr>
              <w:rPr>
                <w:rFonts w:ascii="Arial" w:hAnsi="Arial" w:cs="Arial"/>
                <w:sz w:val="12"/>
                <w:szCs w:val="12"/>
              </w:rPr>
            </w:pPr>
          </w:p>
        </w:tc>
        <w:tc>
          <w:tcPr>
            <w:tcW w:w="1749" w:type="pct"/>
          </w:tcPr>
          <w:p w:rsidR="00212ED5" w:rsidRPr="00F862E0" w:rsidRDefault="00212ED5" w:rsidP="00212ED5">
            <w:pPr>
              <w:rPr>
                <w:rFonts w:ascii="Arial" w:hAnsi="Arial" w:cs="Arial"/>
                <w:sz w:val="12"/>
                <w:szCs w:val="12"/>
              </w:rPr>
            </w:pPr>
          </w:p>
        </w:tc>
      </w:tr>
    </w:tbl>
    <w:p w:rsidR="00212ED5" w:rsidRPr="00C4335C" w:rsidRDefault="00212ED5" w:rsidP="00212ED5">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212ED5" w:rsidRPr="00AC4F3E" w:rsidRDefault="00212ED5" w:rsidP="00212ED5">
      <w:pPr>
        <w:jc w:val="center"/>
        <w:rPr>
          <w:rFonts w:ascii="Arial" w:hAnsi="Arial" w:cs="Arial"/>
          <w:sz w:val="12"/>
          <w:szCs w:val="12"/>
        </w:rPr>
      </w:pPr>
      <w:r w:rsidRPr="00AC4F3E">
        <w:rPr>
          <w:rFonts w:ascii="Arial" w:hAnsi="Arial" w:cs="Arial"/>
          <w:sz w:val="12"/>
          <w:szCs w:val="12"/>
        </w:rPr>
        <w:t>(фамилия, имя, отчество,</w:t>
      </w:r>
    </w:p>
    <w:p w:rsidR="00212ED5" w:rsidRPr="008035A0" w:rsidRDefault="00212ED5" w:rsidP="00212ED5">
      <w:pPr>
        <w:rPr>
          <w:rFonts w:ascii="Arial" w:hAnsi="Arial" w:cs="Arial"/>
          <w:sz w:val="4"/>
          <w:szCs w:val="4"/>
        </w:rPr>
      </w:pPr>
    </w:p>
    <w:p w:rsidR="00212ED5" w:rsidRPr="00AC4F3E" w:rsidRDefault="00212ED5" w:rsidP="00212ED5">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212ED5" w:rsidRPr="00C4335C" w:rsidRDefault="00212ED5" w:rsidP="00212ED5">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212ED5" w:rsidRPr="00C4335C" w:rsidRDefault="00212ED5" w:rsidP="00212ED5">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212ED5" w:rsidRDefault="00212ED5" w:rsidP="00212ED5">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212ED5" w:rsidRPr="00C4335C" w:rsidRDefault="00212ED5" w:rsidP="00212ED5">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212ED5" w:rsidRDefault="00212ED5" w:rsidP="00212ED5">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212ED5" w:rsidRPr="00C4335C" w:rsidRDefault="00212ED5" w:rsidP="00212ED5">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212ED5" w:rsidRDefault="00212ED5" w:rsidP="00212ED5">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212ED5" w:rsidRPr="00C4335C" w:rsidRDefault="00212ED5" w:rsidP="00212ED5">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212ED5" w:rsidRPr="00C4335C" w:rsidRDefault="00212ED5" w:rsidP="00212ED5">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212ED5" w:rsidRPr="007924DF" w:rsidRDefault="00212ED5" w:rsidP="00212ED5">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212ED5" w:rsidRPr="00C4335C" w:rsidRDefault="00212ED5" w:rsidP="00212ED5">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212ED5" w:rsidRDefault="00212ED5" w:rsidP="00212ED5">
      <w:r>
        <w:rPr>
          <w:rFonts w:ascii="Arial" w:hAnsi="Arial" w:cs="Arial"/>
          <w:sz w:val="16"/>
          <w:szCs w:val="16"/>
        </w:rPr>
        <w:t>_______________________________________________________________________________________________________________________________</w:t>
      </w:r>
    </w:p>
    <w:p w:rsidR="00212ED5" w:rsidRPr="00C4335C" w:rsidRDefault="00212ED5" w:rsidP="00212ED5">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12ED5" w:rsidRPr="00C4335C" w:rsidRDefault="00212ED5" w:rsidP="00212ED5">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212ED5" w:rsidRPr="00C4335C" w:rsidTr="00212ED5">
        <w:tc>
          <w:tcPr>
            <w:tcW w:w="159" w:type="dxa"/>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255" w:type="dxa"/>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397" w:type="dxa"/>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212ED5" w:rsidRPr="00C4335C" w:rsidRDefault="00212ED5" w:rsidP="00212ED5">
            <w:pPr>
              <w:rPr>
                <w:rFonts w:ascii="Arial" w:hAnsi="Arial" w:cs="Arial"/>
                <w:sz w:val="16"/>
                <w:szCs w:val="16"/>
              </w:rPr>
            </w:pPr>
          </w:p>
        </w:tc>
        <w:tc>
          <w:tcPr>
            <w:tcW w:w="4309" w:type="dxa"/>
            <w:tcBorders>
              <w:top w:val="nil"/>
              <w:left w:val="nil"/>
              <w:bottom w:val="nil"/>
              <w:right w:val="nil"/>
            </w:tcBorders>
            <w:vAlign w:val="bottom"/>
          </w:tcPr>
          <w:p w:rsidR="00212ED5" w:rsidRPr="00C4335C" w:rsidRDefault="00212ED5" w:rsidP="00212ED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r>
    </w:tbl>
    <w:p w:rsidR="00212ED5" w:rsidRPr="00AC4F3E" w:rsidRDefault="00212ED5" w:rsidP="00212ED5">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212ED5" w:rsidRPr="00C4335C" w:rsidTr="00212ED5">
        <w:trPr>
          <w:trHeight w:val="20"/>
        </w:trPr>
        <w:tc>
          <w:tcPr>
            <w:tcW w:w="885" w:type="pct"/>
            <w:gridSpan w:val="4"/>
            <w:tcBorders>
              <w:top w:val="nil"/>
              <w:left w:val="nil"/>
              <w:bottom w:val="nil"/>
              <w:right w:val="nil"/>
            </w:tcBorders>
            <w:vAlign w:val="center"/>
          </w:tcPr>
          <w:p w:rsidR="00212ED5" w:rsidRPr="00C4335C" w:rsidRDefault="00212ED5" w:rsidP="00212ED5">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212ED5" w:rsidRPr="00C4335C" w:rsidRDefault="00212ED5" w:rsidP="00212ED5">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212ED5" w:rsidRPr="00C4335C" w:rsidTr="00212ED5">
        <w:trPr>
          <w:cantSplit/>
          <w:trHeight w:val="20"/>
        </w:trPr>
        <w:tc>
          <w:tcPr>
            <w:tcW w:w="82" w:type="pct"/>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12"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75" w:type="pct"/>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212ED5" w:rsidRPr="00C4335C" w:rsidRDefault="00212ED5" w:rsidP="00212ED5">
            <w:pPr>
              <w:rPr>
                <w:rFonts w:ascii="Arial" w:hAnsi="Arial" w:cs="Arial"/>
                <w:sz w:val="16"/>
                <w:szCs w:val="16"/>
              </w:rPr>
            </w:pPr>
          </w:p>
        </w:tc>
        <w:tc>
          <w:tcPr>
            <w:tcW w:w="299" w:type="pct"/>
            <w:tcBorders>
              <w:top w:val="nil"/>
              <w:left w:val="nil"/>
              <w:bottom w:val="nil"/>
              <w:right w:val="nil"/>
            </w:tcBorders>
            <w:vAlign w:val="bottom"/>
          </w:tcPr>
          <w:p w:rsidR="00212ED5" w:rsidRPr="00C4335C" w:rsidRDefault="00212ED5" w:rsidP="00212ED5">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r>
      <w:tr w:rsidR="00212ED5" w:rsidRPr="00C4335C" w:rsidTr="00212ED5">
        <w:trPr>
          <w:trHeight w:val="20"/>
        </w:trPr>
        <w:tc>
          <w:tcPr>
            <w:tcW w:w="82" w:type="pct"/>
            <w:tcBorders>
              <w:top w:val="nil"/>
              <w:left w:val="nil"/>
              <w:bottom w:val="nil"/>
              <w:right w:val="nil"/>
            </w:tcBorders>
          </w:tcPr>
          <w:p w:rsidR="00212ED5" w:rsidRPr="00C4335C" w:rsidRDefault="00212ED5" w:rsidP="00212ED5">
            <w:pPr>
              <w:rPr>
                <w:rFonts w:ascii="Arial" w:hAnsi="Arial" w:cs="Arial"/>
                <w:sz w:val="16"/>
                <w:szCs w:val="16"/>
              </w:rPr>
            </w:pPr>
          </w:p>
        </w:tc>
        <w:tc>
          <w:tcPr>
            <w:tcW w:w="175" w:type="pct"/>
            <w:tcBorders>
              <w:top w:val="nil"/>
              <w:left w:val="nil"/>
              <w:bottom w:val="nil"/>
              <w:right w:val="nil"/>
            </w:tcBorders>
          </w:tcPr>
          <w:p w:rsidR="00212ED5" w:rsidRPr="00C4335C" w:rsidRDefault="00212ED5" w:rsidP="00212ED5">
            <w:pPr>
              <w:jc w:val="center"/>
              <w:rPr>
                <w:rFonts w:ascii="Arial" w:hAnsi="Arial" w:cs="Arial"/>
                <w:sz w:val="16"/>
                <w:szCs w:val="16"/>
              </w:rPr>
            </w:pPr>
          </w:p>
        </w:tc>
        <w:tc>
          <w:tcPr>
            <w:tcW w:w="112" w:type="pct"/>
            <w:tcBorders>
              <w:top w:val="nil"/>
              <w:left w:val="nil"/>
              <w:bottom w:val="nil"/>
              <w:right w:val="nil"/>
            </w:tcBorders>
          </w:tcPr>
          <w:p w:rsidR="00212ED5" w:rsidRPr="00C4335C" w:rsidRDefault="00212ED5" w:rsidP="00212ED5">
            <w:pPr>
              <w:rPr>
                <w:rFonts w:ascii="Arial" w:hAnsi="Arial" w:cs="Arial"/>
                <w:sz w:val="16"/>
                <w:szCs w:val="16"/>
              </w:rPr>
            </w:pPr>
          </w:p>
        </w:tc>
        <w:tc>
          <w:tcPr>
            <w:tcW w:w="873" w:type="pct"/>
            <w:gridSpan w:val="2"/>
            <w:tcBorders>
              <w:top w:val="nil"/>
              <w:left w:val="nil"/>
              <w:bottom w:val="nil"/>
              <w:right w:val="nil"/>
            </w:tcBorders>
          </w:tcPr>
          <w:p w:rsidR="00212ED5" w:rsidRPr="00C4335C" w:rsidRDefault="00212ED5" w:rsidP="00212ED5">
            <w:pPr>
              <w:jc w:val="center"/>
              <w:rPr>
                <w:rFonts w:ascii="Arial" w:hAnsi="Arial" w:cs="Arial"/>
                <w:sz w:val="16"/>
                <w:szCs w:val="16"/>
              </w:rPr>
            </w:pPr>
          </w:p>
        </w:tc>
        <w:tc>
          <w:tcPr>
            <w:tcW w:w="175" w:type="pct"/>
            <w:tcBorders>
              <w:top w:val="nil"/>
              <w:left w:val="nil"/>
              <w:bottom w:val="nil"/>
              <w:right w:val="nil"/>
            </w:tcBorders>
          </w:tcPr>
          <w:p w:rsidR="00212ED5" w:rsidRPr="00C4335C" w:rsidRDefault="00212ED5" w:rsidP="00212ED5">
            <w:pPr>
              <w:jc w:val="right"/>
              <w:rPr>
                <w:rFonts w:ascii="Arial" w:hAnsi="Arial" w:cs="Arial"/>
                <w:sz w:val="16"/>
                <w:szCs w:val="16"/>
              </w:rPr>
            </w:pPr>
          </w:p>
        </w:tc>
        <w:tc>
          <w:tcPr>
            <w:tcW w:w="175" w:type="pct"/>
            <w:tcBorders>
              <w:top w:val="nil"/>
              <w:left w:val="nil"/>
              <w:bottom w:val="nil"/>
              <w:right w:val="nil"/>
            </w:tcBorders>
          </w:tcPr>
          <w:p w:rsidR="00212ED5" w:rsidRPr="00C4335C" w:rsidRDefault="00212ED5" w:rsidP="00212ED5">
            <w:pPr>
              <w:rPr>
                <w:rFonts w:ascii="Arial" w:hAnsi="Arial" w:cs="Arial"/>
                <w:sz w:val="16"/>
                <w:szCs w:val="16"/>
              </w:rPr>
            </w:pPr>
          </w:p>
        </w:tc>
        <w:tc>
          <w:tcPr>
            <w:tcW w:w="299" w:type="pct"/>
            <w:tcBorders>
              <w:top w:val="nil"/>
              <w:left w:val="nil"/>
              <w:bottom w:val="nil"/>
              <w:right w:val="nil"/>
            </w:tcBorders>
          </w:tcPr>
          <w:p w:rsidR="00212ED5" w:rsidRPr="00C4335C" w:rsidRDefault="00212ED5" w:rsidP="00212ED5">
            <w:pPr>
              <w:tabs>
                <w:tab w:val="left" w:pos="3270"/>
              </w:tabs>
              <w:rPr>
                <w:rFonts w:ascii="Arial" w:hAnsi="Arial" w:cs="Arial"/>
                <w:sz w:val="16"/>
                <w:szCs w:val="16"/>
              </w:rPr>
            </w:pPr>
          </w:p>
        </w:tc>
        <w:tc>
          <w:tcPr>
            <w:tcW w:w="3110" w:type="pct"/>
            <w:gridSpan w:val="2"/>
            <w:tcBorders>
              <w:top w:val="nil"/>
              <w:left w:val="nil"/>
              <w:bottom w:val="nil"/>
              <w:right w:val="nil"/>
            </w:tcBorders>
          </w:tcPr>
          <w:p w:rsidR="00212ED5" w:rsidRPr="00C4335C" w:rsidRDefault="00212ED5" w:rsidP="00212ED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212ED5" w:rsidRPr="00C4335C" w:rsidRDefault="00212ED5" w:rsidP="00212ED5">
      <w:pPr>
        <w:spacing w:line="240" w:lineRule="exact"/>
        <w:jc w:val="right"/>
        <w:rPr>
          <w:rFonts w:ascii="Arial" w:hAnsi="Arial" w:cs="Arial"/>
          <w:sz w:val="16"/>
          <w:szCs w:val="16"/>
        </w:rPr>
      </w:pPr>
      <w:r w:rsidRPr="00C4335C">
        <w:rPr>
          <w:rFonts w:ascii="Arial" w:hAnsi="Arial" w:cs="Arial"/>
          <w:sz w:val="16"/>
          <w:szCs w:val="16"/>
        </w:rPr>
        <w:t>Приложение №2</w:t>
      </w:r>
    </w:p>
    <w:p w:rsidR="00212ED5" w:rsidRDefault="00212ED5" w:rsidP="00212ED5">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212ED5" w:rsidRPr="00C4335C" w:rsidRDefault="00212ED5" w:rsidP="00212ED5">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212ED5" w:rsidRPr="00C4335C" w:rsidTr="00212ED5">
        <w:trPr>
          <w:jc w:val="center"/>
        </w:trPr>
        <w:tc>
          <w:tcPr>
            <w:tcW w:w="482" w:type="dxa"/>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244" w:type="dxa"/>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397" w:type="dxa"/>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212ED5" w:rsidRPr="00C4335C" w:rsidRDefault="00212ED5" w:rsidP="00212ED5">
            <w:pPr>
              <w:rPr>
                <w:rFonts w:ascii="Arial" w:hAnsi="Arial" w:cs="Arial"/>
                <w:sz w:val="16"/>
                <w:szCs w:val="16"/>
              </w:rPr>
            </w:pPr>
          </w:p>
        </w:tc>
        <w:tc>
          <w:tcPr>
            <w:tcW w:w="284" w:type="dxa"/>
            <w:vAlign w:val="bottom"/>
          </w:tcPr>
          <w:p w:rsidR="00212ED5" w:rsidRPr="00C4335C" w:rsidRDefault="00212ED5" w:rsidP="00212ED5">
            <w:pPr>
              <w:ind w:left="57"/>
              <w:rPr>
                <w:rFonts w:ascii="Arial" w:hAnsi="Arial" w:cs="Arial"/>
                <w:sz w:val="16"/>
                <w:szCs w:val="16"/>
              </w:rPr>
            </w:pPr>
            <w:r w:rsidRPr="00C4335C">
              <w:rPr>
                <w:rFonts w:ascii="Arial" w:hAnsi="Arial" w:cs="Arial"/>
                <w:sz w:val="16"/>
                <w:szCs w:val="16"/>
              </w:rPr>
              <w:t>г.</w:t>
            </w:r>
          </w:p>
        </w:tc>
      </w:tr>
    </w:tbl>
    <w:p w:rsidR="00212ED5" w:rsidRDefault="00212ED5" w:rsidP="00212ED5">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212ED5" w:rsidRPr="00F862E0" w:rsidRDefault="00212ED5" w:rsidP="00212ED5">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212ED5" w:rsidRPr="00C4335C" w:rsidRDefault="00212ED5" w:rsidP="00212ED5">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2"/>
        <w:t>*</w:t>
      </w:r>
      <w:r w:rsidRPr="00C4335C">
        <w:rPr>
          <w:rFonts w:ascii="Arial" w:hAnsi="Arial" w:cs="Arial"/>
          <w:sz w:val="16"/>
          <w:szCs w:val="16"/>
        </w:rPr>
        <w:t>, куда представляется Зак</w:t>
      </w:r>
      <w:r w:rsidR="00BE08CC">
        <w:rPr>
          <w:rFonts w:ascii="Arial" w:hAnsi="Arial" w:cs="Arial"/>
          <w:sz w:val="16"/>
          <w:szCs w:val="16"/>
        </w:rPr>
        <w:t>лючение</w:t>
      </w:r>
    </w:p>
    <w:p w:rsidR="00212ED5" w:rsidRPr="0081612C" w:rsidRDefault="00212ED5" w:rsidP="00212ED5">
      <w:pPr>
        <w:rPr>
          <w:rFonts w:ascii="Arial" w:hAnsi="Arial" w:cs="Arial"/>
          <w:sz w:val="6"/>
          <w:szCs w:val="8"/>
        </w:rPr>
      </w:pPr>
    </w:p>
    <w:p w:rsidR="00212ED5" w:rsidRPr="0081612C" w:rsidRDefault="00212ED5" w:rsidP="00212ED5">
      <w:pPr>
        <w:rPr>
          <w:rFonts w:ascii="Arial" w:hAnsi="Arial" w:cs="Arial"/>
          <w:sz w:val="6"/>
          <w:szCs w:val="8"/>
        </w:rPr>
      </w:pPr>
    </w:p>
    <w:p w:rsidR="00212ED5" w:rsidRPr="00AC4F3E" w:rsidRDefault="00212ED5" w:rsidP="00212ED5">
      <w:pPr>
        <w:pBdr>
          <w:top w:val="single" w:sz="4" w:space="1" w:color="auto"/>
        </w:pBdr>
        <w:rPr>
          <w:rFonts w:ascii="Arial" w:hAnsi="Arial" w:cs="Arial"/>
          <w:sz w:val="8"/>
          <w:szCs w:val="8"/>
        </w:rPr>
      </w:pPr>
    </w:p>
    <w:p w:rsidR="00212ED5" w:rsidRPr="00C4335C" w:rsidRDefault="00212ED5" w:rsidP="00212ED5">
      <w:pPr>
        <w:rPr>
          <w:rFonts w:ascii="Arial" w:hAnsi="Arial" w:cs="Arial"/>
          <w:sz w:val="16"/>
          <w:szCs w:val="16"/>
        </w:rPr>
      </w:pPr>
      <w:r>
        <w:rPr>
          <w:rFonts w:ascii="Arial" w:hAnsi="Arial" w:cs="Arial"/>
          <w:sz w:val="16"/>
          <w:szCs w:val="16"/>
        </w:rPr>
        <w:t>3. Фамилия, имя, отчество</w:t>
      </w:r>
    </w:p>
    <w:p w:rsidR="00212ED5" w:rsidRDefault="00212ED5" w:rsidP="00212ED5">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212ED5" w:rsidRPr="00C4335C" w:rsidRDefault="00212ED5" w:rsidP="00212ED5">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212ED5" w:rsidRPr="00AC4F3E" w:rsidRDefault="00212ED5" w:rsidP="00212ED5">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212ED5" w:rsidRPr="00AC4F3E" w:rsidRDefault="00212ED5" w:rsidP="00212ED5">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212ED5" w:rsidRPr="00C4335C" w:rsidRDefault="00212ED5" w:rsidP="00212ED5">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212ED5" w:rsidRPr="00C4335C" w:rsidRDefault="00212ED5" w:rsidP="00212ED5">
      <w:pPr>
        <w:rPr>
          <w:rFonts w:ascii="Arial" w:hAnsi="Arial" w:cs="Arial"/>
          <w:sz w:val="16"/>
          <w:szCs w:val="16"/>
        </w:rPr>
      </w:pPr>
      <w:r w:rsidRPr="00C4335C">
        <w:rPr>
          <w:rFonts w:ascii="Arial" w:hAnsi="Arial" w:cs="Arial"/>
          <w:sz w:val="16"/>
          <w:szCs w:val="16"/>
        </w:rPr>
        <w:t>7. Заключение</w:t>
      </w:r>
    </w:p>
    <w:p w:rsidR="00212ED5" w:rsidRPr="00C4335C" w:rsidRDefault="00212ED5" w:rsidP="00212ED5">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212ED5" w:rsidRPr="00C4335C" w:rsidTr="00212ED5">
        <w:tc>
          <w:tcPr>
            <w:tcW w:w="4479"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c>
          <w:tcPr>
            <w:tcW w:w="227" w:type="dxa"/>
            <w:vAlign w:val="bottom"/>
          </w:tcPr>
          <w:p w:rsidR="00212ED5" w:rsidRPr="00DA0AD0" w:rsidRDefault="00212ED5" w:rsidP="00212ED5">
            <w:pPr>
              <w:rPr>
                <w:rFonts w:ascii="Arial" w:hAnsi="Arial" w:cs="Arial"/>
                <w:sz w:val="12"/>
                <w:szCs w:val="12"/>
              </w:rPr>
            </w:pPr>
          </w:p>
        </w:tc>
        <w:tc>
          <w:tcPr>
            <w:tcW w:w="1644"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c>
          <w:tcPr>
            <w:tcW w:w="227" w:type="dxa"/>
            <w:vAlign w:val="bottom"/>
          </w:tcPr>
          <w:p w:rsidR="00212ED5" w:rsidRPr="00DA0AD0" w:rsidRDefault="00212ED5" w:rsidP="00212ED5">
            <w:pPr>
              <w:rPr>
                <w:rFonts w:ascii="Arial" w:hAnsi="Arial" w:cs="Arial"/>
                <w:sz w:val="12"/>
                <w:szCs w:val="12"/>
              </w:rPr>
            </w:pPr>
          </w:p>
        </w:tc>
        <w:tc>
          <w:tcPr>
            <w:tcW w:w="4791"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r>
      <w:tr w:rsidR="00212ED5" w:rsidRPr="00C4335C" w:rsidTr="00212ED5">
        <w:tc>
          <w:tcPr>
            <w:tcW w:w="4479"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212ED5" w:rsidRPr="00DA0AD0" w:rsidRDefault="00212ED5" w:rsidP="00212ED5">
            <w:pPr>
              <w:rPr>
                <w:rFonts w:ascii="Arial" w:hAnsi="Arial" w:cs="Arial"/>
                <w:sz w:val="12"/>
                <w:szCs w:val="12"/>
              </w:rPr>
            </w:pPr>
          </w:p>
        </w:tc>
        <w:tc>
          <w:tcPr>
            <w:tcW w:w="1644"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(подпись)</w:t>
            </w:r>
          </w:p>
        </w:tc>
        <w:tc>
          <w:tcPr>
            <w:tcW w:w="227" w:type="dxa"/>
          </w:tcPr>
          <w:p w:rsidR="00212ED5" w:rsidRPr="00DA0AD0" w:rsidRDefault="00212ED5" w:rsidP="00212ED5">
            <w:pPr>
              <w:rPr>
                <w:rFonts w:ascii="Arial" w:hAnsi="Arial" w:cs="Arial"/>
                <w:sz w:val="12"/>
                <w:szCs w:val="12"/>
              </w:rPr>
            </w:pPr>
          </w:p>
        </w:tc>
        <w:tc>
          <w:tcPr>
            <w:tcW w:w="4791"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(Ф.И.О.)</w:t>
            </w:r>
          </w:p>
        </w:tc>
      </w:tr>
      <w:tr w:rsidR="00212ED5" w:rsidRPr="00C4335C" w:rsidTr="00212ED5">
        <w:tc>
          <w:tcPr>
            <w:tcW w:w="4706" w:type="dxa"/>
            <w:gridSpan w:val="2"/>
            <w:vAlign w:val="bottom"/>
          </w:tcPr>
          <w:p w:rsidR="00212ED5" w:rsidRPr="00202875" w:rsidRDefault="00212ED5" w:rsidP="00212ED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c>
          <w:tcPr>
            <w:tcW w:w="227" w:type="dxa"/>
            <w:vAlign w:val="bottom"/>
          </w:tcPr>
          <w:p w:rsidR="00212ED5" w:rsidRPr="00DA0AD0" w:rsidRDefault="00212ED5" w:rsidP="00212ED5">
            <w:pPr>
              <w:rPr>
                <w:rFonts w:ascii="Arial" w:hAnsi="Arial" w:cs="Arial"/>
                <w:sz w:val="12"/>
                <w:szCs w:val="12"/>
              </w:rPr>
            </w:pPr>
          </w:p>
        </w:tc>
        <w:tc>
          <w:tcPr>
            <w:tcW w:w="4791"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r>
      <w:tr w:rsidR="00212ED5" w:rsidRPr="00C4335C" w:rsidTr="00212ED5">
        <w:tc>
          <w:tcPr>
            <w:tcW w:w="4706" w:type="dxa"/>
            <w:gridSpan w:val="2"/>
          </w:tcPr>
          <w:p w:rsidR="00212ED5" w:rsidRPr="00DA0AD0" w:rsidRDefault="00212ED5" w:rsidP="00212ED5">
            <w:pPr>
              <w:rPr>
                <w:rFonts w:ascii="Arial" w:hAnsi="Arial" w:cs="Arial"/>
                <w:sz w:val="12"/>
                <w:szCs w:val="12"/>
              </w:rPr>
            </w:pPr>
          </w:p>
        </w:tc>
        <w:tc>
          <w:tcPr>
            <w:tcW w:w="1644"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(подпись)</w:t>
            </w:r>
          </w:p>
        </w:tc>
        <w:tc>
          <w:tcPr>
            <w:tcW w:w="227" w:type="dxa"/>
          </w:tcPr>
          <w:p w:rsidR="00212ED5" w:rsidRPr="00DA0AD0" w:rsidRDefault="00212ED5" w:rsidP="00212ED5">
            <w:pPr>
              <w:rPr>
                <w:rFonts w:ascii="Arial" w:hAnsi="Arial" w:cs="Arial"/>
                <w:sz w:val="12"/>
                <w:szCs w:val="12"/>
              </w:rPr>
            </w:pPr>
          </w:p>
        </w:tc>
        <w:tc>
          <w:tcPr>
            <w:tcW w:w="4791"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(Ф.И.О.)</w:t>
            </w:r>
          </w:p>
        </w:tc>
      </w:tr>
    </w:tbl>
    <w:p w:rsidR="00212ED5" w:rsidRDefault="00212ED5" w:rsidP="00212ED5">
      <w:pPr>
        <w:jc w:val="right"/>
        <w:rPr>
          <w:rFonts w:ascii="Arial" w:hAnsi="Arial" w:cs="Arial"/>
          <w:sz w:val="16"/>
          <w:szCs w:val="16"/>
        </w:rPr>
      </w:pPr>
      <w:r w:rsidRPr="00AC4F3E">
        <w:rPr>
          <w:rFonts w:ascii="Arial" w:hAnsi="Arial" w:cs="Arial"/>
          <w:sz w:val="16"/>
          <w:szCs w:val="16"/>
        </w:rPr>
        <w:t>М.П.</w:t>
      </w:r>
    </w:p>
    <w:p w:rsidR="00212ED5" w:rsidRPr="00F862E0" w:rsidRDefault="00212ED5" w:rsidP="00212ED5">
      <w:pPr>
        <w:jc w:val="right"/>
        <w:rPr>
          <w:rFonts w:ascii="Arial" w:hAnsi="Arial" w:cs="Arial"/>
          <w:sz w:val="8"/>
          <w:szCs w:val="8"/>
        </w:rPr>
      </w:pPr>
    </w:p>
    <w:p w:rsidR="00212ED5" w:rsidRPr="00AC4F3E" w:rsidRDefault="00212ED5" w:rsidP="00212ED5">
      <w:pPr>
        <w:jc w:val="right"/>
        <w:rPr>
          <w:rFonts w:ascii="Arial" w:hAnsi="Arial" w:cs="Arial"/>
          <w:sz w:val="16"/>
          <w:szCs w:val="16"/>
        </w:rPr>
      </w:pPr>
      <w:r w:rsidRPr="00AC4F3E">
        <w:rPr>
          <w:rFonts w:ascii="Arial" w:hAnsi="Arial" w:cs="Arial"/>
          <w:sz w:val="16"/>
          <w:szCs w:val="16"/>
        </w:rPr>
        <w:t>Приложение 3</w:t>
      </w:r>
    </w:p>
    <w:p w:rsidR="00212ED5" w:rsidRPr="00AC4F3E" w:rsidRDefault="00212ED5" w:rsidP="00212ED5">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212ED5" w:rsidRPr="00AC4F3E" w:rsidRDefault="00212ED5" w:rsidP="00212ED5">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212ED5" w:rsidRPr="00AC4F3E" w:rsidRDefault="00212ED5" w:rsidP="00212ED5">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212ED5" w:rsidRPr="000121C5" w:rsidRDefault="00212ED5" w:rsidP="00212ED5">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212ED5" w:rsidRPr="000121C5" w:rsidRDefault="00212ED5" w:rsidP="00212ED5">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212ED5" w:rsidRPr="000121C5" w:rsidRDefault="00212ED5" w:rsidP="00212ED5">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212ED5" w:rsidRPr="000121C5" w:rsidRDefault="00212ED5" w:rsidP="00212ED5">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212ED5" w:rsidRPr="000121C5" w:rsidRDefault="00212ED5" w:rsidP="00212ED5">
      <w:pPr>
        <w:pStyle w:val="aff7"/>
        <w:ind w:firstLine="284"/>
        <w:jc w:val="center"/>
        <w:rPr>
          <w:rFonts w:ascii="Arial" w:hAnsi="Arial" w:cs="Arial"/>
          <w:sz w:val="12"/>
          <w:szCs w:val="12"/>
        </w:rPr>
      </w:pPr>
      <w:r w:rsidRPr="000121C5">
        <w:rPr>
          <w:rFonts w:ascii="Arial" w:hAnsi="Arial" w:cs="Arial"/>
          <w:sz w:val="12"/>
          <w:szCs w:val="12"/>
        </w:rPr>
        <w:t>(когда и кем)</w:t>
      </w:r>
    </w:p>
    <w:p w:rsidR="00212ED5" w:rsidRPr="000121C5" w:rsidRDefault="00212ED5" w:rsidP="00212ED5">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212ED5" w:rsidRPr="00DD0F84" w:rsidRDefault="00212ED5" w:rsidP="00212ED5">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212ED5" w:rsidRPr="001E75FA" w:rsidRDefault="00212ED5" w:rsidP="00212ED5">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212ED5" w:rsidRPr="001E75FA" w:rsidRDefault="00212ED5" w:rsidP="00212ED5">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212ED5" w:rsidRPr="00AC4F3E" w:rsidRDefault="00212ED5" w:rsidP="00212ED5">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212ED5" w:rsidRPr="001E75FA" w:rsidRDefault="00212ED5" w:rsidP="00212ED5">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12ED5" w:rsidRPr="00AC4F3E" w:rsidRDefault="00212ED5" w:rsidP="00212ED5">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212ED5" w:rsidRPr="00AC4F3E" w:rsidRDefault="00212ED5" w:rsidP="00212ED5">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212ED5" w:rsidRPr="001E75FA" w:rsidRDefault="00212ED5" w:rsidP="00212ED5">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212ED5" w:rsidRPr="00F862E0" w:rsidRDefault="00212ED5" w:rsidP="00212ED5">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212ED5" w:rsidRPr="001E75FA" w:rsidRDefault="00212ED5" w:rsidP="00212ED5">
      <w:pPr>
        <w:pStyle w:val="aff7"/>
        <w:ind w:firstLine="284"/>
        <w:rPr>
          <w:rFonts w:ascii="Arial" w:hAnsi="Arial" w:cs="Arial"/>
          <w:sz w:val="16"/>
          <w:szCs w:val="16"/>
        </w:rPr>
      </w:pPr>
      <w:r w:rsidRPr="001E75FA">
        <w:rPr>
          <w:rFonts w:ascii="Arial" w:hAnsi="Arial" w:cs="Arial"/>
          <w:sz w:val="16"/>
          <w:szCs w:val="16"/>
        </w:rPr>
        <w:t>"___" __________________ 20 ____ года</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ФОРМА</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212ED5" w:rsidRDefault="00212ED5" w:rsidP="00212ED5">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212ED5" w:rsidRDefault="00212ED5" w:rsidP="00212ED5">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212ED5" w:rsidRDefault="00212ED5" w:rsidP="00212ED5">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212ED5" w:rsidRDefault="00212ED5" w:rsidP="00212ED5">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212ED5" w:rsidRPr="00AC4F3E" w:rsidRDefault="00212ED5" w:rsidP="00212ED5">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212ED5" w:rsidRPr="00AC4F3E" w:rsidRDefault="00212ED5" w:rsidP="00212ED5">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212ED5" w:rsidRPr="00AC4F3E" w:rsidTr="00212ED5">
        <w:trPr>
          <w:trHeight w:val="20"/>
        </w:trPr>
        <w:tc>
          <w:tcPr>
            <w:tcW w:w="510" w:type="dxa"/>
          </w:tcPr>
          <w:p w:rsidR="00212ED5" w:rsidRPr="00AC4F3E" w:rsidRDefault="00212ED5" w:rsidP="00212ED5">
            <w:pPr>
              <w:pStyle w:val="ConsPlusNormal"/>
              <w:jc w:val="center"/>
              <w:rPr>
                <w:sz w:val="12"/>
                <w:szCs w:val="12"/>
              </w:rPr>
            </w:pPr>
            <w:r w:rsidRPr="00AC4F3E">
              <w:rPr>
                <w:sz w:val="12"/>
                <w:szCs w:val="12"/>
              </w:rPr>
              <w:t>N</w:t>
            </w:r>
          </w:p>
        </w:tc>
        <w:tc>
          <w:tcPr>
            <w:tcW w:w="10892" w:type="dxa"/>
          </w:tcPr>
          <w:p w:rsidR="00212ED5" w:rsidRPr="00AC4F3E" w:rsidRDefault="00212ED5" w:rsidP="00212ED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212ED5" w:rsidRPr="001E75FA" w:rsidTr="00212ED5">
        <w:trPr>
          <w:trHeight w:val="20"/>
        </w:trPr>
        <w:tc>
          <w:tcPr>
            <w:tcW w:w="510" w:type="dxa"/>
          </w:tcPr>
          <w:p w:rsidR="00212ED5" w:rsidRPr="001E75FA" w:rsidRDefault="00212ED5" w:rsidP="00212ED5">
            <w:pPr>
              <w:pStyle w:val="ConsPlusNormal"/>
              <w:rPr>
                <w:sz w:val="12"/>
                <w:szCs w:val="12"/>
              </w:rPr>
            </w:pPr>
            <w:r w:rsidRPr="001E75FA">
              <w:rPr>
                <w:sz w:val="12"/>
                <w:szCs w:val="12"/>
              </w:rPr>
              <w:t>1</w:t>
            </w:r>
          </w:p>
        </w:tc>
        <w:tc>
          <w:tcPr>
            <w:tcW w:w="10892" w:type="dxa"/>
          </w:tcPr>
          <w:p w:rsidR="00212ED5" w:rsidRPr="001E75FA" w:rsidRDefault="00212ED5" w:rsidP="00212ED5">
            <w:pPr>
              <w:pStyle w:val="ConsPlusNormal"/>
              <w:rPr>
                <w:sz w:val="12"/>
                <w:szCs w:val="12"/>
              </w:rPr>
            </w:pPr>
          </w:p>
        </w:tc>
      </w:tr>
      <w:tr w:rsidR="00212ED5" w:rsidRPr="001E75FA" w:rsidTr="00212ED5">
        <w:trPr>
          <w:trHeight w:val="20"/>
        </w:trPr>
        <w:tc>
          <w:tcPr>
            <w:tcW w:w="510" w:type="dxa"/>
          </w:tcPr>
          <w:p w:rsidR="00212ED5" w:rsidRPr="001E75FA" w:rsidRDefault="00212ED5" w:rsidP="00212ED5">
            <w:pPr>
              <w:pStyle w:val="ConsPlusNormal"/>
              <w:rPr>
                <w:sz w:val="12"/>
                <w:szCs w:val="12"/>
              </w:rPr>
            </w:pPr>
            <w:r w:rsidRPr="001E75FA">
              <w:rPr>
                <w:sz w:val="12"/>
                <w:szCs w:val="12"/>
              </w:rPr>
              <w:t>2</w:t>
            </w:r>
          </w:p>
        </w:tc>
        <w:tc>
          <w:tcPr>
            <w:tcW w:w="10892" w:type="dxa"/>
          </w:tcPr>
          <w:p w:rsidR="00212ED5" w:rsidRPr="001E75FA" w:rsidRDefault="00212ED5" w:rsidP="00212ED5">
            <w:pPr>
              <w:pStyle w:val="ConsPlusNormal"/>
              <w:rPr>
                <w:sz w:val="12"/>
                <w:szCs w:val="12"/>
              </w:rPr>
            </w:pPr>
          </w:p>
        </w:tc>
      </w:tr>
      <w:tr w:rsidR="00BE08CC" w:rsidRPr="001E75FA" w:rsidTr="00212ED5">
        <w:trPr>
          <w:trHeight w:val="20"/>
        </w:trPr>
        <w:tc>
          <w:tcPr>
            <w:tcW w:w="510" w:type="dxa"/>
          </w:tcPr>
          <w:p w:rsidR="00BE08CC" w:rsidRPr="001E75FA" w:rsidRDefault="00BE08CC" w:rsidP="00212ED5">
            <w:pPr>
              <w:pStyle w:val="ConsPlusNormal"/>
              <w:rPr>
                <w:sz w:val="12"/>
                <w:szCs w:val="12"/>
              </w:rPr>
            </w:pPr>
          </w:p>
        </w:tc>
        <w:tc>
          <w:tcPr>
            <w:tcW w:w="10892" w:type="dxa"/>
          </w:tcPr>
          <w:p w:rsidR="00BE08CC" w:rsidRPr="001E75FA" w:rsidRDefault="00BE08CC" w:rsidP="00212ED5">
            <w:pPr>
              <w:pStyle w:val="ConsPlusNormal"/>
              <w:rPr>
                <w:sz w:val="12"/>
                <w:szCs w:val="12"/>
              </w:rPr>
            </w:pPr>
          </w:p>
        </w:tc>
      </w:tr>
    </w:tbl>
    <w:p w:rsidR="00212ED5" w:rsidRPr="001E75FA" w:rsidRDefault="00212ED5" w:rsidP="00212ED5">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212ED5" w:rsidRPr="001E75FA" w:rsidRDefault="00212ED5" w:rsidP="00212ED5">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212ED5" w:rsidRDefault="00212ED5" w:rsidP="00212ED5">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212ED5" w:rsidRPr="001E75FA" w:rsidRDefault="00212ED5" w:rsidP="00212ED5">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212ED5" w:rsidRPr="001E75FA" w:rsidRDefault="00212ED5" w:rsidP="00212ED5">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212ED5" w:rsidRPr="001E75FA" w:rsidRDefault="00212ED5" w:rsidP="00212ED5">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212ED5" w:rsidRPr="00AC4F3E" w:rsidRDefault="00212ED5" w:rsidP="00212ED5">
      <w:pPr>
        <w:pStyle w:val="ConsPlusNormal"/>
        <w:ind w:firstLine="540"/>
        <w:jc w:val="both"/>
        <w:rPr>
          <w:sz w:val="12"/>
          <w:szCs w:val="12"/>
        </w:rPr>
      </w:pPr>
      <w:r w:rsidRPr="001E75FA">
        <w:rPr>
          <w:sz w:val="12"/>
          <w:szCs w:val="12"/>
        </w:rPr>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212ED5" w:rsidRPr="00AC4F3E" w:rsidRDefault="00212ED5" w:rsidP="00212ED5">
      <w:pPr>
        <w:pStyle w:val="ConsPlusNormal"/>
        <w:ind w:firstLine="540"/>
        <w:jc w:val="both"/>
        <w:rPr>
          <w:sz w:val="12"/>
          <w:szCs w:val="12"/>
        </w:rPr>
      </w:pPr>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212ED5" w:rsidRDefault="00212ED5" w:rsidP="00212ED5">
      <w:pPr>
        <w:pStyle w:val="ConsPlusNormal"/>
        <w:ind w:firstLine="540"/>
        <w:jc w:val="both"/>
        <w:rPr>
          <w:sz w:val="12"/>
          <w:szCs w:val="12"/>
        </w:rPr>
      </w:pPr>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212ED5" w:rsidRPr="0081612C" w:rsidRDefault="00212ED5" w:rsidP="00212ED5">
      <w:pPr>
        <w:jc w:val="right"/>
        <w:rPr>
          <w:rFonts w:ascii="Arial" w:hAnsi="Arial" w:cs="Arial"/>
          <w:b/>
          <w:sz w:val="16"/>
          <w:szCs w:val="12"/>
        </w:rPr>
      </w:pPr>
      <w:r w:rsidRPr="0081612C">
        <w:rPr>
          <w:rFonts w:ascii="Arial" w:hAnsi="Arial" w:cs="Arial"/>
          <w:b/>
          <w:sz w:val="16"/>
          <w:szCs w:val="12"/>
        </w:rPr>
        <w:t>Проект трудового договора</w:t>
      </w:r>
    </w:p>
    <w:p w:rsidR="00212ED5" w:rsidRPr="001E75FA" w:rsidRDefault="00212ED5" w:rsidP="00212ED5">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212ED5" w:rsidRPr="001E75FA" w:rsidRDefault="00212ED5" w:rsidP="00212ED5">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212ED5" w:rsidRDefault="00212ED5" w:rsidP="00212ED5">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212ED5" w:rsidRPr="00F72891" w:rsidRDefault="00212ED5" w:rsidP="00212ED5">
      <w:pPr>
        <w:ind w:firstLine="284"/>
        <w:jc w:val="center"/>
        <w:rPr>
          <w:rFonts w:ascii="Arial" w:hAnsi="Arial" w:cs="Arial"/>
          <w:b/>
          <w:sz w:val="4"/>
          <w:szCs w:val="4"/>
        </w:rPr>
      </w:pPr>
    </w:p>
    <w:p w:rsidR="00212ED5" w:rsidRPr="001E75FA" w:rsidRDefault="00212ED5" w:rsidP="00212ED5">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212ED5" w:rsidRPr="001E75FA" w:rsidRDefault="00212ED5" w:rsidP="00212ED5">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212ED5" w:rsidRPr="001E75FA" w:rsidRDefault="00212ED5" w:rsidP="00212ED5">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212ED5" w:rsidRPr="001E75FA" w:rsidRDefault="00212ED5" w:rsidP="00212ED5">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212ED5" w:rsidRPr="001E75FA" w:rsidRDefault="00212ED5" w:rsidP="00212ED5">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212ED5" w:rsidRPr="001E75FA" w:rsidRDefault="00212ED5" w:rsidP="00212ED5">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212ED5" w:rsidRPr="001E75FA" w:rsidRDefault="00212ED5" w:rsidP="00212ED5">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212ED5"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212ED5" w:rsidRPr="00AC4F3E" w:rsidRDefault="00212ED5" w:rsidP="00212ED5">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212ED5" w:rsidRPr="00A04599" w:rsidRDefault="00212ED5" w:rsidP="00212ED5">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212ED5" w:rsidRPr="001E75FA" w:rsidRDefault="00212ED5" w:rsidP="00212ED5">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12ED5" w:rsidRPr="001E75FA" w:rsidRDefault="00212ED5" w:rsidP="00212ED5">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212ED5"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212ED5" w:rsidRPr="00AC4F3E" w:rsidRDefault="00212ED5" w:rsidP="00212ED5">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212ED5" w:rsidRPr="00AC4F3E" w:rsidRDefault="00212ED5" w:rsidP="00212ED5">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212ED5" w:rsidRPr="00AC4F3E" w:rsidRDefault="00212ED5" w:rsidP="00212ED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212ED5" w:rsidRPr="00FE5927" w:rsidRDefault="00212ED5" w:rsidP="00212ED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12ED5" w:rsidRPr="00F72891" w:rsidRDefault="00212ED5" w:rsidP="00212ED5">
      <w:pPr>
        <w:tabs>
          <w:tab w:val="left" w:pos="360"/>
          <w:tab w:val="left" w:pos="720"/>
          <w:tab w:val="left" w:pos="1260"/>
        </w:tabs>
        <w:ind w:firstLine="284"/>
        <w:jc w:val="center"/>
        <w:rPr>
          <w:rFonts w:ascii="Arial" w:hAnsi="Arial" w:cs="Arial"/>
          <w:b/>
          <w:sz w:val="4"/>
          <w:szCs w:val="4"/>
        </w:rPr>
      </w:pPr>
    </w:p>
    <w:p w:rsidR="00212ED5" w:rsidRPr="00FE5927" w:rsidRDefault="00212ED5" w:rsidP="00212ED5">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212ED5" w:rsidRPr="00FE5927" w:rsidRDefault="00212ED5" w:rsidP="00212ED5">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212ED5" w:rsidRPr="00FE5927" w:rsidRDefault="00212ED5" w:rsidP="00212ED5">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212ED5" w:rsidRPr="00FE5927" w:rsidRDefault="00212ED5" w:rsidP="00212ED5">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212ED5" w:rsidRPr="00FE5927" w:rsidRDefault="00212ED5" w:rsidP="00212ED5">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212ED5" w:rsidRPr="00FE5927" w:rsidRDefault="00212ED5" w:rsidP="00212ED5">
      <w:pPr>
        <w:widowControl w:val="0"/>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212ED5" w:rsidRPr="00F72891" w:rsidRDefault="00212ED5" w:rsidP="00212ED5">
      <w:pPr>
        <w:widowControl w:val="0"/>
        <w:ind w:firstLine="284"/>
        <w:jc w:val="center"/>
        <w:rPr>
          <w:rFonts w:ascii="Arial" w:hAnsi="Arial" w:cs="Arial"/>
          <w:b/>
          <w:sz w:val="4"/>
          <w:szCs w:val="4"/>
        </w:rPr>
      </w:pPr>
    </w:p>
    <w:p w:rsidR="00212ED5" w:rsidRPr="00FE5927" w:rsidRDefault="00212ED5" w:rsidP="00212ED5">
      <w:pPr>
        <w:widowControl w:val="0"/>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212ED5" w:rsidRDefault="00212ED5" w:rsidP="00212ED5">
      <w:pPr>
        <w:widowControl w:val="0"/>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212ED5" w:rsidRPr="00FE5927" w:rsidRDefault="00212ED5" w:rsidP="00212ED5">
      <w:pPr>
        <w:widowControl w:val="0"/>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212ED5" w:rsidRPr="00FE5927" w:rsidRDefault="00212ED5" w:rsidP="00212ED5">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212ED5" w:rsidRPr="00FE5927" w:rsidRDefault="00212ED5" w:rsidP="00212ED5">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20" w:history="1">
        <w:r w:rsidRPr="00FE5927">
          <w:rPr>
            <w:rFonts w:ascii="Arial" w:hAnsi="Arial" w:cs="Arial"/>
            <w:sz w:val="16"/>
            <w:szCs w:val="16"/>
          </w:rPr>
          <w:t>14</w:t>
        </w:r>
      </w:hyperlink>
      <w:r w:rsidRPr="00FE5927">
        <w:rPr>
          <w:rFonts w:ascii="Arial" w:hAnsi="Arial" w:cs="Arial"/>
          <w:sz w:val="16"/>
          <w:szCs w:val="16"/>
        </w:rPr>
        <w:t xml:space="preserve">, </w:t>
      </w:r>
      <w:hyperlink r:id="rId21" w:history="1">
        <w:r w:rsidRPr="00FE5927">
          <w:rPr>
            <w:rFonts w:ascii="Arial" w:hAnsi="Arial" w:cs="Arial"/>
            <w:sz w:val="16"/>
            <w:szCs w:val="16"/>
          </w:rPr>
          <w:t>14.1</w:t>
        </w:r>
      </w:hyperlink>
      <w:r w:rsidRPr="00FE5927">
        <w:rPr>
          <w:rFonts w:ascii="Arial" w:hAnsi="Arial" w:cs="Arial"/>
          <w:sz w:val="16"/>
          <w:szCs w:val="16"/>
        </w:rPr>
        <w:t xml:space="preserve"> и </w:t>
      </w:r>
      <w:hyperlink r:id="rId2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23" w:history="1">
        <w:r w:rsidRPr="00FE5927">
          <w:rPr>
            <w:rFonts w:ascii="Arial" w:hAnsi="Arial" w:cs="Arial"/>
            <w:sz w:val="16"/>
            <w:szCs w:val="16"/>
          </w:rPr>
          <w:t>дисквалификации</w:t>
        </w:r>
      </w:hyperlink>
      <w:r w:rsidRPr="00FE5927">
        <w:rPr>
          <w:rFonts w:ascii="Arial" w:hAnsi="Arial" w:cs="Arial"/>
          <w:sz w:val="16"/>
          <w:szCs w:val="16"/>
        </w:rPr>
        <w:t>.</w:t>
      </w:r>
    </w:p>
    <w:p w:rsidR="00212ED5" w:rsidRPr="00FE5927" w:rsidRDefault="00212ED5" w:rsidP="00212ED5">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12ED5" w:rsidRPr="00FE5927" w:rsidRDefault="00212ED5" w:rsidP="00212ED5">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212ED5" w:rsidRPr="00FE5927" w:rsidRDefault="00212ED5" w:rsidP="00212ED5">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212ED5" w:rsidRPr="00FE5927" w:rsidRDefault="00212ED5" w:rsidP="00212ED5">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212ED5" w:rsidRPr="00FE5927" w:rsidRDefault="00212ED5" w:rsidP="00212ED5">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212ED5" w:rsidRPr="00FE5927" w:rsidTr="00212ED5">
        <w:trPr>
          <w:trHeight w:val="113"/>
        </w:trPr>
        <w:tc>
          <w:tcPr>
            <w:tcW w:w="2351" w:type="pct"/>
          </w:tcPr>
          <w:p w:rsidR="00212ED5" w:rsidRPr="00FE5927" w:rsidRDefault="00212ED5" w:rsidP="00212ED5">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212ED5" w:rsidRPr="00FE5927" w:rsidRDefault="00212ED5" w:rsidP="00212ED5">
            <w:pPr>
              <w:ind w:firstLine="284"/>
              <w:rPr>
                <w:rFonts w:ascii="Arial" w:hAnsi="Arial" w:cs="Arial"/>
                <w:b/>
                <w:sz w:val="16"/>
                <w:szCs w:val="16"/>
              </w:rPr>
            </w:pPr>
          </w:p>
        </w:tc>
        <w:tc>
          <w:tcPr>
            <w:tcW w:w="2053" w:type="pct"/>
          </w:tcPr>
          <w:p w:rsidR="00212ED5" w:rsidRPr="00FE5927" w:rsidRDefault="00212ED5" w:rsidP="00212ED5">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212ED5" w:rsidRPr="00FE5927" w:rsidRDefault="00212ED5" w:rsidP="00212ED5">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12ED5" w:rsidRDefault="00212ED5" w:rsidP="00EA1504">
      <w:pPr>
        <w:shd w:val="clear" w:color="auto" w:fill="FFFFFF"/>
        <w:suppressAutoHyphens/>
        <w:jc w:val="right"/>
        <w:rPr>
          <w:rFonts w:ascii="Arial" w:hAnsi="Arial" w:cs="Arial"/>
          <w:b/>
          <w:sz w:val="12"/>
          <w:szCs w:val="16"/>
        </w:rPr>
      </w:pPr>
    </w:p>
    <w:p w:rsidR="00212ED5" w:rsidRDefault="00212ED5" w:rsidP="00EA1504">
      <w:pPr>
        <w:shd w:val="clear" w:color="auto" w:fill="FFFFFF"/>
        <w:suppressAutoHyphens/>
        <w:jc w:val="right"/>
        <w:rPr>
          <w:rFonts w:ascii="Arial" w:hAnsi="Arial" w:cs="Arial"/>
          <w:b/>
          <w:sz w:val="12"/>
          <w:szCs w:val="16"/>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Администрация муниципального района</w:t>
      </w:r>
    </w:p>
    <w:p w:rsidR="00212ED5" w:rsidRPr="00212ED5" w:rsidRDefault="00212ED5" w:rsidP="00212ED5">
      <w:pPr>
        <w:jc w:val="center"/>
        <w:rPr>
          <w:rFonts w:ascii="Arial" w:hAnsi="Arial" w:cs="Arial"/>
          <w:sz w:val="16"/>
          <w:szCs w:val="16"/>
        </w:rPr>
      </w:pPr>
      <w:r w:rsidRPr="00212ED5">
        <w:rPr>
          <w:rFonts w:ascii="Arial" w:hAnsi="Arial" w:cs="Arial"/>
          <w:sz w:val="16"/>
          <w:szCs w:val="16"/>
        </w:rPr>
        <w:t>сообщает о предстоящем проведении конкурса</w:t>
      </w:r>
    </w:p>
    <w:p w:rsidR="00212ED5" w:rsidRPr="00212ED5" w:rsidRDefault="00212ED5" w:rsidP="00212ED5">
      <w:pPr>
        <w:jc w:val="center"/>
        <w:rPr>
          <w:rFonts w:ascii="Arial" w:hAnsi="Arial" w:cs="Arial"/>
          <w:sz w:val="16"/>
          <w:szCs w:val="16"/>
        </w:rPr>
      </w:pPr>
      <w:r w:rsidRPr="00212ED5">
        <w:rPr>
          <w:rFonts w:ascii="Arial" w:hAnsi="Arial" w:cs="Arial"/>
          <w:sz w:val="16"/>
          <w:szCs w:val="16"/>
        </w:rPr>
        <w:t>на замещение вакантной должности муниципальной службы</w:t>
      </w:r>
    </w:p>
    <w:p w:rsidR="00212ED5" w:rsidRPr="00212ED5" w:rsidRDefault="00212ED5" w:rsidP="00212ED5">
      <w:pPr>
        <w:jc w:val="center"/>
        <w:rPr>
          <w:rFonts w:ascii="Arial" w:hAnsi="Arial" w:cs="Arial"/>
          <w:b/>
          <w:sz w:val="16"/>
          <w:szCs w:val="16"/>
        </w:rPr>
      </w:pPr>
      <w:r w:rsidRPr="00212ED5">
        <w:rPr>
          <w:rFonts w:ascii="Arial" w:hAnsi="Arial" w:cs="Arial"/>
          <w:b/>
          <w:sz w:val="16"/>
          <w:szCs w:val="16"/>
        </w:rPr>
        <w:t>«Главный специалист отдела по физической культуре и спорту»»</w:t>
      </w:r>
    </w:p>
    <w:p w:rsidR="00212ED5" w:rsidRPr="00212ED5" w:rsidRDefault="00212ED5" w:rsidP="00212ED5">
      <w:pPr>
        <w:jc w:val="center"/>
        <w:rPr>
          <w:rFonts w:ascii="Arial" w:hAnsi="Arial" w:cs="Arial"/>
          <w:b/>
          <w:sz w:val="16"/>
          <w:szCs w:val="16"/>
        </w:rPr>
      </w:pPr>
      <w:r w:rsidRPr="00212ED5">
        <w:rPr>
          <w:rFonts w:ascii="Arial" w:hAnsi="Arial" w:cs="Arial"/>
          <w:b/>
          <w:sz w:val="16"/>
          <w:szCs w:val="16"/>
        </w:rPr>
        <w:t>(старшая группа должностей)</w:t>
      </w:r>
    </w:p>
    <w:p w:rsidR="00212ED5" w:rsidRPr="00212ED5" w:rsidRDefault="00212ED5" w:rsidP="00212ED5">
      <w:pPr>
        <w:jc w:val="center"/>
        <w:rPr>
          <w:rFonts w:ascii="Arial" w:hAnsi="Arial" w:cs="Arial"/>
          <w:sz w:val="4"/>
          <w:szCs w:val="4"/>
        </w:rPr>
      </w:pP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Документы для участия в конкурсном отборе принимаются</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с 21 июня по 12 июля</w:t>
      </w:r>
      <w:r>
        <w:rPr>
          <w:rFonts w:ascii="Arial" w:hAnsi="Arial" w:cs="Arial"/>
          <w:color w:val="000000"/>
          <w:sz w:val="16"/>
          <w:szCs w:val="16"/>
        </w:rPr>
        <w:t xml:space="preserve"> </w:t>
      </w:r>
      <w:r w:rsidRPr="00212ED5">
        <w:rPr>
          <w:rFonts w:ascii="Arial" w:hAnsi="Arial" w:cs="Arial"/>
          <w:color w:val="000000"/>
          <w:sz w:val="16"/>
          <w:szCs w:val="16"/>
        </w:rPr>
        <w:t>2024 года включительно</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в рабочие дни с 08.30. до 17.30. (перерыв с 13.00. до 14.00.)</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Администрация муниципального района, кабинет 203</w:t>
      </w:r>
    </w:p>
    <w:p w:rsidR="00212ED5" w:rsidRPr="00212ED5" w:rsidRDefault="00212ED5" w:rsidP="00212ED5">
      <w:pPr>
        <w:jc w:val="center"/>
        <w:rPr>
          <w:rFonts w:ascii="Arial" w:hAnsi="Arial" w:cs="Arial"/>
          <w:sz w:val="4"/>
          <w:szCs w:val="4"/>
        </w:rPr>
      </w:pP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Предполагаемые дата, место и время проведения конкурса:</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Администрация муниципального района,02 августа 2024</w:t>
      </w:r>
      <w:r>
        <w:rPr>
          <w:rFonts w:ascii="Arial" w:hAnsi="Arial" w:cs="Arial"/>
          <w:color w:val="000000"/>
          <w:sz w:val="16"/>
          <w:szCs w:val="16"/>
        </w:rPr>
        <w:t xml:space="preserve"> </w:t>
      </w:r>
      <w:r w:rsidRPr="00212ED5">
        <w:rPr>
          <w:rFonts w:ascii="Arial" w:hAnsi="Arial" w:cs="Arial"/>
          <w:color w:val="000000"/>
          <w:sz w:val="16"/>
          <w:szCs w:val="16"/>
        </w:rPr>
        <w:t>г., 09.00</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Справки по телефону: 2-08-84</w:t>
      </w:r>
    </w:p>
    <w:p w:rsidR="00212ED5" w:rsidRPr="00212ED5" w:rsidRDefault="00212ED5" w:rsidP="00212ED5">
      <w:pPr>
        <w:jc w:val="center"/>
        <w:rPr>
          <w:rFonts w:ascii="Arial" w:hAnsi="Arial" w:cs="Arial"/>
          <w:b/>
          <w:sz w:val="4"/>
          <w:szCs w:val="4"/>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Pr>
          <w:rFonts w:ascii="Arial" w:hAnsi="Arial" w:cs="Arial"/>
          <w:sz w:val="16"/>
          <w:szCs w:val="16"/>
        </w:rPr>
        <w:t xml:space="preserve"> </w:t>
      </w:r>
      <w:r w:rsidRPr="00212ED5">
        <w:rPr>
          <w:rFonts w:ascii="Arial" w:hAnsi="Arial" w:cs="Arial"/>
          <w:sz w:val="16"/>
          <w:szCs w:val="16"/>
        </w:rPr>
        <w:t>valdayadm.ru (вкладка «Конкурсы», главная страница)  и valdayadm.gosuslugi.ru.</w:t>
      </w:r>
    </w:p>
    <w:p w:rsidR="00212ED5" w:rsidRPr="00212ED5" w:rsidRDefault="00212ED5" w:rsidP="00EA1504">
      <w:pPr>
        <w:shd w:val="clear" w:color="auto" w:fill="FFFFFF"/>
        <w:suppressAutoHyphens/>
        <w:jc w:val="right"/>
        <w:rPr>
          <w:rFonts w:ascii="Arial" w:hAnsi="Arial" w:cs="Arial"/>
          <w:b/>
          <w:sz w:val="4"/>
          <w:szCs w:val="4"/>
        </w:rPr>
      </w:pPr>
    </w:p>
    <w:p w:rsidR="00212ED5" w:rsidRPr="00AB4E7D" w:rsidRDefault="00212ED5" w:rsidP="00212ED5">
      <w:pPr>
        <w:jc w:val="center"/>
        <w:rPr>
          <w:rFonts w:ascii="Arial" w:hAnsi="Arial" w:cs="Arial"/>
          <w:b/>
          <w:sz w:val="16"/>
          <w:szCs w:val="16"/>
        </w:rPr>
      </w:pPr>
      <w:r w:rsidRPr="00AB4E7D">
        <w:rPr>
          <w:rFonts w:ascii="Arial" w:hAnsi="Arial" w:cs="Arial"/>
          <w:b/>
          <w:sz w:val="16"/>
          <w:szCs w:val="16"/>
        </w:rPr>
        <w:t>Перечень документов для участия в конкурсе</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1) личное заявление с просьбой об участии в конкурсе;</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67286A">
        <w:rPr>
          <w:rFonts w:ascii="Arial" w:hAnsi="Arial" w:cs="Arial"/>
          <w:sz w:val="16"/>
          <w:szCs w:val="16"/>
        </w:rPr>
        <w:t>№ 667-р, с приложением фотографии размера 3x4 см (приложение 1);</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4) документы, подтверждающие необходимое профессиональное образование, стаж работы и квалификацию:</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7) согласие на обработку персональных данных (приложение 3).</w:t>
      </w:r>
    </w:p>
    <w:p w:rsidR="00212ED5" w:rsidRPr="0067286A" w:rsidRDefault="00212ED5" w:rsidP="00212ED5">
      <w:pPr>
        <w:ind w:firstLine="284"/>
        <w:jc w:val="both"/>
        <w:rPr>
          <w:rFonts w:ascii="Arial" w:hAnsi="Arial" w:cs="Arial"/>
          <w:sz w:val="16"/>
          <w:szCs w:val="16"/>
        </w:rPr>
      </w:pPr>
      <w:r w:rsidRPr="0067286A">
        <w:rPr>
          <w:rFonts w:ascii="Arial" w:hAnsi="Arial" w:cs="Arial"/>
          <w:b/>
          <w:sz w:val="16"/>
          <w:szCs w:val="16"/>
        </w:rPr>
        <w:t>Квалификационные требования к претендентам</w:t>
      </w:r>
      <w:r w:rsidRPr="0067286A">
        <w:rPr>
          <w:rFonts w:ascii="Arial" w:hAnsi="Arial" w:cs="Arial"/>
          <w:sz w:val="16"/>
          <w:szCs w:val="16"/>
        </w:rPr>
        <w:t>:</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212ED5" w:rsidRPr="0067286A" w:rsidRDefault="00212ED5" w:rsidP="00212ED5">
      <w:pPr>
        <w:ind w:firstLine="284"/>
        <w:jc w:val="both"/>
        <w:rPr>
          <w:rFonts w:ascii="Arial" w:hAnsi="Arial" w:cs="Arial"/>
          <w:b/>
          <w:sz w:val="16"/>
          <w:szCs w:val="16"/>
        </w:rPr>
      </w:pPr>
      <w:r w:rsidRPr="0067286A">
        <w:rPr>
          <w:rFonts w:ascii="Arial" w:hAnsi="Arial" w:cs="Arial"/>
          <w:b/>
          <w:sz w:val="16"/>
          <w:szCs w:val="16"/>
        </w:rPr>
        <w:t>Базовые</w:t>
      </w:r>
      <w:r w:rsidRPr="0067286A">
        <w:rPr>
          <w:rFonts w:ascii="Arial" w:hAnsi="Arial" w:cs="Arial"/>
          <w:b/>
          <w:spacing w:val="-7"/>
          <w:sz w:val="16"/>
          <w:szCs w:val="16"/>
        </w:rPr>
        <w:t xml:space="preserve"> </w:t>
      </w:r>
      <w:r w:rsidRPr="0067286A">
        <w:rPr>
          <w:rFonts w:ascii="Arial" w:hAnsi="Arial" w:cs="Arial"/>
          <w:b/>
          <w:sz w:val="16"/>
          <w:szCs w:val="16"/>
        </w:rPr>
        <w:t>квалификационные</w:t>
      </w:r>
      <w:r w:rsidRPr="0067286A">
        <w:rPr>
          <w:rFonts w:ascii="Arial" w:hAnsi="Arial" w:cs="Arial"/>
          <w:b/>
          <w:spacing w:val="-19"/>
          <w:sz w:val="16"/>
          <w:szCs w:val="16"/>
        </w:rPr>
        <w:t xml:space="preserve"> </w:t>
      </w:r>
      <w:r w:rsidRPr="0067286A">
        <w:rPr>
          <w:rFonts w:ascii="Arial" w:hAnsi="Arial" w:cs="Arial"/>
          <w:b/>
          <w:spacing w:val="-2"/>
          <w:sz w:val="16"/>
          <w:szCs w:val="16"/>
        </w:rPr>
        <w:t>требования:</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 иметь профессиональное образование;</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базовыми </w:t>
      </w:r>
      <w:r w:rsidRPr="0067286A">
        <w:rPr>
          <w:rFonts w:ascii="Arial" w:hAnsi="Arial" w:cs="Arial"/>
          <w:spacing w:val="-2"/>
          <w:sz w:val="16"/>
          <w:szCs w:val="16"/>
        </w:rPr>
        <w:t>знаниями: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 xml:space="preserve">1) знанием государственного языка Российской Федерации (русского </w:t>
      </w:r>
      <w:r w:rsidRPr="0067286A">
        <w:rPr>
          <w:rFonts w:ascii="Arial" w:hAnsi="Arial" w:cs="Arial"/>
          <w:spacing w:val="-2"/>
          <w:sz w:val="16"/>
          <w:szCs w:val="16"/>
        </w:rPr>
        <w:t>языка);</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2) правовыми</w:t>
      </w:r>
      <w:r w:rsidRPr="0067286A">
        <w:rPr>
          <w:rFonts w:ascii="Arial" w:hAnsi="Arial" w:cs="Arial"/>
          <w:spacing w:val="3"/>
          <w:sz w:val="16"/>
          <w:szCs w:val="16"/>
        </w:rPr>
        <w:t xml:space="preserve"> </w:t>
      </w:r>
      <w:r w:rsidRPr="0067286A">
        <w:rPr>
          <w:rFonts w:ascii="Arial" w:hAnsi="Arial" w:cs="Arial"/>
          <w:sz w:val="16"/>
          <w:szCs w:val="16"/>
        </w:rPr>
        <w:t>знаниями</w:t>
      </w:r>
      <w:r w:rsidRPr="0067286A">
        <w:rPr>
          <w:rFonts w:ascii="Arial" w:hAnsi="Arial" w:cs="Arial"/>
          <w:spacing w:val="-2"/>
          <w:sz w:val="16"/>
          <w:szCs w:val="16"/>
        </w:rPr>
        <w:t xml:space="preserve"> основ:</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а)</w:t>
      </w:r>
      <w:r w:rsidRPr="0067286A">
        <w:rPr>
          <w:rFonts w:ascii="Arial" w:hAnsi="Arial" w:cs="Arial"/>
          <w:spacing w:val="-13"/>
          <w:sz w:val="16"/>
          <w:szCs w:val="16"/>
        </w:rPr>
        <w:t xml:space="preserve"> </w:t>
      </w:r>
      <w:r w:rsidRPr="0067286A">
        <w:rPr>
          <w:rFonts w:ascii="Arial" w:hAnsi="Arial" w:cs="Arial"/>
          <w:sz w:val="16"/>
          <w:szCs w:val="16"/>
        </w:rPr>
        <w:t>Конституции</w:t>
      </w:r>
      <w:r w:rsidRPr="0067286A">
        <w:rPr>
          <w:rFonts w:ascii="Arial" w:hAnsi="Arial" w:cs="Arial"/>
          <w:spacing w:val="14"/>
          <w:sz w:val="16"/>
          <w:szCs w:val="16"/>
        </w:rPr>
        <w:t xml:space="preserve"> </w:t>
      </w:r>
      <w:r w:rsidRPr="0067286A">
        <w:rPr>
          <w:rFonts w:ascii="Arial" w:hAnsi="Arial" w:cs="Arial"/>
          <w:sz w:val="16"/>
          <w:szCs w:val="16"/>
        </w:rPr>
        <w:t>Российской</w:t>
      </w:r>
      <w:r w:rsidRPr="0067286A">
        <w:rPr>
          <w:rFonts w:ascii="Arial" w:hAnsi="Arial" w:cs="Arial"/>
          <w:spacing w:val="5"/>
          <w:sz w:val="16"/>
          <w:szCs w:val="16"/>
        </w:rPr>
        <w:t xml:space="preserve"> </w:t>
      </w:r>
      <w:r w:rsidRPr="0067286A">
        <w:rPr>
          <w:rFonts w:ascii="Arial" w:hAnsi="Arial" w:cs="Arial"/>
          <w:spacing w:val="-2"/>
          <w:sz w:val="16"/>
          <w:szCs w:val="16"/>
        </w:rPr>
        <w:t>Федерации;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б) Федерального</w:t>
      </w:r>
      <w:r w:rsidRPr="0067286A">
        <w:rPr>
          <w:rFonts w:ascii="Arial" w:hAnsi="Arial" w:cs="Arial"/>
          <w:spacing w:val="38"/>
          <w:sz w:val="16"/>
          <w:szCs w:val="16"/>
        </w:rPr>
        <w:t xml:space="preserve"> </w:t>
      </w:r>
      <w:r w:rsidRPr="0067286A">
        <w:rPr>
          <w:rFonts w:ascii="Arial" w:hAnsi="Arial" w:cs="Arial"/>
          <w:sz w:val="16"/>
          <w:szCs w:val="16"/>
        </w:rPr>
        <w:t>закона</w:t>
      </w:r>
      <w:r w:rsidRPr="0067286A">
        <w:rPr>
          <w:rFonts w:ascii="Arial" w:hAnsi="Arial" w:cs="Arial"/>
          <w:spacing w:val="28"/>
          <w:sz w:val="16"/>
          <w:szCs w:val="16"/>
        </w:rPr>
        <w:t xml:space="preserve"> </w:t>
      </w:r>
      <w:r w:rsidRPr="0067286A">
        <w:rPr>
          <w:rFonts w:ascii="Arial" w:hAnsi="Arial" w:cs="Arial"/>
          <w:sz w:val="16"/>
          <w:szCs w:val="16"/>
        </w:rPr>
        <w:t>от 6 октября</w:t>
      </w:r>
      <w:r w:rsidRPr="0067286A">
        <w:rPr>
          <w:rFonts w:ascii="Arial" w:hAnsi="Arial" w:cs="Arial"/>
          <w:spacing w:val="21"/>
          <w:sz w:val="16"/>
          <w:szCs w:val="16"/>
        </w:rPr>
        <w:t xml:space="preserve"> </w:t>
      </w:r>
      <w:r w:rsidRPr="0067286A">
        <w:rPr>
          <w:rFonts w:ascii="Arial" w:hAnsi="Arial" w:cs="Arial"/>
          <w:sz w:val="16"/>
          <w:szCs w:val="16"/>
        </w:rPr>
        <w:t>2003</w:t>
      </w:r>
      <w:r w:rsidRPr="0067286A">
        <w:rPr>
          <w:rFonts w:ascii="Arial" w:hAnsi="Arial" w:cs="Arial"/>
          <w:spacing w:val="27"/>
          <w:sz w:val="16"/>
          <w:szCs w:val="16"/>
        </w:rPr>
        <w:t xml:space="preserve"> </w:t>
      </w:r>
      <w:r w:rsidRPr="0067286A">
        <w:rPr>
          <w:rFonts w:ascii="Arial" w:hAnsi="Arial" w:cs="Arial"/>
          <w:sz w:val="16"/>
          <w:szCs w:val="16"/>
        </w:rPr>
        <w:t>года</w:t>
      </w:r>
      <w:r w:rsidRPr="0067286A">
        <w:rPr>
          <w:rFonts w:ascii="Arial" w:hAnsi="Arial" w:cs="Arial"/>
          <w:spacing w:val="22"/>
          <w:sz w:val="16"/>
          <w:szCs w:val="16"/>
        </w:rPr>
        <w:t xml:space="preserve"> </w:t>
      </w:r>
      <w:r w:rsidRPr="0067286A">
        <w:rPr>
          <w:rFonts w:ascii="Arial" w:hAnsi="Arial" w:cs="Arial"/>
          <w:sz w:val="16"/>
          <w:szCs w:val="16"/>
        </w:rPr>
        <w:t>№</w:t>
      </w:r>
      <w:r w:rsidRPr="0067286A">
        <w:rPr>
          <w:rFonts w:ascii="Arial" w:hAnsi="Arial" w:cs="Arial"/>
          <w:spacing w:val="40"/>
          <w:sz w:val="16"/>
          <w:szCs w:val="16"/>
        </w:rPr>
        <w:t xml:space="preserve"> </w:t>
      </w:r>
      <w:r w:rsidRPr="0067286A">
        <w:rPr>
          <w:rFonts w:ascii="Arial" w:hAnsi="Arial" w:cs="Arial"/>
          <w:sz w:val="16"/>
          <w:szCs w:val="16"/>
        </w:rPr>
        <w:t>131-ФЗ</w:t>
      </w:r>
      <w:r w:rsidRPr="0067286A">
        <w:rPr>
          <w:rFonts w:ascii="Arial" w:hAnsi="Arial" w:cs="Arial"/>
          <w:spacing w:val="22"/>
          <w:sz w:val="16"/>
          <w:szCs w:val="16"/>
        </w:rPr>
        <w:t xml:space="preserve"> </w:t>
      </w:r>
      <w:r w:rsidRPr="0067286A">
        <w:rPr>
          <w:rFonts w:ascii="Arial" w:hAnsi="Arial" w:cs="Arial"/>
          <w:sz w:val="16"/>
          <w:szCs w:val="16"/>
        </w:rPr>
        <w:t>«Об</w:t>
      </w:r>
      <w:r w:rsidRPr="0067286A">
        <w:rPr>
          <w:rFonts w:ascii="Arial" w:hAnsi="Arial" w:cs="Arial"/>
          <w:spacing w:val="22"/>
          <w:sz w:val="16"/>
          <w:szCs w:val="16"/>
        </w:rPr>
        <w:t xml:space="preserve"> </w:t>
      </w:r>
      <w:r w:rsidRPr="0067286A">
        <w:rPr>
          <w:rFonts w:ascii="Arial" w:hAnsi="Arial" w:cs="Arial"/>
          <w:sz w:val="16"/>
          <w:szCs w:val="16"/>
        </w:rPr>
        <w:t>общих принципах организации местного</w:t>
      </w:r>
      <w:r w:rsidRPr="0067286A">
        <w:rPr>
          <w:rFonts w:ascii="Arial" w:hAnsi="Arial" w:cs="Arial"/>
          <w:spacing w:val="-3"/>
          <w:sz w:val="16"/>
          <w:szCs w:val="16"/>
        </w:rPr>
        <w:t xml:space="preserve"> </w:t>
      </w:r>
      <w:r w:rsidRPr="0067286A">
        <w:rPr>
          <w:rFonts w:ascii="Arial" w:hAnsi="Arial" w:cs="Arial"/>
          <w:sz w:val="16"/>
          <w:szCs w:val="16"/>
        </w:rPr>
        <w:t>самоуправления</w:t>
      </w:r>
      <w:r w:rsidRPr="0067286A">
        <w:rPr>
          <w:rFonts w:ascii="Arial" w:hAnsi="Arial" w:cs="Arial"/>
          <w:spacing w:val="-12"/>
          <w:sz w:val="16"/>
          <w:szCs w:val="16"/>
        </w:rPr>
        <w:t xml:space="preserve"> </w:t>
      </w:r>
      <w:r w:rsidRPr="0067286A">
        <w:rPr>
          <w:rFonts w:ascii="Arial" w:hAnsi="Arial" w:cs="Arial"/>
          <w:sz w:val="16"/>
          <w:szCs w:val="16"/>
        </w:rPr>
        <w:t>в</w:t>
      </w:r>
      <w:r w:rsidRPr="0067286A">
        <w:rPr>
          <w:rFonts w:ascii="Arial" w:hAnsi="Arial" w:cs="Arial"/>
          <w:spacing w:val="-18"/>
          <w:sz w:val="16"/>
          <w:szCs w:val="16"/>
        </w:rPr>
        <w:t xml:space="preserve"> </w:t>
      </w:r>
      <w:r w:rsidRPr="0067286A">
        <w:rPr>
          <w:rFonts w:ascii="Arial" w:hAnsi="Arial" w:cs="Arial"/>
          <w:sz w:val="16"/>
          <w:szCs w:val="16"/>
        </w:rPr>
        <w:t>Российской Федерации»;</w:t>
      </w:r>
    </w:p>
    <w:p w:rsidR="00212ED5" w:rsidRPr="0067286A" w:rsidRDefault="00212ED5" w:rsidP="00212ED5">
      <w:pPr>
        <w:ind w:firstLine="284"/>
        <w:jc w:val="both"/>
        <w:rPr>
          <w:rFonts w:ascii="Arial" w:hAnsi="Arial" w:cs="Arial"/>
          <w:sz w:val="16"/>
          <w:szCs w:val="16"/>
        </w:rPr>
      </w:pPr>
      <w:r w:rsidRPr="0067286A">
        <w:rPr>
          <w:rFonts w:ascii="Arial" w:hAnsi="Arial" w:cs="Arial"/>
          <w:spacing w:val="-6"/>
          <w:sz w:val="16"/>
          <w:szCs w:val="16"/>
        </w:rPr>
        <w:t xml:space="preserve">в) </w:t>
      </w:r>
      <w:r w:rsidRPr="0067286A">
        <w:rPr>
          <w:rFonts w:ascii="Arial" w:hAnsi="Arial" w:cs="Arial"/>
          <w:spacing w:val="-2"/>
          <w:sz w:val="16"/>
          <w:szCs w:val="16"/>
        </w:rPr>
        <w:t>Федерального</w:t>
      </w:r>
      <w:r w:rsidRPr="0067286A">
        <w:rPr>
          <w:rFonts w:ascii="Arial" w:hAnsi="Arial" w:cs="Arial"/>
          <w:sz w:val="16"/>
          <w:szCs w:val="16"/>
        </w:rPr>
        <w:t xml:space="preserve"> </w:t>
      </w:r>
      <w:r w:rsidRPr="0067286A">
        <w:rPr>
          <w:rFonts w:ascii="Arial" w:hAnsi="Arial" w:cs="Arial"/>
          <w:spacing w:val="-2"/>
          <w:sz w:val="16"/>
          <w:szCs w:val="16"/>
        </w:rPr>
        <w:t>закона</w:t>
      </w:r>
      <w:r w:rsidRPr="0067286A">
        <w:rPr>
          <w:rFonts w:ascii="Arial" w:hAnsi="Arial" w:cs="Arial"/>
          <w:sz w:val="16"/>
          <w:szCs w:val="16"/>
        </w:rPr>
        <w:t xml:space="preserve">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10"/>
          <w:sz w:val="16"/>
          <w:szCs w:val="16"/>
        </w:rPr>
        <w:t>2</w:t>
      </w:r>
      <w:r w:rsidRPr="0067286A">
        <w:rPr>
          <w:rFonts w:ascii="Arial" w:hAnsi="Arial" w:cs="Arial"/>
          <w:sz w:val="16"/>
          <w:szCs w:val="16"/>
        </w:rPr>
        <w:t xml:space="preserve"> </w:t>
      </w:r>
      <w:r w:rsidRPr="0067286A">
        <w:rPr>
          <w:rFonts w:ascii="Arial" w:hAnsi="Arial" w:cs="Arial"/>
          <w:spacing w:val="-2"/>
          <w:sz w:val="16"/>
          <w:szCs w:val="16"/>
        </w:rPr>
        <w:t>марта</w:t>
      </w:r>
      <w:r w:rsidRPr="0067286A">
        <w:rPr>
          <w:rFonts w:ascii="Arial" w:hAnsi="Arial" w:cs="Arial"/>
          <w:sz w:val="16"/>
          <w:szCs w:val="16"/>
        </w:rPr>
        <w:t xml:space="preserve"> </w:t>
      </w:r>
      <w:r w:rsidRPr="0067286A">
        <w:rPr>
          <w:rFonts w:ascii="Arial" w:hAnsi="Arial" w:cs="Arial"/>
          <w:spacing w:val="-4"/>
          <w:sz w:val="16"/>
          <w:szCs w:val="16"/>
        </w:rPr>
        <w:t>2007</w:t>
      </w:r>
      <w:r w:rsidRPr="0067286A">
        <w:rPr>
          <w:rFonts w:ascii="Arial" w:hAnsi="Arial" w:cs="Arial"/>
          <w:sz w:val="16"/>
          <w:szCs w:val="16"/>
        </w:rPr>
        <w:t xml:space="preserve"> </w:t>
      </w:r>
      <w:r w:rsidRPr="0067286A">
        <w:rPr>
          <w:rFonts w:ascii="Arial" w:hAnsi="Arial" w:cs="Arial"/>
          <w:spacing w:val="-4"/>
          <w:sz w:val="16"/>
          <w:szCs w:val="16"/>
        </w:rPr>
        <w:t>года</w:t>
      </w:r>
      <w:r w:rsidRPr="0067286A">
        <w:rPr>
          <w:rFonts w:ascii="Arial" w:hAnsi="Arial" w:cs="Arial"/>
          <w:sz w:val="16"/>
          <w:szCs w:val="16"/>
        </w:rPr>
        <w:t xml:space="preserve"> </w:t>
      </w:r>
      <w:r w:rsidRPr="0067286A">
        <w:rPr>
          <w:rFonts w:ascii="Arial" w:hAnsi="Arial" w:cs="Arial"/>
          <w:spacing w:val="-6"/>
          <w:sz w:val="16"/>
          <w:szCs w:val="16"/>
        </w:rPr>
        <w:t xml:space="preserve">N </w:t>
      </w:r>
      <w:r w:rsidRPr="0067286A">
        <w:rPr>
          <w:rFonts w:ascii="Arial" w:hAnsi="Arial" w:cs="Arial"/>
          <w:spacing w:val="-4"/>
          <w:sz w:val="16"/>
          <w:szCs w:val="16"/>
        </w:rPr>
        <w:t>25-О</w:t>
      </w:r>
      <w:r w:rsidRPr="0067286A">
        <w:rPr>
          <w:rFonts w:ascii="Arial" w:hAnsi="Arial" w:cs="Arial"/>
          <w:sz w:val="16"/>
          <w:szCs w:val="16"/>
        </w:rPr>
        <w:tab/>
      </w:r>
      <w:r w:rsidRPr="0067286A">
        <w:rPr>
          <w:rFonts w:ascii="Arial" w:hAnsi="Arial" w:cs="Arial"/>
          <w:spacing w:val="-10"/>
          <w:sz w:val="16"/>
          <w:szCs w:val="16"/>
        </w:rPr>
        <w:t>3</w:t>
      </w:r>
      <w:r w:rsidRPr="0067286A">
        <w:rPr>
          <w:rFonts w:ascii="Arial" w:hAnsi="Arial" w:cs="Arial"/>
          <w:sz w:val="16"/>
          <w:szCs w:val="16"/>
        </w:rPr>
        <w:t xml:space="preserve"> </w:t>
      </w:r>
      <w:r w:rsidRPr="0067286A">
        <w:rPr>
          <w:rFonts w:ascii="Arial" w:hAnsi="Arial" w:cs="Arial"/>
          <w:spacing w:val="-6"/>
          <w:sz w:val="16"/>
          <w:szCs w:val="16"/>
        </w:rPr>
        <w:t xml:space="preserve">«О </w:t>
      </w:r>
      <w:r w:rsidRPr="0067286A">
        <w:rPr>
          <w:rFonts w:ascii="Arial" w:hAnsi="Arial" w:cs="Arial"/>
          <w:sz w:val="16"/>
          <w:szCs w:val="16"/>
        </w:rPr>
        <w:t>муниципальной</w:t>
      </w:r>
      <w:r w:rsidRPr="0067286A">
        <w:rPr>
          <w:rFonts w:ascii="Arial" w:hAnsi="Arial" w:cs="Arial"/>
          <w:spacing w:val="16"/>
          <w:sz w:val="16"/>
          <w:szCs w:val="16"/>
        </w:rPr>
        <w:t xml:space="preserve"> </w:t>
      </w:r>
      <w:r w:rsidRPr="0067286A">
        <w:rPr>
          <w:rFonts w:ascii="Arial" w:hAnsi="Arial" w:cs="Arial"/>
          <w:sz w:val="16"/>
          <w:szCs w:val="16"/>
        </w:rPr>
        <w:t>службе</w:t>
      </w:r>
      <w:r w:rsidRPr="0067286A">
        <w:rPr>
          <w:rFonts w:ascii="Arial" w:hAnsi="Arial" w:cs="Arial"/>
          <w:spacing w:val="-4"/>
          <w:sz w:val="16"/>
          <w:szCs w:val="16"/>
        </w:rPr>
        <w:t xml:space="preserve"> </w:t>
      </w:r>
      <w:r w:rsidRPr="0067286A">
        <w:rPr>
          <w:rFonts w:ascii="Arial" w:hAnsi="Arial" w:cs="Arial"/>
          <w:sz w:val="16"/>
          <w:szCs w:val="16"/>
        </w:rPr>
        <w:t>в</w:t>
      </w:r>
      <w:r w:rsidRPr="0067286A">
        <w:rPr>
          <w:rFonts w:ascii="Arial" w:hAnsi="Arial" w:cs="Arial"/>
          <w:spacing w:val="-17"/>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г)</w:t>
      </w:r>
      <w:r w:rsidRPr="0067286A">
        <w:rPr>
          <w:rFonts w:ascii="Arial" w:hAnsi="Arial" w:cs="Arial"/>
          <w:spacing w:val="3"/>
          <w:sz w:val="16"/>
          <w:szCs w:val="16"/>
        </w:rPr>
        <w:t xml:space="preserve"> </w:t>
      </w:r>
      <w:r w:rsidRPr="0067286A">
        <w:rPr>
          <w:rFonts w:ascii="Arial" w:hAnsi="Arial" w:cs="Arial"/>
          <w:sz w:val="16"/>
          <w:szCs w:val="16"/>
        </w:rPr>
        <w:t>законодательства</w:t>
      </w:r>
      <w:r w:rsidRPr="0067286A">
        <w:rPr>
          <w:rFonts w:ascii="Arial" w:hAnsi="Arial" w:cs="Arial"/>
          <w:spacing w:val="-5"/>
          <w:sz w:val="16"/>
          <w:szCs w:val="16"/>
        </w:rPr>
        <w:t xml:space="preserve"> </w:t>
      </w:r>
      <w:r w:rsidRPr="0067286A">
        <w:rPr>
          <w:rFonts w:ascii="Arial" w:hAnsi="Arial" w:cs="Arial"/>
          <w:sz w:val="16"/>
          <w:szCs w:val="16"/>
        </w:rPr>
        <w:t>о</w:t>
      </w:r>
      <w:r w:rsidRPr="0067286A">
        <w:rPr>
          <w:rFonts w:ascii="Arial" w:hAnsi="Arial" w:cs="Arial"/>
          <w:spacing w:val="-6"/>
          <w:sz w:val="16"/>
          <w:szCs w:val="16"/>
        </w:rPr>
        <w:t xml:space="preserve"> </w:t>
      </w:r>
      <w:r w:rsidRPr="0067286A">
        <w:rPr>
          <w:rFonts w:ascii="Arial" w:hAnsi="Arial" w:cs="Arial"/>
          <w:sz w:val="16"/>
          <w:szCs w:val="16"/>
        </w:rPr>
        <w:t>противодействии</w:t>
      </w:r>
      <w:r w:rsidRPr="0067286A">
        <w:rPr>
          <w:rFonts w:ascii="Arial" w:hAnsi="Arial" w:cs="Arial"/>
          <w:spacing w:val="-2"/>
          <w:sz w:val="16"/>
          <w:szCs w:val="16"/>
        </w:rPr>
        <w:t xml:space="preserve"> коррупции.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80"/>
          <w:sz w:val="16"/>
          <w:szCs w:val="16"/>
        </w:rPr>
        <w:t xml:space="preserve"> </w:t>
      </w:r>
      <w:r w:rsidRPr="0067286A">
        <w:rPr>
          <w:rFonts w:ascii="Arial" w:hAnsi="Arial" w:cs="Arial"/>
          <w:sz w:val="16"/>
          <w:szCs w:val="16"/>
        </w:rPr>
        <w:t>специалист</w:t>
      </w:r>
      <w:r w:rsidRPr="0067286A">
        <w:rPr>
          <w:rFonts w:ascii="Arial" w:hAnsi="Arial" w:cs="Arial"/>
          <w:spacing w:val="40"/>
          <w:sz w:val="16"/>
          <w:szCs w:val="16"/>
        </w:rPr>
        <w:t xml:space="preserve"> </w:t>
      </w:r>
      <w:r w:rsidRPr="0067286A">
        <w:rPr>
          <w:rFonts w:ascii="Arial" w:hAnsi="Arial" w:cs="Arial"/>
          <w:sz w:val="16"/>
          <w:szCs w:val="16"/>
        </w:rPr>
        <w:t>должен</w:t>
      </w:r>
      <w:r w:rsidRPr="0067286A">
        <w:rPr>
          <w:rFonts w:ascii="Arial" w:hAnsi="Arial" w:cs="Arial"/>
          <w:spacing w:val="40"/>
          <w:sz w:val="16"/>
          <w:szCs w:val="16"/>
        </w:rPr>
        <w:t xml:space="preserve"> </w:t>
      </w:r>
      <w:r w:rsidRPr="0067286A">
        <w:rPr>
          <w:rFonts w:ascii="Arial" w:hAnsi="Arial" w:cs="Arial"/>
          <w:sz w:val="16"/>
          <w:szCs w:val="16"/>
        </w:rPr>
        <w:t>обладать</w:t>
      </w:r>
      <w:r w:rsidRPr="0067286A">
        <w:rPr>
          <w:rFonts w:ascii="Arial" w:hAnsi="Arial" w:cs="Arial"/>
          <w:spacing w:val="40"/>
          <w:sz w:val="16"/>
          <w:szCs w:val="16"/>
        </w:rPr>
        <w:t xml:space="preserve"> </w:t>
      </w:r>
      <w:r w:rsidRPr="0067286A">
        <w:rPr>
          <w:rFonts w:ascii="Arial" w:hAnsi="Arial" w:cs="Arial"/>
          <w:sz w:val="16"/>
          <w:szCs w:val="16"/>
        </w:rPr>
        <w:t>следующими</w:t>
      </w:r>
      <w:r w:rsidRPr="0067286A">
        <w:rPr>
          <w:rFonts w:ascii="Arial" w:hAnsi="Arial" w:cs="Arial"/>
          <w:spacing w:val="80"/>
          <w:sz w:val="16"/>
          <w:szCs w:val="16"/>
        </w:rPr>
        <w:t xml:space="preserve"> </w:t>
      </w:r>
      <w:r w:rsidRPr="0067286A">
        <w:rPr>
          <w:rFonts w:ascii="Arial" w:hAnsi="Arial" w:cs="Arial"/>
          <w:sz w:val="16"/>
          <w:szCs w:val="16"/>
        </w:rPr>
        <w:t xml:space="preserve">базовыми </w:t>
      </w:r>
      <w:r w:rsidRPr="0067286A">
        <w:rPr>
          <w:rFonts w:ascii="Arial" w:hAnsi="Arial" w:cs="Arial"/>
          <w:spacing w:val="-2"/>
          <w:sz w:val="16"/>
          <w:szCs w:val="16"/>
        </w:rPr>
        <w:t>умениями:</w:t>
      </w:r>
      <w:r w:rsidRPr="0067286A">
        <w:rPr>
          <w:rFonts w:ascii="Arial" w:hAnsi="Arial" w:cs="Arial"/>
          <w:spacing w:val="-10"/>
          <w:sz w:val="16"/>
          <w:szCs w:val="16"/>
        </w:rPr>
        <w:t>'</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1) работать</w:t>
      </w:r>
      <w:r w:rsidRPr="0067286A">
        <w:rPr>
          <w:rFonts w:ascii="Arial" w:hAnsi="Arial" w:cs="Arial"/>
          <w:spacing w:val="2"/>
          <w:sz w:val="16"/>
          <w:szCs w:val="16"/>
        </w:rPr>
        <w:t xml:space="preserve"> </w:t>
      </w:r>
      <w:r w:rsidRPr="0067286A">
        <w:rPr>
          <w:rFonts w:ascii="Arial" w:hAnsi="Arial" w:cs="Arial"/>
          <w:sz w:val="16"/>
          <w:szCs w:val="16"/>
        </w:rPr>
        <w:t>на</w:t>
      </w:r>
      <w:r w:rsidRPr="0067286A">
        <w:rPr>
          <w:rFonts w:ascii="Arial" w:hAnsi="Arial" w:cs="Arial"/>
          <w:spacing w:val="-12"/>
          <w:sz w:val="16"/>
          <w:szCs w:val="16"/>
        </w:rPr>
        <w:t xml:space="preserve"> </w:t>
      </w:r>
      <w:r w:rsidRPr="0067286A">
        <w:rPr>
          <w:rFonts w:ascii="Arial" w:hAnsi="Arial" w:cs="Arial"/>
          <w:sz w:val="16"/>
          <w:szCs w:val="16"/>
        </w:rPr>
        <w:t>компьютере,</w:t>
      </w:r>
      <w:r w:rsidRPr="0067286A">
        <w:rPr>
          <w:rFonts w:ascii="Arial" w:hAnsi="Arial" w:cs="Arial"/>
          <w:spacing w:val="7"/>
          <w:sz w:val="16"/>
          <w:szCs w:val="16"/>
        </w:rPr>
        <w:t xml:space="preserve"> </w:t>
      </w:r>
      <w:r w:rsidRPr="0067286A">
        <w:rPr>
          <w:rFonts w:ascii="Arial" w:hAnsi="Arial" w:cs="Arial"/>
          <w:sz w:val="16"/>
          <w:szCs w:val="16"/>
        </w:rPr>
        <w:t>в</w:t>
      </w:r>
      <w:r w:rsidRPr="0067286A">
        <w:rPr>
          <w:rFonts w:ascii="Arial" w:hAnsi="Arial" w:cs="Arial"/>
          <w:spacing w:val="-7"/>
          <w:sz w:val="16"/>
          <w:szCs w:val="16"/>
        </w:rPr>
        <w:t xml:space="preserve"> </w:t>
      </w:r>
      <w:r w:rsidRPr="0067286A">
        <w:rPr>
          <w:rFonts w:ascii="Arial" w:hAnsi="Arial" w:cs="Arial"/>
          <w:sz w:val="16"/>
          <w:szCs w:val="16"/>
        </w:rPr>
        <w:t>том</w:t>
      </w:r>
      <w:r w:rsidRPr="0067286A">
        <w:rPr>
          <w:rFonts w:ascii="Arial" w:hAnsi="Arial" w:cs="Arial"/>
          <w:spacing w:val="-4"/>
          <w:sz w:val="16"/>
          <w:szCs w:val="16"/>
        </w:rPr>
        <w:t xml:space="preserve"> </w:t>
      </w:r>
      <w:r w:rsidRPr="0067286A">
        <w:rPr>
          <w:rFonts w:ascii="Arial" w:hAnsi="Arial" w:cs="Arial"/>
          <w:sz w:val="16"/>
          <w:szCs w:val="16"/>
        </w:rPr>
        <w:t>числе</w:t>
      </w:r>
      <w:r w:rsidRPr="0067286A">
        <w:rPr>
          <w:rFonts w:ascii="Arial" w:hAnsi="Arial" w:cs="Arial"/>
          <w:spacing w:val="1"/>
          <w:sz w:val="16"/>
          <w:szCs w:val="16"/>
        </w:rPr>
        <w:t xml:space="preserve"> </w:t>
      </w:r>
      <w:r w:rsidRPr="0067286A">
        <w:rPr>
          <w:rFonts w:ascii="Arial" w:hAnsi="Arial" w:cs="Arial"/>
          <w:sz w:val="16"/>
          <w:szCs w:val="16"/>
        </w:rPr>
        <w:t>в</w:t>
      </w:r>
      <w:r w:rsidRPr="0067286A">
        <w:rPr>
          <w:rFonts w:ascii="Arial" w:hAnsi="Arial" w:cs="Arial"/>
          <w:spacing w:val="-14"/>
          <w:sz w:val="16"/>
          <w:szCs w:val="16"/>
        </w:rPr>
        <w:t xml:space="preserve"> </w:t>
      </w:r>
      <w:r w:rsidRPr="0067286A">
        <w:rPr>
          <w:rFonts w:ascii="Arial" w:hAnsi="Arial" w:cs="Arial"/>
          <w:sz w:val="16"/>
          <w:szCs w:val="16"/>
        </w:rPr>
        <w:t>сети</w:t>
      </w:r>
      <w:r w:rsidRPr="0067286A">
        <w:rPr>
          <w:rFonts w:ascii="Arial" w:hAnsi="Arial" w:cs="Arial"/>
          <w:spacing w:val="6"/>
          <w:sz w:val="16"/>
          <w:szCs w:val="16"/>
        </w:rPr>
        <w:t xml:space="preserve"> </w:t>
      </w:r>
      <w:r w:rsidRPr="0067286A">
        <w:rPr>
          <w:rFonts w:ascii="Arial" w:hAnsi="Arial" w:cs="Arial"/>
          <w:spacing w:val="-2"/>
          <w:sz w:val="16"/>
          <w:szCs w:val="16"/>
        </w:rPr>
        <w:t>«Интернет»;</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2) работы</w:t>
      </w:r>
      <w:r w:rsidRPr="0067286A">
        <w:rPr>
          <w:rFonts w:ascii="Arial" w:hAnsi="Arial" w:cs="Arial"/>
          <w:spacing w:val="19"/>
          <w:sz w:val="16"/>
          <w:szCs w:val="16"/>
        </w:rPr>
        <w:t xml:space="preserve"> </w:t>
      </w:r>
      <w:r w:rsidRPr="0067286A">
        <w:rPr>
          <w:rFonts w:ascii="Arial" w:hAnsi="Arial" w:cs="Arial"/>
          <w:sz w:val="16"/>
          <w:szCs w:val="16"/>
        </w:rPr>
        <w:t>в</w:t>
      </w:r>
      <w:r w:rsidRPr="0067286A">
        <w:rPr>
          <w:rFonts w:ascii="Arial" w:hAnsi="Arial" w:cs="Arial"/>
          <w:spacing w:val="-12"/>
          <w:sz w:val="16"/>
          <w:szCs w:val="16"/>
        </w:rPr>
        <w:t xml:space="preserve"> </w:t>
      </w:r>
      <w:r w:rsidRPr="0067286A">
        <w:rPr>
          <w:rFonts w:ascii="Arial" w:hAnsi="Arial" w:cs="Arial"/>
          <w:sz w:val="16"/>
          <w:szCs w:val="16"/>
        </w:rPr>
        <w:t>информационно-правовых</w:t>
      </w:r>
      <w:r w:rsidRPr="0067286A">
        <w:rPr>
          <w:rFonts w:ascii="Arial" w:hAnsi="Arial" w:cs="Arial"/>
          <w:spacing w:val="1"/>
          <w:sz w:val="16"/>
          <w:szCs w:val="16"/>
        </w:rPr>
        <w:t xml:space="preserve"> </w:t>
      </w:r>
      <w:r w:rsidRPr="0067286A">
        <w:rPr>
          <w:rFonts w:ascii="Arial" w:hAnsi="Arial" w:cs="Arial"/>
          <w:spacing w:val="-2"/>
          <w:sz w:val="16"/>
          <w:szCs w:val="16"/>
        </w:rPr>
        <w:t>системах.</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w:t>
      </w:r>
      <w:r w:rsidRPr="0067286A">
        <w:rPr>
          <w:rFonts w:ascii="Arial" w:hAnsi="Arial" w:cs="Arial"/>
          <w:b/>
          <w:sz w:val="16"/>
          <w:szCs w:val="16"/>
        </w:rPr>
        <w:t xml:space="preserve"> </w:t>
      </w:r>
      <w:r w:rsidRPr="0067286A">
        <w:rPr>
          <w:rFonts w:ascii="Arial" w:hAnsi="Arial" w:cs="Arial"/>
          <w:sz w:val="16"/>
          <w:szCs w:val="16"/>
        </w:rPr>
        <w:t xml:space="preserve">соответствовать следующим </w:t>
      </w:r>
      <w:r w:rsidRPr="0067286A">
        <w:rPr>
          <w:rFonts w:ascii="Arial" w:hAnsi="Arial" w:cs="Arial"/>
          <w:b/>
          <w:sz w:val="16"/>
          <w:szCs w:val="16"/>
        </w:rPr>
        <w:t>функциональным квалификационным требованиям:</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Рекомендуемые специальности, направления подготовки для определения</w:t>
      </w:r>
      <w:r w:rsidRPr="0067286A">
        <w:rPr>
          <w:rFonts w:ascii="Arial" w:hAnsi="Arial" w:cs="Arial"/>
          <w:spacing w:val="80"/>
          <w:sz w:val="16"/>
          <w:szCs w:val="16"/>
        </w:rPr>
        <w:t xml:space="preserve"> </w:t>
      </w:r>
      <w:r w:rsidRPr="0067286A">
        <w:rPr>
          <w:rFonts w:ascii="Arial" w:hAnsi="Arial" w:cs="Arial"/>
          <w:sz w:val="16"/>
          <w:szCs w:val="16"/>
        </w:rPr>
        <w:t>стажа</w:t>
      </w:r>
      <w:r w:rsidRPr="0067286A">
        <w:rPr>
          <w:rFonts w:ascii="Arial" w:hAnsi="Arial" w:cs="Arial"/>
          <w:spacing w:val="80"/>
          <w:sz w:val="16"/>
          <w:szCs w:val="16"/>
        </w:rPr>
        <w:t xml:space="preserve"> </w:t>
      </w:r>
      <w:r w:rsidRPr="0067286A">
        <w:rPr>
          <w:rFonts w:ascii="Arial" w:hAnsi="Arial" w:cs="Arial"/>
          <w:sz w:val="16"/>
          <w:szCs w:val="16"/>
        </w:rPr>
        <w:t>работы</w:t>
      </w:r>
      <w:r w:rsidRPr="0067286A">
        <w:rPr>
          <w:rFonts w:ascii="Arial" w:hAnsi="Arial" w:cs="Arial"/>
          <w:spacing w:val="80"/>
          <w:sz w:val="16"/>
          <w:szCs w:val="16"/>
        </w:rPr>
        <w:t xml:space="preserve"> </w:t>
      </w:r>
      <w:r w:rsidRPr="0067286A">
        <w:rPr>
          <w:rFonts w:ascii="Arial" w:hAnsi="Arial" w:cs="Arial"/>
          <w:sz w:val="16"/>
          <w:szCs w:val="16"/>
        </w:rPr>
        <w:t>по</w:t>
      </w:r>
      <w:r w:rsidRPr="0067286A">
        <w:rPr>
          <w:rFonts w:ascii="Arial" w:hAnsi="Arial" w:cs="Arial"/>
          <w:spacing w:val="80"/>
          <w:sz w:val="16"/>
          <w:szCs w:val="16"/>
        </w:rPr>
        <w:t xml:space="preserve"> </w:t>
      </w:r>
      <w:r w:rsidRPr="0067286A">
        <w:rPr>
          <w:rFonts w:ascii="Arial" w:hAnsi="Arial" w:cs="Arial"/>
          <w:sz w:val="16"/>
          <w:szCs w:val="16"/>
        </w:rPr>
        <w:t>специальности,</w:t>
      </w:r>
      <w:r w:rsidRPr="0067286A">
        <w:rPr>
          <w:rFonts w:ascii="Arial" w:hAnsi="Arial" w:cs="Arial"/>
          <w:spacing w:val="80"/>
          <w:sz w:val="16"/>
          <w:szCs w:val="16"/>
        </w:rPr>
        <w:t xml:space="preserve"> </w:t>
      </w:r>
      <w:r w:rsidRPr="0067286A">
        <w:rPr>
          <w:rFonts w:ascii="Arial" w:hAnsi="Arial" w:cs="Arial"/>
          <w:sz w:val="16"/>
          <w:szCs w:val="16"/>
        </w:rPr>
        <w:t>направлению</w:t>
      </w:r>
      <w:r w:rsidRPr="0067286A">
        <w:rPr>
          <w:rFonts w:ascii="Arial" w:hAnsi="Arial" w:cs="Arial"/>
          <w:spacing w:val="80"/>
          <w:sz w:val="16"/>
          <w:szCs w:val="16"/>
        </w:rPr>
        <w:t xml:space="preserve"> </w:t>
      </w:r>
      <w:r w:rsidRPr="0067286A">
        <w:rPr>
          <w:rFonts w:ascii="Arial" w:hAnsi="Arial" w:cs="Arial"/>
          <w:sz w:val="16"/>
          <w:szCs w:val="16"/>
        </w:rPr>
        <w:t>подготовки: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«Государственное и муниципальное управление», «Спорт», «Физическая культура» или иные специальности и направления подготовки,</w:t>
      </w:r>
      <w:r w:rsidRPr="0067286A">
        <w:rPr>
          <w:rFonts w:ascii="Arial" w:hAnsi="Arial" w:cs="Arial"/>
          <w:spacing w:val="80"/>
          <w:sz w:val="16"/>
          <w:szCs w:val="16"/>
        </w:rPr>
        <w:t xml:space="preserve"> </w:t>
      </w:r>
      <w:r w:rsidRPr="0067286A">
        <w:rPr>
          <w:rFonts w:ascii="Arial" w:hAnsi="Arial" w:cs="Arial"/>
          <w:sz w:val="16"/>
          <w:szCs w:val="16"/>
        </w:rPr>
        <w:t>содержащиеся в ранее применяемых перечнях специальностей и</w:t>
      </w:r>
      <w:r w:rsidRPr="0067286A">
        <w:rPr>
          <w:rFonts w:ascii="Arial" w:hAnsi="Arial" w:cs="Arial"/>
          <w:spacing w:val="80"/>
          <w:sz w:val="16"/>
          <w:szCs w:val="16"/>
        </w:rPr>
        <w:t xml:space="preserve"> </w:t>
      </w:r>
      <w:r w:rsidRPr="0067286A">
        <w:rPr>
          <w:rFonts w:ascii="Arial" w:hAnsi="Arial" w:cs="Arial"/>
          <w:sz w:val="16"/>
          <w:szCs w:val="16"/>
        </w:rPr>
        <w:t>направлений подготовки, для которых законодательством об образовании Российской Федерации установлено соответствие указанным</w:t>
      </w:r>
      <w:r w:rsidRPr="0067286A">
        <w:rPr>
          <w:rFonts w:ascii="Arial" w:hAnsi="Arial" w:cs="Arial"/>
          <w:spacing w:val="80"/>
          <w:sz w:val="16"/>
          <w:szCs w:val="16"/>
        </w:rPr>
        <w:t xml:space="preserve"> </w:t>
      </w:r>
      <w:r w:rsidRPr="0067286A">
        <w:rPr>
          <w:rFonts w:ascii="Arial" w:hAnsi="Arial" w:cs="Arial"/>
          <w:sz w:val="16"/>
          <w:szCs w:val="16"/>
        </w:rPr>
        <w:t>специальностям и направлениям подготовки.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4"/>
          <w:sz w:val="16"/>
          <w:szCs w:val="16"/>
        </w:rPr>
        <w:t xml:space="preserve"> </w:t>
      </w:r>
      <w:r w:rsidRPr="0067286A">
        <w:rPr>
          <w:rFonts w:ascii="Arial" w:hAnsi="Arial" w:cs="Arial"/>
          <w:sz w:val="16"/>
          <w:szCs w:val="16"/>
        </w:rPr>
        <w:t>специалист</w:t>
      </w:r>
      <w:r w:rsidRPr="0067286A">
        <w:rPr>
          <w:rFonts w:ascii="Arial" w:hAnsi="Arial" w:cs="Arial"/>
          <w:spacing w:val="-8"/>
          <w:sz w:val="16"/>
          <w:szCs w:val="16"/>
        </w:rPr>
        <w:t xml:space="preserve"> </w:t>
      </w:r>
      <w:r w:rsidRPr="0067286A">
        <w:rPr>
          <w:rFonts w:ascii="Arial" w:hAnsi="Arial" w:cs="Arial"/>
          <w:sz w:val="16"/>
          <w:szCs w:val="16"/>
        </w:rPr>
        <w:t>должен</w:t>
      </w:r>
      <w:r w:rsidRPr="0067286A">
        <w:rPr>
          <w:rFonts w:ascii="Arial" w:hAnsi="Arial" w:cs="Arial"/>
          <w:spacing w:val="-10"/>
          <w:sz w:val="16"/>
          <w:szCs w:val="16"/>
        </w:rPr>
        <w:t xml:space="preserve"> </w:t>
      </w:r>
      <w:r w:rsidRPr="0067286A">
        <w:rPr>
          <w:rFonts w:ascii="Arial" w:hAnsi="Arial" w:cs="Arial"/>
          <w:sz w:val="16"/>
          <w:szCs w:val="16"/>
        </w:rPr>
        <w:t>обладать</w:t>
      </w:r>
      <w:r w:rsidRPr="0067286A">
        <w:rPr>
          <w:rFonts w:ascii="Arial" w:hAnsi="Arial" w:cs="Arial"/>
          <w:spacing w:val="-1"/>
          <w:sz w:val="16"/>
          <w:szCs w:val="16"/>
        </w:rPr>
        <w:t xml:space="preserve"> </w:t>
      </w:r>
      <w:r w:rsidRPr="0067286A">
        <w:rPr>
          <w:rFonts w:ascii="Arial" w:hAnsi="Arial" w:cs="Arial"/>
          <w:sz w:val="16"/>
          <w:szCs w:val="16"/>
        </w:rPr>
        <w:t>следующими</w:t>
      </w:r>
      <w:r w:rsidRPr="0067286A">
        <w:rPr>
          <w:rFonts w:ascii="Arial" w:hAnsi="Arial" w:cs="Arial"/>
          <w:spacing w:val="9"/>
          <w:sz w:val="16"/>
          <w:szCs w:val="16"/>
        </w:rPr>
        <w:t xml:space="preserve"> </w:t>
      </w:r>
      <w:r w:rsidRPr="0067286A">
        <w:rPr>
          <w:rFonts w:ascii="Arial" w:hAnsi="Arial" w:cs="Arial"/>
          <w:spacing w:val="-2"/>
          <w:sz w:val="16"/>
          <w:szCs w:val="16"/>
        </w:rPr>
        <w:t>знаниями: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Федеральные</w:t>
      </w:r>
      <w:r w:rsidRPr="0067286A">
        <w:rPr>
          <w:rFonts w:ascii="Arial" w:hAnsi="Arial" w:cs="Arial"/>
          <w:spacing w:val="47"/>
          <w:sz w:val="16"/>
          <w:szCs w:val="16"/>
        </w:rPr>
        <w:t xml:space="preserve"> </w:t>
      </w:r>
      <w:r w:rsidRPr="0067286A">
        <w:rPr>
          <w:rFonts w:ascii="Arial" w:hAnsi="Arial" w:cs="Arial"/>
          <w:sz w:val="16"/>
          <w:szCs w:val="16"/>
        </w:rPr>
        <w:t>законы</w:t>
      </w:r>
      <w:r w:rsidRPr="0067286A">
        <w:rPr>
          <w:rFonts w:ascii="Arial" w:hAnsi="Arial" w:cs="Arial"/>
          <w:spacing w:val="32"/>
          <w:sz w:val="16"/>
          <w:szCs w:val="16"/>
        </w:rPr>
        <w:t xml:space="preserve"> </w:t>
      </w:r>
      <w:r w:rsidRPr="0067286A">
        <w:rPr>
          <w:rFonts w:ascii="Arial" w:hAnsi="Arial" w:cs="Arial"/>
          <w:spacing w:val="24"/>
          <w:sz w:val="16"/>
          <w:szCs w:val="16"/>
        </w:rPr>
        <w:t xml:space="preserve">и </w:t>
      </w:r>
      <w:r w:rsidRPr="0067286A">
        <w:rPr>
          <w:rFonts w:ascii="Arial" w:hAnsi="Arial" w:cs="Arial"/>
          <w:sz w:val="16"/>
          <w:szCs w:val="16"/>
        </w:rPr>
        <w:t>иные</w:t>
      </w:r>
      <w:r w:rsidRPr="0067286A">
        <w:rPr>
          <w:rFonts w:ascii="Arial" w:hAnsi="Arial" w:cs="Arial"/>
          <w:spacing w:val="20"/>
          <w:sz w:val="16"/>
          <w:szCs w:val="16"/>
        </w:rPr>
        <w:t xml:space="preserve"> </w:t>
      </w:r>
      <w:r w:rsidRPr="0067286A">
        <w:rPr>
          <w:rFonts w:ascii="Arial" w:hAnsi="Arial" w:cs="Arial"/>
          <w:sz w:val="16"/>
          <w:szCs w:val="16"/>
        </w:rPr>
        <w:t>федеральные</w:t>
      </w:r>
      <w:r w:rsidRPr="0067286A">
        <w:rPr>
          <w:rFonts w:ascii="Arial" w:hAnsi="Arial" w:cs="Arial"/>
          <w:spacing w:val="39"/>
          <w:sz w:val="16"/>
          <w:szCs w:val="16"/>
        </w:rPr>
        <w:t xml:space="preserve"> </w:t>
      </w:r>
      <w:r w:rsidRPr="0067286A">
        <w:rPr>
          <w:rFonts w:ascii="Arial" w:hAnsi="Arial" w:cs="Arial"/>
          <w:sz w:val="16"/>
          <w:szCs w:val="16"/>
        </w:rPr>
        <w:t>нормативные</w:t>
      </w:r>
      <w:r w:rsidRPr="0067286A">
        <w:rPr>
          <w:rFonts w:ascii="Arial" w:hAnsi="Arial" w:cs="Arial"/>
          <w:spacing w:val="42"/>
          <w:sz w:val="16"/>
          <w:szCs w:val="16"/>
        </w:rPr>
        <w:t xml:space="preserve"> </w:t>
      </w:r>
      <w:r w:rsidRPr="0067286A">
        <w:rPr>
          <w:rFonts w:ascii="Arial" w:hAnsi="Arial" w:cs="Arial"/>
          <w:spacing w:val="-2"/>
          <w:sz w:val="16"/>
          <w:szCs w:val="16"/>
        </w:rPr>
        <w:t>правовые акты:</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 xml:space="preserve">Бюджетный кодекс Российской Федерации; </w:t>
      </w:r>
      <w:r w:rsidRPr="0067286A">
        <w:rPr>
          <w:rFonts w:ascii="Arial" w:hAnsi="Arial" w:cs="Arial"/>
          <w:spacing w:val="-2"/>
          <w:sz w:val="16"/>
          <w:szCs w:val="16"/>
        </w:rPr>
        <w:t>Гражданский</w:t>
      </w:r>
      <w:r w:rsidRPr="0067286A">
        <w:rPr>
          <w:rFonts w:ascii="Arial" w:hAnsi="Arial" w:cs="Arial"/>
          <w:sz w:val="16"/>
          <w:szCs w:val="16"/>
        </w:rPr>
        <w:t xml:space="preserve"> </w:t>
      </w:r>
      <w:r w:rsidRPr="0067286A">
        <w:rPr>
          <w:rFonts w:ascii="Arial" w:hAnsi="Arial" w:cs="Arial"/>
          <w:spacing w:val="-2"/>
          <w:sz w:val="16"/>
          <w:szCs w:val="16"/>
        </w:rPr>
        <w:t>кодекс</w:t>
      </w:r>
      <w:r w:rsidRPr="0067286A">
        <w:rPr>
          <w:rFonts w:ascii="Arial" w:hAnsi="Arial" w:cs="Arial"/>
          <w:spacing w:val="-8"/>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 xml:space="preserve">Федерации; </w:t>
      </w:r>
      <w:r w:rsidRPr="0067286A">
        <w:rPr>
          <w:rFonts w:ascii="Arial" w:hAnsi="Arial" w:cs="Arial"/>
          <w:sz w:val="16"/>
          <w:szCs w:val="16"/>
        </w:rPr>
        <w:t>Земельный кодекс Российской Федерации;</w:t>
      </w:r>
    </w:p>
    <w:p w:rsidR="00212ED5" w:rsidRPr="0067286A" w:rsidRDefault="00212ED5" w:rsidP="00212ED5">
      <w:pPr>
        <w:ind w:firstLine="284"/>
        <w:jc w:val="both"/>
        <w:rPr>
          <w:rFonts w:ascii="Arial" w:hAnsi="Arial" w:cs="Arial"/>
          <w:sz w:val="16"/>
          <w:szCs w:val="16"/>
        </w:rPr>
      </w:pPr>
      <w:r w:rsidRPr="0067286A">
        <w:rPr>
          <w:rFonts w:ascii="Arial" w:hAnsi="Arial" w:cs="Arial"/>
          <w:spacing w:val="-2"/>
          <w:sz w:val="16"/>
          <w:szCs w:val="16"/>
        </w:rPr>
        <w:t>Кодекс</w:t>
      </w:r>
      <w:r w:rsidRPr="0067286A">
        <w:rPr>
          <w:rFonts w:ascii="Arial" w:hAnsi="Arial" w:cs="Arial"/>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Федерации</w:t>
      </w:r>
      <w:r w:rsidRPr="0067286A">
        <w:rPr>
          <w:rFonts w:ascii="Arial" w:hAnsi="Arial" w:cs="Arial"/>
          <w:sz w:val="16"/>
          <w:szCs w:val="16"/>
        </w:rPr>
        <w:t xml:space="preserve"> </w:t>
      </w:r>
      <w:r w:rsidRPr="0067286A">
        <w:rPr>
          <w:rFonts w:ascii="Arial" w:hAnsi="Arial" w:cs="Arial"/>
          <w:spacing w:val="-5"/>
          <w:sz w:val="16"/>
          <w:szCs w:val="16"/>
        </w:rPr>
        <w:t>об</w:t>
      </w:r>
      <w:r w:rsidRPr="0067286A">
        <w:rPr>
          <w:rFonts w:ascii="Arial" w:hAnsi="Arial" w:cs="Arial"/>
          <w:sz w:val="16"/>
          <w:szCs w:val="16"/>
        </w:rPr>
        <w:t xml:space="preserve"> </w:t>
      </w:r>
      <w:r w:rsidRPr="0067286A">
        <w:rPr>
          <w:rFonts w:ascii="Arial" w:hAnsi="Arial" w:cs="Arial"/>
          <w:spacing w:val="-2"/>
          <w:sz w:val="16"/>
          <w:szCs w:val="16"/>
        </w:rPr>
        <w:t>административных правонарушениях;</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Трудовой</w:t>
      </w:r>
      <w:r w:rsidRPr="0067286A">
        <w:rPr>
          <w:rFonts w:ascii="Arial" w:hAnsi="Arial" w:cs="Arial"/>
          <w:spacing w:val="-1"/>
          <w:sz w:val="16"/>
          <w:szCs w:val="16"/>
        </w:rPr>
        <w:t xml:space="preserve"> </w:t>
      </w:r>
      <w:r w:rsidRPr="0067286A">
        <w:rPr>
          <w:rFonts w:ascii="Arial" w:hAnsi="Arial" w:cs="Arial"/>
          <w:sz w:val="16"/>
          <w:szCs w:val="16"/>
        </w:rPr>
        <w:t>кодекс</w:t>
      </w:r>
      <w:r w:rsidRPr="0067286A">
        <w:rPr>
          <w:rFonts w:ascii="Arial" w:hAnsi="Arial" w:cs="Arial"/>
          <w:spacing w:val="-12"/>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 закон от 27 июля 1998 г. № 124-ФЗ «Об основных гарантиях прав ребенка в Российской Федерации» (в части мер по физическому развитию детей);</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2"/>
          <w:sz w:val="16"/>
          <w:szCs w:val="16"/>
        </w:rPr>
        <w:t xml:space="preserve"> </w:t>
      </w:r>
      <w:r w:rsidRPr="0067286A">
        <w:rPr>
          <w:rFonts w:ascii="Arial" w:hAnsi="Arial" w:cs="Arial"/>
          <w:sz w:val="16"/>
          <w:szCs w:val="16"/>
        </w:rPr>
        <w:t>закон</w:t>
      </w:r>
      <w:r w:rsidRPr="0067286A">
        <w:rPr>
          <w:rFonts w:ascii="Arial" w:hAnsi="Arial" w:cs="Arial"/>
          <w:spacing w:val="52"/>
          <w:sz w:val="16"/>
          <w:szCs w:val="16"/>
        </w:rPr>
        <w:t xml:space="preserve"> </w:t>
      </w:r>
      <w:r w:rsidRPr="0067286A">
        <w:rPr>
          <w:rFonts w:ascii="Arial" w:hAnsi="Arial" w:cs="Arial"/>
          <w:sz w:val="16"/>
          <w:szCs w:val="16"/>
        </w:rPr>
        <w:t>от</w:t>
      </w:r>
      <w:r w:rsidRPr="0067286A">
        <w:rPr>
          <w:rFonts w:ascii="Arial" w:hAnsi="Arial" w:cs="Arial"/>
          <w:spacing w:val="56"/>
          <w:sz w:val="16"/>
          <w:szCs w:val="16"/>
        </w:rPr>
        <w:t xml:space="preserve"> </w:t>
      </w:r>
      <w:r w:rsidRPr="0067286A">
        <w:rPr>
          <w:rFonts w:ascii="Arial" w:hAnsi="Arial" w:cs="Arial"/>
          <w:sz w:val="16"/>
          <w:szCs w:val="16"/>
        </w:rPr>
        <w:t>4</w:t>
      </w:r>
      <w:r w:rsidRPr="0067286A">
        <w:rPr>
          <w:rFonts w:ascii="Arial" w:hAnsi="Arial" w:cs="Arial"/>
          <w:spacing w:val="47"/>
          <w:sz w:val="16"/>
          <w:szCs w:val="16"/>
        </w:rPr>
        <w:t xml:space="preserve"> </w:t>
      </w:r>
      <w:r w:rsidRPr="0067286A">
        <w:rPr>
          <w:rFonts w:ascii="Arial" w:hAnsi="Arial" w:cs="Arial"/>
          <w:sz w:val="16"/>
          <w:szCs w:val="16"/>
        </w:rPr>
        <w:t>декабря</w:t>
      </w:r>
      <w:r w:rsidRPr="0067286A">
        <w:rPr>
          <w:rFonts w:ascii="Arial" w:hAnsi="Arial" w:cs="Arial"/>
          <w:spacing w:val="71"/>
          <w:sz w:val="16"/>
          <w:szCs w:val="16"/>
        </w:rPr>
        <w:t xml:space="preserve"> </w:t>
      </w:r>
      <w:r w:rsidRPr="0067286A">
        <w:rPr>
          <w:rFonts w:ascii="Arial" w:hAnsi="Arial" w:cs="Arial"/>
          <w:sz w:val="16"/>
          <w:szCs w:val="16"/>
        </w:rPr>
        <w:t>2007</w:t>
      </w:r>
      <w:r w:rsidRPr="0067286A">
        <w:rPr>
          <w:rFonts w:ascii="Arial" w:hAnsi="Arial" w:cs="Arial"/>
          <w:spacing w:val="60"/>
          <w:sz w:val="16"/>
          <w:szCs w:val="16"/>
        </w:rPr>
        <w:t xml:space="preserve"> </w:t>
      </w:r>
      <w:r w:rsidRPr="0067286A">
        <w:rPr>
          <w:rFonts w:ascii="Arial" w:hAnsi="Arial" w:cs="Arial"/>
          <w:sz w:val="16"/>
          <w:szCs w:val="16"/>
        </w:rPr>
        <w:t>г.</w:t>
      </w:r>
      <w:r w:rsidRPr="0067286A">
        <w:rPr>
          <w:rFonts w:ascii="Arial" w:hAnsi="Arial" w:cs="Arial"/>
          <w:spacing w:val="51"/>
          <w:sz w:val="16"/>
          <w:szCs w:val="16"/>
        </w:rPr>
        <w:t xml:space="preserve"> </w:t>
      </w:r>
      <w:r w:rsidRPr="0067286A">
        <w:rPr>
          <w:rFonts w:ascii="Arial" w:hAnsi="Arial" w:cs="Arial"/>
          <w:sz w:val="16"/>
          <w:szCs w:val="16"/>
        </w:rPr>
        <w:t>№</w:t>
      </w:r>
      <w:r w:rsidRPr="0067286A">
        <w:rPr>
          <w:rFonts w:ascii="Arial" w:hAnsi="Arial" w:cs="Arial"/>
          <w:spacing w:val="66"/>
          <w:sz w:val="16"/>
          <w:szCs w:val="16"/>
        </w:rPr>
        <w:t xml:space="preserve"> </w:t>
      </w:r>
      <w:r w:rsidRPr="0067286A">
        <w:rPr>
          <w:rFonts w:ascii="Arial" w:hAnsi="Arial" w:cs="Arial"/>
          <w:sz w:val="16"/>
          <w:szCs w:val="16"/>
        </w:rPr>
        <w:t>329-ФЗ</w:t>
      </w:r>
      <w:r w:rsidRPr="0067286A">
        <w:rPr>
          <w:rFonts w:ascii="Arial" w:hAnsi="Arial" w:cs="Arial"/>
          <w:spacing w:val="64"/>
          <w:sz w:val="16"/>
          <w:szCs w:val="16"/>
        </w:rPr>
        <w:t xml:space="preserve"> </w:t>
      </w:r>
      <w:r w:rsidRPr="0067286A">
        <w:rPr>
          <w:rFonts w:ascii="Arial" w:hAnsi="Arial" w:cs="Arial"/>
          <w:sz w:val="16"/>
          <w:szCs w:val="16"/>
        </w:rPr>
        <w:t>«О</w:t>
      </w:r>
      <w:r w:rsidRPr="0067286A">
        <w:rPr>
          <w:rFonts w:ascii="Arial" w:hAnsi="Arial" w:cs="Arial"/>
          <w:spacing w:val="43"/>
          <w:sz w:val="16"/>
          <w:szCs w:val="16"/>
        </w:rPr>
        <w:t xml:space="preserve"> </w:t>
      </w:r>
      <w:r w:rsidRPr="0067286A">
        <w:rPr>
          <w:rFonts w:ascii="Arial" w:hAnsi="Arial" w:cs="Arial"/>
          <w:spacing w:val="-2"/>
          <w:sz w:val="16"/>
          <w:szCs w:val="16"/>
        </w:rPr>
        <w:t xml:space="preserve">физической </w:t>
      </w:r>
      <w:r w:rsidRPr="0067286A">
        <w:rPr>
          <w:rFonts w:ascii="Arial" w:hAnsi="Arial" w:cs="Arial"/>
          <w:sz w:val="16"/>
          <w:szCs w:val="16"/>
        </w:rPr>
        <w:t>культуре</w:t>
      </w:r>
      <w:r w:rsidRPr="0067286A">
        <w:rPr>
          <w:rFonts w:ascii="Arial" w:hAnsi="Arial" w:cs="Arial"/>
          <w:spacing w:val="39"/>
          <w:sz w:val="16"/>
          <w:szCs w:val="16"/>
        </w:rPr>
        <w:t xml:space="preserve"> </w:t>
      </w:r>
      <w:r w:rsidRPr="0067286A">
        <w:rPr>
          <w:rFonts w:ascii="Arial" w:hAnsi="Arial" w:cs="Arial"/>
          <w:sz w:val="16"/>
          <w:szCs w:val="16"/>
        </w:rPr>
        <w:t>и</w:t>
      </w:r>
      <w:r w:rsidRPr="0067286A">
        <w:rPr>
          <w:rFonts w:ascii="Arial" w:hAnsi="Arial" w:cs="Arial"/>
          <w:spacing w:val="9"/>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Российской</w:t>
      </w:r>
      <w:r w:rsidRPr="0067286A">
        <w:rPr>
          <w:rFonts w:ascii="Arial" w:hAnsi="Arial" w:cs="Arial"/>
          <w:spacing w:val="38"/>
          <w:sz w:val="16"/>
          <w:szCs w:val="16"/>
        </w:rPr>
        <w:t xml:space="preserve"> </w:t>
      </w:r>
      <w:r w:rsidRPr="0067286A">
        <w:rPr>
          <w:rFonts w:ascii="Arial" w:hAnsi="Arial" w:cs="Arial"/>
          <w:spacing w:val="-2"/>
          <w:sz w:val="16"/>
          <w:szCs w:val="16"/>
        </w:rPr>
        <w:t>Федерации»;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 закон</w:t>
      </w:r>
      <w:r w:rsidRPr="0067286A">
        <w:rPr>
          <w:rFonts w:ascii="Arial" w:hAnsi="Arial" w:cs="Arial"/>
          <w:spacing w:val="-12"/>
          <w:sz w:val="16"/>
          <w:szCs w:val="16"/>
        </w:rPr>
        <w:t xml:space="preserve"> </w:t>
      </w:r>
      <w:r w:rsidRPr="0067286A">
        <w:rPr>
          <w:rFonts w:ascii="Arial" w:hAnsi="Arial" w:cs="Arial"/>
          <w:sz w:val="16"/>
          <w:szCs w:val="16"/>
        </w:rPr>
        <w:t>от</w:t>
      </w:r>
      <w:r w:rsidRPr="0067286A">
        <w:rPr>
          <w:rFonts w:ascii="Arial" w:hAnsi="Arial" w:cs="Arial"/>
          <w:spacing w:val="-9"/>
          <w:sz w:val="16"/>
          <w:szCs w:val="16"/>
        </w:rPr>
        <w:t xml:space="preserve"> </w:t>
      </w:r>
      <w:r w:rsidRPr="0067286A">
        <w:rPr>
          <w:rFonts w:ascii="Arial" w:hAnsi="Arial" w:cs="Arial"/>
          <w:sz w:val="16"/>
          <w:szCs w:val="16"/>
        </w:rPr>
        <w:t>29</w:t>
      </w:r>
      <w:r w:rsidRPr="0067286A">
        <w:rPr>
          <w:rFonts w:ascii="Arial" w:hAnsi="Arial" w:cs="Arial"/>
          <w:spacing w:val="-11"/>
          <w:sz w:val="16"/>
          <w:szCs w:val="16"/>
        </w:rPr>
        <w:t xml:space="preserve"> </w:t>
      </w:r>
      <w:r w:rsidRPr="0067286A">
        <w:rPr>
          <w:rFonts w:ascii="Arial" w:hAnsi="Arial" w:cs="Arial"/>
          <w:sz w:val="16"/>
          <w:szCs w:val="16"/>
        </w:rPr>
        <w:t>декабря</w:t>
      </w:r>
      <w:r w:rsidRPr="0067286A">
        <w:rPr>
          <w:rFonts w:ascii="Arial" w:hAnsi="Arial" w:cs="Arial"/>
          <w:spacing w:val="-1"/>
          <w:sz w:val="16"/>
          <w:szCs w:val="16"/>
        </w:rPr>
        <w:t xml:space="preserve"> </w:t>
      </w:r>
      <w:r w:rsidRPr="0067286A">
        <w:rPr>
          <w:rFonts w:ascii="Arial" w:hAnsi="Arial" w:cs="Arial"/>
          <w:sz w:val="16"/>
          <w:szCs w:val="16"/>
        </w:rPr>
        <w:t>2012</w:t>
      </w:r>
      <w:r w:rsidRPr="0067286A">
        <w:rPr>
          <w:rFonts w:ascii="Arial" w:hAnsi="Arial" w:cs="Arial"/>
          <w:spacing w:val="-6"/>
          <w:sz w:val="16"/>
          <w:szCs w:val="16"/>
        </w:rPr>
        <w:t xml:space="preserve"> </w:t>
      </w:r>
      <w:r w:rsidRPr="0067286A">
        <w:rPr>
          <w:rFonts w:ascii="Arial" w:hAnsi="Arial" w:cs="Arial"/>
          <w:sz w:val="16"/>
          <w:szCs w:val="16"/>
        </w:rPr>
        <w:t>г.</w:t>
      </w:r>
      <w:r w:rsidRPr="0067286A">
        <w:rPr>
          <w:rFonts w:ascii="Arial" w:hAnsi="Arial" w:cs="Arial"/>
          <w:spacing w:val="-8"/>
          <w:sz w:val="16"/>
          <w:szCs w:val="16"/>
        </w:rPr>
        <w:t xml:space="preserve"> </w:t>
      </w:r>
      <w:r w:rsidRPr="0067286A">
        <w:rPr>
          <w:rFonts w:ascii="Arial" w:hAnsi="Arial" w:cs="Arial"/>
          <w:sz w:val="16"/>
          <w:szCs w:val="16"/>
        </w:rPr>
        <w:t>№</w:t>
      </w:r>
      <w:r w:rsidRPr="0067286A">
        <w:rPr>
          <w:rFonts w:ascii="Arial" w:hAnsi="Arial" w:cs="Arial"/>
          <w:spacing w:val="-9"/>
          <w:sz w:val="16"/>
          <w:szCs w:val="16"/>
        </w:rPr>
        <w:t xml:space="preserve"> </w:t>
      </w:r>
      <w:r w:rsidRPr="0067286A">
        <w:rPr>
          <w:rFonts w:ascii="Arial" w:hAnsi="Arial" w:cs="Arial"/>
          <w:sz w:val="16"/>
          <w:szCs w:val="16"/>
        </w:rPr>
        <w:t>273-ФЗ</w:t>
      </w:r>
      <w:r w:rsidRPr="0067286A">
        <w:rPr>
          <w:rFonts w:ascii="Arial" w:hAnsi="Arial" w:cs="Arial"/>
          <w:spacing w:val="-6"/>
          <w:sz w:val="16"/>
          <w:szCs w:val="16"/>
        </w:rPr>
        <w:t xml:space="preserve"> </w:t>
      </w:r>
      <w:r w:rsidRPr="0067286A">
        <w:rPr>
          <w:rFonts w:ascii="Arial" w:hAnsi="Arial" w:cs="Arial"/>
          <w:sz w:val="16"/>
          <w:szCs w:val="16"/>
        </w:rPr>
        <w:t>«Об</w:t>
      </w:r>
      <w:r w:rsidRPr="0067286A">
        <w:rPr>
          <w:rFonts w:ascii="Arial" w:hAnsi="Arial" w:cs="Arial"/>
          <w:spacing w:val="-9"/>
          <w:sz w:val="16"/>
          <w:szCs w:val="16"/>
        </w:rPr>
        <w:t xml:space="preserve"> </w:t>
      </w:r>
      <w:r w:rsidRPr="0067286A">
        <w:rPr>
          <w:rFonts w:ascii="Arial" w:hAnsi="Arial" w:cs="Arial"/>
          <w:sz w:val="16"/>
          <w:szCs w:val="16"/>
        </w:rPr>
        <w:t>образовании в Российской Федерации» (в части образования, социальной поддержки, стимулирования, связанного с физической культурой и</w:t>
      </w:r>
      <w:r w:rsidRPr="0067286A">
        <w:rPr>
          <w:rFonts w:ascii="Arial" w:hAnsi="Arial" w:cs="Arial"/>
          <w:spacing w:val="-2"/>
          <w:sz w:val="16"/>
          <w:szCs w:val="16"/>
        </w:rPr>
        <w:t xml:space="preserve"> </w:t>
      </w:r>
      <w:r w:rsidRPr="0067286A">
        <w:rPr>
          <w:rFonts w:ascii="Arial" w:hAnsi="Arial" w:cs="Arial"/>
          <w:sz w:val="16"/>
          <w:szCs w:val="16"/>
        </w:rPr>
        <w:t>спортом);</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 закон от 26</w:t>
      </w:r>
      <w:r w:rsidRPr="0067286A">
        <w:rPr>
          <w:rFonts w:ascii="Arial" w:hAnsi="Arial" w:cs="Arial"/>
          <w:spacing w:val="-1"/>
          <w:sz w:val="16"/>
          <w:szCs w:val="16"/>
        </w:rPr>
        <w:t xml:space="preserve"> </w:t>
      </w:r>
      <w:r w:rsidRPr="0067286A">
        <w:rPr>
          <w:rFonts w:ascii="Arial" w:hAnsi="Arial" w:cs="Arial"/>
          <w:sz w:val="16"/>
          <w:szCs w:val="16"/>
        </w:rPr>
        <w:t>декабря 1995 г. №</w:t>
      </w:r>
      <w:r w:rsidRPr="0067286A">
        <w:rPr>
          <w:rFonts w:ascii="Arial" w:hAnsi="Arial" w:cs="Arial"/>
          <w:spacing w:val="40"/>
          <w:sz w:val="16"/>
          <w:szCs w:val="16"/>
        </w:rPr>
        <w:t xml:space="preserve"> </w:t>
      </w:r>
      <w:r w:rsidRPr="0067286A">
        <w:rPr>
          <w:rFonts w:ascii="Arial" w:hAnsi="Arial" w:cs="Arial"/>
          <w:sz w:val="16"/>
          <w:szCs w:val="16"/>
        </w:rPr>
        <w:t xml:space="preserve">208-ФЗ «Об акционерных </w:t>
      </w:r>
      <w:r w:rsidRPr="0067286A">
        <w:rPr>
          <w:rFonts w:ascii="Arial" w:hAnsi="Arial" w:cs="Arial"/>
          <w:spacing w:val="-2"/>
          <w:sz w:val="16"/>
          <w:szCs w:val="16"/>
        </w:rPr>
        <w:t>обществах»;</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2"/>
          <w:sz w:val="16"/>
          <w:szCs w:val="16"/>
        </w:rPr>
        <w:t xml:space="preserve"> </w:t>
      </w:r>
      <w:r w:rsidRPr="0067286A">
        <w:rPr>
          <w:rFonts w:ascii="Arial" w:hAnsi="Arial" w:cs="Arial"/>
          <w:sz w:val="16"/>
          <w:szCs w:val="16"/>
        </w:rPr>
        <w:t>закон</w:t>
      </w:r>
      <w:r w:rsidRPr="0067286A">
        <w:rPr>
          <w:rFonts w:ascii="Arial" w:hAnsi="Arial" w:cs="Arial"/>
          <w:spacing w:val="48"/>
          <w:sz w:val="16"/>
          <w:szCs w:val="16"/>
        </w:rPr>
        <w:t xml:space="preserve"> </w:t>
      </w:r>
      <w:r w:rsidRPr="0067286A">
        <w:rPr>
          <w:rFonts w:ascii="Arial" w:hAnsi="Arial" w:cs="Arial"/>
          <w:sz w:val="16"/>
          <w:szCs w:val="16"/>
        </w:rPr>
        <w:t>от</w:t>
      </w:r>
      <w:r w:rsidRPr="0067286A">
        <w:rPr>
          <w:rFonts w:ascii="Arial" w:hAnsi="Arial" w:cs="Arial"/>
          <w:spacing w:val="50"/>
          <w:sz w:val="16"/>
          <w:szCs w:val="16"/>
        </w:rPr>
        <w:t xml:space="preserve"> </w:t>
      </w:r>
      <w:r w:rsidRPr="0067286A">
        <w:rPr>
          <w:rFonts w:ascii="Arial" w:hAnsi="Arial" w:cs="Arial"/>
          <w:sz w:val="16"/>
          <w:szCs w:val="16"/>
        </w:rPr>
        <w:t>12</w:t>
      </w:r>
      <w:r w:rsidRPr="0067286A">
        <w:rPr>
          <w:rFonts w:ascii="Arial" w:hAnsi="Arial" w:cs="Arial"/>
          <w:spacing w:val="47"/>
          <w:sz w:val="16"/>
          <w:szCs w:val="16"/>
        </w:rPr>
        <w:t xml:space="preserve"> </w:t>
      </w:r>
      <w:r w:rsidRPr="0067286A">
        <w:rPr>
          <w:rFonts w:ascii="Arial" w:hAnsi="Arial" w:cs="Arial"/>
          <w:sz w:val="16"/>
          <w:szCs w:val="16"/>
        </w:rPr>
        <w:t>января</w:t>
      </w:r>
      <w:r w:rsidRPr="0067286A">
        <w:rPr>
          <w:rFonts w:ascii="Arial" w:hAnsi="Arial" w:cs="Arial"/>
          <w:spacing w:val="57"/>
          <w:sz w:val="16"/>
          <w:szCs w:val="16"/>
        </w:rPr>
        <w:t xml:space="preserve"> </w:t>
      </w:r>
      <w:r w:rsidRPr="0067286A">
        <w:rPr>
          <w:rFonts w:ascii="Arial" w:hAnsi="Arial" w:cs="Arial"/>
          <w:sz w:val="16"/>
          <w:szCs w:val="16"/>
        </w:rPr>
        <w:t>1996</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8"/>
          <w:sz w:val="16"/>
          <w:szCs w:val="16"/>
        </w:rPr>
        <w:t xml:space="preserve"> </w:t>
      </w:r>
      <w:r w:rsidRPr="0067286A">
        <w:rPr>
          <w:rFonts w:ascii="Arial" w:hAnsi="Arial" w:cs="Arial"/>
          <w:sz w:val="16"/>
          <w:szCs w:val="16"/>
        </w:rPr>
        <w:t>№</w:t>
      </w:r>
      <w:r w:rsidRPr="0067286A">
        <w:rPr>
          <w:rFonts w:ascii="Arial" w:hAnsi="Arial" w:cs="Arial"/>
          <w:spacing w:val="76"/>
          <w:sz w:val="16"/>
          <w:szCs w:val="16"/>
        </w:rPr>
        <w:t xml:space="preserve"> </w:t>
      </w:r>
      <w:r w:rsidRPr="0067286A">
        <w:rPr>
          <w:rFonts w:ascii="Arial" w:hAnsi="Arial" w:cs="Arial"/>
          <w:sz w:val="16"/>
          <w:szCs w:val="16"/>
        </w:rPr>
        <w:t>7-ФЗ</w:t>
      </w:r>
      <w:r w:rsidRPr="0067286A">
        <w:rPr>
          <w:rFonts w:ascii="Arial" w:hAnsi="Arial" w:cs="Arial"/>
          <w:spacing w:val="56"/>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некоммерческих организациях»;</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0"/>
          <w:sz w:val="16"/>
          <w:szCs w:val="16"/>
        </w:rPr>
        <w:t xml:space="preserve"> </w:t>
      </w:r>
      <w:r w:rsidRPr="0067286A">
        <w:rPr>
          <w:rFonts w:ascii="Arial" w:hAnsi="Arial" w:cs="Arial"/>
          <w:sz w:val="16"/>
          <w:szCs w:val="16"/>
        </w:rPr>
        <w:t>закон</w:t>
      </w:r>
      <w:r w:rsidRPr="0067286A">
        <w:rPr>
          <w:rFonts w:ascii="Arial" w:hAnsi="Arial" w:cs="Arial"/>
          <w:spacing w:val="40"/>
          <w:sz w:val="16"/>
          <w:szCs w:val="16"/>
        </w:rPr>
        <w:t xml:space="preserve"> </w:t>
      </w:r>
      <w:r w:rsidRPr="0067286A">
        <w:rPr>
          <w:rFonts w:ascii="Arial" w:hAnsi="Arial" w:cs="Arial"/>
          <w:sz w:val="16"/>
          <w:szCs w:val="16"/>
        </w:rPr>
        <w:t>от</w:t>
      </w:r>
      <w:r w:rsidRPr="0067286A">
        <w:rPr>
          <w:rFonts w:ascii="Arial" w:hAnsi="Arial" w:cs="Arial"/>
          <w:spacing w:val="31"/>
          <w:sz w:val="16"/>
          <w:szCs w:val="16"/>
        </w:rPr>
        <w:t xml:space="preserve"> </w:t>
      </w:r>
      <w:r w:rsidRPr="0067286A">
        <w:rPr>
          <w:rFonts w:ascii="Arial" w:hAnsi="Arial" w:cs="Arial"/>
          <w:sz w:val="16"/>
          <w:szCs w:val="16"/>
        </w:rPr>
        <w:t>13</w:t>
      </w:r>
      <w:r w:rsidRPr="0067286A">
        <w:rPr>
          <w:rFonts w:ascii="Arial" w:hAnsi="Arial" w:cs="Arial"/>
          <w:spacing w:val="36"/>
          <w:sz w:val="16"/>
          <w:szCs w:val="16"/>
        </w:rPr>
        <w:t xml:space="preserve"> </w:t>
      </w:r>
      <w:r w:rsidRPr="0067286A">
        <w:rPr>
          <w:rFonts w:ascii="Arial" w:hAnsi="Arial" w:cs="Arial"/>
          <w:sz w:val="16"/>
          <w:szCs w:val="16"/>
        </w:rPr>
        <w:t>июля</w:t>
      </w:r>
      <w:r w:rsidRPr="0067286A">
        <w:rPr>
          <w:rFonts w:ascii="Arial" w:hAnsi="Arial" w:cs="Arial"/>
          <w:spacing w:val="40"/>
          <w:sz w:val="16"/>
          <w:szCs w:val="16"/>
        </w:rPr>
        <w:t xml:space="preserve"> </w:t>
      </w:r>
      <w:r w:rsidRPr="0067286A">
        <w:rPr>
          <w:rFonts w:ascii="Arial" w:hAnsi="Arial" w:cs="Arial"/>
          <w:sz w:val="16"/>
          <w:szCs w:val="16"/>
        </w:rPr>
        <w:t>2015</w:t>
      </w:r>
      <w:r w:rsidRPr="0067286A">
        <w:rPr>
          <w:rFonts w:ascii="Arial" w:hAnsi="Arial" w:cs="Arial"/>
          <w:spacing w:val="40"/>
          <w:sz w:val="16"/>
          <w:szCs w:val="16"/>
        </w:rPr>
        <w:t xml:space="preserve"> </w:t>
      </w:r>
      <w:r w:rsidRPr="0067286A">
        <w:rPr>
          <w:rFonts w:ascii="Arial" w:hAnsi="Arial" w:cs="Arial"/>
          <w:sz w:val="16"/>
          <w:szCs w:val="16"/>
        </w:rPr>
        <w:t>г. №</w:t>
      </w:r>
      <w:r w:rsidRPr="0067286A">
        <w:rPr>
          <w:rFonts w:ascii="Arial" w:hAnsi="Arial" w:cs="Arial"/>
          <w:spacing w:val="80"/>
          <w:sz w:val="16"/>
          <w:szCs w:val="16"/>
        </w:rPr>
        <w:t xml:space="preserve"> </w:t>
      </w:r>
      <w:r w:rsidRPr="0067286A">
        <w:rPr>
          <w:rFonts w:ascii="Arial" w:hAnsi="Arial" w:cs="Arial"/>
          <w:sz w:val="16"/>
          <w:szCs w:val="16"/>
        </w:rPr>
        <w:t>218-ФЗ</w:t>
      </w:r>
      <w:r w:rsidRPr="0067286A">
        <w:rPr>
          <w:rFonts w:ascii="Arial" w:hAnsi="Arial" w:cs="Arial"/>
          <w:spacing w:val="39"/>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государственной регистрации недвижимости»;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9"/>
          <w:sz w:val="16"/>
          <w:szCs w:val="16"/>
        </w:rPr>
        <w:t xml:space="preserve"> </w:t>
      </w:r>
      <w:r w:rsidRPr="0067286A">
        <w:rPr>
          <w:rFonts w:ascii="Arial" w:hAnsi="Arial" w:cs="Arial"/>
          <w:sz w:val="16"/>
          <w:szCs w:val="16"/>
        </w:rPr>
        <w:t>закон</w:t>
      </w:r>
      <w:r w:rsidRPr="0067286A">
        <w:rPr>
          <w:rFonts w:ascii="Arial" w:hAnsi="Arial" w:cs="Arial"/>
          <w:spacing w:val="32"/>
          <w:sz w:val="16"/>
          <w:szCs w:val="16"/>
        </w:rPr>
        <w:t xml:space="preserve"> </w:t>
      </w:r>
      <w:r w:rsidRPr="0067286A">
        <w:rPr>
          <w:rFonts w:ascii="Arial" w:hAnsi="Arial" w:cs="Arial"/>
          <w:sz w:val="16"/>
          <w:szCs w:val="16"/>
        </w:rPr>
        <w:t>от</w:t>
      </w:r>
      <w:r w:rsidRPr="0067286A">
        <w:rPr>
          <w:rFonts w:ascii="Arial" w:hAnsi="Arial" w:cs="Arial"/>
          <w:spacing w:val="28"/>
          <w:sz w:val="16"/>
          <w:szCs w:val="16"/>
        </w:rPr>
        <w:t xml:space="preserve"> </w:t>
      </w:r>
      <w:r w:rsidRPr="0067286A">
        <w:rPr>
          <w:rFonts w:ascii="Arial" w:hAnsi="Arial" w:cs="Arial"/>
          <w:sz w:val="16"/>
          <w:szCs w:val="16"/>
        </w:rPr>
        <w:t>8</w:t>
      </w:r>
      <w:r w:rsidRPr="0067286A">
        <w:rPr>
          <w:rFonts w:ascii="Arial" w:hAnsi="Arial" w:cs="Arial"/>
          <w:spacing w:val="25"/>
          <w:sz w:val="16"/>
          <w:szCs w:val="16"/>
        </w:rPr>
        <w:t xml:space="preserve"> </w:t>
      </w:r>
      <w:r w:rsidRPr="0067286A">
        <w:rPr>
          <w:rFonts w:ascii="Arial" w:hAnsi="Arial" w:cs="Arial"/>
          <w:sz w:val="16"/>
          <w:szCs w:val="16"/>
        </w:rPr>
        <w:t>февраля</w:t>
      </w:r>
      <w:r w:rsidRPr="0067286A">
        <w:rPr>
          <w:rFonts w:ascii="Arial" w:hAnsi="Arial" w:cs="Arial"/>
          <w:spacing w:val="38"/>
          <w:sz w:val="16"/>
          <w:szCs w:val="16"/>
        </w:rPr>
        <w:t xml:space="preserve"> </w:t>
      </w:r>
      <w:r w:rsidRPr="0067286A">
        <w:rPr>
          <w:rFonts w:ascii="Arial" w:hAnsi="Arial" w:cs="Arial"/>
          <w:sz w:val="16"/>
          <w:szCs w:val="16"/>
        </w:rPr>
        <w:t>1998</w:t>
      </w:r>
      <w:r w:rsidRPr="0067286A">
        <w:rPr>
          <w:rFonts w:ascii="Arial" w:hAnsi="Arial" w:cs="Arial"/>
          <w:spacing w:val="38"/>
          <w:sz w:val="16"/>
          <w:szCs w:val="16"/>
        </w:rPr>
        <w:t xml:space="preserve"> </w:t>
      </w:r>
      <w:r w:rsidRPr="0067286A">
        <w:rPr>
          <w:rFonts w:ascii="Arial" w:hAnsi="Arial" w:cs="Arial"/>
          <w:sz w:val="16"/>
          <w:szCs w:val="16"/>
        </w:rPr>
        <w:t>г.</w:t>
      </w:r>
      <w:r w:rsidRPr="0067286A">
        <w:rPr>
          <w:rFonts w:ascii="Arial" w:hAnsi="Arial" w:cs="Arial"/>
          <w:spacing w:val="25"/>
          <w:sz w:val="16"/>
          <w:szCs w:val="16"/>
        </w:rPr>
        <w:t xml:space="preserve"> </w:t>
      </w:r>
      <w:r w:rsidRPr="0067286A">
        <w:rPr>
          <w:rFonts w:ascii="Arial" w:hAnsi="Arial" w:cs="Arial"/>
          <w:sz w:val="16"/>
          <w:szCs w:val="16"/>
        </w:rPr>
        <w:t>№</w:t>
      </w:r>
      <w:r w:rsidRPr="0067286A">
        <w:rPr>
          <w:rFonts w:ascii="Arial" w:hAnsi="Arial" w:cs="Arial"/>
          <w:spacing w:val="51"/>
          <w:sz w:val="16"/>
          <w:szCs w:val="16"/>
        </w:rPr>
        <w:t xml:space="preserve"> </w:t>
      </w:r>
      <w:r w:rsidRPr="0067286A">
        <w:rPr>
          <w:rFonts w:ascii="Arial" w:hAnsi="Arial" w:cs="Arial"/>
          <w:sz w:val="16"/>
          <w:szCs w:val="16"/>
        </w:rPr>
        <w:t>14-ФЗ</w:t>
      </w:r>
      <w:r w:rsidRPr="0067286A">
        <w:rPr>
          <w:rFonts w:ascii="Arial" w:hAnsi="Arial" w:cs="Arial"/>
          <w:spacing w:val="33"/>
          <w:sz w:val="16"/>
          <w:szCs w:val="16"/>
        </w:rPr>
        <w:t xml:space="preserve"> </w:t>
      </w:r>
      <w:r w:rsidRPr="0067286A">
        <w:rPr>
          <w:rFonts w:ascii="Arial" w:hAnsi="Arial" w:cs="Arial"/>
          <w:sz w:val="16"/>
          <w:szCs w:val="16"/>
        </w:rPr>
        <w:t>«Об</w:t>
      </w:r>
      <w:r w:rsidRPr="0067286A">
        <w:rPr>
          <w:rFonts w:ascii="Arial" w:hAnsi="Arial" w:cs="Arial"/>
          <w:spacing w:val="26"/>
          <w:sz w:val="16"/>
          <w:szCs w:val="16"/>
        </w:rPr>
        <w:t xml:space="preserve"> </w:t>
      </w:r>
      <w:r w:rsidRPr="0067286A">
        <w:rPr>
          <w:rFonts w:ascii="Arial" w:hAnsi="Arial" w:cs="Arial"/>
          <w:sz w:val="16"/>
          <w:szCs w:val="16"/>
        </w:rPr>
        <w:t>обществах</w:t>
      </w:r>
      <w:r w:rsidRPr="0067286A">
        <w:rPr>
          <w:rFonts w:ascii="Arial" w:hAnsi="Arial" w:cs="Arial"/>
          <w:spacing w:val="43"/>
          <w:sz w:val="16"/>
          <w:szCs w:val="16"/>
        </w:rPr>
        <w:t xml:space="preserve"> </w:t>
      </w:r>
      <w:r w:rsidRPr="0067286A">
        <w:rPr>
          <w:rFonts w:ascii="Arial" w:hAnsi="Arial" w:cs="Arial"/>
          <w:spacing w:val="-10"/>
          <w:sz w:val="16"/>
          <w:szCs w:val="16"/>
        </w:rPr>
        <w:t xml:space="preserve">с </w:t>
      </w:r>
      <w:r w:rsidRPr="0067286A">
        <w:rPr>
          <w:rFonts w:ascii="Arial" w:hAnsi="Arial" w:cs="Arial"/>
          <w:sz w:val="16"/>
          <w:szCs w:val="16"/>
        </w:rPr>
        <w:t>ограниченной</w:t>
      </w:r>
      <w:r w:rsidRPr="0067286A">
        <w:rPr>
          <w:rFonts w:ascii="Arial" w:hAnsi="Arial" w:cs="Arial"/>
          <w:spacing w:val="-5"/>
          <w:sz w:val="16"/>
          <w:szCs w:val="16"/>
        </w:rPr>
        <w:t xml:space="preserve"> </w:t>
      </w:r>
      <w:r w:rsidRPr="0067286A">
        <w:rPr>
          <w:rFonts w:ascii="Arial" w:hAnsi="Arial" w:cs="Arial"/>
          <w:sz w:val="16"/>
          <w:szCs w:val="16"/>
        </w:rPr>
        <w:t>ответственностью»;</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3"/>
          <w:sz w:val="16"/>
          <w:szCs w:val="16"/>
        </w:rPr>
        <w:t xml:space="preserve"> </w:t>
      </w:r>
      <w:r w:rsidRPr="0067286A">
        <w:rPr>
          <w:rFonts w:ascii="Arial" w:hAnsi="Arial" w:cs="Arial"/>
          <w:sz w:val="16"/>
          <w:szCs w:val="16"/>
        </w:rPr>
        <w:t>закон</w:t>
      </w:r>
      <w:r w:rsidRPr="0067286A">
        <w:rPr>
          <w:rFonts w:ascii="Arial" w:hAnsi="Arial" w:cs="Arial"/>
          <w:spacing w:val="43"/>
          <w:sz w:val="16"/>
          <w:szCs w:val="16"/>
        </w:rPr>
        <w:t xml:space="preserve"> </w:t>
      </w:r>
      <w:r w:rsidRPr="0067286A">
        <w:rPr>
          <w:rFonts w:ascii="Arial" w:hAnsi="Arial" w:cs="Arial"/>
          <w:sz w:val="16"/>
          <w:szCs w:val="16"/>
        </w:rPr>
        <w:t>от</w:t>
      </w:r>
      <w:r w:rsidRPr="0067286A">
        <w:rPr>
          <w:rFonts w:ascii="Arial" w:hAnsi="Arial" w:cs="Arial"/>
          <w:spacing w:val="34"/>
          <w:sz w:val="16"/>
          <w:szCs w:val="16"/>
        </w:rPr>
        <w:t xml:space="preserve"> </w:t>
      </w:r>
      <w:r w:rsidRPr="0067286A">
        <w:rPr>
          <w:rFonts w:ascii="Arial" w:hAnsi="Arial" w:cs="Arial"/>
          <w:sz w:val="16"/>
          <w:szCs w:val="16"/>
        </w:rPr>
        <w:t>21</w:t>
      </w:r>
      <w:r w:rsidRPr="0067286A">
        <w:rPr>
          <w:rFonts w:ascii="Arial" w:hAnsi="Arial" w:cs="Arial"/>
          <w:spacing w:val="31"/>
          <w:sz w:val="16"/>
          <w:szCs w:val="16"/>
        </w:rPr>
        <w:t xml:space="preserve"> </w:t>
      </w:r>
      <w:r w:rsidRPr="0067286A">
        <w:rPr>
          <w:rFonts w:ascii="Arial" w:hAnsi="Arial" w:cs="Arial"/>
          <w:sz w:val="16"/>
          <w:szCs w:val="16"/>
        </w:rPr>
        <w:t>декабря</w:t>
      </w:r>
      <w:r w:rsidRPr="0067286A">
        <w:rPr>
          <w:rFonts w:ascii="Arial" w:hAnsi="Arial" w:cs="Arial"/>
          <w:spacing w:val="57"/>
          <w:sz w:val="16"/>
          <w:szCs w:val="16"/>
        </w:rPr>
        <w:t xml:space="preserve"> </w:t>
      </w:r>
      <w:r w:rsidRPr="0067286A">
        <w:rPr>
          <w:rFonts w:ascii="Arial" w:hAnsi="Arial" w:cs="Arial"/>
          <w:sz w:val="16"/>
          <w:szCs w:val="16"/>
        </w:rPr>
        <w:t>2001</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0"/>
          <w:sz w:val="16"/>
          <w:szCs w:val="16"/>
        </w:rPr>
        <w:t xml:space="preserve"> </w:t>
      </w:r>
      <w:r w:rsidRPr="0067286A">
        <w:rPr>
          <w:rFonts w:ascii="Arial" w:hAnsi="Arial" w:cs="Arial"/>
          <w:sz w:val="16"/>
          <w:szCs w:val="16"/>
        </w:rPr>
        <w:t>№</w:t>
      </w:r>
      <w:r w:rsidRPr="0067286A">
        <w:rPr>
          <w:rFonts w:ascii="Arial" w:hAnsi="Arial" w:cs="Arial"/>
          <w:spacing w:val="64"/>
          <w:sz w:val="16"/>
          <w:szCs w:val="16"/>
        </w:rPr>
        <w:t xml:space="preserve"> </w:t>
      </w:r>
      <w:r w:rsidRPr="0067286A">
        <w:rPr>
          <w:rFonts w:ascii="Arial" w:hAnsi="Arial" w:cs="Arial"/>
          <w:sz w:val="16"/>
          <w:szCs w:val="16"/>
        </w:rPr>
        <w:t>178-ФЗ</w:t>
      </w:r>
      <w:r w:rsidRPr="0067286A">
        <w:rPr>
          <w:rFonts w:ascii="Arial" w:hAnsi="Arial" w:cs="Arial"/>
          <w:spacing w:val="49"/>
          <w:sz w:val="16"/>
          <w:szCs w:val="16"/>
        </w:rPr>
        <w:t xml:space="preserve"> </w:t>
      </w:r>
      <w:r w:rsidRPr="0067286A">
        <w:rPr>
          <w:rFonts w:ascii="Arial" w:hAnsi="Arial" w:cs="Arial"/>
          <w:sz w:val="16"/>
          <w:szCs w:val="16"/>
        </w:rPr>
        <w:t>«О</w:t>
      </w:r>
      <w:r w:rsidRPr="0067286A">
        <w:rPr>
          <w:rFonts w:ascii="Arial" w:hAnsi="Arial" w:cs="Arial"/>
          <w:spacing w:val="33"/>
          <w:sz w:val="16"/>
          <w:szCs w:val="16"/>
        </w:rPr>
        <w:t xml:space="preserve"> </w:t>
      </w:r>
      <w:r w:rsidRPr="0067286A">
        <w:rPr>
          <w:rFonts w:ascii="Arial" w:hAnsi="Arial" w:cs="Arial"/>
          <w:sz w:val="16"/>
          <w:szCs w:val="16"/>
        </w:rPr>
        <w:t>приватизации государственного</w:t>
      </w:r>
      <w:r w:rsidRPr="0067286A">
        <w:rPr>
          <w:rFonts w:ascii="Arial" w:hAnsi="Arial" w:cs="Arial"/>
          <w:spacing w:val="-9"/>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муниципального</w:t>
      </w:r>
      <w:r w:rsidRPr="0067286A">
        <w:rPr>
          <w:rFonts w:ascii="Arial" w:hAnsi="Arial" w:cs="Arial"/>
          <w:spacing w:val="-1"/>
          <w:sz w:val="16"/>
          <w:szCs w:val="16"/>
        </w:rPr>
        <w:t xml:space="preserve"> </w:t>
      </w:r>
      <w:r w:rsidRPr="0067286A">
        <w:rPr>
          <w:rFonts w:ascii="Arial" w:hAnsi="Arial" w:cs="Arial"/>
          <w:sz w:val="16"/>
          <w:szCs w:val="16"/>
        </w:rPr>
        <w:t>имущества»;</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октября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127-</w:t>
      </w:r>
      <w:r w:rsidRPr="0067286A">
        <w:rPr>
          <w:rFonts w:ascii="Arial" w:hAnsi="Arial" w:cs="Arial"/>
          <w:spacing w:val="-5"/>
          <w:sz w:val="16"/>
          <w:szCs w:val="16"/>
        </w:rPr>
        <w:t xml:space="preserve">ФЗ «О </w:t>
      </w:r>
      <w:r w:rsidRPr="0067286A">
        <w:rPr>
          <w:rFonts w:ascii="Arial" w:hAnsi="Arial" w:cs="Arial"/>
          <w:sz w:val="16"/>
          <w:szCs w:val="16"/>
        </w:rPr>
        <w:t>несостоятельности</w:t>
      </w:r>
      <w:r w:rsidRPr="0067286A">
        <w:rPr>
          <w:rFonts w:ascii="Arial" w:hAnsi="Arial" w:cs="Arial"/>
          <w:spacing w:val="-6"/>
          <w:sz w:val="16"/>
          <w:szCs w:val="16"/>
        </w:rPr>
        <w:t xml:space="preserve"> </w:t>
      </w:r>
      <w:r w:rsidRPr="0067286A">
        <w:rPr>
          <w:rFonts w:ascii="Arial" w:hAnsi="Arial" w:cs="Arial"/>
          <w:sz w:val="16"/>
          <w:szCs w:val="16"/>
        </w:rPr>
        <w:t>(банкротстве)»;</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6"/>
          <w:sz w:val="16"/>
          <w:szCs w:val="16"/>
        </w:rPr>
        <w:t>14</w:t>
      </w:r>
      <w:r w:rsidRPr="0067286A">
        <w:rPr>
          <w:rFonts w:ascii="Arial" w:hAnsi="Arial" w:cs="Arial"/>
          <w:sz w:val="16"/>
          <w:szCs w:val="16"/>
        </w:rPr>
        <w:t xml:space="preserve"> ноября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6"/>
          <w:sz w:val="16"/>
          <w:szCs w:val="16"/>
        </w:rPr>
        <w:t>г.</w:t>
      </w:r>
      <w:r w:rsidRPr="0067286A">
        <w:rPr>
          <w:rFonts w:ascii="Arial" w:hAnsi="Arial" w:cs="Arial"/>
          <w:sz w:val="16"/>
          <w:szCs w:val="16"/>
        </w:rPr>
        <w:t xml:space="preserve"> </w:t>
      </w:r>
      <w:r w:rsidRPr="0067286A">
        <w:rPr>
          <w:rFonts w:ascii="Arial" w:hAnsi="Arial" w:cs="Arial"/>
          <w:spacing w:val="-10"/>
          <w:sz w:val="16"/>
          <w:szCs w:val="16"/>
        </w:rPr>
        <w:t>№</w:t>
      </w:r>
      <w:r w:rsidRPr="0067286A">
        <w:rPr>
          <w:rFonts w:ascii="Arial" w:hAnsi="Arial" w:cs="Arial"/>
          <w:sz w:val="16"/>
          <w:szCs w:val="16"/>
        </w:rPr>
        <w:t xml:space="preserve"> 161-ФЗ </w:t>
      </w:r>
      <w:r w:rsidRPr="0067286A">
        <w:rPr>
          <w:rFonts w:ascii="Arial" w:hAnsi="Arial" w:cs="Arial"/>
          <w:spacing w:val="-6"/>
          <w:sz w:val="16"/>
          <w:szCs w:val="16"/>
        </w:rPr>
        <w:t xml:space="preserve">«О </w:t>
      </w:r>
      <w:r w:rsidRPr="0067286A">
        <w:rPr>
          <w:rFonts w:ascii="Arial" w:hAnsi="Arial" w:cs="Arial"/>
          <w:sz w:val="16"/>
          <w:szCs w:val="16"/>
        </w:rPr>
        <w:t>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унитарных предприятиях»;</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w:t>
      </w:r>
      <w:r w:rsidRPr="0067286A">
        <w:rPr>
          <w:rFonts w:ascii="Arial" w:hAnsi="Arial" w:cs="Arial"/>
          <w:spacing w:val="-4"/>
          <w:sz w:val="16"/>
          <w:szCs w:val="16"/>
        </w:rPr>
        <w:t>июля</w:t>
      </w:r>
      <w:r w:rsidRPr="0067286A">
        <w:rPr>
          <w:rFonts w:ascii="Arial" w:hAnsi="Arial" w:cs="Arial"/>
          <w:sz w:val="16"/>
          <w:szCs w:val="16"/>
        </w:rPr>
        <w:t xml:space="preserve"> </w:t>
      </w:r>
      <w:r w:rsidRPr="0067286A">
        <w:rPr>
          <w:rFonts w:ascii="Arial" w:hAnsi="Arial" w:cs="Arial"/>
          <w:spacing w:val="-4"/>
          <w:sz w:val="16"/>
          <w:szCs w:val="16"/>
        </w:rPr>
        <w:t>2006</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w:t>
      </w:r>
      <w:r w:rsidRPr="0067286A">
        <w:rPr>
          <w:rFonts w:ascii="Arial" w:hAnsi="Arial" w:cs="Arial"/>
          <w:i/>
          <w:sz w:val="16"/>
          <w:szCs w:val="16"/>
        </w:rPr>
        <w:tab/>
      </w:r>
      <w:r w:rsidRPr="0067286A">
        <w:rPr>
          <w:rFonts w:ascii="Arial" w:hAnsi="Arial" w:cs="Arial"/>
          <w:spacing w:val="-5"/>
          <w:sz w:val="16"/>
          <w:szCs w:val="16"/>
        </w:rPr>
        <w:t>135-ФЗ</w:t>
      </w:r>
      <w:r w:rsidRPr="0067286A">
        <w:rPr>
          <w:rFonts w:ascii="Arial" w:hAnsi="Arial" w:cs="Arial"/>
          <w:sz w:val="16"/>
          <w:szCs w:val="16"/>
        </w:rPr>
        <w:tab/>
        <w:t xml:space="preserve"> </w:t>
      </w:r>
      <w:r w:rsidRPr="0067286A">
        <w:rPr>
          <w:rFonts w:ascii="Arial" w:hAnsi="Arial" w:cs="Arial"/>
          <w:spacing w:val="-5"/>
          <w:sz w:val="16"/>
          <w:szCs w:val="16"/>
        </w:rPr>
        <w:t>«О</w:t>
      </w:r>
      <w:r w:rsidRPr="0067286A">
        <w:rPr>
          <w:rFonts w:ascii="Arial" w:hAnsi="Arial" w:cs="Arial"/>
          <w:sz w:val="16"/>
          <w:szCs w:val="16"/>
        </w:rPr>
        <w:t xml:space="preserve"> защите конкуренции»;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3"/>
          <w:sz w:val="16"/>
          <w:szCs w:val="16"/>
        </w:rPr>
        <w:t xml:space="preserve"> </w:t>
      </w:r>
      <w:r w:rsidRPr="0067286A">
        <w:rPr>
          <w:rFonts w:ascii="Arial" w:hAnsi="Arial" w:cs="Arial"/>
          <w:sz w:val="16"/>
          <w:szCs w:val="16"/>
        </w:rPr>
        <w:t>закон</w:t>
      </w:r>
      <w:r w:rsidRPr="0067286A">
        <w:rPr>
          <w:rFonts w:ascii="Arial" w:hAnsi="Arial" w:cs="Arial"/>
          <w:spacing w:val="45"/>
          <w:sz w:val="16"/>
          <w:szCs w:val="16"/>
        </w:rPr>
        <w:t xml:space="preserve"> </w:t>
      </w:r>
      <w:r w:rsidRPr="0067286A">
        <w:rPr>
          <w:rFonts w:ascii="Arial" w:hAnsi="Arial" w:cs="Arial"/>
          <w:sz w:val="16"/>
          <w:szCs w:val="16"/>
        </w:rPr>
        <w:t>от</w:t>
      </w:r>
      <w:r w:rsidRPr="0067286A">
        <w:rPr>
          <w:rFonts w:ascii="Arial" w:hAnsi="Arial" w:cs="Arial"/>
          <w:spacing w:val="45"/>
          <w:sz w:val="16"/>
          <w:szCs w:val="16"/>
        </w:rPr>
        <w:t xml:space="preserve"> </w:t>
      </w:r>
      <w:r w:rsidRPr="0067286A">
        <w:rPr>
          <w:rFonts w:ascii="Arial" w:hAnsi="Arial" w:cs="Arial"/>
          <w:sz w:val="16"/>
          <w:szCs w:val="16"/>
        </w:rPr>
        <w:t>3</w:t>
      </w:r>
      <w:r w:rsidRPr="0067286A">
        <w:rPr>
          <w:rFonts w:ascii="Arial" w:hAnsi="Arial" w:cs="Arial"/>
          <w:spacing w:val="39"/>
          <w:sz w:val="16"/>
          <w:szCs w:val="16"/>
        </w:rPr>
        <w:t xml:space="preserve"> </w:t>
      </w:r>
      <w:r w:rsidRPr="0067286A">
        <w:rPr>
          <w:rFonts w:ascii="Arial" w:hAnsi="Arial" w:cs="Arial"/>
          <w:sz w:val="16"/>
          <w:szCs w:val="16"/>
        </w:rPr>
        <w:t>ноября</w:t>
      </w:r>
      <w:r w:rsidRPr="0067286A">
        <w:rPr>
          <w:rFonts w:ascii="Arial" w:hAnsi="Arial" w:cs="Arial"/>
          <w:spacing w:val="51"/>
          <w:sz w:val="16"/>
          <w:szCs w:val="16"/>
        </w:rPr>
        <w:t xml:space="preserve"> </w:t>
      </w:r>
      <w:r w:rsidRPr="0067286A">
        <w:rPr>
          <w:rFonts w:ascii="Arial" w:hAnsi="Arial" w:cs="Arial"/>
          <w:sz w:val="16"/>
          <w:szCs w:val="16"/>
        </w:rPr>
        <w:t>2006</w:t>
      </w:r>
      <w:r w:rsidRPr="0067286A">
        <w:rPr>
          <w:rFonts w:ascii="Arial" w:hAnsi="Arial" w:cs="Arial"/>
          <w:spacing w:val="49"/>
          <w:sz w:val="16"/>
          <w:szCs w:val="16"/>
        </w:rPr>
        <w:t xml:space="preserve"> </w:t>
      </w:r>
      <w:r w:rsidRPr="0067286A">
        <w:rPr>
          <w:rFonts w:ascii="Arial" w:hAnsi="Arial" w:cs="Arial"/>
          <w:sz w:val="16"/>
          <w:szCs w:val="16"/>
        </w:rPr>
        <w:t>г.</w:t>
      </w:r>
      <w:r w:rsidRPr="0067286A">
        <w:rPr>
          <w:rFonts w:ascii="Arial" w:hAnsi="Arial" w:cs="Arial"/>
          <w:spacing w:val="49"/>
          <w:sz w:val="16"/>
          <w:szCs w:val="16"/>
        </w:rPr>
        <w:t xml:space="preserve"> </w:t>
      </w:r>
      <w:r w:rsidRPr="0067286A">
        <w:rPr>
          <w:rFonts w:ascii="Arial" w:hAnsi="Arial" w:cs="Arial"/>
          <w:sz w:val="16"/>
          <w:szCs w:val="16"/>
        </w:rPr>
        <w:t>№ 174-ФЗ</w:t>
      </w:r>
      <w:r w:rsidRPr="0067286A">
        <w:rPr>
          <w:rFonts w:ascii="Arial" w:hAnsi="Arial" w:cs="Arial"/>
          <w:spacing w:val="60"/>
          <w:sz w:val="16"/>
          <w:szCs w:val="16"/>
        </w:rPr>
        <w:t xml:space="preserve"> </w:t>
      </w:r>
      <w:r w:rsidRPr="0067286A">
        <w:rPr>
          <w:rFonts w:ascii="Arial" w:hAnsi="Arial" w:cs="Arial"/>
          <w:sz w:val="16"/>
          <w:szCs w:val="16"/>
        </w:rPr>
        <w:t>«Об</w:t>
      </w:r>
      <w:r w:rsidRPr="0067286A">
        <w:rPr>
          <w:rFonts w:ascii="Arial" w:hAnsi="Arial" w:cs="Arial"/>
          <w:spacing w:val="51"/>
          <w:sz w:val="16"/>
          <w:szCs w:val="16"/>
        </w:rPr>
        <w:t xml:space="preserve"> </w:t>
      </w:r>
      <w:r w:rsidRPr="0067286A">
        <w:rPr>
          <w:rFonts w:ascii="Arial" w:hAnsi="Arial" w:cs="Arial"/>
          <w:sz w:val="16"/>
          <w:szCs w:val="16"/>
        </w:rPr>
        <w:t>автономных учреждениях»;</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 закон от 5 апреля 2013 г. № 44-ФЗ «О контрактной системе в сфере закупок товаров, работ, услуг для обеспечения 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нужд»;</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7"/>
          <w:sz w:val="16"/>
          <w:szCs w:val="16"/>
        </w:rPr>
        <w:t xml:space="preserve"> </w:t>
      </w:r>
      <w:r w:rsidRPr="0067286A">
        <w:rPr>
          <w:rFonts w:ascii="Arial" w:hAnsi="Arial" w:cs="Arial"/>
          <w:sz w:val="16"/>
          <w:szCs w:val="16"/>
        </w:rPr>
        <w:t>закон</w:t>
      </w:r>
      <w:r w:rsidRPr="0067286A">
        <w:rPr>
          <w:rFonts w:ascii="Arial" w:hAnsi="Arial" w:cs="Arial"/>
          <w:spacing w:val="69"/>
          <w:sz w:val="16"/>
          <w:szCs w:val="16"/>
        </w:rPr>
        <w:t xml:space="preserve"> </w:t>
      </w:r>
      <w:r w:rsidRPr="0067286A">
        <w:rPr>
          <w:rFonts w:ascii="Arial" w:hAnsi="Arial" w:cs="Arial"/>
          <w:sz w:val="16"/>
          <w:szCs w:val="16"/>
        </w:rPr>
        <w:t>от</w:t>
      </w:r>
      <w:r w:rsidRPr="0067286A">
        <w:rPr>
          <w:rFonts w:ascii="Arial" w:hAnsi="Arial" w:cs="Arial"/>
          <w:spacing w:val="69"/>
          <w:sz w:val="16"/>
          <w:szCs w:val="16"/>
        </w:rPr>
        <w:t xml:space="preserve"> </w:t>
      </w:r>
      <w:r w:rsidRPr="0067286A">
        <w:rPr>
          <w:rFonts w:ascii="Arial" w:hAnsi="Arial" w:cs="Arial"/>
          <w:sz w:val="16"/>
          <w:szCs w:val="16"/>
        </w:rPr>
        <w:t>25</w:t>
      </w:r>
      <w:r w:rsidRPr="0067286A">
        <w:rPr>
          <w:rFonts w:ascii="Arial" w:hAnsi="Arial" w:cs="Arial"/>
          <w:spacing w:val="61"/>
          <w:sz w:val="16"/>
          <w:szCs w:val="16"/>
        </w:rPr>
        <w:t xml:space="preserve"> </w:t>
      </w:r>
      <w:r w:rsidRPr="0067286A">
        <w:rPr>
          <w:rFonts w:ascii="Arial" w:hAnsi="Arial" w:cs="Arial"/>
          <w:sz w:val="16"/>
          <w:szCs w:val="16"/>
        </w:rPr>
        <w:t>декабря</w:t>
      </w:r>
      <w:r w:rsidRPr="0067286A">
        <w:rPr>
          <w:rFonts w:ascii="Arial" w:hAnsi="Arial" w:cs="Arial"/>
          <w:spacing w:val="70"/>
          <w:sz w:val="16"/>
          <w:szCs w:val="16"/>
        </w:rPr>
        <w:t xml:space="preserve"> </w:t>
      </w:r>
      <w:r w:rsidRPr="0067286A">
        <w:rPr>
          <w:rFonts w:ascii="Arial" w:hAnsi="Arial" w:cs="Arial"/>
          <w:sz w:val="16"/>
          <w:szCs w:val="16"/>
        </w:rPr>
        <w:t>2008</w:t>
      </w:r>
      <w:r w:rsidRPr="0067286A">
        <w:rPr>
          <w:rFonts w:ascii="Arial" w:hAnsi="Arial" w:cs="Arial"/>
          <w:spacing w:val="70"/>
          <w:sz w:val="16"/>
          <w:szCs w:val="16"/>
        </w:rPr>
        <w:t xml:space="preserve"> </w:t>
      </w:r>
      <w:r w:rsidRPr="0067286A">
        <w:rPr>
          <w:rFonts w:ascii="Arial" w:hAnsi="Arial" w:cs="Arial"/>
          <w:sz w:val="16"/>
          <w:szCs w:val="16"/>
        </w:rPr>
        <w:t>года</w:t>
      </w:r>
      <w:r w:rsidRPr="0067286A">
        <w:rPr>
          <w:rFonts w:ascii="Arial" w:hAnsi="Arial" w:cs="Arial"/>
          <w:spacing w:val="69"/>
          <w:sz w:val="16"/>
          <w:szCs w:val="16"/>
        </w:rPr>
        <w:t xml:space="preserve"> </w:t>
      </w:r>
      <w:r w:rsidRPr="0067286A">
        <w:rPr>
          <w:rFonts w:ascii="Arial" w:hAnsi="Arial" w:cs="Arial"/>
          <w:sz w:val="16"/>
          <w:szCs w:val="16"/>
        </w:rPr>
        <w:t>N.</w:t>
      </w:r>
      <w:r w:rsidRPr="0067286A">
        <w:rPr>
          <w:rFonts w:ascii="Arial" w:hAnsi="Arial" w:cs="Arial"/>
          <w:spacing w:val="59"/>
          <w:sz w:val="16"/>
          <w:szCs w:val="16"/>
        </w:rPr>
        <w:t xml:space="preserve"> </w:t>
      </w:r>
      <w:r w:rsidRPr="0067286A">
        <w:rPr>
          <w:rFonts w:ascii="Arial" w:hAnsi="Arial" w:cs="Arial"/>
          <w:sz w:val="16"/>
          <w:szCs w:val="16"/>
        </w:rPr>
        <w:t>273-ФЗ</w:t>
      </w:r>
      <w:r w:rsidRPr="0067286A">
        <w:rPr>
          <w:rFonts w:ascii="Arial" w:hAnsi="Arial" w:cs="Arial"/>
          <w:spacing w:val="68"/>
          <w:sz w:val="16"/>
          <w:szCs w:val="16"/>
        </w:rPr>
        <w:t xml:space="preserve"> </w:t>
      </w:r>
      <w:r w:rsidRPr="0067286A">
        <w:rPr>
          <w:rFonts w:ascii="Arial" w:hAnsi="Arial" w:cs="Arial"/>
          <w:spacing w:val="-5"/>
          <w:sz w:val="16"/>
          <w:szCs w:val="16"/>
        </w:rPr>
        <w:t xml:space="preserve">«О </w:t>
      </w:r>
      <w:r w:rsidRPr="0067286A">
        <w:rPr>
          <w:rFonts w:ascii="Arial" w:hAnsi="Arial" w:cs="Arial"/>
          <w:sz w:val="16"/>
          <w:szCs w:val="16"/>
        </w:rPr>
        <w:t>противодействии коррупции».</w:t>
      </w:r>
    </w:p>
    <w:p w:rsidR="00212ED5" w:rsidRPr="0067286A" w:rsidRDefault="00212ED5" w:rsidP="00212ED5">
      <w:pPr>
        <w:ind w:firstLine="284"/>
        <w:jc w:val="both"/>
        <w:rPr>
          <w:rFonts w:ascii="Arial" w:hAnsi="Arial" w:cs="Arial"/>
          <w:b/>
          <w:sz w:val="16"/>
          <w:szCs w:val="16"/>
        </w:rPr>
      </w:pPr>
      <w:r w:rsidRPr="0067286A">
        <w:rPr>
          <w:rFonts w:ascii="Arial" w:hAnsi="Arial" w:cs="Arial"/>
          <w:b/>
          <w:sz w:val="16"/>
          <w:szCs w:val="16"/>
        </w:rPr>
        <w:t xml:space="preserve">Законы и иные нормативные правовые акты субъекта Российской </w:t>
      </w:r>
      <w:r w:rsidRPr="0067286A">
        <w:rPr>
          <w:rFonts w:ascii="Arial" w:hAnsi="Arial" w:cs="Arial"/>
          <w:b/>
          <w:spacing w:val="-2"/>
          <w:sz w:val="16"/>
          <w:szCs w:val="16"/>
        </w:rPr>
        <w:t>Федерации: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Областной</w:t>
      </w:r>
      <w:r w:rsidRPr="0067286A">
        <w:rPr>
          <w:rFonts w:ascii="Arial" w:hAnsi="Arial" w:cs="Arial"/>
          <w:spacing w:val="42"/>
          <w:sz w:val="16"/>
          <w:szCs w:val="16"/>
        </w:rPr>
        <w:t xml:space="preserve"> </w:t>
      </w:r>
      <w:r w:rsidRPr="0067286A">
        <w:rPr>
          <w:rFonts w:ascii="Arial" w:hAnsi="Arial" w:cs="Arial"/>
          <w:sz w:val="16"/>
          <w:szCs w:val="16"/>
        </w:rPr>
        <w:t>закон</w:t>
      </w:r>
      <w:r w:rsidRPr="0067286A">
        <w:rPr>
          <w:rFonts w:ascii="Arial" w:hAnsi="Arial" w:cs="Arial"/>
          <w:spacing w:val="30"/>
          <w:sz w:val="16"/>
          <w:szCs w:val="16"/>
        </w:rPr>
        <w:t xml:space="preserve"> </w:t>
      </w:r>
      <w:r w:rsidRPr="0067286A">
        <w:rPr>
          <w:rFonts w:ascii="Arial" w:hAnsi="Arial" w:cs="Arial"/>
          <w:sz w:val="16"/>
          <w:szCs w:val="16"/>
        </w:rPr>
        <w:t>Новгородской области</w:t>
      </w:r>
      <w:r w:rsidRPr="0067286A">
        <w:rPr>
          <w:rFonts w:ascii="Arial" w:hAnsi="Arial" w:cs="Arial"/>
          <w:spacing w:val="34"/>
          <w:sz w:val="16"/>
          <w:szCs w:val="16"/>
        </w:rPr>
        <w:t xml:space="preserve"> </w:t>
      </w:r>
      <w:r w:rsidRPr="0067286A">
        <w:rPr>
          <w:rFonts w:ascii="Arial" w:hAnsi="Arial" w:cs="Arial"/>
          <w:sz w:val="16"/>
          <w:szCs w:val="16"/>
        </w:rPr>
        <w:t>от</w:t>
      </w:r>
      <w:r w:rsidRPr="0067286A">
        <w:rPr>
          <w:rFonts w:ascii="Arial" w:hAnsi="Arial" w:cs="Arial"/>
          <w:spacing w:val="21"/>
          <w:sz w:val="16"/>
          <w:szCs w:val="16"/>
        </w:rPr>
        <w:t xml:space="preserve"> </w:t>
      </w:r>
      <w:r w:rsidRPr="0067286A">
        <w:rPr>
          <w:rFonts w:ascii="Arial" w:hAnsi="Arial" w:cs="Arial"/>
          <w:sz w:val="16"/>
          <w:szCs w:val="16"/>
        </w:rPr>
        <w:t>05.02.2010</w:t>
      </w:r>
      <w:r w:rsidRPr="0067286A">
        <w:rPr>
          <w:rFonts w:ascii="Arial" w:hAnsi="Arial" w:cs="Arial"/>
          <w:spacing w:val="36"/>
          <w:sz w:val="16"/>
          <w:szCs w:val="16"/>
        </w:rPr>
        <w:t xml:space="preserve"> </w:t>
      </w:r>
      <w:r w:rsidRPr="0067286A">
        <w:rPr>
          <w:rFonts w:ascii="Arial" w:hAnsi="Arial" w:cs="Arial"/>
          <w:sz w:val="16"/>
          <w:szCs w:val="16"/>
        </w:rPr>
        <w:t>N</w:t>
      </w:r>
      <w:r w:rsidRPr="0067286A">
        <w:rPr>
          <w:rFonts w:ascii="Arial" w:hAnsi="Arial" w:cs="Arial"/>
          <w:spacing w:val="21"/>
          <w:sz w:val="16"/>
          <w:szCs w:val="16"/>
        </w:rPr>
        <w:t xml:space="preserve"> </w:t>
      </w:r>
      <w:r w:rsidRPr="0067286A">
        <w:rPr>
          <w:rFonts w:ascii="Arial" w:hAnsi="Arial" w:cs="Arial"/>
          <w:sz w:val="16"/>
          <w:szCs w:val="16"/>
        </w:rPr>
        <w:t>680-O3</w:t>
      </w:r>
      <w:r w:rsidRPr="0067286A">
        <w:rPr>
          <w:rFonts w:ascii="Arial" w:hAnsi="Arial" w:cs="Arial"/>
          <w:spacing w:val="24"/>
          <w:sz w:val="16"/>
          <w:szCs w:val="16"/>
        </w:rPr>
        <w:t xml:space="preserve"> </w:t>
      </w:r>
      <w:r w:rsidRPr="0067286A">
        <w:rPr>
          <w:rFonts w:ascii="Arial" w:hAnsi="Arial" w:cs="Arial"/>
          <w:spacing w:val="-7"/>
          <w:sz w:val="16"/>
          <w:szCs w:val="16"/>
        </w:rPr>
        <w:t xml:space="preserve">«О </w:t>
      </w:r>
      <w:r w:rsidRPr="0067286A">
        <w:rPr>
          <w:rFonts w:ascii="Arial" w:hAnsi="Arial" w:cs="Arial"/>
          <w:sz w:val="16"/>
          <w:szCs w:val="16"/>
        </w:rPr>
        <w:t>физической</w:t>
      </w:r>
      <w:r w:rsidRPr="0067286A">
        <w:rPr>
          <w:rFonts w:ascii="Arial" w:hAnsi="Arial" w:cs="Arial"/>
          <w:spacing w:val="43"/>
          <w:sz w:val="16"/>
          <w:szCs w:val="16"/>
        </w:rPr>
        <w:t xml:space="preserve"> </w:t>
      </w:r>
      <w:r w:rsidRPr="0067286A">
        <w:rPr>
          <w:rFonts w:ascii="Arial" w:hAnsi="Arial" w:cs="Arial"/>
          <w:sz w:val="16"/>
          <w:szCs w:val="16"/>
        </w:rPr>
        <w:t>культуре</w:t>
      </w:r>
      <w:r w:rsidRPr="0067286A">
        <w:rPr>
          <w:rFonts w:ascii="Arial" w:hAnsi="Arial" w:cs="Arial"/>
          <w:spacing w:val="28"/>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Новгородской</w:t>
      </w:r>
      <w:r w:rsidRPr="0067286A">
        <w:rPr>
          <w:rFonts w:ascii="Arial" w:hAnsi="Arial" w:cs="Arial"/>
          <w:spacing w:val="40"/>
          <w:sz w:val="16"/>
          <w:szCs w:val="16"/>
        </w:rPr>
        <w:t xml:space="preserve"> </w:t>
      </w:r>
      <w:r w:rsidRPr="0067286A">
        <w:rPr>
          <w:rFonts w:ascii="Arial" w:hAnsi="Arial" w:cs="Arial"/>
          <w:sz w:val="16"/>
          <w:szCs w:val="16"/>
        </w:rPr>
        <w:t>области»;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 от 30.04.2009 N 519-O3 «Об управлении и распоряжении государственным имуществом Новгородской области»;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w:t>
      </w:r>
      <w:r w:rsidRPr="0067286A">
        <w:rPr>
          <w:rFonts w:ascii="Arial" w:hAnsi="Arial" w:cs="Arial"/>
          <w:i/>
          <w:sz w:val="16"/>
          <w:szCs w:val="16"/>
        </w:rPr>
        <w:t xml:space="preserve"> </w:t>
      </w:r>
      <w:r w:rsidRPr="0067286A">
        <w:rPr>
          <w:rFonts w:ascii="Arial" w:hAnsi="Arial" w:cs="Arial"/>
          <w:sz w:val="16"/>
          <w:szCs w:val="16"/>
        </w:rPr>
        <w:t xml:space="preserve">от 31.08.2015 </w:t>
      </w:r>
      <w:r w:rsidRPr="0067286A">
        <w:rPr>
          <w:rFonts w:ascii="Arial" w:hAnsi="Arial" w:cs="Arial"/>
          <w:i/>
          <w:sz w:val="16"/>
          <w:szCs w:val="16"/>
        </w:rPr>
        <w:t xml:space="preserve">N </w:t>
      </w:r>
      <w:r w:rsidRPr="0067286A">
        <w:rPr>
          <w:rFonts w:ascii="Arial" w:hAnsi="Arial" w:cs="Arial"/>
          <w:sz w:val="16"/>
          <w:szCs w:val="16"/>
        </w:rPr>
        <w:t>825-O3 «О некоторых вопросам разграничения имущества, находящегося в муниципальной собственности, между муниципальным районом и сельскими поселениями в</w:t>
      </w:r>
      <w:r w:rsidRPr="0067286A">
        <w:rPr>
          <w:rFonts w:ascii="Arial" w:hAnsi="Arial" w:cs="Arial"/>
          <w:spacing w:val="40"/>
          <w:sz w:val="16"/>
          <w:szCs w:val="16"/>
        </w:rPr>
        <w:t xml:space="preserve"> </w:t>
      </w:r>
      <w:r w:rsidRPr="0067286A">
        <w:rPr>
          <w:rFonts w:ascii="Arial" w:hAnsi="Arial" w:cs="Arial"/>
          <w:sz w:val="16"/>
          <w:szCs w:val="16"/>
        </w:rPr>
        <w:t>его</w:t>
      </w:r>
      <w:r w:rsidRPr="0067286A">
        <w:rPr>
          <w:rFonts w:ascii="Arial" w:hAnsi="Arial" w:cs="Arial"/>
          <w:spacing w:val="40"/>
          <w:sz w:val="16"/>
          <w:szCs w:val="16"/>
        </w:rPr>
        <w:t xml:space="preserve"> </w:t>
      </w:r>
      <w:r w:rsidRPr="0067286A">
        <w:rPr>
          <w:rFonts w:ascii="Arial" w:hAnsi="Arial" w:cs="Arial"/>
          <w:sz w:val="16"/>
          <w:szCs w:val="16"/>
        </w:rPr>
        <w:t>составе в Новгородской области</w:t>
      </w:r>
      <w:r w:rsidRPr="0067286A">
        <w:rPr>
          <w:rFonts w:ascii="Arial" w:hAnsi="Arial" w:cs="Arial"/>
          <w:i/>
          <w:spacing w:val="80"/>
          <w:sz w:val="16"/>
          <w:szCs w:val="16"/>
        </w:rPr>
        <w:t xml:space="preserve"> </w:t>
      </w:r>
      <w:r w:rsidRPr="0067286A">
        <w:rPr>
          <w:rFonts w:ascii="Arial" w:hAnsi="Arial" w:cs="Arial"/>
          <w:sz w:val="16"/>
          <w:szCs w:val="16"/>
        </w:rPr>
        <w:t>в</w:t>
      </w:r>
      <w:r w:rsidRPr="0067286A">
        <w:rPr>
          <w:rFonts w:ascii="Arial" w:hAnsi="Arial" w:cs="Arial"/>
          <w:spacing w:val="40"/>
          <w:sz w:val="16"/>
          <w:szCs w:val="16"/>
        </w:rPr>
        <w:t xml:space="preserve"> </w:t>
      </w:r>
      <w:r w:rsidRPr="0067286A">
        <w:rPr>
          <w:rFonts w:ascii="Arial" w:hAnsi="Arial" w:cs="Arial"/>
          <w:sz w:val="16"/>
          <w:szCs w:val="16"/>
        </w:rPr>
        <w:t>случае</w:t>
      </w:r>
      <w:r w:rsidRPr="0067286A">
        <w:rPr>
          <w:rFonts w:ascii="Arial" w:hAnsi="Arial" w:cs="Arial"/>
          <w:spacing w:val="40"/>
          <w:sz w:val="16"/>
          <w:szCs w:val="16"/>
        </w:rPr>
        <w:t xml:space="preserve"> </w:t>
      </w:r>
      <w:r w:rsidRPr="0067286A">
        <w:rPr>
          <w:rFonts w:ascii="Arial" w:hAnsi="Arial" w:cs="Arial"/>
          <w:sz w:val="16"/>
          <w:szCs w:val="16"/>
        </w:rPr>
        <w:t>изменения перечня</w:t>
      </w:r>
      <w:r w:rsidRPr="0067286A">
        <w:rPr>
          <w:rFonts w:ascii="Arial" w:hAnsi="Arial" w:cs="Arial"/>
          <w:spacing w:val="40"/>
          <w:sz w:val="16"/>
          <w:szCs w:val="16"/>
        </w:rPr>
        <w:t xml:space="preserve"> </w:t>
      </w:r>
      <w:r w:rsidRPr="0067286A">
        <w:rPr>
          <w:rFonts w:ascii="Arial" w:hAnsi="Arial" w:cs="Arial"/>
          <w:sz w:val="16"/>
          <w:szCs w:val="16"/>
        </w:rPr>
        <w:t>вопросов местного значения</w:t>
      </w:r>
      <w:r w:rsidRPr="0067286A">
        <w:rPr>
          <w:rFonts w:ascii="Arial" w:hAnsi="Arial" w:cs="Arial"/>
          <w:spacing w:val="40"/>
          <w:sz w:val="16"/>
          <w:szCs w:val="16"/>
        </w:rPr>
        <w:t xml:space="preserve"> </w:t>
      </w:r>
      <w:r w:rsidRPr="0067286A">
        <w:rPr>
          <w:rFonts w:ascii="Arial" w:hAnsi="Arial" w:cs="Arial"/>
          <w:sz w:val="16"/>
          <w:szCs w:val="16"/>
        </w:rPr>
        <w:t>сельского</w:t>
      </w:r>
      <w:r w:rsidRPr="0067286A">
        <w:rPr>
          <w:rFonts w:ascii="Arial" w:hAnsi="Arial" w:cs="Arial"/>
          <w:spacing w:val="40"/>
          <w:sz w:val="16"/>
          <w:szCs w:val="16"/>
        </w:rPr>
        <w:t xml:space="preserve"> </w:t>
      </w:r>
      <w:r w:rsidRPr="0067286A">
        <w:rPr>
          <w:rFonts w:ascii="Arial" w:hAnsi="Arial" w:cs="Arial"/>
          <w:sz w:val="16"/>
          <w:szCs w:val="16"/>
        </w:rPr>
        <w:t>поселения».</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45"/>
          <w:sz w:val="16"/>
          <w:szCs w:val="16"/>
        </w:rPr>
        <w:t xml:space="preserve"> </w:t>
      </w:r>
      <w:r w:rsidRPr="0067286A">
        <w:rPr>
          <w:rFonts w:ascii="Arial" w:hAnsi="Arial" w:cs="Arial"/>
          <w:sz w:val="16"/>
          <w:szCs w:val="16"/>
        </w:rPr>
        <w:t>правовые</w:t>
      </w:r>
      <w:r w:rsidRPr="0067286A">
        <w:rPr>
          <w:rFonts w:ascii="Arial" w:hAnsi="Arial" w:cs="Arial"/>
          <w:spacing w:val="27"/>
          <w:sz w:val="16"/>
          <w:szCs w:val="16"/>
        </w:rPr>
        <w:t xml:space="preserve"> </w:t>
      </w:r>
      <w:r w:rsidRPr="0067286A">
        <w:rPr>
          <w:rFonts w:ascii="Arial" w:hAnsi="Arial" w:cs="Arial"/>
          <w:sz w:val="16"/>
          <w:szCs w:val="16"/>
        </w:rPr>
        <w:t>акты:</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Устав</w:t>
      </w:r>
      <w:r w:rsidRPr="0067286A">
        <w:rPr>
          <w:rFonts w:ascii="Arial" w:hAnsi="Arial" w:cs="Arial"/>
          <w:spacing w:val="-7"/>
          <w:sz w:val="16"/>
          <w:szCs w:val="16"/>
        </w:rPr>
        <w:t xml:space="preserve"> </w:t>
      </w:r>
      <w:r w:rsidRPr="0067286A">
        <w:rPr>
          <w:rFonts w:ascii="Arial" w:hAnsi="Arial" w:cs="Arial"/>
          <w:sz w:val="16"/>
          <w:szCs w:val="16"/>
        </w:rPr>
        <w:t>Валдайского муниципального</w:t>
      </w:r>
      <w:r w:rsidRPr="0067286A">
        <w:rPr>
          <w:rFonts w:ascii="Arial" w:hAnsi="Arial" w:cs="Arial"/>
          <w:spacing w:val="-10"/>
          <w:sz w:val="16"/>
          <w:szCs w:val="16"/>
        </w:rPr>
        <w:t xml:space="preserve"> </w:t>
      </w:r>
      <w:r w:rsidRPr="0067286A">
        <w:rPr>
          <w:rFonts w:ascii="Arial" w:hAnsi="Arial" w:cs="Arial"/>
          <w:sz w:val="16"/>
          <w:szCs w:val="16"/>
        </w:rPr>
        <w:t>района;</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Устав Валдайского городского поселения;</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9"/>
          <w:sz w:val="16"/>
          <w:szCs w:val="16"/>
        </w:rPr>
        <w:t xml:space="preserve"> </w:t>
      </w:r>
      <w:r w:rsidRPr="0067286A">
        <w:rPr>
          <w:rFonts w:ascii="Arial" w:hAnsi="Arial" w:cs="Arial"/>
          <w:sz w:val="16"/>
          <w:szCs w:val="16"/>
        </w:rPr>
        <w:t>правовые акты</w:t>
      </w:r>
      <w:r w:rsidRPr="0067286A">
        <w:rPr>
          <w:rFonts w:ascii="Arial" w:hAnsi="Arial" w:cs="Arial"/>
          <w:spacing w:val="-13"/>
          <w:sz w:val="16"/>
          <w:szCs w:val="16"/>
        </w:rPr>
        <w:t xml:space="preserve"> </w:t>
      </w:r>
      <w:r w:rsidRPr="0067286A">
        <w:rPr>
          <w:rFonts w:ascii="Arial" w:hAnsi="Arial" w:cs="Arial"/>
          <w:sz w:val="16"/>
          <w:szCs w:val="16"/>
        </w:rPr>
        <w:t>по</w:t>
      </w:r>
      <w:r w:rsidRPr="0067286A">
        <w:rPr>
          <w:rFonts w:ascii="Arial" w:hAnsi="Arial" w:cs="Arial"/>
          <w:spacing w:val="-12"/>
          <w:sz w:val="16"/>
          <w:szCs w:val="16"/>
        </w:rPr>
        <w:t xml:space="preserve"> </w:t>
      </w:r>
      <w:r w:rsidRPr="0067286A">
        <w:rPr>
          <w:rFonts w:ascii="Arial" w:hAnsi="Arial" w:cs="Arial"/>
          <w:sz w:val="16"/>
          <w:szCs w:val="16"/>
        </w:rPr>
        <w:t>вопросам области</w:t>
      </w:r>
      <w:r w:rsidRPr="0067286A">
        <w:rPr>
          <w:rFonts w:ascii="Arial" w:hAnsi="Arial" w:cs="Arial"/>
          <w:spacing w:val="-6"/>
          <w:sz w:val="16"/>
          <w:szCs w:val="16"/>
        </w:rPr>
        <w:t xml:space="preserve"> </w:t>
      </w:r>
      <w:r w:rsidRPr="0067286A">
        <w:rPr>
          <w:rFonts w:ascii="Arial" w:hAnsi="Arial" w:cs="Arial"/>
          <w:sz w:val="16"/>
          <w:szCs w:val="16"/>
        </w:rPr>
        <w:t>деятельности и</w:t>
      </w:r>
      <w:r w:rsidRPr="0067286A">
        <w:rPr>
          <w:rFonts w:ascii="Arial" w:hAnsi="Arial" w:cs="Arial"/>
          <w:spacing w:val="-18"/>
          <w:sz w:val="16"/>
          <w:szCs w:val="16"/>
        </w:rPr>
        <w:t xml:space="preserve"> </w:t>
      </w:r>
      <w:r w:rsidRPr="0067286A">
        <w:rPr>
          <w:rFonts w:ascii="Arial" w:hAnsi="Arial" w:cs="Arial"/>
          <w:spacing w:val="-5"/>
          <w:sz w:val="16"/>
          <w:szCs w:val="16"/>
        </w:rPr>
        <w:t xml:space="preserve">по </w:t>
      </w:r>
      <w:r w:rsidRPr="0067286A">
        <w:rPr>
          <w:rFonts w:ascii="Arial" w:hAnsi="Arial" w:cs="Arial"/>
          <w:sz w:val="16"/>
          <w:szCs w:val="16"/>
        </w:rPr>
        <w:t>видам деятельности.</w:t>
      </w:r>
    </w:p>
    <w:p w:rsidR="00212ED5" w:rsidRPr="0067286A" w:rsidRDefault="00212ED5" w:rsidP="00212ED5">
      <w:pPr>
        <w:ind w:firstLine="284"/>
        <w:jc w:val="both"/>
        <w:rPr>
          <w:rFonts w:ascii="Arial" w:hAnsi="Arial" w:cs="Arial"/>
          <w:sz w:val="16"/>
          <w:szCs w:val="16"/>
        </w:rPr>
      </w:pPr>
      <w:r w:rsidRPr="0067286A">
        <w:rPr>
          <w:rFonts w:ascii="Arial" w:hAnsi="Arial" w:cs="Arial"/>
          <w:b/>
          <w:sz w:val="16"/>
          <w:szCs w:val="16"/>
        </w:rPr>
        <w:t>Иные знания</w:t>
      </w:r>
      <w:r w:rsidRPr="0067286A">
        <w:rPr>
          <w:rFonts w:ascii="Arial" w:hAnsi="Arial" w:cs="Arial"/>
          <w:sz w:val="16"/>
          <w:szCs w:val="16"/>
        </w:rPr>
        <w:t>, которые необходимы для исполнения должностных обязанностей в</w:t>
      </w:r>
      <w:r w:rsidRPr="0067286A">
        <w:rPr>
          <w:rFonts w:ascii="Arial" w:hAnsi="Arial" w:cs="Arial"/>
          <w:spacing w:val="-13"/>
          <w:sz w:val="16"/>
          <w:szCs w:val="16"/>
        </w:rPr>
        <w:t xml:space="preserve"> </w:t>
      </w:r>
      <w:r w:rsidRPr="0067286A">
        <w:rPr>
          <w:rFonts w:ascii="Arial" w:hAnsi="Arial" w:cs="Arial"/>
          <w:sz w:val="16"/>
          <w:szCs w:val="16"/>
        </w:rPr>
        <w:t>соответствую</w:t>
      </w:r>
      <w:r w:rsidRPr="0067286A">
        <w:rPr>
          <w:rFonts w:ascii="Arial" w:hAnsi="Arial" w:cs="Arial"/>
          <w:spacing w:val="-13"/>
          <w:sz w:val="16"/>
          <w:szCs w:val="16"/>
        </w:rPr>
        <w:t xml:space="preserve">щей </w:t>
      </w:r>
      <w:r w:rsidRPr="0067286A">
        <w:rPr>
          <w:rFonts w:ascii="Arial" w:hAnsi="Arial" w:cs="Arial"/>
          <w:sz w:val="16"/>
          <w:szCs w:val="16"/>
        </w:rPr>
        <w:t>области</w:t>
      </w:r>
      <w:r w:rsidRPr="0067286A">
        <w:rPr>
          <w:rFonts w:ascii="Arial" w:hAnsi="Arial" w:cs="Arial"/>
          <w:spacing w:val="-1"/>
          <w:sz w:val="16"/>
          <w:szCs w:val="16"/>
        </w:rPr>
        <w:t xml:space="preserve"> </w:t>
      </w:r>
      <w:r w:rsidRPr="0067286A">
        <w:rPr>
          <w:rFonts w:ascii="Arial" w:hAnsi="Arial" w:cs="Arial"/>
          <w:sz w:val="16"/>
          <w:szCs w:val="16"/>
        </w:rPr>
        <w:t>деятельности и</w:t>
      </w:r>
      <w:r w:rsidRPr="0067286A">
        <w:rPr>
          <w:rFonts w:ascii="Arial" w:hAnsi="Arial" w:cs="Arial"/>
          <w:spacing w:val="-9"/>
          <w:sz w:val="16"/>
          <w:szCs w:val="16"/>
        </w:rPr>
        <w:t xml:space="preserve"> </w:t>
      </w:r>
      <w:r w:rsidRPr="0067286A">
        <w:rPr>
          <w:rFonts w:ascii="Arial" w:hAnsi="Arial" w:cs="Arial"/>
          <w:sz w:val="16"/>
          <w:szCs w:val="16"/>
        </w:rPr>
        <w:t xml:space="preserve">по </w:t>
      </w:r>
      <w:r w:rsidRPr="0067286A">
        <w:rPr>
          <w:rFonts w:ascii="Arial" w:hAnsi="Arial" w:cs="Arial"/>
          <w:spacing w:val="-4"/>
          <w:sz w:val="16"/>
          <w:szCs w:val="16"/>
        </w:rPr>
        <w:t>виду</w:t>
      </w:r>
      <w:r w:rsidRPr="0067286A">
        <w:rPr>
          <w:rFonts w:ascii="Arial" w:hAnsi="Arial" w:cs="Arial"/>
          <w:spacing w:val="-16"/>
          <w:sz w:val="16"/>
          <w:szCs w:val="16"/>
        </w:rPr>
        <w:t xml:space="preserve"> </w:t>
      </w:r>
      <w:r w:rsidRPr="0067286A">
        <w:rPr>
          <w:rFonts w:ascii="Arial" w:hAnsi="Arial" w:cs="Arial"/>
          <w:spacing w:val="-4"/>
          <w:sz w:val="16"/>
          <w:szCs w:val="16"/>
        </w:rPr>
        <w:t>деятельности:</w:t>
      </w:r>
    </w:p>
    <w:p w:rsidR="00212ED5" w:rsidRPr="0067286A" w:rsidRDefault="00212ED5" w:rsidP="00212ED5">
      <w:pPr>
        <w:ind w:firstLine="284"/>
        <w:jc w:val="both"/>
        <w:rPr>
          <w:rFonts w:ascii="Arial" w:hAnsi="Arial" w:cs="Arial"/>
          <w:sz w:val="16"/>
          <w:szCs w:val="16"/>
        </w:rPr>
      </w:pPr>
      <w:r w:rsidRPr="0067286A">
        <w:rPr>
          <w:rFonts w:ascii="Arial" w:hAnsi="Arial" w:cs="Arial"/>
          <w:spacing w:val="-8"/>
          <w:sz w:val="16"/>
          <w:szCs w:val="16"/>
        </w:rPr>
        <w:t>цель</w:t>
      </w:r>
      <w:r w:rsidRPr="0067286A">
        <w:rPr>
          <w:rFonts w:ascii="Arial" w:hAnsi="Arial" w:cs="Arial"/>
          <w:spacing w:val="-11"/>
          <w:sz w:val="16"/>
          <w:szCs w:val="16"/>
        </w:rPr>
        <w:t xml:space="preserve"> </w:t>
      </w:r>
      <w:r w:rsidRPr="0067286A">
        <w:rPr>
          <w:rFonts w:ascii="Arial" w:hAnsi="Arial" w:cs="Arial"/>
          <w:spacing w:val="-8"/>
          <w:sz w:val="16"/>
          <w:szCs w:val="16"/>
        </w:rPr>
        <w:t>и</w:t>
      </w:r>
      <w:r w:rsidRPr="0067286A">
        <w:rPr>
          <w:rFonts w:ascii="Arial" w:hAnsi="Arial" w:cs="Arial"/>
          <w:spacing w:val="-11"/>
          <w:sz w:val="16"/>
          <w:szCs w:val="16"/>
        </w:rPr>
        <w:t xml:space="preserve"> </w:t>
      </w:r>
      <w:r w:rsidRPr="0067286A">
        <w:rPr>
          <w:rFonts w:ascii="Arial" w:hAnsi="Arial" w:cs="Arial"/>
          <w:spacing w:val="-8"/>
          <w:sz w:val="16"/>
          <w:szCs w:val="16"/>
        </w:rPr>
        <w:t>задачи</w:t>
      </w:r>
      <w:r w:rsidRPr="0067286A">
        <w:rPr>
          <w:rFonts w:ascii="Arial" w:hAnsi="Arial" w:cs="Arial"/>
          <w:spacing w:val="-11"/>
          <w:sz w:val="16"/>
          <w:szCs w:val="16"/>
        </w:rPr>
        <w:t xml:space="preserve"> </w:t>
      </w:r>
      <w:r w:rsidRPr="0067286A">
        <w:rPr>
          <w:rFonts w:ascii="Arial" w:hAnsi="Arial" w:cs="Arial"/>
          <w:spacing w:val="-8"/>
          <w:sz w:val="16"/>
          <w:szCs w:val="16"/>
        </w:rPr>
        <w:t>государственной</w:t>
      </w:r>
      <w:r w:rsidRPr="0067286A">
        <w:rPr>
          <w:rFonts w:ascii="Arial" w:hAnsi="Arial" w:cs="Arial"/>
          <w:spacing w:val="-7"/>
          <w:sz w:val="16"/>
          <w:szCs w:val="16"/>
        </w:rPr>
        <w:t xml:space="preserve"> </w:t>
      </w:r>
      <w:r w:rsidRPr="0067286A">
        <w:rPr>
          <w:rFonts w:ascii="Arial" w:hAnsi="Arial" w:cs="Arial"/>
          <w:spacing w:val="-8"/>
          <w:sz w:val="16"/>
          <w:szCs w:val="16"/>
        </w:rPr>
        <w:t>полит</w:t>
      </w:r>
      <w:r w:rsidRPr="0067286A">
        <w:rPr>
          <w:rFonts w:ascii="Arial" w:hAnsi="Arial" w:cs="Arial"/>
          <w:sz w:val="16"/>
          <w:szCs w:val="16"/>
        </w:rPr>
        <w:t xml:space="preserve">ики </w:t>
      </w:r>
      <w:r w:rsidRPr="0067286A">
        <w:rPr>
          <w:rFonts w:ascii="Arial" w:hAnsi="Arial" w:cs="Arial"/>
          <w:spacing w:val="-8"/>
          <w:sz w:val="16"/>
          <w:szCs w:val="16"/>
        </w:rPr>
        <w:t>в</w:t>
      </w:r>
      <w:r w:rsidRPr="0067286A">
        <w:rPr>
          <w:rFonts w:ascii="Arial" w:hAnsi="Arial" w:cs="Arial"/>
          <w:spacing w:val="-10"/>
          <w:sz w:val="16"/>
          <w:szCs w:val="16"/>
        </w:rPr>
        <w:t xml:space="preserve"> </w:t>
      </w:r>
      <w:r w:rsidRPr="0067286A">
        <w:rPr>
          <w:rFonts w:ascii="Arial" w:hAnsi="Arial" w:cs="Arial"/>
          <w:spacing w:val="-8"/>
          <w:sz w:val="16"/>
          <w:szCs w:val="16"/>
        </w:rPr>
        <w:t>сфере</w:t>
      </w:r>
      <w:r w:rsidRPr="0067286A">
        <w:rPr>
          <w:rFonts w:ascii="Arial" w:hAnsi="Arial" w:cs="Arial"/>
          <w:sz w:val="16"/>
          <w:szCs w:val="16"/>
        </w:rPr>
        <w:t xml:space="preserve"> </w:t>
      </w:r>
      <w:r w:rsidRPr="0067286A">
        <w:rPr>
          <w:rFonts w:ascii="Arial" w:hAnsi="Arial" w:cs="Arial"/>
          <w:spacing w:val="-8"/>
          <w:sz w:val="16"/>
          <w:szCs w:val="16"/>
        </w:rPr>
        <w:t>физическо</w:t>
      </w:r>
      <w:r w:rsidRPr="0067286A">
        <w:rPr>
          <w:rFonts w:ascii="Arial" w:hAnsi="Arial" w:cs="Arial"/>
          <w:spacing w:val="5"/>
          <w:sz w:val="16"/>
          <w:szCs w:val="16"/>
        </w:rPr>
        <w:t xml:space="preserve">й </w:t>
      </w:r>
      <w:r w:rsidRPr="0067286A">
        <w:rPr>
          <w:rFonts w:ascii="Arial" w:hAnsi="Arial" w:cs="Arial"/>
          <w:spacing w:val="-8"/>
          <w:sz w:val="16"/>
          <w:szCs w:val="16"/>
        </w:rPr>
        <w:t xml:space="preserve">культуры </w:t>
      </w:r>
      <w:r w:rsidRPr="0067286A">
        <w:rPr>
          <w:rFonts w:ascii="Arial" w:hAnsi="Arial" w:cs="Arial"/>
          <w:spacing w:val="-11"/>
          <w:sz w:val="16"/>
          <w:szCs w:val="16"/>
        </w:rPr>
        <w:t xml:space="preserve">и </w:t>
      </w:r>
      <w:r w:rsidRPr="0067286A">
        <w:rPr>
          <w:rFonts w:ascii="Arial" w:hAnsi="Arial" w:cs="Arial"/>
          <w:sz w:val="16"/>
          <w:szCs w:val="16"/>
        </w:rPr>
        <w:t>спорта;</w:t>
      </w:r>
    </w:p>
    <w:p w:rsidR="00212ED5" w:rsidRPr="0067286A" w:rsidRDefault="00212ED5" w:rsidP="00212ED5">
      <w:pPr>
        <w:ind w:firstLine="284"/>
        <w:jc w:val="both"/>
        <w:rPr>
          <w:rFonts w:ascii="Arial" w:hAnsi="Arial" w:cs="Arial"/>
          <w:sz w:val="16"/>
          <w:szCs w:val="16"/>
        </w:rPr>
      </w:pPr>
      <w:r w:rsidRPr="0067286A">
        <w:rPr>
          <w:rFonts w:ascii="Arial" w:hAnsi="Arial" w:cs="Arial"/>
          <w:spacing w:val="-4"/>
          <w:sz w:val="16"/>
          <w:szCs w:val="16"/>
        </w:rPr>
        <w:t>форм</w:t>
      </w:r>
      <w:r w:rsidRPr="0067286A">
        <w:rPr>
          <w:rFonts w:ascii="Arial" w:hAnsi="Arial" w:cs="Arial"/>
          <w:sz w:val="16"/>
          <w:szCs w:val="16"/>
        </w:rPr>
        <w:t xml:space="preserve">ы и методы планирования физкультурных и </w:t>
      </w:r>
      <w:r w:rsidRPr="0067286A">
        <w:rPr>
          <w:rFonts w:ascii="Arial" w:hAnsi="Arial" w:cs="Arial"/>
          <w:spacing w:val="-6"/>
          <w:sz w:val="16"/>
          <w:szCs w:val="16"/>
        </w:rPr>
        <w:t xml:space="preserve">спортивных </w:t>
      </w:r>
      <w:r w:rsidRPr="0067286A">
        <w:rPr>
          <w:rFonts w:ascii="Arial" w:hAnsi="Arial" w:cs="Arial"/>
          <w:sz w:val="16"/>
          <w:szCs w:val="16"/>
        </w:rPr>
        <w:t>мероприятий;</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система</w:t>
      </w:r>
      <w:r w:rsidRPr="0067286A">
        <w:rPr>
          <w:rFonts w:ascii="Arial" w:hAnsi="Arial" w:cs="Arial"/>
          <w:spacing w:val="7"/>
          <w:sz w:val="16"/>
          <w:szCs w:val="16"/>
        </w:rPr>
        <w:t xml:space="preserve"> </w:t>
      </w:r>
      <w:r w:rsidRPr="0067286A">
        <w:rPr>
          <w:rFonts w:ascii="Arial" w:hAnsi="Arial" w:cs="Arial"/>
          <w:sz w:val="16"/>
          <w:szCs w:val="16"/>
        </w:rPr>
        <w:t>спортивной</w:t>
      </w:r>
      <w:r w:rsidRPr="0067286A">
        <w:rPr>
          <w:rFonts w:ascii="Arial" w:hAnsi="Arial" w:cs="Arial"/>
          <w:spacing w:val="23"/>
          <w:sz w:val="16"/>
          <w:szCs w:val="16"/>
        </w:rPr>
        <w:t xml:space="preserve"> </w:t>
      </w:r>
      <w:r w:rsidRPr="0067286A">
        <w:rPr>
          <w:rFonts w:ascii="Arial" w:hAnsi="Arial" w:cs="Arial"/>
          <w:sz w:val="16"/>
          <w:szCs w:val="16"/>
        </w:rPr>
        <w:t>подготовки</w:t>
      </w:r>
      <w:r w:rsidRPr="0067286A">
        <w:rPr>
          <w:rFonts w:ascii="Arial" w:hAnsi="Arial" w:cs="Arial"/>
          <w:spacing w:val="22"/>
          <w:sz w:val="16"/>
          <w:szCs w:val="16"/>
        </w:rPr>
        <w:t xml:space="preserve"> </w:t>
      </w:r>
      <w:r w:rsidRPr="0067286A">
        <w:rPr>
          <w:rFonts w:ascii="Arial" w:hAnsi="Arial" w:cs="Arial"/>
          <w:sz w:val="16"/>
          <w:szCs w:val="16"/>
        </w:rPr>
        <w:t>в</w:t>
      </w:r>
      <w:r w:rsidRPr="0067286A">
        <w:rPr>
          <w:rFonts w:ascii="Arial" w:hAnsi="Arial" w:cs="Arial"/>
          <w:spacing w:val="-13"/>
          <w:sz w:val="16"/>
          <w:szCs w:val="16"/>
        </w:rPr>
        <w:t xml:space="preserve"> </w:t>
      </w:r>
      <w:r w:rsidRPr="0067286A">
        <w:rPr>
          <w:rFonts w:ascii="Arial" w:hAnsi="Arial" w:cs="Arial"/>
          <w:sz w:val="16"/>
          <w:szCs w:val="16"/>
        </w:rPr>
        <w:t>Российско</w:t>
      </w:r>
      <w:r w:rsidRPr="0067286A">
        <w:rPr>
          <w:rFonts w:ascii="Arial" w:hAnsi="Arial" w:cs="Arial"/>
          <w:spacing w:val="32"/>
          <w:sz w:val="16"/>
          <w:szCs w:val="16"/>
        </w:rPr>
        <w:t xml:space="preserve">й </w:t>
      </w:r>
      <w:r w:rsidRPr="0067286A">
        <w:rPr>
          <w:rFonts w:ascii="Arial" w:hAnsi="Arial" w:cs="Arial"/>
          <w:sz w:val="16"/>
          <w:szCs w:val="16"/>
        </w:rPr>
        <w:t>Федерации;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формы</w:t>
      </w:r>
      <w:r w:rsidRPr="0067286A">
        <w:rPr>
          <w:rFonts w:ascii="Arial" w:hAnsi="Arial" w:cs="Arial"/>
          <w:spacing w:val="26"/>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методы</w:t>
      </w:r>
      <w:r w:rsidRPr="0067286A">
        <w:rPr>
          <w:rFonts w:ascii="Arial" w:hAnsi="Arial" w:cs="Arial"/>
          <w:spacing w:val="37"/>
          <w:sz w:val="16"/>
          <w:szCs w:val="16"/>
        </w:rPr>
        <w:t xml:space="preserve"> </w:t>
      </w:r>
      <w:r w:rsidRPr="0067286A">
        <w:rPr>
          <w:rFonts w:ascii="Arial" w:hAnsi="Arial" w:cs="Arial"/>
          <w:sz w:val="16"/>
          <w:szCs w:val="16"/>
        </w:rPr>
        <w:t>пропаганды</w:t>
      </w:r>
      <w:r w:rsidRPr="0067286A">
        <w:rPr>
          <w:rFonts w:ascii="Arial" w:hAnsi="Arial" w:cs="Arial"/>
          <w:spacing w:val="30"/>
          <w:sz w:val="16"/>
          <w:szCs w:val="16"/>
        </w:rPr>
        <w:t xml:space="preserve"> </w:t>
      </w:r>
      <w:r w:rsidRPr="0067286A">
        <w:rPr>
          <w:rFonts w:ascii="Arial" w:hAnsi="Arial" w:cs="Arial"/>
          <w:sz w:val="16"/>
          <w:szCs w:val="16"/>
        </w:rPr>
        <w:t>физкультурных</w:t>
      </w:r>
      <w:r w:rsidRPr="0067286A">
        <w:rPr>
          <w:rFonts w:ascii="Arial" w:hAnsi="Arial" w:cs="Arial"/>
          <w:spacing w:val="63"/>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массовых</w:t>
      </w:r>
      <w:r w:rsidRPr="0067286A">
        <w:rPr>
          <w:rFonts w:ascii="Arial" w:hAnsi="Arial" w:cs="Arial"/>
          <w:spacing w:val="38"/>
          <w:sz w:val="16"/>
          <w:szCs w:val="16"/>
        </w:rPr>
        <w:t xml:space="preserve"> </w:t>
      </w:r>
      <w:r w:rsidRPr="0067286A">
        <w:rPr>
          <w:rFonts w:ascii="Arial" w:hAnsi="Arial" w:cs="Arial"/>
          <w:spacing w:val="-2"/>
          <w:sz w:val="16"/>
          <w:szCs w:val="16"/>
        </w:rPr>
        <w:t>мероприятий;</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принципы и порядок организации</w:t>
      </w:r>
      <w:r w:rsidRPr="0067286A">
        <w:rPr>
          <w:rFonts w:ascii="Arial" w:hAnsi="Arial" w:cs="Arial"/>
          <w:spacing w:val="79"/>
          <w:sz w:val="16"/>
          <w:szCs w:val="16"/>
        </w:rPr>
        <w:t xml:space="preserve"> </w:t>
      </w:r>
      <w:r w:rsidRPr="0067286A">
        <w:rPr>
          <w:rFonts w:ascii="Arial" w:hAnsi="Arial" w:cs="Arial"/>
          <w:sz w:val="16"/>
          <w:szCs w:val="16"/>
        </w:rPr>
        <w:t>и</w:t>
      </w:r>
      <w:r w:rsidRPr="0067286A">
        <w:rPr>
          <w:rFonts w:ascii="Arial" w:hAnsi="Arial" w:cs="Arial"/>
          <w:spacing w:val="59"/>
          <w:sz w:val="16"/>
          <w:szCs w:val="16"/>
        </w:rPr>
        <w:t xml:space="preserve"> </w:t>
      </w:r>
      <w:r w:rsidRPr="0067286A">
        <w:rPr>
          <w:rFonts w:ascii="Arial" w:hAnsi="Arial" w:cs="Arial"/>
          <w:sz w:val="16"/>
          <w:szCs w:val="16"/>
        </w:rPr>
        <w:t>проведения</w:t>
      </w:r>
      <w:r w:rsidRPr="0067286A">
        <w:rPr>
          <w:rFonts w:ascii="Arial" w:hAnsi="Arial" w:cs="Arial"/>
          <w:spacing w:val="46"/>
          <w:sz w:val="16"/>
          <w:szCs w:val="16"/>
        </w:rPr>
        <w:t xml:space="preserve"> </w:t>
      </w:r>
      <w:r w:rsidRPr="0067286A">
        <w:rPr>
          <w:rFonts w:ascii="Arial" w:hAnsi="Arial" w:cs="Arial"/>
          <w:spacing w:val="-2"/>
          <w:sz w:val="16"/>
          <w:szCs w:val="16"/>
        </w:rPr>
        <w:t>физкультурных</w:t>
      </w:r>
      <w:r w:rsidRPr="0067286A">
        <w:rPr>
          <w:rFonts w:ascii="Arial" w:hAnsi="Arial" w:cs="Arial"/>
          <w:sz w:val="16"/>
          <w:szCs w:val="16"/>
        </w:rPr>
        <w:t xml:space="preserve"> </w:t>
      </w:r>
      <w:r w:rsidRPr="0067286A">
        <w:rPr>
          <w:rFonts w:ascii="Arial" w:hAnsi="Arial" w:cs="Arial"/>
          <w:spacing w:val="-10"/>
          <w:sz w:val="16"/>
          <w:szCs w:val="16"/>
        </w:rPr>
        <w:t xml:space="preserve">и </w:t>
      </w:r>
      <w:r w:rsidRPr="0067286A">
        <w:rPr>
          <w:rFonts w:ascii="Arial" w:hAnsi="Arial" w:cs="Arial"/>
          <w:sz w:val="16"/>
          <w:szCs w:val="16"/>
        </w:rPr>
        <w:t>спортивно-массовых мероприятий;</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система государственной и муниципальной поддержки физкультурных и спортивных мероприятий.</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w:t>
      </w:r>
      <w:r w:rsidRPr="0067286A">
        <w:rPr>
          <w:rFonts w:ascii="Arial" w:hAnsi="Arial" w:cs="Arial"/>
          <w:b/>
          <w:sz w:val="16"/>
          <w:szCs w:val="16"/>
        </w:rPr>
        <w:t>умениями</w:t>
      </w:r>
      <w:r w:rsidRPr="0067286A">
        <w:rPr>
          <w:rFonts w:ascii="Arial" w:hAnsi="Arial" w:cs="Arial"/>
          <w:sz w:val="16"/>
          <w:szCs w:val="16"/>
        </w:rPr>
        <w:t>, которые необходимы для исполнения должностных обязанностей в соответствующей</w:t>
      </w:r>
      <w:r w:rsidRPr="0067286A">
        <w:rPr>
          <w:rFonts w:ascii="Arial" w:hAnsi="Arial" w:cs="Arial"/>
          <w:spacing w:val="-14"/>
          <w:sz w:val="16"/>
          <w:szCs w:val="16"/>
        </w:rPr>
        <w:t xml:space="preserve"> </w:t>
      </w:r>
      <w:r w:rsidRPr="0067286A">
        <w:rPr>
          <w:rFonts w:ascii="Arial" w:hAnsi="Arial" w:cs="Arial"/>
          <w:sz w:val="16"/>
          <w:szCs w:val="16"/>
        </w:rPr>
        <w:t>области деятельности и по виду деятельности:</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выступать</w:t>
      </w:r>
      <w:r w:rsidRPr="0067286A">
        <w:rPr>
          <w:rFonts w:ascii="Arial" w:hAnsi="Arial" w:cs="Arial"/>
          <w:spacing w:val="8"/>
          <w:sz w:val="16"/>
          <w:szCs w:val="16"/>
        </w:rPr>
        <w:t xml:space="preserve"> </w:t>
      </w:r>
      <w:r w:rsidRPr="0067286A">
        <w:rPr>
          <w:rFonts w:ascii="Arial" w:hAnsi="Arial" w:cs="Arial"/>
          <w:spacing w:val="-2"/>
          <w:sz w:val="16"/>
          <w:szCs w:val="16"/>
        </w:rPr>
        <w:t>публично;</w:t>
      </w:r>
    </w:p>
    <w:p w:rsidR="00212ED5" w:rsidRPr="0067286A" w:rsidRDefault="00212ED5" w:rsidP="00212ED5">
      <w:pPr>
        <w:tabs>
          <w:tab w:val="left" w:pos="1065"/>
        </w:tabs>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14"/>
          <w:sz w:val="16"/>
          <w:szCs w:val="16"/>
        </w:rPr>
        <w:t xml:space="preserve"> </w:t>
      </w:r>
      <w:r w:rsidRPr="0067286A">
        <w:rPr>
          <w:rFonts w:ascii="Arial" w:hAnsi="Arial" w:cs="Arial"/>
          <w:sz w:val="16"/>
          <w:szCs w:val="16"/>
        </w:rPr>
        <w:t>проек</w:t>
      </w:r>
      <w:r w:rsidRPr="0067286A">
        <w:rPr>
          <w:rFonts w:ascii="Arial" w:hAnsi="Arial" w:cs="Arial"/>
          <w:spacing w:val="-8"/>
          <w:sz w:val="16"/>
          <w:szCs w:val="16"/>
        </w:rPr>
        <w:t xml:space="preserve">ты </w:t>
      </w:r>
      <w:r w:rsidRPr="0067286A">
        <w:rPr>
          <w:rFonts w:ascii="Arial" w:hAnsi="Arial" w:cs="Arial"/>
          <w:sz w:val="16"/>
          <w:szCs w:val="16"/>
        </w:rPr>
        <w:t>нормативных</w:t>
      </w:r>
      <w:r w:rsidRPr="0067286A">
        <w:rPr>
          <w:rFonts w:ascii="Arial" w:hAnsi="Arial" w:cs="Arial"/>
          <w:spacing w:val="7"/>
          <w:sz w:val="16"/>
          <w:szCs w:val="16"/>
        </w:rPr>
        <w:t xml:space="preserve"> </w:t>
      </w:r>
      <w:r w:rsidRPr="0067286A">
        <w:rPr>
          <w:rFonts w:ascii="Arial" w:hAnsi="Arial" w:cs="Arial"/>
          <w:sz w:val="16"/>
          <w:szCs w:val="16"/>
        </w:rPr>
        <w:t>правовых</w:t>
      </w:r>
      <w:r w:rsidRPr="0067286A">
        <w:rPr>
          <w:rFonts w:ascii="Arial" w:hAnsi="Arial" w:cs="Arial"/>
          <w:spacing w:val="-10"/>
          <w:sz w:val="16"/>
          <w:szCs w:val="16"/>
        </w:rPr>
        <w:t xml:space="preserve"> </w:t>
      </w:r>
      <w:r w:rsidRPr="0067286A">
        <w:rPr>
          <w:rFonts w:ascii="Arial" w:hAnsi="Arial" w:cs="Arial"/>
          <w:sz w:val="16"/>
          <w:szCs w:val="16"/>
        </w:rPr>
        <w:t>актов,</w:t>
      </w:r>
      <w:r w:rsidRPr="0067286A">
        <w:rPr>
          <w:rFonts w:ascii="Arial" w:hAnsi="Arial" w:cs="Arial"/>
          <w:spacing w:val="-16"/>
          <w:sz w:val="16"/>
          <w:szCs w:val="16"/>
        </w:rPr>
        <w:t xml:space="preserve"> </w:t>
      </w:r>
      <w:r w:rsidRPr="0067286A">
        <w:rPr>
          <w:rFonts w:ascii="Arial" w:hAnsi="Arial" w:cs="Arial"/>
          <w:sz w:val="16"/>
          <w:szCs w:val="16"/>
        </w:rPr>
        <w:t>писем,</w:t>
      </w:r>
      <w:r w:rsidRPr="0067286A">
        <w:rPr>
          <w:rFonts w:ascii="Arial" w:hAnsi="Arial" w:cs="Arial"/>
          <w:spacing w:val="-17"/>
          <w:sz w:val="16"/>
          <w:szCs w:val="16"/>
        </w:rPr>
        <w:t xml:space="preserve"> </w:t>
      </w:r>
      <w:r w:rsidRPr="0067286A">
        <w:rPr>
          <w:rFonts w:ascii="Arial" w:hAnsi="Arial" w:cs="Arial"/>
          <w:sz w:val="16"/>
          <w:szCs w:val="16"/>
        </w:rPr>
        <w:t>заявлений</w:t>
      </w:r>
      <w:r w:rsidRPr="0067286A">
        <w:rPr>
          <w:rFonts w:ascii="Arial" w:hAnsi="Arial" w:cs="Arial"/>
          <w:spacing w:val="-5"/>
          <w:sz w:val="16"/>
          <w:szCs w:val="16"/>
        </w:rPr>
        <w:t xml:space="preserve"> </w:t>
      </w:r>
      <w:r w:rsidRPr="0067286A">
        <w:rPr>
          <w:rFonts w:ascii="Arial" w:hAnsi="Arial" w:cs="Arial"/>
          <w:sz w:val="16"/>
          <w:szCs w:val="16"/>
        </w:rPr>
        <w:t>и иных документов;</w:t>
      </w:r>
    </w:p>
    <w:p w:rsidR="00212ED5" w:rsidRPr="0067286A" w:rsidRDefault="00212ED5" w:rsidP="00212ED5">
      <w:pPr>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9"/>
          <w:sz w:val="16"/>
          <w:szCs w:val="16"/>
        </w:rPr>
        <w:t xml:space="preserve"> </w:t>
      </w:r>
      <w:r w:rsidRPr="0067286A">
        <w:rPr>
          <w:rFonts w:ascii="Arial" w:hAnsi="Arial" w:cs="Arial"/>
          <w:sz w:val="16"/>
          <w:szCs w:val="16"/>
        </w:rPr>
        <w:t>единый календарный план физкультурных мероприятий.</w:t>
      </w:r>
    </w:p>
    <w:p w:rsidR="00212ED5" w:rsidRPr="00C4335C" w:rsidRDefault="00212ED5" w:rsidP="00212ED5">
      <w:pPr>
        <w:ind w:firstLine="284"/>
        <w:jc w:val="right"/>
        <w:rPr>
          <w:rFonts w:ascii="Arial" w:hAnsi="Arial" w:cs="Arial"/>
          <w:sz w:val="16"/>
          <w:szCs w:val="16"/>
        </w:rPr>
      </w:pPr>
      <w:r w:rsidRPr="00C4335C">
        <w:rPr>
          <w:rFonts w:ascii="Arial" w:hAnsi="Arial" w:cs="Arial"/>
          <w:sz w:val="16"/>
          <w:szCs w:val="16"/>
        </w:rPr>
        <w:t>Приложение №1</w:t>
      </w:r>
    </w:p>
    <w:p w:rsidR="00212ED5" w:rsidRPr="003B7D1E" w:rsidRDefault="00212ED5" w:rsidP="00212ED5">
      <w:pPr>
        <w:ind w:firstLine="284"/>
        <w:jc w:val="right"/>
        <w:rPr>
          <w:rFonts w:ascii="Arial" w:hAnsi="Arial" w:cs="Arial"/>
          <w:b/>
          <w:bCs/>
          <w:sz w:val="4"/>
          <w:szCs w:val="4"/>
        </w:rPr>
      </w:pPr>
    </w:p>
    <w:p w:rsidR="00212ED5" w:rsidRPr="00C4335C" w:rsidRDefault="00212ED5" w:rsidP="00212ED5">
      <w:pPr>
        <w:jc w:val="right"/>
        <w:rPr>
          <w:rFonts w:ascii="Arial" w:hAnsi="Arial" w:cs="Arial"/>
          <w:sz w:val="12"/>
          <w:szCs w:val="12"/>
        </w:rPr>
      </w:pPr>
      <w:r w:rsidRPr="00C4335C">
        <w:rPr>
          <w:rFonts w:ascii="Arial" w:hAnsi="Arial" w:cs="Arial"/>
          <w:sz w:val="12"/>
          <w:szCs w:val="12"/>
        </w:rPr>
        <w:t>УТВЕРЖДЕНА</w:t>
      </w:r>
    </w:p>
    <w:p w:rsidR="00212ED5" w:rsidRPr="00C4335C" w:rsidRDefault="00212ED5" w:rsidP="00212ED5">
      <w:pPr>
        <w:jc w:val="right"/>
        <w:rPr>
          <w:rFonts w:ascii="Arial" w:hAnsi="Arial" w:cs="Arial"/>
          <w:sz w:val="12"/>
          <w:szCs w:val="12"/>
        </w:rPr>
      </w:pPr>
      <w:r w:rsidRPr="00C4335C">
        <w:rPr>
          <w:rFonts w:ascii="Arial" w:hAnsi="Arial" w:cs="Arial"/>
          <w:sz w:val="12"/>
          <w:szCs w:val="12"/>
        </w:rPr>
        <w:t>распоряжением Правительства</w:t>
      </w:r>
    </w:p>
    <w:p w:rsidR="00212ED5" w:rsidRPr="00C4335C" w:rsidRDefault="00212ED5" w:rsidP="00212ED5">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212ED5" w:rsidRDefault="00212ED5" w:rsidP="00212ED5">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212ED5" w:rsidRDefault="00212ED5" w:rsidP="00212ED5">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212ED5" w:rsidRDefault="00212ED5" w:rsidP="00212ED5">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212ED5" w:rsidRPr="00C4335C" w:rsidRDefault="00212ED5" w:rsidP="00212ED5">
      <w:pPr>
        <w:jc w:val="right"/>
        <w:rPr>
          <w:rFonts w:ascii="Arial" w:hAnsi="Arial" w:cs="Arial"/>
          <w:sz w:val="12"/>
          <w:szCs w:val="12"/>
        </w:rPr>
      </w:pPr>
      <w:r w:rsidRPr="00C4335C">
        <w:rPr>
          <w:rFonts w:ascii="Arial" w:hAnsi="Arial" w:cs="Arial"/>
          <w:sz w:val="12"/>
          <w:szCs w:val="12"/>
        </w:rPr>
        <w:t>от 20.09.2019 № 2140-р, от 20.11.2019 № 2745-р)</w:t>
      </w:r>
    </w:p>
    <w:p w:rsidR="00212ED5" w:rsidRDefault="00212ED5" w:rsidP="00212ED5">
      <w:pPr>
        <w:jc w:val="right"/>
        <w:rPr>
          <w:rFonts w:ascii="Arial" w:hAnsi="Arial" w:cs="Arial"/>
          <w:sz w:val="12"/>
          <w:szCs w:val="12"/>
        </w:rPr>
      </w:pPr>
      <w:r w:rsidRPr="00C4335C">
        <w:rPr>
          <w:rFonts w:ascii="Arial" w:hAnsi="Arial" w:cs="Arial"/>
          <w:sz w:val="12"/>
          <w:szCs w:val="12"/>
        </w:rPr>
        <w:t>(форма)</w:t>
      </w:r>
    </w:p>
    <w:p w:rsidR="00212ED5" w:rsidRPr="00C4335C" w:rsidRDefault="00212ED5" w:rsidP="00212ED5">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212ED5" w:rsidRPr="00C4335C" w:rsidTr="00212ED5">
        <w:trPr>
          <w:cantSplit/>
          <w:trHeight w:val="20"/>
        </w:trPr>
        <w:tc>
          <w:tcPr>
            <w:tcW w:w="4242" w:type="pct"/>
            <w:gridSpan w:val="4"/>
            <w:tcBorders>
              <w:top w:val="nil"/>
              <w:left w:val="nil"/>
              <w:bottom w:val="nil"/>
              <w:right w:val="nil"/>
            </w:tcBorders>
          </w:tcPr>
          <w:p w:rsidR="00212ED5" w:rsidRPr="008834D7" w:rsidRDefault="00212ED5" w:rsidP="00212ED5">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212ED5" w:rsidRDefault="00212ED5" w:rsidP="00212ED5">
            <w:pPr>
              <w:jc w:val="center"/>
              <w:rPr>
                <w:rFonts w:ascii="Arial" w:hAnsi="Arial" w:cs="Arial"/>
                <w:sz w:val="16"/>
                <w:szCs w:val="16"/>
              </w:rPr>
            </w:pPr>
            <w:r w:rsidRPr="00C4335C">
              <w:rPr>
                <w:rFonts w:ascii="Arial" w:hAnsi="Arial" w:cs="Arial"/>
                <w:sz w:val="16"/>
                <w:szCs w:val="16"/>
              </w:rPr>
              <w:t>Место</w:t>
            </w:r>
          </w:p>
          <w:p w:rsidR="00212ED5" w:rsidRDefault="00212ED5" w:rsidP="00212ED5">
            <w:pPr>
              <w:jc w:val="center"/>
              <w:rPr>
                <w:rFonts w:ascii="Arial" w:hAnsi="Arial" w:cs="Arial"/>
                <w:sz w:val="16"/>
                <w:szCs w:val="16"/>
              </w:rPr>
            </w:pPr>
            <w:r w:rsidRPr="00C4335C">
              <w:rPr>
                <w:rFonts w:ascii="Arial" w:hAnsi="Arial" w:cs="Arial"/>
                <w:sz w:val="16"/>
                <w:szCs w:val="16"/>
              </w:rPr>
              <w:t>для</w:t>
            </w:r>
          </w:p>
          <w:p w:rsidR="00212ED5" w:rsidRPr="00C4335C" w:rsidRDefault="00212ED5" w:rsidP="00212ED5">
            <w:pPr>
              <w:jc w:val="center"/>
              <w:rPr>
                <w:rFonts w:ascii="Arial" w:hAnsi="Arial" w:cs="Arial"/>
                <w:sz w:val="16"/>
                <w:szCs w:val="16"/>
              </w:rPr>
            </w:pPr>
            <w:r w:rsidRPr="00C4335C">
              <w:rPr>
                <w:rFonts w:ascii="Arial" w:hAnsi="Arial" w:cs="Arial"/>
                <w:sz w:val="16"/>
                <w:szCs w:val="16"/>
              </w:rPr>
              <w:t>фотографии</w:t>
            </w:r>
          </w:p>
        </w:tc>
      </w:tr>
      <w:tr w:rsidR="00212ED5" w:rsidRPr="00C4335C" w:rsidTr="00212ED5">
        <w:trPr>
          <w:cantSplit/>
          <w:trHeight w:val="20"/>
        </w:trPr>
        <w:tc>
          <w:tcPr>
            <w:tcW w:w="165"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032"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212ED5" w:rsidRPr="00C4335C" w:rsidRDefault="00212ED5" w:rsidP="00212ED5">
            <w:pPr>
              <w:rPr>
                <w:rFonts w:ascii="Arial" w:hAnsi="Arial" w:cs="Arial"/>
                <w:sz w:val="16"/>
                <w:szCs w:val="16"/>
              </w:rPr>
            </w:pPr>
          </w:p>
        </w:tc>
      </w:tr>
      <w:tr w:rsidR="00212ED5" w:rsidRPr="00C4335C" w:rsidTr="00212ED5">
        <w:trPr>
          <w:cantSplit/>
          <w:trHeight w:val="20"/>
        </w:trPr>
        <w:tc>
          <w:tcPr>
            <w:tcW w:w="165"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469"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032"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212ED5" w:rsidRPr="00C4335C" w:rsidRDefault="00212ED5" w:rsidP="00212ED5">
            <w:pPr>
              <w:rPr>
                <w:rFonts w:ascii="Arial" w:hAnsi="Arial" w:cs="Arial"/>
                <w:sz w:val="16"/>
                <w:szCs w:val="16"/>
              </w:rPr>
            </w:pPr>
          </w:p>
        </w:tc>
      </w:tr>
      <w:tr w:rsidR="00212ED5" w:rsidRPr="00C4335C" w:rsidTr="00212ED5">
        <w:trPr>
          <w:cantSplit/>
          <w:trHeight w:val="20"/>
        </w:trPr>
        <w:tc>
          <w:tcPr>
            <w:tcW w:w="165"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469"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032"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212ED5" w:rsidRPr="00C4335C" w:rsidRDefault="00212ED5" w:rsidP="00212ED5">
            <w:pPr>
              <w:rPr>
                <w:rFonts w:ascii="Arial" w:hAnsi="Arial" w:cs="Arial"/>
                <w:sz w:val="16"/>
                <w:szCs w:val="16"/>
              </w:rPr>
            </w:pPr>
          </w:p>
        </w:tc>
      </w:tr>
    </w:tbl>
    <w:p w:rsidR="00212ED5" w:rsidRPr="003B7D1E" w:rsidRDefault="00212ED5" w:rsidP="00212ED5">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212ED5" w:rsidRPr="00C4335C" w:rsidRDefault="00212ED5" w:rsidP="00212ED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212ED5" w:rsidRPr="00C4335C" w:rsidRDefault="00212ED5" w:rsidP="00212ED5">
            <w:pPr>
              <w:pageBreakBefore/>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212ED5" w:rsidRPr="00C4335C" w:rsidRDefault="00212ED5" w:rsidP="00212ED5">
            <w:pPr>
              <w:rPr>
                <w:rFonts w:ascii="Arial" w:hAnsi="Arial" w:cs="Arial"/>
                <w:sz w:val="16"/>
                <w:szCs w:val="16"/>
              </w:rPr>
            </w:pPr>
          </w:p>
        </w:tc>
      </w:tr>
    </w:tbl>
    <w:p w:rsidR="00212ED5" w:rsidRPr="00C4335C" w:rsidRDefault="00212ED5" w:rsidP="00212ED5">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12ED5" w:rsidRDefault="00212ED5" w:rsidP="00212ED5">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212ED5" w:rsidRPr="00C4335C" w:rsidTr="00212ED5">
        <w:trPr>
          <w:cantSplit/>
          <w:trHeight w:val="57"/>
        </w:trPr>
        <w:tc>
          <w:tcPr>
            <w:tcW w:w="1179" w:type="pct"/>
            <w:gridSpan w:val="2"/>
          </w:tcPr>
          <w:p w:rsidR="00212ED5" w:rsidRPr="00C4335C" w:rsidRDefault="00212ED5" w:rsidP="00212ED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212ED5" w:rsidRPr="00C4335C" w:rsidRDefault="00212ED5" w:rsidP="00212ED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212ED5" w:rsidRPr="00C4335C" w:rsidRDefault="00212ED5" w:rsidP="00212ED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212ED5" w:rsidRPr="00C4335C" w:rsidRDefault="00212ED5" w:rsidP="00212ED5">
            <w:pPr>
              <w:jc w:val="center"/>
              <w:rPr>
                <w:rFonts w:ascii="Arial" w:hAnsi="Arial" w:cs="Arial"/>
                <w:sz w:val="12"/>
                <w:szCs w:val="12"/>
              </w:rPr>
            </w:pPr>
            <w:r w:rsidRPr="00C4335C">
              <w:rPr>
                <w:rFonts w:ascii="Arial" w:hAnsi="Arial" w:cs="Arial"/>
                <w:sz w:val="12"/>
                <w:szCs w:val="12"/>
              </w:rPr>
              <w:t>ухода</w:t>
            </w:r>
          </w:p>
        </w:tc>
        <w:tc>
          <w:tcPr>
            <w:tcW w:w="1684" w:type="pct"/>
            <w:vMerge/>
          </w:tcPr>
          <w:p w:rsidR="00212ED5" w:rsidRPr="00C4335C" w:rsidRDefault="00212ED5" w:rsidP="00212ED5">
            <w:pPr>
              <w:jc w:val="center"/>
              <w:rPr>
                <w:rFonts w:ascii="Arial" w:hAnsi="Arial" w:cs="Arial"/>
                <w:sz w:val="12"/>
                <w:szCs w:val="12"/>
              </w:rPr>
            </w:pPr>
          </w:p>
        </w:tc>
        <w:tc>
          <w:tcPr>
            <w:tcW w:w="2137" w:type="pct"/>
            <w:vMerge/>
          </w:tcPr>
          <w:p w:rsidR="00212ED5" w:rsidRPr="00C4335C" w:rsidRDefault="00212ED5" w:rsidP="00212ED5">
            <w:pPr>
              <w:jc w:val="center"/>
              <w:rPr>
                <w:rFonts w:ascii="Arial" w:hAnsi="Arial" w:cs="Arial"/>
                <w:sz w:val="12"/>
                <w:szCs w:val="12"/>
              </w:rPr>
            </w:pP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p>
        </w:tc>
        <w:tc>
          <w:tcPr>
            <w:tcW w:w="590" w:type="pct"/>
          </w:tcPr>
          <w:p w:rsidR="00212ED5" w:rsidRPr="00C4335C" w:rsidRDefault="00212ED5" w:rsidP="00212ED5">
            <w:pPr>
              <w:jc w:val="center"/>
              <w:rPr>
                <w:rFonts w:ascii="Arial" w:hAnsi="Arial" w:cs="Arial"/>
                <w:sz w:val="12"/>
                <w:szCs w:val="12"/>
              </w:rPr>
            </w:pPr>
          </w:p>
        </w:tc>
        <w:tc>
          <w:tcPr>
            <w:tcW w:w="1684" w:type="pct"/>
          </w:tcPr>
          <w:p w:rsidR="00212ED5" w:rsidRPr="00C4335C" w:rsidRDefault="00212ED5" w:rsidP="00212ED5">
            <w:pPr>
              <w:rPr>
                <w:rFonts w:ascii="Arial" w:hAnsi="Arial" w:cs="Arial"/>
                <w:sz w:val="12"/>
                <w:szCs w:val="12"/>
              </w:rPr>
            </w:pPr>
          </w:p>
        </w:tc>
        <w:tc>
          <w:tcPr>
            <w:tcW w:w="2137" w:type="pct"/>
          </w:tcPr>
          <w:p w:rsidR="00212ED5" w:rsidRPr="00C4335C" w:rsidRDefault="00212ED5" w:rsidP="00212ED5">
            <w:pPr>
              <w:rPr>
                <w:rFonts w:ascii="Arial" w:hAnsi="Arial" w:cs="Arial"/>
                <w:sz w:val="12"/>
                <w:szCs w:val="12"/>
              </w:rPr>
            </w:pP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p>
        </w:tc>
        <w:tc>
          <w:tcPr>
            <w:tcW w:w="590" w:type="pct"/>
          </w:tcPr>
          <w:p w:rsidR="00212ED5" w:rsidRPr="00C4335C" w:rsidRDefault="00212ED5" w:rsidP="00212ED5">
            <w:pPr>
              <w:jc w:val="center"/>
              <w:rPr>
                <w:rFonts w:ascii="Arial" w:hAnsi="Arial" w:cs="Arial"/>
                <w:sz w:val="12"/>
                <w:szCs w:val="12"/>
              </w:rPr>
            </w:pPr>
          </w:p>
        </w:tc>
        <w:tc>
          <w:tcPr>
            <w:tcW w:w="1684" w:type="pct"/>
          </w:tcPr>
          <w:p w:rsidR="00212ED5" w:rsidRPr="00C4335C" w:rsidRDefault="00212ED5" w:rsidP="00212ED5">
            <w:pPr>
              <w:rPr>
                <w:rFonts w:ascii="Arial" w:hAnsi="Arial" w:cs="Arial"/>
                <w:sz w:val="12"/>
                <w:szCs w:val="12"/>
              </w:rPr>
            </w:pPr>
          </w:p>
        </w:tc>
        <w:tc>
          <w:tcPr>
            <w:tcW w:w="2137" w:type="pct"/>
          </w:tcPr>
          <w:p w:rsidR="00212ED5" w:rsidRPr="00C4335C" w:rsidRDefault="00212ED5" w:rsidP="00212ED5">
            <w:pPr>
              <w:rPr>
                <w:rFonts w:ascii="Arial" w:hAnsi="Arial" w:cs="Arial"/>
                <w:sz w:val="12"/>
                <w:szCs w:val="12"/>
              </w:rPr>
            </w:pP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p>
        </w:tc>
        <w:tc>
          <w:tcPr>
            <w:tcW w:w="590" w:type="pct"/>
          </w:tcPr>
          <w:p w:rsidR="00212ED5" w:rsidRPr="00C4335C" w:rsidRDefault="00212ED5" w:rsidP="00212ED5">
            <w:pPr>
              <w:jc w:val="center"/>
              <w:rPr>
                <w:rFonts w:ascii="Arial" w:hAnsi="Arial" w:cs="Arial"/>
                <w:sz w:val="12"/>
                <w:szCs w:val="12"/>
              </w:rPr>
            </w:pPr>
          </w:p>
        </w:tc>
        <w:tc>
          <w:tcPr>
            <w:tcW w:w="1684" w:type="pct"/>
          </w:tcPr>
          <w:p w:rsidR="00212ED5" w:rsidRPr="00C4335C" w:rsidRDefault="00212ED5" w:rsidP="00212ED5">
            <w:pPr>
              <w:rPr>
                <w:rFonts w:ascii="Arial" w:hAnsi="Arial" w:cs="Arial"/>
                <w:sz w:val="12"/>
                <w:szCs w:val="12"/>
              </w:rPr>
            </w:pPr>
          </w:p>
        </w:tc>
        <w:tc>
          <w:tcPr>
            <w:tcW w:w="2137" w:type="pct"/>
          </w:tcPr>
          <w:p w:rsidR="00212ED5" w:rsidRPr="00C4335C" w:rsidRDefault="00212ED5" w:rsidP="00212ED5">
            <w:pPr>
              <w:rPr>
                <w:rFonts w:ascii="Arial" w:hAnsi="Arial" w:cs="Arial"/>
                <w:sz w:val="12"/>
                <w:szCs w:val="12"/>
              </w:rPr>
            </w:pPr>
          </w:p>
        </w:tc>
      </w:tr>
    </w:tbl>
    <w:p w:rsidR="00212ED5" w:rsidRPr="003B7D1E" w:rsidRDefault="00212ED5" w:rsidP="00212ED5">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212ED5" w:rsidRPr="00C4335C" w:rsidRDefault="00212ED5" w:rsidP="00212ED5">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12ED5" w:rsidRPr="00C4335C" w:rsidRDefault="00212ED5" w:rsidP="00212ED5">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212ED5" w:rsidRPr="00F862E0" w:rsidTr="00212ED5">
        <w:trPr>
          <w:cantSplit/>
        </w:trPr>
        <w:tc>
          <w:tcPr>
            <w:tcW w:w="531"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212ED5" w:rsidRPr="00F862E0" w:rsidTr="00212ED5">
        <w:trPr>
          <w:cantSplit/>
        </w:trPr>
        <w:tc>
          <w:tcPr>
            <w:tcW w:w="531" w:type="pct"/>
          </w:tcPr>
          <w:p w:rsidR="00212ED5" w:rsidRPr="00F862E0" w:rsidRDefault="00212ED5" w:rsidP="00212ED5">
            <w:pPr>
              <w:jc w:val="center"/>
              <w:rPr>
                <w:rFonts w:ascii="Arial" w:hAnsi="Arial" w:cs="Arial"/>
                <w:sz w:val="12"/>
                <w:szCs w:val="12"/>
              </w:rPr>
            </w:pPr>
          </w:p>
        </w:tc>
        <w:tc>
          <w:tcPr>
            <w:tcW w:w="842" w:type="pct"/>
          </w:tcPr>
          <w:p w:rsidR="00212ED5" w:rsidRPr="00F862E0" w:rsidRDefault="00212ED5" w:rsidP="00212ED5">
            <w:pPr>
              <w:rPr>
                <w:rFonts w:ascii="Arial" w:hAnsi="Arial" w:cs="Arial"/>
                <w:sz w:val="12"/>
                <w:szCs w:val="12"/>
              </w:rPr>
            </w:pPr>
          </w:p>
        </w:tc>
        <w:tc>
          <w:tcPr>
            <w:tcW w:w="712" w:type="pct"/>
          </w:tcPr>
          <w:p w:rsidR="00212ED5" w:rsidRPr="00F862E0" w:rsidRDefault="00212ED5" w:rsidP="00212ED5">
            <w:pPr>
              <w:jc w:val="center"/>
              <w:rPr>
                <w:rFonts w:ascii="Arial" w:hAnsi="Arial" w:cs="Arial"/>
                <w:sz w:val="12"/>
                <w:szCs w:val="12"/>
              </w:rPr>
            </w:pPr>
          </w:p>
        </w:tc>
        <w:tc>
          <w:tcPr>
            <w:tcW w:w="1166" w:type="pct"/>
          </w:tcPr>
          <w:p w:rsidR="00212ED5" w:rsidRPr="00F862E0" w:rsidRDefault="00212ED5" w:rsidP="00212ED5">
            <w:pPr>
              <w:rPr>
                <w:rFonts w:ascii="Arial" w:hAnsi="Arial" w:cs="Arial"/>
                <w:sz w:val="12"/>
                <w:szCs w:val="12"/>
              </w:rPr>
            </w:pPr>
          </w:p>
        </w:tc>
        <w:tc>
          <w:tcPr>
            <w:tcW w:w="1749" w:type="pct"/>
          </w:tcPr>
          <w:p w:rsidR="00212ED5" w:rsidRPr="00F862E0" w:rsidRDefault="00212ED5" w:rsidP="00212ED5">
            <w:pPr>
              <w:rPr>
                <w:rFonts w:ascii="Arial" w:hAnsi="Arial" w:cs="Arial"/>
                <w:sz w:val="12"/>
                <w:szCs w:val="12"/>
              </w:rPr>
            </w:pPr>
          </w:p>
        </w:tc>
      </w:tr>
      <w:tr w:rsidR="00212ED5" w:rsidRPr="00F862E0" w:rsidTr="00212ED5">
        <w:trPr>
          <w:cantSplit/>
        </w:trPr>
        <w:tc>
          <w:tcPr>
            <w:tcW w:w="531" w:type="pct"/>
          </w:tcPr>
          <w:p w:rsidR="00212ED5" w:rsidRPr="00F862E0" w:rsidRDefault="00212ED5" w:rsidP="00212ED5">
            <w:pPr>
              <w:jc w:val="center"/>
              <w:rPr>
                <w:rFonts w:ascii="Arial" w:hAnsi="Arial" w:cs="Arial"/>
                <w:sz w:val="12"/>
                <w:szCs w:val="12"/>
              </w:rPr>
            </w:pPr>
          </w:p>
        </w:tc>
        <w:tc>
          <w:tcPr>
            <w:tcW w:w="842" w:type="pct"/>
          </w:tcPr>
          <w:p w:rsidR="00212ED5" w:rsidRPr="00F862E0" w:rsidRDefault="00212ED5" w:rsidP="00212ED5">
            <w:pPr>
              <w:rPr>
                <w:rFonts w:ascii="Arial" w:hAnsi="Arial" w:cs="Arial"/>
                <w:sz w:val="12"/>
                <w:szCs w:val="12"/>
              </w:rPr>
            </w:pPr>
          </w:p>
        </w:tc>
        <w:tc>
          <w:tcPr>
            <w:tcW w:w="712" w:type="pct"/>
          </w:tcPr>
          <w:p w:rsidR="00212ED5" w:rsidRPr="00F862E0" w:rsidRDefault="00212ED5" w:rsidP="00212ED5">
            <w:pPr>
              <w:jc w:val="center"/>
              <w:rPr>
                <w:rFonts w:ascii="Arial" w:hAnsi="Arial" w:cs="Arial"/>
                <w:sz w:val="12"/>
                <w:szCs w:val="12"/>
              </w:rPr>
            </w:pPr>
          </w:p>
        </w:tc>
        <w:tc>
          <w:tcPr>
            <w:tcW w:w="1166" w:type="pct"/>
          </w:tcPr>
          <w:p w:rsidR="00212ED5" w:rsidRPr="00F862E0" w:rsidRDefault="00212ED5" w:rsidP="00212ED5">
            <w:pPr>
              <w:rPr>
                <w:rFonts w:ascii="Arial" w:hAnsi="Arial" w:cs="Arial"/>
                <w:sz w:val="12"/>
                <w:szCs w:val="12"/>
              </w:rPr>
            </w:pPr>
          </w:p>
        </w:tc>
        <w:tc>
          <w:tcPr>
            <w:tcW w:w="1749" w:type="pct"/>
          </w:tcPr>
          <w:p w:rsidR="00212ED5" w:rsidRPr="00F862E0" w:rsidRDefault="00212ED5" w:rsidP="00212ED5">
            <w:pPr>
              <w:rPr>
                <w:rFonts w:ascii="Arial" w:hAnsi="Arial" w:cs="Arial"/>
                <w:sz w:val="12"/>
                <w:szCs w:val="12"/>
              </w:rPr>
            </w:pPr>
          </w:p>
        </w:tc>
      </w:tr>
      <w:tr w:rsidR="00212ED5" w:rsidRPr="00F862E0" w:rsidTr="00212ED5">
        <w:trPr>
          <w:cantSplit/>
        </w:trPr>
        <w:tc>
          <w:tcPr>
            <w:tcW w:w="531" w:type="pct"/>
          </w:tcPr>
          <w:p w:rsidR="00212ED5" w:rsidRPr="00F862E0" w:rsidRDefault="00212ED5" w:rsidP="00212ED5">
            <w:pPr>
              <w:jc w:val="center"/>
              <w:rPr>
                <w:rFonts w:ascii="Arial" w:hAnsi="Arial" w:cs="Arial"/>
                <w:sz w:val="12"/>
                <w:szCs w:val="12"/>
              </w:rPr>
            </w:pPr>
          </w:p>
        </w:tc>
        <w:tc>
          <w:tcPr>
            <w:tcW w:w="842" w:type="pct"/>
          </w:tcPr>
          <w:p w:rsidR="00212ED5" w:rsidRPr="00F862E0" w:rsidRDefault="00212ED5" w:rsidP="00212ED5">
            <w:pPr>
              <w:rPr>
                <w:rFonts w:ascii="Arial" w:hAnsi="Arial" w:cs="Arial"/>
                <w:sz w:val="12"/>
                <w:szCs w:val="12"/>
              </w:rPr>
            </w:pPr>
          </w:p>
        </w:tc>
        <w:tc>
          <w:tcPr>
            <w:tcW w:w="712" w:type="pct"/>
          </w:tcPr>
          <w:p w:rsidR="00212ED5" w:rsidRPr="00F862E0" w:rsidRDefault="00212ED5" w:rsidP="00212ED5">
            <w:pPr>
              <w:jc w:val="center"/>
              <w:rPr>
                <w:rFonts w:ascii="Arial" w:hAnsi="Arial" w:cs="Arial"/>
                <w:sz w:val="12"/>
                <w:szCs w:val="12"/>
              </w:rPr>
            </w:pPr>
          </w:p>
        </w:tc>
        <w:tc>
          <w:tcPr>
            <w:tcW w:w="1166" w:type="pct"/>
          </w:tcPr>
          <w:p w:rsidR="00212ED5" w:rsidRPr="00F862E0" w:rsidRDefault="00212ED5" w:rsidP="00212ED5">
            <w:pPr>
              <w:rPr>
                <w:rFonts w:ascii="Arial" w:hAnsi="Arial" w:cs="Arial"/>
                <w:sz w:val="12"/>
                <w:szCs w:val="12"/>
              </w:rPr>
            </w:pPr>
          </w:p>
        </w:tc>
        <w:tc>
          <w:tcPr>
            <w:tcW w:w="1749" w:type="pct"/>
          </w:tcPr>
          <w:p w:rsidR="00212ED5" w:rsidRPr="00F862E0" w:rsidRDefault="00212ED5" w:rsidP="00212ED5">
            <w:pPr>
              <w:rPr>
                <w:rFonts w:ascii="Arial" w:hAnsi="Arial" w:cs="Arial"/>
                <w:sz w:val="12"/>
                <w:szCs w:val="12"/>
              </w:rPr>
            </w:pPr>
          </w:p>
        </w:tc>
      </w:tr>
    </w:tbl>
    <w:p w:rsidR="00212ED5" w:rsidRPr="00C4335C" w:rsidRDefault="00212ED5" w:rsidP="00212ED5">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212ED5" w:rsidRPr="00AC4F3E" w:rsidRDefault="00212ED5" w:rsidP="00212ED5">
      <w:pPr>
        <w:jc w:val="center"/>
        <w:rPr>
          <w:rFonts w:ascii="Arial" w:hAnsi="Arial" w:cs="Arial"/>
          <w:sz w:val="12"/>
          <w:szCs w:val="12"/>
        </w:rPr>
      </w:pPr>
      <w:r w:rsidRPr="00AC4F3E">
        <w:rPr>
          <w:rFonts w:ascii="Arial" w:hAnsi="Arial" w:cs="Arial"/>
          <w:sz w:val="12"/>
          <w:szCs w:val="12"/>
        </w:rPr>
        <w:t>(фамилия, имя, отчество,</w:t>
      </w:r>
    </w:p>
    <w:p w:rsidR="00212ED5" w:rsidRPr="008035A0" w:rsidRDefault="00212ED5" w:rsidP="00212ED5">
      <w:pPr>
        <w:rPr>
          <w:rFonts w:ascii="Arial" w:hAnsi="Arial" w:cs="Arial"/>
          <w:sz w:val="4"/>
          <w:szCs w:val="4"/>
        </w:rPr>
      </w:pPr>
    </w:p>
    <w:p w:rsidR="00212ED5" w:rsidRPr="00AC4F3E" w:rsidRDefault="00212ED5" w:rsidP="00212ED5">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212ED5" w:rsidRPr="00C4335C" w:rsidRDefault="00212ED5" w:rsidP="00212ED5">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212ED5" w:rsidRPr="00C4335C" w:rsidRDefault="00212ED5" w:rsidP="00212ED5">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212ED5" w:rsidRDefault="00212ED5" w:rsidP="00212ED5">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212ED5" w:rsidRPr="00C4335C" w:rsidRDefault="00212ED5" w:rsidP="00212ED5">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212ED5" w:rsidRDefault="00212ED5" w:rsidP="00212ED5">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212ED5" w:rsidRPr="00C4335C" w:rsidRDefault="00212ED5" w:rsidP="00212ED5">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212ED5" w:rsidRDefault="00212ED5" w:rsidP="00212ED5">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212ED5" w:rsidRPr="00C4335C" w:rsidRDefault="00212ED5" w:rsidP="00212ED5">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212ED5" w:rsidRPr="00C4335C" w:rsidRDefault="00212ED5" w:rsidP="00212ED5">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212ED5" w:rsidRDefault="00212ED5" w:rsidP="00212ED5">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212ED5" w:rsidRPr="00C4335C" w:rsidRDefault="00212ED5" w:rsidP="00212ED5">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212ED5" w:rsidRDefault="00212ED5" w:rsidP="00212ED5">
      <w:r>
        <w:rPr>
          <w:rFonts w:ascii="Arial" w:hAnsi="Arial" w:cs="Arial"/>
          <w:sz w:val="16"/>
          <w:szCs w:val="16"/>
        </w:rPr>
        <w:t>_______________________________________________________________________________________________________________________________</w:t>
      </w:r>
    </w:p>
    <w:p w:rsidR="00212ED5" w:rsidRPr="00C4335C" w:rsidRDefault="00212ED5" w:rsidP="00212ED5">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12ED5" w:rsidRPr="00C4335C" w:rsidRDefault="00212ED5" w:rsidP="00212ED5">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212ED5" w:rsidRPr="00C4335C" w:rsidTr="00212ED5">
        <w:tc>
          <w:tcPr>
            <w:tcW w:w="159" w:type="dxa"/>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255" w:type="dxa"/>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397" w:type="dxa"/>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212ED5" w:rsidRPr="00C4335C" w:rsidRDefault="00212ED5" w:rsidP="00212ED5">
            <w:pPr>
              <w:rPr>
                <w:rFonts w:ascii="Arial" w:hAnsi="Arial" w:cs="Arial"/>
                <w:sz w:val="16"/>
                <w:szCs w:val="16"/>
              </w:rPr>
            </w:pPr>
          </w:p>
        </w:tc>
        <w:tc>
          <w:tcPr>
            <w:tcW w:w="4309" w:type="dxa"/>
            <w:tcBorders>
              <w:top w:val="nil"/>
              <w:left w:val="nil"/>
              <w:bottom w:val="nil"/>
              <w:right w:val="nil"/>
            </w:tcBorders>
            <w:vAlign w:val="bottom"/>
          </w:tcPr>
          <w:p w:rsidR="00212ED5" w:rsidRPr="00C4335C" w:rsidRDefault="00212ED5" w:rsidP="00212ED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r>
    </w:tbl>
    <w:p w:rsidR="00212ED5" w:rsidRPr="00AC4F3E" w:rsidRDefault="00212ED5" w:rsidP="00212ED5">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212ED5" w:rsidRPr="00C4335C" w:rsidTr="00212ED5">
        <w:trPr>
          <w:trHeight w:val="20"/>
        </w:trPr>
        <w:tc>
          <w:tcPr>
            <w:tcW w:w="885" w:type="pct"/>
            <w:gridSpan w:val="4"/>
            <w:tcBorders>
              <w:top w:val="nil"/>
              <w:left w:val="nil"/>
              <w:bottom w:val="nil"/>
              <w:right w:val="nil"/>
            </w:tcBorders>
            <w:vAlign w:val="center"/>
          </w:tcPr>
          <w:p w:rsidR="00212ED5" w:rsidRPr="00C4335C" w:rsidRDefault="00212ED5" w:rsidP="00212ED5">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212ED5" w:rsidRPr="00C4335C" w:rsidRDefault="00212ED5" w:rsidP="00212ED5">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212ED5" w:rsidRPr="00C4335C" w:rsidTr="00212ED5">
        <w:trPr>
          <w:cantSplit/>
          <w:trHeight w:val="20"/>
        </w:trPr>
        <w:tc>
          <w:tcPr>
            <w:tcW w:w="82" w:type="pct"/>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12"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75" w:type="pct"/>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212ED5" w:rsidRPr="00C4335C" w:rsidRDefault="00212ED5" w:rsidP="00212ED5">
            <w:pPr>
              <w:rPr>
                <w:rFonts w:ascii="Arial" w:hAnsi="Arial" w:cs="Arial"/>
                <w:sz w:val="16"/>
                <w:szCs w:val="16"/>
              </w:rPr>
            </w:pPr>
          </w:p>
        </w:tc>
        <w:tc>
          <w:tcPr>
            <w:tcW w:w="299" w:type="pct"/>
            <w:tcBorders>
              <w:top w:val="nil"/>
              <w:left w:val="nil"/>
              <w:bottom w:val="nil"/>
              <w:right w:val="nil"/>
            </w:tcBorders>
            <w:vAlign w:val="bottom"/>
          </w:tcPr>
          <w:p w:rsidR="00212ED5" w:rsidRPr="00C4335C" w:rsidRDefault="00212ED5" w:rsidP="00212ED5">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r>
      <w:tr w:rsidR="00212ED5" w:rsidRPr="00C4335C" w:rsidTr="00212ED5">
        <w:trPr>
          <w:trHeight w:val="20"/>
        </w:trPr>
        <w:tc>
          <w:tcPr>
            <w:tcW w:w="82" w:type="pct"/>
            <w:tcBorders>
              <w:top w:val="nil"/>
              <w:left w:val="nil"/>
              <w:bottom w:val="nil"/>
              <w:right w:val="nil"/>
            </w:tcBorders>
          </w:tcPr>
          <w:p w:rsidR="00212ED5" w:rsidRPr="00C4335C" w:rsidRDefault="00212ED5" w:rsidP="00212ED5">
            <w:pPr>
              <w:rPr>
                <w:rFonts w:ascii="Arial" w:hAnsi="Arial" w:cs="Arial"/>
                <w:sz w:val="16"/>
                <w:szCs w:val="16"/>
              </w:rPr>
            </w:pPr>
          </w:p>
        </w:tc>
        <w:tc>
          <w:tcPr>
            <w:tcW w:w="175" w:type="pct"/>
            <w:tcBorders>
              <w:top w:val="nil"/>
              <w:left w:val="nil"/>
              <w:bottom w:val="nil"/>
              <w:right w:val="nil"/>
            </w:tcBorders>
          </w:tcPr>
          <w:p w:rsidR="00212ED5" w:rsidRPr="00C4335C" w:rsidRDefault="00212ED5" w:rsidP="00212ED5">
            <w:pPr>
              <w:jc w:val="center"/>
              <w:rPr>
                <w:rFonts w:ascii="Arial" w:hAnsi="Arial" w:cs="Arial"/>
                <w:sz w:val="16"/>
                <w:szCs w:val="16"/>
              </w:rPr>
            </w:pPr>
          </w:p>
        </w:tc>
        <w:tc>
          <w:tcPr>
            <w:tcW w:w="112" w:type="pct"/>
            <w:tcBorders>
              <w:top w:val="nil"/>
              <w:left w:val="nil"/>
              <w:bottom w:val="nil"/>
              <w:right w:val="nil"/>
            </w:tcBorders>
          </w:tcPr>
          <w:p w:rsidR="00212ED5" w:rsidRPr="00C4335C" w:rsidRDefault="00212ED5" w:rsidP="00212ED5">
            <w:pPr>
              <w:rPr>
                <w:rFonts w:ascii="Arial" w:hAnsi="Arial" w:cs="Arial"/>
                <w:sz w:val="16"/>
                <w:szCs w:val="16"/>
              </w:rPr>
            </w:pPr>
          </w:p>
        </w:tc>
        <w:tc>
          <w:tcPr>
            <w:tcW w:w="873" w:type="pct"/>
            <w:gridSpan w:val="2"/>
            <w:tcBorders>
              <w:top w:val="nil"/>
              <w:left w:val="nil"/>
              <w:bottom w:val="nil"/>
              <w:right w:val="nil"/>
            </w:tcBorders>
          </w:tcPr>
          <w:p w:rsidR="00212ED5" w:rsidRPr="00C4335C" w:rsidRDefault="00212ED5" w:rsidP="00212ED5">
            <w:pPr>
              <w:jc w:val="center"/>
              <w:rPr>
                <w:rFonts w:ascii="Arial" w:hAnsi="Arial" w:cs="Arial"/>
                <w:sz w:val="16"/>
                <w:szCs w:val="16"/>
              </w:rPr>
            </w:pPr>
          </w:p>
        </w:tc>
        <w:tc>
          <w:tcPr>
            <w:tcW w:w="175" w:type="pct"/>
            <w:tcBorders>
              <w:top w:val="nil"/>
              <w:left w:val="nil"/>
              <w:bottom w:val="nil"/>
              <w:right w:val="nil"/>
            </w:tcBorders>
          </w:tcPr>
          <w:p w:rsidR="00212ED5" w:rsidRPr="00C4335C" w:rsidRDefault="00212ED5" w:rsidP="00212ED5">
            <w:pPr>
              <w:jc w:val="right"/>
              <w:rPr>
                <w:rFonts w:ascii="Arial" w:hAnsi="Arial" w:cs="Arial"/>
                <w:sz w:val="16"/>
                <w:szCs w:val="16"/>
              </w:rPr>
            </w:pPr>
          </w:p>
        </w:tc>
        <w:tc>
          <w:tcPr>
            <w:tcW w:w="175" w:type="pct"/>
            <w:tcBorders>
              <w:top w:val="nil"/>
              <w:left w:val="nil"/>
              <w:bottom w:val="nil"/>
              <w:right w:val="nil"/>
            </w:tcBorders>
          </w:tcPr>
          <w:p w:rsidR="00212ED5" w:rsidRPr="00C4335C" w:rsidRDefault="00212ED5" w:rsidP="00212ED5">
            <w:pPr>
              <w:rPr>
                <w:rFonts w:ascii="Arial" w:hAnsi="Arial" w:cs="Arial"/>
                <w:sz w:val="16"/>
                <w:szCs w:val="16"/>
              </w:rPr>
            </w:pPr>
          </w:p>
        </w:tc>
        <w:tc>
          <w:tcPr>
            <w:tcW w:w="299" w:type="pct"/>
            <w:tcBorders>
              <w:top w:val="nil"/>
              <w:left w:val="nil"/>
              <w:bottom w:val="nil"/>
              <w:right w:val="nil"/>
            </w:tcBorders>
          </w:tcPr>
          <w:p w:rsidR="00212ED5" w:rsidRPr="00C4335C" w:rsidRDefault="00212ED5" w:rsidP="00212ED5">
            <w:pPr>
              <w:tabs>
                <w:tab w:val="left" w:pos="3270"/>
              </w:tabs>
              <w:rPr>
                <w:rFonts w:ascii="Arial" w:hAnsi="Arial" w:cs="Arial"/>
                <w:sz w:val="16"/>
                <w:szCs w:val="16"/>
              </w:rPr>
            </w:pPr>
          </w:p>
        </w:tc>
        <w:tc>
          <w:tcPr>
            <w:tcW w:w="3110" w:type="pct"/>
            <w:gridSpan w:val="2"/>
            <w:tcBorders>
              <w:top w:val="nil"/>
              <w:left w:val="nil"/>
              <w:bottom w:val="nil"/>
              <w:right w:val="nil"/>
            </w:tcBorders>
          </w:tcPr>
          <w:p w:rsidR="00212ED5" w:rsidRPr="00C4335C" w:rsidRDefault="00212ED5" w:rsidP="00212ED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212ED5" w:rsidRPr="00C4335C" w:rsidRDefault="00212ED5" w:rsidP="00212ED5">
      <w:pPr>
        <w:spacing w:line="240" w:lineRule="exact"/>
        <w:jc w:val="right"/>
        <w:rPr>
          <w:rFonts w:ascii="Arial" w:hAnsi="Arial" w:cs="Arial"/>
          <w:sz w:val="16"/>
          <w:szCs w:val="16"/>
        </w:rPr>
      </w:pPr>
      <w:r w:rsidRPr="00C4335C">
        <w:rPr>
          <w:rFonts w:ascii="Arial" w:hAnsi="Arial" w:cs="Arial"/>
          <w:sz w:val="16"/>
          <w:szCs w:val="16"/>
        </w:rPr>
        <w:t>Приложение №2</w:t>
      </w:r>
    </w:p>
    <w:p w:rsidR="00212ED5" w:rsidRDefault="00212ED5" w:rsidP="00212ED5">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212ED5" w:rsidRPr="00C4335C" w:rsidRDefault="00212ED5" w:rsidP="00212ED5">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212ED5" w:rsidRPr="00C4335C" w:rsidTr="00212ED5">
        <w:trPr>
          <w:jc w:val="center"/>
        </w:trPr>
        <w:tc>
          <w:tcPr>
            <w:tcW w:w="482" w:type="dxa"/>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244" w:type="dxa"/>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397" w:type="dxa"/>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212ED5" w:rsidRPr="00C4335C" w:rsidRDefault="00212ED5" w:rsidP="00212ED5">
            <w:pPr>
              <w:rPr>
                <w:rFonts w:ascii="Arial" w:hAnsi="Arial" w:cs="Arial"/>
                <w:sz w:val="16"/>
                <w:szCs w:val="16"/>
              </w:rPr>
            </w:pPr>
          </w:p>
        </w:tc>
        <w:tc>
          <w:tcPr>
            <w:tcW w:w="284" w:type="dxa"/>
            <w:vAlign w:val="bottom"/>
          </w:tcPr>
          <w:p w:rsidR="00212ED5" w:rsidRPr="00C4335C" w:rsidRDefault="00212ED5" w:rsidP="00212ED5">
            <w:pPr>
              <w:ind w:left="57"/>
              <w:rPr>
                <w:rFonts w:ascii="Arial" w:hAnsi="Arial" w:cs="Arial"/>
                <w:sz w:val="16"/>
                <w:szCs w:val="16"/>
              </w:rPr>
            </w:pPr>
            <w:r w:rsidRPr="00C4335C">
              <w:rPr>
                <w:rFonts w:ascii="Arial" w:hAnsi="Arial" w:cs="Arial"/>
                <w:sz w:val="16"/>
                <w:szCs w:val="16"/>
              </w:rPr>
              <w:t>г.</w:t>
            </w:r>
          </w:p>
        </w:tc>
      </w:tr>
    </w:tbl>
    <w:p w:rsidR="00212ED5" w:rsidRDefault="00212ED5" w:rsidP="00212ED5">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212ED5" w:rsidRPr="00F862E0" w:rsidRDefault="00212ED5" w:rsidP="00212ED5">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212ED5" w:rsidRPr="00C4335C" w:rsidRDefault="00212ED5" w:rsidP="00212ED5">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212ED5" w:rsidRPr="00AC4F3E" w:rsidRDefault="00212ED5" w:rsidP="00212ED5">
      <w:pPr>
        <w:rPr>
          <w:rFonts w:ascii="Arial" w:hAnsi="Arial" w:cs="Arial"/>
          <w:sz w:val="8"/>
          <w:szCs w:val="8"/>
        </w:rPr>
      </w:pPr>
    </w:p>
    <w:p w:rsidR="00212ED5" w:rsidRPr="00AC4F3E" w:rsidRDefault="00212ED5" w:rsidP="00212ED5">
      <w:pPr>
        <w:pBdr>
          <w:top w:val="single" w:sz="4" w:space="1" w:color="auto"/>
        </w:pBdr>
        <w:rPr>
          <w:rFonts w:ascii="Arial" w:hAnsi="Arial" w:cs="Arial"/>
          <w:sz w:val="8"/>
          <w:szCs w:val="8"/>
        </w:rPr>
      </w:pPr>
    </w:p>
    <w:p w:rsidR="00212ED5" w:rsidRPr="00C4335C" w:rsidRDefault="00212ED5" w:rsidP="00212ED5">
      <w:pPr>
        <w:rPr>
          <w:rFonts w:ascii="Arial" w:hAnsi="Arial" w:cs="Arial"/>
          <w:sz w:val="16"/>
          <w:szCs w:val="16"/>
        </w:rPr>
      </w:pPr>
      <w:r>
        <w:rPr>
          <w:rFonts w:ascii="Arial" w:hAnsi="Arial" w:cs="Arial"/>
          <w:sz w:val="16"/>
          <w:szCs w:val="16"/>
        </w:rPr>
        <w:t>3. Фамилия, имя, отчество</w:t>
      </w:r>
    </w:p>
    <w:p w:rsidR="00212ED5" w:rsidRDefault="00212ED5" w:rsidP="00212ED5">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212ED5" w:rsidRPr="00C4335C" w:rsidRDefault="00212ED5" w:rsidP="00212ED5">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212ED5" w:rsidRPr="00AC4F3E" w:rsidRDefault="00212ED5" w:rsidP="00212ED5">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212ED5" w:rsidRPr="00AC4F3E" w:rsidRDefault="00212ED5" w:rsidP="00212ED5">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212ED5" w:rsidRPr="00C4335C" w:rsidRDefault="00212ED5" w:rsidP="00212ED5">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212ED5" w:rsidRPr="00C4335C" w:rsidRDefault="00212ED5" w:rsidP="00212ED5">
      <w:pPr>
        <w:rPr>
          <w:rFonts w:ascii="Arial" w:hAnsi="Arial" w:cs="Arial"/>
          <w:sz w:val="16"/>
          <w:szCs w:val="16"/>
        </w:rPr>
      </w:pPr>
      <w:r w:rsidRPr="00C4335C">
        <w:rPr>
          <w:rFonts w:ascii="Arial" w:hAnsi="Arial" w:cs="Arial"/>
          <w:sz w:val="16"/>
          <w:szCs w:val="16"/>
        </w:rPr>
        <w:t>7. Заключение</w:t>
      </w:r>
    </w:p>
    <w:p w:rsidR="00212ED5" w:rsidRPr="00C4335C" w:rsidRDefault="00212ED5" w:rsidP="00212ED5">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212ED5" w:rsidRPr="00C4335C" w:rsidTr="00212ED5">
        <w:tc>
          <w:tcPr>
            <w:tcW w:w="4479"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c>
          <w:tcPr>
            <w:tcW w:w="227" w:type="dxa"/>
            <w:vAlign w:val="bottom"/>
          </w:tcPr>
          <w:p w:rsidR="00212ED5" w:rsidRPr="00DA0AD0" w:rsidRDefault="00212ED5" w:rsidP="00212ED5">
            <w:pPr>
              <w:rPr>
                <w:rFonts w:ascii="Arial" w:hAnsi="Arial" w:cs="Arial"/>
                <w:sz w:val="12"/>
                <w:szCs w:val="12"/>
              </w:rPr>
            </w:pPr>
          </w:p>
        </w:tc>
        <w:tc>
          <w:tcPr>
            <w:tcW w:w="1644"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c>
          <w:tcPr>
            <w:tcW w:w="227" w:type="dxa"/>
            <w:vAlign w:val="bottom"/>
          </w:tcPr>
          <w:p w:rsidR="00212ED5" w:rsidRPr="00DA0AD0" w:rsidRDefault="00212ED5" w:rsidP="00212ED5">
            <w:pPr>
              <w:rPr>
                <w:rFonts w:ascii="Arial" w:hAnsi="Arial" w:cs="Arial"/>
                <w:sz w:val="12"/>
                <w:szCs w:val="12"/>
              </w:rPr>
            </w:pPr>
          </w:p>
        </w:tc>
        <w:tc>
          <w:tcPr>
            <w:tcW w:w="4791"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r>
      <w:tr w:rsidR="00212ED5" w:rsidRPr="00C4335C" w:rsidTr="00212ED5">
        <w:tc>
          <w:tcPr>
            <w:tcW w:w="4479"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212ED5" w:rsidRPr="00DA0AD0" w:rsidRDefault="00212ED5" w:rsidP="00212ED5">
            <w:pPr>
              <w:rPr>
                <w:rFonts w:ascii="Arial" w:hAnsi="Arial" w:cs="Arial"/>
                <w:sz w:val="12"/>
                <w:szCs w:val="12"/>
              </w:rPr>
            </w:pPr>
          </w:p>
        </w:tc>
        <w:tc>
          <w:tcPr>
            <w:tcW w:w="1644"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(подпись)</w:t>
            </w:r>
          </w:p>
        </w:tc>
        <w:tc>
          <w:tcPr>
            <w:tcW w:w="227" w:type="dxa"/>
          </w:tcPr>
          <w:p w:rsidR="00212ED5" w:rsidRPr="00DA0AD0" w:rsidRDefault="00212ED5" w:rsidP="00212ED5">
            <w:pPr>
              <w:rPr>
                <w:rFonts w:ascii="Arial" w:hAnsi="Arial" w:cs="Arial"/>
                <w:sz w:val="12"/>
                <w:szCs w:val="12"/>
              </w:rPr>
            </w:pPr>
          </w:p>
        </w:tc>
        <w:tc>
          <w:tcPr>
            <w:tcW w:w="4791"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(Ф.И.О.)</w:t>
            </w:r>
          </w:p>
        </w:tc>
      </w:tr>
      <w:tr w:rsidR="00212ED5" w:rsidRPr="00C4335C" w:rsidTr="00212ED5">
        <w:tc>
          <w:tcPr>
            <w:tcW w:w="4706" w:type="dxa"/>
            <w:gridSpan w:val="2"/>
            <w:vAlign w:val="bottom"/>
          </w:tcPr>
          <w:p w:rsidR="00212ED5" w:rsidRPr="00202875" w:rsidRDefault="00212ED5" w:rsidP="00212ED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c>
          <w:tcPr>
            <w:tcW w:w="227" w:type="dxa"/>
            <w:vAlign w:val="bottom"/>
          </w:tcPr>
          <w:p w:rsidR="00212ED5" w:rsidRPr="00DA0AD0" w:rsidRDefault="00212ED5" w:rsidP="00212ED5">
            <w:pPr>
              <w:rPr>
                <w:rFonts w:ascii="Arial" w:hAnsi="Arial" w:cs="Arial"/>
                <w:sz w:val="12"/>
                <w:szCs w:val="12"/>
              </w:rPr>
            </w:pPr>
          </w:p>
        </w:tc>
        <w:tc>
          <w:tcPr>
            <w:tcW w:w="4791"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r>
      <w:tr w:rsidR="00212ED5" w:rsidRPr="00C4335C" w:rsidTr="00212ED5">
        <w:tc>
          <w:tcPr>
            <w:tcW w:w="4706" w:type="dxa"/>
            <w:gridSpan w:val="2"/>
          </w:tcPr>
          <w:p w:rsidR="00212ED5" w:rsidRPr="00DA0AD0" w:rsidRDefault="00212ED5" w:rsidP="00212ED5">
            <w:pPr>
              <w:rPr>
                <w:rFonts w:ascii="Arial" w:hAnsi="Arial" w:cs="Arial"/>
                <w:sz w:val="12"/>
                <w:szCs w:val="12"/>
              </w:rPr>
            </w:pPr>
          </w:p>
        </w:tc>
        <w:tc>
          <w:tcPr>
            <w:tcW w:w="1644"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(подпись)</w:t>
            </w:r>
          </w:p>
        </w:tc>
        <w:tc>
          <w:tcPr>
            <w:tcW w:w="227" w:type="dxa"/>
          </w:tcPr>
          <w:p w:rsidR="00212ED5" w:rsidRPr="00DA0AD0" w:rsidRDefault="00212ED5" w:rsidP="00212ED5">
            <w:pPr>
              <w:rPr>
                <w:rFonts w:ascii="Arial" w:hAnsi="Arial" w:cs="Arial"/>
                <w:sz w:val="12"/>
                <w:szCs w:val="12"/>
              </w:rPr>
            </w:pPr>
          </w:p>
        </w:tc>
        <w:tc>
          <w:tcPr>
            <w:tcW w:w="4791"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(Ф.И.О.)</w:t>
            </w:r>
          </w:p>
        </w:tc>
      </w:tr>
    </w:tbl>
    <w:p w:rsidR="00212ED5" w:rsidRDefault="00212ED5" w:rsidP="00212ED5">
      <w:pPr>
        <w:jc w:val="right"/>
        <w:rPr>
          <w:rFonts w:ascii="Arial" w:hAnsi="Arial" w:cs="Arial"/>
          <w:sz w:val="16"/>
          <w:szCs w:val="16"/>
        </w:rPr>
      </w:pPr>
      <w:r w:rsidRPr="00AC4F3E">
        <w:rPr>
          <w:rFonts w:ascii="Arial" w:hAnsi="Arial" w:cs="Arial"/>
          <w:sz w:val="16"/>
          <w:szCs w:val="16"/>
        </w:rPr>
        <w:t>М.П.</w:t>
      </w:r>
    </w:p>
    <w:p w:rsidR="00212ED5" w:rsidRPr="00F862E0" w:rsidRDefault="00212ED5" w:rsidP="00212ED5">
      <w:pPr>
        <w:jc w:val="right"/>
        <w:rPr>
          <w:rFonts w:ascii="Arial" w:hAnsi="Arial" w:cs="Arial"/>
          <w:sz w:val="8"/>
          <w:szCs w:val="8"/>
        </w:rPr>
      </w:pPr>
    </w:p>
    <w:p w:rsidR="00212ED5" w:rsidRPr="0081612C" w:rsidRDefault="00212ED5" w:rsidP="00212ED5">
      <w:pPr>
        <w:jc w:val="right"/>
        <w:rPr>
          <w:rFonts w:ascii="Arial" w:hAnsi="Arial" w:cs="Arial"/>
          <w:sz w:val="16"/>
          <w:szCs w:val="16"/>
        </w:rPr>
      </w:pPr>
      <w:r w:rsidRPr="0081612C">
        <w:rPr>
          <w:rFonts w:ascii="Arial" w:hAnsi="Arial" w:cs="Arial"/>
          <w:sz w:val="16"/>
          <w:szCs w:val="16"/>
        </w:rPr>
        <w:t>Приложение 3</w:t>
      </w:r>
    </w:p>
    <w:p w:rsidR="00212ED5" w:rsidRPr="00AC4F3E" w:rsidRDefault="00212ED5" w:rsidP="00212ED5">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212ED5" w:rsidRPr="00AC4F3E" w:rsidRDefault="00212ED5" w:rsidP="00212ED5">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212ED5" w:rsidRPr="00AC4F3E" w:rsidRDefault="00212ED5" w:rsidP="00212ED5">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212ED5" w:rsidRPr="000121C5" w:rsidRDefault="00212ED5" w:rsidP="00212ED5">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212ED5" w:rsidRPr="000121C5" w:rsidRDefault="00212ED5" w:rsidP="00212ED5">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212ED5" w:rsidRPr="000121C5" w:rsidRDefault="00212ED5" w:rsidP="00212ED5">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212ED5" w:rsidRPr="000121C5" w:rsidRDefault="00212ED5" w:rsidP="00212ED5">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212ED5" w:rsidRPr="000121C5" w:rsidRDefault="00212ED5" w:rsidP="00212ED5">
      <w:pPr>
        <w:pStyle w:val="aff7"/>
        <w:ind w:firstLine="284"/>
        <w:jc w:val="center"/>
        <w:rPr>
          <w:rFonts w:ascii="Arial" w:hAnsi="Arial" w:cs="Arial"/>
          <w:sz w:val="12"/>
          <w:szCs w:val="12"/>
        </w:rPr>
      </w:pPr>
      <w:r w:rsidRPr="000121C5">
        <w:rPr>
          <w:rFonts w:ascii="Arial" w:hAnsi="Arial" w:cs="Arial"/>
          <w:sz w:val="12"/>
          <w:szCs w:val="12"/>
        </w:rPr>
        <w:t>(когда и кем)</w:t>
      </w:r>
    </w:p>
    <w:p w:rsidR="00212ED5" w:rsidRPr="000121C5" w:rsidRDefault="00212ED5" w:rsidP="00212ED5">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212ED5" w:rsidRPr="00DD0F84" w:rsidRDefault="00212ED5" w:rsidP="00212ED5">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212ED5" w:rsidRPr="001E75FA" w:rsidRDefault="00212ED5" w:rsidP="00212ED5">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212ED5" w:rsidRPr="001E75FA" w:rsidRDefault="00212ED5" w:rsidP="00212ED5">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212ED5" w:rsidRPr="00AC4F3E" w:rsidRDefault="00212ED5" w:rsidP="00212ED5">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212ED5" w:rsidRPr="001E75FA" w:rsidRDefault="00212ED5" w:rsidP="00212ED5">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12ED5" w:rsidRPr="00AC4F3E" w:rsidRDefault="00212ED5" w:rsidP="00212ED5">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212ED5" w:rsidRPr="00AC4F3E" w:rsidRDefault="00212ED5" w:rsidP="00212ED5">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212ED5" w:rsidRPr="001E75FA" w:rsidRDefault="00212ED5" w:rsidP="00212ED5">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212ED5" w:rsidRPr="00F862E0" w:rsidRDefault="00212ED5" w:rsidP="00212ED5">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212ED5" w:rsidRPr="001E75FA" w:rsidRDefault="00212ED5" w:rsidP="00212ED5">
      <w:pPr>
        <w:pStyle w:val="aff7"/>
        <w:ind w:firstLine="284"/>
        <w:rPr>
          <w:rFonts w:ascii="Arial" w:hAnsi="Arial" w:cs="Arial"/>
          <w:sz w:val="16"/>
          <w:szCs w:val="16"/>
        </w:rPr>
      </w:pPr>
      <w:r w:rsidRPr="001E75FA">
        <w:rPr>
          <w:rFonts w:ascii="Arial" w:hAnsi="Arial" w:cs="Arial"/>
          <w:sz w:val="16"/>
          <w:szCs w:val="16"/>
        </w:rPr>
        <w:t>"___" __________________ 20 ____ года</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ФОРМА</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212ED5" w:rsidRDefault="00212ED5" w:rsidP="00212ED5">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212ED5" w:rsidRDefault="00212ED5" w:rsidP="00212ED5">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212ED5" w:rsidRDefault="00212ED5" w:rsidP="00212ED5">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212ED5" w:rsidRDefault="00212ED5" w:rsidP="00212ED5">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212ED5" w:rsidRPr="00AC4F3E" w:rsidRDefault="00212ED5" w:rsidP="00212ED5">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212ED5" w:rsidRDefault="00212ED5" w:rsidP="00212ED5">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p w:rsidR="00212ED5" w:rsidRPr="0055481B" w:rsidRDefault="00212ED5" w:rsidP="00212ED5">
      <w:pPr>
        <w:pStyle w:val="ConsPlusNonformat"/>
        <w:jc w:val="center"/>
        <w:rPr>
          <w:rFonts w:ascii="Arial" w:hAnsi="Arial" w:cs="Arial"/>
          <w:sz w:val="14"/>
          <w:szCs w:val="16"/>
        </w:rPr>
      </w:pP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212ED5" w:rsidRPr="00AC4F3E" w:rsidTr="00212ED5">
        <w:trPr>
          <w:trHeight w:val="20"/>
        </w:trPr>
        <w:tc>
          <w:tcPr>
            <w:tcW w:w="510" w:type="dxa"/>
          </w:tcPr>
          <w:p w:rsidR="00212ED5" w:rsidRPr="00AC4F3E" w:rsidRDefault="00212ED5" w:rsidP="00212ED5">
            <w:pPr>
              <w:pStyle w:val="ConsPlusNormal"/>
              <w:jc w:val="center"/>
              <w:rPr>
                <w:sz w:val="12"/>
                <w:szCs w:val="12"/>
              </w:rPr>
            </w:pPr>
            <w:r w:rsidRPr="00AC4F3E">
              <w:rPr>
                <w:sz w:val="12"/>
                <w:szCs w:val="12"/>
              </w:rPr>
              <w:t>N</w:t>
            </w:r>
          </w:p>
        </w:tc>
        <w:tc>
          <w:tcPr>
            <w:tcW w:w="10892" w:type="dxa"/>
          </w:tcPr>
          <w:p w:rsidR="00212ED5" w:rsidRPr="00AC4F3E" w:rsidRDefault="00212ED5" w:rsidP="00212ED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212ED5" w:rsidRPr="001E75FA" w:rsidTr="00212ED5">
        <w:trPr>
          <w:trHeight w:val="20"/>
        </w:trPr>
        <w:tc>
          <w:tcPr>
            <w:tcW w:w="510" w:type="dxa"/>
          </w:tcPr>
          <w:p w:rsidR="00212ED5" w:rsidRPr="001E75FA" w:rsidRDefault="00212ED5" w:rsidP="00212ED5">
            <w:pPr>
              <w:pStyle w:val="ConsPlusNormal"/>
              <w:rPr>
                <w:sz w:val="12"/>
                <w:szCs w:val="12"/>
              </w:rPr>
            </w:pPr>
            <w:r w:rsidRPr="001E75FA">
              <w:rPr>
                <w:sz w:val="12"/>
                <w:szCs w:val="12"/>
              </w:rPr>
              <w:t>1</w:t>
            </w:r>
          </w:p>
        </w:tc>
        <w:tc>
          <w:tcPr>
            <w:tcW w:w="10892" w:type="dxa"/>
          </w:tcPr>
          <w:p w:rsidR="00212ED5" w:rsidRPr="001E75FA" w:rsidRDefault="00212ED5" w:rsidP="00212ED5">
            <w:pPr>
              <w:pStyle w:val="ConsPlusNormal"/>
              <w:rPr>
                <w:sz w:val="12"/>
                <w:szCs w:val="12"/>
              </w:rPr>
            </w:pPr>
          </w:p>
        </w:tc>
      </w:tr>
      <w:tr w:rsidR="00212ED5" w:rsidRPr="001E75FA" w:rsidTr="00212ED5">
        <w:trPr>
          <w:trHeight w:val="20"/>
        </w:trPr>
        <w:tc>
          <w:tcPr>
            <w:tcW w:w="510" w:type="dxa"/>
          </w:tcPr>
          <w:p w:rsidR="00212ED5" w:rsidRPr="001E75FA" w:rsidRDefault="00212ED5" w:rsidP="00212ED5">
            <w:pPr>
              <w:pStyle w:val="ConsPlusNormal"/>
              <w:rPr>
                <w:sz w:val="12"/>
                <w:szCs w:val="12"/>
              </w:rPr>
            </w:pPr>
            <w:r w:rsidRPr="001E75FA">
              <w:rPr>
                <w:sz w:val="12"/>
                <w:szCs w:val="12"/>
              </w:rPr>
              <w:t>2</w:t>
            </w:r>
          </w:p>
        </w:tc>
        <w:tc>
          <w:tcPr>
            <w:tcW w:w="10892" w:type="dxa"/>
          </w:tcPr>
          <w:p w:rsidR="00212ED5" w:rsidRPr="001E75FA" w:rsidRDefault="00212ED5" w:rsidP="00212ED5">
            <w:pPr>
              <w:pStyle w:val="ConsPlusNormal"/>
              <w:rPr>
                <w:sz w:val="12"/>
                <w:szCs w:val="12"/>
              </w:rPr>
            </w:pPr>
          </w:p>
        </w:tc>
      </w:tr>
    </w:tbl>
    <w:p w:rsidR="00212ED5" w:rsidRPr="001E75FA" w:rsidRDefault="00212ED5" w:rsidP="00212ED5">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212ED5" w:rsidRPr="001E75FA" w:rsidRDefault="00212ED5" w:rsidP="00212ED5">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212ED5" w:rsidRDefault="00212ED5" w:rsidP="00212ED5">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212ED5" w:rsidRPr="001E75FA" w:rsidRDefault="00212ED5" w:rsidP="00212ED5">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212ED5" w:rsidRPr="001E75FA" w:rsidRDefault="00212ED5" w:rsidP="00212ED5">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212ED5" w:rsidRPr="001E75FA" w:rsidRDefault="00212ED5" w:rsidP="00212ED5">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212ED5" w:rsidRPr="00AC4F3E" w:rsidRDefault="00212ED5" w:rsidP="00212ED5">
      <w:pPr>
        <w:pStyle w:val="ConsPlusNormal"/>
        <w:ind w:firstLine="540"/>
        <w:jc w:val="both"/>
        <w:rPr>
          <w:sz w:val="12"/>
          <w:szCs w:val="12"/>
        </w:rPr>
      </w:pPr>
      <w:r w:rsidRPr="001E75FA">
        <w:rPr>
          <w:sz w:val="12"/>
          <w:szCs w:val="12"/>
        </w:rPr>
        <w:t xml:space="preserve">&lt;1&gt; В соответствии с </w:t>
      </w:r>
      <w:hyperlink r:id="rId2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212ED5" w:rsidRPr="00AC4F3E" w:rsidRDefault="00212ED5" w:rsidP="00212ED5">
      <w:pPr>
        <w:pStyle w:val="ConsPlusNormal"/>
        <w:ind w:firstLine="540"/>
        <w:jc w:val="both"/>
        <w:rPr>
          <w:sz w:val="12"/>
          <w:szCs w:val="12"/>
        </w:rPr>
      </w:pPr>
      <w:r w:rsidRPr="00AC4F3E">
        <w:rPr>
          <w:sz w:val="12"/>
          <w:szCs w:val="12"/>
        </w:rPr>
        <w:t xml:space="preserve">&lt;2&gt; В соответствии с </w:t>
      </w:r>
      <w:hyperlink r:id="rId2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212ED5" w:rsidRDefault="00212ED5" w:rsidP="00212ED5">
      <w:pPr>
        <w:pStyle w:val="ConsPlusNormal"/>
        <w:ind w:firstLine="540"/>
        <w:jc w:val="both"/>
        <w:rPr>
          <w:sz w:val="12"/>
          <w:szCs w:val="12"/>
        </w:rPr>
      </w:pPr>
      <w:r w:rsidRPr="00AC4F3E">
        <w:rPr>
          <w:sz w:val="12"/>
          <w:szCs w:val="12"/>
        </w:rPr>
        <w:t xml:space="preserve">&lt;3&gt; В соответствии с </w:t>
      </w:r>
      <w:hyperlink r:id="rId2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212ED5" w:rsidRPr="0081612C" w:rsidRDefault="00212ED5" w:rsidP="00212ED5">
      <w:pPr>
        <w:jc w:val="right"/>
        <w:rPr>
          <w:rFonts w:ascii="Arial" w:hAnsi="Arial" w:cs="Arial"/>
          <w:b/>
          <w:sz w:val="16"/>
          <w:szCs w:val="12"/>
        </w:rPr>
      </w:pPr>
      <w:r w:rsidRPr="0081612C">
        <w:rPr>
          <w:rFonts w:ascii="Arial" w:hAnsi="Arial" w:cs="Arial"/>
          <w:b/>
          <w:sz w:val="16"/>
          <w:szCs w:val="12"/>
        </w:rPr>
        <w:t>Проект трудового договора</w:t>
      </w:r>
    </w:p>
    <w:p w:rsidR="00212ED5" w:rsidRPr="001E75FA" w:rsidRDefault="00212ED5" w:rsidP="00212ED5">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212ED5" w:rsidRPr="001E75FA" w:rsidRDefault="00212ED5" w:rsidP="00212ED5">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212ED5" w:rsidRDefault="00212ED5" w:rsidP="00212ED5">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212ED5" w:rsidRPr="00F72891" w:rsidRDefault="00212ED5" w:rsidP="00212ED5">
      <w:pPr>
        <w:ind w:firstLine="284"/>
        <w:jc w:val="center"/>
        <w:rPr>
          <w:rFonts w:ascii="Arial" w:hAnsi="Arial" w:cs="Arial"/>
          <w:b/>
          <w:sz w:val="4"/>
          <w:szCs w:val="4"/>
        </w:rPr>
      </w:pPr>
    </w:p>
    <w:p w:rsidR="00212ED5" w:rsidRPr="001E75FA" w:rsidRDefault="00212ED5" w:rsidP="00212ED5">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212ED5" w:rsidRPr="001E75FA" w:rsidRDefault="00212ED5" w:rsidP="00212ED5">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212ED5" w:rsidRPr="00F72891" w:rsidRDefault="00212ED5" w:rsidP="00212ED5">
      <w:pPr>
        <w:ind w:firstLine="284"/>
        <w:jc w:val="center"/>
        <w:rPr>
          <w:rFonts w:ascii="Arial" w:hAnsi="Arial" w:cs="Arial"/>
          <w:b/>
          <w:sz w:val="4"/>
          <w:szCs w:val="4"/>
        </w:rPr>
      </w:pPr>
    </w:p>
    <w:p w:rsidR="00212ED5" w:rsidRPr="001E75FA" w:rsidRDefault="00212ED5" w:rsidP="00212ED5">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212ED5" w:rsidRPr="001E75FA" w:rsidRDefault="00212ED5" w:rsidP="00212ED5">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212ED5" w:rsidRPr="001E75FA" w:rsidRDefault="00212ED5" w:rsidP="00212ED5">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212ED5" w:rsidRPr="001E75FA" w:rsidRDefault="00212ED5" w:rsidP="00212ED5">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212ED5" w:rsidRPr="001E75FA" w:rsidRDefault="00212ED5" w:rsidP="00212ED5">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212ED5"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212ED5" w:rsidRPr="00AC4F3E" w:rsidRDefault="00212ED5" w:rsidP="00212ED5">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212ED5" w:rsidRPr="00A04599" w:rsidRDefault="00212ED5" w:rsidP="00212ED5">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212ED5" w:rsidRPr="001E75FA" w:rsidRDefault="00212ED5" w:rsidP="00212ED5">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12ED5" w:rsidRPr="001E75FA" w:rsidRDefault="00212ED5" w:rsidP="00212ED5">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212ED5"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212ED5" w:rsidRPr="00F72891" w:rsidRDefault="00212ED5" w:rsidP="00212ED5">
      <w:pPr>
        <w:tabs>
          <w:tab w:val="left" w:pos="360"/>
          <w:tab w:val="left" w:pos="720"/>
          <w:tab w:val="left" w:pos="1260"/>
        </w:tabs>
        <w:ind w:firstLine="284"/>
        <w:jc w:val="center"/>
        <w:rPr>
          <w:rFonts w:ascii="Arial" w:hAnsi="Arial" w:cs="Arial"/>
          <w:b/>
          <w:sz w:val="4"/>
          <w:szCs w:val="4"/>
        </w:rPr>
      </w:pPr>
    </w:p>
    <w:p w:rsidR="00212ED5" w:rsidRPr="00AC4F3E" w:rsidRDefault="00212ED5" w:rsidP="00212ED5">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212ED5" w:rsidRPr="00AC4F3E" w:rsidRDefault="00212ED5" w:rsidP="00212ED5">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212ED5" w:rsidRPr="00AC4F3E" w:rsidRDefault="00212ED5" w:rsidP="00212ED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212ED5" w:rsidRPr="00FE5927" w:rsidRDefault="00212ED5" w:rsidP="00212ED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2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3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3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12ED5"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12ED5" w:rsidRPr="00FE5927" w:rsidRDefault="00212ED5" w:rsidP="00212ED5">
      <w:pPr>
        <w:autoSpaceDE w:val="0"/>
        <w:autoSpaceDN w:val="0"/>
        <w:adjustRightInd w:val="0"/>
        <w:ind w:firstLine="284"/>
        <w:jc w:val="both"/>
        <w:rPr>
          <w:rFonts w:ascii="Arial" w:hAnsi="Arial" w:cs="Arial"/>
          <w:iCs/>
          <w:sz w:val="16"/>
          <w:szCs w:val="16"/>
        </w:rPr>
      </w:pPr>
    </w:p>
    <w:p w:rsidR="00212ED5" w:rsidRPr="00F72891" w:rsidRDefault="00212ED5" w:rsidP="00212ED5">
      <w:pPr>
        <w:tabs>
          <w:tab w:val="left" w:pos="360"/>
          <w:tab w:val="left" w:pos="720"/>
          <w:tab w:val="left" w:pos="1260"/>
        </w:tabs>
        <w:ind w:firstLine="284"/>
        <w:jc w:val="center"/>
        <w:rPr>
          <w:rFonts w:ascii="Arial" w:hAnsi="Arial" w:cs="Arial"/>
          <w:b/>
          <w:sz w:val="4"/>
          <w:szCs w:val="4"/>
        </w:rPr>
      </w:pPr>
    </w:p>
    <w:p w:rsidR="00212ED5" w:rsidRPr="00FE5927" w:rsidRDefault="00212ED5" w:rsidP="00212ED5">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212ED5" w:rsidRPr="00FE5927" w:rsidRDefault="00212ED5" w:rsidP="00212ED5">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212ED5" w:rsidRPr="00FE5927" w:rsidRDefault="00212ED5" w:rsidP="00212ED5">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212ED5" w:rsidRPr="00FE5927" w:rsidRDefault="00212ED5" w:rsidP="00212ED5">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212ED5" w:rsidRPr="00FE5927" w:rsidRDefault="00212ED5" w:rsidP="00212ED5">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212ED5" w:rsidRPr="00F72891" w:rsidRDefault="00212ED5" w:rsidP="00212ED5">
      <w:pPr>
        <w:ind w:firstLine="284"/>
        <w:jc w:val="center"/>
        <w:rPr>
          <w:rFonts w:ascii="Arial" w:hAnsi="Arial" w:cs="Arial"/>
          <w:b/>
          <w:sz w:val="4"/>
          <w:szCs w:val="4"/>
        </w:rPr>
      </w:pPr>
    </w:p>
    <w:p w:rsidR="00212ED5" w:rsidRPr="00FE5927" w:rsidRDefault="00212ED5" w:rsidP="00212ED5">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212ED5" w:rsidRDefault="00212ED5" w:rsidP="00212ED5">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212ED5" w:rsidRPr="00FE5927" w:rsidRDefault="00212ED5" w:rsidP="00212ED5">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212ED5" w:rsidRPr="00FE5927" w:rsidRDefault="00212ED5" w:rsidP="00212ED5">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3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212ED5" w:rsidRPr="00FE5927" w:rsidRDefault="00212ED5" w:rsidP="00212ED5">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3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35" w:history="1">
        <w:r w:rsidRPr="00FE5927">
          <w:rPr>
            <w:rFonts w:ascii="Arial" w:hAnsi="Arial" w:cs="Arial"/>
            <w:sz w:val="16"/>
            <w:szCs w:val="16"/>
          </w:rPr>
          <w:t>14</w:t>
        </w:r>
      </w:hyperlink>
      <w:r w:rsidRPr="00FE5927">
        <w:rPr>
          <w:rFonts w:ascii="Arial" w:hAnsi="Arial" w:cs="Arial"/>
          <w:sz w:val="16"/>
          <w:szCs w:val="16"/>
        </w:rPr>
        <w:t xml:space="preserve">, </w:t>
      </w:r>
      <w:hyperlink r:id="rId36" w:history="1">
        <w:r w:rsidRPr="00FE5927">
          <w:rPr>
            <w:rFonts w:ascii="Arial" w:hAnsi="Arial" w:cs="Arial"/>
            <w:sz w:val="16"/>
            <w:szCs w:val="16"/>
          </w:rPr>
          <w:t>14.1</w:t>
        </w:r>
      </w:hyperlink>
      <w:r w:rsidRPr="00FE5927">
        <w:rPr>
          <w:rFonts w:ascii="Arial" w:hAnsi="Arial" w:cs="Arial"/>
          <w:sz w:val="16"/>
          <w:szCs w:val="16"/>
        </w:rPr>
        <w:t xml:space="preserve"> и </w:t>
      </w:r>
      <w:hyperlink r:id="rId3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38" w:history="1">
        <w:r w:rsidRPr="00FE5927">
          <w:rPr>
            <w:rFonts w:ascii="Arial" w:hAnsi="Arial" w:cs="Arial"/>
            <w:sz w:val="16"/>
            <w:szCs w:val="16"/>
          </w:rPr>
          <w:t>дисквалификации</w:t>
        </w:r>
      </w:hyperlink>
      <w:r w:rsidRPr="00FE5927">
        <w:rPr>
          <w:rFonts w:ascii="Arial" w:hAnsi="Arial" w:cs="Arial"/>
          <w:sz w:val="16"/>
          <w:szCs w:val="16"/>
        </w:rPr>
        <w:t>.</w:t>
      </w:r>
    </w:p>
    <w:p w:rsidR="00212ED5" w:rsidRPr="00FE5927" w:rsidRDefault="00212ED5" w:rsidP="00212ED5">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12ED5" w:rsidRPr="00FE5927" w:rsidRDefault="00212ED5" w:rsidP="00212ED5">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212ED5" w:rsidRPr="00FE5927" w:rsidRDefault="00212ED5" w:rsidP="00212ED5">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212ED5" w:rsidRPr="00FE5927" w:rsidRDefault="00212ED5" w:rsidP="00212ED5">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212ED5" w:rsidRPr="00FE5927" w:rsidRDefault="00212ED5" w:rsidP="00212ED5">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212ED5" w:rsidRPr="00FE5927" w:rsidTr="00212ED5">
        <w:trPr>
          <w:trHeight w:val="113"/>
        </w:trPr>
        <w:tc>
          <w:tcPr>
            <w:tcW w:w="2351" w:type="pct"/>
          </w:tcPr>
          <w:p w:rsidR="00212ED5" w:rsidRPr="00FE5927" w:rsidRDefault="00212ED5" w:rsidP="00212ED5">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212ED5" w:rsidRPr="00FE5927" w:rsidRDefault="00212ED5" w:rsidP="00212ED5">
            <w:pPr>
              <w:ind w:firstLine="284"/>
              <w:rPr>
                <w:rFonts w:ascii="Arial" w:hAnsi="Arial" w:cs="Arial"/>
                <w:b/>
                <w:sz w:val="16"/>
                <w:szCs w:val="16"/>
              </w:rPr>
            </w:pPr>
          </w:p>
        </w:tc>
        <w:tc>
          <w:tcPr>
            <w:tcW w:w="2053" w:type="pct"/>
          </w:tcPr>
          <w:p w:rsidR="00212ED5" w:rsidRPr="00FE5927" w:rsidRDefault="00212ED5" w:rsidP="00212ED5">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212ED5" w:rsidRPr="00FE5927" w:rsidRDefault="00212ED5" w:rsidP="00212ED5">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12ED5" w:rsidRDefault="00212ED5" w:rsidP="00EA1504">
      <w:pPr>
        <w:shd w:val="clear" w:color="auto" w:fill="FFFFFF"/>
        <w:suppressAutoHyphens/>
        <w:jc w:val="right"/>
        <w:rPr>
          <w:rFonts w:ascii="Arial" w:hAnsi="Arial" w:cs="Arial"/>
          <w:b/>
          <w:sz w:val="12"/>
          <w:szCs w:val="16"/>
        </w:rPr>
      </w:pPr>
    </w:p>
    <w:p w:rsidR="00212ED5" w:rsidRDefault="00212ED5" w:rsidP="00EA1504">
      <w:pPr>
        <w:shd w:val="clear" w:color="auto" w:fill="FFFFFF"/>
        <w:suppressAutoHyphens/>
        <w:jc w:val="right"/>
        <w:rPr>
          <w:rFonts w:ascii="Arial" w:hAnsi="Arial" w:cs="Arial"/>
          <w:b/>
          <w:sz w:val="12"/>
          <w:szCs w:val="16"/>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Администрация муниципального района</w:t>
      </w:r>
    </w:p>
    <w:p w:rsidR="00212ED5" w:rsidRPr="00212ED5" w:rsidRDefault="00212ED5" w:rsidP="00212ED5">
      <w:pPr>
        <w:jc w:val="center"/>
        <w:rPr>
          <w:rFonts w:ascii="Arial" w:hAnsi="Arial" w:cs="Arial"/>
          <w:sz w:val="16"/>
          <w:szCs w:val="16"/>
        </w:rPr>
      </w:pPr>
      <w:r w:rsidRPr="00212ED5">
        <w:rPr>
          <w:rFonts w:ascii="Arial" w:hAnsi="Arial" w:cs="Arial"/>
          <w:sz w:val="16"/>
          <w:szCs w:val="16"/>
        </w:rPr>
        <w:t>сообщает о предстоящем проведении конкурса</w:t>
      </w:r>
    </w:p>
    <w:p w:rsidR="00212ED5" w:rsidRPr="00212ED5" w:rsidRDefault="00212ED5" w:rsidP="00212ED5">
      <w:pPr>
        <w:jc w:val="center"/>
        <w:rPr>
          <w:rFonts w:ascii="Arial" w:hAnsi="Arial" w:cs="Arial"/>
          <w:sz w:val="16"/>
          <w:szCs w:val="16"/>
        </w:rPr>
      </w:pPr>
      <w:r w:rsidRPr="00212ED5">
        <w:rPr>
          <w:rFonts w:ascii="Arial" w:hAnsi="Arial" w:cs="Arial"/>
          <w:sz w:val="16"/>
          <w:szCs w:val="16"/>
        </w:rPr>
        <w:t>на замещение вакантной должности муниципальной службы</w:t>
      </w:r>
    </w:p>
    <w:p w:rsidR="00212ED5" w:rsidRPr="00212ED5" w:rsidRDefault="00212ED5" w:rsidP="00212ED5">
      <w:pPr>
        <w:jc w:val="center"/>
        <w:rPr>
          <w:rFonts w:ascii="Arial" w:hAnsi="Arial" w:cs="Arial"/>
          <w:b/>
          <w:sz w:val="16"/>
          <w:szCs w:val="16"/>
        </w:rPr>
      </w:pPr>
      <w:r w:rsidRPr="00212ED5">
        <w:rPr>
          <w:rFonts w:ascii="Arial" w:hAnsi="Arial" w:cs="Arial"/>
          <w:b/>
          <w:sz w:val="16"/>
          <w:szCs w:val="16"/>
        </w:rPr>
        <w:t>«Главный специалист по строительству отдела архитектуры, градостроительства и строительства»</w:t>
      </w:r>
    </w:p>
    <w:p w:rsidR="00212ED5" w:rsidRPr="00212ED5" w:rsidRDefault="00212ED5" w:rsidP="00212ED5">
      <w:pPr>
        <w:jc w:val="center"/>
        <w:rPr>
          <w:rFonts w:ascii="Arial" w:hAnsi="Arial" w:cs="Arial"/>
          <w:b/>
          <w:sz w:val="16"/>
          <w:szCs w:val="16"/>
        </w:rPr>
      </w:pPr>
      <w:r w:rsidRPr="00212ED5">
        <w:rPr>
          <w:rFonts w:ascii="Arial" w:hAnsi="Arial" w:cs="Arial"/>
          <w:b/>
          <w:sz w:val="16"/>
          <w:szCs w:val="16"/>
        </w:rPr>
        <w:t>(старшая группа должностей)</w:t>
      </w:r>
    </w:p>
    <w:p w:rsidR="00212ED5" w:rsidRPr="00212ED5" w:rsidRDefault="00212ED5" w:rsidP="00212ED5">
      <w:pPr>
        <w:jc w:val="center"/>
        <w:rPr>
          <w:rFonts w:ascii="Arial" w:hAnsi="Arial" w:cs="Arial"/>
          <w:sz w:val="4"/>
          <w:szCs w:val="4"/>
        </w:rPr>
      </w:pP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Документы для участия в конкурсном отборе принимаются</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с 21 июня по 12 июля</w:t>
      </w:r>
      <w:r>
        <w:rPr>
          <w:rFonts w:ascii="Arial" w:hAnsi="Arial" w:cs="Arial"/>
          <w:color w:val="000000"/>
          <w:sz w:val="16"/>
          <w:szCs w:val="16"/>
        </w:rPr>
        <w:t xml:space="preserve"> </w:t>
      </w:r>
      <w:r w:rsidRPr="00212ED5">
        <w:rPr>
          <w:rFonts w:ascii="Arial" w:hAnsi="Arial" w:cs="Arial"/>
          <w:color w:val="000000"/>
          <w:sz w:val="16"/>
          <w:szCs w:val="16"/>
        </w:rPr>
        <w:t>2024 года включительно</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в рабочие дни с 08.30. до 17.30. (перерыв с 13.00. до 14.00.)</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Администрация муниципального района, кабинет 203</w:t>
      </w:r>
    </w:p>
    <w:p w:rsidR="00212ED5" w:rsidRPr="00212ED5" w:rsidRDefault="00212ED5" w:rsidP="00212ED5">
      <w:pPr>
        <w:jc w:val="center"/>
        <w:rPr>
          <w:rFonts w:ascii="Arial" w:hAnsi="Arial" w:cs="Arial"/>
          <w:sz w:val="4"/>
          <w:szCs w:val="4"/>
        </w:rPr>
      </w:pP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Предполагаемые дата, место и время проведения конкурса:</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Администрация муниципального района,02 августа 2024</w:t>
      </w:r>
      <w:r>
        <w:rPr>
          <w:rFonts w:ascii="Arial" w:hAnsi="Arial" w:cs="Arial"/>
          <w:color w:val="000000"/>
          <w:sz w:val="16"/>
          <w:szCs w:val="16"/>
        </w:rPr>
        <w:t xml:space="preserve"> </w:t>
      </w:r>
      <w:r w:rsidRPr="00212ED5">
        <w:rPr>
          <w:rFonts w:ascii="Arial" w:hAnsi="Arial" w:cs="Arial"/>
          <w:color w:val="000000"/>
          <w:sz w:val="16"/>
          <w:szCs w:val="16"/>
        </w:rPr>
        <w:t>г., 09.00</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Справки по телефону: 2-08-84</w:t>
      </w:r>
    </w:p>
    <w:p w:rsidR="00212ED5" w:rsidRPr="00212ED5" w:rsidRDefault="00212ED5" w:rsidP="00212ED5">
      <w:pPr>
        <w:jc w:val="center"/>
        <w:rPr>
          <w:rFonts w:ascii="Arial" w:hAnsi="Arial" w:cs="Arial"/>
          <w:b/>
          <w:sz w:val="4"/>
          <w:szCs w:val="4"/>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Pr>
          <w:rFonts w:ascii="Arial" w:hAnsi="Arial" w:cs="Arial"/>
          <w:sz w:val="16"/>
          <w:szCs w:val="16"/>
        </w:rPr>
        <w:t xml:space="preserve"> </w:t>
      </w:r>
      <w:r w:rsidRPr="00212ED5">
        <w:rPr>
          <w:rFonts w:ascii="Arial" w:hAnsi="Arial" w:cs="Arial"/>
          <w:sz w:val="16"/>
          <w:szCs w:val="16"/>
        </w:rPr>
        <w:t>valdayadm.ru (вкладка «Конкурсы», главная страница)  и valdayadm.gosuslugi.ru.</w:t>
      </w:r>
    </w:p>
    <w:p w:rsidR="00212ED5" w:rsidRPr="00212ED5" w:rsidRDefault="00212ED5" w:rsidP="00EA1504">
      <w:pPr>
        <w:shd w:val="clear" w:color="auto" w:fill="FFFFFF"/>
        <w:suppressAutoHyphens/>
        <w:jc w:val="right"/>
        <w:rPr>
          <w:rFonts w:ascii="Arial" w:hAnsi="Arial" w:cs="Arial"/>
          <w:b/>
          <w:sz w:val="4"/>
          <w:szCs w:val="4"/>
        </w:rPr>
      </w:pPr>
    </w:p>
    <w:p w:rsidR="00212ED5" w:rsidRPr="0055481B" w:rsidRDefault="00212ED5" w:rsidP="00212ED5">
      <w:pPr>
        <w:jc w:val="center"/>
        <w:rPr>
          <w:rFonts w:ascii="Arial" w:hAnsi="Arial" w:cs="Arial"/>
          <w:b/>
          <w:sz w:val="16"/>
          <w:szCs w:val="16"/>
        </w:rPr>
      </w:pPr>
      <w:r w:rsidRPr="0055481B">
        <w:rPr>
          <w:rFonts w:ascii="Arial" w:hAnsi="Arial" w:cs="Arial"/>
          <w:b/>
          <w:sz w:val="16"/>
          <w:szCs w:val="16"/>
        </w:rPr>
        <w:t>Перечень документов для участия в конкурсе</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1) личное заявление с просьбой об участии в конкурсе;</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55481B">
        <w:rPr>
          <w:rFonts w:ascii="Arial" w:hAnsi="Arial" w:cs="Arial"/>
          <w:sz w:val="16"/>
          <w:szCs w:val="16"/>
        </w:rPr>
        <w:t>№ 667-р, с приложением фотографии размера 3x4 см (приложение 1);</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4) документы, подтверждающие необходимое профессиональное образование, стаж работы и квалификацию:</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7) согласие на обработку персональных данных (приложение 3).</w:t>
      </w:r>
    </w:p>
    <w:p w:rsidR="00212ED5" w:rsidRPr="0055481B" w:rsidRDefault="00212ED5" w:rsidP="00212ED5">
      <w:pPr>
        <w:ind w:firstLine="284"/>
        <w:jc w:val="both"/>
        <w:rPr>
          <w:rFonts w:ascii="Arial" w:hAnsi="Arial" w:cs="Arial"/>
          <w:sz w:val="16"/>
          <w:szCs w:val="16"/>
        </w:rPr>
      </w:pPr>
      <w:r w:rsidRPr="0055481B">
        <w:rPr>
          <w:rFonts w:ascii="Arial" w:hAnsi="Arial" w:cs="Arial"/>
          <w:b/>
          <w:sz w:val="16"/>
          <w:szCs w:val="16"/>
        </w:rPr>
        <w:t>Квалификационные требования к претендентам</w:t>
      </w:r>
      <w:r w:rsidRPr="0055481B">
        <w:rPr>
          <w:rFonts w:ascii="Arial" w:hAnsi="Arial" w:cs="Arial"/>
          <w:sz w:val="16"/>
          <w:szCs w:val="16"/>
        </w:rPr>
        <w:t>:</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212ED5" w:rsidRPr="0055481B" w:rsidRDefault="00212ED5" w:rsidP="00212ED5">
      <w:pPr>
        <w:ind w:firstLine="284"/>
        <w:jc w:val="both"/>
        <w:rPr>
          <w:rFonts w:ascii="Arial" w:hAnsi="Arial" w:cs="Arial"/>
          <w:sz w:val="16"/>
          <w:szCs w:val="16"/>
        </w:rPr>
      </w:pPr>
      <w:r w:rsidRPr="0055481B">
        <w:rPr>
          <w:rFonts w:ascii="Arial" w:hAnsi="Arial" w:cs="Arial"/>
          <w:b/>
          <w:sz w:val="16"/>
          <w:szCs w:val="16"/>
        </w:rPr>
        <w:t>Базовые квалификационные требования:</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Главный специалист отдела должен обладать следующими базовыми знаниями:</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1) знанием государственного языка Российской Федерации (русского языка);</w:t>
      </w:r>
    </w:p>
    <w:p w:rsidR="00212ED5" w:rsidRPr="0055481B" w:rsidRDefault="00212ED5" w:rsidP="00212ED5">
      <w:pPr>
        <w:pStyle w:val="aff5"/>
        <w:ind w:left="0" w:firstLine="284"/>
        <w:jc w:val="both"/>
        <w:rPr>
          <w:rFonts w:ascii="Arial" w:hAnsi="Arial" w:cs="Arial"/>
          <w:sz w:val="16"/>
          <w:szCs w:val="16"/>
        </w:rPr>
      </w:pPr>
      <w:r w:rsidRPr="0055481B">
        <w:rPr>
          <w:rFonts w:ascii="Arial" w:hAnsi="Arial" w:cs="Arial"/>
          <w:sz w:val="16"/>
          <w:szCs w:val="16"/>
        </w:rPr>
        <w:t>2) правовыми знаниями основ:</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а) Конституции Российской Федерации;</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в) Федерального закона от 2 марта 2007 г. № 25-ФЗ «О муниципальной службе в Российской Федерации»;</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 xml:space="preserve">г) </w:t>
      </w:r>
      <w:r w:rsidRPr="0055481B">
        <w:rPr>
          <w:rFonts w:ascii="Arial" w:hAnsi="Arial" w:cs="Arial"/>
          <w:color w:val="000000"/>
          <w:sz w:val="16"/>
          <w:szCs w:val="16"/>
        </w:rPr>
        <w:t>законодательства о противодействии коррупции;</w:t>
      </w:r>
    </w:p>
    <w:p w:rsidR="00212ED5" w:rsidRPr="0055481B" w:rsidRDefault="00212ED5" w:rsidP="00212ED5">
      <w:pPr>
        <w:pStyle w:val="aff5"/>
        <w:ind w:left="0" w:firstLine="284"/>
        <w:jc w:val="both"/>
        <w:rPr>
          <w:rFonts w:ascii="Arial" w:hAnsi="Arial" w:cs="Arial"/>
          <w:sz w:val="16"/>
          <w:szCs w:val="16"/>
        </w:rPr>
      </w:pPr>
      <w:r w:rsidRPr="0055481B">
        <w:rPr>
          <w:rFonts w:ascii="Arial" w:hAnsi="Arial" w:cs="Arial"/>
          <w:sz w:val="16"/>
          <w:szCs w:val="16"/>
        </w:rPr>
        <w:t>Главный специалист отдела должен обладать следующими базовыми умениями:</w:t>
      </w:r>
    </w:p>
    <w:p w:rsidR="00212ED5" w:rsidRPr="0055481B" w:rsidRDefault="00212ED5" w:rsidP="00212ED5">
      <w:pPr>
        <w:pStyle w:val="aff5"/>
        <w:ind w:left="0" w:firstLine="284"/>
        <w:jc w:val="both"/>
        <w:rPr>
          <w:rFonts w:ascii="Arial" w:hAnsi="Arial" w:cs="Arial"/>
          <w:sz w:val="16"/>
          <w:szCs w:val="16"/>
        </w:rPr>
      </w:pPr>
      <w:r w:rsidRPr="0055481B">
        <w:rPr>
          <w:rFonts w:ascii="Arial" w:hAnsi="Arial" w:cs="Arial"/>
          <w:color w:val="000000"/>
          <w:sz w:val="16"/>
          <w:szCs w:val="16"/>
        </w:rPr>
        <w:t>1) работать на компьютере, в том числе в сети «Интернет»;</w:t>
      </w:r>
    </w:p>
    <w:p w:rsidR="00212ED5" w:rsidRPr="0055481B" w:rsidRDefault="00212ED5" w:rsidP="00212ED5">
      <w:pPr>
        <w:pStyle w:val="aff5"/>
        <w:ind w:left="0" w:firstLine="284"/>
        <w:jc w:val="both"/>
        <w:rPr>
          <w:rFonts w:ascii="Arial" w:hAnsi="Arial" w:cs="Arial"/>
          <w:sz w:val="16"/>
          <w:szCs w:val="16"/>
        </w:rPr>
      </w:pPr>
      <w:r w:rsidRPr="0055481B">
        <w:rPr>
          <w:rFonts w:ascii="Arial" w:hAnsi="Arial" w:cs="Arial"/>
          <w:color w:val="000000"/>
          <w:sz w:val="16"/>
          <w:szCs w:val="16"/>
        </w:rPr>
        <w:t>2) работы в информационно-правовых системах</w:t>
      </w:r>
      <w:r w:rsidRPr="0055481B">
        <w:rPr>
          <w:rFonts w:ascii="Arial" w:hAnsi="Arial" w:cs="Arial"/>
          <w:sz w:val="16"/>
          <w:szCs w:val="16"/>
        </w:rPr>
        <w:t>.</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55481B">
        <w:rPr>
          <w:rFonts w:ascii="Arial" w:hAnsi="Arial" w:cs="Arial"/>
          <w:b/>
          <w:sz w:val="16"/>
          <w:szCs w:val="16"/>
        </w:rPr>
        <w:t>функциональным квалификационным требованиям:</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55481B">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5481B">
        <w:rPr>
          <w:rFonts w:ascii="Arial" w:hAnsi="Arial" w:cs="Arial"/>
          <w:sz w:val="16"/>
          <w:szCs w:val="16"/>
        </w:rPr>
        <w:t>:</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 xml:space="preserve">В области законодательства Российской Федерации, Новгородской области, </w:t>
      </w:r>
      <w:r w:rsidRPr="0055481B">
        <w:rPr>
          <w:rFonts w:ascii="Arial" w:hAnsi="Arial" w:cs="Arial"/>
          <w:color w:val="000000"/>
          <w:sz w:val="16"/>
          <w:szCs w:val="16"/>
        </w:rPr>
        <w:t>знаниями муниципальных правовых актов</w:t>
      </w:r>
      <w:r w:rsidRPr="0055481B">
        <w:rPr>
          <w:rFonts w:ascii="Arial" w:hAnsi="Arial" w:cs="Arial"/>
          <w:sz w:val="16"/>
          <w:szCs w:val="16"/>
        </w:rPr>
        <w:t>:</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Градостроительный кодекс Российской Федерации;</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Жилищный кодекс Российской Федерации;</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Кодекс Российской Федерации об административных правонарушениях;</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Федеральный закон от 21 декабря 1994 г. № 69-ФЗ «О пожарной безопасности»;</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Федеральный закон от 10 января 2002 г. № 7-ФЗ «Об охране окружающей среды»;</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особенности управления градостроительной деятельностью;</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порядок организации строительства;</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правила землепользования и застройки;</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основы технического нормирования, технологии и организации строительства;</w:t>
      </w:r>
    </w:p>
    <w:p w:rsidR="00212ED5" w:rsidRPr="0055481B" w:rsidRDefault="00212ED5" w:rsidP="00212ED5">
      <w:pPr>
        <w:ind w:firstLine="284"/>
        <w:jc w:val="both"/>
        <w:rPr>
          <w:rFonts w:ascii="Arial" w:hAnsi="Arial" w:cs="Arial"/>
          <w:sz w:val="16"/>
          <w:szCs w:val="16"/>
        </w:rPr>
      </w:pPr>
      <w:r w:rsidRPr="0055481B">
        <w:rPr>
          <w:rFonts w:ascii="Arial" w:hAnsi="Arial" w:cs="Arial"/>
          <w:color w:val="000000"/>
          <w:sz w:val="16"/>
          <w:szCs w:val="16"/>
        </w:rPr>
        <w:t>понятие нормативно-техническая и проектная документация.</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 xml:space="preserve">Главный специалист отдела должен обладать следующими умениями, </w:t>
      </w:r>
      <w:r w:rsidRPr="0055481B">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5481B">
        <w:rPr>
          <w:rFonts w:ascii="Arial" w:hAnsi="Arial" w:cs="Arial"/>
          <w:sz w:val="16"/>
          <w:szCs w:val="16"/>
        </w:rPr>
        <w:t>:</w:t>
      </w:r>
    </w:p>
    <w:p w:rsidR="00212ED5" w:rsidRPr="0055481B" w:rsidRDefault="00212ED5" w:rsidP="00212ED5">
      <w:pPr>
        <w:pStyle w:val="af7"/>
        <w:spacing w:before="0" w:beforeAutospacing="0" w:after="0" w:afterAutospacing="0"/>
        <w:ind w:firstLine="284"/>
        <w:jc w:val="both"/>
        <w:rPr>
          <w:rFonts w:ascii="Arial" w:hAnsi="Arial" w:cs="Arial"/>
          <w:sz w:val="16"/>
          <w:szCs w:val="16"/>
        </w:rPr>
      </w:pPr>
      <w:r w:rsidRPr="0055481B">
        <w:rPr>
          <w:rFonts w:ascii="Arial" w:hAnsi="Arial" w:cs="Arial"/>
          <w:sz w:val="16"/>
          <w:szCs w:val="16"/>
        </w:rPr>
        <w:t>взаимодействие с органами государственной и муниципальной власти;</w:t>
      </w:r>
    </w:p>
    <w:p w:rsidR="00212ED5" w:rsidRPr="0055481B" w:rsidRDefault="00212ED5" w:rsidP="00212ED5">
      <w:pPr>
        <w:pStyle w:val="af7"/>
        <w:spacing w:before="0" w:beforeAutospacing="0" w:after="0" w:afterAutospacing="0"/>
        <w:ind w:firstLine="284"/>
        <w:jc w:val="both"/>
        <w:rPr>
          <w:rFonts w:ascii="Arial" w:hAnsi="Arial" w:cs="Arial"/>
          <w:sz w:val="16"/>
          <w:szCs w:val="16"/>
        </w:rPr>
      </w:pPr>
      <w:r w:rsidRPr="0055481B">
        <w:rPr>
          <w:rFonts w:ascii="Arial" w:hAnsi="Arial" w:cs="Arial"/>
          <w:sz w:val="16"/>
          <w:szCs w:val="16"/>
        </w:rPr>
        <w:t>работа с правовыми актами, подготовка и ведение деловой переписки;</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соблюдение этики делового общения при взаимодействии с гражданами.</w:t>
      </w:r>
    </w:p>
    <w:p w:rsidR="00212ED5" w:rsidRPr="0055481B" w:rsidRDefault="00212ED5" w:rsidP="00212ED5">
      <w:pPr>
        <w:ind w:firstLine="284"/>
        <w:jc w:val="both"/>
        <w:rPr>
          <w:rFonts w:ascii="Arial" w:hAnsi="Arial" w:cs="Arial"/>
          <w:sz w:val="16"/>
          <w:szCs w:val="16"/>
        </w:rPr>
      </w:pPr>
      <w:r w:rsidRPr="0055481B">
        <w:rPr>
          <w:rFonts w:ascii="Arial" w:hAnsi="Arial" w:cs="Arial"/>
          <w:sz w:val="16"/>
          <w:szCs w:val="16"/>
        </w:rPr>
        <w:t>Общие умения: 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212ED5" w:rsidRPr="00C4335C" w:rsidRDefault="00212ED5" w:rsidP="00212ED5">
      <w:pPr>
        <w:ind w:firstLine="284"/>
        <w:jc w:val="right"/>
        <w:rPr>
          <w:rFonts w:ascii="Arial" w:hAnsi="Arial" w:cs="Arial"/>
          <w:sz w:val="16"/>
          <w:szCs w:val="16"/>
        </w:rPr>
      </w:pPr>
      <w:r w:rsidRPr="00C4335C">
        <w:rPr>
          <w:rFonts w:ascii="Arial" w:hAnsi="Arial" w:cs="Arial"/>
          <w:sz w:val="16"/>
          <w:szCs w:val="16"/>
        </w:rPr>
        <w:t>Приложение №1</w:t>
      </w:r>
    </w:p>
    <w:p w:rsidR="00212ED5" w:rsidRPr="003B7D1E" w:rsidRDefault="00212ED5" w:rsidP="00212ED5">
      <w:pPr>
        <w:ind w:firstLine="284"/>
        <w:jc w:val="right"/>
        <w:rPr>
          <w:rFonts w:ascii="Arial" w:hAnsi="Arial" w:cs="Arial"/>
          <w:b/>
          <w:bCs/>
          <w:sz w:val="4"/>
          <w:szCs w:val="4"/>
        </w:rPr>
      </w:pPr>
    </w:p>
    <w:p w:rsidR="00212ED5" w:rsidRPr="00C4335C" w:rsidRDefault="00212ED5" w:rsidP="00212ED5">
      <w:pPr>
        <w:jc w:val="right"/>
        <w:rPr>
          <w:rFonts w:ascii="Arial" w:hAnsi="Arial" w:cs="Arial"/>
          <w:sz w:val="12"/>
          <w:szCs w:val="12"/>
        </w:rPr>
      </w:pPr>
      <w:r w:rsidRPr="00C4335C">
        <w:rPr>
          <w:rFonts w:ascii="Arial" w:hAnsi="Arial" w:cs="Arial"/>
          <w:sz w:val="12"/>
          <w:szCs w:val="12"/>
        </w:rPr>
        <w:t>УТВЕРЖДЕНА</w:t>
      </w:r>
    </w:p>
    <w:p w:rsidR="00212ED5" w:rsidRPr="00C4335C" w:rsidRDefault="00212ED5" w:rsidP="00212ED5">
      <w:pPr>
        <w:jc w:val="right"/>
        <w:rPr>
          <w:rFonts w:ascii="Arial" w:hAnsi="Arial" w:cs="Arial"/>
          <w:sz w:val="12"/>
          <w:szCs w:val="12"/>
        </w:rPr>
      </w:pPr>
      <w:r w:rsidRPr="00C4335C">
        <w:rPr>
          <w:rFonts w:ascii="Arial" w:hAnsi="Arial" w:cs="Arial"/>
          <w:sz w:val="12"/>
          <w:szCs w:val="12"/>
        </w:rPr>
        <w:t>распоряжением Правительства</w:t>
      </w:r>
    </w:p>
    <w:p w:rsidR="00212ED5" w:rsidRPr="00C4335C" w:rsidRDefault="00212ED5" w:rsidP="00212ED5">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212ED5" w:rsidRDefault="00212ED5" w:rsidP="00212ED5">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212ED5" w:rsidRDefault="00212ED5" w:rsidP="00212ED5">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212ED5" w:rsidRDefault="00212ED5" w:rsidP="00212ED5">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212ED5" w:rsidRPr="00C4335C" w:rsidRDefault="00212ED5" w:rsidP="00212ED5">
      <w:pPr>
        <w:jc w:val="right"/>
        <w:rPr>
          <w:rFonts w:ascii="Arial" w:hAnsi="Arial" w:cs="Arial"/>
          <w:sz w:val="12"/>
          <w:szCs w:val="12"/>
        </w:rPr>
      </w:pPr>
      <w:r w:rsidRPr="00C4335C">
        <w:rPr>
          <w:rFonts w:ascii="Arial" w:hAnsi="Arial" w:cs="Arial"/>
          <w:sz w:val="12"/>
          <w:szCs w:val="12"/>
        </w:rPr>
        <w:t>от 20.09.2019 № 2140-р, от 20.11.2019 № 2745-р)</w:t>
      </w:r>
    </w:p>
    <w:p w:rsidR="00212ED5" w:rsidRDefault="00212ED5" w:rsidP="00212ED5">
      <w:pPr>
        <w:jc w:val="right"/>
        <w:rPr>
          <w:rFonts w:ascii="Arial" w:hAnsi="Arial" w:cs="Arial"/>
          <w:sz w:val="12"/>
          <w:szCs w:val="12"/>
        </w:rPr>
      </w:pPr>
      <w:r w:rsidRPr="00C4335C">
        <w:rPr>
          <w:rFonts w:ascii="Arial" w:hAnsi="Arial" w:cs="Arial"/>
          <w:sz w:val="12"/>
          <w:szCs w:val="12"/>
        </w:rPr>
        <w:t>(форма)</w:t>
      </w:r>
    </w:p>
    <w:p w:rsidR="00212ED5" w:rsidRPr="00C4335C" w:rsidRDefault="00212ED5" w:rsidP="00212ED5">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212ED5" w:rsidRPr="00C4335C" w:rsidTr="00212ED5">
        <w:trPr>
          <w:cantSplit/>
          <w:trHeight w:val="20"/>
        </w:trPr>
        <w:tc>
          <w:tcPr>
            <w:tcW w:w="4242" w:type="pct"/>
            <w:gridSpan w:val="4"/>
            <w:tcBorders>
              <w:top w:val="nil"/>
              <w:left w:val="nil"/>
              <w:bottom w:val="nil"/>
              <w:right w:val="nil"/>
            </w:tcBorders>
          </w:tcPr>
          <w:p w:rsidR="00212ED5" w:rsidRPr="008834D7" w:rsidRDefault="00212ED5" w:rsidP="00212ED5">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212ED5" w:rsidRDefault="00212ED5" w:rsidP="00212ED5">
            <w:pPr>
              <w:jc w:val="center"/>
              <w:rPr>
                <w:rFonts w:ascii="Arial" w:hAnsi="Arial" w:cs="Arial"/>
                <w:sz w:val="16"/>
                <w:szCs w:val="16"/>
              </w:rPr>
            </w:pPr>
            <w:r w:rsidRPr="00C4335C">
              <w:rPr>
                <w:rFonts w:ascii="Arial" w:hAnsi="Arial" w:cs="Arial"/>
                <w:sz w:val="16"/>
                <w:szCs w:val="16"/>
              </w:rPr>
              <w:t>Место</w:t>
            </w:r>
          </w:p>
          <w:p w:rsidR="00212ED5" w:rsidRDefault="00212ED5" w:rsidP="00212ED5">
            <w:pPr>
              <w:jc w:val="center"/>
              <w:rPr>
                <w:rFonts w:ascii="Arial" w:hAnsi="Arial" w:cs="Arial"/>
                <w:sz w:val="16"/>
                <w:szCs w:val="16"/>
              </w:rPr>
            </w:pPr>
            <w:r w:rsidRPr="00C4335C">
              <w:rPr>
                <w:rFonts w:ascii="Arial" w:hAnsi="Arial" w:cs="Arial"/>
                <w:sz w:val="16"/>
                <w:szCs w:val="16"/>
              </w:rPr>
              <w:t>для</w:t>
            </w:r>
          </w:p>
          <w:p w:rsidR="00212ED5" w:rsidRPr="00C4335C" w:rsidRDefault="00212ED5" w:rsidP="00212ED5">
            <w:pPr>
              <w:jc w:val="center"/>
              <w:rPr>
                <w:rFonts w:ascii="Arial" w:hAnsi="Arial" w:cs="Arial"/>
                <w:sz w:val="16"/>
                <w:szCs w:val="16"/>
              </w:rPr>
            </w:pPr>
            <w:r w:rsidRPr="00C4335C">
              <w:rPr>
                <w:rFonts w:ascii="Arial" w:hAnsi="Arial" w:cs="Arial"/>
                <w:sz w:val="16"/>
                <w:szCs w:val="16"/>
              </w:rPr>
              <w:t>фотографии</w:t>
            </w:r>
          </w:p>
        </w:tc>
      </w:tr>
      <w:tr w:rsidR="00212ED5" w:rsidRPr="00C4335C" w:rsidTr="00212ED5">
        <w:trPr>
          <w:cantSplit/>
          <w:trHeight w:val="20"/>
        </w:trPr>
        <w:tc>
          <w:tcPr>
            <w:tcW w:w="165"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032"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212ED5" w:rsidRPr="00C4335C" w:rsidRDefault="00212ED5" w:rsidP="00212ED5">
            <w:pPr>
              <w:rPr>
                <w:rFonts w:ascii="Arial" w:hAnsi="Arial" w:cs="Arial"/>
                <w:sz w:val="16"/>
                <w:szCs w:val="16"/>
              </w:rPr>
            </w:pPr>
          </w:p>
        </w:tc>
      </w:tr>
      <w:tr w:rsidR="00212ED5" w:rsidRPr="00C4335C" w:rsidTr="00212ED5">
        <w:trPr>
          <w:cantSplit/>
          <w:trHeight w:val="20"/>
        </w:trPr>
        <w:tc>
          <w:tcPr>
            <w:tcW w:w="165"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469"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032"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212ED5" w:rsidRPr="00C4335C" w:rsidRDefault="00212ED5" w:rsidP="00212ED5">
            <w:pPr>
              <w:rPr>
                <w:rFonts w:ascii="Arial" w:hAnsi="Arial" w:cs="Arial"/>
                <w:sz w:val="16"/>
                <w:szCs w:val="16"/>
              </w:rPr>
            </w:pPr>
          </w:p>
        </w:tc>
      </w:tr>
      <w:tr w:rsidR="00212ED5" w:rsidRPr="00C4335C" w:rsidTr="00212ED5">
        <w:trPr>
          <w:cantSplit/>
          <w:trHeight w:val="20"/>
        </w:trPr>
        <w:tc>
          <w:tcPr>
            <w:tcW w:w="165"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469"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032" w:type="pct"/>
            <w:tcBorders>
              <w:top w:val="nil"/>
              <w:left w:val="nil"/>
              <w:bottom w:val="nil"/>
              <w:right w:val="nil"/>
            </w:tcBorders>
            <w:vAlign w:val="bottom"/>
          </w:tcPr>
          <w:p w:rsidR="00212ED5" w:rsidRPr="00C4335C" w:rsidRDefault="00212ED5" w:rsidP="00212ED5">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212ED5" w:rsidRPr="00C4335C" w:rsidRDefault="00212ED5" w:rsidP="00212ED5">
            <w:pPr>
              <w:rPr>
                <w:rFonts w:ascii="Arial" w:hAnsi="Arial" w:cs="Arial"/>
                <w:sz w:val="16"/>
                <w:szCs w:val="16"/>
              </w:rPr>
            </w:pPr>
          </w:p>
        </w:tc>
      </w:tr>
    </w:tbl>
    <w:p w:rsidR="00212ED5" w:rsidRPr="003B7D1E" w:rsidRDefault="00212ED5" w:rsidP="00212ED5">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212ED5" w:rsidRPr="00C4335C" w:rsidRDefault="00212ED5" w:rsidP="00212ED5">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212ED5" w:rsidRPr="00C4335C" w:rsidRDefault="00212ED5" w:rsidP="00212ED5">
            <w:pPr>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212ED5" w:rsidRPr="00C4335C" w:rsidRDefault="00212ED5" w:rsidP="00212ED5">
            <w:pPr>
              <w:pageBreakBefore/>
              <w:rPr>
                <w:rFonts w:ascii="Arial" w:hAnsi="Arial" w:cs="Arial"/>
                <w:sz w:val="16"/>
                <w:szCs w:val="16"/>
              </w:rPr>
            </w:pPr>
          </w:p>
        </w:tc>
      </w:tr>
      <w:tr w:rsidR="00212ED5" w:rsidRPr="00C4335C" w:rsidTr="00212ED5">
        <w:trPr>
          <w:trHeight w:val="20"/>
        </w:trPr>
        <w:tc>
          <w:tcPr>
            <w:tcW w:w="4248" w:type="pct"/>
          </w:tcPr>
          <w:p w:rsidR="00212ED5" w:rsidRPr="00C4335C" w:rsidRDefault="00212ED5" w:rsidP="00212ED5">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212ED5" w:rsidRPr="00C4335C" w:rsidRDefault="00212ED5" w:rsidP="00212ED5">
            <w:pPr>
              <w:rPr>
                <w:rFonts w:ascii="Arial" w:hAnsi="Arial" w:cs="Arial"/>
                <w:sz w:val="16"/>
                <w:szCs w:val="16"/>
              </w:rPr>
            </w:pPr>
          </w:p>
        </w:tc>
      </w:tr>
    </w:tbl>
    <w:p w:rsidR="00212ED5" w:rsidRPr="00C4335C" w:rsidRDefault="00212ED5" w:rsidP="00212ED5">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12ED5" w:rsidRDefault="00212ED5" w:rsidP="00212ED5">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212ED5" w:rsidRPr="00C4335C" w:rsidTr="00212ED5">
        <w:trPr>
          <w:cantSplit/>
          <w:trHeight w:val="57"/>
        </w:trPr>
        <w:tc>
          <w:tcPr>
            <w:tcW w:w="1179" w:type="pct"/>
            <w:gridSpan w:val="2"/>
          </w:tcPr>
          <w:p w:rsidR="00212ED5" w:rsidRPr="00C4335C" w:rsidRDefault="00212ED5" w:rsidP="00212ED5">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212ED5" w:rsidRPr="00C4335C" w:rsidRDefault="00212ED5" w:rsidP="00212ED5">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212ED5" w:rsidRPr="00C4335C" w:rsidRDefault="00212ED5" w:rsidP="00212ED5">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212ED5" w:rsidRPr="00C4335C" w:rsidRDefault="00212ED5" w:rsidP="00212ED5">
            <w:pPr>
              <w:jc w:val="center"/>
              <w:rPr>
                <w:rFonts w:ascii="Arial" w:hAnsi="Arial" w:cs="Arial"/>
                <w:sz w:val="12"/>
                <w:szCs w:val="12"/>
              </w:rPr>
            </w:pPr>
            <w:r w:rsidRPr="00C4335C">
              <w:rPr>
                <w:rFonts w:ascii="Arial" w:hAnsi="Arial" w:cs="Arial"/>
                <w:sz w:val="12"/>
                <w:szCs w:val="12"/>
              </w:rPr>
              <w:t>ухода</w:t>
            </w:r>
          </w:p>
        </w:tc>
        <w:tc>
          <w:tcPr>
            <w:tcW w:w="1684" w:type="pct"/>
            <w:vMerge/>
          </w:tcPr>
          <w:p w:rsidR="00212ED5" w:rsidRPr="00C4335C" w:rsidRDefault="00212ED5" w:rsidP="00212ED5">
            <w:pPr>
              <w:jc w:val="center"/>
              <w:rPr>
                <w:rFonts w:ascii="Arial" w:hAnsi="Arial" w:cs="Arial"/>
                <w:sz w:val="12"/>
                <w:szCs w:val="12"/>
              </w:rPr>
            </w:pPr>
          </w:p>
        </w:tc>
        <w:tc>
          <w:tcPr>
            <w:tcW w:w="2137" w:type="pct"/>
            <w:vMerge/>
          </w:tcPr>
          <w:p w:rsidR="00212ED5" w:rsidRPr="00C4335C" w:rsidRDefault="00212ED5" w:rsidP="00212ED5">
            <w:pPr>
              <w:jc w:val="center"/>
              <w:rPr>
                <w:rFonts w:ascii="Arial" w:hAnsi="Arial" w:cs="Arial"/>
                <w:sz w:val="12"/>
                <w:szCs w:val="12"/>
              </w:rPr>
            </w:pP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p>
        </w:tc>
        <w:tc>
          <w:tcPr>
            <w:tcW w:w="590" w:type="pct"/>
          </w:tcPr>
          <w:p w:rsidR="00212ED5" w:rsidRPr="00C4335C" w:rsidRDefault="00212ED5" w:rsidP="00212ED5">
            <w:pPr>
              <w:jc w:val="center"/>
              <w:rPr>
                <w:rFonts w:ascii="Arial" w:hAnsi="Arial" w:cs="Arial"/>
                <w:sz w:val="12"/>
                <w:szCs w:val="12"/>
              </w:rPr>
            </w:pPr>
          </w:p>
        </w:tc>
        <w:tc>
          <w:tcPr>
            <w:tcW w:w="1684" w:type="pct"/>
          </w:tcPr>
          <w:p w:rsidR="00212ED5" w:rsidRPr="00C4335C" w:rsidRDefault="00212ED5" w:rsidP="00212ED5">
            <w:pPr>
              <w:rPr>
                <w:rFonts w:ascii="Arial" w:hAnsi="Arial" w:cs="Arial"/>
                <w:sz w:val="12"/>
                <w:szCs w:val="12"/>
              </w:rPr>
            </w:pPr>
          </w:p>
        </w:tc>
        <w:tc>
          <w:tcPr>
            <w:tcW w:w="2137" w:type="pct"/>
          </w:tcPr>
          <w:p w:rsidR="00212ED5" w:rsidRPr="00C4335C" w:rsidRDefault="00212ED5" w:rsidP="00212ED5">
            <w:pPr>
              <w:rPr>
                <w:rFonts w:ascii="Arial" w:hAnsi="Arial" w:cs="Arial"/>
                <w:sz w:val="12"/>
                <w:szCs w:val="12"/>
              </w:rPr>
            </w:pP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p>
        </w:tc>
        <w:tc>
          <w:tcPr>
            <w:tcW w:w="590" w:type="pct"/>
          </w:tcPr>
          <w:p w:rsidR="00212ED5" w:rsidRPr="00C4335C" w:rsidRDefault="00212ED5" w:rsidP="00212ED5">
            <w:pPr>
              <w:jc w:val="center"/>
              <w:rPr>
                <w:rFonts w:ascii="Arial" w:hAnsi="Arial" w:cs="Arial"/>
                <w:sz w:val="12"/>
                <w:szCs w:val="12"/>
              </w:rPr>
            </w:pPr>
          </w:p>
        </w:tc>
        <w:tc>
          <w:tcPr>
            <w:tcW w:w="1684" w:type="pct"/>
          </w:tcPr>
          <w:p w:rsidR="00212ED5" w:rsidRPr="00C4335C" w:rsidRDefault="00212ED5" w:rsidP="00212ED5">
            <w:pPr>
              <w:rPr>
                <w:rFonts w:ascii="Arial" w:hAnsi="Arial" w:cs="Arial"/>
                <w:sz w:val="12"/>
                <w:szCs w:val="12"/>
              </w:rPr>
            </w:pPr>
          </w:p>
        </w:tc>
        <w:tc>
          <w:tcPr>
            <w:tcW w:w="2137" w:type="pct"/>
          </w:tcPr>
          <w:p w:rsidR="00212ED5" w:rsidRPr="00C4335C" w:rsidRDefault="00212ED5" w:rsidP="00212ED5">
            <w:pPr>
              <w:rPr>
                <w:rFonts w:ascii="Arial" w:hAnsi="Arial" w:cs="Arial"/>
                <w:sz w:val="12"/>
                <w:szCs w:val="12"/>
              </w:rPr>
            </w:pPr>
          </w:p>
        </w:tc>
      </w:tr>
      <w:tr w:rsidR="00212ED5" w:rsidRPr="00C4335C" w:rsidTr="00212ED5">
        <w:trPr>
          <w:cantSplit/>
          <w:trHeight w:val="57"/>
        </w:trPr>
        <w:tc>
          <w:tcPr>
            <w:tcW w:w="589" w:type="pct"/>
          </w:tcPr>
          <w:p w:rsidR="00212ED5" w:rsidRPr="00C4335C" w:rsidRDefault="00212ED5" w:rsidP="00212ED5">
            <w:pPr>
              <w:jc w:val="center"/>
              <w:rPr>
                <w:rFonts w:ascii="Arial" w:hAnsi="Arial" w:cs="Arial"/>
                <w:sz w:val="12"/>
                <w:szCs w:val="12"/>
              </w:rPr>
            </w:pPr>
          </w:p>
        </w:tc>
        <w:tc>
          <w:tcPr>
            <w:tcW w:w="590" w:type="pct"/>
          </w:tcPr>
          <w:p w:rsidR="00212ED5" w:rsidRPr="00C4335C" w:rsidRDefault="00212ED5" w:rsidP="00212ED5">
            <w:pPr>
              <w:jc w:val="center"/>
              <w:rPr>
                <w:rFonts w:ascii="Arial" w:hAnsi="Arial" w:cs="Arial"/>
                <w:sz w:val="12"/>
                <w:szCs w:val="12"/>
              </w:rPr>
            </w:pPr>
          </w:p>
        </w:tc>
        <w:tc>
          <w:tcPr>
            <w:tcW w:w="1684" w:type="pct"/>
          </w:tcPr>
          <w:p w:rsidR="00212ED5" w:rsidRPr="00C4335C" w:rsidRDefault="00212ED5" w:rsidP="00212ED5">
            <w:pPr>
              <w:rPr>
                <w:rFonts w:ascii="Arial" w:hAnsi="Arial" w:cs="Arial"/>
                <w:sz w:val="12"/>
                <w:szCs w:val="12"/>
              </w:rPr>
            </w:pPr>
          </w:p>
        </w:tc>
        <w:tc>
          <w:tcPr>
            <w:tcW w:w="2137" w:type="pct"/>
          </w:tcPr>
          <w:p w:rsidR="00212ED5" w:rsidRPr="00C4335C" w:rsidRDefault="00212ED5" w:rsidP="00212ED5">
            <w:pPr>
              <w:rPr>
                <w:rFonts w:ascii="Arial" w:hAnsi="Arial" w:cs="Arial"/>
                <w:sz w:val="12"/>
                <w:szCs w:val="12"/>
              </w:rPr>
            </w:pPr>
          </w:p>
        </w:tc>
      </w:tr>
    </w:tbl>
    <w:p w:rsidR="00212ED5" w:rsidRPr="003B7D1E" w:rsidRDefault="00212ED5" w:rsidP="00212ED5">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212ED5" w:rsidRPr="00C4335C" w:rsidRDefault="00212ED5" w:rsidP="00212ED5">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12ED5" w:rsidRPr="00C4335C" w:rsidRDefault="00212ED5" w:rsidP="00212ED5">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212ED5" w:rsidRPr="00F862E0" w:rsidTr="00212ED5">
        <w:trPr>
          <w:cantSplit/>
        </w:trPr>
        <w:tc>
          <w:tcPr>
            <w:tcW w:w="531"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212ED5" w:rsidRPr="00F862E0" w:rsidRDefault="00212ED5" w:rsidP="00212ED5">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212ED5" w:rsidRPr="00F862E0" w:rsidTr="00212ED5">
        <w:trPr>
          <w:cantSplit/>
        </w:trPr>
        <w:tc>
          <w:tcPr>
            <w:tcW w:w="531" w:type="pct"/>
          </w:tcPr>
          <w:p w:rsidR="00212ED5" w:rsidRPr="00F862E0" w:rsidRDefault="00212ED5" w:rsidP="00212ED5">
            <w:pPr>
              <w:jc w:val="center"/>
              <w:rPr>
                <w:rFonts w:ascii="Arial" w:hAnsi="Arial" w:cs="Arial"/>
                <w:sz w:val="12"/>
                <w:szCs w:val="12"/>
              </w:rPr>
            </w:pPr>
          </w:p>
        </w:tc>
        <w:tc>
          <w:tcPr>
            <w:tcW w:w="842" w:type="pct"/>
          </w:tcPr>
          <w:p w:rsidR="00212ED5" w:rsidRPr="00F862E0" w:rsidRDefault="00212ED5" w:rsidP="00212ED5">
            <w:pPr>
              <w:rPr>
                <w:rFonts w:ascii="Arial" w:hAnsi="Arial" w:cs="Arial"/>
                <w:sz w:val="12"/>
                <w:szCs w:val="12"/>
              </w:rPr>
            </w:pPr>
          </w:p>
        </w:tc>
        <w:tc>
          <w:tcPr>
            <w:tcW w:w="712" w:type="pct"/>
          </w:tcPr>
          <w:p w:rsidR="00212ED5" w:rsidRPr="00F862E0" w:rsidRDefault="00212ED5" w:rsidP="00212ED5">
            <w:pPr>
              <w:jc w:val="center"/>
              <w:rPr>
                <w:rFonts w:ascii="Arial" w:hAnsi="Arial" w:cs="Arial"/>
                <w:sz w:val="12"/>
                <w:szCs w:val="12"/>
              </w:rPr>
            </w:pPr>
          </w:p>
        </w:tc>
        <w:tc>
          <w:tcPr>
            <w:tcW w:w="1166" w:type="pct"/>
          </w:tcPr>
          <w:p w:rsidR="00212ED5" w:rsidRPr="00F862E0" w:rsidRDefault="00212ED5" w:rsidP="00212ED5">
            <w:pPr>
              <w:rPr>
                <w:rFonts w:ascii="Arial" w:hAnsi="Arial" w:cs="Arial"/>
                <w:sz w:val="12"/>
                <w:szCs w:val="12"/>
              </w:rPr>
            </w:pPr>
          </w:p>
        </w:tc>
        <w:tc>
          <w:tcPr>
            <w:tcW w:w="1749" w:type="pct"/>
          </w:tcPr>
          <w:p w:rsidR="00212ED5" w:rsidRPr="00F862E0" w:rsidRDefault="00212ED5" w:rsidP="00212ED5">
            <w:pPr>
              <w:rPr>
                <w:rFonts w:ascii="Arial" w:hAnsi="Arial" w:cs="Arial"/>
                <w:sz w:val="12"/>
                <w:szCs w:val="12"/>
              </w:rPr>
            </w:pPr>
          </w:p>
        </w:tc>
      </w:tr>
      <w:tr w:rsidR="00212ED5" w:rsidRPr="00F862E0" w:rsidTr="00212ED5">
        <w:trPr>
          <w:cantSplit/>
        </w:trPr>
        <w:tc>
          <w:tcPr>
            <w:tcW w:w="531" w:type="pct"/>
          </w:tcPr>
          <w:p w:rsidR="00212ED5" w:rsidRPr="00F862E0" w:rsidRDefault="00212ED5" w:rsidP="00212ED5">
            <w:pPr>
              <w:jc w:val="center"/>
              <w:rPr>
                <w:rFonts w:ascii="Arial" w:hAnsi="Arial" w:cs="Arial"/>
                <w:sz w:val="12"/>
                <w:szCs w:val="12"/>
              </w:rPr>
            </w:pPr>
          </w:p>
        </w:tc>
        <w:tc>
          <w:tcPr>
            <w:tcW w:w="842" w:type="pct"/>
          </w:tcPr>
          <w:p w:rsidR="00212ED5" w:rsidRPr="00F862E0" w:rsidRDefault="00212ED5" w:rsidP="00212ED5">
            <w:pPr>
              <w:rPr>
                <w:rFonts w:ascii="Arial" w:hAnsi="Arial" w:cs="Arial"/>
                <w:sz w:val="12"/>
                <w:szCs w:val="12"/>
              </w:rPr>
            </w:pPr>
          </w:p>
        </w:tc>
        <w:tc>
          <w:tcPr>
            <w:tcW w:w="712" w:type="pct"/>
          </w:tcPr>
          <w:p w:rsidR="00212ED5" w:rsidRPr="00F862E0" w:rsidRDefault="00212ED5" w:rsidP="00212ED5">
            <w:pPr>
              <w:jc w:val="center"/>
              <w:rPr>
                <w:rFonts w:ascii="Arial" w:hAnsi="Arial" w:cs="Arial"/>
                <w:sz w:val="12"/>
                <w:szCs w:val="12"/>
              </w:rPr>
            </w:pPr>
          </w:p>
        </w:tc>
        <w:tc>
          <w:tcPr>
            <w:tcW w:w="1166" w:type="pct"/>
          </w:tcPr>
          <w:p w:rsidR="00212ED5" w:rsidRPr="00F862E0" w:rsidRDefault="00212ED5" w:rsidP="00212ED5">
            <w:pPr>
              <w:rPr>
                <w:rFonts w:ascii="Arial" w:hAnsi="Arial" w:cs="Arial"/>
                <w:sz w:val="12"/>
                <w:szCs w:val="12"/>
              </w:rPr>
            </w:pPr>
          </w:p>
        </w:tc>
        <w:tc>
          <w:tcPr>
            <w:tcW w:w="1749" w:type="pct"/>
          </w:tcPr>
          <w:p w:rsidR="00212ED5" w:rsidRPr="00F862E0" w:rsidRDefault="00212ED5" w:rsidP="00212ED5">
            <w:pPr>
              <w:rPr>
                <w:rFonts w:ascii="Arial" w:hAnsi="Arial" w:cs="Arial"/>
                <w:sz w:val="12"/>
                <w:szCs w:val="12"/>
              </w:rPr>
            </w:pPr>
          </w:p>
        </w:tc>
      </w:tr>
      <w:tr w:rsidR="00212ED5" w:rsidRPr="00F862E0" w:rsidTr="00212ED5">
        <w:trPr>
          <w:cantSplit/>
        </w:trPr>
        <w:tc>
          <w:tcPr>
            <w:tcW w:w="531" w:type="pct"/>
          </w:tcPr>
          <w:p w:rsidR="00212ED5" w:rsidRPr="00F862E0" w:rsidRDefault="00212ED5" w:rsidP="00212ED5">
            <w:pPr>
              <w:jc w:val="center"/>
              <w:rPr>
                <w:rFonts w:ascii="Arial" w:hAnsi="Arial" w:cs="Arial"/>
                <w:sz w:val="12"/>
                <w:szCs w:val="12"/>
              </w:rPr>
            </w:pPr>
          </w:p>
        </w:tc>
        <w:tc>
          <w:tcPr>
            <w:tcW w:w="842" w:type="pct"/>
          </w:tcPr>
          <w:p w:rsidR="00212ED5" w:rsidRPr="00F862E0" w:rsidRDefault="00212ED5" w:rsidP="00212ED5">
            <w:pPr>
              <w:rPr>
                <w:rFonts w:ascii="Arial" w:hAnsi="Arial" w:cs="Arial"/>
                <w:sz w:val="12"/>
                <w:szCs w:val="12"/>
              </w:rPr>
            </w:pPr>
          </w:p>
        </w:tc>
        <w:tc>
          <w:tcPr>
            <w:tcW w:w="712" w:type="pct"/>
          </w:tcPr>
          <w:p w:rsidR="00212ED5" w:rsidRPr="00F862E0" w:rsidRDefault="00212ED5" w:rsidP="00212ED5">
            <w:pPr>
              <w:jc w:val="center"/>
              <w:rPr>
                <w:rFonts w:ascii="Arial" w:hAnsi="Arial" w:cs="Arial"/>
                <w:sz w:val="12"/>
                <w:szCs w:val="12"/>
              </w:rPr>
            </w:pPr>
          </w:p>
        </w:tc>
        <w:tc>
          <w:tcPr>
            <w:tcW w:w="1166" w:type="pct"/>
          </w:tcPr>
          <w:p w:rsidR="00212ED5" w:rsidRPr="00F862E0" w:rsidRDefault="00212ED5" w:rsidP="00212ED5">
            <w:pPr>
              <w:rPr>
                <w:rFonts w:ascii="Arial" w:hAnsi="Arial" w:cs="Arial"/>
                <w:sz w:val="12"/>
                <w:szCs w:val="12"/>
              </w:rPr>
            </w:pPr>
          </w:p>
        </w:tc>
        <w:tc>
          <w:tcPr>
            <w:tcW w:w="1749" w:type="pct"/>
          </w:tcPr>
          <w:p w:rsidR="00212ED5" w:rsidRPr="00F862E0" w:rsidRDefault="00212ED5" w:rsidP="00212ED5">
            <w:pPr>
              <w:rPr>
                <w:rFonts w:ascii="Arial" w:hAnsi="Arial" w:cs="Arial"/>
                <w:sz w:val="12"/>
                <w:szCs w:val="12"/>
              </w:rPr>
            </w:pPr>
          </w:p>
        </w:tc>
      </w:tr>
    </w:tbl>
    <w:p w:rsidR="00212ED5" w:rsidRPr="00C4335C" w:rsidRDefault="00212ED5" w:rsidP="00212ED5">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212ED5" w:rsidRPr="00AC4F3E" w:rsidRDefault="00212ED5" w:rsidP="00212ED5">
      <w:pPr>
        <w:jc w:val="center"/>
        <w:rPr>
          <w:rFonts w:ascii="Arial" w:hAnsi="Arial" w:cs="Arial"/>
          <w:sz w:val="12"/>
          <w:szCs w:val="12"/>
        </w:rPr>
      </w:pPr>
      <w:r w:rsidRPr="00AC4F3E">
        <w:rPr>
          <w:rFonts w:ascii="Arial" w:hAnsi="Arial" w:cs="Arial"/>
          <w:sz w:val="12"/>
          <w:szCs w:val="12"/>
        </w:rPr>
        <w:t>(фамилия, имя, отчество,</w:t>
      </w:r>
    </w:p>
    <w:p w:rsidR="00212ED5" w:rsidRPr="008035A0" w:rsidRDefault="00212ED5" w:rsidP="00212ED5">
      <w:pPr>
        <w:rPr>
          <w:rFonts w:ascii="Arial" w:hAnsi="Arial" w:cs="Arial"/>
          <w:sz w:val="4"/>
          <w:szCs w:val="4"/>
        </w:rPr>
      </w:pPr>
    </w:p>
    <w:p w:rsidR="00212ED5" w:rsidRPr="00AC4F3E" w:rsidRDefault="00212ED5" w:rsidP="00212ED5">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212ED5" w:rsidRPr="00C4335C" w:rsidRDefault="00212ED5" w:rsidP="00212ED5">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212ED5" w:rsidRPr="00C4335C" w:rsidRDefault="00212ED5" w:rsidP="00212ED5">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212ED5" w:rsidRDefault="00212ED5" w:rsidP="00212ED5">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_____________________________________________________________________________</w:t>
      </w:r>
    </w:p>
    <w:p w:rsidR="00212ED5" w:rsidRPr="00C4335C" w:rsidRDefault="00212ED5" w:rsidP="00212ED5">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212ED5" w:rsidRDefault="00212ED5" w:rsidP="00212ED5">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212ED5" w:rsidRPr="00C4335C" w:rsidRDefault="00212ED5" w:rsidP="00212ED5">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212ED5" w:rsidRDefault="00212ED5" w:rsidP="00212ED5">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212ED5" w:rsidRPr="00C4335C" w:rsidRDefault="00212ED5" w:rsidP="00212ED5">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212ED5" w:rsidRPr="00C4335C" w:rsidRDefault="00212ED5" w:rsidP="00212ED5">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r>
        <w:rPr>
          <w:rFonts w:ascii="Arial" w:hAnsi="Arial" w:cs="Arial"/>
          <w:sz w:val="16"/>
          <w:szCs w:val="16"/>
        </w:rPr>
        <w:t xml:space="preserve"> ___________________________________________________________________</w:t>
      </w:r>
    </w:p>
    <w:p w:rsidR="00212ED5" w:rsidRDefault="00212ED5" w:rsidP="00212ED5">
      <w:pPr>
        <w:rPr>
          <w:rFonts w:ascii="Arial" w:hAnsi="Arial" w:cs="Arial"/>
          <w:sz w:val="16"/>
          <w:szCs w:val="16"/>
        </w:rPr>
      </w:pPr>
      <w:r>
        <w:rPr>
          <w:rFonts w:ascii="Arial" w:hAnsi="Arial" w:cs="Arial"/>
          <w:sz w:val="16"/>
          <w:szCs w:val="16"/>
        </w:rPr>
        <w:t>21. ИНН (если имеется) __________________________________________________________________________________________________________</w:t>
      </w:r>
    </w:p>
    <w:p w:rsidR="00212ED5" w:rsidRPr="00C4335C" w:rsidRDefault="00212ED5" w:rsidP="00212ED5">
      <w:pPr>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212ED5" w:rsidRDefault="00212ED5" w:rsidP="00212ED5">
      <w:r>
        <w:rPr>
          <w:rFonts w:ascii="Arial" w:hAnsi="Arial" w:cs="Arial"/>
          <w:sz w:val="16"/>
          <w:szCs w:val="16"/>
        </w:rPr>
        <w:t>_______________________________________________________________________________________________________________________________</w:t>
      </w:r>
    </w:p>
    <w:p w:rsidR="00212ED5" w:rsidRPr="00C4335C" w:rsidRDefault="00212ED5" w:rsidP="00212ED5">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12ED5" w:rsidRPr="00C4335C" w:rsidRDefault="00212ED5" w:rsidP="00212ED5">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212ED5" w:rsidRPr="00C4335C" w:rsidTr="00212ED5">
        <w:tc>
          <w:tcPr>
            <w:tcW w:w="159" w:type="dxa"/>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255" w:type="dxa"/>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397" w:type="dxa"/>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212ED5" w:rsidRPr="00C4335C" w:rsidRDefault="00212ED5" w:rsidP="00212ED5">
            <w:pPr>
              <w:rPr>
                <w:rFonts w:ascii="Arial" w:hAnsi="Arial" w:cs="Arial"/>
                <w:sz w:val="16"/>
                <w:szCs w:val="16"/>
              </w:rPr>
            </w:pPr>
          </w:p>
        </w:tc>
        <w:tc>
          <w:tcPr>
            <w:tcW w:w="4309" w:type="dxa"/>
            <w:tcBorders>
              <w:top w:val="nil"/>
              <w:left w:val="nil"/>
              <w:bottom w:val="nil"/>
              <w:right w:val="nil"/>
            </w:tcBorders>
            <w:vAlign w:val="bottom"/>
          </w:tcPr>
          <w:p w:rsidR="00212ED5" w:rsidRPr="00C4335C" w:rsidRDefault="00212ED5" w:rsidP="00212ED5">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r>
    </w:tbl>
    <w:p w:rsidR="00212ED5" w:rsidRPr="00AC4F3E" w:rsidRDefault="00212ED5" w:rsidP="00212ED5">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030"/>
        <w:gridCol w:w="960"/>
        <w:gridCol w:w="399"/>
        <w:gridCol w:w="399"/>
        <w:gridCol w:w="681"/>
        <w:gridCol w:w="1876"/>
        <w:gridCol w:w="5210"/>
      </w:tblGrid>
      <w:tr w:rsidR="00212ED5" w:rsidRPr="00C4335C" w:rsidTr="00BE08CC">
        <w:trPr>
          <w:trHeight w:val="20"/>
        </w:trPr>
        <w:tc>
          <w:tcPr>
            <w:tcW w:w="821" w:type="pct"/>
            <w:gridSpan w:val="4"/>
            <w:tcBorders>
              <w:top w:val="nil"/>
              <w:left w:val="nil"/>
              <w:bottom w:val="nil"/>
              <w:right w:val="nil"/>
            </w:tcBorders>
            <w:vAlign w:val="center"/>
          </w:tcPr>
          <w:p w:rsidR="00212ED5" w:rsidRPr="00C4335C" w:rsidRDefault="00212ED5" w:rsidP="00212ED5">
            <w:pPr>
              <w:jc w:val="center"/>
              <w:rPr>
                <w:rFonts w:ascii="Arial" w:hAnsi="Arial" w:cs="Arial"/>
                <w:sz w:val="16"/>
                <w:szCs w:val="16"/>
              </w:rPr>
            </w:pPr>
            <w:r w:rsidRPr="00C4335C">
              <w:rPr>
                <w:rFonts w:ascii="Arial" w:hAnsi="Arial" w:cs="Arial"/>
                <w:sz w:val="16"/>
                <w:szCs w:val="16"/>
              </w:rPr>
              <w:t>М.П.</w:t>
            </w:r>
          </w:p>
        </w:tc>
        <w:tc>
          <w:tcPr>
            <w:tcW w:w="4179" w:type="pct"/>
            <w:gridSpan w:val="6"/>
            <w:tcBorders>
              <w:top w:val="nil"/>
              <w:left w:val="nil"/>
              <w:bottom w:val="nil"/>
              <w:right w:val="nil"/>
            </w:tcBorders>
          </w:tcPr>
          <w:p w:rsidR="00212ED5" w:rsidRPr="00C4335C" w:rsidRDefault="00212ED5" w:rsidP="00212ED5">
            <w:pPr>
              <w:jc w:val="both"/>
              <w:rPr>
                <w:rFonts w:ascii="Arial" w:hAnsi="Arial" w:cs="Arial"/>
                <w:sz w:val="16"/>
                <w:szCs w:val="16"/>
              </w:rPr>
            </w:pPr>
            <w:r w:rsidRPr="00212ED5">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212ED5" w:rsidRPr="00C4335C" w:rsidTr="00BE08CC">
        <w:trPr>
          <w:cantSplit/>
          <w:trHeight w:val="20"/>
        </w:trPr>
        <w:tc>
          <w:tcPr>
            <w:tcW w:w="82" w:type="pct"/>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12" w:type="pct"/>
            <w:tcBorders>
              <w:top w:val="nil"/>
              <w:left w:val="nil"/>
              <w:bottom w:val="nil"/>
              <w:right w:val="nil"/>
            </w:tcBorders>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175" w:type="pct"/>
            <w:tcBorders>
              <w:top w:val="nil"/>
              <w:left w:val="nil"/>
              <w:bottom w:val="nil"/>
              <w:right w:val="nil"/>
            </w:tcBorders>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212ED5" w:rsidRPr="00C4335C" w:rsidRDefault="00212ED5" w:rsidP="00212ED5">
            <w:pPr>
              <w:rPr>
                <w:rFonts w:ascii="Arial" w:hAnsi="Arial" w:cs="Arial"/>
                <w:sz w:val="16"/>
                <w:szCs w:val="16"/>
              </w:rPr>
            </w:pPr>
          </w:p>
        </w:tc>
        <w:tc>
          <w:tcPr>
            <w:tcW w:w="299" w:type="pct"/>
            <w:tcBorders>
              <w:top w:val="nil"/>
              <w:left w:val="nil"/>
              <w:bottom w:val="nil"/>
              <w:right w:val="nil"/>
            </w:tcBorders>
            <w:vAlign w:val="bottom"/>
          </w:tcPr>
          <w:p w:rsidR="00212ED5" w:rsidRPr="00C4335C" w:rsidRDefault="00212ED5" w:rsidP="00212ED5">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2286" w:type="pct"/>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r>
      <w:tr w:rsidR="00212ED5" w:rsidRPr="00C4335C" w:rsidTr="00BE08CC">
        <w:trPr>
          <w:trHeight w:val="20"/>
        </w:trPr>
        <w:tc>
          <w:tcPr>
            <w:tcW w:w="82" w:type="pct"/>
            <w:tcBorders>
              <w:top w:val="nil"/>
              <w:left w:val="nil"/>
              <w:bottom w:val="nil"/>
              <w:right w:val="nil"/>
            </w:tcBorders>
          </w:tcPr>
          <w:p w:rsidR="00212ED5" w:rsidRPr="00C4335C" w:rsidRDefault="00212ED5" w:rsidP="00212ED5">
            <w:pPr>
              <w:rPr>
                <w:rFonts w:ascii="Arial" w:hAnsi="Arial" w:cs="Arial"/>
                <w:sz w:val="16"/>
                <w:szCs w:val="16"/>
              </w:rPr>
            </w:pPr>
          </w:p>
        </w:tc>
        <w:tc>
          <w:tcPr>
            <w:tcW w:w="175" w:type="pct"/>
            <w:tcBorders>
              <w:top w:val="nil"/>
              <w:left w:val="nil"/>
              <w:bottom w:val="nil"/>
              <w:right w:val="nil"/>
            </w:tcBorders>
          </w:tcPr>
          <w:p w:rsidR="00212ED5" w:rsidRPr="00C4335C" w:rsidRDefault="00212ED5" w:rsidP="00212ED5">
            <w:pPr>
              <w:jc w:val="center"/>
              <w:rPr>
                <w:rFonts w:ascii="Arial" w:hAnsi="Arial" w:cs="Arial"/>
                <w:sz w:val="16"/>
                <w:szCs w:val="16"/>
              </w:rPr>
            </w:pPr>
          </w:p>
        </w:tc>
        <w:tc>
          <w:tcPr>
            <w:tcW w:w="112" w:type="pct"/>
            <w:tcBorders>
              <w:top w:val="nil"/>
              <w:left w:val="nil"/>
              <w:bottom w:val="nil"/>
              <w:right w:val="nil"/>
            </w:tcBorders>
          </w:tcPr>
          <w:p w:rsidR="00212ED5" w:rsidRPr="00C4335C" w:rsidRDefault="00212ED5" w:rsidP="00212ED5">
            <w:pPr>
              <w:rPr>
                <w:rFonts w:ascii="Arial" w:hAnsi="Arial" w:cs="Arial"/>
                <w:sz w:val="16"/>
                <w:szCs w:val="16"/>
              </w:rPr>
            </w:pPr>
          </w:p>
        </w:tc>
        <w:tc>
          <w:tcPr>
            <w:tcW w:w="873" w:type="pct"/>
            <w:gridSpan w:val="2"/>
            <w:tcBorders>
              <w:top w:val="nil"/>
              <w:left w:val="nil"/>
              <w:bottom w:val="nil"/>
              <w:right w:val="nil"/>
            </w:tcBorders>
          </w:tcPr>
          <w:p w:rsidR="00212ED5" w:rsidRPr="00C4335C" w:rsidRDefault="00212ED5" w:rsidP="00212ED5">
            <w:pPr>
              <w:jc w:val="center"/>
              <w:rPr>
                <w:rFonts w:ascii="Arial" w:hAnsi="Arial" w:cs="Arial"/>
                <w:sz w:val="16"/>
                <w:szCs w:val="16"/>
              </w:rPr>
            </w:pPr>
          </w:p>
        </w:tc>
        <w:tc>
          <w:tcPr>
            <w:tcW w:w="175" w:type="pct"/>
            <w:tcBorders>
              <w:top w:val="nil"/>
              <w:left w:val="nil"/>
              <w:bottom w:val="nil"/>
              <w:right w:val="nil"/>
            </w:tcBorders>
          </w:tcPr>
          <w:p w:rsidR="00212ED5" w:rsidRPr="00C4335C" w:rsidRDefault="00212ED5" w:rsidP="00212ED5">
            <w:pPr>
              <w:jc w:val="right"/>
              <w:rPr>
                <w:rFonts w:ascii="Arial" w:hAnsi="Arial" w:cs="Arial"/>
                <w:sz w:val="16"/>
                <w:szCs w:val="16"/>
              </w:rPr>
            </w:pPr>
          </w:p>
        </w:tc>
        <w:tc>
          <w:tcPr>
            <w:tcW w:w="175" w:type="pct"/>
            <w:tcBorders>
              <w:top w:val="nil"/>
              <w:left w:val="nil"/>
              <w:bottom w:val="nil"/>
              <w:right w:val="nil"/>
            </w:tcBorders>
          </w:tcPr>
          <w:p w:rsidR="00212ED5" w:rsidRPr="00C4335C" w:rsidRDefault="00212ED5" w:rsidP="00212ED5">
            <w:pPr>
              <w:rPr>
                <w:rFonts w:ascii="Arial" w:hAnsi="Arial" w:cs="Arial"/>
                <w:sz w:val="16"/>
                <w:szCs w:val="16"/>
              </w:rPr>
            </w:pPr>
          </w:p>
        </w:tc>
        <w:tc>
          <w:tcPr>
            <w:tcW w:w="299" w:type="pct"/>
            <w:tcBorders>
              <w:top w:val="nil"/>
              <w:left w:val="nil"/>
              <w:bottom w:val="nil"/>
              <w:right w:val="nil"/>
            </w:tcBorders>
          </w:tcPr>
          <w:p w:rsidR="00212ED5" w:rsidRPr="00C4335C" w:rsidRDefault="00212ED5" w:rsidP="00212ED5">
            <w:pPr>
              <w:tabs>
                <w:tab w:val="left" w:pos="3270"/>
              </w:tabs>
              <w:rPr>
                <w:rFonts w:ascii="Arial" w:hAnsi="Arial" w:cs="Arial"/>
                <w:sz w:val="16"/>
                <w:szCs w:val="16"/>
              </w:rPr>
            </w:pPr>
          </w:p>
        </w:tc>
        <w:tc>
          <w:tcPr>
            <w:tcW w:w="3109" w:type="pct"/>
            <w:gridSpan w:val="2"/>
            <w:tcBorders>
              <w:top w:val="nil"/>
              <w:left w:val="nil"/>
              <w:bottom w:val="nil"/>
              <w:right w:val="nil"/>
            </w:tcBorders>
          </w:tcPr>
          <w:p w:rsidR="00212ED5" w:rsidRPr="00C4335C" w:rsidRDefault="00212ED5" w:rsidP="00212ED5">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212ED5" w:rsidRPr="00C4335C" w:rsidRDefault="00212ED5" w:rsidP="00212ED5">
      <w:pPr>
        <w:spacing w:line="240" w:lineRule="exact"/>
        <w:jc w:val="right"/>
        <w:rPr>
          <w:rFonts w:ascii="Arial" w:hAnsi="Arial" w:cs="Arial"/>
          <w:sz w:val="16"/>
          <w:szCs w:val="16"/>
        </w:rPr>
      </w:pPr>
      <w:r w:rsidRPr="00C4335C">
        <w:rPr>
          <w:rFonts w:ascii="Arial" w:hAnsi="Arial" w:cs="Arial"/>
          <w:sz w:val="16"/>
          <w:szCs w:val="16"/>
        </w:rPr>
        <w:t>Приложение №2</w:t>
      </w:r>
    </w:p>
    <w:p w:rsidR="00212ED5" w:rsidRDefault="00212ED5" w:rsidP="00212ED5">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212ED5" w:rsidRPr="00C4335C" w:rsidRDefault="00212ED5" w:rsidP="00212ED5">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212ED5" w:rsidRPr="00C4335C" w:rsidTr="00212ED5">
        <w:trPr>
          <w:jc w:val="center"/>
        </w:trPr>
        <w:tc>
          <w:tcPr>
            <w:tcW w:w="482" w:type="dxa"/>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244" w:type="dxa"/>
            <w:vAlign w:val="bottom"/>
          </w:tcPr>
          <w:p w:rsidR="00212ED5" w:rsidRPr="00C4335C" w:rsidRDefault="00212ED5" w:rsidP="00212ED5">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212ED5" w:rsidRPr="00C4335C" w:rsidRDefault="00212ED5" w:rsidP="00212ED5">
            <w:pPr>
              <w:jc w:val="center"/>
              <w:rPr>
                <w:rFonts w:ascii="Arial" w:hAnsi="Arial" w:cs="Arial"/>
                <w:sz w:val="16"/>
                <w:szCs w:val="16"/>
              </w:rPr>
            </w:pPr>
          </w:p>
        </w:tc>
        <w:tc>
          <w:tcPr>
            <w:tcW w:w="397" w:type="dxa"/>
            <w:vAlign w:val="bottom"/>
          </w:tcPr>
          <w:p w:rsidR="00212ED5" w:rsidRPr="00C4335C" w:rsidRDefault="00212ED5" w:rsidP="00212ED5">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212ED5" w:rsidRPr="00C4335C" w:rsidRDefault="00212ED5" w:rsidP="00212ED5">
            <w:pPr>
              <w:rPr>
                <w:rFonts w:ascii="Arial" w:hAnsi="Arial" w:cs="Arial"/>
                <w:sz w:val="16"/>
                <w:szCs w:val="16"/>
              </w:rPr>
            </w:pPr>
          </w:p>
        </w:tc>
        <w:tc>
          <w:tcPr>
            <w:tcW w:w="284" w:type="dxa"/>
            <w:vAlign w:val="bottom"/>
          </w:tcPr>
          <w:p w:rsidR="00212ED5" w:rsidRPr="00C4335C" w:rsidRDefault="00212ED5" w:rsidP="00212ED5">
            <w:pPr>
              <w:ind w:left="57"/>
              <w:rPr>
                <w:rFonts w:ascii="Arial" w:hAnsi="Arial" w:cs="Arial"/>
                <w:sz w:val="16"/>
                <w:szCs w:val="16"/>
              </w:rPr>
            </w:pPr>
            <w:r w:rsidRPr="00C4335C">
              <w:rPr>
                <w:rFonts w:ascii="Arial" w:hAnsi="Arial" w:cs="Arial"/>
                <w:sz w:val="16"/>
                <w:szCs w:val="16"/>
              </w:rPr>
              <w:t>г.</w:t>
            </w:r>
          </w:p>
        </w:tc>
      </w:tr>
    </w:tbl>
    <w:p w:rsidR="00212ED5" w:rsidRDefault="00212ED5" w:rsidP="00212ED5">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212ED5" w:rsidRPr="00F862E0" w:rsidRDefault="00212ED5" w:rsidP="00212ED5">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212ED5" w:rsidRPr="00C4335C" w:rsidRDefault="00212ED5" w:rsidP="00212ED5">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212ED5" w:rsidRPr="00AC4F3E" w:rsidRDefault="00212ED5" w:rsidP="00212ED5">
      <w:pPr>
        <w:rPr>
          <w:rFonts w:ascii="Arial" w:hAnsi="Arial" w:cs="Arial"/>
          <w:sz w:val="8"/>
          <w:szCs w:val="8"/>
        </w:rPr>
      </w:pPr>
    </w:p>
    <w:p w:rsidR="00212ED5" w:rsidRPr="00AC4F3E" w:rsidRDefault="00212ED5" w:rsidP="00212ED5">
      <w:pPr>
        <w:pBdr>
          <w:top w:val="single" w:sz="4" w:space="1" w:color="auto"/>
        </w:pBdr>
        <w:rPr>
          <w:rFonts w:ascii="Arial" w:hAnsi="Arial" w:cs="Arial"/>
          <w:sz w:val="8"/>
          <w:szCs w:val="8"/>
        </w:rPr>
      </w:pPr>
    </w:p>
    <w:p w:rsidR="00212ED5" w:rsidRPr="00AC4F3E" w:rsidRDefault="00212ED5" w:rsidP="00212ED5">
      <w:pPr>
        <w:rPr>
          <w:rFonts w:ascii="Arial" w:hAnsi="Arial" w:cs="Arial"/>
          <w:sz w:val="8"/>
          <w:szCs w:val="8"/>
        </w:rPr>
      </w:pPr>
    </w:p>
    <w:p w:rsidR="00212ED5" w:rsidRPr="00AC4F3E" w:rsidRDefault="00212ED5" w:rsidP="00212ED5">
      <w:pPr>
        <w:pBdr>
          <w:top w:val="single" w:sz="4" w:space="1" w:color="auto"/>
        </w:pBdr>
        <w:rPr>
          <w:rFonts w:ascii="Arial" w:hAnsi="Arial" w:cs="Arial"/>
          <w:sz w:val="8"/>
          <w:szCs w:val="8"/>
        </w:rPr>
      </w:pPr>
    </w:p>
    <w:p w:rsidR="00212ED5" w:rsidRPr="00C4335C" w:rsidRDefault="00212ED5" w:rsidP="00212ED5">
      <w:pPr>
        <w:rPr>
          <w:rFonts w:ascii="Arial" w:hAnsi="Arial" w:cs="Arial"/>
          <w:sz w:val="16"/>
          <w:szCs w:val="16"/>
        </w:rPr>
      </w:pPr>
      <w:r>
        <w:rPr>
          <w:rFonts w:ascii="Arial" w:hAnsi="Arial" w:cs="Arial"/>
          <w:sz w:val="16"/>
          <w:szCs w:val="16"/>
        </w:rPr>
        <w:t>3. Фамилия, имя, отчество</w:t>
      </w:r>
    </w:p>
    <w:p w:rsidR="00212ED5" w:rsidRDefault="00212ED5" w:rsidP="00212ED5">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212ED5" w:rsidRPr="00C4335C" w:rsidRDefault="00212ED5" w:rsidP="00212ED5">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212ED5" w:rsidRPr="00AC4F3E" w:rsidRDefault="00212ED5" w:rsidP="00212ED5">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212ED5" w:rsidRPr="00AC4F3E" w:rsidRDefault="00212ED5" w:rsidP="00212ED5">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212ED5" w:rsidRPr="00C4335C" w:rsidRDefault="00212ED5" w:rsidP="00212ED5">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212ED5" w:rsidRPr="00C4335C" w:rsidRDefault="00212ED5" w:rsidP="00212ED5">
      <w:pPr>
        <w:rPr>
          <w:rFonts w:ascii="Arial" w:hAnsi="Arial" w:cs="Arial"/>
          <w:sz w:val="16"/>
          <w:szCs w:val="16"/>
        </w:rPr>
      </w:pPr>
      <w:r w:rsidRPr="00C4335C">
        <w:rPr>
          <w:rFonts w:ascii="Arial" w:hAnsi="Arial" w:cs="Arial"/>
          <w:sz w:val="16"/>
          <w:szCs w:val="16"/>
        </w:rPr>
        <w:t>7. Заключение</w:t>
      </w:r>
    </w:p>
    <w:p w:rsidR="00212ED5" w:rsidRPr="00C4335C" w:rsidRDefault="00212ED5" w:rsidP="00212ED5">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212ED5" w:rsidRPr="00C4335C" w:rsidTr="00212ED5">
        <w:tc>
          <w:tcPr>
            <w:tcW w:w="4479"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c>
          <w:tcPr>
            <w:tcW w:w="227" w:type="dxa"/>
            <w:vAlign w:val="bottom"/>
          </w:tcPr>
          <w:p w:rsidR="00212ED5" w:rsidRPr="00DA0AD0" w:rsidRDefault="00212ED5" w:rsidP="00212ED5">
            <w:pPr>
              <w:rPr>
                <w:rFonts w:ascii="Arial" w:hAnsi="Arial" w:cs="Arial"/>
                <w:sz w:val="12"/>
                <w:szCs w:val="12"/>
              </w:rPr>
            </w:pPr>
          </w:p>
        </w:tc>
        <w:tc>
          <w:tcPr>
            <w:tcW w:w="1644"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c>
          <w:tcPr>
            <w:tcW w:w="227" w:type="dxa"/>
            <w:vAlign w:val="bottom"/>
          </w:tcPr>
          <w:p w:rsidR="00212ED5" w:rsidRPr="00DA0AD0" w:rsidRDefault="00212ED5" w:rsidP="00212ED5">
            <w:pPr>
              <w:rPr>
                <w:rFonts w:ascii="Arial" w:hAnsi="Arial" w:cs="Arial"/>
                <w:sz w:val="12"/>
                <w:szCs w:val="12"/>
              </w:rPr>
            </w:pPr>
          </w:p>
        </w:tc>
        <w:tc>
          <w:tcPr>
            <w:tcW w:w="4791"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r>
      <w:tr w:rsidR="00212ED5" w:rsidRPr="00C4335C" w:rsidTr="00212ED5">
        <w:tc>
          <w:tcPr>
            <w:tcW w:w="4479"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212ED5" w:rsidRPr="00DA0AD0" w:rsidRDefault="00212ED5" w:rsidP="00212ED5">
            <w:pPr>
              <w:rPr>
                <w:rFonts w:ascii="Arial" w:hAnsi="Arial" w:cs="Arial"/>
                <w:sz w:val="12"/>
                <w:szCs w:val="12"/>
              </w:rPr>
            </w:pPr>
          </w:p>
        </w:tc>
        <w:tc>
          <w:tcPr>
            <w:tcW w:w="1644"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(подпись)</w:t>
            </w:r>
          </w:p>
        </w:tc>
        <w:tc>
          <w:tcPr>
            <w:tcW w:w="227" w:type="dxa"/>
          </w:tcPr>
          <w:p w:rsidR="00212ED5" w:rsidRPr="00DA0AD0" w:rsidRDefault="00212ED5" w:rsidP="00212ED5">
            <w:pPr>
              <w:rPr>
                <w:rFonts w:ascii="Arial" w:hAnsi="Arial" w:cs="Arial"/>
                <w:sz w:val="12"/>
                <w:szCs w:val="12"/>
              </w:rPr>
            </w:pPr>
          </w:p>
        </w:tc>
        <w:tc>
          <w:tcPr>
            <w:tcW w:w="4791"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(Ф.И.О.)</w:t>
            </w:r>
          </w:p>
        </w:tc>
      </w:tr>
      <w:tr w:rsidR="00212ED5" w:rsidRPr="00C4335C" w:rsidTr="00212ED5">
        <w:tc>
          <w:tcPr>
            <w:tcW w:w="4706" w:type="dxa"/>
            <w:gridSpan w:val="2"/>
            <w:vAlign w:val="bottom"/>
          </w:tcPr>
          <w:p w:rsidR="00212ED5" w:rsidRPr="00202875" w:rsidRDefault="00212ED5" w:rsidP="00212ED5">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c>
          <w:tcPr>
            <w:tcW w:w="227" w:type="dxa"/>
            <w:vAlign w:val="bottom"/>
          </w:tcPr>
          <w:p w:rsidR="00212ED5" w:rsidRPr="00DA0AD0" w:rsidRDefault="00212ED5" w:rsidP="00212ED5">
            <w:pPr>
              <w:rPr>
                <w:rFonts w:ascii="Arial" w:hAnsi="Arial" w:cs="Arial"/>
                <w:sz w:val="12"/>
                <w:szCs w:val="12"/>
              </w:rPr>
            </w:pPr>
          </w:p>
        </w:tc>
        <w:tc>
          <w:tcPr>
            <w:tcW w:w="4791" w:type="dxa"/>
            <w:tcBorders>
              <w:top w:val="nil"/>
              <w:left w:val="nil"/>
              <w:bottom w:val="single" w:sz="4" w:space="0" w:color="auto"/>
              <w:right w:val="nil"/>
            </w:tcBorders>
            <w:vAlign w:val="bottom"/>
          </w:tcPr>
          <w:p w:rsidR="00212ED5" w:rsidRPr="00DA0AD0" w:rsidRDefault="00212ED5" w:rsidP="00212ED5">
            <w:pPr>
              <w:jc w:val="center"/>
              <w:rPr>
                <w:rFonts w:ascii="Arial" w:hAnsi="Arial" w:cs="Arial"/>
                <w:sz w:val="12"/>
                <w:szCs w:val="12"/>
              </w:rPr>
            </w:pPr>
          </w:p>
        </w:tc>
      </w:tr>
      <w:tr w:rsidR="00212ED5" w:rsidRPr="00C4335C" w:rsidTr="00212ED5">
        <w:tc>
          <w:tcPr>
            <w:tcW w:w="4706" w:type="dxa"/>
            <w:gridSpan w:val="2"/>
          </w:tcPr>
          <w:p w:rsidR="00212ED5" w:rsidRPr="00DA0AD0" w:rsidRDefault="00212ED5" w:rsidP="00212ED5">
            <w:pPr>
              <w:rPr>
                <w:rFonts w:ascii="Arial" w:hAnsi="Arial" w:cs="Arial"/>
                <w:sz w:val="12"/>
                <w:szCs w:val="12"/>
              </w:rPr>
            </w:pPr>
          </w:p>
        </w:tc>
        <w:tc>
          <w:tcPr>
            <w:tcW w:w="1644"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(подпись)</w:t>
            </w:r>
          </w:p>
        </w:tc>
        <w:tc>
          <w:tcPr>
            <w:tcW w:w="227" w:type="dxa"/>
          </w:tcPr>
          <w:p w:rsidR="00212ED5" w:rsidRPr="00DA0AD0" w:rsidRDefault="00212ED5" w:rsidP="00212ED5">
            <w:pPr>
              <w:rPr>
                <w:rFonts w:ascii="Arial" w:hAnsi="Arial" w:cs="Arial"/>
                <w:sz w:val="12"/>
                <w:szCs w:val="12"/>
              </w:rPr>
            </w:pPr>
          </w:p>
        </w:tc>
        <w:tc>
          <w:tcPr>
            <w:tcW w:w="4791" w:type="dxa"/>
          </w:tcPr>
          <w:p w:rsidR="00212ED5" w:rsidRPr="00DA0AD0" w:rsidRDefault="00212ED5" w:rsidP="00212ED5">
            <w:pPr>
              <w:jc w:val="center"/>
              <w:rPr>
                <w:rFonts w:ascii="Arial" w:hAnsi="Arial" w:cs="Arial"/>
                <w:sz w:val="12"/>
                <w:szCs w:val="12"/>
              </w:rPr>
            </w:pPr>
            <w:r w:rsidRPr="00DA0AD0">
              <w:rPr>
                <w:rFonts w:ascii="Arial" w:hAnsi="Arial" w:cs="Arial"/>
                <w:sz w:val="12"/>
                <w:szCs w:val="12"/>
              </w:rPr>
              <w:t>(Ф.И.О.)</w:t>
            </w:r>
          </w:p>
        </w:tc>
      </w:tr>
    </w:tbl>
    <w:p w:rsidR="00212ED5" w:rsidRDefault="00212ED5" w:rsidP="00212ED5">
      <w:pPr>
        <w:jc w:val="right"/>
        <w:rPr>
          <w:rFonts w:ascii="Arial" w:hAnsi="Arial" w:cs="Arial"/>
          <w:sz w:val="16"/>
          <w:szCs w:val="16"/>
        </w:rPr>
      </w:pPr>
      <w:r w:rsidRPr="00AC4F3E">
        <w:rPr>
          <w:rFonts w:ascii="Arial" w:hAnsi="Arial" w:cs="Arial"/>
          <w:sz w:val="16"/>
          <w:szCs w:val="16"/>
        </w:rPr>
        <w:t>М.П.</w:t>
      </w:r>
    </w:p>
    <w:p w:rsidR="00212ED5" w:rsidRPr="0081612C" w:rsidRDefault="00212ED5" w:rsidP="00212ED5">
      <w:pPr>
        <w:jc w:val="right"/>
        <w:rPr>
          <w:rFonts w:ascii="Arial" w:hAnsi="Arial" w:cs="Arial"/>
          <w:sz w:val="16"/>
          <w:szCs w:val="16"/>
        </w:rPr>
      </w:pPr>
      <w:r w:rsidRPr="0081612C">
        <w:rPr>
          <w:rFonts w:ascii="Arial" w:hAnsi="Arial" w:cs="Arial"/>
          <w:sz w:val="16"/>
          <w:szCs w:val="16"/>
        </w:rPr>
        <w:t>Приложение 3</w:t>
      </w:r>
    </w:p>
    <w:p w:rsidR="00212ED5" w:rsidRPr="00AC4F3E" w:rsidRDefault="00212ED5" w:rsidP="00212ED5">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212ED5" w:rsidRPr="00AC4F3E" w:rsidRDefault="00212ED5" w:rsidP="00212ED5">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212ED5" w:rsidRPr="00AC4F3E" w:rsidRDefault="00212ED5" w:rsidP="00212ED5">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212ED5" w:rsidRPr="000121C5" w:rsidRDefault="00212ED5" w:rsidP="00212ED5">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212ED5" w:rsidRPr="000121C5" w:rsidRDefault="00212ED5" w:rsidP="00212ED5">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212ED5" w:rsidRPr="000121C5" w:rsidRDefault="00212ED5" w:rsidP="00212ED5">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212ED5" w:rsidRPr="000121C5" w:rsidRDefault="00212ED5" w:rsidP="00212ED5">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212ED5" w:rsidRPr="000121C5" w:rsidRDefault="00212ED5" w:rsidP="00212ED5">
      <w:pPr>
        <w:pStyle w:val="aff7"/>
        <w:ind w:firstLine="284"/>
        <w:jc w:val="center"/>
        <w:rPr>
          <w:rFonts w:ascii="Arial" w:hAnsi="Arial" w:cs="Arial"/>
          <w:sz w:val="12"/>
          <w:szCs w:val="12"/>
        </w:rPr>
      </w:pPr>
      <w:r w:rsidRPr="000121C5">
        <w:rPr>
          <w:rFonts w:ascii="Arial" w:hAnsi="Arial" w:cs="Arial"/>
          <w:sz w:val="12"/>
          <w:szCs w:val="12"/>
        </w:rPr>
        <w:t>(когда и кем)</w:t>
      </w:r>
    </w:p>
    <w:p w:rsidR="00212ED5" w:rsidRPr="000121C5" w:rsidRDefault="00212ED5" w:rsidP="00212ED5">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212ED5" w:rsidRPr="00DD0F84" w:rsidRDefault="00212ED5" w:rsidP="00212ED5">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212ED5" w:rsidRPr="001E75FA" w:rsidRDefault="00212ED5" w:rsidP="00212ED5">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212ED5" w:rsidRPr="001E75FA" w:rsidRDefault="00212ED5" w:rsidP="00212ED5">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212ED5" w:rsidRPr="00AC4F3E" w:rsidRDefault="00212ED5" w:rsidP="00212ED5">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39"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212ED5" w:rsidRPr="001E75FA" w:rsidRDefault="00212ED5" w:rsidP="00212ED5">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12ED5" w:rsidRPr="00AC4F3E" w:rsidRDefault="00212ED5" w:rsidP="00212ED5">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0"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212ED5" w:rsidRPr="00AC4F3E" w:rsidRDefault="00212ED5" w:rsidP="00212ED5">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212ED5" w:rsidRPr="001E75FA" w:rsidRDefault="00212ED5" w:rsidP="00212ED5">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212ED5" w:rsidRPr="00F862E0" w:rsidRDefault="00212ED5" w:rsidP="00212ED5">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212ED5" w:rsidRPr="001E75FA" w:rsidRDefault="00212ED5" w:rsidP="00212ED5">
      <w:pPr>
        <w:pStyle w:val="aff7"/>
        <w:ind w:firstLine="284"/>
        <w:rPr>
          <w:rFonts w:ascii="Arial" w:hAnsi="Arial" w:cs="Arial"/>
          <w:sz w:val="16"/>
          <w:szCs w:val="16"/>
        </w:rPr>
      </w:pPr>
      <w:r w:rsidRPr="001E75FA">
        <w:rPr>
          <w:rFonts w:ascii="Arial" w:hAnsi="Arial" w:cs="Arial"/>
          <w:sz w:val="16"/>
          <w:szCs w:val="16"/>
        </w:rPr>
        <w:t>"___" __________________ 20 ____ года</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ФОРМА</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212ED5" w:rsidRDefault="00212ED5" w:rsidP="00212ED5">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212ED5" w:rsidRDefault="00212ED5" w:rsidP="00212ED5">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212ED5" w:rsidRPr="001E75FA" w:rsidRDefault="00212ED5" w:rsidP="00212ED5">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212ED5" w:rsidRPr="00F862E0" w:rsidRDefault="00212ED5" w:rsidP="00212ED5">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212ED5" w:rsidRDefault="00212ED5" w:rsidP="00212ED5">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212ED5" w:rsidRDefault="00212ED5" w:rsidP="00212ED5">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212ED5" w:rsidRPr="00F862E0" w:rsidRDefault="00212ED5" w:rsidP="00212ED5">
      <w:pPr>
        <w:pStyle w:val="ConsPlusNonformat"/>
        <w:jc w:val="center"/>
        <w:rPr>
          <w:rFonts w:ascii="Arial" w:hAnsi="Arial" w:cs="Arial"/>
          <w:sz w:val="12"/>
          <w:szCs w:val="12"/>
        </w:rPr>
      </w:pPr>
    </w:p>
    <w:p w:rsidR="00212ED5" w:rsidRDefault="00212ED5" w:rsidP="00212ED5">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212ED5" w:rsidRPr="00AC4F3E" w:rsidRDefault="00212ED5" w:rsidP="00212ED5">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212ED5" w:rsidRPr="00AC4F3E" w:rsidRDefault="00212ED5" w:rsidP="00212ED5">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212ED5" w:rsidRPr="00AC4F3E" w:rsidTr="00212ED5">
        <w:trPr>
          <w:trHeight w:val="20"/>
        </w:trPr>
        <w:tc>
          <w:tcPr>
            <w:tcW w:w="510" w:type="dxa"/>
          </w:tcPr>
          <w:p w:rsidR="00212ED5" w:rsidRPr="00AC4F3E" w:rsidRDefault="00212ED5" w:rsidP="00212ED5">
            <w:pPr>
              <w:pStyle w:val="ConsPlusNormal"/>
              <w:jc w:val="center"/>
              <w:rPr>
                <w:sz w:val="12"/>
                <w:szCs w:val="12"/>
              </w:rPr>
            </w:pPr>
            <w:r w:rsidRPr="00AC4F3E">
              <w:rPr>
                <w:sz w:val="12"/>
                <w:szCs w:val="12"/>
              </w:rPr>
              <w:t>N</w:t>
            </w:r>
          </w:p>
        </w:tc>
        <w:tc>
          <w:tcPr>
            <w:tcW w:w="10892" w:type="dxa"/>
          </w:tcPr>
          <w:p w:rsidR="00212ED5" w:rsidRPr="00AC4F3E" w:rsidRDefault="00212ED5" w:rsidP="00212ED5">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212ED5" w:rsidRPr="001E75FA" w:rsidTr="00212ED5">
        <w:trPr>
          <w:trHeight w:val="20"/>
        </w:trPr>
        <w:tc>
          <w:tcPr>
            <w:tcW w:w="510" w:type="dxa"/>
          </w:tcPr>
          <w:p w:rsidR="00212ED5" w:rsidRPr="001E75FA" w:rsidRDefault="00212ED5" w:rsidP="00212ED5">
            <w:pPr>
              <w:pStyle w:val="ConsPlusNormal"/>
              <w:rPr>
                <w:sz w:val="12"/>
                <w:szCs w:val="12"/>
              </w:rPr>
            </w:pPr>
            <w:r w:rsidRPr="001E75FA">
              <w:rPr>
                <w:sz w:val="12"/>
                <w:szCs w:val="12"/>
              </w:rPr>
              <w:t>1</w:t>
            </w:r>
          </w:p>
        </w:tc>
        <w:tc>
          <w:tcPr>
            <w:tcW w:w="10892" w:type="dxa"/>
          </w:tcPr>
          <w:p w:rsidR="00212ED5" w:rsidRPr="001E75FA" w:rsidRDefault="00212ED5" w:rsidP="00212ED5">
            <w:pPr>
              <w:pStyle w:val="ConsPlusNormal"/>
              <w:rPr>
                <w:sz w:val="12"/>
                <w:szCs w:val="12"/>
              </w:rPr>
            </w:pPr>
          </w:p>
        </w:tc>
      </w:tr>
      <w:tr w:rsidR="00212ED5" w:rsidRPr="001E75FA" w:rsidTr="00212ED5">
        <w:trPr>
          <w:trHeight w:val="20"/>
        </w:trPr>
        <w:tc>
          <w:tcPr>
            <w:tcW w:w="510" w:type="dxa"/>
          </w:tcPr>
          <w:p w:rsidR="00212ED5" w:rsidRPr="001E75FA" w:rsidRDefault="00212ED5" w:rsidP="00212ED5">
            <w:pPr>
              <w:pStyle w:val="ConsPlusNormal"/>
              <w:rPr>
                <w:sz w:val="12"/>
                <w:szCs w:val="12"/>
              </w:rPr>
            </w:pPr>
            <w:r w:rsidRPr="001E75FA">
              <w:rPr>
                <w:sz w:val="12"/>
                <w:szCs w:val="12"/>
              </w:rPr>
              <w:t>2</w:t>
            </w:r>
          </w:p>
        </w:tc>
        <w:tc>
          <w:tcPr>
            <w:tcW w:w="10892" w:type="dxa"/>
          </w:tcPr>
          <w:p w:rsidR="00212ED5" w:rsidRPr="001E75FA" w:rsidRDefault="00212ED5" w:rsidP="00212ED5">
            <w:pPr>
              <w:pStyle w:val="ConsPlusNormal"/>
              <w:rPr>
                <w:sz w:val="12"/>
                <w:szCs w:val="12"/>
              </w:rPr>
            </w:pPr>
          </w:p>
        </w:tc>
      </w:tr>
    </w:tbl>
    <w:p w:rsidR="00212ED5" w:rsidRPr="001E75FA" w:rsidRDefault="00212ED5" w:rsidP="00212ED5">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212ED5" w:rsidRPr="001E75FA" w:rsidRDefault="00212ED5" w:rsidP="00212ED5">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212ED5" w:rsidRDefault="00212ED5" w:rsidP="00212ED5">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212ED5" w:rsidRPr="001E75FA" w:rsidRDefault="00212ED5" w:rsidP="00212ED5">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212ED5" w:rsidRPr="001E75FA" w:rsidRDefault="00212ED5" w:rsidP="00212ED5">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212ED5" w:rsidRPr="001E75FA" w:rsidRDefault="00212ED5" w:rsidP="00212ED5">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212ED5" w:rsidRPr="00AC4F3E" w:rsidRDefault="00212ED5" w:rsidP="00212ED5">
      <w:pPr>
        <w:pStyle w:val="ConsPlusNormal"/>
        <w:ind w:firstLine="540"/>
        <w:jc w:val="both"/>
        <w:rPr>
          <w:sz w:val="12"/>
          <w:szCs w:val="12"/>
        </w:rPr>
      </w:pPr>
      <w:r w:rsidRPr="001E75FA">
        <w:rPr>
          <w:sz w:val="12"/>
          <w:szCs w:val="12"/>
        </w:rPr>
        <w:t xml:space="preserve">&lt;1&gt; В соответствии с </w:t>
      </w:r>
      <w:hyperlink r:id="rId4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212ED5" w:rsidRPr="00AC4F3E" w:rsidRDefault="00212ED5" w:rsidP="00212ED5">
      <w:pPr>
        <w:pStyle w:val="ConsPlusNormal"/>
        <w:ind w:firstLine="540"/>
        <w:jc w:val="both"/>
        <w:rPr>
          <w:sz w:val="12"/>
          <w:szCs w:val="12"/>
        </w:rPr>
      </w:pPr>
      <w:r w:rsidRPr="00AC4F3E">
        <w:rPr>
          <w:sz w:val="12"/>
          <w:szCs w:val="12"/>
        </w:rPr>
        <w:t xml:space="preserve">&lt;2&gt; В соответствии с </w:t>
      </w:r>
      <w:hyperlink r:id="rId4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212ED5" w:rsidRPr="0081612C" w:rsidRDefault="00212ED5" w:rsidP="00212ED5">
      <w:pPr>
        <w:pStyle w:val="ConsPlusNormal"/>
        <w:ind w:firstLine="540"/>
        <w:jc w:val="both"/>
        <w:rPr>
          <w:sz w:val="16"/>
          <w:szCs w:val="12"/>
        </w:rPr>
      </w:pPr>
      <w:r w:rsidRPr="00AC4F3E">
        <w:rPr>
          <w:sz w:val="12"/>
          <w:szCs w:val="12"/>
        </w:rPr>
        <w:t xml:space="preserve">&lt;3&gt; В соответствии с </w:t>
      </w:r>
      <w:hyperlink r:id="rId4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212ED5" w:rsidRPr="0081612C" w:rsidRDefault="00212ED5" w:rsidP="00212ED5">
      <w:pPr>
        <w:jc w:val="right"/>
        <w:rPr>
          <w:rFonts w:ascii="Arial" w:hAnsi="Arial" w:cs="Arial"/>
          <w:b/>
          <w:sz w:val="16"/>
          <w:szCs w:val="12"/>
        </w:rPr>
      </w:pPr>
      <w:r w:rsidRPr="0081612C">
        <w:rPr>
          <w:rFonts w:ascii="Arial" w:hAnsi="Arial" w:cs="Arial"/>
          <w:b/>
          <w:sz w:val="16"/>
          <w:szCs w:val="12"/>
        </w:rPr>
        <w:t>Проект трудового договора</w:t>
      </w:r>
    </w:p>
    <w:p w:rsidR="00212ED5" w:rsidRPr="001E75FA" w:rsidRDefault="00212ED5" w:rsidP="00212ED5">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212ED5" w:rsidRPr="001E75FA" w:rsidRDefault="00212ED5" w:rsidP="00212ED5">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212ED5" w:rsidRDefault="00212ED5" w:rsidP="00212ED5">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212ED5" w:rsidRPr="00F72891" w:rsidRDefault="00212ED5" w:rsidP="00212ED5">
      <w:pPr>
        <w:ind w:firstLine="284"/>
        <w:jc w:val="center"/>
        <w:rPr>
          <w:rFonts w:ascii="Arial" w:hAnsi="Arial" w:cs="Arial"/>
          <w:b/>
          <w:sz w:val="4"/>
          <w:szCs w:val="4"/>
        </w:rPr>
      </w:pPr>
    </w:p>
    <w:p w:rsidR="00212ED5" w:rsidRPr="001E75FA" w:rsidRDefault="00212ED5" w:rsidP="00212ED5">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212ED5" w:rsidRPr="001E75FA" w:rsidRDefault="00212ED5" w:rsidP="00212ED5">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212ED5" w:rsidRPr="00F72891" w:rsidRDefault="00212ED5" w:rsidP="00212ED5">
      <w:pPr>
        <w:ind w:firstLine="284"/>
        <w:jc w:val="center"/>
        <w:rPr>
          <w:rFonts w:ascii="Arial" w:hAnsi="Arial" w:cs="Arial"/>
          <w:b/>
          <w:sz w:val="4"/>
          <w:szCs w:val="4"/>
        </w:rPr>
      </w:pPr>
    </w:p>
    <w:p w:rsidR="00212ED5" w:rsidRPr="001E75FA" w:rsidRDefault="00212ED5" w:rsidP="00212ED5">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212ED5" w:rsidRPr="001E75FA" w:rsidRDefault="00212ED5" w:rsidP="00212ED5">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212ED5" w:rsidRPr="001E75FA" w:rsidRDefault="00212ED5" w:rsidP="00212ED5">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212ED5" w:rsidRPr="001E75FA" w:rsidRDefault="00212ED5" w:rsidP="00212ED5">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212ED5" w:rsidRPr="001E75FA" w:rsidRDefault="00212ED5" w:rsidP="00212ED5">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212ED5" w:rsidRPr="001E75FA" w:rsidRDefault="00212ED5" w:rsidP="00212ED5">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212ED5" w:rsidRPr="001E75FA"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212ED5" w:rsidRDefault="00212ED5" w:rsidP="00212ED5">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212ED5" w:rsidRPr="00AC4F3E" w:rsidRDefault="00212ED5" w:rsidP="00212ED5">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212ED5" w:rsidRPr="00A04599" w:rsidRDefault="00212ED5" w:rsidP="00212ED5">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212ED5" w:rsidRPr="001E75FA" w:rsidRDefault="00212ED5" w:rsidP="00212ED5">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12ED5" w:rsidRPr="001E75FA"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12ED5" w:rsidRPr="001E75FA" w:rsidRDefault="00212ED5" w:rsidP="00212ED5">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212ED5" w:rsidRDefault="00212ED5" w:rsidP="00212ED5">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212ED5" w:rsidRPr="00F72891" w:rsidRDefault="00212ED5" w:rsidP="00212ED5">
      <w:pPr>
        <w:tabs>
          <w:tab w:val="left" w:pos="360"/>
          <w:tab w:val="left" w:pos="720"/>
          <w:tab w:val="left" w:pos="1260"/>
        </w:tabs>
        <w:ind w:firstLine="284"/>
        <w:jc w:val="center"/>
        <w:rPr>
          <w:rFonts w:ascii="Arial" w:hAnsi="Arial" w:cs="Arial"/>
          <w:b/>
          <w:sz w:val="4"/>
          <w:szCs w:val="4"/>
        </w:rPr>
      </w:pPr>
    </w:p>
    <w:p w:rsidR="00212ED5" w:rsidRPr="00AC4F3E" w:rsidRDefault="00212ED5" w:rsidP="00212ED5">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212ED5" w:rsidRPr="00AC4F3E" w:rsidRDefault="00212ED5" w:rsidP="00212ED5">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212ED5" w:rsidRPr="00AC4F3E" w:rsidRDefault="00212ED5" w:rsidP="00212ED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212ED5" w:rsidRPr="00FE5927" w:rsidRDefault="00212ED5" w:rsidP="00212ED5">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45"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46"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12ED5" w:rsidRPr="00FE5927"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12ED5" w:rsidRDefault="00212ED5" w:rsidP="00212ED5">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E08CC" w:rsidRPr="00FE5927" w:rsidRDefault="00BE08CC" w:rsidP="00212ED5">
      <w:pPr>
        <w:autoSpaceDE w:val="0"/>
        <w:autoSpaceDN w:val="0"/>
        <w:adjustRightInd w:val="0"/>
        <w:ind w:firstLine="284"/>
        <w:jc w:val="both"/>
        <w:rPr>
          <w:rFonts w:ascii="Arial" w:hAnsi="Arial" w:cs="Arial"/>
          <w:iCs/>
          <w:sz w:val="16"/>
          <w:szCs w:val="16"/>
        </w:rPr>
      </w:pPr>
    </w:p>
    <w:p w:rsidR="00212ED5" w:rsidRPr="00F72891" w:rsidRDefault="00212ED5" w:rsidP="00212ED5">
      <w:pPr>
        <w:tabs>
          <w:tab w:val="left" w:pos="360"/>
          <w:tab w:val="left" w:pos="720"/>
          <w:tab w:val="left" w:pos="1260"/>
        </w:tabs>
        <w:ind w:firstLine="284"/>
        <w:jc w:val="center"/>
        <w:rPr>
          <w:rFonts w:ascii="Arial" w:hAnsi="Arial" w:cs="Arial"/>
          <w:b/>
          <w:sz w:val="4"/>
          <w:szCs w:val="4"/>
        </w:rPr>
      </w:pPr>
    </w:p>
    <w:p w:rsidR="00212ED5" w:rsidRPr="00FE5927" w:rsidRDefault="00212ED5" w:rsidP="00212ED5">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212ED5" w:rsidRPr="00FE5927" w:rsidRDefault="00212ED5" w:rsidP="00212ED5">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212ED5" w:rsidRPr="00FE5927" w:rsidRDefault="00212ED5" w:rsidP="00212ED5">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212ED5" w:rsidRPr="00FE5927" w:rsidRDefault="00212ED5" w:rsidP="00212ED5">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212ED5" w:rsidRPr="00FE5927" w:rsidRDefault="00212ED5" w:rsidP="00212ED5">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212ED5" w:rsidRPr="00FE5927" w:rsidRDefault="00212ED5" w:rsidP="00212ED5">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212ED5" w:rsidRPr="00F72891" w:rsidRDefault="00212ED5" w:rsidP="00212ED5">
      <w:pPr>
        <w:ind w:firstLine="284"/>
        <w:jc w:val="center"/>
        <w:rPr>
          <w:rFonts w:ascii="Arial" w:hAnsi="Arial" w:cs="Arial"/>
          <w:b/>
          <w:sz w:val="4"/>
          <w:szCs w:val="4"/>
        </w:rPr>
      </w:pPr>
    </w:p>
    <w:p w:rsidR="00212ED5" w:rsidRPr="00FE5927" w:rsidRDefault="00212ED5" w:rsidP="00212ED5">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212ED5" w:rsidRDefault="00212ED5" w:rsidP="00212ED5">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212ED5" w:rsidRPr="00FE5927" w:rsidRDefault="00212ED5" w:rsidP="00212ED5">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212ED5" w:rsidRPr="00FE5927" w:rsidRDefault="00212ED5" w:rsidP="00212ED5">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47"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212ED5" w:rsidRPr="00FE5927" w:rsidRDefault="00212ED5" w:rsidP="00212ED5">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48"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49"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50" w:history="1">
        <w:r w:rsidRPr="00FE5927">
          <w:rPr>
            <w:rFonts w:ascii="Arial" w:hAnsi="Arial" w:cs="Arial"/>
            <w:sz w:val="16"/>
            <w:szCs w:val="16"/>
          </w:rPr>
          <w:t>14</w:t>
        </w:r>
      </w:hyperlink>
      <w:r w:rsidRPr="00FE5927">
        <w:rPr>
          <w:rFonts w:ascii="Arial" w:hAnsi="Arial" w:cs="Arial"/>
          <w:sz w:val="16"/>
          <w:szCs w:val="16"/>
        </w:rPr>
        <w:t xml:space="preserve">, </w:t>
      </w:r>
      <w:hyperlink r:id="rId51" w:history="1">
        <w:r w:rsidRPr="00FE5927">
          <w:rPr>
            <w:rFonts w:ascii="Arial" w:hAnsi="Arial" w:cs="Arial"/>
            <w:sz w:val="16"/>
            <w:szCs w:val="16"/>
          </w:rPr>
          <w:t>14.1</w:t>
        </w:r>
      </w:hyperlink>
      <w:r w:rsidRPr="00FE5927">
        <w:rPr>
          <w:rFonts w:ascii="Arial" w:hAnsi="Arial" w:cs="Arial"/>
          <w:sz w:val="16"/>
          <w:szCs w:val="16"/>
        </w:rPr>
        <w:t xml:space="preserve"> и </w:t>
      </w:r>
      <w:hyperlink r:id="rId52"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212ED5" w:rsidRPr="00FE5927" w:rsidRDefault="00212ED5" w:rsidP="00212ED5">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53" w:history="1">
        <w:r w:rsidRPr="00FE5927">
          <w:rPr>
            <w:rFonts w:ascii="Arial" w:hAnsi="Arial" w:cs="Arial"/>
            <w:sz w:val="16"/>
            <w:szCs w:val="16"/>
          </w:rPr>
          <w:t>дисквалификации</w:t>
        </w:r>
      </w:hyperlink>
      <w:r w:rsidRPr="00FE5927">
        <w:rPr>
          <w:rFonts w:ascii="Arial" w:hAnsi="Arial" w:cs="Arial"/>
          <w:sz w:val="16"/>
          <w:szCs w:val="16"/>
        </w:rPr>
        <w:t>.</w:t>
      </w:r>
    </w:p>
    <w:p w:rsidR="00212ED5" w:rsidRPr="00FE5927" w:rsidRDefault="00212ED5" w:rsidP="00212ED5">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12ED5" w:rsidRPr="00FE5927" w:rsidRDefault="00212ED5" w:rsidP="00212ED5">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212ED5" w:rsidRPr="00FE5927" w:rsidRDefault="00212ED5" w:rsidP="00212ED5">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212ED5" w:rsidRPr="00FE5927" w:rsidRDefault="00212ED5" w:rsidP="00212ED5">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212ED5" w:rsidRPr="00FE5927" w:rsidRDefault="00212ED5" w:rsidP="00212ED5">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212ED5" w:rsidRPr="00FE5927" w:rsidRDefault="00212ED5" w:rsidP="00212ED5">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212ED5" w:rsidRPr="00FE5927" w:rsidTr="00212ED5">
        <w:trPr>
          <w:trHeight w:val="113"/>
        </w:trPr>
        <w:tc>
          <w:tcPr>
            <w:tcW w:w="2351" w:type="pct"/>
          </w:tcPr>
          <w:p w:rsidR="00212ED5" w:rsidRPr="00FE5927" w:rsidRDefault="00212ED5" w:rsidP="00212ED5">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212ED5" w:rsidRPr="00FE5927" w:rsidRDefault="00212ED5" w:rsidP="00212ED5">
            <w:pPr>
              <w:ind w:firstLine="284"/>
              <w:rPr>
                <w:rFonts w:ascii="Arial" w:hAnsi="Arial" w:cs="Arial"/>
                <w:b/>
                <w:sz w:val="16"/>
                <w:szCs w:val="16"/>
              </w:rPr>
            </w:pPr>
          </w:p>
        </w:tc>
        <w:tc>
          <w:tcPr>
            <w:tcW w:w="2053" w:type="pct"/>
          </w:tcPr>
          <w:p w:rsidR="00212ED5" w:rsidRPr="00FE5927" w:rsidRDefault="00212ED5" w:rsidP="00212ED5">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212ED5" w:rsidRPr="00FE5927" w:rsidRDefault="00212ED5" w:rsidP="00212ED5">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12ED5" w:rsidRDefault="00212ED5" w:rsidP="00EA1504">
      <w:pPr>
        <w:shd w:val="clear" w:color="auto" w:fill="FFFFFF"/>
        <w:suppressAutoHyphens/>
        <w:jc w:val="right"/>
        <w:rPr>
          <w:rFonts w:ascii="Arial" w:hAnsi="Arial" w:cs="Arial"/>
          <w:b/>
          <w:sz w:val="12"/>
          <w:szCs w:val="16"/>
        </w:rPr>
      </w:pPr>
    </w:p>
    <w:p w:rsidR="00212ED5" w:rsidRDefault="00212ED5" w:rsidP="00EA1504">
      <w:pPr>
        <w:shd w:val="clear" w:color="auto" w:fill="FFFFFF"/>
        <w:suppressAutoHyphens/>
        <w:jc w:val="right"/>
        <w:rPr>
          <w:rFonts w:ascii="Arial" w:hAnsi="Arial" w:cs="Arial"/>
          <w:b/>
          <w:sz w:val="12"/>
          <w:szCs w:val="16"/>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Администрация муниципального района</w:t>
      </w:r>
    </w:p>
    <w:p w:rsidR="00212ED5" w:rsidRPr="00212ED5" w:rsidRDefault="00212ED5" w:rsidP="00212ED5">
      <w:pPr>
        <w:jc w:val="center"/>
        <w:rPr>
          <w:rFonts w:ascii="Arial" w:hAnsi="Arial" w:cs="Arial"/>
          <w:sz w:val="16"/>
          <w:szCs w:val="16"/>
        </w:rPr>
      </w:pPr>
      <w:r w:rsidRPr="00212ED5">
        <w:rPr>
          <w:rFonts w:ascii="Arial" w:hAnsi="Arial" w:cs="Arial"/>
          <w:sz w:val="16"/>
          <w:szCs w:val="16"/>
        </w:rPr>
        <w:t>сообщает о предстоящем проведении конкурса</w:t>
      </w:r>
    </w:p>
    <w:p w:rsidR="00212ED5" w:rsidRPr="00212ED5" w:rsidRDefault="00212ED5" w:rsidP="00212ED5">
      <w:pPr>
        <w:jc w:val="center"/>
        <w:rPr>
          <w:rFonts w:ascii="Arial" w:hAnsi="Arial" w:cs="Arial"/>
          <w:sz w:val="16"/>
          <w:szCs w:val="16"/>
        </w:rPr>
      </w:pPr>
      <w:r w:rsidRPr="00212ED5">
        <w:rPr>
          <w:rFonts w:ascii="Arial" w:hAnsi="Arial" w:cs="Arial"/>
          <w:sz w:val="16"/>
          <w:szCs w:val="16"/>
        </w:rPr>
        <w:t>на замещение вакантной должности муниципальной службы</w:t>
      </w:r>
    </w:p>
    <w:p w:rsidR="00212ED5" w:rsidRDefault="00212ED5" w:rsidP="00212ED5">
      <w:pPr>
        <w:jc w:val="center"/>
        <w:rPr>
          <w:rFonts w:ascii="Arial" w:hAnsi="Arial" w:cs="Arial"/>
          <w:b/>
          <w:sz w:val="16"/>
          <w:szCs w:val="16"/>
        </w:rPr>
      </w:pPr>
      <w:r w:rsidRPr="00212ED5">
        <w:rPr>
          <w:rFonts w:ascii="Arial" w:hAnsi="Arial" w:cs="Arial"/>
          <w:b/>
          <w:sz w:val="16"/>
          <w:szCs w:val="16"/>
        </w:rPr>
        <w:t>«Начальник отдела по бюджетному учету, от</w:t>
      </w:r>
      <w:r w:rsidR="00BE08CC">
        <w:rPr>
          <w:rFonts w:ascii="Arial" w:hAnsi="Arial" w:cs="Arial"/>
          <w:b/>
          <w:sz w:val="16"/>
          <w:szCs w:val="16"/>
        </w:rPr>
        <w:t>четности и финансовому контролю</w:t>
      </w:r>
      <w:r w:rsidRPr="00212ED5">
        <w:rPr>
          <w:rFonts w:ascii="Arial" w:hAnsi="Arial" w:cs="Arial"/>
          <w:b/>
          <w:sz w:val="16"/>
          <w:szCs w:val="16"/>
        </w:rPr>
        <w:t xml:space="preserve"> комитета финансов» </w:t>
      </w:r>
    </w:p>
    <w:p w:rsidR="00212ED5" w:rsidRDefault="00212ED5" w:rsidP="00212ED5">
      <w:pPr>
        <w:jc w:val="center"/>
        <w:rPr>
          <w:rFonts w:ascii="Arial" w:hAnsi="Arial" w:cs="Arial"/>
          <w:b/>
          <w:color w:val="000000"/>
          <w:sz w:val="16"/>
          <w:szCs w:val="16"/>
        </w:rPr>
      </w:pPr>
      <w:r w:rsidRPr="00212ED5">
        <w:rPr>
          <w:rFonts w:ascii="Arial" w:hAnsi="Arial" w:cs="Arial"/>
          <w:b/>
          <w:sz w:val="16"/>
          <w:szCs w:val="16"/>
        </w:rPr>
        <w:t>(</w:t>
      </w:r>
      <w:r w:rsidRPr="00212ED5">
        <w:rPr>
          <w:rFonts w:ascii="Arial" w:hAnsi="Arial" w:cs="Arial"/>
          <w:b/>
          <w:color w:val="000000"/>
          <w:sz w:val="16"/>
          <w:szCs w:val="16"/>
        </w:rPr>
        <w:t>ведущая группа должностей)</w:t>
      </w:r>
    </w:p>
    <w:p w:rsidR="00212ED5" w:rsidRPr="00212ED5" w:rsidRDefault="00212ED5" w:rsidP="00212ED5">
      <w:pPr>
        <w:jc w:val="center"/>
        <w:rPr>
          <w:rFonts w:ascii="Arial" w:hAnsi="Arial" w:cs="Arial"/>
          <w:b/>
          <w:sz w:val="4"/>
          <w:szCs w:val="4"/>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Документы для участия в конкурсном отборе принимаются</w:t>
      </w:r>
    </w:p>
    <w:p w:rsidR="00212ED5" w:rsidRPr="00212ED5" w:rsidRDefault="00212ED5" w:rsidP="00212ED5">
      <w:pPr>
        <w:jc w:val="center"/>
        <w:rPr>
          <w:rFonts w:ascii="Arial" w:hAnsi="Arial" w:cs="Arial"/>
          <w:sz w:val="16"/>
          <w:szCs w:val="16"/>
        </w:rPr>
      </w:pPr>
      <w:r w:rsidRPr="00212ED5">
        <w:rPr>
          <w:rFonts w:ascii="Arial" w:hAnsi="Arial" w:cs="Arial"/>
          <w:color w:val="000000"/>
          <w:sz w:val="16"/>
          <w:szCs w:val="16"/>
        </w:rPr>
        <w:t>с 21 июня по 12 июля 202</w:t>
      </w:r>
      <w:r w:rsidRPr="00212ED5">
        <w:rPr>
          <w:rFonts w:ascii="Arial" w:hAnsi="Arial" w:cs="Arial"/>
          <w:sz w:val="16"/>
          <w:szCs w:val="16"/>
        </w:rPr>
        <w:t xml:space="preserve">4 года включительно </w:t>
      </w:r>
    </w:p>
    <w:p w:rsidR="00212ED5" w:rsidRPr="00212ED5" w:rsidRDefault="00212ED5" w:rsidP="00212ED5">
      <w:pPr>
        <w:jc w:val="center"/>
        <w:rPr>
          <w:rFonts w:ascii="Arial" w:hAnsi="Arial" w:cs="Arial"/>
          <w:sz w:val="16"/>
          <w:szCs w:val="16"/>
        </w:rPr>
      </w:pPr>
      <w:r w:rsidRPr="00212ED5">
        <w:rPr>
          <w:rFonts w:ascii="Arial" w:hAnsi="Arial" w:cs="Arial"/>
          <w:sz w:val="16"/>
          <w:szCs w:val="16"/>
        </w:rPr>
        <w:t>в рабочие дни с 08.30. до 17.30. (перерыв с 13.00. до 14.00.)</w:t>
      </w:r>
    </w:p>
    <w:p w:rsidR="00212ED5" w:rsidRPr="00212ED5" w:rsidRDefault="00212ED5" w:rsidP="00212ED5">
      <w:pPr>
        <w:jc w:val="center"/>
        <w:rPr>
          <w:rFonts w:ascii="Arial" w:hAnsi="Arial" w:cs="Arial"/>
          <w:sz w:val="16"/>
          <w:szCs w:val="16"/>
        </w:rPr>
      </w:pPr>
      <w:r w:rsidRPr="00212ED5">
        <w:rPr>
          <w:rFonts w:ascii="Arial" w:hAnsi="Arial" w:cs="Arial"/>
          <w:sz w:val="16"/>
          <w:szCs w:val="16"/>
        </w:rPr>
        <w:t>Администрация муниципального района, кабинет 203</w:t>
      </w:r>
    </w:p>
    <w:p w:rsidR="00212ED5" w:rsidRPr="00212ED5" w:rsidRDefault="00212ED5" w:rsidP="00212ED5">
      <w:pPr>
        <w:jc w:val="center"/>
        <w:rPr>
          <w:rFonts w:ascii="Arial" w:hAnsi="Arial" w:cs="Arial"/>
          <w:sz w:val="4"/>
          <w:szCs w:val="4"/>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Предполагаемые дата, место и время проведения конкурса:</w:t>
      </w:r>
    </w:p>
    <w:p w:rsidR="00212ED5" w:rsidRPr="00212ED5" w:rsidRDefault="00212ED5" w:rsidP="00212ED5">
      <w:pPr>
        <w:jc w:val="center"/>
        <w:rPr>
          <w:rFonts w:ascii="Arial" w:hAnsi="Arial" w:cs="Arial"/>
          <w:sz w:val="16"/>
          <w:szCs w:val="16"/>
        </w:rPr>
      </w:pPr>
      <w:r w:rsidRPr="00212ED5">
        <w:rPr>
          <w:rFonts w:ascii="Arial" w:hAnsi="Arial" w:cs="Arial"/>
          <w:sz w:val="16"/>
          <w:szCs w:val="16"/>
        </w:rPr>
        <w:t xml:space="preserve">Администрация муниципального района, </w:t>
      </w:r>
      <w:r w:rsidRPr="00212ED5">
        <w:rPr>
          <w:rFonts w:ascii="Arial" w:hAnsi="Arial" w:cs="Arial"/>
          <w:color w:val="000000"/>
          <w:sz w:val="16"/>
          <w:szCs w:val="16"/>
        </w:rPr>
        <w:t>02 августа 2024</w:t>
      </w:r>
      <w:r>
        <w:rPr>
          <w:rFonts w:ascii="Arial" w:hAnsi="Arial" w:cs="Arial"/>
          <w:color w:val="000000"/>
          <w:sz w:val="16"/>
          <w:szCs w:val="16"/>
        </w:rPr>
        <w:t xml:space="preserve"> </w:t>
      </w:r>
      <w:r w:rsidRPr="00212ED5">
        <w:rPr>
          <w:rFonts w:ascii="Arial" w:hAnsi="Arial" w:cs="Arial"/>
          <w:sz w:val="16"/>
          <w:szCs w:val="16"/>
        </w:rPr>
        <w:t>г., 09.00</w:t>
      </w:r>
    </w:p>
    <w:p w:rsidR="00212ED5" w:rsidRPr="00212ED5" w:rsidRDefault="00212ED5" w:rsidP="00212ED5">
      <w:pPr>
        <w:jc w:val="center"/>
        <w:rPr>
          <w:rFonts w:ascii="Arial" w:hAnsi="Arial" w:cs="Arial"/>
          <w:sz w:val="16"/>
          <w:szCs w:val="16"/>
        </w:rPr>
      </w:pPr>
      <w:r w:rsidRPr="00212ED5">
        <w:rPr>
          <w:rFonts w:ascii="Arial" w:hAnsi="Arial" w:cs="Arial"/>
          <w:sz w:val="16"/>
          <w:szCs w:val="16"/>
        </w:rPr>
        <w:t>Справки по телефону: 2-08-84</w:t>
      </w:r>
    </w:p>
    <w:p w:rsidR="00212ED5" w:rsidRPr="00212ED5" w:rsidRDefault="00212ED5" w:rsidP="00212ED5">
      <w:pPr>
        <w:jc w:val="center"/>
        <w:rPr>
          <w:rFonts w:ascii="Arial" w:hAnsi="Arial" w:cs="Arial"/>
          <w:b/>
          <w:sz w:val="4"/>
          <w:szCs w:val="4"/>
        </w:rPr>
      </w:pPr>
    </w:p>
    <w:p w:rsidR="00212ED5" w:rsidRPr="00212ED5" w:rsidRDefault="00212ED5" w:rsidP="00212ED5">
      <w:pPr>
        <w:jc w:val="center"/>
        <w:rPr>
          <w:rFonts w:ascii="Arial" w:hAnsi="Arial" w:cs="Arial"/>
          <w:sz w:val="16"/>
          <w:szCs w:val="16"/>
        </w:rPr>
      </w:pPr>
      <w:r w:rsidRPr="00212ED5">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 valdayadm.ru (вкладка «Конкурсы», главная страница)  и valdayadm.gosuslugi.ru.</w:t>
      </w:r>
    </w:p>
    <w:p w:rsidR="00212ED5" w:rsidRPr="00BE08CC" w:rsidRDefault="00212ED5" w:rsidP="00EA1504">
      <w:pPr>
        <w:shd w:val="clear" w:color="auto" w:fill="FFFFFF"/>
        <w:suppressAutoHyphens/>
        <w:jc w:val="right"/>
        <w:rPr>
          <w:rFonts w:ascii="Arial" w:hAnsi="Arial" w:cs="Arial"/>
          <w:b/>
          <w:sz w:val="4"/>
          <w:szCs w:val="4"/>
        </w:rPr>
      </w:pPr>
    </w:p>
    <w:p w:rsidR="00BE08CC" w:rsidRPr="00460752" w:rsidRDefault="00BE08CC" w:rsidP="00BE08CC">
      <w:pPr>
        <w:jc w:val="center"/>
        <w:rPr>
          <w:rFonts w:ascii="Arial" w:hAnsi="Arial" w:cs="Arial"/>
          <w:b/>
          <w:sz w:val="16"/>
          <w:szCs w:val="16"/>
        </w:rPr>
      </w:pPr>
      <w:r w:rsidRPr="00460752">
        <w:rPr>
          <w:rFonts w:ascii="Arial" w:hAnsi="Arial" w:cs="Arial"/>
          <w:b/>
          <w:sz w:val="16"/>
          <w:szCs w:val="16"/>
        </w:rPr>
        <w:t>Перечень документов для участия в конкурсе</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1) личное заявление с просьбой об участии в конкурсе;</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460752">
        <w:rPr>
          <w:rFonts w:ascii="Arial" w:hAnsi="Arial" w:cs="Arial"/>
          <w:sz w:val="16"/>
          <w:szCs w:val="16"/>
        </w:rPr>
        <w:t>26 мая 2005 года № 667-р, с приложением фотографии размера 3x4 см (приложение 1);</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4) документы, подтверждающие необходимое профессиональное образование, стаж работы и квалификацию:</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7) согласие на обработку персональных данных (приложение 3).</w:t>
      </w:r>
    </w:p>
    <w:p w:rsidR="00BE08CC" w:rsidRPr="00460752" w:rsidRDefault="00BE08CC" w:rsidP="00BE08CC">
      <w:pPr>
        <w:ind w:firstLine="284"/>
        <w:jc w:val="both"/>
        <w:outlineLvl w:val="1"/>
        <w:rPr>
          <w:rFonts w:ascii="Arial" w:hAnsi="Arial" w:cs="Arial"/>
          <w:b/>
          <w:sz w:val="16"/>
          <w:szCs w:val="16"/>
        </w:rPr>
      </w:pPr>
      <w:r w:rsidRPr="00460752">
        <w:rPr>
          <w:rFonts w:ascii="Arial" w:hAnsi="Arial" w:cs="Arial"/>
          <w:b/>
          <w:sz w:val="16"/>
          <w:szCs w:val="16"/>
        </w:rPr>
        <w:t>Квалификационные требования</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Для замещения должности начальника отделапо бюджетному учету, отчетности и финансовому контролю устанавливаются квалификационные требования, включающие базовые и функциональные квалификационные требования.</w:t>
      </w:r>
    </w:p>
    <w:p w:rsidR="00BE08CC" w:rsidRPr="00460752" w:rsidRDefault="00BE08CC" w:rsidP="00BE08CC">
      <w:pPr>
        <w:ind w:firstLine="284"/>
        <w:jc w:val="both"/>
        <w:rPr>
          <w:rFonts w:ascii="Arial" w:hAnsi="Arial" w:cs="Arial"/>
          <w:sz w:val="16"/>
          <w:szCs w:val="16"/>
        </w:rPr>
      </w:pPr>
      <w:r w:rsidRPr="00460752">
        <w:rPr>
          <w:rFonts w:ascii="Arial" w:hAnsi="Arial" w:cs="Arial"/>
          <w:b/>
          <w:sz w:val="16"/>
          <w:szCs w:val="16"/>
        </w:rPr>
        <w:t>Базовые квалификационные требования:</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 xml:space="preserve">Муниципальный служащий, замещающий должность начальника по бюджетному учету, отчетности и финансовому контролю отдела должен иметь </w:t>
      </w:r>
      <w:r w:rsidRPr="00460752">
        <w:rPr>
          <w:rFonts w:ascii="Arial" w:hAnsi="Arial" w:cs="Arial"/>
          <w:b/>
          <w:sz w:val="16"/>
          <w:szCs w:val="16"/>
        </w:rPr>
        <w:t>высшее образование</w:t>
      </w:r>
      <w:r w:rsidRPr="00460752">
        <w:rPr>
          <w:rFonts w:ascii="Arial" w:hAnsi="Arial" w:cs="Arial"/>
          <w:sz w:val="16"/>
          <w:szCs w:val="16"/>
        </w:rPr>
        <w:t>;</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Для замещения должности начальника отдела по бюджетному учету, отчетности и финансовому контролю не предъявляются требования к стажу муниципальной службы;</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Начальник отдела должен обладать следующими базовыми знаниями: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1) знанием государственного языка Российской Федерации (русского языка);</w:t>
      </w:r>
    </w:p>
    <w:p w:rsidR="00BE08CC" w:rsidRPr="00460752" w:rsidRDefault="00BE08CC" w:rsidP="00BE08CC">
      <w:pPr>
        <w:ind w:firstLine="284"/>
        <w:contextualSpacing/>
        <w:jc w:val="both"/>
        <w:rPr>
          <w:rFonts w:ascii="Arial" w:hAnsi="Arial" w:cs="Arial"/>
          <w:sz w:val="16"/>
          <w:szCs w:val="16"/>
        </w:rPr>
      </w:pPr>
      <w:r w:rsidRPr="00460752">
        <w:rPr>
          <w:rFonts w:ascii="Arial" w:hAnsi="Arial" w:cs="Arial"/>
          <w:sz w:val="16"/>
          <w:szCs w:val="16"/>
        </w:rPr>
        <w:t>2) правовыми знаниями основ:</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а) Конституции Российской Федерации;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б) Бюджетный кодекс Российской Федерации;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в) Налоговый кодекс Российской Федерации;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г) Федерального закона от 6 октября 2003 г. № 131-ФЗ «Об общих принципах организации местного самоуправления в Российской Федерации»;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д)  Федерального закона от 2 марта 2007 г. № 25-ФЗ «О муниципальной службе в Российской Федерации»;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е)</w:t>
      </w:r>
      <w:r w:rsidRPr="00460752">
        <w:rPr>
          <w:rFonts w:ascii="Arial" w:hAnsi="Arial" w:cs="Arial"/>
          <w:color w:val="000000"/>
          <w:sz w:val="16"/>
          <w:szCs w:val="16"/>
        </w:rPr>
        <w:t>законодательства о противодействии коррупции;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Начальник отдела должен обладать следующими базовыми умениями: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руководить подчиненными, эффективно планировать работу и контролировать её выполнение;</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оперативно принимать и реализовывать управленческие решения;</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вести деловые переговоры с представителями органов местного самоуправления;</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соблюдать этику делового общения при взаимодействии с гражданами;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работать на компьютере, в том числе в сети «Интернет»;</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работать в информационно-правовых системах.</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 xml:space="preserve">Муниципальный служащий, замещающий должность начальника отдела по бюджетному учету, отчетности и финансовому контролю должен соответствовать следующим </w:t>
      </w:r>
      <w:r w:rsidRPr="00460752">
        <w:rPr>
          <w:rFonts w:ascii="Arial" w:hAnsi="Arial" w:cs="Arial"/>
          <w:b/>
          <w:sz w:val="16"/>
          <w:szCs w:val="16"/>
        </w:rPr>
        <w:t>функциональным квалификационным требованиям:</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 xml:space="preserve">в области законодательства Российской Федерации, </w:t>
      </w:r>
      <w:r w:rsidRPr="00460752">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460752">
        <w:rPr>
          <w:rFonts w:ascii="Arial" w:hAnsi="Arial" w:cs="Arial"/>
          <w:sz w:val="16"/>
          <w:szCs w:val="16"/>
        </w:rPr>
        <w:t>:</w:t>
      </w:r>
    </w:p>
    <w:p w:rsidR="00BE08CC" w:rsidRPr="00460752" w:rsidRDefault="00BE08CC" w:rsidP="00BE08CC">
      <w:pPr>
        <w:ind w:firstLine="284"/>
        <w:jc w:val="both"/>
        <w:rPr>
          <w:rFonts w:ascii="Arial" w:hAnsi="Arial" w:cs="Arial"/>
          <w:b/>
          <w:sz w:val="16"/>
          <w:szCs w:val="16"/>
        </w:rPr>
      </w:pPr>
      <w:r w:rsidRPr="00460752">
        <w:rPr>
          <w:rFonts w:ascii="Arial" w:hAnsi="Arial" w:cs="Arial"/>
          <w:b/>
          <w:sz w:val="16"/>
          <w:szCs w:val="16"/>
        </w:rPr>
        <w:t>федеральные законы и иные федеральные нормативные правовые акты:</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Бюджетный кодекс РФ;</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Налоговый кодекс РФ;</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Федеральный закон от 25.12.2008 №273-ФЗ «</w:t>
      </w:r>
      <w:r w:rsidRPr="00460752">
        <w:rPr>
          <w:rFonts w:ascii="Arial" w:hAnsi="Arial" w:cs="Arial"/>
          <w:color w:val="000000"/>
          <w:sz w:val="16"/>
          <w:szCs w:val="16"/>
        </w:rPr>
        <w:t>О противодействии коррупции в РФ»</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Федеральный закон от 27 июля 2006 г. №52-ФЗ «О персональных данных»;</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РФ от 01.07.2013 №65н «Об утверждении Указаний о порядке применения бюджетной классификации РФ»;</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Федеральный закон от 6 декабря 2011 г. №402-ФЗ «О бухгалтерском учете»;</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1 декабря 2010 г.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приказ от 16 декабря 2010 г. №174н «Об утверждении плана счетов бухгалтерского учета бюджетных учреждений и инструкций по его применению»;</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приказ от 23 декабря 2010 г. №183н «Об утверждении плана счетов бухгалтерского учета бюджетных учреждений и инструкций по его применению»;</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приказ от 6 декабря 2010 г. №162н «Об утверждении плана счетов бухгалтерского учета бюджетных учреждений и инструкций по его применению»;</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28 декабря 2010 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25 марта 2011 г. №33н «Об утверждении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01 июля 2013 г. №65н «Об утверждении Указаний о порядке применения бюджетной классификации Российской Федерации»;</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приказ Министерства финансов Российской Федерации от 30 марта 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Кодекс Российской Федерации об административных правонарушениях;</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Федеральный закон от 12 января 1996 г. № 7-ФЗ «О некоммерческих организациях»;</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Федеральный закон от 3 ноября 2006 г. № 174-ФЗ «Об автономных учреждениях;</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Федеральный закон от 05 апреля 2013 г. № 44-ФЗ «О контрактной системе в сфере закупок товаров и услуг»;</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иных федеральных законов Российской Федерации;</w:t>
      </w:r>
    </w:p>
    <w:p w:rsidR="00BE08CC" w:rsidRPr="00460752" w:rsidRDefault="00BE08CC" w:rsidP="00BE08CC">
      <w:pPr>
        <w:ind w:firstLine="284"/>
        <w:jc w:val="both"/>
        <w:rPr>
          <w:rFonts w:ascii="Arial" w:hAnsi="Arial" w:cs="Arial"/>
          <w:sz w:val="16"/>
          <w:szCs w:val="16"/>
        </w:rPr>
      </w:pPr>
      <w:r w:rsidRPr="00460752">
        <w:rPr>
          <w:rFonts w:ascii="Arial" w:hAnsi="Arial" w:cs="Arial"/>
          <w:color w:val="000000"/>
          <w:sz w:val="16"/>
          <w:szCs w:val="16"/>
        </w:rPr>
        <w:t>указов Президента Российской Федерации, постановлений, распоряжений Правительства Российской Федерации;</w:t>
      </w:r>
    </w:p>
    <w:p w:rsidR="00BE08CC" w:rsidRPr="00460752" w:rsidRDefault="00BE08CC" w:rsidP="00BE08CC">
      <w:pPr>
        <w:ind w:firstLine="284"/>
        <w:jc w:val="both"/>
        <w:rPr>
          <w:rFonts w:ascii="Arial" w:hAnsi="Arial" w:cs="Arial"/>
          <w:sz w:val="16"/>
          <w:szCs w:val="16"/>
        </w:rPr>
      </w:pPr>
      <w:r w:rsidRPr="00460752">
        <w:rPr>
          <w:rFonts w:ascii="Arial" w:hAnsi="Arial" w:cs="Arial"/>
          <w:b/>
          <w:color w:val="000000"/>
          <w:sz w:val="16"/>
          <w:szCs w:val="16"/>
        </w:rPr>
        <w:t>законы и иные нормативные правовые акты субъект Российской Федерации</w:t>
      </w:r>
      <w:r w:rsidRPr="00460752">
        <w:rPr>
          <w:rFonts w:ascii="Arial" w:hAnsi="Arial" w:cs="Arial"/>
          <w:color w:val="000000"/>
          <w:sz w:val="16"/>
          <w:szCs w:val="16"/>
        </w:rPr>
        <w:t>:</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а) Муниципальные правовые акты:</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муниципальный правовой акт о бюджетном процессе в муниципальном районе;</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муниципальный правовой акт, устанавливающий основные направления бюджетной и налоговой политики муниципального района на очередной финансовый год и плановый период;</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муниципальный правовой акт о местном бюджете.</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В соответствующей области деятельности и по виду деятельности: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вести муниципальные долговые книги;</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проводить анализ исполнения бюджета;</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проводить анализ дебиторской и кредиторской задолженности бюджета;</w:t>
      </w:r>
    </w:p>
    <w:p w:rsidR="00BE08CC" w:rsidRPr="00460752" w:rsidRDefault="00BE08CC" w:rsidP="00BE08CC">
      <w:pPr>
        <w:ind w:firstLine="284"/>
        <w:jc w:val="both"/>
        <w:rPr>
          <w:rFonts w:ascii="Arial" w:hAnsi="Arial" w:cs="Arial"/>
          <w:sz w:val="16"/>
          <w:szCs w:val="16"/>
        </w:rPr>
      </w:pPr>
      <w:r w:rsidRPr="00460752">
        <w:rPr>
          <w:rFonts w:ascii="Arial" w:hAnsi="Arial" w:cs="Arial"/>
          <w:sz w:val="16"/>
          <w:szCs w:val="16"/>
        </w:rPr>
        <w:t>составлять бюджетную отчетность.</w:t>
      </w:r>
    </w:p>
    <w:p w:rsidR="00BE08CC" w:rsidRPr="00C4335C" w:rsidRDefault="00BE08CC" w:rsidP="00BE08CC">
      <w:pPr>
        <w:ind w:firstLine="284"/>
        <w:jc w:val="right"/>
        <w:rPr>
          <w:rFonts w:ascii="Arial" w:hAnsi="Arial" w:cs="Arial"/>
          <w:sz w:val="16"/>
          <w:szCs w:val="16"/>
        </w:rPr>
      </w:pPr>
      <w:r w:rsidRPr="00C4335C">
        <w:rPr>
          <w:rFonts w:ascii="Arial" w:hAnsi="Arial" w:cs="Arial"/>
          <w:sz w:val="16"/>
          <w:szCs w:val="16"/>
        </w:rPr>
        <w:t>Приложение №1</w:t>
      </w:r>
    </w:p>
    <w:p w:rsidR="00BE08CC" w:rsidRPr="003B7D1E" w:rsidRDefault="00BE08CC" w:rsidP="00BE08CC">
      <w:pPr>
        <w:ind w:firstLine="284"/>
        <w:jc w:val="right"/>
        <w:rPr>
          <w:rFonts w:ascii="Arial" w:hAnsi="Arial" w:cs="Arial"/>
          <w:b/>
          <w:bCs/>
          <w:sz w:val="4"/>
          <w:szCs w:val="4"/>
        </w:rPr>
      </w:pPr>
    </w:p>
    <w:p w:rsidR="00BE08CC" w:rsidRPr="00C4335C" w:rsidRDefault="00BE08CC" w:rsidP="00BE08CC">
      <w:pPr>
        <w:jc w:val="right"/>
        <w:rPr>
          <w:rFonts w:ascii="Arial" w:hAnsi="Arial" w:cs="Arial"/>
          <w:sz w:val="12"/>
          <w:szCs w:val="12"/>
        </w:rPr>
      </w:pPr>
      <w:r w:rsidRPr="00C4335C">
        <w:rPr>
          <w:rFonts w:ascii="Arial" w:hAnsi="Arial" w:cs="Arial"/>
          <w:sz w:val="12"/>
          <w:szCs w:val="12"/>
        </w:rPr>
        <w:t>УТВЕРЖДЕНА</w:t>
      </w:r>
    </w:p>
    <w:p w:rsidR="00BE08CC" w:rsidRPr="00C4335C" w:rsidRDefault="00BE08CC" w:rsidP="00BE08CC">
      <w:pPr>
        <w:jc w:val="right"/>
        <w:rPr>
          <w:rFonts w:ascii="Arial" w:hAnsi="Arial" w:cs="Arial"/>
          <w:sz w:val="12"/>
          <w:szCs w:val="12"/>
        </w:rPr>
      </w:pPr>
      <w:r w:rsidRPr="00C4335C">
        <w:rPr>
          <w:rFonts w:ascii="Arial" w:hAnsi="Arial" w:cs="Arial"/>
          <w:sz w:val="12"/>
          <w:szCs w:val="12"/>
        </w:rPr>
        <w:t>распоряжением Правительства</w:t>
      </w:r>
    </w:p>
    <w:p w:rsidR="00BE08CC" w:rsidRPr="00C4335C" w:rsidRDefault="00BE08CC" w:rsidP="00BE08CC">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BE08CC" w:rsidRDefault="00BE08CC" w:rsidP="00BE08CC">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BE08CC" w:rsidRDefault="00BE08CC" w:rsidP="00BE08CC">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BE08CC" w:rsidRDefault="00BE08CC" w:rsidP="00BE08CC">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BE08CC" w:rsidRPr="00C4335C" w:rsidRDefault="00BE08CC" w:rsidP="00BE08CC">
      <w:pPr>
        <w:jc w:val="right"/>
        <w:rPr>
          <w:rFonts w:ascii="Arial" w:hAnsi="Arial" w:cs="Arial"/>
          <w:sz w:val="12"/>
          <w:szCs w:val="12"/>
        </w:rPr>
      </w:pPr>
      <w:r w:rsidRPr="00C4335C">
        <w:rPr>
          <w:rFonts w:ascii="Arial" w:hAnsi="Arial" w:cs="Arial"/>
          <w:sz w:val="12"/>
          <w:szCs w:val="12"/>
        </w:rPr>
        <w:t>от 20.09.2019 № 2140-р, от 20.11.2019 № 2745-р)</w:t>
      </w:r>
    </w:p>
    <w:p w:rsidR="00BE08CC" w:rsidRDefault="00BE08CC" w:rsidP="00BE08CC">
      <w:pPr>
        <w:jc w:val="right"/>
        <w:rPr>
          <w:rFonts w:ascii="Arial" w:hAnsi="Arial" w:cs="Arial"/>
          <w:sz w:val="12"/>
          <w:szCs w:val="12"/>
        </w:rPr>
      </w:pPr>
      <w:r w:rsidRPr="00C4335C">
        <w:rPr>
          <w:rFonts w:ascii="Arial" w:hAnsi="Arial" w:cs="Arial"/>
          <w:sz w:val="12"/>
          <w:szCs w:val="12"/>
        </w:rPr>
        <w:t>(форма)</w:t>
      </w:r>
    </w:p>
    <w:p w:rsidR="00BE08CC" w:rsidRPr="00C4335C" w:rsidRDefault="00BE08CC" w:rsidP="00BE08CC">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BE08CC" w:rsidRPr="00C4335C" w:rsidTr="00AB1706">
        <w:trPr>
          <w:cantSplit/>
          <w:trHeight w:val="20"/>
        </w:trPr>
        <w:tc>
          <w:tcPr>
            <w:tcW w:w="4242" w:type="pct"/>
            <w:gridSpan w:val="4"/>
            <w:tcBorders>
              <w:top w:val="nil"/>
              <w:left w:val="nil"/>
              <w:bottom w:val="nil"/>
              <w:right w:val="nil"/>
            </w:tcBorders>
          </w:tcPr>
          <w:p w:rsidR="00BE08CC" w:rsidRPr="008834D7" w:rsidRDefault="00BE08CC" w:rsidP="00AB1706">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BE08CC" w:rsidRDefault="00BE08CC" w:rsidP="00AB1706">
            <w:pPr>
              <w:jc w:val="center"/>
              <w:rPr>
                <w:rFonts w:ascii="Arial" w:hAnsi="Arial" w:cs="Arial"/>
                <w:sz w:val="16"/>
                <w:szCs w:val="16"/>
              </w:rPr>
            </w:pPr>
            <w:r w:rsidRPr="00C4335C">
              <w:rPr>
                <w:rFonts w:ascii="Arial" w:hAnsi="Arial" w:cs="Arial"/>
                <w:sz w:val="16"/>
                <w:szCs w:val="16"/>
              </w:rPr>
              <w:t>Место</w:t>
            </w:r>
          </w:p>
          <w:p w:rsidR="00BE08CC" w:rsidRDefault="00BE08CC" w:rsidP="00AB1706">
            <w:pPr>
              <w:jc w:val="center"/>
              <w:rPr>
                <w:rFonts w:ascii="Arial" w:hAnsi="Arial" w:cs="Arial"/>
                <w:sz w:val="16"/>
                <w:szCs w:val="16"/>
              </w:rPr>
            </w:pPr>
            <w:r w:rsidRPr="00C4335C">
              <w:rPr>
                <w:rFonts w:ascii="Arial" w:hAnsi="Arial" w:cs="Arial"/>
                <w:sz w:val="16"/>
                <w:szCs w:val="16"/>
              </w:rPr>
              <w:t>для</w:t>
            </w:r>
          </w:p>
          <w:p w:rsidR="00BE08CC" w:rsidRPr="00C4335C" w:rsidRDefault="00BE08CC" w:rsidP="00AB1706">
            <w:pPr>
              <w:jc w:val="center"/>
              <w:rPr>
                <w:rFonts w:ascii="Arial" w:hAnsi="Arial" w:cs="Arial"/>
                <w:sz w:val="16"/>
                <w:szCs w:val="16"/>
              </w:rPr>
            </w:pPr>
            <w:r w:rsidRPr="00C4335C">
              <w:rPr>
                <w:rFonts w:ascii="Arial" w:hAnsi="Arial" w:cs="Arial"/>
                <w:sz w:val="16"/>
                <w:szCs w:val="16"/>
              </w:rPr>
              <w:t>фотографии</w:t>
            </w:r>
          </w:p>
        </w:tc>
      </w:tr>
      <w:tr w:rsidR="00BE08CC" w:rsidRPr="00C4335C" w:rsidTr="00AB1706">
        <w:trPr>
          <w:cantSplit/>
          <w:trHeight w:val="20"/>
        </w:trPr>
        <w:tc>
          <w:tcPr>
            <w:tcW w:w="165" w:type="pct"/>
            <w:tcBorders>
              <w:top w:val="nil"/>
              <w:left w:val="nil"/>
              <w:bottom w:val="nil"/>
              <w:right w:val="nil"/>
            </w:tcBorders>
            <w:vAlign w:val="bottom"/>
          </w:tcPr>
          <w:p w:rsidR="00BE08CC" w:rsidRPr="00C4335C" w:rsidRDefault="00BE08CC" w:rsidP="00AB1706">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BE08CC" w:rsidRPr="00C4335C" w:rsidRDefault="00BE08CC" w:rsidP="00AB1706">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c>
          <w:tcPr>
            <w:tcW w:w="1032" w:type="pct"/>
            <w:tcBorders>
              <w:top w:val="nil"/>
              <w:left w:val="nil"/>
              <w:bottom w:val="nil"/>
              <w:right w:val="nil"/>
            </w:tcBorders>
            <w:vAlign w:val="bottom"/>
          </w:tcPr>
          <w:p w:rsidR="00BE08CC" w:rsidRPr="00C4335C" w:rsidRDefault="00BE08CC" w:rsidP="00AB170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E08CC" w:rsidRPr="00C4335C" w:rsidRDefault="00BE08CC" w:rsidP="00AB1706">
            <w:pPr>
              <w:rPr>
                <w:rFonts w:ascii="Arial" w:hAnsi="Arial" w:cs="Arial"/>
                <w:sz w:val="16"/>
                <w:szCs w:val="16"/>
              </w:rPr>
            </w:pPr>
          </w:p>
        </w:tc>
      </w:tr>
      <w:tr w:rsidR="00BE08CC" w:rsidRPr="00C4335C" w:rsidTr="00AB1706">
        <w:trPr>
          <w:cantSplit/>
          <w:trHeight w:val="20"/>
        </w:trPr>
        <w:tc>
          <w:tcPr>
            <w:tcW w:w="165" w:type="pct"/>
            <w:tcBorders>
              <w:top w:val="nil"/>
              <w:left w:val="nil"/>
              <w:bottom w:val="nil"/>
              <w:right w:val="nil"/>
            </w:tcBorders>
            <w:vAlign w:val="bottom"/>
          </w:tcPr>
          <w:p w:rsidR="00BE08CC" w:rsidRPr="00C4335C" w:rsidRDefault="00BE08CC" w:rsidP="00AB1706">
            <w:pPr>
              <w:rPr>
                <w:rFonts w:ascii="Arial" w:hAnsi="Arial" w:cs="Arial"/>
                <w:sz w:val="16"/>
                <w:szCs w:val="16"/>
              </w:rPr>
            </w:pPr>
          </w:p>
        </w:tc>
        <w:tc>
          <w:tcPr>
            <w:tcW w:w="469" w:type="pct"/>
            <w:tcBorders>
              <w:top w:val="nil"/>
              <w:left w:val="nil"/>
              <w:bottom w:val="nil"/>
              <w:right w:val="nil"/>
            </w:tcBorders>
            <w:vAlign w:val="bottom"/>
          </w:tcPr>
          <w:p w:rsidR="00BE08CC" w:rsidRPr="00C4335C" w:rsidRDefault="00BE08CC" w:rsidP="00AB1706">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c>
          <w:tcPr>
            <w:tcW w:w="1032" w:type="pct"/>
            <w:tcBorders>
              <w:top w:val="nil"/>
              <w:left w:val="nil"/>
              <w:bottom w:val="nil"/>
              <w:right w:val="nil"/>
            </w:tcBorders>
            <w:vAlign w:val="bottom"/>
          </w:tcPr>
          <w:p w:rsidR="00BE08CC" w:rsidRPr="00C4335C" w:rsidRDefault="00BE08CC" w:rsidP="00AB170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E08CC" w:rsidRPr="00C4335C" w:rsidRDefault="00BE08CC" w:rsidP="00AB1706">
            <w:pPr>
              <w:rPr>
                <w:rFonts w:ascii="Arial" w:hAnsi="Arial" w:cs="Arial"/>
                <w:sz w:val="16"/>
                <w:szCs w:val="16"/>
              </w:rPr>
            </w:pPr>
          </w:p>
        </w:tc>
      </w:tr>
      <w:tr w:rsidR="00BE08CC" w:rsidRPr="00C4335C" w:rsidTr="00AB1706">
        <w:trPr>
          <w:cantSplit/>
          <w:trHeight w:val="20"/>
        </w:trPr>
        <w:tc>
          <w:tcPr>
            <w:tcW w:w="165" w:type="pct"/>
            <w:tcBorders>
              <w:top w:val="nil"/>
              <w:left w:val="nil"/>
              <w:bottom w:val="nil"/>
              <w:right w:val="nil"/>
            </w:tcBorders>
            <w:vAlign w:val="bottom"/>
          </w:tcPr>
          <w:p w:rsidR="00BE08CC" w:rsidRPr="00C4335C" w:rsidRDefault="00BE08CC" w:rsidP="00AB1706">
            <w:pPr>
              <w:rPr>
                <w:rFonts w:ascii="Arial" w:hAnsi="Arial" w:cs="Arial"/>
                <w:sz w:val="16"/>
                <w:szCs w:val="16"/>
              </w:rPr>
            </w:pPr>
          </w:p>
        </w:tc>
        <w:tc>
          <w:tcPr>
            <w:tcW w:w="469" w:type="pct"/>
            <w:tcBorders>
              <w:top w:val="nil"/>
              <w:left w:val="nil"/>
              <w:bottom w:val="nil"/>
              <w:right w:val="nil"/>
            </w:tcBorders>
            <w:vAlign w:val="bottom"/>
          </w:tcPr>
          <w:p w:rsidR="00BE08CC" w:rsidRPr="00C4335C" w:rsidRDefault="00BE08CC" w:rsidP="00AB1706">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c>
          <w:tcPr>
            <w:tcW w:w="1032" w:type="pct"/>
            <w:tcBorders>
              <w:top w:val="nil"/>
              <w:left w:val="nil"/>
              <w:bottom w:val="nil"/>
              <w:right w:val="nil"/>
            </w:tcBorders>
            <w:vAlign w:val="bottom"/>
          </w:tcPr>
          <w:p w:rsidR="00BE08CC" w:rsidRPr="00C4335C" w:rsidRDefault="00BE08CC" w:rsidP="00AB1706">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E08CC" w:rsidRPr="00C4335C" w:rsidRDefault="00BE08CC" w:rsidP="00AB1706">
            <w:pPr>
              <w:rPr>
                <w:rFonts w:ascii="Arial" w:hAnsi="Arial" w:cs="Arial"/>
                <w:sz w:val="16"/>
                <w:szCs w:val="16"/>
              </w:rPr>
            </w:pPr>
          </w:p>
        </w:tc>
      </w:tr>
    </w:tbl>
    <w:p w:rsidR="00BE08CC" w:rsidRPr="003B7D1E" w:rsidRDefault="00BE08CC" w:rsidP="00BE08CC">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BE08CC" w:rsidRPr="00C4335C" w:rsidTr="00AB1706">
        <w:trPr>
          <w:trHeight w:val="20"/>
        </w:trPr>
        <w:tc>
          <w:tcPr>
            <w:tcW w:w="4248" w:type="pct"/>
          </w:tcPr>
          <w:p w:rsidR="00BE08CC" w:rsidRPr="00C4335C" w:rsidRDefault="00BE08CC" w:rsidP="00AB1706">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BE08CC" w:rsidRPr="00C4335C" w:rsidRDefault="00BE08CC" w:rsidP="00AB1706">
            <w:pPr>
              <w:rPr>
                <w:rFonts w:ascii="Arial" w:hAnsi="Arial" w:cs="Arial"/>
                <w:sz w:val="16"/>
                <w:szCs w:val="16"/>
              </w:rPr>
            </w:pPr>
          </w:p>
        </w:tc>
      </w:tr>
      <w:tr w:rsidR="00BE08CC" w:rsidRPr="00C4335C" w:rsidTr="00AB1706">
        <w:trPr>
          <w:trHeight w:val="20"/>
        </w:trPr>
        <w:tc>
          <w:tcPr>
            <w:tcW w:w="4248" w:type="pct"/>
          </w:tcPr>
          <w:p w:rsidR="00BE08CC" w:rsidRPr="00C4335C" w:rsidRDefault="00BE08CC" w:rsidP="00AB1706">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BE08CC" w:rsidRPr="00C4335C" w:rsidRDefault="00BE08CC" w:rsidP="00AB1706">
            <w:pPr>
              <w:rPr>
                <w:rFonts w:ascii="Arial" w:hAnsi="Arial" w:cs="Arial"/>
                <w:sz w:val="16"/>
                <w:szCs w:val="16"/>
              </w:rPr>
            </w:pPr>
          </w:p>
        </w:tc>
      </w:tr>
      <w:tr w:rsidR="00BE08CC" w:rsidRPr="00C4335C" w:rsidTr="00AB1706">
        <w:trPr>
          <w:trHeight w:val="20"/>
        </w:trPr>
        <w:tc>
          <w:tcPr>
            <w:tcW w:w="4248" w:type="pct"/>
          </w:tcPr>
          <w:p w:rsidR="00BE08CC" w:rsidRPr="00C4335C" w:rsidRDefault="00BE08CC" w:rsidP="00AB1706">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BE08CC" w:rsidRPr="00C4335C" w:rsidRDefault="00BE08CC" w:rsidP="00AB1706">
            <w:pPr>
              <w:rPr>
                <w:rFonts w:ascii="Arial" w:hAnsi="Arial" w:cs="Arial"/>
                <w:sz w:val="16"/>
                <w:szCs w:val="16"/>
              </w:rPr>
            </w:pPr>
          </w:p>
        </w:tc>
      </w:tr>
      <w:tr w:rsidR="00BE08CC" w:rsidRPr="00C4335C" w:rsidTr="00AB1706">
        <w:trPr>
          <w:trHeight w:val="20"/>
        </w:trPr>
        <w:tc>
          <w:tcPr>
            <w:tcW w:w="4248" w:type="pct"/>
          </w:tcPr>
          <w:p w:rsidR="00BE08CC" w:rsidRPr="00C4335C" w:rsidRDefault="00BE08CC" w:rsidP="00AB1706">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BE08CC" w:rsidRPr="00C4335C" w:rsidRDefault="00BE08CC" w:rsidP="00AB1706">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BE08CC" w:rsidRPr="00C4335C" w:rsidRDefault="00BE08CC" w:rsidP="00AB1706">
            <w:pPr>
              <w:rPr>
                <w:rFonts w:ascii="Arial" w:hAnsi="Arial" w:cs="Arial"/>
                <w:sz w:val="16"/>
                <w:szCs w:val="16"/>
              </w:rPr>
            </w:pPr>
          </w:p>
        </w:tc>
      </w:tr>
      <w:tr w:rsidR="00BE08CC" w:rsidRPr="00C4335C" w:rsidTr="00AB1706">
        <w:trPr>
          <w:trHeight w:val="20"/>
        </w:trPr>
        <w:tc>
          <w:tcPr>
            <w:tcW w:w="4248" w:type="pct"/>
          </w:tcPr>
          <w:p w:rsidR="00BE08CC" w:rsidRPr="00C4335C" w:rsidRDefault="00BE08CC" w:rsidP="00AB1706">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BE08CC" w:rsidRPr="00C4335C" w:rsidRDefault="00BE08CC" w:rsidP="00AB1706">
            <w:pPr>
              <w:rPr>
                <w:rFonts w:ascii="Arial" w:hAnsi="Arial" w:cs="Arial"/>
                <w:sz w:val="16"/>
                <w:szCs w:val="16"/>
              </w:rPr>
            </w:pPr>
          </w:p>
        </w:tc>
      </w:tr>
      <w:tr w:rsidR="00BE08CC" w:rsidRPr="00C4335C" w:rsidTr="00AB1706">
        <w:trPr>
          <w:trHeight w:val="20"/>
        </w:trPr>
        <w:tc>
          <w:tcPr>
            <w:tcW w:w="4248" w:type="pct"/>
          </w:tcPr>
          <w:p w:rsidR="00BE08CC" w:rsidRPr="00C4335C" w:rsidRDefault="00BE08CC" w:rsidP="00AB1706">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BE08CC" w:rsidRPr="00C4335C" w:rsidRDefault="00BE08CC" w:rsidP="00AB1706">
            <w:pPr>
              <w:rPr>
                <w:rFonts w:ascii="Arial" w:hAnsi="Arial" w:cs="Arial"/>
                <w:sz w:val="16"/>
                <w:szCs w:val="16"/>
              </w:rPr>
            </w:pPr>
          </w:p>
        </w:tc>
      </w:tr>
      <w:tr w:rsidR="00BE08CC" w:rsidRPr="00C4335C" w:rsidTr="00AB1706">
        <w:trPr>
          <w:trHeight w:val="20"/>
        </w:trPr>
        <w:tc>
          <w:tcPr>
            <w:tcW w:w="4248" w:type="pct"/>
          </w:tcPr>
          <w:p w:rsidR="00BE08CC" w:rsidRPr="00C4335C" w:rsidRDefault="00BE08CC" w:rsidP="00AB1706">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BE08CC" w:rsidRPr="00C4335C" w:rsidRDefault="00BE08CC" w:rsidP="00AB1706">
            <w:pPr>
              <w:rPr>
                <w:rFonts w:ascii="Arial" w:hAnsi="Arial" w:cs="Arial"/>
                <w:sz w:val="16"/>
                <w:szCs w:val="16"/>
              </w:rPr>
            </w:pPr>
          </w:p>
        </w:tc>
      </w:tr>
      <w:tr w:rsidR="00BE08CC" w:rsidRPr="00C4335C" w:rsidTr="00AB1706">
        <w:trPr>
          <w:trHeight w:val="20"/>
        </w:trPr>
        <w:tc>
          <w:tcPr>
            <w:tcW w:w="4248" w:type="pct"/>
          </w:tcPr>
          <w:p w:rsidR="00BE08CC" w:rsidRPr="00C4335C" w:rsidRDefault="00BE08CC" w:rsidP="00AB1706">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BE08CC" w:rsidRPr="00C4335C" w:rsidRDefault="00BE08CC" w:rsidP="00AB1706">
            <w:pPr>
              <w:pageBreakBefore/>
              <w:rPr>
                <w:rFonts w:ascii="Arial" w:hAnsi="Arial" w:cs="Arial"/>
                <w:sz w:val="16"/>
                <w:szCs w:val="16"/>
              </w:rPr>
            </w:pPr>
          </w:p>
        </w:tc>
      </w:tr>
      <w:tr w:rsidR="00BE08CC" w:rsidRPr="00C4335C" w:rsidTr="00AB1706">
        <w:trPr>
          <w:trHeight w:val="20"/>
        </w:trPr>
        <w:tc>
          <w:tcPr>
            <w:tcW w:w="4248" w:type="pct"/>
          </w:tcPr>
          <w:p w:rsidR="00BE08CC" w:rsidRPr="00C4335C" w:rsidRDefault="00BE08CC" w:rsidP="00AB1706">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BE08CC" w:rsidRPr="00C4335C" w:rsidRDefault="00BE08CC" w:rsidP="00AB1706">
            <w:pPr>
              <w:rPr>
                <w:rFonts w:ascii="Arial" w:hAnsi="Arial" w:cs="Arial"/>
                <w:sz w:val="16"/>
                <w:szCs w:val="16"/>
              </w:rPr>
            </w:pPr>
          </w:p>
        </w:tc>
      </w:tr>
    </w:tbl>
    <w:p w:rsidR="00BE08CC" w:rsidRPr="00C4335C" w:rsidRDefault="00BE08CC" w:rsidP="00BE08CC">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E08CC" w:rsidRDefault="00BE08CC" w:rsidP="00BE08CC">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BE08CC" w:rsidRPr="00C4335C" w:rsidTr="00AB1706">
        <w:trPr>
          <w:cantSplit/>
          <w:trHeight w:val="57"/>
        </w:trPr>
        <w:tc>
          <w:tcPr>
            <w:tcW w:w="1179" w:type="pct"/>
            <w:gridSpan w:val="2"/>
          </w:tcPr>
          <w:p w:rsidR="00BE08CC" w:rsidRPr="00C4335C" w:rsidRDefault="00BE08CC" w:rsidP="00AB1706">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BE08CC" w:rsidRPr="00C4335C" w:rsidRDefault="00BE08CC" w:rsidP="00AB1706">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BE08CC" w:rsidRPr="00C4335C" w:rsidRDefault="00BE08CC" w:rsidP="00AB1706">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BE08CC" w:rsidRPr="00C4335C" w:rsidTr="00AB1706">
        <w:trPr>
          <w:cantSplit/>
          <w:trHeight w:val="57"/>
        </w:trPr>
        <w:tc>
          <w:tcPr>
            <w:tcW w:w="589" w:type="pct"/>
          </w:tcPr>
          <w:p w:rsidR="00BE08CC" w:rsidRPr="00C4335C" w:rsidRDefault="00BE08CC" w:rsidP="00AB1706">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BE08CC" w:rsidRPr="00C4335C" w:rsidRDefault="00BE08CC" w:rsidP="00AB1706">
            <w:pPr>
              <w:jc w:val="center"/>
              <w:rPr>
                <w:rFonts w:ascii="Arial" w:hAnsi="Arial" w:cs="Arial"/>
                <w:sz w:val="12"/>
                <w:szCs w:val="12"/>
              </w:rPr>
            </w:pPr>
            <w:r w:rsidRPr="00C4335C">
              <w:rPr>
                <w:rFonts w:ascii="Arial" w:hAnsi="Arial" w:cs="Arial"/>
                <w:sz w:val="12"/>
                <w:szCs w:val="12"/>
              </w:rPr>
              <w:t>ухода</w:t>
            </w:r>
          </w:p>
        </w:tc>
        <w:tc>
          <w:tcPr>
            <w:tcW w:w="1684" w:type="pct"/>
            <w:vMerge/>
          </w:tcPr>
          <w:p w:rsidR="00BE08CC" w:rsidRPr="00C4335C" w:rsidRDefault="00BE08CC" w:rsidP="00AB1706">
            <w:pPr>
              <w:jc w:val="center"/>
              <w:rPr>
                <w:rFonts w:ascii="Arial" w:hAnsi="Arial" w:cs="Arial"/>
                <w:sz w:val="12"/>
                <w:szCs w:val="12"/>
              </w:rPr>
            </w:pPr>
          </w:p>
        </w:tc>
        <w:tc>
          <w:tcPr>
            <w:tcW w:w="2137" w:type="pct"/>
            <w:vMerge/>
          </w:tcPr>
          <w:p w:rsidR="00BE08CC" w:rsidRPr="00C4335C" w:rsidRDefault="00BE08CC" w:rsidP="00AB1706">
            <w:pPr>
              <w:jc w:val="center"/>
              <w:rPr>
                <w:rFonts w:ascii="Arial" w:hAnsi="Arial" w:cs="Arial"/>
                <w:sz w:val="12"/>
                <w:szCs w:val="12"/>
              </w:rPr>
            </w:pPr>
          </w:p>
        </w:tc>
      </w:tr>
      <w:tr w:rsidR="00BE08CC" w:rsidRPr="00C4335C" w:rsidTr="00AB1706">
        <w:trPr>
          <w:cantSplit/>
          <w:trHeight w:val="57"/>
        </w:trPr>
        <w:tc>
          <w:tcPr>
            <w:tcW w:w="589" w:type="pct"/>
          </w:tcPr>
          <w:p w:rsidR="00BE08CC" w:rsidRPr="00C4335C" w:rsidRDefault="00BE08CC" w:rsidP="00AB1706">
            <w:pPr>
              <w:jc w:val="center"/>
              <w:rPr>
                <w:rFonts w:ascii="Arial" w:hAnsi="Arial" w:cs="Arial"/>
                <w:sz w:val="12"/>
                <w:szCs w:val="12"/>
              </w:rPr>
            </w:pPr>
          </w:p>
        </w:tc>
        <w:tc>
          <w:tcPr>
            <w:tcW w:w="590" w:type="pct"/>
          </w:tcPr>
          <w:p w:rsidR="00BE08CC" w:rsidRPr="00C4335C" w:rsidRDefault="00BE08CC" w:rsidP="00AB1706">
            <w:pPr>
              <w:jc w:val="center"/>
              <w:rPr>
                <w:rFonts w:ascii="Arial" w:hAnsi="Arial" w:cs="Arial"/>
                <w:sz w:val="12"/>
                <w:szCs w:val="12"/>
              </w:rPr>
            </w:pPr>
          </w:p>
        </w:tc>
        <w:tc>
          <w:tcPr>
            <w:tcW w:w="1684" w:type="pct"/>
          </w:tcPr>
          <w:p w:rsidR="00BE08CC" w:rsidRPr="00C4335C" w:rsidRDefault="00BE08CC" w:rsidP="00AB1706">
            <w:pPr>
              <w:rPr>
                <w:rFonts w:ascii="Arial" w:hAnsi="Arial" w:cs="Arial"/>
                <w:sz w:val="12"/>
                <w:szCs w:val="12"/>
              </w:rPr>
            </w:pPr>
          </w:p>
        </w:tc>
        <w:tc>
          <w:tcPr>
            <w:tcW w:w="2137" w:type="pct"/>
          </w:tcPr>
          <w:p w:rsidR="00BE08CC" w:rsidRPr="00C4335C" w:rsidRDefault="00BE08CC" w:rsidP="00AB1706">
            <w:pPr>
              <w:rPr>
                <w:rFonts w:ascii="Arial" w:hAnsi="Arial" w:cs="Arial"/>
                <w:sz w:val="12"/>
                <w:szCs w:val="12"/>
              </w:rPr>
            </w:pPr>
          </w:p>
        </w:tc>
      </w:tr>
      <w:tr w:rsidR="00BE08CC" w:rsidRPr="00C4335C" w:rsidTr="00AB1706">
        <w:trPr>
          <w:cantSplit/>
          <w:trHeight w:val="57"/>
        </w:trPr>
        <w:tc>
          <w:tcPr>
            <w:tcW w:w="589" w:type="pct"/>
          </w:tcPr>
          <w:p w:rsidR="00BE08CC" w:rsidRPr="00C4335C" w:rsidRDefault="00BE08CC" w:rsidP="00AB1706">
            <w:pPr>
              <w:jc w:val="center"/>
              <w:rPr>
                <w:rFonts w:ascii="Arial" w:hAnsi="Arial" w:cs="Arial"/>
                <w:sz w:val="12"/>
                <w:szCs w:val="12"/>
              </w:rPr>
            </w:pPr>
          </w:p>
        </w:tc>
        <w:tc>
          <w:tcPr>
            <w:tcW w:w="590" w:type="pct"/>
          </w:tcPr>
          <w:p w:rsidR="00BE08CC" w:rsidRPr="00C4335C" w:rsidRDefault="00BE08CC" w:rsidP="00AB1706">
            <w:pPr>
              <w:jc w:val="center"/>
              <w:rPr>
                <w:rFonts w:ascii="Arial" w:hAnsi="Arial" w:cs="Arial"/>
                <w:sz w:val="12"/>
                <w:szCs w:val="12"/>
              </w:rPr>
            </w:pPr>
          </w:p>
        </w:tc>
        <w:tc>
          <w:tcPr>
            <w:tcW w:w="1684" w:type="pct"/>
          </w:tcPr>
          <w:p w:rsidR="00BE08CC" w:rsidRPr="00C4335C" w:rsidRDefault="00BE08CC" w:rsidP="00AB1706">
            <w:pPr>
              <w:rPr>
                <w:rFonts w:ascii="Arial" w:hAnsi="Arial" w:cs="Arial"/>
                <w:sz w:val="12"/>
                <w:szCs w:val="12"/>
              </w:rPr>
            </w:pPr>
          </w:p>
        </w:tc>
        <w:tc>
          <w:tcPr>
            <w:tcW w:w="2137" w:type="pct"/>
          </w:tcPr>
          <w:p w:rsidR="00BE08CC" w:rsidRPr="00C4335C" w:rsidRDefault="00BE08CC" w:rsidP="00AB1706">
            <w:pPr>
              <w:rPr>
                <w:rFonts w:ascii="Arial" w:hAnsi="Arial" w:cs="Arial"/>
                <w:sz w:val="12"/>
                <w:szCs w:val="12"/>
              </w:rPr>
            </w:pPr>
          </w:p>
        </w:tc>
      </w:tr>
      <w:tr w:rsidR="00BE08CC" w:rsidRPr="00C4335C" w:rsidTr="00AB1706">
        <w:trPr>
          <w:cantSplit/>
          <w:trHeight w:val="57"/>
        </w:trPr>
        <w:tc>
          <w:tcPr>
            <w:tcW w:w="589" w:type="pct"/>
          </w:tcPr>
          <w:p w:rsidR="00BE08CC" w:rsidRPr="00C4335C" w:rsidRDefault="00BE08CC" w:rsidP="00AB1706">
            <w:pPr>
              <w:jc w:val="center"/>
              <w:rPr>
                <w:rFonts w:ascii="Arial" w:hAnsi="Arial" w:cs="Arial"/>
                <w:sz w:val="12"/>
                <w:szCs w:val="12"/>
              </w:rPr>
            </w:pPr>
          </w:p>
        </w:tc>
        <w:tc>
          <w:tcPr>
            <w:tcW w:w="590" w:type="pct"/>
          </w:tcPr>
          <w:p w:rsidR="00BE08CC" w:rsidRPr="00C4335C" w:rsidRDefault="00BE08CC" w:rsidP="00AB1706">
            <w:pPr>
              <w:jc w:val="center"/>
              <w:rPr>
                <w:rFonts w:ascii="Arial" w:hAnsi="Arial" w:cs="Arial"/>
                <w:sz w:val="12"/>
                <w:szCs w:val="12"/>
              </w:rPr>
            </w:pPr>
          </w:p>
        </w:tc>
        <w:tc>
          <w:tcPr>
            <w:tcW w:w="1684" w:type="pct"/>
          </w:tcPr>
          <w:p w:rsidR="00BE08CC" w:rsidRPr="00C4335C" w:rsidRDefault="00BE08CC" w:rsidP="00AB1706">
            <w:pPr>
              <w:rPr>
                <w:rFonts w:ascii="Arial" w:hAnsi="Arial" w:cs="Arial"/>
                <w:sz w:val="12"/>
                <w:szCs w:val="12"/>
              </w:rPr>
            </w:pPr>
          </w:p>
        </w:tc>
        <w:tc>
          <w:tcPr>
            <w:tcW w:w="2137" w:type="pct"/>
          </w:tcPr>
          <w:p w:rsidR="00BE08CC" w:rsidRPr="00C4335C" w:rsidRDefault="00BE08CC" w:rsidP="00AB1706">
            <w:pPr>
              <w:rPr>
                <w:rFonts w:ascii="Arial" w:hAnsi="Arial" w:cs="Arial"/>
                <w:sz w:val="12"/>
                <w:szCs w:val="12"/>
              </w:rPr>
            </w:pPr>
          </w:p>
        </w:tc>
      </w:tr>
    </w:tbl>
    <w:p w:rsidR="00BE08CC" w:rsidRPr="003B7D1E" w:rsidRDefault="00BE08CC" w:rsidP="00BE08CC">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BE08CC" w:rsidRPr="00C4335C" w:rsidRDefault="00BE08CC" w:rsidP="00BE08CC">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E08CC" w:rsidRPr="00C4335C" w:rsidRDefault="00BE08CC" w:rsidP="00BE08CC">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BE08CC" w:rsidRPr="00F862E0" w:rsidTr="00AB1706">
        <w:trPr>
          <w:cantSplit/>
        </w:trPr>
        <w:tc>
          <w:tcPr>
            <w:tcW w:w="531" w:type="pct"/>
            <w:vAlign w:val="center"/>
          </w:tcPr>
          <w:p w:rsidR="00BE08CC" w:rsidRPr="00F862E0" w:rsidRDefault="00BE08CC" w:rsidP="00AB1706">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BE08CC" w:rsidRPr="00F862E0" w:rsidRDefault="00BE08CC" w:rsidP="00AB1706">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BE08CC" w:rsidRPr="00F862E0" w:rsidRDefault="00BE08CC" w:rsidP="00AB1706">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BE08CC" w:rsidRPr="00F862E0" w:rsidRDefault="00BE08CC" w:rsidP="00AB1706">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BE08CC" w:rsidRPr="00F862E0" w:rsidRDefault="00BE08CC" w:rsidP="00AB1706">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BE08CC" w:rsidRPr="00F862E0" w:rsidTr="00AB1706">
        <w:trPr>
          <w:cantSplit/>
        </w:trPr>
        <w:tc>
          <w:tcPr>
            <w:tcW w:w="531" w:type="pct"/>
          </w:tcPr>
          <w:p w:rsidR="00BE08CC" w:rsidRPr="00F862E0" w:rsidRDefault="00BE08CC" w:rsidP="00AB1706">
            <w:pPr>
              <w:jc w:val="center"/>
              <w:rPr>
                <w:rFonts w:ascii="Arial" w:hAnsi="Arial" w:cs="Arial"/>
                <w:sz w:val="12"/>
                <w:szCs w:val="12"/>
              </w:rPr>
            </w:pPr>
          </w:p>
        </w:tc>
        <w:tc>
          <w:tcPr>
            <w:tcW w:w="842" w:type="pct"/>
          </w:tcPr>
          <w:p w:rsidR="00BE08CC" w:rsidRPr="00F862E0" w:rsidRDefault="00BE08CC" w:rsidP="00AB1706">
            <w:pPr>
              <w:rPr>
                <w:rFonts w:ascii="Arial" w:hAnsi="Arial" w:cs="Arial"/>
                <w:sz w:val="12"/>
                <w:szCs w:val="12"/>
              </w:rPr>
            </w:pPr>
          </w:p>
        </w:tc>
        <w:tc>
          <w:tcPr>
            <w:tcW w:w="712" w:type="pct"/>
          </w:tcPr>
          <w:p w:rsidR="00BE08CC" w:rsidRPr="00F862E0" w:rsidRDefault="00BE08CC" w:rsidP="00AB1706">
            <w:pPr>
              <w:jc w:val="center"/>
              <w:rPr>
                <w:rFonts w:ascii="Arial" w:hAnsi="Arial" w:cs="Arial"/>
                <w:sz w:val="12"/>
                <w:szCs w:val="12"/>
              </w:rPr>
            </w:pPr>
          </w:p>
        </w:tc>
        <w:tc>
          <w:tcPr>
            <w:tcW w:w="1166" w:type="pct"/>
          </w:tcPr>
          <w:p w:rsidR="00BE08CC" w:rsidRPr="00F862E0" w:rsidRDefault="00BE08CC" w:rsidP="00AB1706">
            <w:pPr>
              <w:rPr>
                <w:rFonts w:ascii="Arial" w:hAnsi="Arial" w:cs="Arial"/>
                <w:sz w:val="12"/>
                <w:szCs w:val="12"/>
              </w:rPr>
            </w:pPr>
          </w:p>
        </w:tc>
        <w:tc>
          <w:tcPr>
            <w:tcW w:w="1749" w:type="pct"/>
          </w:tcPr>
          <w:p w:rsidR="00BE08CC" w:rsidRPr="00F862E0" w:rsidRDefault="00BE08CC" w:rsidP="00AB1706">
            <w:pPr>
              <w:rPr>
                <w:rFonts w:ascii="Arial" w:hAnsi="Arial" w:cs="Arial"/>
                <w:sz w:val="12"/>
                <w:szCs w:val="12"/>
              </w:rPr>
            </w:pPr>
          </w:p>
        </w:tc>
      </w:tr>
      <w:tr w:rsidR="00BE08CC" w:rsidRPr="00F862E0" w:rsidTr="00AB1706">
        <w:trPr>
          <w:cantSplit/>
        </w:trPr>
        <w:tc>
          <w:tcPr>
            <w:tcW w:w="531" w:type="pct"/>
          </w:tcPr>
          <w:p w:rsidR="00BE08CC" w:rsidRPr="00F862E0" w:rsidRDefault="00BE08CC" w:rsidP="00AB1706">
            <w:pPr>
              <w:jc w:val="center"/>
              <w:rPr>
                <w:rFonts w:ascii="Arial" w:hAnsi="Arial" w:cs="Arial"/>
                <w:sz w:val="12"/>
                <w:szCs w:val="12"/>
              </w:rPr>
            </w:pPr>
          </w:p>
        </w:tc>
        <w:tc>
          <w:tcPr>
            <w:tcW w:w="842" w:type="pct"/>
          </w:tcPr>
          <w:p w:rsidR="00BE08CC" w:rsidRPr="00F862E0" w:rsidRDefault="00BE08CC" w:rsidP="00AB1706">
            <w:pPr>
              <w:rPr>
                <w:rFonts w:ascii="Arial" w:hAnsi="Arial" w:cs="Arial"/>
                <w:sz w:val="12"/>
                <w:szCs w:val="12"/>
              </w:rPr>
            </w:pPr>
          </w:p>
        </w:tc>
        <w:tc>
          <w:tcPr>
            <w:tcW w:w="712" w:type="pct"/>
          </w:tcPr>
          <w:p w:rsidR="00BE08CC" w:rsidRPr="00F862E0" w:rsidRDefault="00BE08CC" w:rsidP="00AB1706">
            <w:pPr>
              <w:jc w:val="center"/>
              <w:rPr>
                <w:rFonts w:ascii="Arial" w:hAnsi="Arial" w:cs="Arial"/>
                <w:sz w:val="12"/>
                <w:szCs w:val="12"/>
              </w:rPr>
            </w:pPr>
          </w:p>
        </w:tc>
        <w:tc>
          <w:tcPr>
            <w:tcW w:w="1166" w:type="pct"/>
          </w:tcPr>
          <w:p w:rsidR="00BE08CC" w:rsidRPr="00F862E0" w:rsidRDefault="00BE08CC" w:rsidP="00AB1706">
            <w:pPr>
              <w:rPr>
                <w:rFonts w:ascii="Arial" w:hAnsi="Arial" w:cs="Arial"/>
                <w:sz w:val="12"/>
                <w:szCs w:val="12"/>
              </w:rPr>
            </w:pPr>
          </w:p>
        </w:tc>
        <w:tc>
          <w:tcPr>
            <w:tcW w:w="1749" w:type="pct"/>
          </w:tcPr>
          <w:p w:rsidR="00BE08CC" w:rsidRPr="00F862E0" w:rsidRDefault="00BE08CC" w:rsidP="00AB1706">
            <w:pPr>
              <w:rPr>
                <w:rFonts w:ascii="Arial" w:hAnsi="Arial" w:cs="Arial"/>
                <w:sz w:val="12"/>
                <w:szCs w:val="12"/>
              </w:rPr>
            </w:pPr>
          </w:p>
        </w:tc>
      </w:tr>
      <w:tr w:rsidR="00BE08CC" w:rsidRPr="00F862E0" w:rsidTr="00AB1706">
        <w:trPr>
          <w:cantSplit/>
        </w:trPr>
        <w:tc>
          <w:tcPr>
            <w:tcW w:w="531" w:type="pct"/>
          </w:tcPr>
          <w:p w:rsidR="00BE08CC" w:rsidRPr="00F862E0" w:rsidRDefault="00BE08CC" w:rsidP="00AB1706">
            <w:pPr>
              <w:jc w:val="center"/>
              <w:rPr>
                <w:rFonts w:ascii="Arial" w:hAnsi="Arial" w:cs="Arial"/>
                <w:sz w:val="12"/>
                <w:szCs w:val="12"/>
              </w:rPr>
            </w:pPr>
          </w:p>
        </w:tc>
        <w:tc>
          <w:tcPr>
            <w:tcW w:w="842" w:type="pct"/>
          </w:tcPr>
          <w:p w:rsidR="00BE08CC" w:rsidRPr="00F862E0" w:rsidRDefault="00BE08CC" w:rsidP="00AB1706">
            <w:pPr>
              <w:rPr>
                <w:rFonts w:ascii="Arial" w:hAnsi="Arial" w:cs="Arial"/>
                <w:sz w:val="12"/>
                <w:szCs w:val="12"/>
              </w:rPr>
            </w:pPr>
          </w:p>
        </w:tc>
        <w:tc>
          <w:tcPr>
            <w:tcW w:w="712" w:type="pct"/>
          </w:tcPr>
          <w:p w:rsidR="00BE08CC" w:rsidRPr="00F862E0" w:rsidRDefault="00BE08CC" w:rsidP="00AB1706">
            <w:pPr>
              <w:jc w:val="center"/>
              <w:rPr>
                <w:rFonts w:ascii="Arial" w:hAnsi="Arial" w:cs="Arial"/>
                <w:sz w:val="12"/>
                <w:szCs w:val="12"/>
              </w:rPr>
            </w:pPr>
          </w:p>
        </w:tc>
        <w:tc>
          <w:tcPr>
            <w:tcW w:w="1166" w:type="pct"/>
          </w:tcPr>
          <w:p w:rsidR="00BE08CC" w:rsidRPr="00F862E0" w:rsidRDefault="00BE08CC" w:rsidP="00AB1706">
            <w:pPr>
              <w:rPr>
                <w:rFonts w:ascii="Arial" w:hAnsi="Arial" w:cs="Arial"/>
                <w:sz w:val="12"/>
                <w:szCs w:val="12"/>
              </w:rPr>
            </w:pPr>
          </w:p>
        </w:tc>
        <w:tc>
          <w:tcPr>
            <w:tcW w:w="1749" w:type="pct"/>
          </w:tcPr>
          <w:p w:rsidR="00BE08CC" w:rsidRPr="00F862E0" w:rsidRDefault="00BE08CC" w:rsidP="00AB1706">
            <w:pPr>
              <w:rPr>
                <w:rFonts w:ascii="Arial" w:hAnsi="Arial" w:cs="Arial"/>
                <w:sz w:val="12"/>
                <w:szCs w:val="12"/>
              </w:rPr>
            </w:pPr>
          </w:p>
        </w:tc>
      </w:tr>
    </w:tbl>
    <w:p w:rsidR="00BE08CC" w:rsidRPr="00C4335C" w:rsidRDefault="00BE08CC" w:rsidP="00BE08CC">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BE08CC" w:rsidRPr="00AC4F3E" w:rsidRDefault="00BE08CC" w:rsidP="00BE08CC">
      <w:pPr>
        <w:jc w:val="center"/>
        <w:rPr>
          <w:rFonts w:ascii="Arial" w:hAnsi="Arial" w:cs="Arial"/>
          <w:sz w:val="12"/>
          <w:szCs w:val="12"/>
        </w:rPr>
      </w:pPr>
      <w:r w:rsidRPr="00AC4F3E">
        <w:rPr>
          <w:rFonts w:ascii="Arial" w:hAnsi="Arial" w:cs="Arial"/>
          <w:sz w:val="12"/>
          <w:szCs w:val="12"/>
        </w:rPr>
        <w:t>(фамилия, имя, отчество,</w:t>
      </w:r>
    </w:p>
    <w:p w:rsidR="00BE08CC" w:rsidRPr="008035A0" w:rsidRDefault="00BE08CC" w:rsidP="00BE08CC">
      <w:pPr>
        <w:rPr>
          <w:rFonts w:ascii="Arial" w:hAnsi="Arial" w:cs="Arial"/>
          <w:sz w:val="4"/>
          <w:szCs w:val="4"/>
        </w:rPr>
      </w:pPr>
    </w:p>
    <w:p w:rsidR="00BE08CC" w:rsidRPr="00AC4F3E" w:rsidRDefault="00BE08CC" w:rsidP="00BE08CC">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BE08CC" w:rsidRPr="00C4335C" w:rsidRDefault="00BE08CC" w:rsidP="00BE08CC">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BE08CC" w:rsidRPr="00C4335C" w:rsidRDefault="00BE08CC" w:rsidP="00BE08CC">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BE08CC" w:rsidRDefault="00BE08CC" w:rsidP="00BE08CC">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BE08CC" w:rsidRPr="00C4335C" w:rsidRDefault="00BE08CC" w:rsidP="00BE08CC">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BE08CC" w:rsidRDefault="00BE08CC" w:rsidP="00BE08CC">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BE08CC" w:rsidRPr="00C4335C" w:rsidRDefault="00BE08CC" w:rsidP="00BE08CC">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E08CC" w:rsidRDefault="00BE08CC" w:rsidP="00BE08CC">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BE08CC" w:rsidRPr="00C4335C" w:rsidRDefault="00BE08CC" w:rsidP="00BE08CC">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E08CC" w:rsidRPr="00C4335C" w:rsidRDefault="00BE08CC" w:rsidP="00BE08CC">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BE08CC" w:rsidRPr="00C4335C" w:rsidRDefault="00BE08CC" w:rsidP="00BE08CC">
      <w:pPr>
        <w:rPr>
          <w:rFonts w:ascii="Arial" w:hAnsi="Arial" w:cs="Arial"/>
          <w:sz w:val="16"/>
          <w:szCs w:val="16"/>
        </w:rPr>
      </w:pPr>
      <w:r>
        <w:rPr>
          <w:rFonts w:ascii="Arial" w:hAnsi="Arial" w:cs="Arial"/>
          <w:sz w:val="16"/>
          <w:szCs w:val="16"/>
        </w:rPr>
        <w:t>21. ИНН (если имеется)</w:t>
      </w:r>
    </w:p>
    <w:p w:rsidR="00BE08CC" w:rsidRPr="00AC4F3E" w:rsidRDefault="00BE08CC" w:rsidP="00BE08CC">
      <w:pPr>
        <w:pBdr>
          <w:top w:val="single" w:sz="4" w:space="1" w:color="auto"/>
        </w:pBdr>
        <w:ind w:left="2534"/>
        <w:rPr>
          <w:rFonts w:ascii="Arial" w:hAnsi="Arial" w:cs="Arial"/>
          <w:sz w:val="4"/>
          <w:szCs w:val="4"/>
        </w:rPr>
      </w:pPr>
    </w:p>
    <w:p w:rsidR="00BE08CC" w:rsidRPr="00C4335C" w:rsidRDefault="00BE08CC" w:rsidP="00BE08CC">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BE08CC" w:rsidRDefault="00BE08CC" w:rsidP="00BE08CC">
      <w:r>
        <w:rPr>
          <w:rFonts w:ascii="Arial" w:hAnsi="Arial" w:cs="Arial"/>
          <w:sz w:val="16"/>
          <w:szCs w:val="16"/>
        </w:rPr>
        <w:t>_______________________________________________________________________________________________________________________________</w:t>
      </w:r>
    </w:p>
    <w:p w:rsidR="00BE08CC" w:rsidRPr="00C4335C" w:rsidRDefault="00BE08CC" w:rsidP="00BE08CC">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E08CC" w:rsidRPr="00C4335C" w:rsidRDefault="00BE08CC" w:rsidP="00BE08CC">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BE08CC" w:rsidRPr="00C4335C" w:rsidTr="00AB1706">
        <w:tc>
          <w:tcPr>
            <w:tcW w:w="159" w:type="dxa"/>
            <w:tcBorders>
              <w:top w:val="nil"/>
              <w:left w:val="nil"/>
              <w:bottom w:val="nil"/>
              <w:right w:val="nil"/>
            </w:tcBorders>
            <w:vAlign w:val="bottom"/>
          </w:tcPr>
          <w:p w:rsidR="00BE08CC" w:rsidRPr="00C4335C" w:rsidRDefault="00BE08CC" w:rsidP="00AB1706">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c>
          <w:tcPr>
            <w:tcW w:w="255" w:type="dxa"/>
            <w:tcBorders>
              <w:top w:val="nil"/>
              <w:left w:val="nil"/>
              <w:bottom w:val="nil"/>
              <w:right w:val="nil"/>
            </w:tcBorders>
            <w:vAlign w:val="bottom"/>
          </w:tcPr>
          <w:p w:rsidR="00BE08CC" w:rsidRPr="00C4335C" w:rsidRDefault="00BE08CC" w:rsidP="00AB1706">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c>
          <w:tcPr>
            <w:tcW w:w="397" w:type="dxa"/>
            <w:tcBorders>
              <w:top w:val="nil"/>
              <w:left w:val="nil"/>
              <w:bottom w:val="nil"/>
              <w:right w:val="nil"/>
            </w:tcBorders>
            <w:vAlign w:val="bottom"/>
          </w:tcPr>
          <w:p w:rsidR="00BE08CC" w:rsidRPr="00C4335C" w:rsidRDefault="00BE08CC" w:rsidP="00AB1706">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E08CC" w:rsidRPr="00C4335C" w:rsidRDefault="00BE08CC" w:rsidP="00AB1706">
            <w:pPr>
              <w:rPr>
                <w:rFonts w:ascii="Arial" w:hAnsi="Arial" w:cs="Arial"/>
                <w:sz w:val="16"/>
                <w:szCs w:val="16"/>
              </w:rPr>
            </w:pPr>
          </w:p>
        </w:tc>
        <w:tc>
          <w:tcPr>
            <w:tcW w:w="4309" w:type="dxa"/>
            <w:tcBorders>
              <w:top w:val="nil"/>
              <w:left w:val="nil"/>
              <w:bottom w:val="nil"/>
              <w:right w:val="nil"/>
            </w:tcBorders>
            <w:vAlign w:val="bottom"/>
          </w:tcPr>
          <w:p w:rsidR="00BE08CC" w:rsidRPr="00C4335C" w:rsidRDefault="00BE08CC" w:rsidP="00AB1706">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r>
    </w:tbl>
    <w:p w:rsidR="00BE08CC" w:rsidRPr="00AC4F3E" w:rsidRDefault="00BE08CC" w:rsidP="00BE08CC">
      <w:pPr>
        <w:spacing w:after="60"/>
        <w:rPr>
          <w:rFonts w:ascii="Arial" w:hAnsi="Arial" w:cs="Arial"/>
          <w:sz w:val="4"/>
          <w:szCs w:val="4"/>
        </w:rPr>
      </w:pPr>
    </w:p>
    <w:tbl>
      <w:tblPr>
        <w:tblW w:w="5000" w:type="pct"/>
        <w:tblCellMar>
          <w:left w:w="28" w:type="dxa"/>
          <w:right w:w="28" w:type="dxa"/>
        </w:tblCellMar>
        <w:tblLook w:val="0000"/>
      </w:tblPr>
      <w:tblGrid>
        <w:gridCol w:w="188"/>
        <w:gridCol w:w="399"/>
        <w:gridCol w:w="255"/>
        <w:gridCol w:w="1032"/>
        <w:gridCol w:w="957"/>
        <w:gridCol w:w="399"/>
        <w:gridCol w:w="399"/>
        <w:gridCol w:w="681"/>
        <w:gridCol w:w="1876"/>
        <w:gridCol w:w="5210"/>
      </w:tblGrid>
      <w:tr w:rsidR="00BE08CC" w:rsidRPr="00C4335C" w:rsidTr="00BE08CC">
        <w:trPr>
          <w:trHeight w:val="20"/>
        </w:trPr>
        <w:tc>
          <w:tcPr>
            <w:tcW w:w="822" w:type="pct"/>
            <w:gridSpan w:val="4"/>
            <w:tcBorders>
              <w:top w:val="nil"/>
              <w:left w:val="nil"/>
              <w:bottom w:val="nil"/>
              <w:right w:val="nil"/>
            </w:tcBorders>
            <w:vAlign w:val="center"/>
          </w:tcPr>
          <w:p w:rsidR="00BE08CC" w:rsidRPr="00C4335C" w:rsidRDefault="00BE08CC" w:rsidP="00AB1706">
            <w:pPr>
              <w:jc w:val="center"/>
              <w:rPr>
                <w:rFonts w:ascii="Arial" w:hAnsi="Arial" w:cs="Arial"/>
                <w:sz w:val="16"/>
                <w:szCs w:val="16"/>
              </w:rPr>
            </w:pPr>
            <w:r w:rsidRPr="00C4335C">
              <w:rPr>
                <w:rFonts w:ascii="Arial" w:hAnsi="Arial" w:cs="Arial"/>
                <w:sz w:val="16"/>
                <w:szCs w:val="16"/>
              </w:rPr>
              <w:t>М.П.</w:t>
            </w:r>
          </w:p>
        </w:tc>
        <w:tc>
          <w:tcPr>
            <w:tcW w:w="4178" w:type="pct"/>
            <w:gridSpan w:val="6"/>
            <w:tcBorders>
              <w:top w:val="nil"/>
              <w:left w:val="nil"/>
              <w:bottom w:val="nil"/>
              <w:right w:val="nil"/>
            </w:tcBorders>
          </w:tcPr>
          <w:p w:rsidR="00BE08CC" w:rsidRPr="00C4335C" w:rsidRDefault="00BE08CC" w:rsidP="00AB1706">
            <w:pPr>
              <w:jc w:val="both"/>
              <w:rPr>
                <w:rFonts w:ascii="Arial" w:hAnsi="Arial" w:cs="Arial"/>
                <w:sz w:val="16"/>
                <w:szCs w:val="16"/>
              </w:rPr>
            </w:pPr>
            <w:r w:rsidRPr="00BE08CC">
              <w:rPr>
                <w:rFonts w:ascii="Arial" w:hAnsi="Arial" w:cs="Arial"/>
                <w:sz w:val="12"/>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E08CC" w:rsidRPr="00C4335C" w:rsidTr="00BE08CC">
        <w:trPr>
          <w:cantSplit/>
          <w:trHeight w:val="20"/>
        </w:trPr>
        <w:tc>
          <w:tcPr>
            <w:tcW w:w="82" w:type="pct"/>
            <w:tcBorders>
              <w:top w:val="nil"/>
              <w:left w:val="nil"/>
              <w:bottom w:val="nil"/>
              <w:right w:val="nil"/>
            </w:tcBorders>
            <w:vAlign w:val="bottom"/>
          </w:tcPr>
          <w:p w:rsidR="00BE08CC" w:rsidRPr="00C4335C" w:rsidRDefault="00BE08CC" w:rsidP="00AB1706">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c>
          <w:tcPr>
            <w:tcW w:w="112" w:type="pct"/>
            <w:tcBorders>
              <w:top w:val="nil"/>
              <w:left w:val="nil"/>
              <w:bottom w:val="nil"/>
              <w:right w:val="nil"/>
            </w:tcBorders>
            <w:vAlign w:val="bottom"/>
          </w:tcPr>
          <w:p w:rsidR="00BE08CC" w:rsidRPr="00C4335C" w:rsidRDefault="00BE08CC" w:rsidP="00AB1706">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c>
          <w:tcPr>
            <w:tcW w:w="175" w:type="pct"/>
            <w:tcBorders>
              <w:top w:val="nil"/>
              <w:left w:val="nil"/>
              <w:bottom w:val="nil"/>
              <w:right w:val="nil"/>
            </w:tcBorders>
            <w:vAlign w:val="bottom"/>
          </w:tcPr>
          <w:p w:rsidR="00BE08CC" w:rsidRPr="00C4335C" w:rsidRDefault="00BE08CC" w:rsidP="00AB1706">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BE08CC" w:rsidRPr="00C4335C" w:rsidRDefault="00BE08CC" w:rsidP="00AB1706">
            <w:pPr>
              <w:rPr>
                <w:rFonts w:ascii="Arial" w:hAnsi="Arial" w:cs="Arial"/>
                <w:sz w:val="16"/>
                <w:szCs w:val="16"/>
              </w:rPr>
            </w:pPr>
          </w:p>
        </w:tc>
        <w:tc>
          <w:tcPr>
            <w:tcW w:w="299" w:type="pct"/>
            <w:tcBorders>
              <w:top w:val="nil"/>
              <w:left w:val="nil"/>
              <w:bottom w:val="nil"/>
              <w:right w:val="nil"/>
            </w:tcBorders>
            <w:vAlign w:val="bottom"/>
          </w:tcPr>
          <w:p w:rsidR="00BE08CC" w:rsidRPr="00C4335C" w:rsidRDefault="00BE08CC" w:rsidP="00AB1706">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c>
          <w:tcPr>
            <w:tcW w:w="2286" w:type="pct"/>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r>
      <w:tr w:rsidR="00BE08CC" w:rsidRPr="00C4335C" w:rsidTr="00BE08CC">
        <w:trPr>
          <w:trHeight w:val="20"/>
        </w:trPr>
        <w:tc>
          <w:tcPr>
            <w:tcW w:w="82" w:type="pct"/>
            <w:tcBorders>
              <w:top w:val="nil"/>
              <w:left w:val="nil"/>
              <w:bottom w:val="nil"/>
              <w:right w:val="nil"/>
            </w:tcBorders>
          </w:tcPr>
          <w:p w:rsidR="00BE08CC" w:rsidRPr="00C4335C" w:rsidRDefault="00BE08CC" w:rsidP="00AB1706">
            <w:pPr>
              <w:rPr>
                <w:rFonts w:ascii="Arial" w:hAnsi="Arial" w:cs="Arial"/>
                <w:sz w:val="16"/>
                <w:szCs w:val="16"/>
              </w:rPr>
            </w:pPr>
          </w:p>
        </w:tc>
        <w:tc>
          <w:tcPr>
            <w:tcW w:w="175" w:type="pct"/>
            <w:tcBorders>
              <w:top w:val="nil"/>
              <w:left w:val="nil"/>
              <w:bottom w:val="nil"/>
              <w:right w:val="nil"/>
            </w:tcBorders>
          </w:tcPr>
          <w:p w:rsidR="00BE08CC" w:rsidRPr="00C4335C" w:rsidRDefault="00BE08CC" w:rsidP="00AB1706">
            <w:pPr>
              <w:jc w:val="center"/>
              <w:rPr>
                <w:rFonts w:ascii="Arial" w:hAnsi="Arial" w:cs="Arial"/>
                <w:sz w:val="16"/>
                <w:szCs w:val="16"/>
              </w:rPr>
            </w:pPr>
          </w:p>
        </w:tc>
        <w:tc>
          <w:tcPr>
            <w:tcW w:w="112" w:type="pct"/>
            <w:tcBorders>
              <w:top w:val="nil"/>
              <w:left w:val="nil"/>
              <w:bottom w:val="nil"/>
              <w:right w:val="nil"/>
            </w:tcBorders>
          </w:tcPr>
          <w:p w:rsidR="00BE08CC" w:rsidRPr="00C4335C" w:rsidRDefault="00BE08CC" w:rsidP="00AB1706">
            <w:pPr>
              <w:rPr>
                <w:rFonts w:ascii="Arial" w:hAnsi="Arial" w:cs="Arial"/>
                <w:sz w:val="16"/>
                <w:szCs w:val="16"/>
              </w:rPr>
            </w:pPr>
          </w:p>
        </w:tc>
        <w:tc>
          <w:tcPr>
            <w:tcW w:w="873" w:type="pct"/>
            <w:gridSpan w:val="2"/>
            <w:tcBorders>
              <w:top w:val="nil"/>
              <w:left w:val="nil"/>
              <w:bottom w:val="nil"/>
              <w:right w:val="nil"/>
            </w:tcBorders>
          </w:tcPr>
          <w:p w:rsidR="00BE08CC" w:rsidRPr="00C4335C" w:rsidRDefault="00BE08CC" w:rsidP="00AB1706">
            <w:pPr>
              <w:jc w:val="center"/>
              <w:rPr>
                <w:rFonts w:ascii="Arial" w:hAnsi="Arial" w:cs="Arial"/>
                <w:sz w:val="16"/>
                <w:szCs w:val="16"/>
              </w:rPr>
            </w:pPr>
          </w:p>
        </w:tc>
        <w:tc>
          <w:tcPr>
            <w:tcW w:w="175" w:type="pct"/>
            <w:tcBorders>
              <w:top w:val="nil"/>
              <w:left w:val="nil"/>
              <w:bottom w:val="nil"/>
              <w:right w:val="nil"/>
            </w:tcBorders>
          </w:tcPr>
          <w:p w:rsidR="00BE08CC" w:rsidRPr="00C4335C" w:rsidRDefault="00BE08CC" w:rsidP="00AB1706">
            <w:pPr>
              <w:jc w:val="right"/>
              <w:rPr>
                <w:rFonts w:ascii="Arial" w:hAnsi="Arial" w:cs="Arial"/>
                <w:sz w:val="16"/>
                <w:szCs w:val="16"/>
              </w:rPr>
            </w:pPr>
          </w:p>
        </w:tc>
        <w:tc>
          <w:tcPr>
            <w:tcW w:w="175" w:type="pct"/>
            <w:tcBorders>
              <w:top w:val="nil"/>
              <w:left w:val="nil"/>
              <w:bottom w:val="nil"/>
              <w:right w:val="nil"/>
            </w:tcBorders>
          </w:tcPr>
          <w:p w:rsidR="00BE08CC" w:rsidRPr="00C4335C" w:rsidRDefault="00BE08CC" w:rsidP="00AB1706">
            <w:pPr>
              <w:rPr>
                <w:rFonts w:ascii="Arial" w:hAnsi="Arial" w:cs="Arial"/>
                <w:sz w:val="16"/>
                <w:szCs w:val="16"/>
              </w:rPr>
            </w:pPr>
          </w:p>
        </w:tc>
        <w:tc>
          <w:tcPr>
            <w:tcW w:w="299" w:type="pct"/>
            <w:tcBorders>
              <w:top w:val="nil"/>
              <w:left w:val="nil"/>
              <w:bottom w:val="nil"/>
              <w:right w:val="nil"/>
            </w:tcBorders>
          </w:tcPr>
          <w:p w:rsidR="00BE08CC" w:rsidRPr="00C4335C" w:rsidRDefault="00BE08CC" w:rsidP="00AB1706">
            <w:pPr>
              <w:tabs>
                <w:tab w:val="left" w:pos="3270"/>
              </w:tabs>
              <w:rPr>
                <w:rFonts w:ascii="Arial" w:hAnsi="Arial" w:cs="Arial"/>
                <w:sz w:val="16"/>
                <w:szCs w:val="16"/>
              </w:rPr>
            </w:pPr>
          </w:p>
        </w:tc>
        <w:tc>
          <w:tcPr>
            <w:tcW w:w="3109" w:type="pct"/>
            <w:gridSpan w:val="2"/>
            <w:tcBorders>
              <w:top w:val="nil"/>
              <w:left w:val="nil"/>
              <w:bottom w:val="nil"/>
              <w:right w:val="nil"/>
            </w:tcBorders>
          </w:tcPr>
          <w:p w:rsidR="00BE08CC" w:rsidRPr="00C4335C" w:rsidRDefault="00BE08CC" w:rsidP="00AB1706">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BE08CC" w:rsidRPr="00C4335C" w:rsidRDefault="00BE08CC" w:rsidP="00BE08CC">
      <w:pPr>
        <w:spacing w:line="240" w:lineRule="exact"/>
        <w:jc w:val="right"/>
        <w:rPr>
          <w:rFonts w:ascii="Arial" w:hAnsi="Arial" w:cs="Arial"/>
          <w:sz w:val="16"/>
          <w:szCs w:val="16"/>
        </w:rPr>
      </w:pPr>
      <w:r w:rsidRPr="00C4335C">
        <w:rPr>
          <w:rFonts w:ascii="Arial" w:hAnsi="Arial" w:cs="Arial"/>
          <w:sz w:val="16"/>
          <w:szCs w:val="16"/>
        </w:rPr>
        <w:t>Приложение №2</w:t>
      </w:r>
    </w:p>
    <w:p w:rsidR="00BE08CC" w:rsidRDefault="00BE08CC" w:rsidP="00BE08CC">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BE08CC" w:rsidRPr="00C4335C" w:rsidRDefault="00BE08CC" w:rsidP="00BE08CC">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BE08CC" w:rsidRPr="00C4335C" w:rsidTr="00AB1706">
        <w:trPr>
          <w:jc w:val="center"/>
        </w:trPr>
        <w:tc>
          <w:tcPr>
            <w:tcW w:w="482" w:type="dxa"/>
            <w:vAlign w:val="bottom"/>
          </w:tcPr>
          <w:p w:rsidR="00BE08CC" w:rsidRPr="00C4335C" w:rsidRDefault="00BE08CC" w:rsidP="00AB1706">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c>
          <w:tcPr>
            <w:tcW w:w="244" w:type="dxa"/>
            <w:vAlign w:val="bottom"/>
          </w:tcPr>
          <w:p w:rsidR="00BE08CC" w:rsidRPr="00C4335C" w:rsidRDefault="00BE08CC" w:rsidP="00AB1706">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BE08CC" w:rsidRPr="00C4335C" w:rsidRDefault="00BE08CC" w:rsidP="00AB1706">
            <w:pPr>
              <w:jc w:val="center"/>
              <w:rPr>
                <w:rFonts w:ascii="Arial" w:hAnsi="Arial" w:cs="Arial"/>
                <w:sz w:val="16"/>
                <w:szCs w:val="16"/>
              </w:rPr>
            </w:pPr>
          </w:p>
        </w:tc>
        <w:tc>
          <w:tcPr>
            <w:tcW w:w="397" w:type="dxa"/>
            <w:vAlign w:val="bottom"/>
          </w:tcPr>
          <w:p w:rsidR="00BE08CC" w:rsidRPr="00C4335C" w:rsidRDefault="00BE08CC" w:rsidP="00AB1706">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E08CC" w:rsidRPr="00C4335C" w:rsidRDefault="00BE08CC" w:rsidP="00AB1706">
            <w:pPr>
              <w:rPr>
                <w:rFonts w:ascii="Arial" w:hAnsi="Arial" w:cs="Arial"/>
                <w:sz w:val="16"/>
                <w:szCs w:val="16"/>
              </w:rPr>
            </w:pPr>
          </w:p>
        </w:tc>
        <w:tc>
          <w:tcPr>
            <w:tcW w:w="284" w:type="dxa"/>
            <w:vAlign w:val="bottom"/>
          </w:tcPr>
          <w:p w:rsidR="00BE08CC" w:rsidRPr="00C4335C" w:rsidRDefault="00BE08CC" w:rsidP="00AB1706">
            <w:pPr>
              <w:ind w:left="57"/>
              <w:rPr>
                <w:rFonts w:ascii="Arial" w:hAnsi="Arial" w:cs="Arial"/>
                <w:sz w:val="16"/>
                <w:szCs w:val="16"/>
              </w:rPr>
            </w:pPr>
            <w:r w:rsidRPr="00C4335C">
              <w:rPr>
                <w:rFonts w:ascii="Arial" w:hAnsi="Arial" w:cs="Arial"/>
                <w:sz w:val="16"/>
                <w:szCs w:val="16"/>
              </w:rPr>
              <w:t>г.</w:t>
            </w:r>
          </w:p>
        </w:tc>
      </w:tr>
    </w:tbl>
    <w:p w:rsidR="00BE08CC" w:rsidRDefault="00BE08CC" w:rsidP="00BE08CC">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BE08CC" w:rsidRPr="00F862E0" w:rsidRDefault="00BE08CC" w:rsidP="00BE08CC">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BE08CC" w:rsidRPr="00C4335C" w:rsidRDefault="00BE08CC" w:rsidP="00BE08CC">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5"/>
        <w:t>*</w:t>
      </w:r>
      <w:r w:rsidRPr="00C4335C">
        <w:rPr>
          <w:rFonts w:ascii="Arial" w:hAnsi="Arial" w:cs="Arial"/>
          <w:sz w:val="16"/>
          <w:szCs w:val="16"/>
        </w:rPr>
        <w:t xml:space="preserve">, куда представляется Заключение  </w:t>
      </w:r>
    </w:p>
    <w:p w:rsidR="00BE08CC" w:rsidRPr="00AC4F3E" w:rsidRDefault="00BE08CC" w:rsidP="00BE08CC">
      <w:pPr>
        <w:rPr>
          <w:rFonts w:ascii="Arial" w:hAnsi="Arial" w:cs="Arial"/>
          <w:sz w:val="8"/>
          <w:szCs w:val="8"/>
        </w:rPr>
      </w:pPr>
    </w:p>
    <w:p w:rsidR="00BE08CC" w:rsidRPr="00AC4F3E" w:rsidRDefault="00BE08CC" w:rsidP="00BE08CC">
      <w:pPr>
        <w:pBdr>
          <w:top w:val="single" w:sz="4" w:space="1" w:color="auto"/>
        </w:pBdr>
        <w:rPr>
          <w:rFonts w:ascii="Arial" w:hAnsi="Arial" w:cs="Arial"/>
          <w:sz w:val="8"/>
          <w:szCs w:val="8"/>
        </w:rPr>
      </w:pPr>
    </w:p>
    <w:p w:rsidR="00BE08CC" w:rsidRPr="00AC4F3E" w:rsidRDefault="00BE08CC" w:rsidP="00BE08CC">
      <w:pPr>
        <w:rPr>
          <w:rFonts w:ascii="Arial" w:hAnsi="Arial" w:cs="Arial"/>
          <w:sz w:val="8"/>
          <w:szCs w:val="8"/>
        </w:rPr>
      </w:pPr>
    </w:p>
    <w:p w:rsidR="00BE08CC" w:rsidRPr="00AC4F3E" w:rsidRDefault="00BE08CC" w:rsidP="00BE08CC">
      <w:pPr>
        <w:pBdr>
          <w:top w:val="single" w:sz="4" w:space="1" w:color="auto"/>
        </w:pBdr>
        <w:rPr>
          <w:rFonts w:ascii="Arial" w:hAnsi="Arial" w:cs="Arial"/>
          <w:sz w:val="8"/>
          <w:szCs w:val="8"/>
        </w:rPr>
      </w:pPr>
    </w:p>
    <w:p w:rsidR="00BE08CC" w:rsidRPr="00C4335C" w:rsidRDefault="00BE08CC" w:rsidP="00BE08CC">
      <w:pPr>
        <w:rPr>
          <w:rFonts w:ascii="Arial" w:hAnsi="Arial" w:cs="Arial"/>
          <w:sz w:val="16"/>
          <w:szCs w:val="16"/>
        </w:rPr>
      </w:pPr>
      <w:r>
        <w:rPr>
          <w:rFonts w:ascii="Arial" w:hAnsi="Arial" w:cs="Arial"/>
          <w:sz w:val="16"/>
          <w:szCs w:val="16"/>
        </w:rPr>
        <w:t>3. Фамилия, имя, отчество</w:t>
      </w:r>
    </w:p>
    <w:p w:rsidR="00BE08CC" w:rsidRDefault="00BE08CC" w:rsidP="00BE08CC">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BE08CC" w:rsidRPr="00C4335C" w:rsidRDefault="00BE08CC" w:rsidP="00BE08CC">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BE08CC" w:rsidRPr="00AC4F3E" w:rsidRDefault="00BE08CC" w:rsidP="00BE08CC">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BE08CC" w:rsidRPr="00AC4F3E" w:rsidRDefault="00BE08CC" w:rsidP="00BE08CC">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BE08CC" w:rsidRPr="00C4335C" w:rsidRDefault="00BE08CC" w:rsidP="00BE08CC">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BE08CC" w:rsidRPr="00C4335C" w:rsidRDefault="00BE08CC" w:rsidP="00BE08CC">
      <w:pPr>
        <w:rPr>
          <w:rFonts w:ascii="Arial" w:hAnsi="Arial" w:cs="Arial"/>
          <w:sz w:val="16"/>
          <w:szCs w:val="16"/>
        </w:rPr>
      </w:pPr>
      <w:r w:rsidRPr="00C4335C">
        <w:rPr>
          <w:rFonts w:ascii="Arial" w:hAnsi="Arial" w:cs="Arial"/>
          <w:sz w:val="16"/>
          <w:szCs w:val="16"/>
        </w:rPr>
        <w:t>7. Заключение</w:t>
      </w:r>
    </w:p>
    <w:p w:rsidR="00BE08CC" w:rsidRPr="00C4335C" w:rsidRDefault="00BE08CC" w:rsidP="00BE08CC">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BE08CC" w:rsidRPr="00C4335C" w:rsidTr="00AB1706">
        <w:tc>
          <w:tcPr>
            <w:tcW w:w="4479" w:type="dxa"/>
            <w:tcBorders>
              <w:top w:val="nil"/>
              <w:left w:val="nil"/>
              <w:bottom w:val="single" w:sz="4" w:space="0" w:color="auto"/>
              <w:right w:val="nil"/>
            </w:tcBorders>
            <w:vAlign w:val="bottom"/>
          </w:tcPr>
          <w:p w:rsidR="00BE08CC" w:rsidRPr="00DA0AD0" w:rsidRDefault="00BE08CC" w:rsidP="00AB1706">
            <w:pPr>
              <w:jc w:val="center"/>
              <w:rPr>
                <w:rFonts w:ascii="Arial" w:hAnsi="Arial" w:cs="Arial"/>
                <w:sz w:val="12"/>
                <w:szCs w:val="12"/>
              </w:rPr>
            </w:pPr>
          </w:p>
        </w:tc>
        <w:tc>
          <w:tcPr>
            <w:tcW w:w="227" w:type="dxa"/>
            <w:vAlign w:val="bottom"/>
          </w:tcPr>
          <w:p w:rsidR="00BE08CC" w:rsidRPr="00DA0AD0" w:rsidRDefault="00BE08CC" w:rsidP="00AB1706">
            <w:pPr>
              <w:rPr>
                <w:rFonts w:ascii="Arial" w:hAnsi="Arial" w:cs="Arial"/>
                <w:sz w:val="12"/>
                <w:szCs w:val="12"/>
              </w:rPr>
            </w:pPr>
          </w:p>
        </w:tc>
        <w:tc>
          <w:tcPr>
            <w:tcW w:w="1644" w:type="dxa"/>
            <w:tcBorders>
              <w:top w:val="nil"/>
              <w:left w:val="nil"/>
              <w:bottom w:val="single" w:sz="4" w:space="0" w:color="auto"/>
              <w:right w:val="nil"/>
            </w:tcBorders>
            <w:vAlign w:val="bottom"/>
          </w:tcPr>
          <w:p w:rsidR="00BE08CC" w:rsidRPr="00DA0AD0" w:rsidRDefault="00BE08CC" w:rsidP="00AB1706">
            <w:pPr>
              <w:jc w:val="center"/>
              <w:rPr>
                <w:rFonts w:ascii="Arial" w:hAnsi="Arial" w:cs="Arial"/>
                <w:sz w:val="12"/>
                <w:szCs w:val="12"/>
              </w:rPr>
            </w:pPr>
          </w:p>
        </w:tc>
        <w:tc>
          <w:tcPr>
            <w:tcW w:w="227" w:type="dxa"/>
            <w:vAlign w:val="bottom"/>
          </w:tcPr>
          <w:p w:rsidR="00BE08CC" w:rsidRPr="00DA0AD0" w:rsidRDefault="00BE08CC" w:rsidP="00AB1706">
            <w:pPr>
              <w:rPr>
                <w:rFonts w:ascii="Arial" w:hAnsi="Arial" w:cs="Arial"/>
                <w:sz w:val="12"/>
                <w:szCs w:val="12"/>
              </w:rPr>
            </w:pPr>
          </w:p>
        </w:tc>
        <w:tc>
          <w:tcPr>
            <w:tcW w:w="4791" w:type="dxa"/>
            <w:tcBorders>
              <w:top w:val="nil"/>
              <w:left w:val="nil"/>
              <w:bottom w:val="single" w:sz="4" w:space="0" w:color="auto"/>
              <w:right w:val="nil"/>
            </w:tcBorders>
            <w:vAlign w:val="bottom"/>
          </w:tcPr>
          <w:p w:rsidR="00BE08CC" w:rsidRPr="00DA0AD0" w:rsidRDefault="00BE08CC" w:rsidP="00AB1706">
            <w:pPr>
              <w:jc w:val="center"/>
              <w:rPr>
                <w:rFonts w:ascii="Arial" w:hAnsi="Arial" w:cs="Arial"/>
                <w:sz w:val="12"/>
                <w:szCs w:val="12"/>
              </w:rPr>
            </w:pPr>
          </w:p>
        </w:tc>
      </w:tr>
      <w:tr w:rsidR="00BE08CC" w:rsidRPr="00C4335C" w:rsidTr="00AB1706">
        <w:tc>
          <w:tcPr>
            <w:tcW w:w="4479" w:type="dxa"/>
          </w:tcPr>
          <w:p w:rsidR="00BE08CC" w:rsidRPr="00DA0AD0" w:rsidRDefault="00BE08CC" w:rsidP="00AB1706">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BE08CC" w:rsidRPr="00DA0AD0" w:rsidRDefault="00BE08CC" w:rsidP="00AB1706">
            <w:pPr>
              <w:rPr>
                <w:rFonts w:ascii="Arial" w:hAnsi="Arial" w:cs="Arial"/>
                <w:sz w:val="12"/>
                <w:szCs w:val="12"/>
              </w:rPr>
            </w:pPr>
          </w:p>
        </w:tc>
        <w:tc>
          <w:tcPr>
            <w:tcW w:w="1644" w:type="dxa"/>
          </w:tcPr>
          <w:p w:rsidR="00BE08CC" w:rsidRPr="00DA0AD0" w:rsidRDefault="00BE08CC" w:rsidP="00AB1706">
            <w:pPr>
              <w:jc w:val="center"/>
              <w:rPr>
                <w:rFonts w:ascii="Arial" w:hAnsi="Arial" w:cs="Arial"/>
                <w:sz w:val="12"/>
                <w:szCs w:val="12"/>
              </w:rPr>
            </w:pPr>
            <w:r w:rsidRPr="00DA0AD0">
              <w:rPr>
                <w:rFonts w:ascii="Arial" w:hAnsi="Arial" w:cs="Arial"/>
                <w:sz w:val="12"/>
                <w:szCs w:val="12"/>
              </w:rPr>
              <w:t>(подпись)</w:t>
            </w:r>
          </w:p>
        </w:tc>
        <w:tc>
          <w:tcPr>
            <w:tcW w:w="227" w:type="dxa"/>
          </w:tcPr>
          <w:p w:rsidR="00BE08CC" w:rsidRPr="00DA0AD0" w:rsidRDefault="00BE08CC" w:rsidP="00AB1706">
            <w:pPr>
              <w:rPr>
                <w:rFonts w:ascii="Arial" w:hAnsi="Arial" w:cs="Arial"/>
                <w:sz w:val="12"/>
                <w:szCs w:val="12"/>
              </w:rPr>
            </w:pPr>
          </w:p>
        </w:tc>
        <w:tc>
          <w:tcPr>
            <w:tcW w:w="4791" w:type="dxa"/>
          </w:tcPr>
          <w:p w:rsidR="00BE08CC" w:rsidRPr="00DA0AD0" w:rsidRDefault="00BE08CC" w:rsidP="00AB1706">
            <w:pPr>
              <w:jc w:val="center"/>
              <w:rPr>
                <w:rFonts w:ascii="Arial" w:hAnsi="Arial" w:cs="Arial"/>
                <w:sz w:val="12"/>
                <w:szCs w:val="12"/>
              </w:rPr>
            </w:pPr>
            <w:r w:rsidRPr="00DA0AD0">
              <w:rPr>
                <w:rFonts w:ascii="Arial" w:hAnsi="Arial" w:cs="Arial"/>
                <w:sz w:val="12"/>
                <w:szCs w:val="12"/>
              </w:rPr>
              <w:t>(Ф.И.О.)</w:t>
            </w:r>
          </w:p>
        </w:tc>
      </w:tr>
      <w:tr w:rsidR="00BE08CC" w:rsidRPr="00C4335C" w:rsidTr="00AB1706">
        <w:tc>
          <w:tcPr>
            <w:tcW w:w="4706" w:type="dxa"/>
            <w:gridSpan w:val="2"/>
            <w:vAlign w:val="bottom"/>
          </w:tcPr>
          <w:p w:rsidR="00BE08CC" w:rsidRPr="00202875" w:rsidRDefault="00BE08CC" w:rsidP="00AB1706">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BE08CC" w:rsidRPr="00DA0AD0" w:rsidRDefault="00BE08CC" w:rsidP="00AB1706">
            <w:pPr>
              <w:jc w:val="center"/>
              <w:rPr>
                <w:rFonts w:ascii="Arial" w:hAnsi="Arial" w:cs="Arial"/>
                <w:sz w:val="12"/>
                <w:szCs w:val="12"/>
              </w:rPr>
            </w:pPr>
          </w:p>
        </w:tc>
        <w:tc>
          <w:tcPr>
            <w:tcW w:w="227" w:type="dxa"/>
            <w:vAlign w:val="bottom"/>
          </w:tcPr>
          <w:p w:rsidR="00BE08CC" w:rsidRPr="00DA0AD0" w:rsidRDefault="00BE08CC" w:rsidP="00AB1706">
            <w:pPr>
              <w:rPr>
                <w:rFonts w:ascii="Arial" w:hAnsi="Arial" w:cs="Arial"/>
                <w:sz w:val="12"/>
                <w:szCs w:val="12"/>
              </w:rPr>
            </w:pPr>
          </w:p>
        </w:tc>
        <w:tc>
          <w:tcPr>
            <w:tcW w:w="4791" w:type="dxa"/>
            <w:tcBorders>
              <w:top w:val="nil"/>
              <w:left w:val="nil"/>
              <w:bottom w:val="single" w:sz="4" w:space="0" w:color="auto"/>
              <w:right w:val="nil"/>
            </w:tcBorders>
            <w:vAlign w:val="bottom"/>
          </w:tcPr>
          <w:p w:rsidR="00BE08CC" w:rsidRPr="00DA0AD0" w:rsidRDefault="00BE08CC" w:rsidP="00AB1706">
            <w:pPr>
              <w:jc w:val="center"/>
              <w:rPr>
                <w:rFonts w:ascii="Arial" w:hAnsi="Arial" w:cs="Arial"/>
                <w:sz w:val="12"/>
                <w:szCs w:val="12"/>
              </w:rPr>
            </w:pPr>
          </w:p>
        </w:tc>
      </w:tr>
      <w:tr w:rsidR="00BE08CC" w:rsidRPr="00C4335C" w:rsidTr="00AB1706">
        <w:tc>
          <w:tcPr>
            <w:tcW w:w="4706" w:type="dxa"/>
            <w:gridSpan w:val="2"/>
          </w:tcPr>
          <w:p w:rsidR="00BE08CC" w:rsidRPr="00DA0AD0" w:rsidRDefault="00BE08CC" w:rsidP="00AB1706">
            <w:pPr>
              <w:rPr>
                <w:rFonts w:ascii="Arial" w:hAnsi="Arial" w:cs="Arial"/>
                <w:sz w:val="12"/>
                <w:szCs w:val="12"/>
              </w:rPr>
            </w:pPr>
          </w:p>
        </w:tc>
        <w:tc>
          <w:tcPr>
            <w:tcW w:w="1644" w:type="dxa"/>
          </w:tcPr>
          <w:p w:rsidR="00BE08CC" w:rsidRPr="00DA0AD0" w:rsidRDefault="00BE08CC" w:rsidP="00AB1706">
            <w:pPr>
              <w:jc w:val="center"/>
              <w:rPr>
                <w:rFonts w:ascii="Arial" w:hAnsi="Arial" w:cs="Arial"/>
                <w:sz w:val="12"/>
                <w:szCs w:val="12"/>
              </w:rPr>
            </w:pPr>
            <w:r w:rsidRPr="00DA0AD0">
              <w:rPr>
                <w:rFonts w:ascii="Arial" w:hAnsi="Arial" w:cs="Arial"/>
                <w:sz w:val="12"/>
                <w:szCs w:val="12"/>
              </w:rPr>
              <w:t>(подпись)</w:t>
            </w:r>
          </w:p>
        </w:tc>
        <w:tc>
          <w:tcPr>
            <w:tcW w:w="227" w:type="dxa"/>
          </w:tcPr>
          <w:p w:rsidR="00BE08CC" w:rsidRPr="00DA0AD0" w:rsidRDefault="00BE08CC" w:rsidP="00AB1706">
            <w:pPr>
              <w:rPr>
                <w:rFonts w:ascii="Arial" w:hAnsi="Arial" w:cs="Arial"/>
                <w:sz w:val="12"/>
                <w:szCs w:val="12"/>
              </w:rPr>
            </w:pPr>
          </w:p>
        </w:tc>
        <w:tc>
          <w:tcPr>
            <w:tcW w:w="4791" w:type="dxa"/>
          </w:tcPr>
          <w:p w:rsidR="00BE08CC" w:rsidRPr="00DA0AD0" w:rsidRDefault="00BE08CC" w:rsidP="00AB1706">
            <w:pPr>
              <w:jc w:val="center"/>
              <w:rPr>
                <w:rFonts w:ascii="Arial" w:hAnsi="Arial" w:cs="Arial"/>
                <w:sz w:val="12"/>
                <w:szCs w:val="12"/>
              </w:rPr>
            </w:pPr>
            <w:r w:rsidRPr="00DA0AD0">
              <w:rPr>
                <w:rFonts w:ascii="Arial" w:hAnsi="Arial" w:cs="Arial"/>
                <w:sz w:val="12"/>
                <w:szCs w:val="12"/>
              </w:rPr>
              <w:t>(Ф.И.О.)</w:t>
            </w:r>
          </w:p>
        </w:tc>
      </w:tr>
    </w:tbl>
    <w:p w:rsidR="00BE08CC" w:rsidRDefault="00BE08CC" w:rsidP="00BE08CC">
      <w:pPr>
        <w:jc w:val="right"/>
        <w:rPr>
          <w:rFonts w:ascii="Arial" w:hAnsi="Arial" w:cs="Arial"/>
          <w:sz w:val="16"/>
          <w:szCs w:val="16"/>
        </w:rPr>
      </w:pPr>
      <w:r w:rsidRPr="00AC4F3E">
        <w:rPr>
          <w:rFonts w:ascii="Arial" w:hAnsi="Arial" w:cs="Arial"/>
          <w:sz w:val="16"/>
          <w:szCs w:val="16"/>
        </w:rPr>
        <w:t>М.П.</w:t>
      </w:r>
    </w:p>
    <w:p w:rsidR="00BE08CC" w:rsidRPr="00F862E0" w:rsidRDefault="00BE08CC" w:rsidP="00BE08CC">
      <w:pPr>
        <w:jc w:val="right"/>
        <w:rPr>
          <w:rFonts w:ascii="Arial" w:hAnsi="Arial" w:cs="Arial"/>
          <w:sz w:val="8"/>
          <w:szCs w:val="8"/>
        </w:rPr>
      </w:pPr>
    </w:p>
    <w:p w:rsidR="00BE08CC" w:rsidRPr="00AC4F3E" w:rsidRDefault="00BE08CC" w:rsidP="00BE08CC">
      <w:pPr>
        <w:jc w:val="right"/>
        <w:rPr>
          <w:rFonts w:ascii="Arial" w:hAnsi="Arial" w:cs="Arial"/>
          <w:sz w:val="16"/>
          <w:szCs w:val="16"/>
        </w:rPr>
      </w:pPr>
      <w:r w:rsidRPr="00AC4F3E">
        <w:rPr>
          <w:rFonts w:ascii="Arial" w:hAnsi="Arial" w:cs="Arial"/>
          <w:sz w:val="16"/>
          <w:szCs w:val="16"/>
        </w:rPr>
        <w:t>Приложение 3</w:t>
      </w:r>
    </w:p>
    <w:p w:rsidR="00BE08CC" w:rsidRPr="00AC4F3E" w:rsidRDefault="00BE08CC" w:rsidP="00BE08CC">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BE08CC" w:rsidRPr="00AC4F3E" w:rsidRDefault="00BE08CC" w:rsidP="00BE08CC">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BE08CC" w:rsidRPr="00AC4F3E" w:rsidRDefault="00BE08CC" w:rsidP="00BE08CC">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BE08CC" w:rsidRPr="000121C5" w:rsidRDefault="00BE08CC" w:rsidP="00BE08CC">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BE08CC" w:rsidRPr="000121C5" w:rsidRDefault="00BE08CC" w:rsidP="00BE08CC">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BE08CC" w:rsidRPr="000121C5" w:rsidRDefault="00BE08CC" w:rsidP="00BE08CC">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BE08CC" w:rsidRPr="000121C5" w:rsidRDefault="00BE08CC" w:rsidP="00BE08CC">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BE08CC" w:rsidRPr="000121C5" w:rsidRDefault="00BE08CC" w:rsidP="00BE08CC">
      <w:pPr>
        <w:pStyle w:val="aff7"/>
        <w:ind w:firstLine="284"/>
        <w:jc w:val="center"/>
        <w:rPr>
          <w:rFonts w:ascii="Arial" w:hAnsi="Arial" w:cs="Arial"/>
          <w:sz w:val="12"/>
          <w:szCs w:val="12"/>
        </w:rPr>
      </w:pPr>
      <w:r w:rsidRPr="000121C5">
        <w:rPr>
          <w:rFonts w:ascii="Arial" w:hAnsi="Arial" w:cs="Arial"/>
          <w:sz w:val="12"/>
          <w:szCs w:val="12"/>
        </w:rPr>
        <w:t>(когда и кем)</w:t>
      </w:r>
    </w:p>
    <w:p w:rsidR="00BE08CC" w:rsidRPr="000121C5" w:rsidRDefault="00BE08CC" w:rsidP="00BE08CC">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BE08CC" w:rsidRPr="00DD0F84" w:rsidRDefault="00BE08CC" w:rsidP="00BE08CC">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BE08CC" w:rsidRPr="001E75FA" w:rsidRDefault="00BE08CC" w:rsidP="00BE08CC">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BE08CC" w:rsidRPr="001E75FA" w:rsidRDefault="00BE08CC" w:rsidP="00BE08CC">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BE08CC" w:rsidRPr="00AC4F3E" w:rsidRDefault="00BE08CC" w:rsidP="00BE08CC">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4"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E08CC" w:rsidRPr="001E75FA" w:rsidRDefault="00BE08CC" w:rsidP="00BE08CC">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E08CC" w:rsidRPr="00AC4F3E" w:rsidRDefault="00BE08CC" w:rsidP="00BE08CC">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5"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BE08CC" w:rsidRPr="00AC4F3E" w:rsidRDefault="00BE08CC" w:rsidP="00BE08CC">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BE08CC" w:rsidRPr="001E75FA" w:rsidRDefault="00BE08CC" w:rsidP="00BE08CC">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BE08CC" w:rsidRPr="00F862E0" w:rsidRDefault="00BE08CC" w:rsidP="00BE08CC">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BE08CC" w:rsidRPr="001E75FA" w:rsidRDefault="00BE08CC" w:rsidP="00BE08CC">
      <w:pPr>
        <w:pStyle w:val="aff7"/>
        <w:ind w:firstLine="284"/>
        <w:rPr>
          <w:rFonts w:ascii="Arial" w:hAnsi="Arial" w:cs="Arial"/>
          <w:sz w:val="16"/>
          <w:szCs w:val="16"/>
        </w:rPr>
      </w:pPr>
      <w:r w:rsidRPr="001E75FA">
        <w:rPr>
          <w:rFonts w:ascii="Arial" w:hAnsi="Arial" w:cs="Arial"/>
          <w:sz w:val="16"/>
          <w:szCs w:val="16"/>
        </w:rPr>
        <w:t>"___" __________________ 20 ____ года</w:t>
      </w:r>
    </w:p>
    <w:p w:rsidR="00BE08CC" w:rsidRPr="001E75FA" w:rsidRDefault="00BE08CC" w:rsidP="00BE08CC">
      <w:pPr>
        <w:pStyle w:val="ConsPlusNonformat"/>
        <w:jc w:val="center"/>
        <w:rPr>
          <w:rFonts w:ascii="Arial" w:hAnsi="Arial" w:cs="Arial"/>
          <w:sz w:val="16"/>
          <w:szCs w:val="16"/>
        </w:rPr>
      </w:pPr>
      <w:r w:rsidRPr="001E75FA">
        <w:rPr>
          <w:rFonts w:ascii="Arial" w:hAnsi="Arial" w:cs="Arial"/>
          <w:sz w:val="16"/>
          <w:szCs w:val="16"/>
        </w:rPr>
        <w:t>ФОРМА</w:t>
      </w:r>
    </w:p>
    <w:p w:rsidR="00BE08CC" w:rsidRPr="001E75FA" w:rsidRDefault="00BE08CC" w:rsidP="00BE08CC">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BE08CC" w:rsidRDefault="00BE08CC" w:rsidP="00BE08CC">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BE08CC" w:rsidRDefault="00BE08CC" w:rsidP="00BE08CC">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BE08CC" w:rsidRPr="001E75FA" w:rsidRDefault="00BE08CC" w:rsidP="00BE08CC">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BE08CC" w:rsidRPr="001E75FA" w:rsidRDefault="00BE08CC" w:rsidP="00BE08CC">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BE08CC" w:rsidRPr="00F862E0" w:rsidRDefault="00BE08CC" w:rsidP="00BE08CC">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BE08CC" w:rsidRPr="00F862E0" w:rsidRDefault="00BE08CC" w:rsidP="00BE08CC">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BE08CC" w:rsidRPr="00F862E0" w:rsidRDefault="00BE08CC" w:rsidP="00BE08CC">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BE08CC" w:rsidRPr="00F862E0" w:rsidRDefault="00BE08CC" w:rsidP="00BE08CC">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BE08CC" w:rsidRDefault="00BE08CC" w:rsidP="00BE08CC">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BE08CC" w:rsidRPr="00F862E0" w:rsidRDefault="00BE08CC" w:rsidP="00BE08CC">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BE08CC" w:rsidRDefault="00BE08CC" w:rsidP="00BE08CC">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BE08CC" w:rsidRPr="00AC4F3E" w:rsidRDefault="00BE08CC" w:rsidP="00BE08CC">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BE08CC" w:rsidRPr="00AC4F3E" w:rsidRDefault="00BE08CC" w:rsidP="00BE08CC">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BE08CC" w:rsidRPr="00AC4F3E" w:rsidTr="00AB1706">
        <w:trPr>
          <w:trHeight w:val="20"/>
        </w:trPr>
        <w:tc>
          <w:tcPr>
            <w:tcW w:w="510" w:type="dxa"/>
          </w:tcPr>
          <w:p w:rsidR="00BE08CC" w:rsidRPr="00AC4F3E" w:rsidRDefault="00BE08CC" w:rsidP="00AB1706">
            <w:pPr>
              <w:pStyle w:val="ConsPlusNormal"/>
              <w:jc w:val="center"/>
              <w:rPr>
                <w:sz w:val="12"/>
                <w:szCs w:val="12"/>
              </w:rPr>
            </w:pPr>
            <w:r w:rsidRPr="00AC4F3E">
              <w:rPr>
                <w:sz w:val="12"/>
                <w:szCs w:val="12"/>
              </w:rPr>
              <w:t>N</w:t>
            </w:r>
          </w:p>
        </w:tc>
        <w:tc>
          <w:tcPr>
            <w:tcW w:w="10892" w:type="dxa"/>
          </w:tcPr>
          <w:p w:rsidR="00BE08CC" w:rsidRPr="00AC4F3E" w:rsidRDefault="00BE08CC" w:rsidP="00AB1706">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BE08CC" w:rsidRPr="001E75FA" w:rsidTr="00AB1706">
        <w:trPr>
          <w:trHeight w:val="20"/>
        </w:trPr>
        <w:tc>
          <w:tcPr>
            <w:tcW w:w="510" w:type="dxa"/>
          </w:tcPr>
          <w:p w:rsidR="00BE08CC" w:rsidRPr="001E75FA" w:rsidRDefault="00BE08CC" w:rsidP="00AB1706">
            <w:pPr>
              <w:pStyle w:val="ConsPlusNormal"/>
              <w:rPr>
                <w:sz w:val="12"/>
                <w:szCs w:val="12"/>
              </w:rPr>
            </w:pPr>
            <w:r w:rsidRPr="001E75FA">
              <w:rPr>
                <w:sz w:val="12"/>
                <w:szCs w:val="12"/>
              </w:rPr>
              <w:t>1</w:t>
            </w:r>
          </w:p>
        </w:tc>
        <w:tc>
          <w:tcPr>
            <w:tcW w:w="10892" w:type="dxa"/>
          </w:tcPr>
          <w:p w:rsidR="00BE08CC" w:rsidRPr="001E75FA" w:rsidRDefault="00BE08CC" w:rsidP="00AB1706">
            <w:pPr>
              <w:pStyle w:val="ConsPlusNormal"/>
              <w:rPr>
                <w:sz w:val="12"/>
                <w:szCs w:val="12"/>
              </w:rPr>
            </w:pPr>
          </w:p>
        </w:tc>
      </w:tr>
      <w:tr w:rsidR="00BE08CC" w:rsidRPr="001E75FA" w:rsidTr="00AB1706">
        <w:trPr>
          <w:trHeight w:val="20"/>
        </w:trPr>
        <w:tc>
          <w:tcPr>
            <w:tcW w:w="510" w:type="dxa"/>
          </w:tcPr>
          <w:p w:rsidR="00BE08CC" w:rsidRPr="001E75FA" w:rsidRDefault="00BE08CC" w:rsidP="00AB1706">
            <w:pPr>
              <w:pStyle w:val="ConsPlusNormal"/>
              <w:rPr>
                <w:sz w:val="12"/>
                <w:szCs w:val="12"/>
              </w:rPr>
            </w:pPr>
            <w:r w:rsidRPr="001E75FA">
              <w:rPr>
                <w:sz w:val="12"/>
                <w:szCs w:val="12"/>
              </w:rPr>
              <w:t>2</w:t>
            </w:r>
          </w:p>
        </w:tc>
        <w:tc>
          <w:tcPr>
            <w:tcW w:w="10892" w:type="dxa"/>
          </w:tcPr>
          <w:p w:rsidR="00BE08CC" w:rsidRPr="001E75FA" w:rsidRDefault="00BE08CC" w:rsidP="00AB1706">
            <w:pPr>
              <w:pStyle w:val="ConsPlusNormal"/>
              <w:rPr>
                <w:sz w:val="12"/>
                <w:szCs w:val="12"/>
              </w:rPr>
            </w:pPr>
          </w:p>
        </w:tc>
      </w:tr>
      <w:tr w:rsidR="00BE08CC" w:rsidRPr="001E75FA" w:rsidTr="00AB1706">
        <w:trPr>
          <w:trHeight w:val="20"/>
        </w:trPr>
        <w:tc>
          <w:tcPr>
            <w:tcW w:w="510" w:type="dxa"/>
          </w:tcPr>
          <w:p w:rsidR="00BE08CC" w:rsidRPr="001E75FA" w:rsidRDefault="00BE08CC" w:rsidP="00AB1706">
            <w:pPr>
              <w:pStyle w:val="ConsPlusNormal"/>
              <w:rPr>
                <w:sz w:val="12"/>
                <w:szCs w:val="12"/>
              </w:rPr>
            </w:pPr>
          </w:p>
        </w:tc>
        <w:tc>
          <w:tcPr>
            <w:tcW w:w="10892" w:type="dxa"/>
          </w:tcPr>
          <w:p w:rsidR="00BE08CC" w:rsidRPr="001E75FA" w:rsidRDefault="00BE08CC" w:rsidP="00AB1706">
            <w:pPr>
              <w:pStyle w:val="ConsPlusNormal"/>
              <w:rPr>
                <w:sz w:val="12"/>
                <w:szCs w:val="12"/>
              </w:rPr>
            </w:pPr>
          </w:p>
        </w:tc>
      </w:tr>
    </w:tbl>
    <w:p w:rsidR="00BE08CC" w:rsidRPr="001E75FA" w:rsidRDefault="00BE08CC" w:rsidP="00BE08CC">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BE08CC" w:rsidRPr="001E75FA" w:rsidRDefault="00BE08CC" w:rsidP="00BE08CC">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BE08CC" w:rsidRDefault="00BE08CC" w:rsidP="00BE08CC">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BE08CC" w:rsidRPr="001E75FA" w:rsidRDefault="00BE08CC" w:rsidP="00BE08CC">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BE08CC" w:rsidRPr="001E75FA" w:rsidRDefault="00BE08CC" w:rsidP="00BE08CC">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E08CC" w:rsidRPr="001E75FA" w:rsidRDefault="00BE08CC" w:rsidP="00BE08CC">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BE08CC" w:rsidRPr="00AC4F3E" w:rsidRDefault="00BE08CC" w:rsidP="00BE08CC">
      <w:pPr>
        <w:pStyle w:val="ConsPlusNormal"/>
        <w:ind w:firstLine="540"/>
        <w:jc w:val="both"/>
        <w:rPr>
          <w:sz w:val="12"/>
          <w:szCs w:val="12"/>
        </w:rPr>
      </w:pPr>
      <w:r w:rsidRPr="001E75FA">
        <w:rPr>
          <w:sz w:val="12"/>
          <w:szCs w:val="12"/>
        </w:rPr>
        <w:t xml:space="preserve">&lt;1&gt; В соответствии с </w:t>
      </w:r>
      <w:hyperlink r:id="rId56"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BE08CC" w:rsidRPr="00AC4F3E" w:rsidRDefault="00BE08CC" w:rsidP="00BE08CC">
      <w:pPr>
        <w:pStyle w:val="ConsPlusNormal"/>
        <w:ind w:firstLine="540"/>
        <w:jc w:val="both"/>
        <w:rPr>
          <w:sz w:val="12"/>
          <w:szCs w:val="12"/>
        </w:rPr>
      </w:pPr>
      <w:r w:rsidRPr="00AC4F3E">
        <w:rPr>
          <w:sz w:val="12"/>
          <w:szCs w:val="12"/>
        </w:rPr>
        <w:t xml:space="preserve">&lt;2&gt; В соответствии с </w:t>
      </w:r>
      <w:hyperlink r:id="rId57"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BE08CC" w:rsidRDefault="00BE08CC" w:rsidP="00BE08CC">
      <w:pPr>
        <w:pStyle w:val="ConsPlusNormal"/>
        <w:ind w:firstLine="540"/>
        <w:jc w:val="both"/>
        <w:rPr>
          <w:sz w:val="12"/>
          <w:szCs w:val="12"/>
        </w:rPr>
      </w:pPr>
      <w:r w:rsidRPr="00AC4F3E">
        <w:rPr>
          <w:sz w:val="12"/>
          <w:szCs w:val="12"/>
        </w:rPr>
        <w:t xml:space="preserve">&lt;3&gt; В соответствии с </w:t>
      </w:r>
      <w:hyperlink r:id="rId58"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BE08CC" w:rsidRPr="001E75FA" w:rsidRDefault="00BE08CC" w:rsidP="00BE08CC">
      <w:pPr>
        <w:jc w:val="right"/>
        <w:rPr>
          <w:rFonts w:ascii="Arial" w:hAnsi="Arial" w:cs="Arial"/>
          <w:b/>
          <w:sz w:val="12"/>
          <w:szCs w:val="12"/>
        </w:rPr>
      </w:pPr>
      <w:r w:rsidRPr="001E75FA">
        <w:rPr>
          <w:rFonts w:ascii="Arial" w:hAnsi="Arial" w:cs="Arial"/>
          <w:b/>
          <w:sz w:val="12"/>
          <w:szCs w:val="12"/>
        </w:rPr>
        <w:t>Проект трудового договора</w:t>
      </w:r>
    </w:p>
    <w:p w:rsidR="00BE08CC" w:rsidRPr="001E75FA" w:rsidRDefault="00BE08CC" w:rsidP="00BE08CC">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BE08CC" w:rsidRPr="001E75FA" w:rsidRDefault="00BE08CC" w:rsidP="00BE08CC">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BE08CC" w:rsidRDefault="00BE08CC" w:rsidP="00BE08CC">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BE08CC" w:rsidRPr="00F72891" w:rsidRDefault="00BE08CC" w:rsidP="00BE08CC">
      <w:pPr>
        <w:ind w:firstLine="284"/>
        <w:jc w:val="center"/>
        <w:rPr>
          <w:rFonts w:ascii="Arial" w:hAnsi="Arial" w:cs="Arial"/>
          <w:b/>
          <w:sz w:val="4"/>
          <w:szCs w:val="4"/>
        </w:rPr>
      </w:pPr>
    </w:p>
    <w:p w:rsidR="00BE08CC" w:rsidRPr="001E75FA" w:rsidRDefault="00BE08CC" w:rsidP="00BE08CC">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BE08CC" w:rsidRPr="001E75FA" w:rsidRDefault="00BE08CC" w:rsidP="00BE08CC">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BE08CC" w:rsidRDefault="00BE08CC" w:rsidP="00BE08CC">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BE08CC" w:rsidRPr="001E75FA" w:rsidRDefault="00BE08CC" w:rsidP="00BE08CC">
      <w:pPr>
        <w:ind w:firstLine="284"/>
        <w:jc w:val="both"/>
        <w:rPr>
          <w:rFonts w:ascii="Arial" w:hAnsi="Arial" w:cs="Arial"/>
          <w:sz w:val="16"/>
          <w:szCs w:val="16"/>
        </w:rPr>
      </w:pPr>
    </w:p>
    <w:p w:rsidR="00BE08CC" w:rsidRPr="00F72891" w:rsidRDefault="00BE08CC" w:rsidP="00BE08CC">
      <w:pPr>
        <w:ind w:firstLine="284"/>
        <w:jc w:val="center"/>
        <w:rPr>
          <w:rFonts w:ascii="Arial" w:hAnsi="Arial" w:cs="Arial"/>
          <w:b/>
          <w:sz w:val="4"/>
          <w:szCs w:val="4"/>
        </w:rPr>
      </w:pPr>
    </w:p>
    <w:p w:rsidR="00BE08CC" w:rsidRPr="001E75FA" w:rsidRDefault="00BE08CC" w:rsidP="00BE08CC">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BE08CC" w:rsidRPr="001E75FA" w:rsidRDefault="00BE08CC" w:rsidP="00BE08CC">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BE08CC" w:rsidRPr="001E75FA" w:rsidRDefault="00BE08CC" w:rsidP="00BE08CC">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BE08CC" w:rsidRPr="001E75FA" w:rsidRDefault="00BE08CC" w:rsidP="00BE08CC">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BE08CC" w:rsidRPr="001E75FA" w:rsidRDefault="00BE08CC" w:rsidP="00BE08CC">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BE08CC" w:rsidRPr="001E75FA" w:rsidRDefault="00BE08CC" w:rsidP="00BE08CC">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BE08CC" w:rsidRPr="001E75FA" w:rsidRDefault="00BE08CC" w:rsidP="00BE08C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BE08CC" w:rsidRPr="001E75FA" w:rsidRDefault="00BE08CC" w:rsidP="00BE08C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BE08CC" w:rsidRPr="001E75FA" w:rsidRDefault="00BE08CC" w:rsidP="00BE08C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BE08CC" w:rsidRPr="001E75FA" w:rsidRDefault="00BE08CC" w:rsidP="00BE08C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BE08CC" w:rsidRPr="001E75FA" w:rsidRDefault="00BE08CC" w:rsidP="00BE08C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BE08CC" w:rsidRPr="001E75FA" w:rsidRDefault="00BE08CC" w:rsidP="00BE08C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BE08CC" w:rsidRPr="001E75FA" w:rsidRDefault="00BE08CC" w:rsidP="00BE08C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BE08CC" w:rsidRDefault="00BE08CC" w:rsidP="00BE08CC">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BE08CC" w:rsidRPr="00AC4F3E" w:rsidRDefault="00BE08CC" w:rsidP="00BE08CC">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BE08CC" w:rsidRPr="00A04599" w:rsidRDefault="00BE08CC" w:rsidP="00BE08CC">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BE08CC" w:rsidRPr="001E75FA" w:rsidRDefault="00BE08CC" w:rsidP="00BE08CC">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E08CC" w:rsidRPr="001E75FA"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E08CC" w:rsidRPr="001E75FA" w:rsidRDefault="00BE08CC" w:rsidP="00BE08CC">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BE08CC" w:rsidRDefault="00BE08CC" w:rsidP="00BE08CC">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BE08CC" w:rsidRPr="00F72891" w:rsidRDefault="00BE08CC" w:rsidP="00BE08CC">
      <w:pPr>
        <w:tabs>
          <w:tab w:val="left" w:pos="360"/>
          <w:tab w:val="left" w:pos="720"/>
          <w:tab w:val="left" w:pos="1260"/>
        </w:tabs>
        <w:ind w:firstLine="284"/>
        <w:jc w:val="center"/>
        <w:rPr>
          <w:rFonts w:ascii="Arial" w:hAnsi="Arial" w:cs="Arial"/>
          <w:b/>
          <w:sz w:val="4"/>
          <w:szCs w:val="4"/>
        </w:rPr>
      </w:pPr>
    </w:p>
    <w:p w:rsidR="00BE08CC" w:rsidRPr="00AC4F3E" w:rsidRDefault="00BE08CC" w:rsidP="00BE08CC">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BE08CC" w:rsidRPr="00AC4F3E" w:rsidRDefault="00BE08CC" w:rsidP="00BE08CC">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BE08CC" w:rsidRPr="00AC4F3E" w:rsidRDefault="00BE08CC" w:rsidP="00BE08CC">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BE08CC" w:rsidRPr="00FE5927" w:rsidRDefault="00BE08CC" w:rsidP="00BE08CC">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59"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60"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61"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E08CC" w:rsidRPr="00FE5927" w:rsidRDefault="00BE08CC" w:rsidP="00BE08CC">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E08CC" w:rsidRPr="00F72891" w:rsidRDefault="00BE08CC" w:rsidP="00BE08CC">
      <w:pPr>
        <w:tabs>
          <w:tab w:val="left" w:pos="360"/>
          <w:tab w:val="left" w:pos="720"/>
          <w:tab w:val="left" w:pos="1260"/>
        </w:tabs>
        <w:ind w:firstLine="284"/>
        <w:jc w:val="center"/>
        <w:rPr>
          <w:rFonts w:ascii="Arial" w:hAnsi="Arial" w:cs="Arial"/>
          <w:b/>
          <w:sz w:val="4"/>
          <w:szCs w:val="4"/>
        </w:rPr>
      </w:pPr>
    </w:p>
    <w:p w:rsidR="00BE08CC" w:rsidRPr="00FE5927" w:rsidRDefault="00BE08CC" w:rsidP="00BE08CC">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BE08CC" w:rsidRPr="00FE5927" w:rsidRDefault="00BE08CC" w:rsidP="00BE08CC">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BE08CC" w:rsidRPr="00FE5927" w:rsidRDefault="00BE08CC" w:rsidP="00BE08C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BE08CC" w:rsidRPr="00FE5927" w:rsidRDefault="00BE08CC" w:rsidP="00BE08C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BE08CC" w:rsidRPr="00FE5927" w:rsidRDefault="00BE08CC" w:rsidP="00BE08C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BE08CC" w:rsidRPr="00FE5927" w:rsidRDefault="00BE08CC" w:rsidP="00BE08C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BE08CC" w:rsidRPr="00FE5927" w:rsidRDefault="00BE08CC" w:rsidP="00BE08C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BE08CC" w:rsidRPr="00FE5927" w:rsidRDefault="00BE08CC" w:rsidP="00BE08CC">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BE08CC" w:rsidRPr="00FE5927" w:rsidRDefault="00BE08CC" w:rsidP="00BE08C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BE08CC" w:rsidRPr="00FE5927" w:rsidRDefault="00BE08CC" w:rsidP="00BE08C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BE08CC" w:rsidRPr="00FE5927" w:rsidRDefault="00BE08CC" w:rsidP="00BE08C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BE08CC" w:rsidRPr="00FE5927" w:rsidRDefault="00BE08CC" w:rsidP="00BE08C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BE08CC" w:rsidRPr="00FE5927" w:rsidRDefault="00BE08CC" w:rsidP="00BE08CC">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BE08CC" w:rsidRPr="00FE5927" w:rsidRDefault="00BE08CC" w:rsidP="00BE08CC">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BE08CC" w:rsidRPr="00FE5927" w:rsidRDefault="00BE08CC" w:rsidP="00BE08CC">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BE08CC" w:rsidRPr="00F72891" w:rsidRDefault="00BE08CC" w:rsidP="00BE08CC">
      <w:pPr>
        <w:ind w:firstLine="284"/>
        <w:jc w:val="center"/>
        <w:rPr>
          <w:rFonts w:ascii="Arial" w:hAnsi="Arial" w:cs="Arial"/>
          <w:b/>
          <w:sz w:val="4"/>
          <w:szCs w:val="4"/>
        </w:rPr>
      </w:pPr>
    </w:p>
    <w:p w:rsidR="00BE08CC" w:rsidRPr="00FE5927" w:rsidRDefault="00BE08CC" w:rsidP="00BE08CC">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BE08CC" w:rsidRDefault="00BE08CC" w:rsidP="00BE08CC">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BE08CC" w:rsidRPr="00FE5927" w:rsidRDefault="00BE08CC" w:rsidP="00BE08CC">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BE08CC" w:rsidRPr="00FE5927" w:rsidRDefault="00BE08CC" w:rsidP="00BE08CC">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BE08CC" w:rsidRPr="00FE5927" w:rsidRDefault="00BE08CC" w:rsidP="00BE08C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62"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E08CC" w:rsidRPr="00FE5927" w:rsidRDefault="00BE08CC" w:rsidP="00BE08C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BE08CC" w:rsidRPr="00FE5927" w:rsidRDefault="00BE08CC" w:rsidP="00BE08CC">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63"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BE08CC" w:rsidRPr="00FE5927" w:rsidRDefault="00BE08CC" w:rsidP="00BE08C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4"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65" w:history="1">
        <w:r w:rsidRPr="00FE5927">
          <w:rPr>
            <w:rFonts w:ascii="Arial" w:hAnsi="Arial" w:cs="Arial"/>
            <w:sz w:val="16"/>
            <w:szCs w:val="16"/>
          </w:rPr>
          <w:t>14</w:t>
        </w:r>
      </w:hyperlink>
      <w:r w:rsidRPr="00FE5927">
        <w:rPr>
          <w:rFonts w:ascii="Arial" w:hAnsi="Arial" w:cs="Arial"/>
          <w:sz w:val="16"/>
          <w:szCs w:val="16"/>
        </w:rPr>
        <w:t xml:space="preserve">, </w:t>
      </w:r>
      <w:hyperlink r:id="rId66" w:history="1">
        <w:r w:rsidRPr="00FE5927">
          <w:rPr>
            <w:rFonts w:ascii="Arial" w:hAnsi="Arial" w:cs="Arial"/>
            <w:sz w:val="16"/>
            <w:szCs w:val="16"/>
          </w:rPr>
          <w:t>14.1</w:t>
        </w:r>
      </w:hyperlink>
      <w:r w:rsidRPr="00FE5927">
        <w:rPr>
          <w:rFonts w:ascii="Arial" w:hAnsi="Arial" w:cs="Arial"/>
          <w:sz w:val="16"/>
          <w:szCs w:val="16"/>
        </w:rPr>
        <w:t xml:space="preserve"> и </w:t>
      </w:r>
      <w:hyperlink r:id="rId67"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BE08CC" w:rsidRPr="00FE5927" w:rsidRDefault="00BE08CC" w:rsidP="00BE08CC">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68" w:history="1">
        <w:r w:rsidRPr="00FE5927">
          <w:rPr>
            <w:rFonts w:ascii="Arial" w:hAnsi="Arial" w:cs="Arial"/>
            <w:sz w:val="16"/>
            <w:szCs w:val="16"/>
          </w:rPr>
          <w:t>дисквалификации</w:t>
        </w:r>
      </w:hyperlink>
      <w:r w:rsidRPr="00FE5927">
        <w:rPr>
          <w:rFonts w:ascii="Arial" w:hAnsi="Arial" w:cs="Arial"/>
          <w:sz w:val="16"/>
          <w:szCs w:val="16"/>
        </w:rPr>
        <w:t>.</w:t>
      </w:r>
    </w:p>
    <w:p w:rsidR="00BE08CC" w:rsidRPr="00FE5927" w:rsidRDefault="00BE08CC" w:rsidP="00BE08CC">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E08CC" w:rsidRPr="00FE5927" w:rsidRDefault="00BE08CC" w:rsidP="00BE08CC">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BE08CC" w:rsidRPr="00FE5927" w:rsidRDefault="00BE08CC" w:rsidP="00BE08CC">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BE08CC" w:rsidRPr="00FE5927" w:rsidRDefault="00BE08CC" w:rsidP="00BE08CC">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BE08CC" w:rsidRPr="00FE5927" w:rsidRDefault="00BE08CC" w:rsidP="00BE08CC">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BE08CC" w:rsidRPr="00FE5927" w:rsidRDefault="00BE08CC" w:rsidP="00BE08CC">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BE08CC" w:rsidRPr="00FE5927" w:rsidTr="00AB1706">
        <w:trPr>
          <w:trHeight w:val="113"/>
        </w:trPr>
        <w:tc>
          <w:tcPr>
            <w:tcW w:w="2351" w:type="pct"/>
          </w:tcPr>
          <w:p w:rsidR="00BE08CC" w:rsidRPr="00FE5927" w:rsidRDefault="00BE08CC" w:rsidP="00AB1706">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BE08CC" w:rsidRPr="00FE5927" w:rsidRDefault="00BE08CC" w:rsidP="00AB1706">
            <w:pPr>
              <w:ind w:firstLine="284"/>
              <w:rPr>
                <w:rFonts w:ascii="Arial" w:hAnsi="Arial" w:cs="Arial"/>
                <w:b/>
                <w:sz w:val="16"/>
                <w:szCs w:val="16"/>
              </w:rPr>
            </w:pPr>
          </w:p>
        </w:tc>
        <w:tc>
          <w:tcPr>
            <w:tcW w:w="2053" w:type="pct"/>
          </w:tcPr>
          <w:p w:rsidR="00BE08CC" w:rsidRPr="00FE5927" w:rsidRDefault="00BE08CC" w:rsidP="00AB1706">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BE08CC" w:rsidRPr="00FE5927" w:rsidRDefault="00BE08CC" w:rsidP="00BE08CC">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212ED5" w:rsidRDefault="00212ED5" w:rsidP="00EA1504">
      <w:pPr>
        <w:shd w:val="clear" w:color="auto" w:fill="FFFFFF"/>
        <w:suppressAutoHyphens/>
        <w:jc w:val="right"/>
        <w:rPr>
          <w:rFonts w:ascii="Arial" w:hAnsi="Arial" w:cs="Arial"/>
          <w:b/>
          <w:sz w:val="12"/>
          <w:szCs w:val="16"/>
        </w:rPr>
      </w:pPr>
    </w:p>
    <w:p w:rsidR="00212ED5" w:rsidRDefault="00212ED5" w:rsidP="00EA1504">
      <w:pPr>
        <w:shd w:val="clear" w:color="auto" w:fill="FFFFFF"/>
        <w:suppressAutoHyphens/>
        <w:jc w:val="right"/>
        <w:rPr>
          <w:rFonts w:ascii="Arial" w:hAnsi="Arial" w:cs="Arial"/>
          <w:b/>
          <w:sz w:val="12"/>
          <w:szCs w:val="16"/>
        </w:rPr>
      </w:pPr>
    </w:p>
    <w:p w:rsidR="00DF6D61" w:rsidRPr="00DF6D61" w:rsidRDefault="00DF6D61" w:rsidP="00DF6D61">
      <w:pPr>
        <w:pStyle w:val="20"/>
        <w:rPr>
          <w:rFonts w:ascii="Arial" w:hAnsi="Arial" w:cs="Arial"/>
          <w:b/>
          <w:color w:val="000000"/>
          <w:sz w:val="16"/>
          <w:szCs w:val="16"/>
        </w:rPr>
      </w:pPr>
      <w:r w:rsidRPr="00DF6D61">
        <w:rPr>
          <w:rFonts w:ascii="Arial" w:hAnsi="Arial" w:cs="Arial"/>
          <w:b/>
          <w:color w:val="000000"/>
          <w:sz w:val="16"/>
          <w:szCs w:val="16"/>
        </w:rPr>
        <w:t>АДМИНИСТРАЦИЯ ВАЛДАЙСКОГО МУНИЦИПАЛЬНОГО РАЙОНА</w:t>
      </w:r>
    </w:p>
    <w:p w:rsidR="00DF6D61" w:rsidRPr="00DF6D61" w:rsidRDefault="00DF6D61" w:rsidP="00DF6D61">
      <w:pPr>
        <w:pStyle w:val="3"/>
        <w:rPr>
          <w:rFonts w:ascii="Arial" w:hAnsi="Arial" w:cs="Arial"/>
          <w:b w:val="0"/>
          <w:sz w:val="16"/>
          <w:szCs w:val="16"/>
        </w:rPr>
      </w:pPr>
      <w:r w:rsidRPr="00DF6D61">
        <w:rPr>
          <w:rFonts w:ascii="Arial" w:hAnsi="Arial" w:cs="Arial"/>
          <w:b w:val="0"/>
          <w:sz w:val="16"/>
          <w:szCs w:val="16"/>
        </w:rPr>
        <w:t>П О С Т А Н О В Л Е Н И Е</w:t>
      </w:r>
    </w:p>
    <w:p w:rsidR="00DF6D61" w:rsidRDefault="00DF6D61" w:rsidP="00DF6D61">
      <w:pPr>
        <w:jc w:val="center"/>
        <w:rPr>
          <w:rFonts w:ascii="Arial" w:hAnsi="Arial" w:cs="Arial"/>
          <w:sz w:val="16"/>
          <w:szCs w:val="16"/>
        </w:rPr>
      </w:pPr>
      <w:r w:rsidRPr="00DF6D61">
        <w:rPr>
          <w:rFonts w:ascii="Arial" w:hAnsi="Arial" w:cs="Arial"/>
          <w:sz w:val="16"/>
          <w:szCs w:val="16"/>
        </w:rPr>
        <w:t>17.06.2024 № 1574</w:t>
      </w:r>
    </w:p>
    <w:p w:rsidR="00DF6D61" w:rsidRDefault="00DF6D61" w:rsidP="00DF6D61">
      <w:pPr>
        <w:jc w:val="center"/>
        <w:rPr>
          <w:rFonts w:ascii="Arial" w:hAnsi="Arial" w:cs="Arial"/>
          <w:b/>
          <w:bCs/>
          <w:sz w:val="16"/>
          <w:szCs w:val="16"/>
        </w:rPr>
      </w:pPr>
      <w:r w:rsidRPr="00DF6D61">
        <w:rPr>
          <w:rFonts w:ascii="Arial" w:hAnsi="Arial" w:cs="Arial"/>
          <w:b/>
          <w:bCs/>
          <w:sz w:val="16"/>
          <w:szCs w:val="16"/>
        </w:rPr>
        <w:t xml:space="preserve">О внесении изменений в Устав муниципального бюджетного учреждения культуры </w:t>
      </w:r>
    </w:p>
    <w:p w:rsidR="00DF6D61" w:rsidRPr="00DF6D61" w:rsidRDefault="00DF6D61" w:rsidP="00DF6D61">
      <w:pPr>
        <w:jc w:val="center"/>
        <w:rPr>
          <w:rFonts w:ascii="Arial" w:hAnsi="Arial" w:cs="Arial"/>
          <w:b/>
          <w:bCs/>
          <w:sz w:val="16"/>
          <w:szCs w:val="16"/>
        </w:rPr>
      </w:pPr>
      <w:r w:rsidRPr="00DF6D61">
        <w:rPr>
          <w:rFonts w:ascii="Arial" w:hAnsi="Arial" w:cs="Arial"/>
          <w:b/>
          <w:bCs/>
          <w:sz w:val="16"/>
          <w:szCs w:val="16"/>
        </w:rPr>
        <w:t>«Межпоселенческая</w:t>
      </w:r>
      <w:r>
        <w:rPr>
          <w:rFonts w:ascii="Arial" w:hAnsi="Arial" w:cs="Arial"/>
          <w:b/>
          <w:bCs/>
          <w:sz w:val="16"/>
          <w:szCs w:val="16"/>
        </w:rPr>
        <w:t xml:space="preserve"> </w:t>
      </w:r>
      <w:r w:rsidRPr="00DF6D61">
        <w:rPr>
          <w:rFonts w:ascii="Arial" w:hAnsi="Arial" w:cs="Arial"/>
          <w:b/>
          <w:bCs/>
          <w:sz w:val="16"/>
          <w:szCs w:val="16"/>
        </w:rPr>
        <w:t>библиотека имени Б.С. Романова Валдайского</w:t>
      </w:r>
      <w:r>
        <w:rPr>
          <w:rFonts w:ascii="Arial" w:hAnsi="Arial" w:cs="Arial"/>
          <w:b/>
          <w:bCs/>
          <w:sz w:val="16"/>
          <w:szCs w:val="16"/>
        </w:rPr>
        <w:t xml:space="preserve"> </w:t>
      </w:r>
      <w:r w:rsidRPr="00DF6D61">
        <w:rPr>
          <w:rFonts w:ascii="Arial" w:hAnsi="Arial" w:cs="Arial"/>
          <w:b/>
          <w:bCs/>
          <w:sz w:val="16"/>
          <w:szCs w:val="16"/>
        </w:rPr>
        <w:t>муниципального района»</w:t>
      </w:r>
    </w:p>
    <w:p w:rsidR="00DF6D61" w:rsidRPr="00DF6D61" w:rsidRDefault="00DF6D61" w:rsidP="00DF6D61">
      <w:pPr>
        <w:shd w:val="clear" w:color="auto" w:fill="FFFFFF"/>
        <w:ind w:firstLine="709"/>
        <w:jc w:val="both"/>
        <w:rPr>
          <w:rFonts w:ascii="Arial" w:hAnsi="Arial" w:cs="Arial"/>
          <w:color w:val="1A1A1A"/>
          <w:sz w:val="4"/>
          <w:szCs w:val="4"/>
        </w:rPr>
      </w:pPr>
    </w:p>
    <w:p w:rsidR="00DF6D61" w:rsidRPr="00DF6D61" w:rsidRDefault="00DF6D61" w:rsidP="00DF6D61">
      <w:pPr>
        <w:shd w:val="clear" w:color="auto" w:fill="FFFFFF"/>
        <w:ind w:firstLine="284"/>
        <w:jc w:val="both"/>
        <w:rPr>
          <w:rFonts w:ascii="Arial" w:hAnsi="Arial" w:cs="Arial"/>
          <w:bCs/>
          <w:sz w:val="16"/>
          <w:szCs w:val="16"/>
        </w:rPr>
      </w:pPr>
      <w:r w:rsidRPr="00DF6D61">
        <w:rPr>
          <w:rFonts w:ascii="Arial" w:hAnsi="Arial" w:cs="Arial"/>
          <w:color w:val="1A1A1A"/>
          <w:sz w:val="16"/>
          <w:szCs w:val="16"/>
        </w:rPr>
        <w:t xml:space="preserve">В соответствии с Федеральным законом от 11 марта 2024 года № 48-ФЗ «О внесении изменений в статью 123.22 части первой Гражданского кодекса Российской Федерации», постановлением Администрации </w:t>
      </w:r>
      <w:r w:rsidRPr="00DF6D61">
        <w:rPr>
          <w:rFonts w:ascii="Arial" w:hAnsi="Arial" w:cs="Arial"/>
          <w:bCs/>
          <w:sz w:val="16"/>
          <w:szCs w:val="16"/>
        </w:rPr>
        <w:t>Валдайского</w:t>
      </w:r>
      <w:r w:rsidRPr="00DF6D61">
        <w:rPr>
          <w:rFonts w:ascii="Arial" w:hAnsi="Arial" w:cs="Arial"/>
          <w:color w:val="1A1A1A"/>
          <w:sz w:val="16"/>
          <w:szCs w:val="16"/>
        </w:rPr>
        <w:t xml:space="preserve"> муниципального района от 31.12.2010 № 2225 «Об утверждении Порядка создания, реорганизации, изменения типа и ликвидации муниципальных учреждений муниципального района, утверждения уставов муниципальных учреждений и внесения в них изменений» </w:t>
      </w:r>
      <w:r w:rsidRPr="00DF6D61">
        <w:rPr>
          <w:rFonts w:ascii="Arial" w:hAnsi="Arial" w:cs="Arial"/>
          <w:bCs/>
          <w:sz w:val="16"/>
          <w:szCs w:val="16"/>
        </w:rPr>
        <w:t xml:space="preserve">Администрация Валдайского муниципального района </w:t>
      </w:r>
      <w:r w:rsidRPr="00DF6D61">
        <w:rPr>
          <w:rFonts w:ascii="Arial" w:hAnsi="Arial" w:cs="Arial"/>
          <w:b/>
          <w:bCs/>
          <w:sz w:val="16"/>
          <w:szCs w:val="16"/>
        </w:rPr>
        <w:t>ПОСТАНОВЛЯЕТ</w:t>
      </w:r>
      <w:r w:rsidRPr="00DF6D61">
        <w:rPr>
          <w:rFonts w:ascii="Arial" w:hAnsi="Arial" w:cs="Arial"/>
          <w:bCs/>
          <w:sz w:val="16"/>
          <w:szCs w:val="16"/>
        </w:rPr>
        <w:t>:</w:t>
      </w:r>
    </w:p>
    <w:p w:rsidR="00DF6D61" w:rsidRPr="00DF6D61" w:rsidRDefault="00DF6D61" w:rsidP="00DF6D61">
      <w:pPr>
        <w:pStyle w:val="ConsPlusTitle"/>
        <w:ind w:firstLine="284"/>
        <w:jc w:val="both"/>
        <w:rPr>
          <w:rFonts w:ascii="Arial" w:hAnsi="Arial" w:cs="Arial"/>
          <w:b w:val="0"/>
          <w:sz w:val="16"/>
          <w:szCs w:val="16"/>
        </w:rPr>
      </w:pPr>
      <w:r w:rsidRPr="00DF6D61">
        <w:rPr>
          <w:rFonts w:ascii="Arial" w:hAnsi="Arial" w:cs="Arial"/>
          <w:b w:val="0"/>
          <w:sz w:val="16"/>
          <w:szCs w:val="16"/>
        </w:rPr>
        <w:t>1. Внести изменения в Устав муниципального бюджетного учреждения культуры «Межпоселенческая библиотека имени Б.С. Романова Валдайского муниципального района», утвержденный постановлением Администрации Валдайского муниципального района от 19.10.2011 № 1673, изложив пункт 4.1. в следующей редакции:</w:t>
      </w:r>
    </w:p>
    <w:p w:rsidR="00DF6D61" w:rsidRPr="00DF6D61" w:rsidRDefault="00DF6D61" w:rsidP="00DF6D61">
      <w:pPr>
        <w:pStyle w:val="ConsPlusNormal"/>
        <w:widowControl/>
        <w:ind w:firstLine="284"/>
        <w:jc w:val="both"/>
        <w:rPr>
          <w:sz w:val="16"/>
          <w:szCs w:val="16"/>
        </w:rPr>
      </w:pPr>
      <w:r w:rsidRPr="00DF6D61">
        <w:rPr>
          <w:sz w:val="16"/>
          <w:szCs w:val="16"/>
        </w:rPr>
        <w:t xml:space="preserve">«4.1. Имущество Учреждения закрепляется за ним на праве оперативного управления в соответствии с Гражданским </w:t>
      </w:r>
      <w:hyperlink r:id="rId69" w:history="1">
        <w:r w:rsidRPr="00DF6D61">
          <w:rPr>
            <w:sz w:val="16"/>
            <w:szCs w:val="16"/>
          </w:rPr>
          <w:t>кодексом</w:t>
        </w:r>
      </w:hyperlink>
      <w:r w:rsidRPr="00DF6D61">
        <w:rPr>
          <w:sz w:val="16"/>
          <w:szCs w:val="16"/>
        </w:rPr>
        <w:t xml:space="preserve"> Российской Федерации. Собственником имущества Учреждения является муниципальный район.</w:t>
      </w:r>
    </w:p>
    <w:p w:rsidR="00DF6D61" w:rsidRPr="00DF6D61" w:rsidRDefault="00DF6D61" w:rsidP="00DF6D61">
      <w:pPr>
        <w:pStyle w:val="ConsPlusNormal"/>
        <w:widowControl/>
        <w:ind w:firstLine="284"/>
        <w:jc w:val="both"/>
        <w:rPr>
          <w:sz w:val="16"/>
          <w:szCs w:val="16"/>
        </w:rPr>
      </w:pPr>
      <w:r w:rsidRPr="00DF6D61">
        <w:rPr>
          <w:sz w:val="16"/>
          <w:szCs w:val="16"/>
        </w:rPr>
        <w:t>Учреждение,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DF6D61" w:rsidRPr="00DF6D61" w:rsidRDefault="00DF6D61" w:rsidP="00DF6D61">
      <w:pPr>
        <w:autoSpaceDE w:val="0"/>
        <w:autoSpaceDN w:val="0"/>
        <w:adjustRightInd w:val="0"/>
        <w:ind w:firstLine="284"/>
        <w:jc w:val="both"/>
        <w:rPr>
          <w:rFonts w:ascii="Arial" w:hAnsi="Arial" w:cs="Arial"/>
          <w:color w:val="000000"/>
          <w:sz w:val="16"/>
          <w:szCs w:val="16"/>
          <w:shd w:val="clear" w:color="auto" w:fill="FFFFFF"/>
        </w:rPr>
      </w:pPr>
      <w:r w:rsidRPr="00DF6D61">
        <w:rPr>
          <w:rFonts w:ascii="Arial" w:hAnsi="Arial" w:cs="Arial"/>
          <w:color w:val="000000"/>
          <w:sz w:val="16"/>
          <w:szCs w:val="16"/>
          <w:shd w:val="clear" w:color="auto" w:fill="FFFFFF"/>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DF6D61" w:rsidRPr="00DF6D61" w:rsidRDefault="00DF6D61" w:rsidP="00DF6D61">
      <w:pPr>
        <w:autoSpaceDE w:val="0"/>
        <w:autoSpaceDN w:val="0"/>
        <w:adjustRightInd w:val="0"/>
        <w:ind w:firstLine="284"/>
        <w:jc w:val="both"/>
        <w:rPr>
          <w:rFonts w:ascii="Arial" w:hAnsi="Arial" w:cs="Arial"/>
          <w:color w:val="1A1A1A"/>
          <w:sz w:val="16"/>
          <w:szCs w:val="16"/>
        </w:rPr>
      </w:pPr>
      <w:r w:rsidRPr="00DF6D61">
        <w:rPr>
          <w:rFonts w:ascii="Arial" w:hAnsi="Arial" w:cs="Arial"/>
          <w:color w:val="1A1A1A"/>
          <w:sz w:val="16"/>
          <w:szCs w:val="16"/>
        </w:rPr>
        <w:t>По обязательствам Учреждения, связанным с причинением вреда гражданам, при недостаточности имущества Учреждения, на которое в соответствии с Гражданским кодексом Российской Федерации может быть обращено взыскание, субсидиарную ответственность несет собственник имущества Учреждения.</w:t>
      </w:r>
    </w:p>
    <w:p w:rsidR="00DF6D61" w:rsidRPr="00DF6D61" w:rsidRDefault="00DF6D61" w:rsidP="00DF6D61">
      <w:pPr>
        <w:autoSpaceDE w:val="0"/>
        <w:autoSpaceDN w:val="0"/>
        <w:adjustRightInd w:val="0"/>
        <w:ind w:firstLine="284"/>
        <w:jc w:val="both"/>
        <w:rPr>
          <w:rFonts w:ascii="Arial" w:hAnsi="Arial" w:cs="Arial"/>
          <w:color w:val="1A1A1A"/>
          <w:sz w:val="16"/>
          <w:szCs w:val="16"/>
        </w:rPr>
      </w:pPr>
      <w:r w:rsidRPr="00DF6D61">
        <w:rPr>
          <w:rFonts w:ascii="Arial" w:hAnsi="Arial" w:cs="Arial"/>
          <w:color w:val="1A1A1A"/>
          <w:sz w:val="16"/>
          <w:szCs w:val="16"/>
        </w:rPr>
        <w:t>В случае ликвидации Учреждения при недостаточности имущества Учреждения, на которое в соответствии с Гражданским кодексом Российской Федерации может быть обращено взыскание, субсидиарную ответственность по обязательствам Учреждения, вытекающим из публичного договора, несет собственник имущества Учреждения.».</w:t>
      </w:r>
    </w:p>
    <w:p w:rsidR="00DF6D61" w:rsidRPr="00DF6D61" w:rsidRDefault="00DF6D61" w:rsidP="00DF6D61">
      <w:pPr>
        <w:ind w:firstLine="284"/>
        <w:jc w:val="both"/>
        <w:rPr>
          <w:rFonts w:ascii="Arial" w:hAnsi="Arial" w:cs="Arial"/>
          <w:sz w:val="16"/>
          <w:szCs w:val="16"/>
        </w:rPr>
      </w:pPr>
      <w:r w:rsidRPr="00DF6D61">
        <w:rPr>
          <w:rFonts w:ascii="Arial" w:hAnsi="Arial" w:cs="Arial"/>
          <w:sz w:val="16"/>
          <w:szCs w:val="16"/>
        </w:rPr>
        <w:t>2. Муниципальному бюджетному учреждению культуры «Межпоселенческая библиотека имени Б.С. Романова Валдайского муниципального района» зарегистрировать изменения в Устав в Управлении Федеральной налоговой службы по Новгородской области.</w:t>
      </w:r>
    </w:p>
    <w:p w:rsidR="00DF6D61" w:rsidRPr="00DF6D61" w:rsidRDefault="00DF6D61" w:rsidP="00DF6D61">
      <w:pPr>
        <w:ind w:firstLine="284"/>
        <w:jc w:val="both"/>
        <w:rPr>
          <w:rFonts w:ascii="Arial" w:hAnsi="Arial" w:cs="Arial"/>
          <w:sz w:val="16"/>
          <w:szCs w:val="16"/>
        </w:rPr>
      </w:pPr>
      <w:r w:rsidRPr="00DF6D61">
        <w:rPr>
          <w:rFonts w:ascii="Arial" w:hAnsi="Arial" w:cs="Arial"/>
          <w:sz w:val="16"/>
          <w:szCs w:val="16"/>
        </w:rPr>
        <w:t>3. Наделить полномочиями по регистрации указанных изменений в Устав муниципального бюджетного учреждения культуры «Межпоселенческая библиотека имени Б.С. Романова Валдайского муниципального района» директора Емельянову Елену Викторовну.</w:t>
      </w:r>
    </w:p>
    <w:p w:rsidR="00DF6D61" w:rsidRPr="00DF6D61" w:rsidRDefault="00DF6D61" w:rsidP="00DF6D61">
      <w:pPr>
        <w:ind w:firstLine="284"/>
        <w:jc w:val="both"/>
        <w:rPr>
          <w:rFonts w:ascii="Arial" w:hAnsi="Arial" w:cs="Arial"/>
          <w:sz w:val="16"/>
          <w:szCs w:val="16"/>
        </w:rPr>
      </w:pPr>
      <w:r w:rsidRPr="00DF6D6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F6D61" w:rsidRPr="00DF6D61" w:rsidRDefault="00DF6D61" w:rsidP="00DF6D61">
      <w:pPr>
        <w:jc w:val="both"/>
        <w:rPr>
          <w:rFonts w:ascii="Arial" w:hAnsi="Arial" w:cs="Arial"/>
          <w:sz w:val="16"/>
          <w:szCs w:val="16"/>
        </w:rPr>
      </w:pPr>
      <w:r w:rsidRPr="00DF6D61">
        <w:rPr>
          <w:rFonts w:ascii="Arial" w:hAnsi="Arial" w:cs="Arial"/>
          <w:b/>
          <w:sz w:val="16"/>
          <w:szCs w:val="16"/>
        </w:rPr>
        <w:t>Глава муниципального района</w:t>
      </w:r>
      <w:r w:rsidRPr="00DF6D61">
        <w:rPr>
          <w:rFonts w:ascii="Arial" w:hAnsi="Arial" w:cs="Arial"/>
          <w:b/>
          <w:sz w:val="16"/>
          <w:szCs w:val="16"/>
        </w:rPr>
        <w:tab/>
      </w:r>
      <w:r w:rsidRPr="00DF6D61">
        <w:rPr>
          <w:rFonts w:ascii="Arial" w:hAnsi="Arial" w:cs="Arial"/>
          <w:b/>
          <w:sz w:val="16"/>
          <w:szCs w:val="16"/>
        </w:rPr>
        <w:tab/>
        <w:t>Ю.В.Стадэ</w:t>
      </w:r>
    </w:p>
    <w:p w:rsidR="00DF6D61" w:rsidRPr="00BE08CC" w:rsidRDefault="00DF6D61" w:rsidP="00DF6D61">
      <w:pPr>
        <w:shd w:val="clear" w:color="auto" w:fill="FFFFFF"/>
        <w:suppressAutoHyphens/>
        <w:jc w:val="right"/>
        <w:rPr>
          <w:rFonts w:ascii="Arial" w:hAnsi="Arial" w:cs="Arial"/>
          <w:b/>
          <w:sz w:val="12"/>
          <w:szCs w:val="16"/>
        </w:rPr>
      </w:pPr>
    </w:p>
    <w:p w:rsidR="00DF6D61" w:rsidRPr="00BE08CC" w:rsidRDefault="00DF6D61" w:rsidP="00EA1504">
      <w:pPr>
        <w:shd w:val="clear" w:color="auto" w:fill="FFFFFF"/>
        <w:suppressAutoHyphens/>
        <w:jc w:val="right"/>
        <w:rPr>
          <w:rFonts w:ascii="Arial" w:hAnsi="Arial" w:cs="Arial"/>
          <w:b/>
          <w:sz w:val="12"/>
          <w:szCs w:val="16"/>
        </w:rPr>
      </w:pPr>
    </w:p>
    <w:p w:rsidR="00DF6D61" w:rsidRPr="00DF6D61" w:rsidRDefault="00DF6D61" w:rsidP="00DF6D61">
      <w:pPr>
        <w:pStyle w:val="20"/>
        <w:rPr>
          <w:rFonts w:ascii="Arial" w:hAnsi="Arial" w:cs="Arial"/>
          <w:b/>
          <w:color w:val="000000"/>
          <w:sz w:val="16"/>
          <w:szCs w:val="16"/>
        </w:rPr>
      </w:pPr>
      <w:r w:rsidRPr="00DF6D61">
        <w:rPr>
          <w:rFonts w:ascii="Arial" w:hAnsi="Arial" w:cs="Arial"/>
          <w:b/>
          <w:color w:val="000000"/>
          <w:sz w:val="16"/>
          <w:szCs w:val="16"/>
        </w:rPr>
        <w:t>АДМИНИСТРАЦИЯ ВАЛДАЙСКОГО МУНИЦИПАЛЬНОГО РАЙОНА</w:t>
      </w:r>
    </w:p>
    <w:p w:rsidR="00DF6D61" w:rsidRPr="00DF6D61" w:rsidRDefault="00DF6D61" w:rsidP="00DF6D61">
      <w:pPr>
        <w:pStyle w:val="3"/>
        <w:rPr>
          <w:rFonts w:ascii="Arial" w:hAnsi="Arial" w:cs="Arial"/>
          <w:b w:val="0"/>
          <w:sz w:val="16"/>
          <w:szCs w:val="16"/>
        </w:rPr>
      </w:pPr>
      <w:r w:rsidRPr="00DF6D61">
        <w:rPr>
          <w:rFonts w:ascii="Arial" w:hAnsi="Arial" w:cs="Arial"/>
          <w:b w:val="0"/>
          <w:sz w:val="16"/>
          <w:szCs w:val="16"/>
        </w:rPr>
        <w:t>П О С Т А Н О В Л Е Н И Е</w:t>
      </w:r>
    </w:p>
    <w:p w:rsidR="00DF6D61" w:rsidRPr="00DF6D61" w:rsidRDefault="00DF6D61" w:rsidP="00DF6D61">
      <w:pPr>
        <w:jc w:val="center"/>
        <w:rPr>
          <w:rFonts w:ascii="Arial" w:hAnsi="Arial" w:cs="Arial"/>
          <w:sz w:val="16"/>
          <w:szCs w:val="16"/>
        </w:rPr>
      </w:pPr>
      <w:r w:rsidRPr="00DF6D61">
        <w:rPr>
          <w:rFonts w:ascii="Arial" w:hAnsi="Arial" w:cs="Arial"/>
          <w:sz w:val="16"/>
          <w:szCs w:val="16"/>
        </w:rPr>
        <w:t>18.06.2024 № 1579</w:t>
      </w:r>
    </w:p>
    <w:p w:rsidR="00DF6D61" w:rsidRPr="00DF6D61" w:rsidRDefault="00DF6D61" w:rsidP="00DF6D61">
      <w:pPr>
        <w:pStyle w:val="ConsPlusNormal"/>
        <w:ind w:firstLine="0"/>
        <w:jc w:val="center"/>
        <w:rPr>
          <w:b/>
          <w:sz w:val="16"/>
          <w:szCs w:val="16"/>
        </w:rPr>
      </w:pPr>
      <w:r w:rsidRPr="00DF6D61">
        <w:rPr>
          <w:b/>
          <w:sz w:val="16"/>
          <w:szCs w:val="16"/>
        </w:rPr>
        <w:t xml:space="preserve">О признании зданий самовольными постройками </w:t>
      </w:r>
    </w:p>
    <w:p w:rsidR="00DF6D61" w:rsidRPr="00DF6D61" w:rsidRDefault="00DF6D61" w:rsidP="00DF6D61">
      <w:pPr>
        <w:pStyle w:val="ConsPlusNormal"/>
        <w:ind w:firstLine="0"/>
        <w:jc w:val="center"/>
        <w:rPr>
          <w:b/>
          <w:sz w:val="16"/>
          <w:szCs w:val="16"/>
        </w:rPr>
      </w:pPr>
      <w:r w:rsidRPr="00DF6D61">
        <w:rPr>
          <w:b/>
          <w:sz w:val="16"/>
          <w:szCs w:val="16"/>
        </w:rPr>
        <w:t>и сносе самовольных построек</w:t>
      </w:r>
    </w:p>
    <w:p w:rsidR="00DF6D61" w:rsidRPr="00DF6D61" w:rsidRDefault="00DF6D61" w:rsidP="00DF6D61">
      <w:pPr>
        <w:ind w:firstLine="709"/>
        <w:jc w:val="both"/>
        <w:rPr>
          <w:rFonts w:ascii="Arial" w:hAnsi="Arial" w:cs="Arial"/>
          <w:sz w:val="4"/>
          <w:szCs w:val="4"/>
        </w:rPr>
      </w:pPr>
    </w:p>
    <w:p w:rsidR="00DF6D61" w:rsidRPr="00DF6D61" w:rsidRDefault="00DF6D61" w:rsidP="00DF6D61">
      <w:pPr>
        <w:ind w:firstLine="284"/>
        <w:jc w:val="both"/>
        <w:rPr>
          <w:rFonts w:ascii="Arial" w:hAnsi="Arial" w:cs="Arial"/>
          <w:b/>
          <w:sz w:val="16"/>
          <w:szCs w:val="16"/>
        </w:rPr>
      </w:pPr>
      <w:r w:rsidRPr="00DF6D61">
        <w:rPr>
          <w:rFonts w:ascii="Arial" w:hAnsi="Arial" w:cs="Arial"/>
          <w:sz w:val="16"/>
          <w:szCs w:val="16"/>
        </w:rPr>
        <w:t>В соответствии со статьей 222 Гражданского кодекса Российской Федерации на основании уведомления о выявлении самовольной постройки</w:t>
      </w:r>
      <w:r>
        <w:rPr>
          <w:rFonts w:ascii="Arial" w:hAnsi="Arial" w:cs="Arial"/>
          <w:sz w:val="16"/>
          <w:szCs w:val="16"/>
        </w:rPr>
        <w:br/>
      </w:r>
      <w:r w:rsidRPr="00DF6D61">
        <w:rPr>
          <w:rFonts w:ascii="Arial" w:hAnsi="Arial" w:cs="Arial"/>
          <w:sz w:val="16"/>
          <w:szCs w:val="16"/>
        </w:rPr>
        <w:t xml:space="preserve">от 7 июня 2024 года № 52 Администрация Валдайского муниципального района </w:t>
      </w:r>
      <w:r w:rsidRPr="00DF6D61">
        <w:rPr>
          <w:rFonts w:ascii="Arial" w:hAnsi="Arial" w:cs="Arial"/>
          <w:b/>
          <w:sz w:val="16"/>
          <w:szCs w:val="16"/>
        </w:rPr>
        <w:t>ПОСТАНОВЛЯЕТ:</w:t>
      </w:r>
    </w:p>
    <w:p w:rsidR="00DF6D61" w:rsidRPr="00DF6D61" w:rsidRDefault="00DF6D61" w:rsidP="00DF6D61">
      <w:pPr>
        <w:widowControl w:val="0"/>
        <w:ind w:firstLine="284"/>
        <w:jc w:val="both"/>
        <w:rPr>
          <w:rFonts w:ascii="Arial" w:hAnsi="Arial" w:cs="Arial"/>
          <w:sz w:val="16"/>
          <w:szCs w:val="16"/>
        </w:rPr>
      </w:pPr>
      <w:r w:rsidRPr="00DF6D61">
        <w:rPr>
          <w:rFonts w:ascii="Arial" w:hAnsi="Arial" w:cs="Arial"/>
          <w:sz w:val="16"/>
          <w:szCs w:val="16"/>
        </w:rPr>
        <w:t>1. Признать самовольными постройками строения, предположительно баня и беседка, частично расположенные в границах земельного участка с кадастровым номером 53:03:0102042:3 по адресу: Российская Федерация, Новгородская область, Валдайский район, г. Валдай, ул. Береговая, д. 1а и на землях, государственная собственность на которые не разграничена, часть которых входит в береговую полосу оз. Валдайское.</w:t>
      </w:r>
    </w:p>
    <w:p w:rsidR="00DF6D61" w:rsidRPr="00DF6D61" w:rsidRDefault="00DF6D61" w:rsidP="00DF6D61">
      <w:pPr>
        <w:widowControl w:val="0"/>
        <w:ind w:firstLine="284"/>
        <w:jc w:val="both"/>
        <w:rPr>
          <w:rFonts w:ascii="Arial" w:hAnsi="Arial" w:cs="Arial"/>
          <w:sz w:val="16"/>
          <w:szCs w:val="16"/>
        </w:rPr>
      </w:pPr>
      <w:r w:rsidRPr="00DF6D61">
        <w:rPr>
          <w:rFonts w:ascii="Arial" w:hAnsi="Arial" w:cs="Arial"/>
          <w:sz w:val="16"/>
          <w:szCs w:val="16"/>
        </w:rPr>
        <w:t>2. Обязать владельца самовольных построек Семёнова Владимира Юрьевича, зарегистрированного по адресу: г. Санкт-Петербург, ул. Жуковского, д. 8, кв. 40, снести самовольные постройки, предположительно баня и беседка, частично расположенные в границах земельного участка с кадастровым номером 53:03:0102042:3 по адресу: Российская Федерация, Новгородская область, Валдайский район, г.</w:t>
      </w:r>
      <w:r>
        <w:rPr>
          <w:rFonts w:ascii="Arial" w:hAnsi="Arial" w:cs="Arial"/>
          <w:sz w:val="16"/>
          <w:szCs w:val="16"/>
        </w:rPr>
        <w:t> </w:t>
      </w:r>
      <w:r w:rsidRPr="00DF6D61">
        <w:rPr>
          <w:rFonts w:ascii="Arial" w:hAnsi="Arial" w:cs="Arial"/>
          <w:sz w:val="16"/>
          <w:szCs w:val="16"/>
        </w:rPr>
        <w:t xml:space="preserve">Валдай, </w:t>
      </w:r>
      <w:r>
        <w:rPr>
          <w:rFonts w:ascii="Arial" w:hAnsi="Arial" w:cs="Arial"/>
          <w:sz w:val="16"/>
          <w:szCs w:val="16"/>
        </w:rPr>
        <w:br/>
      </w:r>
      <w:r w:rsidRPr="00DF6D61">
        <w:rPr>
          <w:rFonts w:ascii="Arial" w:hAnsi="Arial" w:cs="Arial"/>
          <w:sz w:val="16"/>
          <w:szCs w:val="16"/>
        </w:rPr>
        <w:t>ул. Береговая, д. 1а и на землях, государственная собственность на которые не разграничена.</w:t>
      </w:r>
    </w:p>
    <w:p w:rsidR="00DF6D61" w:rsidRPr="00DF6D61" w:rsidRDefault="00DF6D61" w:rsidP="00DF6D61">
      <w:pPr>
        <w:widowControl w:val="0"/>
        <w:ind w:firstLine="284"/>
        <w:jc w:val="both"/>
        <w:rPr>
          <w:rFonts w:ascii="Arial" w:hAnsi="Arial" w:cs="Arial"/>
          <w:sz w:val="16"/>
          <w:szCs w:val="16"/>
        </w:rPr>
      </w:pPr>
      <w:r w:rsidRPr="00DF6D61">
        <w:rPr>
          <w:rFonts w:ascii="Arial" w:hAnsi="Arial" w:cs="Arial"/>
          <w:sz w:val="16"/>
          <w:szCs w:val="16"/>
        </w:rPr>
        <w:t>3. Установить Семёнову В.Ю. срок сноса самовольной постройки – до 21 июня 2025 года.</w:t>
      </w:r>
    </w:p>
    <w:p w:rsidR="00DF6D61" w:rsidRPr="00DF6D61" w:rsidRDefault="00DF6D61" w:rsidP="00DF6D61">
      <w:pPr>
        <w:widowControl w:val="0"/>
        <w:ind w:firstLine="284"/>
        <w:jc w:val="both"/>
        <w:rPr>
          <w:rFonts w:ascii="Arial" w:hAnsi="Arial" w:cs="Arial"/>
          <w:sz w:val="16"/>
          <w:szCs w:val="16"/>
        </w:rPr>
      </w:pPr>
      <w:r w:rsidRPr="00DF6D6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F6D61" w:rsidRPr="00DF6D61" w:rsidRDefault="00DF6D61" w:rsidP="00DF6D61">
      <w:pPr>
        <w:widowControl w:val="0"/>
        <w:ind w:firstLine="284"/>
        <w:jc w:val="both"/>
        <w:rPr>
          <w:rFonts w:ascii="Arial" w:hAnsi="Arial" w:cs="Arial"/>
          <w:sz w:val="16"/>
          <w:szCs w:val="16"/>
        </w:rPr>
      </w:pPr>
      <w:r w:rsidRPr="00DF6D61">
        <w:rPr>
          <w:rFonts w:ascii="Arial" w:hAnsi="Arial" w:cs="Arial"/>
          <w:sz w:val="16"/>
          <w:szCs w:val="16"/>
        </w:rPr>
        <w:t>5. Постановление вступает в силу со дня принятия.</w:t>
      </w:r>
    </w:p>
    <w:p w:rsidR="00DF6D61" w:rsidRPr="00DF6D61" w:rsidRDefault="00DF6D61" w:rsidP="00DF6D61">
      <w:pPr>
        <w:jc w:val="both"/>
        <w:rPr>
          <w:rFonts w:ascii="Arial" w:hAnsi="Arial" w:cs="Arial"/>
          <w:sz w:val="16"/>
          <w:szCs w:val="16"/>
        </w:rPr>
      </w:pPr>
      <w:r w:rsidRPr="00DF6D61">
        <w:rPr>
          <w:rFonts w:ascii="Arial" w:hAnsi="Arial" w:cs="Arial"/>
          <w:b/>
          <w:sz w:val="16"/>
          <w:szCs w:val="16"/>
        </w:rPr>
        <w:t>Глава муниципального района</w:t>
      </w:r>
      <w:r w:rsidRPr="00DF6D61">
        <w:rPr>
          <w:rFonts w:ascii="Arial" w:hAnsi="Arial" w:cs="Arial"/>
          <w:b/>
          <w:sz w:val="16"/>
          <w:szCs w:val="16"/>
        </w:rPr>
        <w:tab/>
      </w:r>
      <w:r w:rsidRPr="00DF6D61">
        <w:rPr>
          <w:rFonts w:ascii="Arial" w:hAnsi="Arial" w:cs="Arial"/>
          <w:b/>
          <w:sz w:val="16"/>
          <w:szCs w:val="16"/>
        </w:rPr>
        <w:tab/>
        <w:t>Ю.В.Стадэ</w:t>
      </w:r>
    </w:p>
    <w:p w:rsidR="00DF6D61" w:rsidRPr="00DF6D61" w:rsidRDefault="00DF6D61" w:rsidP="00EA1504">
      <w:pPr>
        <w:shd w:val="clear" w:color="auto" w:fill="FFFFFF"/>
        <w:suppressAutoHyphens/>
        <w:jc w:val="right"/>
        <w:rPr>
          <w:rFonts w:ascii="Arial" w:hAnsi="Arial" w:cs="Arial"/>
          <w:b/>
          <w:sz w:val="12"/>
          <w:szCs w:val="16"/>
        </w:rPr>
      </w:pPr>
    </w:p>
    <w:p w:rsidR="00DF6D61" w:rsidRPr="00DF6D61" w:rsidRDefault="00DF6D61" w:rsidP="00EA1504">
      <w:pPr>
        <w:shd w:val="clear" w:color="auto" w:fill="FFFFFF"/>
        <w:suppressAutoHyphens/>
        <w:jc w:val="right"/>
        <w:rPr>
          <w:rFonts w:ascii="Arial" w:hAnsi="Arial" w:cs="Arial"/>
          <w:b/>
          <w:sz w:val="12"/>
          <w:szCs w:val="16"/>
        </w:rPr>
      </w:pPr>
    </w:p>
    <w:p w:rsidR="00DF6D61" w:rsidRPr="00DF6D61" w:rsidRDefault="00DF6D61" w:rsidP="00DF6D61">
      <w:pPr>
        <w:pStyle w:val="20"/>
        <w:rPr>
          <w:rFonts w:ascii="Arial" w:hAnsi="Arial" w:cs="Arial"/>
          <w:b/>
          <w:color w:val="000000"/>
          <w:sz w:val="16"/>
          <w:szCs w:val="16"/>
        </w:rPr>
      </w:pPr>
      <w:r w:rsidRPr="00DF6D61">
        <w:rPr>
          <w:rFonts w:ascii="Arial" w:hAnsi="Arial" w:cs="Arial"/>
          <w:b/>
          <w:color w:val="000000"/>
          <w:sz w:val="16"/>
          <w:szCs w:val="16"/>
        </w:rPr>
        <w:t>АДМИНИСТРАЦИЯ ВАЛДАЙСКОГО МУНИЦИПАЛЬНОГО РАЙОНА</w:t>
      </w:r>
    </w:p>
    <w:p w:rsidR="00DF6D61" w:rsidRPr="00DF6D61" w:rsidRDefault="00DF6D61" w:rsidP="00DF6D61">
      <w:pPr>
        <w:pStyle w:val="3"/>
        <w:rPr>
          <w:rFonts w:ascii="Arial" w:hAnsi="Arial" w:cs="Arial"/>
          <w:b w:val="0"/>
          <w:sz w:val="16"/>
          <w:szCs w:val="16"/>
        </w:rPr>
      </w:pPr>
      <w:r w:rsidRPr="00DF6D61">
        <w:rPr>
          <w:rFonts w:ascii="Arial" w:hAnsi="Arial" w:cs="Arial"/>
          <w:b w:val="0"/>
          <w:sz w:val="16"/>
          <w:szCs w:val="16"/>
        </w:rPr>
        <w:t>П О С Т А Н О В Л Е Н И Е</w:t>
      </w:r>
    </w:p>
    <w:p w:rsidR="00DF6D61" w:rsidRDefault="00DF6D61" w:rsidP="00DF6D61">
      <w:pPr>
        <w:jc w:val="center"/>
        <w:rPr>
          <w:rFonts w:ascii="Arial" w:hAnsi="Arial" w:cs="Arial"/>
          <w:sz w:val="16"/>
          <w:szCs w:val="16"/>
        </w:rPr>
      </w:pPr>
      <w:r w:rsidRPr="00DF6D61">
        <w:rPr>
          <w:rFonts w:ascii="Arial" w:hAnsi="Arial" w:cs="Arial"/>
          <w:sz w:val="16"/>
          <w:szCs w:val="16"/>
        </w:rPr>
        <w:t xml:space="preserve">18.06.2024 № </w:t>
      </w:r>
      <w:r w:rsidR="00922C96">
        <w:rPr>
          <w:rFonts w:ascii="Arial" w:hAnsi="Arial" w:cs="Arial"/>
          <w:sz w:val="16"/>
          <w:szCs w:val="16"/>
        </w:rPr>
        <w:t>1583</w:t>
      </w:r>
    </w:p>
    <w:p w:rsidR="00922C96" w:rsidRDefault="00922C96" w:rsidP="00922C96">
      <w:pPr>
        <w:jc w:val="center"/>
        <w:rPr>
          <w:rFonts w:ascii="Arial" w:hAnsi="Arial" w:cs="Arial"/>
          <w:b/>
          <w:bCs/>
          <w:sz w:val="16"/>
          <w:szCs w:val="16"/>
        </w:rPr>
      </w:pPr>
      <w:r w:rsidRPr="00922C96">
        <w:rPr>
          <w:rFonts w:ascii="Arial" w:hAnsi="Arial" w:cs="Arial"/>
          <w:b/>
          <w:sz w:val="16"/>
          <w:szCs w:val="16"/>
        </w:rPr>
        <w:t>О внесении изменений в Положение об оплате труда</w:t>
      </w:r>
      <w:r>
        <w:rPr>
          <w:rFonts w:ascii="Arial" w:hAnsi="Arial" w:cs="Arial"/>
          <w:b/>
          <w:sz w:val="16"/>
          <w:szCs w:val="16"/>
        </w:rPr>
        <w:t xml:space="preserve"> </w:t>
      </w:r>
      <w:r w:rsidRPr="00922C96">
        <w:rPr>
          <w:rFonts w:ascii="Arial" w:hAnsi="Arial" w:cs="Arial"/>
          <w:b/>
          <w:sz w:val="16"/>
          <w:szCs w:val="16"/>
        </w:rPr>
        <w:t xml:space="preserve">работников бюджетных </w:t>
      </w:r>
      <w:r w:rsidRPr="00922C96">
        <w:rPr>
          <w:rFonts w:ascii="Arial" w:hAnsi="Arial" w:cs="Arial"/>
          <w:b/>
          <w:bCs/>
          <w:sz w:val="16"/>
          <w:szCs w:val="16"/>
        </w:rPr>
        <w:t>учреждений культуры,</w:t>
      </w:r>
      <w:r>
        <w:rPr>
          <w:rFonts w:ascii="Arial" w:hAnsi="Arial" w:cs="Arial"/>
          <w:b/>
          <w:bCs/>
          <w:sz w:val="16"/>
          <w:szCs w:val="16"/>
        </w:rPr>
        <w:t xml:space="preserve"> </w:t>
      </w:r>
      <w:r w:rsidRPr="00922C96">
        <w:rPr>
          <w:rFonts w:ascii="Arial" w:hAnsi="Arial" w:cs="Arial"/>
          <w:b/>
          <w:bCs/>
          <w:sz w:val="16"/>
          <w:szCs w:val="16"/>
        </w:rPr>
        <w:t>подведомственных</w:t>
      </w:r>
    </w:p>
    <w:p w:rsidR="00922C96" w:rsidRPr="00922C96" w:rsidRDefault="00922C96" w:rsidP="00922C96">
      <w:pPr>
        <w:jc w:val="center"/>
        <w:rPr>
          <w:rFonts w:ascii="Arial" w:hAnsi="Arial" w:cs="Arial"/>
          <w:b/>
          <w:bCs/>
          <w:sz w:val="16"/>
          <w:szCs w:val="16"/>
        </w:rPr>
      </w:pPr>
      <w:r w:rsidRPr="00922C96">
        <w:rPr>
          <w:rFonts w:ascii="Arial" w:hAnsi="Arial" w:cs="Arial"/>
          <w:b/>
          <w:bCs/>
          <w:sz w:val="16"/>
          <w:szCs w:val="16"/>
        </w:rPr>
        <w:t xml:space="preserve"> муниципальному казенному</w:t>
      </w:r>
      <w:r>
        <w:rPr>
          <w:rFonts w:ascii="Arial" w:hAnsi="Arial" w:cs="Arial"/>
          <w:b/>
          <w:bCs/>
          <w:sz w:val="16"/>
          <w:szCs w:val="16"/>
        </w:rPr>
        <w:t xml:space="preserve"> </w:t>
      </w:r>
      <w:r w:rsidRPr="00922C96">
        <w:rPr>
          <w:rFonts w:ascii="Arial" w:hAnsi="Arial" w:cs="Arial"/>
          <w:b/>
          <w:bCs/>
          <w:sz w:val="16"/>
          <w:szCs w:val="16"/>
        </w:rPr>
        <w:t>учреждению комитету культуры А</w:t>
      </w:r>
      <w:r w:rsidRPr="00922C96">
        <w:rPr>
          <w:rFonts w:ascii="Arial" w:eastAsia="Calibri" w:hAnsi="Arial" w:cs="Arial"/>
          <w:b/>
          <w:bCs/>
          <w:sz w:val="16"/>
          <w:szCs w:val="16"/>
        </w:rPr>
        <w:t>дминистрации</w:t>
      </w:r>
      <w:r>
        <w:rPr>
          <w:rFonts w:ascii="Arial" w:eastAsia="Calibri" w:hAnsi="Arial" w:cs="Arial"/>
          <w:b/>
          <w:bCs/>
          <w:sz w:val="16"/>
          <w:szCs w:val="16"/>
        </w:rPr>
        <w:t xml:space="preserve"> </w:t>
      </w:r>
      <w:r w:rsidRPr="00922C96">
        <w:rPr>
          <w:rFonts w:ascii="Arial" w:eastAsia="Calibri" w:hAnsi="Arial" w:cs="Arial"/>
          <w:b/>
          <w:bCs/>
          <w:sz w:val="16"/>
          <w:szCs w:val="16"/>
        </w:rPr>
        <w:t>Валдайского муниципального района</w:t>
      </w:r>
    </w:p>
    <w:p w:rsidR="00922C96" w:rsidRPr="00922C96" w:rsidRDefault="00922C96" w:rsidP="00922C96">
      <w:pPr>
        <w:ind w:firstLine="284"/>
        <w:jc w:val="both"/>
        <w:rPr>
          <w:rFonts w:ascii="Arial" w:hAnsi="Arial" w:cs="Arial"/>
          <w:color w:val="000000"/>
          <w:sz w:val="4"/>
          <w:szCs w:val="4"/>
        </w:rPr>
      </w:pPr>
    </w:p>
    <w:p w:rsidR="00922C96" w:rsidRPr="00922C96" w:rsidRDefault="00922C96" w:rsidP="00922C96">
      <w:pPr>
        <w:ind w:firstLine="284"/>
        <w:jc w:val="both"/>
        <w:rPr>
          <w:rFonts w:ascii="Arial" w:hAnsi="Arial" w:cs="Arial"/>
          <w:b/>
          <w:bCs/>
          <w:color w:val="000000"/>
          <w:sz w:val="16"/>
          <w:szCs w:val="16"/>
        </w:rPr>
      </w:pPr>
      <w:r w:rsidRPr="00922C96">
        <w:rPr>
          <w:rFonts w:ascii="Arial" w:hAnsi="Arial" w:cs="Arial"/>
          <w:color w:val="000000"/>
          <w:sz w:val="16"/>
          <w:szCs w:val="16"/>
        </w:rPr>
        <w:t xml:space="preserve">Администрация Валдайского муниципального района </w:t>
      </w:r>
      <w:r w:rsidRPr="00922C96">
        <w:rPr>
          <w:rFonts w:ascii="Arial" w:hAnsi="Arial" w:cs="Arial"/>
          <w:b/>
          <w:bCs/>
          <w:color w:val="000000"/>
          <w:sz w:val="16"/>
          <w:szCs w:val="16"/>
        </w:rPr>
        <w:t>ПОСТАНОВЛЯЕТ:</w:t>
      </w:r>
    </w:p>
    <w:p w:rsidR="00922C96" w:rsidRPr="00922C96" w:rsidRDefault="00922C96" w:rsidP="00922C96">
      <w:pPr>
        <w:ind w:firstLine="284"/>
        <w:jc w:val="both"/>
        <w:rPr>
          <w:rFonts w:ascii="Arial" w:hAnsi="Arial" w:cs="Arial"/>
          <w:sz w:val="16"/>
          <w:szCs w:val="16"/>
        </w:rPr>
      </w:pPr>
      <w:r w:rsidRPr="00922C96">
        <w:rPr>
          <w:rFonts w:ascii="Arial" w:hAnsi="Arial" w:cs="Arial"/>
          <w:sz w:val="16"/>
          <w:szCs w:val="16"/>
        </w:rPr>
        <w:t>1. Внести изменения в Положение об оплате труда работников бюджетных учреждений культуры, подведомственных муниципальному казенному учреждению комитету культуры А</w:t>
      </w:r>
      <w:r w:rsidRPr="00922C96">
        <w:rPr>
          <w:rFonts w:ascii="Arial" w:eastAsia="Calibri" w:hAnsi="Arial" w:cs="Arial"/>
          <w:sz w:val="16"/>
          <w:szCs w:val="16"/>
        </w:rPr>
        <w:t>дминистрации Валдайского муниципального района</w:t>
      </w:r>
      <w:r w:rsidRPr="00922C96">
        <w:rPr>
          <w:rFonts w:ascii="Arial" w:hAnsi="Arial" w:cs="Arial"/>
          <w:sz w:val="16"/>
          <w:szCs w:val="16"/>
        </w:rPr>
        <w:t>, утвержденное постановлением Администрации Валдайского муниципального района от 01.02.2024 № 291 (далее – Положение):</w:t>
      </w:r>
    </w:p>
    <w:p w:rsidR="00922C96" w:rsidRPr="00922C96" w:rsidRDefault="00922C96" w:rsidP="00922C96">
      <w:pPr>
        <w:pStyle w:val="ConsPlusNormal"/>
        <w:ind w:firstLine="284"/>
        <w:jc w:val="both"/>
        <w:rPr>
          <w:sz w:val="16"/>
          <w:szCs w:val="16"/>
        </w:rPr>
      </w:pPr>
      <w:bookmarkStart w:id="0" w:name="_Hlk160095234"/>
      <w:r w:rsidRPr="00922C96">
        <w:rPr>
          <w:sz w:val="16"/>
          <w:szCs w:val="16"/>
        </w:rPr>
        <w:t>1.1. Изложить первый абзац подпункта3.4.4. в редакции:</w:t>
      </w:r>
    </w:p>
    <w:bookmarkEnd w:id="0"/>
    <w:p w:rsidR="00922C96" w:rsidRPr="00922C96" w:rsidRDefault="00922C96" w:rsidP="00922C96">
      <w:pPr>
        <w:ind w:firstLine="284"/>
        <w:jc w:val="both"/>
        <w:rPr>
          <w:rFonts w:ascii="Arial" w:hAnsi="Arial" w:cs="Arial"/>
          <w:sz w:val="16"/>
          <w:szCs w:val="16"/>
        </w:rPr>
      </w:pPr>
      <w:r w:rsidRPr="00922C96">
        <w:rPr>
          <w:rFonts w:ascii="Arial" w:hAnsi="Arial" w:cs="Arial"/>
          <w:sz w:val="16"/>
          <w:szCs w:val="16"/>
        </w:rPr>
        <w:t>«Молодым специалистам в целях привлечения и укрепления кадрового состава устанавливается повышающий коэффициент к должностному окладу в размере 0,5.».</w:t>
      </w:r>
    </w:p>
    <w:p w:rsidR="00922C96" w:rsidRPr="00922C96" w:rsidRDefault="00922C96" w:rsidP="00922C96">
      <w:pPr>
        <w:ind w:firstLine="284"/>
        <w:jc w:val="both"/>
        <w:rPr>
          <w:rFonts w:ascii="Arial" w:hAnsi="Arial" w:cs="Arial"/>
          <w:sz w:val="16"/>
          <w:szCs w:val="16"/>
        </w:rPr>
      </w:pPr>
      <w:r w:rsidRPr="00922C96">
        <w:rPr>
          <w:rFonts w:ascii="Arial" w:hAnsi="Arial" w:cs="Arial"/>
          <w:sz w:val="16"/>
          <w:szCs w:val="16"/>
        </w:rPr>
        <w:t>1.2. Изложить подпункт 3.5.3. в редакции:</w:t>
      </w:r>
    </w:p>
    <w:p w:rsidR="00922C96" w:rsidRPr="00922C96" w:rsidRDefault="00922C96" w:rsidP="00922C96">
      <w:pPr>
        <w:ind w:firstLine="284"/>
        <w:jc w:val="both"/>
        <w:rPr>
          <w:rFonts w:ascii="Arial" w:hAnsi="Arial" w:cs="Arial"/>
          <w:sz w:val="16"/>
          <w:szCs w:val="16"/>
        </w:rPr>
      </w:pPr>
      <w:r w:rsidRPr="00922C96">
        <w:rPr>
          <w:rFonts w:ascii="Arial" w:hAnsi="Arial" w:cs="Arial"/>
          <w:sz w:val="16"/>
          <w:szCs w:val="16"/>
        </w:rPr>
        <w:t>«Выплаты за высокие результаты работы выплачиваются ежемесячно и устанавливаются в следующих размерах: за почетное звание «Заслуженный» - 10% от оклада, за почетное звание «Народный» - 20% от оклада.».</w:t>
      </w:r>
    </w:p>
    <w:p w:rsidR="00922C96" w:rsidRPr="00922C96" w:rsidRDefault="00922C96" w:rsidP="00922C96">
      <w:pPr>
        <w:ind w:firstLine="284"/>
        <w:jc w:val="both"/>
        <w:rPr>
          <w:rFonts w:ascii="Arial" w:hAnsi="Arial" w:cs="Arial"/>
          <w:sz w:val="16"/>
          <w:szCs w:val="16"/>
        </w:rPr>
      </w:pPr>
      <w:r w:rsidRPr="00922C96">
        <w:rPr>
          <w:rFonts w:ascii="Arial" w:hAnsi="Arial" w:cs="Arial"/>
          <w:sz w:val="16"/>
          <w:szCs w:val="16"/>
        </w:rPr>
        <w:t>1.3. Изложить пункт 5.5. в редакции:</w:t>
      </w:r>
    </w:p>
    <w:p w:rsidR="00922C96" w:rsidRPr="00922C96" w:rsidRDefault="00922C96" w:rsidP="00922C96">
      <w:pPr>
        <w:suppressAutoHyphens/>
        <w:autoSpaceDE w:val="0"/>
        <w:autoSpaceDN w:val="0"/>
        <w:adjustRightInd w:val="0"/>
        <w:ind w:firstLine="284"/>
        <w:jc w:val="both"/>
        <w:rPr>
          <w:rFonts w:ascii="Arial" w:hAnsi="Arial" w:cs="Arial"/>
          <w:sz w:val="16"/>
          <w:szCs w:val="16"/>
        </w:rPr>
      </w:pPr>
      <w:r w:rsidRPr="00922C96">
        <w:rPr>
          <w:rFonts w:ascii="Arial" w:hAnsi="Arial" w:cs="Arial"/>
          <w:sz w:val="16"/>
          <w:szCs w:val="16"/>
        </w:rPr>
        <w:t>«Оплата сверхурочной работы осуществляется за первые 2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соответствии со статьей 152 Трудового кодекса Российской Федерации.».</w:t>
      </w:r>
    </w:p>
    <w:p w:rsidR="00922C96" w:rsidRPr="00922C96" w:rsidRDefault="00922C96" w:rsidP="00922C96">
      <w:pPr>
        <w:suppressAutoHyphens/>
        <w:ind w:firstLine="284"/>
        <w:jc w:val="both"/>
        <w:rPr>
          <w:rFonts w:ascii="Arial" w:hAnsi="Arial" w:cs="Arial"/>
          <w:sz w:val="16"/>
          <w:szCs w:val="16"/>
        </w:rPr>
      </w:pPr>
      <w:r w:rsidRPr="00922C96">
        <w:rPr>
          <w:rFonts w:ascii="Arial" w:hAnsi="Arial" w:cs="Arial"/>
          <w:sz w:val="16"/>
          <w:szCs w:val="16"/>
        </w:rPr>
        <w:t>2. Постановление вступает в силу с момента подписания и распространяется на правоотношения, возникшие с 01.06.2024.</w:t>
      </w:r>
    </w:p>
    <w:p w:rsidR="00922C96" w:rsidRPr="00922C96" w:rsidRDefault="00922C96" w:rsidP="00922C96">
      <w:pPr>
        <w:suppressAutoHyphens/>
        <w:ind w:firstLine="284"/>
        <w:jc w:val="both"/>
        <w:rPr>
          <w:rFonts w:ascii="Arial" w:hAnsi="Arial" w:cs="Arial"/>
          <w:sz w:val="16"/>
          <w:szCs w:val="16"/>
        </w:rPr>
      </w:pPr>
      <w:r w:rsidRPr="00922C9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F6D61" w:rsidRPr="00DF6D61" w:rsidRDefault="00DF6D61" w:rsidP="00DF6D61">
      <w:pPr>
        <w:jc w:val="both"/>
        <w:rPr>
          <w:rFonts w:ascii="Arial" w:hAnsi="Arial" w:cs="Arial"/>
          <w:sz w:val="16"/>
          <w:szCs w:val="16"/>
        </w:rPr>
      </w:pPr>
      <w:r w:rsidRPr="00DF6D61">
        <w:rPr>
          <w:rFonts w:ascii="Arial" w:hAnsi="Arial" w:cs="Arial"/>
          <w:b/>
          <w:sz w:val="16"/>
          <w:szCs w:val="16"/>
        </w:rPr>
        <w:t>Глава муниципального района</w:t>
      </w:r>
      <w:r w:rsidRPr="00DF6D61">
        <w:rPr>
          <w:rFonts w:ascii="Arial" w:hAnsi="Arial" w:cs="Arial"/>
          <w:b/>
          <w:sz w:val="16"/>
          <w:szCs w:val="16"/>
        </w:rPr>
        <w:tab/>
      </w:r>
      <w:r w:rsidRPr="00DF6D61">
        <w:rPr>
          <w:rFonts w:ascii="Arial" w:hAnsi="Arial" w:cs="Arial"/>
          <w:b/>
          <w:sz w:val="16"/>
          <w:szCs w:val="16"/>
        </w:rPr>
        <w:tab/>
        <w:t>Ю.В.Стадэ</w:t>
      </w:r>
    </w:p>
    <w:p w:rsidR="00DF6D61" w:rsidRPr="00922C96" w:rsidRDefault="00DF6D61" w:rsidP="00EA1504">
      <w:pPr>
        <w:shd w:val="clear" w:color="auto" w:fill="FFFFFF"/>
        <w:suppressAutoHyphens/>
        <w:jc w:val="right"/>
        <w:rPr>
          <w:rFonts w:ascii="Arial" w:hAnsi="Arial" w:cs="Arial"/>
          <w:b/>
          <w:sz w:val="12"/>
          <w:szCs w:val="16"/>
        </w:rPr>
      </w:pPr>
    </w:p>
    <w:p w:rsidR="00DF6D61" w:rsidRPr="00922C96" w:rsidRDefault="00DF6D61" w:rsidP="00EA1504">
      <w:pPr>
        <w:shd w:val="clear" w:color="auto" w:fill="FFFFFF"/>
        <w:suppressAutoHyphens/>
        <w:jc w:val="right"/>
        <w:rPr>
          <w:rFonts w:ascii="Arial" w:hAnsi="Arial" w:cs="Arial"/>
          <w:b/>
          <w:sz w:val="12"/>
          <w:szCs w:val="16"/>
        </w:rPr>
      </w:pPr>
    </w:p>
    <w:p w:rsidR="00922C96" w:rsidRPr="00DF6D61" w:rsidRDefault="00922C96" w:rsidP="00922C96">
      <w:pPr>
        <w:pStyle w:val="20"/>
        <w:rPr>
          <w:rFonts w:ascii="Arial" w:hAnsi="Arial" w:cs="Arial"/>
          <w:b/>
          <w:color w:val="000000"/>
          <w:sz w:val="16"/>
          <w:szCs w:val="16"/>
        </w:rPr>
      </w:pPr>
      <w:r w:rsidRPr="00DF6D61">
        <w:rPr>
          <w:rFonts w:ascii="Arial" w:hAnsi="Arial" w:cs="Arial"/>
          <w:b/>
          <w:color w:val="000000"/>
          <w:sz w:val="16"/>
          <w:szCs w:val="16"/>
        </w:rPr>
        <w:t>АДМИНИСТРАЦИЯ ВАЛДАЙСКОГО МУНИЦИПАЛЬНОГО РАЙОНА</w:t>
      </w:r>
    </w:p>
    <w:p w:rsidR="00922C96" w:rsidRPr="00DF6D61" w:rsidRDefault="00922C96" w:rsidP="00922C96">
      <w:pPr>
        <w:pStyle w:val="3"/>
        <w:rPr>
          <w:rFonts w:ascii="Arial" w:hAnsi="Arial" w:cs="Arial"/>
          <w:b w:val="0"/>
          <w:sz w:val="16"/>
          <w:szCs w:val="16"/>
        </w:rPr>
      </w:pPr>
      <w:r w:rsidRPr="00DF6D61">
        <w:rPr>
          <w:rFonts w:ascii="Arial" w:hAnsi="Arial" w:cs="Arial"/>
          <w:b w:val="0"/>
          <w:sz w:val="16"/>
          <w:szCs w:val="16"/>
        </w:rPr>
        <w:t>П О С Т А Н О В Л Е Н И Е</w:t>
      </w:r>
    </w:p>
    <w:p w:rsidR="00DF6D61" w:rsidRPr="00922C96" w:rsidRDefault="00922C96" w:rsidP="00922C96">
      <w:pPr>
        <w:jc w:val="center"/>
        <w:rPr>
          <w:rFonts w:ascii="Arial" w:hAnsi="Arial" w:cs="Arial"/>
          <w:b/>
          <w:sz w:val="4"/>
          <w:szCs w:val="4"/>
        </w:rPr>
      </w:pPr>
      <w:r w:rsidRPr="00DF6D61">
        <w:rPr>
          <w:rFonts w:ascii="Arial" w:hAnsi="Arial" w:cs="Arial"/>
          <w:sz w:val="16"/>
          <w:szCs w:val="16"/>
        </w:rPr>
        <w:t xml:space="preserve">18.06.2024 № </w:t>
      </w:r>
      <w:r>
        <w:rPr>
          <w:rFonts w:ascii="Arial" w:hAnsi="Arial" w:cs="Arial"/>
          <w:sz w:val="16"/>
          <w:szCs w:val="16"/>
        </w:rPr>
        <w:t>1584</w:t>
      </w:r>
    </w:p>
    <w:p w:rsidR="00922C96" w:rsidRDefault="00922C96" w:rsidP="00922C96">
      <w:pPr>
        <w:jc w:val="center"/>
        <w:rPr>
          <w:rFonts w:ascii="Arial" w:hAnsi="Arial" w:cs="Arial"/>
          <w:b/>
          <w:bCs/>
          <w:sz w:val="16"/>
          <w:szCs w:val="16"/>
        </w:rPr>
      </w:pPr>
      <w:r w:rsidRPr="00922C96">
        <w:rPr>
          <w:rFonts w:ascii="Arial" w:hAnsi="Arial" w:cs="Arial"/>
          <w:b/>
          <w:sz w:val="16"/>
          <w:szCs w:val="16"/>
        </w:rPr>
        <w:t>О внесении изменений в Положение об оплате труда</w:t>
      </w:r>
      <w:r>
        <w:rPr>
          <w:rFonts w:ascii="Arial" w:hAnsi="Arial" w:cs="Arial"/>
          <w:b/>
          <w:sz w:val="16"/>
          <w:szCs w:val="16"/>
        </w:rPr>
        <w:t xml:space="preserve"> </w:t>
      </w:r>
      <w:r w:rsidRPr="00922C96">
        <w:rPr>
          <w:rFonts w:ascii="Arial" w:hAnsi="Arial" w:cs="Arial"/>
          <w:b/>
          <w:sz w:val="16"/>
          <w:szCs w:val="16"/>
        </w:rPr>
        <w:t xml:space="preserve">работников муниципального бюджетного </w:t>
      </w:r>
      <w:r w:rsidRPr="00922C96">
        <w:rPr>
          <w:rFonts w:ascii="Arial" w:hAnsi="Arial" w:cs="Arial"/>
          <w:b/>
          <w:bCs/>
          <w:sz w:val="16"/>
          <w:szCs w:val="16"/>
        </w:rPr>
        <w:t>учреждения</w:t>
      </w:r>
    </w:p>
    <w:p w:rsidR="00922C96" w:rsidRDefault="00922C96" w:rsidP="00922C96">
      <w:pPr>
        <w:jc w:val="center"/>
        <w:rPr>
          <w:rFonts w:ascii="Arial" w:hAnsi="Arial" w:cs="Arial"/>
          <w:b/>
          <w:bCs/>
          <w:sz w:val="16"/>
          <w:szCs w:val="16"/>
        </w:rPr>
      </w:pPr>
      <w:r w:rsidRPr="00922C96">
        <w:rPr>
          <w:rFonts w:ascii="Arial" w:hAnsi="Arial" w:cs="Arial"/>
          <w:b/>
          <w:bCs/>
          <w:sz w:val="16"/>
          <w:szCs w:val="16"/>
        </w:rPr>
        <w:t xml:space="preserve"> дополнительного образования в сфере культуры,</w:t>
      </w:r>
      <w:r>
        <w:rPr>
          <w:rFonts w:ascii="Arial" w:hAnsi="Arial" w:cs="Arial"/>
          <w:b/>
          <w:bCs/>
          <w:sz w:val="16"/>
          <w:szCs w:val="16"/>
        </w:rPr>
        <w:t xml:space="preserve"> </w:t>
      </w:r>
      <w:r w:rsidRPr="00922C96">
        <w:rPr>
          <w:rFonts w:ascii="Arial" w:hAnsi="Arial" w:cs="Arial"/>
          <w:b/>
          <w:bCs/>
          <w:sz w:val="16"/>
          <w:szCs w:val="16"/>
        </w:rPr>
        <w:t>подведомственного муниципальному казенному</w:t>
      </w:r>
      <w:r>
        <w:rPr>
          <w:rFonts w:ascii="Arial" w:hAnsi="Arial" w:cs="Arial"/>
          <w:b/>
          <w:bCs/>
          <w:sz w:val="16"/>
          <w:szCs w:val="16"/>
        </w:rPr>
        <w:t xml:space="preserve"> </w:t>
      </w:r>
    </w:p>
    <w:p w:rsidR="00922C96" w:rsidRPr="00922C96" w:rsidRDefault="00922C96" w:rsidP="00922C96">
      <w:pPr>
        <w:jc w:val="center"/>
        <w:rPr>
          <w:rFonts w:ascii="Arial" w:hAnsi="Arial" w:cs="Arial"/>
          <w:b/>
          <w:bCs/>
          <w:sz w:val="16"/>
          <w:szCs w:val="16"/>
        </w:rPr>
      </w:pPr>
      <w:r w:rsidRPr="00922C96">
        <w:rPr>
          <w:rFonts w:ascii="Arial" w:hAnsi="Arial" w:cs="Arial"/>
          <w:b/>
          <w:bCs/>
          <w:sz w:val="16"/>
          <w:szCs w:val="16"/>
        </w:rPr>
        <w:t>учреждению комитету культуры А</w:t>
      </w:r>
      <w:r w:rsidRPr="00922C96">
        <w:rPr>
          <w:rFonts w:ascii="Arial" w:eastAsia="Calibri" w:hAnsi="Arial" w:cs="Arial"/>
          <w:b/>
          <w:bCs/>
          <w:sz w:val="16"/>
          <w:szCs w:val="16"/>
        </w:rPr>
        <w:t>дминистрации</w:t>
      </w:r>
      <w:r>
        <w:rPr>
          <w:rFonts w:ascii="Arial" w:eastAsia="Calibri" w:hAnsi="Arial" w:cs="Arial"/>
          <w:b/>
          <w:bCs/>
          <w:sz w:val="16"/>
          <w:szCs w:val="16"/>
        </w:rPr>
        <w:t xml:space="preserve"> </w:t>
      </w:r>
      <w:r w:rsidRPr="00922C96">
        <w:rPr>
          <w:rFonts w:ascii="Arial" w:eastAsia="Calibri" w:hAnsi="Arial" w:cs="Arial"/>
          <w:b/>
          <w:bCs/>
          <w:sz w:val="16"/>
          <w:szCs w:val="16"/>
        </w:rPr>
        <w:t>Валдайского муниципального района</w:t>
      </w:r>
    </w:p>
    <w:p w:rsidR="00922C96" w:rsidRPr="00922C96" w:rsidRDefault="00922C96" w:rsidP="00922C96">
      <w:pPr>
        <w:ind w:firstLine="709"/>
        <w:jc w:val="both"/>
        <w:rPr>
          <w:rFonts w:ascii="Arial" w:hAnsi="Arial" w:cs="Arial"/>
          <w:color w:val="000000"/>
          <w:sz w:val="4"/>
          <w:szCs w:val="4"/>
        </w:rPr>
      </w:pPr>
    </w:p>
    <w:p w:rsidR="00922C96" w:rsidRPr="00922C96" w:rsidRDefault="00922C96" w:rsidP="00922C96">
      <w:pPr>
        <w:ind w:firstLine="284"/>
        <w:jc w:val="both"/>
        <w:rPr>
          <w:rFonts w:ascii="Arial" w:hAnsi="Arial" w:cs="Arial"/>
          <w:b/>
          <w:bCs/>
          <w:color w:val="000000"/>
          <w:sz w:val="16"/>
          <w:szCs w:val="16"/>
        </w:rPr>
      </w:pPr>
      <w:r w:rsidRPr="00922C96">
        <w:rPr>
          <w:rFonts w:ascii="Arial" w:hAnsi="Arial" w:cs="Arial"/>
          <w:color w:val="000000"/>
          <w:sz w:val="16"/>
          <w:szCs w:val="16"/>
        </w:rPr>
        <w:t xml:space="preserve">Администрация Валдайского муниципального района </w:t>
      </w:r>
      <w:r w:rsidRPr="00922C96">
        <w:rPr>
          <w:rFonts w:ascii="Arial" w:hAnsi="Arial" w:cs="Arial"/>
          <w:b/>
          <w:bCs/>
          <w:color w:val="000000"/>
          <w:sz w:val="16"/>
          <w:szCs w:val="16"/>
        </w:rPr>
        <w:t>ПОСТАНОВЛЯЕТ:</w:t>
      </w:r>
    </w:p>
    <w:p w:rsidR="00922C96" w:rsidRPr="00922C96" w:rsidRDefault="00922C96" w:rsidP="00922C96">
      <w:pPr>
        <w:ind w:firstLine="284"/>
        <w:jc w:val="both"/>
        <w:rPr>
          <w:rFonts w:ascii="Arial" w:hAnsi="Arial" w:cs="Arial"/>
          <w:sz w:val="16"/>
          <w:szCs w:val="16"/>
        </w:rPr>
      </w:pPr>
      <w:r w:rsidRPr="00922C96">
        <w:rPr>
          <w:rFonts w:ascii="Arial" w:hAnsi="Arial" w:cs="Arial"/>
          <w:sz w:val="16"/>
          <w:szCs w:val="16"/>
        </w:rPr>
        <w:t>1. Внести изменения в Положение об оплате труда работников муниципального бюджетного учреждения дополнительного образования в сфере культуры, подведомственного муниципальному казенному учреждению комитету культуры А</w:t>
      </w:r>
      <w:r w:rsidRPr="00922C96">
        <w:rPr>
          <w:rFonts w:ascii="Arial" w:eastAsia="Calibri" w:hAnsi="Arial" w:cs="Arial"/>
          <w:sz w:val="16"/>
          <w:szCs w:val="16"/>
        </w:rPr>
        <w:t>дминистрации Валдайского муниципального района</w:t>
      </w:r>
      <w:r w:rsidRPr="00922C96">
        <w:rPr>
          <w:rFonts w:ascii="Arial" w:hAnsi="Arial" w:cs="Arial"/>
          <w:sz w:val="16"/>
          <w:szCs w:val="16"/>
        </w:rPr>
        <w:t>, утвержденное постановлением Администрации Валдайского муниципального района от 01.02.2024 № 292 (далее – Положение):</w:t>
      </w:r>
    </w:p>
    <w:p w:rsidR="00922C96" w:rsidRPr="00922C96" w:rsidRDefault="00922C96" w:rsidP="00922C96">
      <w:pPr>
        <w:pStyle w:val="ConsPlusNormal"/>
        <w:ind w:firstLine="284"/>
        <w:jc w:val="both"/>
        <w:rPr>
          <w:sz w:val="16"/>
          <w:szCs w:val="16"/>
        </w:rPr>
      </w:pPr>
      <w:r w:rsidRPr="00922C96">
        <w:rPr>
          <w:sz w:val="16"/>
          <w:szCs w:val="16"/>
        </w:rPr>
        <w:t>1.1. Изложить первый абзац подпункта 3.2.4. в редакции:</w:t>
      </w:r>
    </w:p>
    <w:p w:rsidR="00922C96" w:rsidRPr="00922C96" w:rsidRDefault="00922C96" w:rsidP="00922C96">
      <w:pPr>
        <w:ind w:firstLine="284"/>
        <w:jc w:val="both"/>
        <w:rPr>
          <w:rFonts w:ascii="Arial" w:hAnsi="Arial" w:cs="Arial"/>
          <w:sz w:val="16"/>
          <w:szCs w:val="16"/>
        </w:rPr>
      </w:pPr>
      <w:r w:rsidRPr="00922C96">
        <w:rPr>
          <w:rFonts w:ascii="Arial" w:hAnsi="Arial" w:cs="Arial"/>
          <w:sz w:val="16"/>
          <w:szCs w:val="16"/>
        </w:rPr>
        <w:t>«Молодым специалистам в целях привлечения и укрепления кадрового состава устанавливается повышающий коэффициент к должностному окладу в размере 0,5.».</w:t>
      </w:r>
    </w:p>
    <w:p w:rsidR="00922C96" w:rsidRPr="00922C96" w:rsidRDefault="00922C96" w:rsidP="00922C96">
      <w:pPr>
        <w:ind w:firstLine="284"/>
        <w:jc w:val="both"/>
        <w:rPr>
          <w:rFonts w:ascii="Arial" w:hAnsi="Arial" w:cs="Arial"/>
          <w:sz w:val="16"/>
          <w:szCs w:val="16"/>
        </w:rPr>
      </w:pPr>
      <w:r w:rsidRPr="00922C96">
        <w:rPr>
          <w:rFonts w:ascii="Arial" w:hAnsi="Arial" w:cs="Arial"/>
          <w:sz w:val="16"/>
          <w:szCs w:val="16"/>
        </w:rPr>
        <w:t>1.2. Изложить подпункт 3.3.3. в редакции:</w:t>
      </w:r>
    </w:p>
    <w:p w:rsidR="00922C96" w:rsidRPr="00922C96" w:rsidRDefault="00922C96" w:rsidP="00922C96">
      <w:pPr>
        <w:ind w:firstLine="284"/>
        <w:jc w:val="both"/>
        <w:rPr>
          <w:rFonts w:ascii="Arial" w:hAnsi="Arial" w:cs="Arial"/>
          <w:sz w:val="16"/>
          <w:szCs w:val="16"/>
        </w:rPr>
      </w:pPr>
      <w:r w:rsidRPr="00922C96">
        <w:rPr>
          <w:rFonts w:ascii="Arial" w:hAnsi="Arial" w:cs="Arial"/>
          <w:sz w:val="16"/>
          <w:szCs w:val="16"/>
        </w:rPr>
        <w:t>«Выплаты за высокие результаты работы выплачиваются ежемесячно и устанавливаются в следующих размерах: за почетное звание «Заслуженный» - 10% от оклада, за почетное звание «Народный» - 20% от оклада.».</w:t>
      </w:r>
    </w:p>
    <w:p w:rsidR="00922C96" w:rsidRPr="00922C96" w:rsidRDefault="00922C96" w:rsidP="00922C96">
      <w:pPr>
        <w:ind w:firstLine="284"/>
        <w:jc w:val="both"/>
        <w:rPr>
          <w:rFonts w:ascii="Arial" w:hAnsi="Arial" w:cs="Arial"/>
          <w:sz w:val="16"/>
          <w:szCs w:val="16"/>
        </w:rPr>
      </w:pPr>
      <w:r w:rsidRPr="00922C96">
        <w:rPr>
          <w:rFonts w:ascii="Arial" w:hAnsi="Arial" w:cs="Arial"/>
          <w:sz w:val="16"/>
          <w:szCs w:val="16"/>
        </w:rPr>
        <w:t>1.3. Изложить пункт 6.5. в редакции:</w:t>
      </w:r>
    </w:p>
    <w:p w:rsidR="00922C96" w:rsidRPr="00922C96" w:rsidRDefault="00922C96" w:rsidP="00922C96">
      <w:pPr>
        <w:suppressAutoHyphens/>
        <w:autoSpaceDE w:val="0"/>
        <w:autoSpaceDN w:val="0"/>
        <w:adjustRightInd w:val="0"/>
        <w:ind w:firstLine="284"/>
        <w:jc w:val="both"/>
        <w:rPr>
          <w:rFonts w:ascii="Arial" w:hAnsi="Arial" w:cs="Arial"/>
          <w:sz w:val="16"/>
          <w:szCs w:val="16"/>
        </w:rPr>
      </w:pPr>
      <w:r w:rsidRPr="00922C96">
        <w:rPr>
          <w:rFonts w:ascii="Arial" w:hAnsi="Arial" w:cs="Arial"/>
          <w:sz w:val="16"/>
          <w:szCs w:val="16"/>
        </w:rPr>
        <w:t>«Оплата сверхурочной работы осуществляется за первые 2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соответствии со статьей 152 Трудового кодекса Российской Федерации.».</w:t>
      </w:r>
    </w:p>
    <w:p w:rsidR="00922C96" w:rsidRPr="00922C96" w:rsidRDefault="00922C96" w:rsidP="00922C96">
      <w:pPr>
        <w:suppressAutoHyphens/>
        <w:ind w:firstLine="284"/>
        <w:jc w:val="both"/>
        <w:rPr>
          <w:rFonts w:ascii="Arial" w:hAnsi="Arial" w:cs="Arial"/>
          <w:sz w:val="16"/>
          <w:szCs w:val="16"/>
        </w:rPr>
      </w:pPr>
      <w:r w:rsidRPr="00922C96">
        <w:rPr>
          <w:rFonts w:ascii="Arial" w:hAnsi="Arial" w:cs="Arial"/>
          <w:sz w:val="16"/>
          <w:szCs w:val="16"/>
        </w:rPr>
        <w:t>3. Постановление вступает в силу с момента подписания и распространяется на правоотношения, возникшие с 01.06.2024.</w:t>
      </w:r>
    </w:p>
    <w:p w:rsidR="00922C96" w:rsidRPr="00922C96" w:rsidRDefault="00922C96" w:rsidP="00922C96">
      <w:pPr>
        <w:suppressAutoHyphens/>
        <w:ind w:firstLine="284"/>
        <w:jc w:val="both"/>
        <w:rPr>
          <w:rFonts w:ascii="Arial" w:hAnsi="Arial" w:cs="Arial"/>
          <w:sz w:val="16"/>
          <w:szCs w:val="16"/>
        </w:rPr>
      </w:pPr>
      <w:r w:rsidRPr="00922C9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22C96" w:rsidRPr="00922C96" w:rsidRDefault="00922C96" w:rsidP="00922C96">
      <w:pPr>
        <w:jc w:val="both"/>
        <w:rPr>
          <w:rFonts w:ascii="Arial" w:hAnsi="Arial" w:cs="Arial"/>
          <w:sz w:val="16"/>
          <w:szCs w:val="16"/>
        </w:rPr>
      </w:pPr>
      <w:r w:rsidRPr="00922C96">
        <w:rPr>
          <w:rFonts w:ascii="Arial" w:hAnsi="Arial" w:cs="Arial"/>
          <w:b/>
          <w:sz w:val="16"/>
          <w:szCs w:val="16"/>
        </w:rPr>
        <w:t>Глава муниципального района</w:t>
      </w:r>
      <w:r w:rsidRPr="00922C96">
        <w:rPr>
          <w:rFonts w:ascii="Arial" w:hAnsi="Arial" w:cs="Arial"/>
          <w:b/>
          <w:sz w:val="16"/>
          <w:szCs w:val="16"/>
        </w:rPr>
        <w:tab/>
      </w:r>
      <w:r w:rsidRPr="00922C96">
        <w:rPr>
          <w:rFonts w:ascii="Arial" w:hAnsi="Arial" w:cs="Arial"/>
          <w:b/>
          <w:sz w:val="16"/>
          <w:szCs w:val="16"/>
        </w:rPr>
        <w:tab/>
        <w:t>Ю.В.Стадэ</w:t>
      </w:r>
    </w:p>
    <w:p w:rsidR="00DF6D61" w:rsidRDefault="00DF6D61" w:rsidP="00EA1504">
      <w:pPr>
        <w:shd w:val="clear" w:color="auto" w:fill="FFFFFF"/>
        <w:suppressAutoHyphens/>
        <w:jc w:val="right"/>
        <w:rPr>
          <w:rFonts w:ascii="Arial" w:hAnsi="Arial" w:cs="Arial"/>
          <w:b/>
          <w:sz w:val="16"/>
          <w:szCs w:val="16"/>
        </w:rPr>
      </w:pPr>
    </w:p>
    <w:p w:rsidR="00EA1504" w:rsidRPr="00EA1504" w:rsidRDefault="00EA1504" w:rsidP="00EA1504">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3D28C3" w:rsidRPr="00887D10" w:rsidTr="00887D10">
        <w:trPr>
          <w:trHeight w:val="20"/>
        </w:trPr>
        <w:tc>
          <w:tcPr>
            <w:tcW w:w="4615" w:type="pct"/>
          </w:tcPr>
          <w:p w:rsidR="003D28C3" w:rsidRPr="001E62C5" w:rsidRDefault="001E62C5" w:rsidP="001E62C5">
            <w:pPr>
              <w:widowControl w:val="0"/>
              <w:rPr>
                <w:sz w:val="14"/>
              </w:rPr>
            </w:pPr>
            <w:r w:rsidRPr="001E62C5">
              <w:rPr>
                <w:rFonts w:ascii="Arial" w:hAnsi="Arial" w:cs="Arial"/>
                <w:sz w:val="16"/>
                <w:szCs w:val="16"/>
              </w:rPr>
              <w:t>Сообщение о сносе самовольной постройки</w:t>
            </w:r>
          </w:p>
        </w:tc>
        <w:tc>
          <w:tcPr>
            <w:tcW w:w="385" w:type="pct"/>
            <w:vAlign w:val="center"/>
          </w:tcPr>
          <w:p w:rsidR="003D28C3" w:rsidRPr="00887D10" w:rsidRDefault="004D4AF5" w:rsidP="00460752">
            <w:pPr>
              <w:jc w:val="center"/>
              <w:rPr>
                <w:rFonts w:ascii="Arial" w:hAnsi="Arial" w:cs="Arial"/>
                <w:sz w:val="16"/>
                <w:szCs w:val="16"/>
              </w:rPr>
            </w:pPr>
            <w:r>
              <w:rPr>
                <w:rFonts w:ascii="Arial" w:hAnsi="Arial" w:cs="Arial"/>
                <w:sz w:val="16"/>
                <w:szCs w:val="16"/>
              </w:rPr>
              <w:t>1</w:t>
            </w:r>
          </w:p>
        </w:tc>
      </w:tr>
      <w:tr w:rsidR="004D4AF5" w:rsidRPr="00887D10" w:rsidTr="00E30CB5">
        <w:trPr>
          <w:trHeight w:val="20"/>
        </w:trPr>
        <w:tc>
          <w:tcPr>
            <w:tcW w:w="4615" w:type="pct"/>
          </w:tcPr>
          <w:p w:rsidR="004D4AF5" w:rsidRPr="004D4AF5" w:rsidRDefault="004D4AF5">
            <w:pPr>
              <w:rPr>
                <w:rFonts w:ascii="Arial" w:hAnsi="Arial" w:cs="Arial"/>
                <w:sz w:val="16"/>
                <w:szCs w:val="16"/>
              </w:rPr>
            </w:pPr>
            <w:r w:rsidRPr="004D4AF5">
              <w:rPr>
                <w:rFonts w:ascii="Arial" w:hAnsi="Arial" w:cs="Arial"/>
                <w:sz w:val="16"/>
                <w:szCs w:val="16"/>
              </w:rPr>
              <w:t>Информационное сообщение</w:t>
            </w:r>
          </w:p>
        </w:tc>
        <w:tc>
          <w:tcPr>
            <w:tcW w:w="385" w:type="pct"/>
            <w:vAlign w:val="center"/>
          </w:tcPr>
          <w:p w:rsidR="004D4AF5" w:rsidRPr="00887D10" w:rsidRDefault="004D4AF5" w:rsidP="00E30CB5">
            <w:pPr>
              <w:jc w:val="center"/>
              <w:rPr>
                <w:rFonts w:ascii="Arial" w:hAnsi="Arial" w:cs="Arial"/>
                <w:sz w:val="16"/>
                <w:szCs w:val="16"/>
              </w:rPr>
            </w:pPr>
            <w:r>
              <w:rPr>
                <w:rFonts w:ascii="Arial" w:hAnsi="Arial" w:cs="Arial"/>
                <w:sz w:val="16"/>
                <w:szCs w:val="16"/>
              </w:rPr>
              <w:t>1-2</w:t>
            </w:r>
          </w:p>
        </w:tc>
      </w:tr>
      <w:tr w:rsidR="004D4AF5" w:rsidRPr="00887D10" w:rsidTr="00E30CB5">
        <w:trPr>
          <w:trHeight w:val="20"/>
        </w:trPr>
        <w:tc>
          <w:tcPr>
            <w:tcW w:w="4615" w:type="pct"/>
          </w:tcPr>
          <w:p w:rsidR="004D4AF5" w:rsidRPr="004D4AF5" w:rsidRDefault="004D4AF5">
            <w:pPr>
              <w:rPr>
                <w:rFonts w:ascii="Arial" w:hAnsi="Arial" w:cs="Arial"/>
                <w:sz w:val="16"/>
                <w:szCs w:val="16"/>
              </w:rPr>
            </w:pPr>
            <w:r w:rsidRPr="004D4AF5">
              <w:rPr>
                <w:rFonts w:ascii="Arial" w:hAnsi="Arial" w:cs="Arial"/>
                <w:sz w:val="16"/>
                <w:szCs w:val="16"/>
              </w:rPr>
              <w:t>Информационное сообщение</w:t>
            </w:r>
          </w:p>
        </w:tc>
        <w:tc>
          <w:tcPr>
            <w:tcW w:w="385" w:type="pct"/>
            <w:vAlign w:val="center"/>
          </w:tcPr>
          <w:p w:rsidR="004D4AF5" w:rsidRPr="00887D10" w:rsidRDefault="00DF6D61" w:rsidP="00E30CB5">
            <w:pPr>
              <w:jc w:val="center"/>
              <w:rPr>
                <w:rFonts w:ascii="Arial" w:hAnsi="Arial" w:cs="Arial"/>
                <w:sz w:val="16"/>
                <w:szCs w:val="16"/>
              </w:rPr>
            </w:pPr>
            <w:r>
              <w:rPr>
                <w:rFonts w:ascii="Arial" w:hAnsi="Arial" w:cs="Arial"/>
                <w:sz w:val="16"/>
                <w:szCs w:val="16"/>
              </w:rPr>
              <w:t>2</w:t>
            </w:r>
          </w:p>
        </w:tc>
      </w:tr>
      <w:tr w:rsidR="004D4AF5" w:rsidRPr="00887D10" w:rsidTr="00E30CB5">
        <w:trPr>
          <w:trHeight w:val="20"/>
        </w:trPr>
        <w:tc>
          <w:tcPr>
            <w:tcW w:w="4615" w:type="pct"/>
          </w:tcPr>
          <w:p w:rsidR="004D4AF5" w:rsidRPr="004D4AF5" w:rsidRDefault="004D4AF5">
            <w:pPr>
              <w:rPr>
                <w:rFonts w:ascii="Arial" w:hAnsi="Arial" w:cs="Arial"/>
                <w:sz w:val="16"/>
                <w:szCs w:val="16"/>
              </w:rPr>
            </w:pPr>
            <w:r w:rsidRPr="004D4AF5">
              <w:rPr>
                <w:rFonts w:ascii="Arial" w:hAnsi="Arial" w:cs="Arial"/>
                <w:sz w:val="16"/>
                <w:szCs w:val="16"/>
              </w:rPr>
              <w:t>Информационное сообщение</w:t>
            </w:r>
          </w:p>
        </w:tc>
        <w:tc>
          <w:tcPr>
            <w:tcW w:w="385" w:type="pct"/>
            <w:vAlign w:val="center"/>
          </w:tcPr>
          <w:p w:rsidR="004D4AF5" w:rsidRPr="00887D10" w:rsidRDefault="00DF6D61" w:rsidP="00E30CB5">
            <w:pPr>
              <w:jc w:val="center"/>
              <w:rPr>
                <w:rFonts w:ascii="Arial" w:hAnsi="Arial" w:cs="Arial"/>
                <w:sz w:val="16"/>
                <w:szCs w:val="16"/>
              </w:rPr>
            </w:pPr>
            <w:r>
              <w:rPr>
                <w:rFonts w:ascii="Arial" w:hAnsi="Arial" w:cs="Arial"/>
                <w:sz w:val="16"/>
                <w:szCs w:val="16"/>
              </w:rPr>
              <w:t>2-3</w:t>
            </w:r>
          </w:p>
        </w:tc>
      </w:tr>
      <w:tr w:rsidR="004D4AF5" w:rsidRPr="00887D10" w:rsidTr="00E30CB5">
        <w:trPr>
          <w:trHeight w:val="20"/>
        </w:trPr>
        <w:tc>
          <w:tcPr>
            <w:tcW w:w="4615" w:type="pct"/>
          </w:tcPr>
          <w:p w:rsidR="004D4AF5" w:rsidRPr="004D4AF5" w:rsidRDefault="004D4AF5">
            <w:pPr>
              <w:rPr>
                <w:rFonts w:ascii="Arial" w:hAnsi="Arial" w:cs="Arial"/>
                <w:sz w:val="16"/>
                <w:szCs w:val="16"/>
              </w:rPr>
            </w:pPr>
            <w:r w:rsidRPr="004D4AF5">
              <w:rPr>
                <w:rFonts w:ascii="Arial" w:hAnsi="Arial" w:cs="Arial"/>
                <w:sz w:val="16"/>
                <w:szCs w:val="16"/>
              </w:rPr>
              <w:t>Информационное сообщение</w:t>
            </w:r>
          </w:p>
        </w:tc>
        <w:tc>
          <w:tcPr>
            <w:tcW w:w="385" w:type="pct"/>
            <w:vAlign w:val="center"/>
          </w:tcPr>
          <w:p w:rsidR="004D4AF5" w:rsidRPr="00887D10" w:rsidRDefault="00DF6D61" w:rsidP="00E30CB5">
            <w:pPr>
              <w:jc w:val="center"/>
              <w:rPr>
                <w:rFonts w:ascii="Arial" w:hAnsi="Arial" w:cs="Arial"/>
                <w:sz w:val="16"/>
                <w:szCs w:val="16"/>
              </w:rPr>
            </w:pPr>
            <w:r>
              <w:rPr>
                <w:rFonts w:ascii="Arial" w:hAnsi="Arial" w:cs="Arial"/>
                <w:sz w:val="16"/>
                <w:szCs w:val="16"/>
              </w:rPr>
              <w:t>3</w:t>
            </w:r>
          </w:p>
        </w:tc>
      </w:tr>
      <w:tr w:rsidR="004D4AF5" w:rsidRPr="00887D10" w:rsidTr="00E30CB5">
        <w:trPr>
          <w:trHeight w:val="20"/>
        </w:trPr>
        <w:tc>
          <w:tcPr>
            <w:tcW w:w="4615" w:type="pct"/>
          </w:tcPr>
          <w:p w:rsidR="004D4AF5" w:rsidRPr="004D4AF5" w:rsidRDefault="004D4AF5">
            <w:pPr>
              <w:rPr>
                <w:rFonts w:ascii="Arial" w:hAnsi="Arial" w:cs="Arial"/>
                <w:sz w:val="16"/>
                <w:szCs w:val="16"/>
              </w:rPr>
            </w:pPr>
            <w:r w:rsidRPr="004D4AF5">
              <w:rPr>
                <w:rFonts w:ascii="Arial" w:hAnsi="Arial" w:cs="Arial"/>
                <w:sz w:val="16"/>
                <w:szCs w:val="16"/>
              </w:rPr>
              <w:t>Информационное сообщение</w:t>
            </w:r>
          </w:p>
        </w:tc>
        <w:tc>
          <w:tcPr>
            <w:tcW w:w="385" w:type="pct"/>
            <w:vAlign w:val="center"/>
          </w:tcPr>
          <w:p w:rsidR="004D4AF5" w:rsidRPr="00887D10" w:rsidRDefault="00DF6D61" w:rsidP="00E30CB5">
            <w:pPr>
              <w:jc w:val="center"/>
              <w:rPr>
                <w:rFonts w:ascii="Arial" w:hAnsi="Arial" w:cs="Arial"/>
                <w:sz w:val="16"/>
                <w:szCs w:val="16"/>
              </w:rPr>
            </w:pPr>
            <w:r>
              <w:rPr>
                <w:rFonts w:ascii="Arial" w:hAnsi="Arial" w:cs="Arial"/>
                <w:sz w:val="16"/>
                <w:szCs w:val="16"/>
              </w:rPr>
              <w:t>3</w:t>
            </w:r>
          </w:p>
        </w:tc>
      </w:tr>
      <w:tr w:rsidR="00287811" w:rsidRPr="00887D10" w:rsidTr="00E30CB5">
        <w:trPr>
          <w:trHeight w:val="20"/>
        </w:trPr>
        <w:tc>
          <w:tcPr>
            <w:tcW w:w="4615" w:type="pct"/>
          </w:tcPr>
          <w:p w:rsidR="00287811" w:rsidRPr="000F6D08" w:rsidRDefault="00287811" w:rsidP="00AB1706">
            <w:pPr>
              <w:rPr>
                <w:rFonts w:ascii="Arial" w:hAnsi="Arial" w:cs="Arial"/>
                <w:sz w:val="16"/>
                <w:szCs w:val="16"/>
              </w:rPr>
            </w:pPr>
            <w:r w:rsidRPr="000F6D08">
              <w:rPr>
                <w:rFonts w:ascii="Arial" w:hAnsi="Arial" w:cs="Arial"/>
                <w:sz w:val="16"/>
                <w:szCs w:val="16"/>
              </w:rPr>
              <w:t>Объявление Администрации муниципального района о предстоящем проведении конкурсов на замещение вакантной должности муниципальной службы «Ведущий специалист комитета жилищно-коммунального и дорожного хозяйства» (старшая группа должностей)</w:t>
            </w:r>
          </w:p>
        </w:tc>
        <w:tc>
          <w:tcPr>
            <w:tcW w:w="385" w:type="pct"/>
            <w:vAlign w:val="center"/>
          </w:tcPr>
          <w:p w:rsidR="00287811" w:rsidRDefault="00287811" w:rsidP="00E30CB5">
            <w:pPr>
              <w:jc w:val="center"/>
              <w:rPr>
                <w:rFonts w:ascii="Arial" w:hAnsi="Arial" w:cs="Arial"/>
                <w:sz w:val="16"/>
                <w:szCs w:val="16"/>
              </w:rPr>
            </w:pPr>
            <w:r>
              <w:rPr>
                <w:rFonts w:ascii="Arial" w:hAnsi="Arial" w:cs="Arial"/>
                <w:sz w:val="16"/>
                <w:szCs w:val="16"/>
              </w:rPr>
              <w:t>3-8</w:t>
            </w:r>
          </w:p>
        </w:tc>
      </w:tr>
      <w:tr w:rsidR="00287811" w:rsidRPr="00887D10" w:rsidTr="00E30CB5">
        <w:trPr>
          <w:trHeight w:val="20"/>
        </w:trPr>
        <w:tc>
          <w:tcPr>
            <w:tcW w:w="4615" w:type="pct"/>
          </w:tcPr>
          <w:p w:rsidR="00287811" w:rsidRPr="000F6D08" w:rsidRDefault="00287811" w:rsidP="00AB1706">
            <w:pPr>
              <w:rPr>
                <w:rFonts w:ascii="Arial" w:hAnsi="Arial" w:cs="Arial"/>
                <w:sz w:val="16"/>
                <w:szCs w:val="16"/>
              </w:rPr>
            </w:pPr>
            <w:r w:rsidRPr="000F6D08">
              <w:rPr>
                <w:rFonts w:ascii="Arial" w:hAnsi="Arial" w:cs="Arial"/>
                <w:sz w:val="16"/>
                <w:szCs w:val="16"/>
              </w:rPr>
              <w:t>Объявление Администрации муниципального района о предстоящем проведении конкурсов на замещение вакантной должности муниципальной службы «Главный специалист отдела по физической культуре и спорту»» (старшая группа должностей)</w:t>
            </w:r>
          </w:p>
        </w:tc>
        <w:tc>
          <w:tcPr>
            <w:tcW w:w="385" w:type="pct"/>
            <w:vAlign w:val="center"/>
          </w:tcPr>
          <w:p w:rsidR="00287811" w:rsidRDefault="00287811" w:rsidP="00E30CB5">
            <w:pPr>
              <w:jc w:val="center"/>
              <w:rPr>
                <w:rFonts w:ascii="Arial" w:hAnsi="Arial" w:cs="Arial"/>
                <w:sz w:val="16"/>
                <w:szCs w:val="16"/>
              </w:rPr>
            </w:pPr>
            <w:r>
              <w:rPr>
                <w:rFonts w:ascii="Arial" w:hAnsi="Arial" w:cs="Arial"/>
                <w:sz w:val="16"/>
                <w:szCs w:val="16"/>
              </w:rPr>
              <w:t>8-13</w:t>
            </w:r>
          </w:p>
        </w:tc>
      </w:tr>
      <w:tr w:rsidR="00287811" w:rsidRPr="00887D10" w:rsidTr="00E30CB5">
        <w:trPr>
          <w:trHeight w:val="20"/>
        </w:trPr>
        <w:tc>
          <w:tcPr>
            <w:tcW w:w="4615" w:type="pct"/>
          </w:tcPr>
          <w:p w:rsidR="00287811" w:rsidRPr="000F6D08" w:rsidRDefault="00287811" w:rsidP="00AB1706">
            <w:pPr>
              <w:rPr>
                <w:rFonts w:ascii="Arial" w:hAnsi="Arial" w:cs="Arial"/>
                <w:sz w:val="16"/>
                <w:szCs w:val="16"/>
              </w:rPr>
            </w:pPr>
            <w:r w:rsidRPr="000F6D08">
              <w:rPr>
                <w:rFonts w:ascii="Arial" w:hAnsi="Arial" w:cs="Arial"/>
                <w:sz w:val="16"/>
                <w:szCs w:val="16"/>
              </w:rPr>
              <w:t>Объявление Администрации муниципального района о предстоящем проведении конкурсов на замещение вакантной должности муниципальной службы «Главный специалист по строительству отдела архитектуры, градостроительства и строительства» (старшая группа должностей)</w:t>
            </w:r>
          </w:p>
        </w:tc>
        <w:tc>
          <w:tcPr>
            <w:tcW w:w="385" w:type="pct"/>
            <w:vAlign w:val="center"/>
          </w:tcPr>
          <w:p w:rsidR="00287811" w:rsidRDefault="00287811" w:rsidP="00E30CB5">
            <w:pPr>
              <w:jc w:val="center"/>
              <w:rPr>
                <w:rFonts w:ascii="Arial" w:hAnsi="Arial" w:cs="Arial"/>
                <w:sz w:val="16"/>
                <w:szCs w:val="16"/>
              </w:rPr>
            </w:pPr>
            <w:r>
              <w:rPr>
                <w:rFonts w:ascii="Arial" w:hAnsi="Arial" w:cs="Arial"/>
                <w:sz w:val="16"/>
                <w:szCs w:val="16"/>
              </w:rPr>
              <w:t>13-18</w:t>
            </w:r>
          </w:p>
        </w:tc>
      </w:tr>
      <w:tr w:rsidR="00287811" w:rsidRPr="00887D10" w:rsidTr="00E30CB5">
        <w:trPr>
          <w:trHeight w:val="20"/>
        </w:trPr>
        <w:tc>
          <w:tcPr>
            <w:tcW w:w="4615" w:type="pct"/>
          </w:tcPr>
          <w:p w:rsidR="00287811" w:rsidRPr="000F6D08" w:rsidRDefault="00287811" w:rsidP="00AB1706">
            <w:pPr>
              <w:rPr>
                <w:rFonts w:ascii="Arial" w:hAnsi="Arial" w:cs="Arial"/>
                <w:sz w:val="16"/>
                <w:szCs w:val="16"/>
              </w:rPr>
            </w:pPr>
            <w:r w:rsidRPr="000F6D08">
              <w:rPr>
                <w:rFonts w:ascii="Arial" w:hAnsi="Arial" w:cs="Arial"/>
                <w:sz w:val="16"/>
                <w:szCs w:val="16"/>
              </w:rPr>
              <w:t>Объявление Администрации муниципального района о предстоящем проведении конкурсов на замещение вакантной должности муниципальной службы «Начальник отдела по бюджетному учету, отчетности и финансовому контролю комитета финансов» (</w:t>
            </w:r>
            <w:r w:rsidRPr="000F6D08">
              <w:rPr>
                <w:rFonts w:ascii="Arial" w:hAnsi="Arial" w:cs="Arial"/>
                <w:color w:val="000000"/>
                <w:sz w:val="16"/>
                <w:szCs w:val="16"/>
              </w:rPr>
              <w:t>ведущая группа должностей)</w:t>
            </w:r>
          </w:p>
        </w:tc>
        <w:tc>
          <w:tcPr>
            <w:tcW w:w="385" w:type="pct"/>
            <w:vAlign w:val="center"/>
          </w:tcPr>
          <w:p w:rsidR="00287811" w:rsidRDefault="00287811" w:rsidP="00E30CB5">
            <w:pPr>
              <w:jc w:val="center"/>
              <w:rPr>
                <w:rFonts w:ascii="Arial" w:hAnsi="Arial" w:cs="Arial"/>
                <w:sz w:val="16"/>
                <w:szCs w:val="16"/>
              </w:rPr>
            </w:pPr>
            <w:r>
              <w:rPr>
                <w:rFonts w:ascii="Arial" w:hAnsi="Arial" w:cs="Arial"/>
                <w:sz w:val="16"/>
                <w:szCs w:val="16"/>
              </w:rPr>
              <w:t>18-23</w:t>
            </w:r>
          </w:p>
        </w:tc>
      </w:tr>
      <w:tr w:rsidR="001E62C5" w:rsidRPr="00887D10" w:rsidTr="00E30CB5">
        <w:trPr>
          <w:trHeight w:val="20"/>
        </w:trPr>
        <w:tc>
          <w:tcPr>
            <w:tcW w:w="4615" w:type="pct"/>
          </w:tcPr>
          <w:p w:rsidR="001E62C5" w:rsidRPr="00DF6D61" w:rsidRDefault="001E62C5" w:rsidP="00DF6D61">
            <w:pPr>
              <w:rPr>
                <w:sz w:val="14"/>
              </w:rPr>
            </w:pPr>
            <w:r w:rsidRPr="00DF6D61">
              <w:rPr>
                <w:rFonts w:ascii="Arial" w:hAnsi="Arial" w:cs="Arial"/>
                <w:sz w:val="16"/>
                <w:szCs w:val="16"/>
              </w:rPr>
              <w:t xml:space="preserve">Постановление Администрации Валдайского муниципального района </w:t>
            </w:r>
            <w:r w:rsidR="00DF6D61" w:rsidRPr="00DF6D61">
              <w:rPr>
                <w:rFonts w:ascii="Arial" w:hAnsi="Arial" w:cs="Arial"/>
                <w:sz w:val="16"/>
                <w:szCs w:val="16"/>
              </w:rPr>
              <w:t>17.06.2024 № 1574 «</w:t>
            </w:r>
            <w:r w:rsidR="00DF6D61" w:rsidRPr="00DF6D61">
              <w:rPr>
                <w:rFonts w:ascii="Arial" w:hAnsi="Arial" w:cs="Arial"/>
                <w:bCs/>
                <w:sz w:val="16"/>
                <w:szCs w:val="16"/>
              </w:rPr>
              <w:t>О внесении изменений в Устав муниципального бюджетного учреждения культуры «Межпоселенческая библиотека имени Б.С. Романова Валдайского муниципального района»</w:t>
            </w:r>
          </w:p>
        </w:tc>
        <w:tc>
          <w:tcPr>
            <w:tcW w:w="385" w:type="pct"/>
            <w:vAlign w:val="center"/>
          </w:tcPr>
          <w:p w:rsidR="001E62C5" w:rsidRPr="00887D10" w:rsidRDefault="00DF6D61" w:rsidP="00E30CB5">
            <w:pPr>
              <w:jc w:val="center"/>
              <w:rPr>
                <w:rFonts w:ascii="Arial" w:hAnsi="Arial" w:cs="Arial"/>
                <w:sz w:val="16"/>
                <w:szCs w:val="16"/>
              </w:rPr>
            </w:pPr>
            <w:r>
              <w:rPr>
                <w:rFonts w:ascii="Arial" w:hAnsi="Arial" w:cs="Arial"/>
                <w:sz w:val="16"/>
                <w:szCs w:val="16"/>
              </w:rPr>
              <w:t>3</w:t>
            </w:r>
            <w:r w:rsidR="00287811">
              <w:rPr>
                <w:rFonts w:ascii="Arial" w:hAnsi="Arial" w:cs="Arial"/>
                <w:sz w:val="16"/>
                <w:szCs w:val="16"/>
              </w:rPr>
              <w:t>23-24</w:t>
            </w:r>
          </w:p>
        </w:tc>
      </w:tr>
      <w:tr w:rsidR="001E62C5" w:rsidRPr="00887D10" w:rsidTr="00E30CB5">
        <w:trPr>
          <w:trHeight w:val="20"/>
        </w:trPr>
        <w:tc>
          <w:tcPr>
            <w:tcW w:w="4615" w:type="pct"/>
          </w:tcPr>
          <w:p w:rsidR="001E62C5" w:rsidRPr="00922C96" w:rsidRDefault="001E62C5" w:rsidP="00922C96">
            <w:pPr>
              <w:rPr>
                <w:sz w:val="14"/>
              </w:rPr>
            </w:pPr>
            <w:r w:rsidRPr="00922C96">
              <w:rPr>
                <w:rFonts w:ascii="Arial" w:hAnsi="Arial" w:cs="Arial"/>
                <w:sz w:val="16"/>
                <w:szCs w:val="16"/>
              </w:rPr>
              <w:t xml:space="preserve">Постановление Администрации Валдайского муниципального района </w:t>
            </w:r>
            <w:r w:rsidR="00DF6D61" w:rsidRPr="00922C96">
              <w:rPr>
                <w:rFonts w:ascii="Arial" w:hAnsi="Arial" w:cs="Arial"/>
                <w:sz w:val="16"/>
                <w:szCs w:val="16"/>
              </w:rPr>
              <w:t>18.06.2024 № 1579 «О признании зданий самовольными постройками и сносе самовольных построек»</w:t>
            </w:r>
          </w:p>
        </w:tc>
        <w:tc>
          <w:tcPr>
            <w:tcW w:w="385" w:type="pct"/>
            <w:vAlign w:val="center"/>
          </w:tcPr>
          <w:p w:rsidR="001E62C5" w:rsidRPr="00887D10" w:rsidRDefault="00287811" w:rsidP="00E30CB5">
            <w:pPr>
              <w:jc w:val="center"/>
              <w:rPr>
                <w:rFonts w:ascii="Arial" w:hAnsi="Arial" w:cs="Arial"/>
                <w:sz w:val="16"/>
                <w:szCs w:val="16"/>
              </w:rPr>
            </w:pPr>
            <w:r>
              <w:rPr>
                <w:rFonts w:ascii="Arial" w:hAnsi="Arial" w:cs="Arial"/>
                <w:sz w:val="16"/>
                <w:szCs w:val="16"/>
              </w:rPr>
              <w:t>24</w:t>
            </w:r>
          </w:p>
        </w:tc>
      </w:tr>
      <w:tr w:rsidR="001E62C5" w:rsidRPr="00887D10" w:rsidTr="00E30CB5">
        <w:trPr>
          <w:trHeight w:val="20"/>
        </w:trPr>
        <w:tc>
          <w:tcPr>
            <w:tcW w:w="4615" w:type="pct"/>
          </w:tcPr>
          <w:p w:rsidR="001E62C5" w:rsidRPr="00922C96" w:rsidRDefault="001E62C5" w:rsidP="00922C96">
            <w:pPr>
              <w:rPr>
                <w:sz w:val="14"/>
              </w:rPr>
            </w:pPr>
            <w:r w:rsidRPr="00922C96">
              <w:rPr>
                <w:rFonts w:ascii="Arial" w:hAnsi="Arial" w:cs="Arial"/>
                <w:sz w:val="16"/>
                <w:szCs w:val="16"/>
              </w:rPr>
              <w:t xml:space="preserve">Постановление Администрации Валдайского муниципального района </w:t>
            </w:r>
            <w:r w:rsidR="00922C96" w:rsidRPr="00922C96">
              <w:rPr>
                <w:rFonts w:ascii="Arial" w:hAnsi="Arial" w:cs="Arial"/>
                <w:sz w:val="16"/>
                <w:szCs w:val="16"/>
              </w:rPr>
              <w:t xml:space="preserve">18.06.2024 № 1583 «О внесении изменений в Положение об оплате труда работников бюджетных </w:t>
            </w:r>
            <w:r w:rsidR="00922C96" w:rsidRPr="00922C96">
              <w:rPr>
                <w:rFonts w:ascii="Arial" w:hAnsi="Arial" w:cs="Arial"/>
                <w:bCs/>
                <w:sz w:val="16"/>
                <w:szCs w:val="16"/>
              </w:rPr>
              <w:t>учреждений культуры, подведомственных муниципальному казенному учреждению комитету культуры А</w:t>
            </w:r>
            <w:r w:rsidR="00922C96" w:rsidRPr="00922C96">
              <w:rPr>
                <w:rFonts w:ascii="Arial" w:eastAsia="Calibri" w:hAnsi="Arial" w:cs="Arial"/>
                <w:bCs/>
                <w:sz w:val="16"/>
                <w:szCs w:val="16"/>
              </w:rPr>
              <w:t>дминистрации Валдайского муниципального района»</w:t>
            </w:r>
          </w:p>
        </w:tc>
        <w:tc>
          <w:tcPr>
            <w:tcW w:w="385" w:type="pct"/>
            <w:vAlign w:val="center"/>
          </w:tcPr>
          <w:p w:rsidR="001E62C5" w:rsidRPr="00887D10" w:rsidRDefault="00287811" w:rsidP="00E30CB5">
            <w:pPr>
              <w:jc w:val="center"/>
              <w:rPr>
                <w:rFonts w:ascii="Arial" w:hAnsi="Arial" w:cs="Arial"/>
                <w:sz w:val="16"/>
                <w:szCs w:val="16"/>
              </w:rPr>
            </w:pPr>
            <w:r>
              <w:rPr>
                <w:rFonts w:ascii="Arial" w:hAnsi="Arial" w:cs="Arial"/>
                <w:sz w:val="16"/>
                <w:szCs w:val="16"/>
              </w:rPr>
              <w:t>24</w:t>
            </w:r>
          </w:p>
        </w:tc>
      </w:tr>
      <w:tr w:rsidR="001E62C5" w:rsidRPr="00887D10" w:rsidTr="00E30CB5">
        <w:trPr>
          <w:trHeight w:val="20"/>
        </w:trPr>
        <w:tc>
          <w:tcPr>
            <w:tcW w:w="4615" w:type="pct"/>
          </w:tcPr>
          <w:p w:rsidR="001E62C5" w:rsidRPr="00922C96" w:rsidRDefault="001E62C5" w:rsidP="00922C96">
            <w:pPr>
              <w:rPr>
                <w:sz w:val="14"/>
              </w:rPr>
            </w:pPr>
            <w:r w:rsidRPr="00922C96">
              <w:rPr>
                <w:rFonts w:ascii="Arial" w:hAnsi="Arial" w:cs="Arial"/>
                <w:sz w:val="16"/>
                <w:szCs w:val="16"/>
              </w:rPr>
              <w:t xml:space="preserve">Постановление Администрации Валдайского муниципального района </w:t>
            </w:r>
            <w:r w:rsidR="00922C96" w:rsidRPr="00922C96">
              <w:rPr>
                <w:rFonts w:ascii="Arial" w:hAnsi="Arial" w:cs="Arial"/>
                <w:sz w:val="16"/>
                <w:szCs w:val="16"/>
              </w:rPr>
              <w:t xml:space="preserve">18.06.2024 № 1584 О внесении изменений в Положение об оплате труда работников муниципального бюджетного </w:t>
            </w:r>
            <w:r w:rsidR="00922C96" w:rsidRPr="00922C96">
              <w:rPr>
                <w:rFonts w:ascii="Arial" w:hAnsi="Arial" w:cs="Arial"/>
                <w:bCs/>
                <w:sz w:val="16"/>
                <w:szCs w:val="16"/>
              </w:rPr>
              <w:t>учреждения дополнительного образования в сфере культуры, подведомственного муниципальному казенному учреждению комитету культуры А</w:t>
            </w:r>
            <w:r w:rsidR="00922C96" w:rsidRPr="00922C96">
              <w:rPr>
                <w:rFonts w:ascii="Arial" w:eastAsia="Calibri" w:hAnsi="Arial" w:cs="Arial"/>
                <w:bCs/>
                <w:sz w:val="16"/>
                <w:szCs w:val="16"/>
              </w:rPr>
              <w:t>дминистрации Валдайского муниципального района»</w:t>
            </w:r>
          </w:p>
        </w:tc>
        <w:tc>
          <w:tcPr>
            <w:tcW w:w="385" w:type="pct"/>
            <w:vAlign w:val="center"/>
          </w:tcPr>
          <w:p w:rsidR="001E62C5" w:rsidRPr="00887D10" w:rsidRDefault="00287811" w:rsidP="00E30CB5">
            <w:pPr>
              <w:jc w:val="center"/>
              <w:rPr>
                <w:rFonts w:ascii="Arial" w:hAnsi="Arial" w:cs="Arial"/>
                <w:sz w:val="16"/>
                <w:szCs w:val="16"/>
              </w:rPr>
            </w:pPr>
            <w:r>
              <w:rPr>
                <w:rFonts w:ascii="Arial" w:hAnsi="Arial" w:cs="Arial"/>
                <w:sz w:val="16"/>
                <w:szCs w:val="16"/>
              </w:rPr>
              <w:t>24-25</w:t>
            </w:r>
          </w:p>
        </w:tc>
      </w:tr>
      <w:tr w:rsidR="001E62C5" w:rsidRPr="00887D10" w:rsidTr="00E30CB5">
        <w:trPr>
          <w:trHeight w:val="20"/>
        </w:trPr>
        <w:tc>
          <w:tcPr>
            <w:tcW w:w="4615" w:type="pct"/>
          </w:tcPr>
          <w:p w:rsidR="001E62C5" w:rsidRPr="00922C96" w:rsidRDefault="001E62C5" w:rsidP="00922C96">
            <w:pPr>
              <w:rPr>
                <w:rFonts w:ascii="Arial" w:hAnsi="Arial" w:cs="Arial"/>
                <w:sz w:val="16"/>
                <w:szCs w:val="16"/>
              </w:rPr>
            </w:pPr>
            <w:r w:rsidRPr="00922C96">
              <w:rPr>
                <w:rFonts w:ascii="Arial" w:hAnsi="Arial" w:cs="Arial"/>
                <w:sz w:val="16"/>
                <w:szCs w:val="16"/>
              </w:rPr>
              <w:t>Содержание</w:t>
            </w:r>
          </w:p>
        </w:tc>
        <w:tc>
          <w:tcPr>
            <w:tcW w:w="385" w:type="pct"/>
            <w:vAlign w:val="center"/>
          </w:tcPr>
          <w:p w:rsidR="001E62C5" w:rsidRPr="00887D10" w:rsidRDefault="00287811" w:rsidP="00E30CB5">
            <w:pPr>
              <w:jc w:val="center"/>
              <w:rPr>
                <w:rFonts w:ascii="Arial" w:hAnsi="Arial" w:cs="Arial"/>
                <w:sz w:val="16"/>
                <w:szCs w:val="16"/>
              </w:rPr>
            </w:pPr>
            <w:r>
              <w:rPr>
                <w:rFonts w:ascii="Arial" w:hAnsi="Arial" w:cs="Arial"/>
                <w:sz w:val="16"/>
                <w:szCs w:val="16"/>
              </w:rPr>
              <w:t>25</w:t>
            </w:r>
          </w:p>
        </w:tc>
      </w:tr>
    </w:tbl>
    <w:p w:rsidR="00FF65CF" w:rsidRDefault="00FF65CF" w:rsidP="000B2260">
      <w:pPr>
        <w:jc w:val="right"/>
        <w:rPr>
          <w:rFonts w:ascii="Arial" w:hAnsi="Arial" w:cs="Arial"/>
          <w:sz w:val="16"/>
          <w:szCs w:val="16"/>
        </w:rPr>
      </w:pPr>
    </w:p>
    <w:p w:rsidR="00EA1504" w:rsidRDefault="00EA1504"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287811" w:rsidRDefault="00287811"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287811" w:rsidRDefault="00972A34" w:rsidP="00972A34">
      <w:pPr>
        <w:jc w:val="center"/>
        <w:rPr>
          <w:rFonts w:ascii="Arial" w:hAnsi="Arial" w:cs="Arial"/>
          <w:sz w:val="12"/>
          <w:szCs w:val="12"/>
        </w:rPr>
      </w:pPr>
      <w:r w:rsidRPr="00287811">
        <w:rPr>
          <w:rFonts w:ascii="Arial" w:hAnsi="Arial" w:cs="Arial"/>
          <w:sz w:val="12"/>
          <w:szCs w:val="12"/>
        </w:rPr>
        <w:t>«Ва</w:t>
      </w:r>
      <w:r w:rsidR="007C2FAF" w:rsidRPr="00287811">
        <w:rPr>
          <w:rFonts w:ascii="Arial" w:hAnsi="Arial" w:cs="Arial"/>
          <w:sz w:val="12"/>
          <w:szCs w:val="12"/>
        </w:rPr>
        <w:t>л</w:t>
      </w:r>
      <w:r w:rsidR="00EE35B9" w:rsidRPr="00287811">
        <w:rPr>
          <w:rFonts w:ascii="Arial" w:hAnsi="Arial" w:cs="Arial"/>
          <w:sz w:val="12"/>
          <w:szCs w:val="12"/>
        </w:rPr>
        <w:t xml:space="preserve">дайский </w:t>
      </w:r>
      <w:r w:rsidR="00566894" w:rsidRPr="00287811">
        <w:rPr>
          <w:rFonts w:ascii="Arial" w:hAnsi="Arial" w:cs="Arial"/>
          <w:sz w:val="12"/>
          <w:szCs w:val="12"/>
        </w:rPr>
        <w:t xml:space="preserve">Вестник». Бюллетень № </w:t>
      </w:r>
      <w:r w:rsidR="001E62C5" w:rsidRPr="00287811">
        <w:rPr>
          <w:rFonts w:ascii="Arial" w:hAnsi="Arial" w:cs="Arial"/>
          <w:sz w:val="12"/>
          <w:szCs w:val="12"/>
        </w:rPr>
        <w:t>37</w:t>
      </w:r>
      <w:r w:rsidR="00413518" w:rsidRPr="00287811">
        <w:rPr>
          <w:rFonts w:ascii="Arial" w:hAnsi="Arial" w:cs="Arial"/>
          <w:sz w:val="12"/>
          <w:szCs w:val="12"/>
        </w:rPr>
        <w:t xml:space="preserve"> </w:t>
      </w:r>
      <w:r w:rsidR="00EC3082" w:rsidRPr="00287811">
        <w:rPr>
          <w:rFonts w:ascii="Arial" w:hAnsi="Arial" w:cs="Arial"/>
          <w:sz w:val="12"/>
          <w:szCs w:val="12"/>
        </w:rPr>
        <w:t>(6</w:t>
      </w:r>
      <w:r w:rsidR="001E62C5" w:rsidRPr="00287811">
        <w:rPr>
          <w:rFonts w:ascii="Arial" w:hAnsi="Arial" w:cs="Arial"/>
          <w:sz w:val="12"/>
          <w:szCs w:val="12"/>
        </w:rPr>
        <w:t>45</w:t>
      </w:r>
      <w:r w:rsidR="00F46BFB" w:rsidRPr="00287811">
        <w:rPr>
          <w:rFonts w:ascii="Arial" w:hAnsi="Arial" w:cs="Arial"/>
          <w:sz w:val="12"/>
          <w:szCs w:val="12"/>
        </w:rPr>
        <w:t xml:space="preserve">) от </w:t>
      </w:r>
      <w:r w:rsidR="001E62C5" w:rsidRPr="00287811">
        <w:rPr>
          <w:rFonts w:ascii="Arial" w:hAnsi="Arial" w:cs="Arial"/>
          <w:sz w:val="12"/>
          <w:szCs w:val="12"/>
        </w:rPr>
        <w:t>21</w:t>
      </w:r>
      <w:r w:rsidR="007D190D" w:rsidRPr="00287811">
        <w:rPr>
          <w:rFonts w:ascii="Arial" w:hAnsi="Arial" w:cs="Arial"/>
          <w:sz w:val="12"/>
          <w:szCs w:val="12"/>
        </w:rPr>
        <w:t>.0</w:t>
      </w:r>
      <w:r w:rsidR="001E62C5" w:rsidRPr="00287811">
        <w:rPr>
          <w:rFonts w:ascii="Arial" w:hAnsi="Arial" w:cs="Arial"/>
          <w:sz w:val="12"/>
          <w:szCs w:val="12"/>
        </w:rPr>
        <w:t>6</w:t>
      </w:r>
      <w:r w:rsidR="00566894" w:rsidRPr="00287811">
        <w:rPr>
          <w:rFonts w:ascii="Arial" w:hAnsi="Arial" w:cs="Arial"/>
          <w:sz w:val="12"/>
          <w:szCs w:val="12"/>
        </w:rPr>
        <w:t>.2024</w:t>
      </w:r>
    </w:p>
    <w:p w:rsidR="00972A34" w:rsidRPr="00287811" w:rsidRDefault="00972A34" w:rsidP="00972A34">
      <w:pPr>
        <w:jc w:val="center"/>
        <w:rPr>
          <w:rFonts w:ascii="Arial" w:hAnsi="Arial" w:cs="Arial"/>
          <w:sz w:val="12"/>
          <w:szCs w:val="12"/>
        </w:rPr>
      </w:pPr>
      <w:r w:rsidRPr="00287811">
        <w:rPr>
          <w:rFonts w:ascii="Arial" w:hAnsi="Arial" w:cs="Arial"/>
          <w:sz w:val="12"/>
          <w:szCs w:val="12"/>
        </w:rPr>
        <w:t>Учредитель: Дума</w:t>
      </w:r>
      <w:r w:rsidR="00BA114B" w:rsidRPr="00287811">
        <w:rPr>
          <w:rFonts w:ascii="Arial" w:hAnsi="Arial" w:cs="Arial"/>
          <w:sz w:val="12"/>
          <w:szCs w:val="12"/>
        </w:rPr>
        <w:t xml:space="preserve"> </w:t>
      </w:r>
      <w:r w:rsidRPr="00287811">
        <w:rPr>
          <w:rFonts w:ascii="Arial" w:hAnsi="Arial" w:cs="Arial"/>
          <w:sz w:val="12"/>
          <w:szCs w:val="12"/>
        </w:rPr>
        <w:t>Валдайского муниципального района</w:t>
      </w:r>
    </w:p>
    <w:p w:rsidR="00972A34" w:rsidRPr="00287811" w:rsidRDefault="00972A34" w:rsidP="00972A34">
      <w:pPr>
        <w:jc w:val="center"/>
        <w:rPr>
          <w:rFonts w:ascii="Arial" w:hAnsi="Arial" w:cs="Arial"/>
          <w:sz w:val="12"/>
          <w:szCs w:val="12"/>
        </w:rPr>
      </w:pPr>
      <w:r w:rsidRPr="00287811">
        <w:rPr>
          <w:rFonts w:ascii="Arial" w:hAnsi="Arial" w:cs="Arial"/>
          <w:sz w:val="12"/>
          <w:szCs w:val="12"/>
        </w:rPr>
        <w:t>Утвержден решением Думы Валдайского</w:t>
      </w:r>
      <w:r w:rsidR="00BA114B" w:rsidRPr="00287811">
        <w:rPr>
          <w:rFonts w:ascii="Arial" w:hAnsi="Arial" w:cs="Arial"/>
          <w:sz w:val="12"/>
          <w:szCs w:val="12"/>
        </w:rPr>
        <w:t xml:space="preserve"> </w:t>
      </w:r>
      <w:r w:rsidRPr="00287811">
        <w:rPr>
          <w:rFonts w:ascii="Arial" w:hAnsi="Arial" w:cs="Arial"/>
          <w:sz w:val="12"/>
          <w:szCs w:val="12"/>
        </w:rPr>
        <w:t>муниципального района от 27.03.2014 № 289</w:t>
      </w:r>
    </w:p>
    <w:p w:rsidR="00972A34" w:rsidRPr="00287811" w:rsidRDefault="00972A34" w:rsidP="00972A34">
      <w:pPr>
        <w:jc w:val="center"/>
        <w:rPr>
          <w:rFonts w:ascii="Arial" w:hAnsi="Arial" w:cs="Arial"/>
          <w:sz w:val="12"/>
          <w:szCs w:val="12"/>
        </w:rPr>
      </w:pPr>
      <w:r w:rsidRPr="00287811">
        <w:rPr>
          <w:rFonts w:ascii="Arial" w:hAnsi="Arial" w:cs="Arial"/>
          <w:sz w:val="12"/>
          <w:szCs w:val="12"/>
        </w:rPr>
        <w:t>Главный редактор: Глава Валдайского муниципального района Ю.В. Стадэ, телефон: 2-25-16</w:t>
      </w:r>
    </w:p>
    <w:p w:rsidR="00972A34" w:rsidRPr="00287811" w:rsidRDefault="00972A34" w:rsidP="00972A34">
      <w:pPr>
        <w:jc w:val="center"/>
        <w:rPr>
          <w:rFonts w:ascii="Arial" w:hAnsi="Arial" w:cs="Arial"/>
          <w:sz w:val="12"/>
          <w:szCs w:val="12"/>
        </w:rPr>
      </w:pPr>
      <w:r w:rsidRPr="00287811">
        <w:rPr>
          <w:rFonts w:ascii="Arial" w:hAnsi="Arial" w:cs="Arial"/>
          <w:sz w:val="12"/>
          <w:szCs w:val="12"/>
        </w:rPr>
        <w:t>Адрес редакции: Новгородская обл., Валдайский район, г.Валдай, пр.Комсомольский, д.19/21</w:t>
      </w:r>
    </w:p>
    <w:p w:rsidR="00972A34" w:rsidRPr="00287811" w:rsidRDefault="00972A34" w:rsidP="00972A34">
      <w:pPr>
        <w:jc w:val="center"/>
        <w:rPr>
          <w:rFonts w:ascii="Arial" w:hAnsi="Arial" w:cs="Arial"/>
          <w:sz w:val="12"/>
          <w:szCs w:val="12"/>
        </w:rPr>
      </w:pPr>
      <w:r w:rsidRPr="00287811">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287811" w:rsidRDefault="00972A34" w:rsidP="00972A34">
      <w:pPr>
        <w:jc w:val="center"/>
        <w:rPr>
          <w:rFonts w:ascii="Arial" w:hAnsi="Arial" w:cs="Arial"/>
          <w:sz w:val="12"/>
          <w:szCs w:val="12"/>
        </w:rPr>
      </w:pPr>
      <w:r w:rsidRPr="00287811">
        <w:rPr>
          <w:rFonts w:ascii="Arial" w:hAnsi="Arial" w:cs="Arial"/>
          <w:sz w:val="12"/>
          <w:szCs w:val="12"/>
        </w:rPr>
        <w:t>г. Валдай, пр. Комсомольский, д.19/21 тел/факс 46-310</w:t>
      </w:r>
      <w:r w:rsidR="00614547" w:rsidRPr="00287811">
        <w:rPr>
          <w:rFonts w:ascii="Arial" w:hAnsi="Arial" w:cs="Arial"/>
          <w:sz w:val="12"/>
          <w:szCs w:val="12"/>
        </w:rPr>
        <w:t xml:space="preserve"> </w:t>
      </w:r>
      <w:r w:rsidRPr="00287811">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287811">
        <w:rPr>
          <w:rFonts w:ascii="Arial" w:hAnsi="Arial" w:cs="Arial"/>
          <w:sz w:val="12"/>
          <w:szCs w:val="12"/>
        </w:rPr>
        <w:t>Выходит по пятницам</w:t>
      </w:r>
      <w:r w:rsidR="007B2B8A" w:rsidRPr="00287811">
        <w:rPr>
          <w:rFonts w:ascii="Arial" w:hAnsi="Arial" w:cs="Arial"/>
          <w:sz w:val="12"/>
          <w:szCs w:val="12"/>
        </w:rPr>
        <w:t xml:space="preserve">. </w:t>
      </w:r>
      <w:r w:rsidR="00843155" w:rsidRPr="00287811">
        <w:rPr>
          <w:rFonts w:ascii="Arial" w:hAnsi="Arial" w:cs="Arial"/>
          <w:sz w:val="12"/>
          <w:szCs w:val="12"/>
        </w:rPr>
        <w:t xml:space="preserve">Объем </w:t>
      </w:r>
      <w:r w:rsidR="007D190D" w:rsidRPr="00287811">
        <w:rPr>
          <w:rFonts w:ascii="Arial" w:hAnsi="Arial" w:cs="Arial"/>
          <w:sz w:val="12"/>
          <w:szCs w:val="12"/>
        </w:rPr>
        <w:t>2</w:t>
      </w:r>
      <w:r w:rsidR="00287811" w:rsidRPr="00287811">
        <w:rPr>
          <w:rFonts w:ascii="Arial" w:hAnsi="Arial" w:cs="Arial"/>
          <w:sz w:val="12"/>
          <w:szCs w:val="12"/>
        </w:rPr>
        <w:t>5</w:t>
      </w:r>
      <w:r w:rsidRPr="00287811">
        <w:rPr>
          <w:rFonts w:ascii="Arial" w:hAnsi="Arial" w:cs="Arial"/>
          <w:sz w:val="12"/>
          <w:szCs w:val="12"/>
        </w:rPr>
        <w:t xml:space="preserve"> п.л. Тираж </w:t>
      </w:r>
      <w:r w:rsidR="001D52DC" w:rsidRPr="00287811">
        <w:rPr>
          <w:rFonts w:ascii="Arial" w:hAnsi="Arial" w:cs="Arial"/>
          <w:sz w:val="12"/>
          <w:szCs w:val="12"/>
        </w:rPr>
        <w:t>30</w:t>
      </w:r>
      <w:r w:rsidRPr="00287811">
        <w:rPr>
          <w:rFonts w:ascii="Arial" w:hAnsi="Arial" w:cs="Arial"/>
          <w:sz w:val="12"/>
          <w:szCs w:val="12"/>
        </w:rPr>
        <w:t xml:space="preserve"> экз. Распространяется бесплатно.</w:t>
      </w:r>
    </w:p>
    <w:sectPr w:rsidR="00972A34" w:rsidRPr="00972A34" w:rsidSect="00F26982">
      <w:headerReference w:type="even" r:id="rId70"/>
      <w:headerReference w:type="default" r:id="rId7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CA4" w:rsidRDefault="008F2CA4">
      <w:r>
        <w:separator/>
      </w:r>
    </w:p>
  </w:endnote>
  <w:endnote w:type="continuationSeparator" w:id="1">
    <w:p w:rsidR="008F2CA4" w:rsidRDefault="008F2C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CA4" w:rsidRDefault="008F2CA4">
      <w:r>
        <w:separator/>
      </w:r>
    </w:p>
  </w:footnote>
  <w:footnote w:type="continuationSeparator" w:id="1">
    <w:p w:rsidR="008F2CA4" w:rsidRDefault="008F2CA4">
      <w:r>
        <w:continuationSeparator/>
      </w:r>
    </w:p>
  </w:footnote>
  <w:footnote w:id="2">
    <w:p w:rsidR="00212ED5" w:rsidRPr="00F22B6D" w:rsidRDefault="00212ED5" w:rsidP="00212ED5">
      <w:pPr>
        <w:pStyle w:val="afa"/>
        <w:rPr>
          <w:rFonts w:ascii="Arial" w:hAnsi="Arial" w:cs="Arial"/>
          <w:sz w:val="2"/>
          <w:szCs w:val="2"/>
        </w:rPr>
      </w:pPr>
    </w:p>
  </w:footnote>
  <w:footnote w:id="3">
    <w:p w:rsidR="00212ED5" w:rsidRPr="00AC4F3E" w:rsidRDefault="00212ED5" w:rsidP="00212ED5">
      <w:pPr>
        <w:pStyle w:val="afa"/>
        <w:rPr>
          <w:rFonts w:ascii="Arial" w:hAnsi="Arial" w:cs="Arial"/>
          <w:sz w:val="4"/>
          <w:szCs w:val="4"/>
        </w:rPr>
      </w:pPr>
    </w:p>
  </w:footnote>
  <w:footnote w:id="4">
    <w:p w:rsidR="00212ED5" w:rsidRPr="00AC4F3E" w:rsidRDefault="00212ED5" w:rsidP="00212ED5">
      <w:pPr>
        <w:pStyle w:val="afa"/>
        <w:rPr>
          <w:rFonts w:ascii="Arial" w:hAnsi="Arial" w:cs="Arial"/>
          <w:sz w:val="4"/>
          <w:szCs w:val="4"/>
        </w:rPr>
      </w:pPr>
    </w:p>
  </w:footnote>
  <w:footnote w:id="5">
    <w:p w:rsidR="00BE08CC" w:rsidRPr="00AC4F3E" w:rsidRDefault="00BE08CC" w:rsidP="00BE08CC">
      <w:pPr>
        <w:pStyle w:val="afa"/>
        <w:rPr>
          <w:rFonts w:ascii="Arial" w:hAnsi="Arial" w:cs="Arial"/>
          <w:sz w:val="4"/>
          <w:szCs w:val="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D5" w:rsidRPr="00C14209" w:rsidRDefault="00212ED5" w:rsidP="00C14209">
    <w:pPr>
      <w:pStyle w:val="a9"/>
      <w:rPr>
        <w:sz w:val="12"/>
        <w:szCs w:val="12"/>
      </w:rPr>
    </w:pPr>
    <w:r w:rsidRPr="00E65CCB">
      <w:rPr>
        <w:sz w:val="12"/>
        <w:szCs w:val="12"/>
      </w:rPr>
      <w:t xml:space="preserve">страница </w:t>
    </w:r>
    <w:r w:rsidR="00E443B4" w:rsidRPr="00E65CCB">
      <w:rPr>
        <w:sz w:val="12"/>
        <w:szCs w:val="12"/>
      </w:rPr>
      <w:fldChar w:fldCharType="begin"/>
    </w:r>
    <w:r w:rsidRPr="00E65CCB">
      <w:rPr>
        <w:sz w:val="12"/>
        <w:szCs w:val="12"/>
      </w:rPr>
      <w:instrText xml:space="preserve"> PAGE   \* MERGEFORMAT </w:instrText>
    </w:r>
    <w:r w:rsidR="00E443B4" w:rsidRPr="00E65CCB">
      <w:rPr>
        <w:sz w:val="12"/>
        <w:szCs w:val="12"/>
      </w:rPr>
      <w:fldChar w:fldCharType="separate"/>
    </w:r>
    <w:r w:rsidR="00BB0625">
      <w:rPr>
        <w:noProof/>
        <w:sz w:val="12"/>
        <w:szCs w:val="12"/>
      </w:rPr>
      <w:t>2</w:t>
    </w:r>
    <w:r w:rsidR="00E443B4"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D5" w:rsidRPr="008F785E" w:rsidRDefault="00212ED5" w:rsidP="00E65CCB">
    <w:pPr>
      <w:pStyle w:val="a9"/>
      <w:jc w:val="right"/>
      <w:rPr>
        <w:sz w:val="12"/>
        <w:szCs w:val="12"/>
      </w:rPr>
    </w:pPr>
    <w:r w:rsidRPr="008F785E">
      <w:rPr>
        <w:sz w:val="12"/>
        <w:szCs w:val="12"/>
      </w:rPr>
      <w:t xml:space="preserve">страница </w:t>
    </w:r>
    <w:r w:rsidR="00E443B4" w:rsidRPr="008F785E">
      <w:rPr>
        <w:sz w:val="12"/>
        <w:szCs w:val="12"/>
      </w:rPr>
      <w:fldChar w:fldCharType="begin"/>
    </w:r>
    <w:r w:rsidRPr="008F785E">
      <w:rPr>
        <w:sz w:val="12"/>
        <w:szCs w:val="12"/>
      </w:rPr>
      <w:instrText xml:space="preserve"> PAGE   \* MERGEFORMAT </w:instrText>
    </w:r>
    <w:r w:rsidR="00E443B4" w:rsidRPr="008F785E">
      <w:rPr>
        <w:sz w:val="12"/>
        <w:szCs w:val="12"/>
      </w:rPr>
      <w:fldChar w:fldCharType="separate"/>
    </w:r>
    <w:r w:rsidR="00BB0625">
      <w:rPr>
        <w:noProof/>
        <w:sz w:val="12"/>
        <w:szCs w:val="12"/>
      </w:rPr>
      <w:t>3</w:t>
    </w:r>
    <w:r w:rsidR="00E443B4"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8">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0660FC"/>
    <w:multiLevelType w:val="hybridMultilevel"/>
    <w:tmpl w:val="57D4EBE8"/>
    <w:lvl w:ilvl="0" w:tplc="CB34324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7">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2E28B4"/>
    <w:multiLevelType w:val="hybridMultilevel"/>
    <w:tmpl w:val="425410A8"/>
    <w:lvl w:ilvl="0" w:tplc="B4B056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24"/>
  </w:num>
  <w:num w:numId="3">
    <w:abstractNumId w:val="35"/>
  </w:num>
  <w:num w:numId="4">
    <w:abstractNumId w:val="46"/>
  </w:num>
  <w:num w:numId="5">
    <w:abstractNumId w:val="19"/>
  </w:num>
  <w:num w:numId="6">
    <w:abstractNumId w:val="0"/>
  </w:num>
  <w:num w:numId="7">
    <w:abstractNumId w:val="20"/>
  </w:num>
  <w:num w:numId="8">
    <w:abstractNumId w:val="39"/>
  </w:num>
  <w:num w:numId="9">
    <w:abstractNumId w:val="49"/>
  </w:num>
  <w:num w:numId="10">
    <w:abstractNumId w:val="14"/>
  </w:num>
  <w:num w:numId="11">
    <w:abstractNumId w:val="16"/>
  </w:num>
  <w:num w:numId="12">
    <w:abstractNumId w:val="38"/>
  </w:num>
  <w:num w:numId="13">
    <w:abstractNumId w:val="37"/>
  </w:num>
  <w:num w:numId="14">
    <w:abstractNumId w:val="33"/>
  </w:num>
  <w:num w:numId="15">
    <w:abstractNumId w:val="18"/>
  </w:num>
  <w:num w:numId="16">
    <w:abstractNumId w:val="42"/>
  </w:num>
  <w:num w:numId="17">
    <w:abstractNumId w:val="32"/>
  </w:num>
  <w:num w:numId="18">
    <w:abstractNumId w:val="26"/>
  </w:num>
  <w:num w:numId="19">
    <w:abstractNumId w:val="1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1"/>
  </w:num>
  <w:num w:numId="27">
    <w:abstractNumId w:val="36"/>
  </w:num>
  <w:num w:numId="28">
    <w:abstractNumId w:val="50"/>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41"/>
  </w:num>
  <w:num w:numId="32">
    <w:abstractNumId w:val="48"/>
  </w:num>
  <w:num w:numId="33">
    <w:abstractNumId w:val="34"/>
  </w:num>
  <w:num w:numId="34">
    <w:abstractNumId w:val="23"/>
  </w:num>
  <w:num w:numId="35">
    <w:abstractNumId w:val="44"/>
  </w:num>
  <w:num w:numId="36">
    <w:abstractNumId w:val="40"/>
  </w:num>
  <w:num w:numId="37">
    <w:abstractNumId w:val="22"/>
  </w:num>
  <w:num w:numId="38">
    <w:abstractNumId w:val="47"/>
  </w:num>
  <w:num w:numId="39">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2877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97"/>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18C"/>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26" Type="http://schemas.openxmlformats.org/officeDocument/2006/relationships/hyperlink" Target="consultantplus://offline/ref=738D738F5BF0624FB59E5FDE466C12A0A0956DFD75477C9AEA6F30918882C3050ACA42BF2DBB29C4A5oBF" TargetMode="External"/><Relationship Id="rId39" Type="http://schemas.openxmlformats.org/officeDocument/2006/relationships/hyperlink" Target="http://um2003prod2.garant.ru/document?id=12048567&amp;sub=0" TargetMode="External"/><Relationship Id="rId21" Type="http://schemas.openxmlformats.org/officeDocument/2006/relationships/hyperlink" Target="consultantplus://offline/ref=603E0F8F4B51B059467B99F509F4651CA6C9D55D2FE79137DDDDCAB52CA6C27EE37AD2AE0932FBC9t2qAK" TargetMode="External"/><Relationship Id="rId34" Type="http://schemas.openxmlformats.org/officeDocument/2006/relationships/hyperlink" Target="consultantplus://offline/ref=603E0F8F4B51B059467B99F509F4651CA6C9D55D2FE79137DDDDCAB52CA6C27EE37AD2AE0932F9C8t2q1K" TargetMode="External"/><Relationship Id="rId42" Type="http://schemas.openxmlformats.org/officeDocument/2006/relationships/hyperlink" Target="consultantplus://offline/ref=738D738F5BF0624FB59E5FDE466C12A0A0956DFD75477C9AEA6F30918882C3050ACA42BDA2o8F" TargetMode="External"/><Relationship Id="rId47" Type="http://schemas.openxmlformats.org/officeDocument/2006/relationships/hyperlink" Target="consultantplus://offline/ref=603E0F8F4B51B059467B99F509F4651CA6C9D2532FE09137DDDDCAB52CA6C27EE37AD2AE0932FCC4t2q5K" TargetMode="External"/><Relationship Id="rId50" Type="http://schemas.openxmlformats.org/officeDocument/2006/relationships/hyperlink" Target="consultantplus://offline/ref=603E0F8F4B51B059467B99F509F4651CA6C9D55D2FE79137DDDDCAB52CA6C27EE37AD2AE0932F8C1t2q7K" TargetMode="External"/><Relationship Id="rId55" Type="http://schemas.openxmlformats.org/officeDocument/2006/relationships/hyperlink" Target="http://um2003prod2.garant.ru/document?id=12037300&amp;sub=0" TargetMode="External"/><Relationship Id="rId63" Type="http://schemas.openxmlformats.org/officeDocument/2006/relationships/hyperlink" Target="consultantplus://offline/ref=962EA3EABD111ED327085BADF193E07FC5CCBC19FA75D8D520D894D166F53A2022CAEBBC8C3642B8393D2CD791EBCEC9367D84C5B7AF6F92G5z8N" TargetMode="External"/><Relationship Id="rId68" Type="http://schemas.openxmlformats.org/officeDocument/2006/relationships/hyperlink" Target="consultantplus://offline/ref=603E0F8F4B51B059467B99F509F4651CA6C9DD512FE19137DDDDCAB52CA6C27EE37AD2AE0932F8C3t2qBK"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A84A625213712FBE6A6B2CE34AE6FE6E2FE02A4FF488CF7CB4840476354921B4B9B207B0A3D34DBFA00198757FD8BB995321A3B5c3u2N" TargetMode="External"/><Relationship Id="rId29" Type="http://schemas.openxmlformats.org/officeDocument/2006/relationships/hyperlink" Target="consultantplus://offline/ref=A84A625213712FBE6A6B2CE34AE6FE6E2EE0284AFCDD987EE5D10A733D197BA4AFFB0AB8BCD918F0E65497c7u4N" TargetMode="External"/><Relationship Id="rId11" Type="http://schemas.openxmlformats.org/officeDocument/2006/relationships/hyperlink" Target="consultantplus://offline/ref=738D738F5BF0624FB59E5FDE466C12A0A0956DFD75477C9AEA6F30918882C3050ACA42BF2DBB29C4A5oBF" TargetMode="External"/><Relationship Id="rId24" Type="http://schemas.openxmlformats.org/officeDocument/2006/relationships/hyperlink" Target="http://um2003prod2.garant.ru/document?id=12048567&amp;sub=0" TargetMode="External"/><Relationship Id="rId32" Type="http://schemas.openxmlformats.org/officeDocument/2006/relationships/hyperlink" Target="consultantplus://offline/ref=603E0F8F4B51B059467B99F509F4651CA6C9D2532FE09137DDDDCAB52CA6C27EE37AD2AE0932FCC4t2q5K" TargetMode="External"/><Relationship Id="rId37" Type="http://schemas.openxmlformats.org/officeDocument/2006/relationships/hyperlink" Target="consultantplus://offline/ref=603E0F8F4B51B059467B99F509F4651CA6C9D55D2FE79137DDDDCAB52CA6C27EE37AD2AE0932F8C3t2q4K" TargetMode="External"/><Relationship Id="rId40" Type="http://schemas.openxmlformats.org/officeDocument/2006/relationships/hyperlink" Target="http://um2003prod2.garant.ru/document?id=12037300&amp;sub=0" TargetMode="External"/><Relationship Id="rId45" Type="http://schemas.openxmlformats.org/officeDocument/2006/relationships/hyperlink" Target="consultantplus://offline/ref=A84A625213712FBE6A6B2CE34AE6FE6E25EB2647F7809276BCDD087432467EB1BEA307B1ABC618EFFA569577c7u7N" TargetMode="External"/><Relationship Id="rId53" Type="http://schemas.openxmlformats.org/officeDocument/2006/relationships/hyperlink" Target="consultantplus://offline/ref=603E0F8F4B51B059467B99F509F4651CA6C9DD512FE19137DDDDCAB52CA6C27EE37AD2AE0932F8C3t2qBK" TargetMode="External"/><Relationship Id="rId58" Type="http://schemas.openxmlformats.org/officeDocument/2006/relationships/hyperlink" Target="consultantplus://offline/ref=738D738F5BF0624FB59E5FDE466C12A0A0956DFD75477C9AEA6F30918882C3050ACA42ABo7F" TargetMode="External"/><Relationship Id="rId66" Type="http://schemas.openxmlformats.org/officeDocument/2006/relationships/hyperlink" Target="consultantplus://offline/ref=603E0F8F4B51B059467B99F509F4651CA6C9D55D2FE79137DDDDCAB52CA6C27EE37AD2AE0932FBC9t2qAK" TargetMode="External"/><Relationship Id="rId5" Type="http://schemas.openxmlformats.org/officeDocument/2006/relationships/webSettings" Target="webSettings.xml"/><Relationship Id="rId15" Type="http://schemas.openxmlformats.org/officeDocument/2006/relationships/hyperlink" Target="consultantplus://offline/ref=A84A625213712FBE6A6B2CE34AE6FE6E25EB2647F7809276BCDD087432467EB1BEA307B1ABC618EFFA569577c7u7N"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ABo7F" TargetMode="External"/><Relationship Id="rId36" Type="http://schemas.openxmlformats.org/officeDocument/2006/relationships/hyperlink" Target="consultantplus://offline/ref=603E0F8F4B51B059467B99F509F4651CA6C9D55D2FE79137DDDDCAB52CA6C27EE37AD2AE0932FBC9t2qAK" TargetMode="External"/><Relationship Id="rId49" Type="http://schemas.openxmlformats.org/officeDocument/2006/relationships/hyperlink" Target="consultantplus://offline/ref=603E0F8F4B51B059467B99F509F4651CA6C9D55D2FE79137DDDDCAB52CA6C27EE37AD2AE0932F9C8t2q1K" TargetMode="External"/><Relationship Id="rId57" Type="http://schemas.openxmlformats.org/officeDocument/2006/relationships/hyperlink" Target="consultantplus://offline/ref=738D738F5BF0624FB59E5FDE466C12A0A0956DFD75477C9AEA6F30918882C3050ACA42BDA2o8F" TargetMode="External"/><Relationship Id="rId61" Type="http://schemas.openxmlformats.org/officeDocument/2006/relationships/hyperlink" Target="consultantplus://offline/ref=A84A625213712FBE6A6B2CE34AE6FE6E2FE02A4FF488CF7CB4840476354921B4B9B207B0A3D34DBFA00198757FD8BB995321A3B5c3u2N" TargetMode="External"/><Relationship Id="rId10" Type="http://schemas.openxmlformats.org/officeDocument/2006/relationships/hyperlink" Target="http://um2003prod2.garant.ru/document?id=12037300&amp;sub=0" TargetMode="External"/><Relationship Id="rId19" Type="http://schemas.openxmlformats.org/officeDocument/2006/relationships/hyperlink" Target="consultantplus://offline/ref=603E0F8F4B51B059467B99F509F4651CA6C9D55D2FE79137DDDDCAB52CA6C27EE37AD2AE0932F9C8t2q1K" TargetMode="External"/><Relationship Id="rId31" Type="http://schemas.openxmlformats.org/officeDocument/2006/relationships/hyperlink" Target="consultantplus://offline/ref=A84A625213712FBE6A6B2CE34AE6FE6E2FE02A4FF488CF7CB4840476354921B4B9B207B0A3D34DBFA00198757FD8BB995321A3B5c3u2N" TargetMode="External"/><Relationship Id="rId44" Type="http://schemas.openxmlformats.org/officeDocument/2006/relationships/hyperlink" Target="consultantplus://offline/ref=A84A625213712FBE6A6B2CE34AE6FE6E2EE0284AFCDD987EE5D10A733D197BA4AFFB0AB8BCD918F0E65497c7u4N" TargetMode="External"/><Relationship Id="rId52" Type="http://schemas.openxmlformats.org/officeDocument/2006/relationships/hyperlink" Target="consultantplus://offline/ref=603E0F8F4B51B059467B99F509F4651CA6C9D55D2FE79137DDDDCAB52CA6C27EE37AD2AE0932F8C3t2q4K" TargetMode="External"/><Relationship Id="rId60" Type="http://schemas.openxmlformats.org/officeDocument/2006/relationships/hyperlink" Target="consultantplus://offline/ref=A84A625213712FBE6A6B2CE34AE6FE6E25EB2647F7809276BCDD087432467EB1BEA307B1ABC618EFFA569577c7u7N" TargetMode="External"/><Relationship Id="rId65"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4" Type="http://schemas.openxmlformats.org/officeDocument/2006/relationships/hyperlink" Target="consultantplus://offline/ref=A84A625213712FBE6A6B2CE34AE6FE6E2EE0284AFCDD987EE5D10A733D197BA4AFFB0AB8BCD918F0E65497c7u4N"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DA2o8F" TargetMode="External"/><Relationship Id="rId30" Type="http://schemas.openxmlformats.org/officeDocument/2006/relationships/hyperlink" Target="consultantplus://offline/ref=A84A625213712FBE6A6B2CE34AE6FE6E25EB2647F7809276BCDD087432467EB1BEA307B1ABC618EFFA569577c7u7N" TargetMode="External"/><Relationship Id="rId35" Type="http://schemas.openxmlformats.org/officeDocument/2006/relationships/hyperlink" Target="consultantplus://offline/ref=603E0F8F4B51B059467B99F509F4651CA6C9D55D2FE79137DDDDCAB52CA6C27EE37AD2AE0932F8C1t2q7K" TargetMode="External"/><Relationship Id="rId43" Type="http://schemas.openxmlformats.org/officeDocument/2006/relationships/hyperlink" Target="consultantplus://offline/ref=738D738F5BF0624FB59E5FDE466C12A0A0956DFD75477C9AEA6F30918882C3050ACA42ABo7F" TargetMode="External"/><Relationship Id="rId48" Type="http://schemas.openxmlformats.org/officeDocument/2006/relationships/hyperlink" Target="consultantplus://offline/ref=962EA3EABD111ED327085BADF193E07FC5CCBC19FA75D8D520D894D166F53A2022CAEBBC8C3642B8393D2CD791EBCEC9367D84C5B7AF6F92G5z8N" TargetMode="External"/><Relationship Id="rId56" Type="http://schemas.openxmlformats.org/officeDocument/2006/relationships/hyperlink" Target="consultantplus://offline/ref=738D738F5BF0624FB59E5FDE466C12A0A0956DFD75477C9AEA6F30918882C3050ACA42BF2DBB29C4A5oBF" TargetMode="External"/><Relationship Id="rId64" Type="http://schemas.openxmlformats.org/officeDocument/2006/relationships/hyperlink" Target="consultantplus://offline/ref=603E0F8F4B51B059467B99F509F4651CA6C9D55D2FE79137DDDDCAB52CA6C27EE37AD2AE0932F9C8t2q1K" TargetMode="External"/><Relationship Id="rId69" Type="http://schemas.openxmlformats.org/officeDocument/2006/relationships/hyperlink" Target="consultantplus://offline/main?base=LAW;n=112770;fld=134" TargetMode="Externa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BC9t2qA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25" Type="http://schemas.openxmlformats.org/officeDocument/2006/relationships/hyperlink" Target="http://um2003prod2.garant.ru/document?id=12037300&amp;sub=0" TargetMode="External"/><Relationship Id="rId33" Type="http://schemas.openxmlformats.org/officeDocument/2006/relationships/hyperlink" Target="consultantplus://offline/ref=962EA3EABD111ED327085BADF193E07FC5CCBC19FA75D8D520D894D166F53A2022CAEBBC8C3642B8393D2CD791EBCEC9367D84C5B7AF6F92G5z8N" TargetMode="External"/><Relationship Id="rId38" Type="http://schemas.openxmlformats.org/officeDocument/2006/relationships/hyperlink" Target="consultantplus://offline/ref=603E0F8F4B51B059467B99F509F4651CA6C9DD512FE19137DDDDCAB52CA6C27EE37AD2AE0932F8C3t2qBK" TargetMode="External"/><Relationship Id="rId46" Type="http://schemas.openxmlformats.org/officeDocument/2006/relationships/hyperlink" Target="consultantplus://offline/ref=A84A625213712FBE6A6B2CE34AE6FE6E2FE02A4FF488CF7CB4840476354921B4B9B207B0A3D34DBFA00198757FD8BB995321A3B5c3u2N" TargetMode="External"/><Relationship Id="rId59"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consultantplus://offline/ref=738D738F5BF0624FB59E5FDE466C12A0A0956DFD75477C9AEA6F30918882C3050ACA42BF2DBB29C4A5oBF" TargetMode="External"/><Relationship Id="rId54" Type="http://schemas.openxmlformats.org/officeDocument/2006/relationships/hyperlink" Target="http://um2003prod2.garant.ru/document?id=12048567&amp;sub=0" TargetMode="External"/><Relationship Id="rId62" Type="http://schemas.openxmlformats.org/officeDocument/2006/relationships/hyperlink" Target="consultantplus://offline/ref=603E0F8F4B51B059467B99F509F4651CA6C9D2532FE09137DDDDCAB52CA6C27EE37AD2AE0932FCC4t2q5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A938-D28B-4CD6-9919-8FC3FDFE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29505</Words>
  <Characters>168184</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2024-06-21T13:47:00Z</dcterms:created>
  <dcterms:modified xsi:type="dcterms:W3CDTF">2024-06-21T13:47:00Z</dcterms:modified>
</cp:coreProperties>
</file>