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5" w:rsidRPr="00157574" w:rsidRDefault="004D7E86" w:rsidP="00157574">
      <w:pPr>
        <w:tabs>
          <w:tab w:val="left" w:pos="5954"/>
        </w:tabs>
        <w:rPr>
          <w:rFonts w:ascii="Arial" w:hAnsi="Arial" w:cs="Arial"/>
          <w:b/>
          <w:sz w:val="2"/>
          <w:szCs w:val="2"/>
        </w:rPr>
      </w:pPr>
      <w:r w:rsidRPr="004D7E86">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B567D4" w:rsidRPr="00457FCB" w:rsidRDefault="00B567D4" w:rsidP="003962F5">
                  <w:pPr>
                    <w:rPr>
                      <w:rFonts w:ascii="Arial" w:hAnsi="Arial" w:cs="Arial"/>
                      <w:b/>
                      <w:sz w:val="4"/>
                      <w:szCs w:val="4"/>
                    </w:rPr>
                  </w:pPr>
                </w:p>
                <w:p w:rsidR="00B567D4" w:rsidRPr="007E55DE" w:rsidRDefault="00B567D4" w:rsidP="003962F5">
                  <w:pPr>
                    <w:rPr>
                      <w:b/>
                    </w:rPr>
                  </w:pPr>
                  <w:r>
                    <w:rPr>
                      <w:b/>
                    </w:rPr>
                    <w:t>3</w:t>
                  </w:r>
                  <w:r w:rsidR="00F743AB">
                    <w:rPr>
                      <w:b/>
                    </w:rPr>
                    <w:t>8</w:t>
                  </w:r>
                  <w:r>
                    <w:rPr>
                      <w:b/>
                    </w:rPr>
                    <w:t xml:space="preserve"> </w:t>
                  </w:r>
                  <w:r w:rsidRPr="007E55DE">
                    <w:rPr>
                      <w:b/>
                    </w:rPr>
                    <w:t>(</w:t>
                  </w:r>
                  <w:r>
                    <w:rPr>
                      <w:b/>
                    </w:rPr>
                    <w:t>58</w:t>
                  </w:r>
                  <w:r w:rsidR="00F743AB">
                    <w:rPr>
                      <w:b/>
                    </w:rPr>
                    <w:t>1</w:t>
                  </w:r>
                  <w:r>
                    <w:rPr>
                      <w:b/>
                    </w:rPr>
                    <w:t>) от 1</w:t>
                  </w:r>
                  <w:r w:rsidR="00F743AB">
                    <w:rPr>
                      <w:b/>
                    </w:rPr>
                    <w:t>8</w:t>
                  </w:r>
                  <w:r>
                    <w:rPr>
                      <w:b/>
                    </w:rPr>
                    <w:t xml:space="preserve"> августа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D10C19" w:rsidRDefault="00D10C19" w:rsidP="00D10C19">
      <w:pPr>
        <w:jc w:val="center"/>
        <w:rPr>
          <w:rFonts w:ascii="Arial" w:hAnsi="Arial" w:cs="Arial"/>
          <w:b/>
          <w:sz w:val="16"/>
          <w:szCs w:val="16"/>
        </w:rPr>
      </w:pPr>
      <w:r w:rsidRPr="00D10C19">
        <w:rPr>
          <w:rFonts w:ascii="Arial" w:hAnsi="Arial" w:cs="Arial"/>
          <w:b/>
          <w:sz w:val="16"/>
          <w:szCs w:val="16"/>
        </w:rPr>
        <w:t>ИНФОРМАЦИОННОЕ СООБЩЕНИЕ</w:t>
      </w:r>
    </w:p>
    <w:p w:rsidR="00D10C19" w:rsidRPr="00D10C19" w:rsidRDefault="00D10C19" w:rsidP="00D10C19">
      <w:pPr>
        <w:jc w:val="center"/>
        <w:rPr>
          <w:rFonts w:ascii="Arial" w:hAnsi="Arial" w:cs="Arial"/>
          <w:b/>
          <w:sz w:val="4"/>
          <w:szCs w:val="4"/>
        </w:rPr>
      </w:pPr>
    </w:p>
    <w:p w:rsidR="00D10C19" w:rsidRPr="00D10C19" w:rsidRDefault="00D10C19" w:rsidP="00D10C19">
      <w:pPr>
        <w:ind w:firstLine="284"/>
        <w:jc w:val="both"/>
        <w:rPr>
          <w:rFonts w:ascii="Arial" w:hAnsi="Arial" w:cs="Arial"/>
          <w:sz w:val="16"/>
          <w:szCs w:val="16"/>
        </w:rPr>
      </w:pPr>
      <w:r w:rsidRPr="00D10C1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земель населённых пунктов, расположенного:</w:t>
      </w:r>
    </w:p>
    <w:p w:rsidR="00D10C19" w:rsidRPr="00D10C19" w:rsidRDefault="00D10C19" w:rsidP="00D10C19">
      <w:pPr>
        <w:ind w:firstLine="284"/>
        <w:jc w:val="both"/>
        <w:rPr>
          <w:rFonts w:ascii="Arial" w:hAnsi="Arial" w:cs="Arial"/>
          <w:sz w:val="16"/>
          <w:szCs w:val="16"/>
        </w:rPr>
      </w:pPr>
      <w:r w:rsidRPr="00D10C19">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Лучки, площадью 2800</w:t>
      </w:r>
      <w:r>
        <w:rPr>
          <w:rFonts w:ascii="Arial" w:hAnsi="Arial" w:cs="Arial"/>
          <w:sz w:val="16"/>
          <w:szCs w:val="16"/>
        </w:rPr>
        <w:t> </w:t>
      </w:r>
      <w:r w:rsidRPr="00D10C19">
        <w:rPr>
          <w:rFonts w:ascii="Arial" w:hAnsi="Arial" w:cs="Arial"/>
          <w:sz w:val="16"/>
          <w:szCs w:val="16"/>
        </w:rPr>
        <w:t>кв.м, для индивидуального жилищного строительства (ориентир: данный земельный участок примыкает с северной стороны к земельному участку с кадастровым номером 53:03:0915001:147);</w:t>
      </w:r>
    </w:p>
    <w:p w:rsidR="00D10C19" w:rsidRPr="00D10C19" w:rsidRDefault="00D10C19" w:rsidP="00D10C19">
      <w:pPr>
        <w:ind w:firstLine="284"/>
        <w:jc w:val="both"/>
        <w:rPr>
          <w:rFonts w:ascii="Arial" w:hAnsi="Arial" w:cs="Arial"/>
          <w:sz w:val="16"/>
          <w:szCs w:val="16"/>
        </w:rPr>
      </w:pPr>
      <w:r w:rsidRPr="00D10C19">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D10C19" w:rsidRPr="00D10C19" w:rsidRDefault="00D10C19" w:rsidP="00D10C19">
      <w:pPr>
        <w:ind w:firstLine="284"/>
        <w:jc w:val="both"/>
        <w:rPr>
          <w:rStyle w:val="apple-style-span"/>
          <w:rFonts w:ascii="Arial" w:hAnsi="Arial" w:cs="Arial"/>
          <w:sz w:val="16"/>
          <w:szCs w:val="16"/>
        </w:rPr>
      </w:pPr>
      <w:r w:rsidRPr="00D10C19">
        <w:rPr>
          <w:rFonts w:ascii="Arial" w:hAnsi="Arial" w:cs="Arial"/>
          <w:sz w:val="16"/>
          <w:szCs w:val="16"/>
        </w:rPr>
        <w:t>Заявления принимаются в течение тридцати дней со дня опубликования данного сообщения (по 18.09.2023 включительно).</w:t>
      </w:r>
    </w:p>
    <w:p w:rsidR="00D10C19" w:rsidRPr="00D10C19" w:rsidRDefault="00D10C19" w:rsidP="00D10C19">
      <w:pPr>
        <w:ind w:firstLine="284"/>
        <w:contextualSpacing/>
        <w:jc w:val="both"/>
        <w:rPr>
          <w:rFonts w:ascii="Arial" w:hAnsi="Arial" w:cs="Arial"/>
          <w:sz w:val="16"/>
          <w:szCs w:val="16"/>
        </w:rPr>
      </w:pPr>
      <w:r w:rsidRPr="00D10C19">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D10C19">
        <w:rPr>
          <w:rStyle w:val="apple-style-span"/>
          <w:rFonts w:ascii="Arial" w:hAnsi="Arial" w:cs="Arial"/>
          <w:sz w:val="16"/>
          <w:szCs w:val="16"/>
          <w:shd w:val="clear" w:color="auto" w:fill="FFFFFF"/>
        </w:rPr>
        <w:t xml:space="preserve">тел.: </w:t>
      </w:r>
      <w:r w:rsidRPr="00D10C19">
        <w:rPr>
          <w:rStyle w:val="apple-style-span"/>
          <w:rFonts w:ascii="Arial" w:hAnsi="Arial" w:cs="Arial"/>
          <w:color w:val="252525"/>
          <w:sz w:val="16"/>
          <w:szCs w:val="16"/>
          <w:shd w:val="clear" w:color="auto" w:fill="FFFFFF"/>
        </w:rPr>
        <w:t>8 (816-66) 46-318.</w:t>
      </w:r>
    </w:p>
    <w:p w:rsidR="00D10C19" w:rsidRPr="00D10C19" w:rsidRDefault="00D10C19" w:rsidP="00D10C19">
      <w:pPr>
        <w:ind w:firstLine="284"/>
        <w:jc w:val="both"/>
        <w:rPr>
          <w:rFonts w:ascii="Arial" w:hAnsi="Arial" w:cs="Arial"/>
          <w:sz w:val="16"/>
          <w:szCs w:val="16"/>
        </w:rPr>
      </w:pPr>
      <w:r w:rsidRPr="00D10C19">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D10C19" w:rsidRPr="00D10C19" w:rsidRDefault="00D10C19" w:rsidP="00D10C19">
      <w:pPr>
        <w:ind w:firstLine="284"/>
        <w:jc w:val="both"/>
        <w:rPr>
          <w:rFonts w:ascii="Arial" w:hAnsi="Arial" w:cs="Arial"/>
          <w:sz w:val="16"/>
          <w:szCs w:val="16"/>
        </w:rPr>
      </w:pPr>
      <w:r w:rsidRPr="00D10C19">
        <w:rPr>
          <w:rFonts w:ascii="Arial" w:hAnsi="Arial" w:cs="Arial"/>
          <w:sz w:val="16"/>
          <w:szCs w:val="16"/>
        </w:rPr>
        <w:t>При поступлении двух или более заявлений земельный участок предоставляется на торгах.</w:t>
      </w:r>
    </w:p>
    <w:p w:rsidR="00D10C19" w:rsidRPr="00D10C19" w:rsidRDefault="00D10C19" w:rsidP="00D10C19">
      <w:pPr>
        <w:jc w:val="both"/>
        <w:rPr>
          <w:rFonts w:ascii="Arial" w:hAnsi="Arial" w:cs="Arial"/>
          <w:sz w:val="16"/>
          <w:szCs w:val="16"/>
        </w:rPr>
      </w:pPr>
      <w:r w:rsidRPr="00D10C19">
        <w:rPr>
          <w:rFonts w:ascii="Arial" w:hAnsi="Arial" w:cs="Arial"/>
          <w:b/>
          <w:bCs/>
          <w:sz w:val="16"/>
          <w:szCs w:val="16"/>
        </w:rPr>
        <w:t>Председатель комитета</w:t>
      </w:r>
      <w:r w:rsidRPr="00D10C19">
        <w:rPr>
          <w:rFonts w:ascii="Arial" w:hAnsi="Arial" w:cs="Arial"/>
          <w:b/>
          <w:bCs/>
          <w:sz w:val="16"/>
          <w:szCs w:val="16"/>
        </w:rPr>
        <w:tab/>
      </w:r>
      <w:r w:rsidRPr="00D10C19">
        <w:rPr>
          <w:rFonts w:ascii="Arial" w:hAnsi="Arial" w:cs="Arial"/>
          <w:b/>
          <w:bCs/>
          <w:sz w:val="16"/>
          <w:szCs w:val="16"/>
        </w:rPr>
        <w:tab/>
        <w:t>Е.А. Растригина</w:t>
      </w:r>
    </w:p>
    <w:p w:rsidR="00D10C19" w:rsidRDefault="00D10C19" w:rsidP="00D10C19">
      <w:pPr>
        <w:pStyle w:val="20"/>
        <w:jc w:val="left"/>
        <w:rPr>
          <w:rFonts w:ascii="Arial" w:hAnsi="Arial" w:cs="Arial"/>
          <w:color w:val="000000"/>
          <w:sz w:val="16"/>
          <w:szCs w:val="16"/>
        </w:rPr>
      </w:pPr>
    </w:p>
    <w:p w:rsidR="00D10C19" w:rsidRPr="00D10C19" w:rsidRDefault="00D10C19" w:rsidP="00D10C19"/>
    <w:p w:rsidR="002D6F63" w:rsidRPr="002D6F63" w:rsidRDefault="002D6F63" w:rsidP="002D6F63">
      <w:pPr>
        <w:pStyle w:val="20"/>
        <w:rPr>
          <w:rFonts w:ascii="Arial" w:hAnsi="Arial" w:cs="Arial"/>
          <w:color w:val="000000"/>
          <w:sz w:val="16"/>
          <w:szCs w:val="16"/>
        </w:rPr>
      </w:pPr>
      <w:r w:rsidRPr="002D6F63">
        <w:rPr>
          <w:rFonts w:ascii="Arial" w:hAnsi="Arial" w:cs="Arial"/>
          <w:color w:val="000000"/>
          <w:sz w:val="16"/>
          <w:szCs w:val="16"/>
        </w:rPr>
        <w:t>АДМИНИСТРАЦИЯ ВАЛДАЙСКОГО МУНИЦИПАЛЬНОГО РАЙОНА</w:t>
      </w:r>
    </w:p>
    <w:p w:rsidR="002D6F63" w:rsidRPr="002D6F63" w:rsidRDefault="002D6F63" w:rsidP="002D6F63">
      <w:pPr>
        <w:pStyle w:val="3"/>
        <w:rPr>
          <w:rFonts w:ascii="Arial" w:hAnsi="Arial" w:cs="Arial"/>
          <w:sz w:val="16"/>
          <w:szCs w:val="16"/>
        </w:rPr>
      </w:pPr>
      <w:r w:rsidRPr="002D6F63">
        <w:rPr>
          <w:rFonts w:ascii="Arial" w:hAnsi="Arial" w:cs="Arial"/>
          <w:sz w:val="16"/>
          <w:szCs w:val="16"/>
        </w:rPr>
        <w:t>П О С Т А Н О В Л Е Н И Е</w:t>
      </w:r>
    </w:p>
    <w:p w:rsidR="002D6F63" w:rsidRPr="002D6F63" w:rsidRDefault="002D6F63" w:rsidP="002D6F63">
      <w:pPr>
        <w:jc w:val="center"/>
        <w:rPr>
          <w:rFonts w:ascii="Arial" w:hAnsi="Arial" w:cs="Arial"/>
          <w:sz w:val="16"/>
          <w:szCs w:val="16"/>
        </w:rPr>
      </w:pPr>
      <w:r w:rsidRPr="002D6F63">
        <w:rPr>
          <w:rFonts w:ascii="Arial" w:hAnsi="Arial" w:cs="Arial"/>
          <w:sz w:val="16"/>
          <w:szCs w:val="16"/>
        </w:rPr>
        <w:t>14.08.2023 № 1528</w:t>
      </w:r>
    </w:p>
    <w:p w:rsidR="002D6F63" w:rsidRDefault="002D6F63" w:rsidP="002D6F63">
      <w:pPr>
        <w:jc w:val="center"/>
        <w:rPr>
          <w:rFonts w:ascii="Arial" w:hAnsi="Arial" w:cs="Arial"/>
          <w:b/>
          <w:sz w:val="16"/>
          <w:szCs w:val="16"/>
        </w:rPr>
      </w:pPr>
      <w:r w:rsidRPr="002D6F63">
        <w:rPr>
          <w:rFonts w:ascii="Arial" w:hAnsi="Arial" w:cs="Arial"/>
          <w:b/>
          <w:sz w:val="16"/>
          <w:szCs w:val="16"/>
        </w:rPr>
        <w:t>О проведении публичных слушаний</w:t>
      </w:r>
      <w:r>
        <w:rPr>
          <w:rFonts w:ascii="Arial" w:hAnsi="Arial" w:cs="Arial"/>
          <w:b/>
          <w:sz w:val="16"/>
          <w:szCs w:val="16"/>
        </w:rPr>
        <w:t xml:space="preserve"> </w:t>
      </w:r>
      <w:r w:rsidRPr="002D6F63">
        <w:rPr>
          <w:rFonts w:ascii="Arial" w:hAnsi="Arial" w:cs="Arial"/>
          <w:b/>
          <w:sz w:val="16"/>
          <w:szCs w:val="16"/>
        </w:rPr>
        <w:t>по вопросу предоставления разрешения</w:t>
      </w:r>
      <w:r>
        <w:rPr>
          <w:rFonts w:ascii="Arial" w:hAnsi="Arial" w:cs="Arial"/>
          <w:b/>
          <w:sz w:val="16"/>
          <w:szCs w:val="16"/>
        </w:rPr>
        <w:t xml:space="preserve"> </w:t>
      </w:r>
    </w:p>
    <w:p w:rsidR="002D6F63" w:rsidRPr="002D6F63" w:rsidRDefault="002D6F63" w:rsidP="002D6F63">
      <w:pPr>
        <w:jc w:val="center"/>
        <w:rPr>
          <w:rFonts w:ascii="Arial" w:hAnsi="Arial" w:cs="Arial"/>
          <w:b/>
          <w:sz w:val="16"/>
          <w:szCs w:val="16"/>
        </w:rPr>
      </w:pPr>
      <w:r w:rsidRPr="002D6F63">
        <w:rPr>
          <w:rFonts w:ascii="Arial" w:hAnsi="Arial" w:cs="Arial"/>
          <w:b/>
          <w:sz w:val="16"/>
          <w:szCs w:val="16"/>
        </w:rPr>
        <w:t>на отклонение от предельных параметров</w:t>
      </w:r>
      <w:r>
        <w:rPr>
          <w:rFonts w:ascii="Arial" w:hAnsi="Arial" w:cs="Arial"/>
          <w:b/>
          <w:sz w:val="16"/>
          <w:szCs w:val="16"/>
        </w:rPr>
        <w:t xml:space="preserve"> </w:t>
      </w:r>
      <w:r w:rsidRPr="002D6F63">
        <w:rPr>
          <w:rFonts w:ascii="Arial" w:hAnsi="Arial" w:cs="Arial"/>
          <w:b/>
          <w:sz w:val="16"/>
          <w:szCs w:val="16"/>
        </w:rPr>
        <w:t>разрешённого строительства</w:t>
      </w:r>
    </w:p>
    <w:p w:rsidR="002D6F63" w:rsidRPr="002D6F63" w:rsidRDefault="002D6F63" w:rsidP="002D6F63">
      <w:pPr>
        <w:ind w:firstLine="709"/>
        <w:jc w:val="both"/>
        <w:rPr>
          <w:rFonts w:ascii="Arial" w:hAnsi="Arial" w:cs="Arial"/>
          <w:sz w:val="4"/>
          <w:szCs w:val="4"/>
        </w:rPr>
      </w:pPr>
    </w:p>
    <w:p w:rsidR="002D6F63" w:rsidRPr="002D6F63" w:rsidRDefault="002D6F63" w:rsidP="002D6F63">
      <w:pPr>
        <w:ind w:firstLine="284"/>
        <w:jc w:val="both"/>
        <w:rPr>
          <w:rFonts w:ascii="Arial" w:hAnsi="Arial" w:cs="Arial"/>
          <w:b/>
          <w:sz w:val="16"/>
          <w:szCs w:val="16"/>
        </w:rPr>
      </w:pPr>
      <w:r w:rsidRPr="002D6F63">
        <w:rPr>
          <w:rFonts w:ascii="Arial" w:hAnsi="Arial" w:cs="Arial"/>
          <w:sz w:val="16"/>
          <w:szCs w:val="16"/>
        </w:rPr>
        <w:t xml:space="preserve">Рассмотрев заявление Кузина Сергея Николаевича, зарегистрированного по адресу: Новгородская область, г. Валдай, ул. Ломоносова, д. 9,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2D6F63">
        <w:rPr>
          <w:rFonts w:ascii="Arial" w:hAnsi="Arial" w:cs="Arial"/>
          <w:b/>
          <w:sz w:val="16"/>
          <w:szCs w:val="16"/>
        </w:rPr>
        <w:t>ПОСТАНОВЛЯЕТ:</w:t>
      </w:r>
    </w:p>
    <w:p w:rsidR="002D6F63" w:rsidRPr="002D6F63" w:rsidRDefault="002D6F63" w:rsidP="002D6F63">
      <w:pPr>
        <w:ind w:firstLine="284"/>
        <w:jc w:val="both"/>
        <w:rPr>
          <w:rFonts w:ascii="Arial" w:hAnsi="Arial" w:cs="Arial"/>
          <w:sz w:val="16"/>
          <w:szCs w:val="16"/>
        </w:rPr>
      </w:pPr>
      <w:r w:rsidRPr="002D6F63">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Ломоносова, д.9, в территориальной зоне Ж.1. с южной стороны – 2,2 метра до границы земельного участка с кадастровым номером 53:03:0102028:21.</w:t>
      </w:r>
    </w:p>
    <w:p w:rsidR="002D6F63" w:rsidRPr="002D6F63" w:rsidRDefault="002D6F63" w:rsidP="002D6F63">
      <w:pPr>
        <w:ind w:firstLine="284"/>
        <w:jc w:val="both"/>
        <w:rPr>
          <w:rFonts w:ascii="Arial" w:hAnsi="Arial" w:cs="Arial"/>
          <w:sz w:val="16"/>
          <w:szCs w:val="16"/>
        </w:rPr>
      </w:pPr>
      <w:r w:rsidRPr="002D6F63">
        <w:rPr>
          <w:rFonts w:ascii="Arial" w:hAnsi="Arial" w:cs="Arial"/>
          <w:sz w:val="16"/>
          <w:szCs w:val="16"/>
        </w:rPr>
        <w:t>2. Срок проведения публичных слушаний с момента публикации информации в бюллетене «Валдайский Вестник» по 18 сентября 2023 года. Публичные слушания назначить на 18 сентября 2023 года в 16.00 часов в кабинете 406 Администрации Валдайского муниципального района по адресу: Новгородская область, г. Валдай, пр. Комсомольский, д. 19/21.</w:t>
      </w:r>
    </w:p>
    <w:p w:rsidR="002D6F63" w:rsidRPr="002D6F63" w:rsidRDefault="002D6F63" w:rsidP="002D6F63">
      <w:pPr>
        <w:ind w:firstLine="284"/>
        <w:jc w:val="both"/>
        <w:rPr>
          <w:rFonts w:ascii="Arial" w:hAnsi="Arial" w:cs="Arial"/>
          <w:sz w:val="16"/>
          <w:szCs w:val="16"/>
        </w:rPr>
      </w:pPr>
      <w:r w:rsidRPr="002D6F63">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18 сентября 2023 года.</w:t>
      </w:r>
    </w:p>
    <w:p w:rsidR="002D6F63" w:rsidRPr="002D6F63" w:rsidRDefault="002D6F63" w:rsidP="002D6F63">
      <w:pPr>
        <w:ind w:firstLine="284"/>
        <w:jc w:val="both"/>
        <w:rPr>
          <w:rFonts w:ascii="Arial" w:hAnsi="Arial" w:cs="Arial"/>
          <w:sz w:val="16"/>
          <w:szCs w:val="16"/>
        </w:rPr>
      </w:pPr>
      <w:r w:rsidRPr="002D6F6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6F63" w:rsidRPr="002D6F63" w:rsidRDefault="002D6F63" w:rsidP="002D6F63">
      <w:pPr>
        <w:jc w:val="both"/>
        <w:rPr>
          <w:rFonts w:ascii="Arial" w:hAnsi="Arial" w:cs="Arial"/>
          <w:sz w:val="16"/>
          <w:szCs w:val="16"/>
        </w:rPr>
      </w:pPr>
      <w:r w:rsidRPr="002D6F63">
        <w:rPr>
          <w:rFonts w:ascii="Arial" w:hAnsi="Arial" w:cs="Arial"/>
          <w:b/>
          <w:sz w:val="16"/>
          <w:szCs w:val="16"/>
        </w:rPr>
        <w:t>Глава муниципального района</w:t>
      </w:r>
      <w:r w:rsidRPr="002D6F63">
        <w:rPr>
          <w:rFonts w:ascii="Arial" w:hAnsi="Arial" w:cs="Arial"/>
          <w:b/>
          <w:sz w:val="16"/>
          <w:szCs w:val="16"/>
        </w:rPr>
        <w:tab/>
      </w:r>
      <w:r w:rsidRPr="002D6F63">
        <w:rPr>
          <w:rFonts w:ascii="Arial" w:hAnsi="Arial" w:cs="Arial"/>
          <w:b/>
          <w:sz w:val="16"/>
          <w:szCs w:val="16"/>
        </w:rPr>
        <w:tab/>
        <w:t>Ю.В.Стадэ</w:t>
      </w:r>
    </w:p>
    <w:p w:rsidR="00E614AA" w:rsidRDefault="00E614AA" w:rsidP="00E614AA">
      <w:pPr>
        <w:shd w:val="clear" w:color="auto" w:fill="FFFFFF"/>
        <w:suppressAutoHyphens/>
        <w:rPr>
          <w:rFonts w:ascii="Arial" w:hAnsi="Arial" w:cs="Arial"/>
          <w:b/>
          <w:sz w:val="16"/>
          <w:szCs w:val="16"/>
        </w:rPr>
      </w:pPr>
    </w:p>
    <w:p w:rsidR="00D10C19" w:rsidRDefault="00D10C19" w:rsidP="00E614AA">
      <w:pPr>
        <w:shd w:val="clear" w:color="auto" w:fill="FFFFFF"/>
        <w:suppressAutoHyphens/>
        <w:rPr>
          <w:rFonts w:ascii="Arial" w:hAnsi="Arial" w:cs="Arial"/>
          <w:b/>
          <w:sz w:val="16"/>
          <w:szCs w:val="16"/>
        </w:rPr>
      </w:pPr>
    </w:p>
    <w:p w:rsidR="002D6F63" w:rsidRPr="002D6F63" w:rsidRDefault="002D6F63" w:rsidP="002D6F63">
      <w:pPr>
        <w:pStyle w:val="20"/>
        <w:rPr>
          <w:rFonts w:ascii="Arial" w:hAnsi="Arial" w:cs="Arial"/>
          <w:color w:val="000000"/>
          <w:sz w:val="16"/>
          <w:szCs w:val="16"/>
        </w:rPr>
      </w:pPr>
      <w:r w:rsidRPr="002D6F63">
        <w:rPr>
          <w:rFonts w:ascii="Arial" w:hAnsi="Arial" w:cs="Arial"/>
          <w:color w:val="000000"/>
          <w:sz w:val="16"/>
          <w:szCs w:val="16"/>
        </w:rPr>
        <w:t>АДМИНИСТРАЦИЯ ВАЛДАЙСКОГО МУНИЦИПАЛЬНОГО РАЙОНА</w:t>
      </w:r>
    </w:p>
    <w:p w:rsidR="002D6F63" w:rsidRPr="002D6F63" w:rsidRDefault="002D6F63" w:rsidP="002D6F63">
      <w:pPr>
        <w:pStyle w:val="3"/>
        <w:rPr>
          <w:rFonts w:ascii="Arial" w:hAnsi="Arial" w:cs="Arial"/>
          <w:sz w:val="16"/>
          <w:szCs w:val="16"/>
        </w:rPr>
      </w:pPr>
      <w:r w:rsidRPr="002D6F63">
        <w:rPr>
          <w:rFonts w:ascii="Arial" w:hAnsi="Arial" w:cs="Arial"/>
          <w:sz w:val="16"/>
          <w:szCs w:val="16"/>
        </w:rPr>
        <w:t>П О С Т А Н О В Л Е Н И Е</w:t>
      </w:r>
    </w:p>
    <w:p w:rsidR="002D6F63" w:rsidRPr="002D6F63" w:rsidRDefault="002D6F63" w:rsidP="002D6F63">
      <w:pPr>
        <w:jc w:val="center"/>
        <w:rPr>
          <w:rFonts w:ascii="Arial" w:hAnsi="Arial" w:cs="Arial"/>
          <w:sz w:val="16"/>
          <w:szCs w:val="16"/>
        </w:rPr>
      </w:pPr>
      <w:r w:rsidRPr="002D6F63">
        <w:rPr>
          <w:rFonts w:ascii="Arial" w:hAnsi="Arial" w:cs="Arial"/>
          <w:sz w:val="16"/>
          <w:szCs w:val="16"/>
        </w:rPr>
        <w:t>14.08.2023 № 1529</w:t>
      </w:r>
    </w:p>
    <w:p w:rsidR="002D6F63" w:rsidRDefault="002D6F63" w:rsidP="002D6F63">
      <w:pPr>
        <w:shd w:val="clear" w:color="auto" w:fill="FFFFFF"/>
        <w:tabs>
          <w:tab w:val="left" w:pos="1418"/>
        </w:tabs>
        <w:jc w:val="center"/>
        <w:rPr>
          <w:rFonts w:ascii="Arial" w:hAnsi="Arial" w:cs="Arial"/>
          <w:b/>
          <w:sz w:val="16"/>
          <w:szCs w:val="16"/>
        </w:rPr>
      </w:pPr>
      <w:r w:rsidRPr="002D6F63">
        <w:rPr>
          <w:rFonts w:ascii="Arial" w:hAnsi="Arial" w:cs="Arial"/>
          <w:b/>
          <w:sz w:val="16"/>
          <w:szCs w:val="16"/>
        </w:rPr>
        <w:t>О внесении изменений в Перечень</w:t>
      </w:r>
      <w:r>
        <w:rPr>
          <w:rFonts w:ascii="Arial" w:hAnsi="Arial" w:cs="Arial"/>
          <w:b/>
          <w:sz w:val="16"/>
          <w:szCs w:val="16"/>
        </w:rPr>
        <w:t xml:space="preserve"> </w:t>
      </w:r>
      <w:r w:rsidRPr="002D6F63">
        <w:rPr>
          <w:rFonts w:ascii="Arial" w:hAnsi="Arial" w:cs="Arial"/>
          <w:b/>
          <w:sz w:val="16"/>
          <w:szCs w:val="16"/>
        </w:rPr>
        <w:t xml:space="preserve">многоквартирных домов, </w:t>
      </w:r>
    </w:p>
    <w:p w:rsidR="00D10C19" w:rsidRDefault="002D6F63" w:rsidP="002D6F63">
      <w:pPr>
        <w:shd w:val="clear" w:color="auto" w:fill="FFFFFF"/>
        <w:tabs>
          <w:tab w:val="left" w:pos="1418"/>
        </w:tabs>
        <w:jc w:val="center"/>
        <w:rPr>
          <w:rFonts w:ascii="Arial" w:hAnsi="Arial" w:cs="Arial"/>
          <w:b/>
          <w:sz w:val="16"/>
          <w:szCs w:val="16"/>
        </w:rPr>
      </w:pPr>
      <w:r w:rsidRPr="002D6F63">
        <w:rPr>
          <w:rFonts w:ascii="Arial" w:hAnsi="Arial" w:cs="Arial"/>
          <w:b/>
          <w:sz w:val="16"/>
          <w:szCs w:val="16"/>
        </w:rPr>
        <w:t>капитальный</w:t>
      </w:r>
      <w:r>
        <w:rPr>
          <w:rFonts w:ascii="Arial" w:hAnsi="Arial" w:cs="Arial"/>
          <w:b/>
          <w:sz w:val="16"/>
          <w:szCs w:val="16"/>
        </w:rPr>
        <w:t xml:space="preserve"> </w:t>
      </w:r>
      <w:r w:rsidRPr="002D6F63">
        <w:rPr>
          <w:rFonts w:ascii="Arial" w:hAnsi="Arial" w:cs="Arial"/>
          <w:b/>
          <w:sz w:val="16"/>
          <w:szCs w:val="16"/>
        </w:rPr>
        <w:t>ремонт общего имущества в которых</w:t>
      </w:r>
    </w:p>
    <w:p w:rsidR="002D6F63" w:rsidRPr="002D6F63" w:rsidRDefault="002D6F63" w:rsidP="002D6F63">
      <w:pPr>
        <w:shd w:val="clear" w:color="auto" w:fill="FFFFFF"/>
        <w:tabs>
          <w:tab w:val="left" w:pos="1418"/>
        </w:tabs>
        <w:jc w:val="center"/>
        <w:rPr>
          <w:rFonts w:ascii="Arial" w:hAnsi="Arial" w:cs="Arial"/>
          <w:b/>
          <w:sz w:val="16"/>
          <w:szCs w:val="16"/>
        </w:rPr>
      </w:pPr>
      <w:r>
        <w:rPr>
          <w:rFonts w:ascii="Arial" w:hAnsi="Arial" w:cs="Arial"/>
          <w:b/>
          <w:sz w:val="16"/>
          <w:szCs w:val="16"/>
        </w:rPr>
        <w:t xml:space="preserve"> </w:t>
      </w:r>
      <w:r w:rsidRPr="002D6F63">
        <w:rPr>
          <w:rFonts w:ascii="Arial" w:hAnsi="Arial" w:cs="Arial"/>
          <w:b/>
          <w:sz w:val="16"/>
          <w:szCs w:val="16"/>
        </w:rPr>
        <w:t>будет произведён в 2022 году</w:t>
      </w:r>
    </w:p>
    <w:p w:rsidR="002D6F63" w:rsidRPr="002D6F63" w:rsidRDefault="002D6F63" w:rsidP="002D6F63">
      <w:pPr>
        <w:pStyle w:val="a5"/>
        <w:tabs>
          <w:tab w:val="left" w:pos="720"/>
        </w:tabs>
        <w:ind w:firstLine="709"/>
        <w:jc w:val="both"/>
        <w:rPr>
          <w:rFonts w:ascii="Arial" w:hAnsi="Arial" w:cs="Arial"/>
          <w:sz w:val="4"/>
          <w:szCs w:val="4"/>
        </w:rPr>
      </w:pPr>
    </w:p>
    <w:p w:rsidR="002D6F63" w:rsidRPr="002D6F63" w:rsidRDefault="002D6F63" w:rsidP="002D6F63">
      <w:pPr>
        <w:shd w:val="clear" w:color="auto" w:fill="FFFFFF"/>
        <w:ind w:firstLine="284"/>
        <w:jc w:val="both"/>
        <w:rPr>
          <w:rFonts w:ascii="Arial" w:hAnsi="Arial" w:cs="Arial"/>
          <w:sz w:val="16"/>
          <w:szCs w:val="16"/>
        </w:rPr>
      </w:pPr>
      <w:r w:rsidRPr="002D6F63">
        <w:rPr>
          <w:rFonts w:ascii="Arial" w:hAnsi="Arial" w:cs="Arial"/>
          <w:sz w:val="16"/>
          <w:szCs w:val="16"/>
        </w:rPr>
        <w:t xml:space="preserve">В соответствии с частью 6 статьи 189 Жилищного кодекса Российской Федерации,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 46 и предложением регионального оператора от 02.08.2023 № РФК-3926-И Администрация Валдайского муниципального района </w:t>
      </w:r>
      <w:r w:rsidRPr="002D6F63">
        <w:rPr>
          <w:rFonts w:ascii="Arial" w:hAnsi="Arial" w:cs="Arial"/>
          <w:b/>
          <w:sz w:val="16"/>
          <w:szCs w:val="16"/>
        </w:rPr>
        <w:t>ПОСТАНОВЛЯЕТ:</w:t>
      </w:r>
    </w:p>
    <w:p w:rsidR="002D6F63" w:rsidRPr="002D6F63" w:rsidRDefault="002D6F63" w:rsidP="002D6F63">
      <w:pPr>
        <w:tabs>
          <w:tab w:val="left" w:pos="709"/>
        </w:tabs>
        <w:ind w:firstLine="284"/>
        <w:jc w:val="both"/>
        <w:rPr>
          <w:rFonts w:ascii="Arial" w:hAnsi="Arial" w:cs="Arial"/>
          <w:sz w:val="16"/>
          <w:szCs w:val="16"/>
        </w:rPr>
      </w:pPr>
      <w:r w:rsidRPr="002D6F63">
        <w:rPr>
          <w:rFonts w:ascii="Arial" w:hAnsi="Arial" w:cs="Arial"/>
          <w:sz w:val="16"/>
          <w:szCs w:val="16"/>
        </w:rPr>
        <w:t>1. Внести изменения в Перечень многоквартирных домов, капитальный ремонт общего имущества в которых будет произведён в 2022 году, утверждённый постановлением Администрации Валдайского муниципального района от 22.12.2021 № 2417, дополнив строками 119, 120, 121 следующего содержания:</w:t>
      </w:r>
    </w:p>
    <w:p w:rsidR="002D6F63" w:rsidRPr="00D10C19" w:rsidRDefault="002D6F63" w:rsidP="002D6F63">
      <w:pPr>
        <w:tabs>
          <w:tab w:val="left" w:pos="709"/>
        </w:tabs>
        <w:jc w:val="both"/>
        <w:rPr>
          <w:rFonts w:ascii="Arial" w:hAnsi="Arial" w:cs="Arial"/>
          <w:sz w:val="16"/>
          <w:szCs w:val="16"/>
        </w:rPr>
      </w:pPr>
      <w:r w:rsidRPr="00D10C19">
        <w:rPr>
          <w:rFonts w:ascii="Arial" w:hAnsi="Arial" w:cs="Arial"/>
          <w:sz w:val="16"/>
          <w:szCs w:val="16"/>
        </w:rPr>
        <w:t>«</w:t>
      </w:r>
    </w:p>
    <w:tbl>
      <w:tblPr>
        <w:tblW w:w="5000" w:type="pct"/>
        <w:tblCellMar>
          <w:left w:w="0" w:type="dxa"/>
          <w:right w:w="0" w:type="dxa"/>
        </w:tblCellMar>
        <w:tblLook w:val="04A0"/>
      </w:tblPr>
      <w:tblGrid>
        <w:gridCol w:w="808"/>
        <w:gridCol w:w="3668"/>
        <w:gridCol w:w="4640"/>
        <w:gridCol w:w="2234"/>
      </w:tblGrid>
      <w:tr w:rsidR="002D6F63" w:rsidRPr="002D6F63" w:rsidTr="002D6F63">
        <w:trPr>
          <w:trHeight w:val="20"/>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F63" w:rsidRPr="002D6F63" w:rsidRDefault="002D6F63" w:rsidP="002D6F63">
            <w:pPr>
              <w:jc w:val="center"/>
              <w:rPr>
                <w:rFonts w:ascii="Arial" w:hAnsi="Arial" w:cs="Arial"/>
                <w:color w:val="000000"/>
                <w:sz w:val="12"/>
                <w:szCs w:val="12"/>
              </w:rPr>
            </w:pPr>
            <w:r w:rsidRPr="002D6F63">
              <w:rPr>
                <w:rFonts w:ascii="Arial" w:hAnsi="Arial" w:cs="Arial"/>
                <w:color w:val="000000"/>
                <w:sz w:val="12"/>
                <w:szCs w:val="12"/>
              </w:rPr>
              <w:t>119</w:t>
            </w:r>
          </w:p>
        </w:tc>
        <w:tc>
          <w:tcPr>
            <w:tcW w:w="1616" w:type="pct"/>
            <w:tcBorders>
              <w:top w:val="single" w:sz="4" w:space="0" w:color="auto"/>
              <w:left w:val="nil"/>
              <w:bottom w:val="single" w:sz="4" w:space="0" w:color="auto"/>
              <w:right w:val="single" w:sz="4" w:space="0" w:color="auto"/>
            </w:tcBorders>
            <w:shd w:val="clear" w:color="auto" w:fill="auto"/>
            <w:hideMark/>
          </w:tcPr>
          <w:p w:rsidR="002D6F63" w:rsidRPr="002D6F63" w:rsidRDefault="002D6F63" w:rsidP="002D6F63">
            <w:pPr>
              <w:rPr>
                <w:rFonts w:ascii="Arial" w:hAnsi="Arial" w:cs="Arial"/>
                <w:color w:val="000000"/>
                <w:sz w:val="12"/>
                <w:szCs w:val="12"/>
              </w:rPr>
            </w:pPr>
            <w:r w:rsidRPr="002D6F63">
              <w:rPr>
                <w:rFonts w:ascii="Arial" w:hAnsi="Arial" w:cs="Arial"/>
                <w:color w:val="000000"/>
                <w:sz w:val="12"/>
                <w:szCs w:val="12"/>
              </w:rPr>
              <w:t>г. Валдай, ул. Ломоносова, д. 19</w:t>
            </w:r>
          </w:p>
        </w:tc>
        <w:tc>
          <w:tcPr>
            <w:tcW w:w="2044" w:type="pct"/>
            <w:tcBorders>
              <w:top w:val="single" w:sz="4" w:space="0" w:color="auto"/>
              <w:left w:val="nil"/>
              <w:bottom w:val="single" w:sz="4" w:space="0" w:color="auto"/>
              <w:right w:val="single" w:sz="4" w:space="0" w:color="auto"/>
            </w:tcBorders>
            <w:shd w:val="clear" w:color="auto" w:fill="auto"/>
            <w:hideMark/>
          </w:tcPr>
          <w:p w:rsidR="002D6F63" w:rsidRPr="002D6F63" w:rsidRDefault="002D6F63" w:rsidP="002D6F63">
            <w:pPr>
              <w:rPr>
                <w:rFonts w:ascii="Arial" w:hAnsi="Arial" w:cs="Arial"/>
                <w:sz w:val="12"/>
                <w:szCs w:val="12"/>
              </w:rPr>
            </w:pPr>
            <w:r w:rsidRPr="002D6F63">
              <w:rPr>
                <w:rFonts w:ascii="Arial" w:hAnsi="Arial" w:cs="Arial"/>
                <w:sz w:val="12"/>
                <w:szCs w:val="12"/>
              </w:rPr>
              <w:t>проектные работы системы теплоснабжения</w:t>
            </w:r>
          </w:p>
        </w:tc>
        <w:tc>
          <w:tcPr>
            <w:tcW w:w="984" w:type="pct"/>
            <w:tcBorders>
              <w:top w:val="single" w:sz="4" w:space="0" w:color="auto"/>
              <w:left w:val="nil"/>
              <w:bottom w:val="single" w:sz="4" w:space="0" w:color="auto"/>
              <w:right w:val="single" w:sz="4" w:space="0" w:color="auto"/>
            </w:tcBorders>
            <w:shd w:val="clear" w:color="auto" w:fill="auto"/>
            <w:noWrap/>
            <w:vAlign w:val="center"/>
            <w:hideMark/>
          </w:tcPr>
          <w:p w:rsidR="002D6F63" w:rsidRPr="002D6F63" w:rsidRDefault="00151D6A" w:rsidP="00151D6A">
            <w:pPr>
              <w:jc w:val="center"/>
              <w:rPr>
                <w:rFonts w:ascii="Arial" w:hAnsi="Arial" w:cs="Arial"/>
                <w:color w:val="000000"/>
                <w:sz w:val="12"/>
                <w:szCs w:val="12"/>
              </w:rPr>
            </w:pPr>
            <w:r w:rsidRPr="002D6F63">
              <w:rPr>
                <w:rFonts w:ascii="Arial" w:hAnsi="Arial" w:cs="Arial"/>
                <w:color w:val="000000"/>
                <w:sz w:val="12"/>
                <w:szCs w:val="12"/>
              </w:rPr>
              <w:t>88 199,57</w:t>
            </w:r>
          </w:p>
        </w:tc>
      </w:tr>
      <w:tr w:rsidR="002D6F63" w:rsidRPr="002D6F63" w:rsidTr="002D6F63">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2D6F63" w:rsidRPr="002D6F63" w:rsidRDefault="002D6F63" w:rsidP="002D6F63">
            <w:pPr>
              <w:jc w:val="center"/>
              <w:rPr>
                <w:rFonts w:ascii="Arial" w:hAnsi="Arial" w:cs="Arial"/>
                <w:color w:val="000000"/>
                <w:sz w:val="12"/>
                <w:szCs w:val="12"/>
              </w:rPr>
            </w:pPr>
            <w:r w:rsidRPr="002D6F63">
              <w:rPr>
                <w:rFonts w:ascii="Arial" w:hAnsi="Arial" w:cs="Arial"/>
                <w:color w:val="000000"/>
                <w:sz w:val="12"/>
                <w:szCs w:val="12"/>
              </w:rPr>
              <w:t>120</w:t>
            </w:r>
          </w:p>
        </w:tc>
        <w:tc>
          <w:tcPr>
            <w:tcW w:w="1616" w:type="pct"/>
            <w:tcBorders>
              <w:top w:val="nil"/>
              <w:left w:val="nil"/>
              <w:bottom w:val="single" w:sz="4" w:space="0" w:color="auto"/>
              <w:right w:val="single" w:sz="4" w:space="0" w:color="auto"/>
            </w:tcBorders>
            <w:shd w:val="clear" w:color="auto" w:fill="auto"/>
            <w:hideMark/>
          </w:tcPr>
          <w:p w:rsidR="002D6F63" w:rsidRPr="002D6F63" w:rsidRDefault="002D6F63" w:rsidP="002D6F63">
            <w:pPr>
              <w:rPr>
                <w:rFonts w:ascii="Arial" w:hAnsi="Arial" w:cs="Arial"/>
                <w:color w:val="000000"/>
                <w:sz w:val="12"/>
                <w:szCs w:val="12"/>
              </w:rPr>
            </w:pPr>
            <w:r w:rsidRPr="002D6F63">
              <w:rPr>
                <w:rFonts w:ascii="Arial" w:hAnsi="Arial" w:cs="Arial"/>
                <w:color w:val="000000"/>
                <w:sz w:val="12"/>
                <w:szCs w:val="12"/>
              </w:rPr>
              <w:t>г. Валдай, ул. Труда, д. 58/55</w:t>
            </w:r>
          </w:p>
        </w:tc>
        <w:tc>
          <w:tcPr>
            <w:tcW w:w="2044" w:type="pct"/>
            <w:tcBorders>
              <w:top w:val="nil"/>
              <w:left w:val="nil"/>
              <w:bottom w:val="single" w:sz="4" w:space="0" w:color="auto"/>
              <w:right w:val="single" w:sz="4" w:space="0" w:color="auto"/>
            </w:tcBorders>
            <w:shd w:val="clear" w:color="auto" w:fill="auto"/>
            <w:hideMark/>
          </w:tcPr>
          <w:p w:rsidR="002D6F63" w:rsidRPr="002D6F63" w:rsidRDefault="002D6F63" w:rsidP="002D6F63">
            <w:pPr>
              <w:rPr>
                <w:rFonts w:ascii="Arial" w:hAnsi="Arial" w:cs="Arial"/>
                <w:sz w:val="12"/>
                <w:szCs w:val="12"/>
              </w:rPr>
            </w:pPr>
            <w:r w:rsidRPr="002D6F63">
              <w:rPr>
                <w:rFonts w:ascii="Arial" w:hAnsi="Arial" w:cs="Arial"/>
                <w:sz w:val="12"/>
                <w:szCs w:val="12"/>
              </w:rPr>
              <w:t>проектные работы системы теплоснабжения</w:t>
            </w:r>
          </w:p>
        </w:tc>
        <w:tc>
          <w:tcPr>
            <w:tcW w:w="984" w:type="pct"/>
            <w:tcBorders>
              <w:top w:val="nil"/>
              <w:left w:val="nil"/>
              <w:bottom w:val="single" w:sz="4" w:space="0" w:color="auto"/>
              <w:right w:val="single" w:sz="4" w:space="0" w:color="auto"/>
            </w:tcBorders>
            <w:shd w:val="clear" w:color="auto" w:fill="auto"/>
            <w:noWrap/>
            <w:vAlign w:val="center"/>
            <w:hideMark/>
          </w:tcPr>
          <w:p w:rsidR="00151D6A" w:rsidRPr="002D6F63" w:rsidRDefault="00151D6A" w:rsidP="002D6F63">
            <w:pPr>
              <w:jc w:val="center"/>
              <w:rPr>
                <w:rFonts w:ascii="Arial" w:hAnsi="Arial" w:cs="Arial"/>
                <w:color w:val="000000"/>
                <w:sz w:val="12"/>
                <w:szCs w:val="12"/>
              </w:rPr>
            </w:pPr>
            <w:r w:rsidRPr="002D6F63">
              <w:rPr>
                <w:rFonts w:ascii="Arial" w:hAnsi="Arial" w:cs="Arial"/>
                <w:color w:val="000000"/>
                <w:sz w:val="12"/>
                <w:szCs w:val="12"/>
              </w:rPr>
              <w:t>174 835,91</w:t>
            </w:r>
          </w:p>
        </w:tc>
      </w:tr>
      <w:tr w:rsidR="002D6F63" w:rsidRPr="002D6F63" w:rsidTr="002D6F63">
        <w:trPr>
          <w:trHeight w:val="2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2D6F63" w:rsidRPr="002D6F63" w:rsidRDefault="002D6F63" w:rsidP="002D6F63">
            <w:pPr>
              <w:jc w:val="center"/>
              <w:rPr>
                <w:rFonts w:ascii="Arial" w:hAnsi="Arial" w:cs="Arial"/>
                <w:color w:val="000000"/>
                <w:sz w:val="12"/>
                <w:szCs w:val="12"/>
              </w:rPr>
            </w:pPr>
            <w:r w:rsidRPr="002D6F63">
              <w:rPr>
                <w:rFonts w:ascii="Arial" w:hAnsi="Arial" w:cs="Arial"/>
                <w:color w:val="000000"/>
                <w:sz w:val="12"/>
                <w:szCs w:val="12"/>
              </w:rPr>
              <w:t>121</w:t>
            </w:r>
          </w:p>
        </w:tc>
        <w:tc>
          <w:tcPr>
            <w:tcW w:w="1616" w:type="pct"/>
            <w:tcBorders>
              <w:top w:val="nil"/>
              <w:left w:val="nil"/>
              <w:bottom w:val="single" w:sz="4" w:space="0" w:color="auto"/>
              <w:right w:val="single" w:sz="4" w:space="0" w:color="auto"/>
            </w:tcBorders>
            <w:shd w:val="clear" w:color="auto" w:fill="auto"/>
            <w:hideMark/>
          </w:tcPr>
          <w:p w:rsidR="002D6F63" w:rsidRPr="002D6F63" w:rsidRDefault="002D6F63" w:rsidP="002D6F63">
            <w:pPr>
              <w:rPr>
                <w:rFonts w:ascii="Arial" w:hAnsi="Arial" w:cs="Arial"/>
                <w:sz w:val="12"/>
                <w:szCs w:val="12"/>
              </w:rPr>
            </w:pPr>
            <w:r w:rsidRPr="002D6F63">
              <w:rPr>
                <w:rFonts w:ascii="Arial" w:hAnsi="Arial" w:cs="Arial"/>
                <w:sz w:val="12"/>
                <w:szCs w:val="12"/>
              </w:rPr>
              <w:t>Валдайский район, д. Зеленая Роща, д. 1</w:t>
            </w:r>
          </w:p>
        </w:tc>
        <w:tc>
          <w:tcPr>
            <w:tcW w:w="2044" w:type="pct"/>
            <w:tcBorders>
              <w:top w:val="nil"/>
              <w:left w:val="nil"/>
              <w:bottom w:val="single" w:sz="4" w:space="0" w:color="auto"/>
              <w:right w:val="single" w:sz="4" w:space="0" w:color="auto"/>
            </w:tcBorders>
            <w:shd w:val="clear" w:color="auto" w:fill="auto"/>
            <w:hideMark/>
          </w:tcPr>
          <w:p w:rsidR="002D6F63" w:rsidRPr="002D6F63" w:rsidRDefault="002D6F63" w:rsidP="002D6F63">
            <w:pPr>
              <w:rPr>
                <w:rFonts w:ascii="Arial" w:hAnsi="Arial" w:cs="Arial"/>
                <w:sz w:val="12"/>
                <w:szCs w:val="12"/>
              </w:rPr>
            </w:pPr>
            <w:r w:rsidRPr="002D6F63">
              <w:rPr>
                <w:rFonts w:ascii="Arial" w:hAnsi="Arial" w:cs="Arial"/>
                <w:sz w:val="12"/>
                <w:szCs w:val="12"/>
              </w:rPr>
              <w:t>проектные работы системы теплоснабжения</w:t>
            </w:r>
          </w:p>
        </w:tc>
        <w:tc>
          <w:tcPr>
            <w:tcW w:w="984" w:type="pct"/>
            <w:tcBorders>
              <w:top w:val="nil"/>
              <w:left w:val="nil"/>
              <w:bottom w:val="single" w:sz="4" w:space="0" w:color="auto"/>
              <w:right w:val="single" w:sz="4" w:space="0" w:color="auto"/>
            </w:tcBorders>
            <w:shd w:val="clear" w:color="auto" w:fill="auto"/>
            <w:noWrap/>
            <w:vAlign w:val="center"/>
            <w:hideMark/>
          </w:tcPr>
          <w:p w:rsidR="002D6F63" w:rsidRPr="002D6F63" w:rsidRDefault="002D6F63" w:rsidP="002D6F63">
            <w:pPr>
              <w:jc w:val="center"/>
              <w:rPr>
                <w:rFonts w:ascii="Arial" w:hAnsi="Arial" w:cs="Arial"/>
                <w:color w:val="000000"/>
                <w:sz w:val="12"/>
                <w:szCs w:val="12"/>
              </w:rPr>
            </w:pPr>
            <w:r w:rsidRPr="002D6F63">
              <w:rPr>
                <w:rFonts w:ascii="Arial" w:hAnsi="Arial" w:cs="Arial"/>
                <w:color w:val="000000"/>
                <w:sz w:val="12"/>
                <w:szCs w:val="12"/>
              </w:rPr>
              <w:t>204 722,86</w:t>
            </w:r>
          </w:p>
        </w:tc>
      </w:tr>
    </w:tbl>
    <w:p w:rsidR="002D6F63" w:rsidRPr="00D10C19" w:rsidRDefault="002D6F63" w:rsidP="002D6F63">
      <w:pPr>
        <w:tabs>
          <w:tab w:val="left" w:pos="709"/>
        </w:tabs>
        <w:ind w:firstLine="709"/>
        <w:jc w:val="right"/>
        <w:rPr>
          <w:rFonts w:ascii="Arial" w:hAnsi="Arial" w:cs="Arial"/>
          <w:sz w:val="16"/>
          <w:szCs w:val="16"/>
        </w:rPr>
      </w:pPr>
      <w:r w:rsidRPr="00D10C19">
        <w:rPr>
          <w:rFonts w:ascii="Arial" w:hAnsi="Arial" w:cs="Arial"/>
          <w:sz w:val="16"/>
          <w:szCs w:val="16"/>
        </w:rPr>
        <w:t>».</w:t>
      </w:r>
    </w:p>
    <w:p w:rsidR="002D6F63" w:rsidRPr="002D6F63" w:rsidRDefault="002D6F63" w:rsidP="002D6F63">
      <w:pPr>
        <w:shd w:val="clear" w:color="auto" w:fill="FFFFFF"/>
        <w:ind w:firstLine="284"/>
        <w:jc w:val="both"/>
        <w:rPr>
          <w:rFonts w:ascii="Arial" w:hAnsi="Arial" w:cs="Arial"/>
          <w:sz w:val="16"/>
          <w:szCs w:val="16"/>
        </w:rPr>
      </w:pPr>
      <w:r w:rsidRPr="002D6F6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6F63" w:rsidRPr="002D6F63" w:rsidRDefault="002D6F63" w:rsidP="002D6F63">
      <w:pPr>
        <w:jc w:val="both"/>
        <w:rPr>
          <w:rFonts w:ascii="Arial" w:hAnsi="Arial" w:cs="Arial"/>
          <w:sz w:val="16"/>
          <w:szCs w:val="16"/>
        </w:rPr>
      </w:pPr>
      <w:r w:rsidRPr="002D6F63">
        <w:rPr>
          <w:rFonts w:ascii="Arial" w:hAnsi="Arial" w:cs="Arial"/>
          <w:b/>
          <w:sz w:val="16"/>
          <w:szCs w:val="16"/>
        </w:rPr>
        <w:t>Глава муниципального района</w:t>
      </w:r>
      <w:r w:rsidRPr="002D6F63">
        <w:rPr>
          <w:rFonts w:ascii="Arial" w:hAnsi="Arial" w:cs="Arial"/>
          <w:b/>
          <w:sz w:val="16"/>
          <w:szCs w:val="16"/>
        </w:rPr>
        <w:tab/>
      </w:r>
      <w:r w:rsidRPr="002D6F63">
        <w:rPr>
          <w:rFonts w:ascii="Arial" w:hAnsi="Arial" w:cs="Arial"/>
          <w:b/>
          <w:sz w:val="16"/>
          <w:szCs w:val="16"/>
        </w:rPr>
        <w:tab/>
        <w:t>Ю.В.Стадэ</w:t>
      </w:r>
    </w:p>
    <w:p w:rsidR="00F743AB" w:rsidRDefault="00F743AB" w:rsidP="002D6F63">
      <w:pPr>
        <w:shd w:val="clear" w:color="auto" w:fill="FFFFFF"/>
        <w:suppressAutoHyphens/>
        <w:rPr>
          <w:rFonts w:ascii="Arial" w:hAnsi="Arial" w:cs="Arial"/>
          <w:b/>
          <w:sz w:val="16"/>
          <w:szCs w:val="16"/>
        </w:rPr>
      </w:pPr>
    </w:p>
    <w:p w:rsidR="00D10C19" w:rsidRPr="002D6F63" w:rsidRDefault="00D10C19" w:rsidP="002D6F63">
      <w:pPr>
        <w:shd w:val="clear" w:color="auto" w:fill="FFFFFF"/>
        <w:suppressAutoHyphens/>
        <w:rPr>
          <w:rFonts w:ascii="Arial" w:hAnsi="Arial" w:cs="Arial"/>
          <w:b/>
          <w:sz w:val="16"/>
          <w:szCs w:val="16"/>
        </w:rPr>
      </w:pPr>
    </w:p>
    <w:p w:rsidR="002D6F63" w:rsidRPr="002D6F63" w:rsidRDefault="002D6F63" w:rsidP="002D6F63">
      <w:pPr>
        <w:pStyle w:val="20"/>
        <w:rPr>
          <w:rFonts w:ascii="Arial" w:hAnsi="Arial" w:cs="Arial"/>
          <w:color w:val="000000"/>
          <w:sz w:val="16"/>
          <w:szCs w:val="16"/>
        </w:rPr>
      </w:pPr>
      <w:r w:rsidRPr="002D6F63">
        <w:rPr>
          <w:rFonts w:ascii="Arial" w:hAnsi="Arial" w:cs="Arial"/>
          <w:color w:val="000000"/>
          <w:sz w:val="16"/>
          <w:szCs w:val="16"/>
        </w:rPr>
        <w:lastRenderedPageBreak/>
        <w:t>АДМИНИСТРАЦИЯ ВАЛДАЙСКОГО МУНИЦИПАЛЬНОГО РАЙОНА</w:t>
      </w:r>
    </w:p>
    <w:p w:rsidR="002D6F63" w:rsidRPr="002D6F63" w:rsidRDefault="002D6F63" w:rsidP="002D6F63">
      <w:pPr>
        <w:pStyle w:val="3"/>
        <w:rPr>
          <w:rFonts w:ascii="Arial" w:hAnsi="Arial" w:cs="Arial"/>
          <w:sz w:val="16"/>
          <w:szCs w:val="16"/>
        </w:rPr>
      </w:pPr>
      <w:r w:rsidRPr="002D6F63">
        <w:rPr>
          <w:rFonts w:ascii="Arial" w:hAnsi="Arial" w:cs="Arial"/>
          <w:sz w:val="16"/>
          <w:szCs w:val="16"/>
        </w:rPr>
        <w:t>П О С Т А Н О В Л Е Н И Е</w:t>
      </w:r>
    </w:p>
    <w:p w:rsidR="002D6F63" w:rsidRPr="002D6F63" w:rsidRDefault="002D6F63" w:rsidP="002D6F63">
      <w:pPr>
        <w:jc w:val="center"/>
        <w:rPr>
          <w:rFonts w:ascii="Arial" w:hAnsi="Arial" w:cs="Arial"/>
          <w:sz w:val="16"/>
          <w:szCs w:val="16"/>
        </w:rPr>
      </w:pPr>
      <w:r w:rsidRPr="002D6F63">
        <w:rPr>
          <w:rFonts w:ascii="Arial" w:hAnsi="Arial" w:cs="Arial"/>
          <w:sz w:val="16"/>
          <w:szCs w:val="16"/>
        </w:rPr>
        <w:t>14.08.2023 № 1533</w:t>
      </w:r>
    </w:p>
    <w:p w:rsidR="002D6F63" w:rsidRPr="002D6F63" w:rsidRDefault="002D6F63" w:rsidP="002D6F63">
      <w:pPr>
        <w:shd w:val="clear" w:color="auto" w:fill="FFFFFF"/>
        <w:tabs>
          <w:tab w:val="left" w:pos="1418"/>
        </w:tabs>
        <w:jc w:val="center"/>
        <w:rPr>
          <w:rFonts w:ascii="Arial" w:hAnsi="Arial" w:cs="Arial"/>
          <w:b/>
          <w:sz w:val="16"/>
          <w:szCs w:val="16"/>
        </w:rPr>
      </w:pPr>
      <w:r w:rsidRPr="002D6F63">
        <w:rPr>
          <w:rFonts w:ascii="Arial" w:hAnsi="Arial" w:cs="Arial"/>
          <w:b/>
          <w:sz w:val="16"/>
          <w:szCs w:val="16"/>
        </w:rPr>
        <w:t>О проведении</w:t>
      </w:r>
      <w:r>
        <w:rPr>
          <w:rFonts w:ascii="Arial" w:hAnsi="Arial" w:cs="Arial"/>
          <w:b/>
          <w:sz w:val="16"/>
          <w:szCs w:val="16"/>
        </w:rPr>
        <w:t xml:space="preserve"> </w:t>
      </w:r>
      <w:r w:rsidRPr="002D6F63">
        <w:rPr>
          <w:rFonts w:ascii="Arial" w:hAnsi="Arial" w:cs="Arial"/>
          <w:b/>
          <w:sz w:val="16"/>
          <w:szCs w:val="16"/>
        </w:rPr>
        <w:t>открытого конкурса</w:t>
      </w:r>
    </w:p>
    <w:p w:rsidR="002D6F63" w:rsidRPr="002D6F63" w:rsidRDefault="002D6F63" w:rsidP="002D6F63">
      <w:pPr>
        <w:ind w:firstLine="709"/>
        <w:jc w:val="both"/>
        <w:rPr>
          <w:rFonts w:ascii="Arial" w:hAnsi="Arial" w:cs="Arial"/>
          <w:sz w:val="4"/>
          <w:szCs w:val="4"/>
        </w:rPr>
      </w:pPr>
    </w:p>
    <w:p w:rsidR="002D6F63" w:rsidRPr="002D6F63" w:rsidRDefault="002D6F63" w:rsidP="002D6F63">
      <w:pPr>
        <w:autoSpaceDE w:val="0"/>
        <w:autoSpaceDN w:val="0"/>
        <w:adjustRightInd w:val="0"/>
        <w:ind w:firstLine="284"/>
        <w:jc w:val="both"/>
        <w:rPr>
          <w:rFonts w:ascii="Arial" w:hAnsi="Arial" w:cs="Arial"/>
          <w:b/>
          <w:sz w:val="16"/>
          <w:szCs w:val="16"/>
        </w:rPr>
      </w:pPr>
      <w:r w:rsidRPr="002D6F63">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2D6F63">
        <w:rPr>
          <w:rFonts w:ascii="Arial" w:hAnsi="Arial" w:cs="Arial"/>
          <w:b/>
          <w:sz w:val="16"/>
          <w:szCs w:val="16"/>
        </w:rPr>
        <w:t>ПОСТАНОВЛЯЕТ:</w:t>
      </w:r>
    </w:p>
    <w:p w:rsidR="002D6F63" w:rsidRPr="002D6F63" w:rsidRDefault="002D6F63" w:rsidP="002D6F63">
      <w:pPr>
        <w:ind w:firstLine="284"/>
        <w:jc w:val="both"/>
        <w:rPr>
          <w:rFonts w:ascii="Arial" w:hAnsi="Arial" w:cs="Arial"/>
          <w:sz w:val="16"/>
          <w:szCs w:val="16"/>
        </w:rPr>
      </w:pPr>
      <w:r w:rsidRPr="002D6F63">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с. Едрово, ул. Московская, д. 290; с. Едрово, ул. Сосновая, д. 40, д. 42; д. Ижицы, д. 43; д.</w:t>
      </w:r>
      <w:r>
        <w:rPr>
          <w:rFonts w:ascii="Arial" w:hAnsi="Arial" w:cs="Arial"/>
          <w:sz w:val="16"/>
          <w:szCs w:val="16"/>
        </w:rPr>
        <w:t> </w:t>
      </w:r>
      <w:r w:rsidRPr="002D6F63">
        <w:rPr>
          <w:rFonts w:ascii="Arial" w:hAnsi="Arial" w:cs="Arial"/>
          <w:sz w:val="16"/>
          <w:szCs w:val="16"/>
        </w:rPr>
        <w:t>Добывалово, д. 46; д. Лутовёнка, ул. Школьная, д. 4.</w:t>
      </w:r>
    </w:p>
    <w:p w:rsidR="002D6F63" w:rsidRPr="002D6F63" w:rsidRDefault="002D6F63" w:rsidP="002D6F63">
      <w:pPr>
        <w:ind w:firstLine="284"/>
        <w:jc w:val="both"/>
        <w:rPr>
          <w:rFonts w:ascii="Arial" w:hAnsi="Arial" w:cs="Arial"/>
          <w:sz w:val="16"/>
          <w:szCs w:val="16"/>
        </w:rPr>
      </w:pPr>
      <w:r w:rsidRPr="002D6F63">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с. Едрово, ул. Московская, д. 290; с. Едрово, ул. Сосновая, д. 40, д. 42; д. Ижицы, д. 43; д. Добывалово, д. 46; д. Лутовёнка, ул. Школьная, д. 4.</w:t>
      </w:r>
    </w:p>
    <w:p w:rsidR="002D6F63" w:rsidRPr="002D6F63" w:rsidRDefault="002D6F63" w:rsidP="002D6F63">
      <w:pPr>
        <w:ind w:firstLine="284"/>
        <w:jc w:val="both"/>
        <w:rPr>
          <w:rFonts w:ascii="Arial" w:hAnsi="Arial" w:cs="Arial"/>
          <w:sz w:val="16"/>
          <w:szCs w:val="16"/>
        </w:rPr>
      </w:pPr>
      <w:r w:rsidRPr="002D6F63">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2D6F63" w:rsidRPr="002D6F63" w:rsidRDefault="002D6F63" w:rsidP="002D6F63">
      <w:pPr>
        <w:ind w:firstLine="284"/>
        <w:jc w:val="both"/>
        <w:rPr>
          <w:rFonts w:ascii="Arial" w:hAnsi="Arial" w:cs="Arial"/>
          <w:sz w:val="16"/>
          <w:szCs w:val="16"/>
        </w:rPr>
      </w:pPr>
      <w:r w:rsidRPr="002D6F6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6F63" w:rsidRPr="002D6F63" w:rsidRDefault="002D6F63" w:rsidP="002D6F63">
      <w:pPr>
        <w:jc w:val="both"/>
        <w:rPr>
          <w:rFonts w:ascii="Arial" w:hAnsi="Arial" w:cs="Arial"/>
          <w:sz w:val="16"/>
          <w:szCs w:val="16"/>
        </w:rPr>
      </w:pPr>
      <w:r w:rsidRPr="002D6F63">
        <w:rPr>
          <w:rFonts w:ascii="Arial" w:hAnsi="Arial" w:cs="Arial"/>
          <w:b/>
          <w:sz w:val="16"/>
          <w:szCs w:val="16"/>
        </w:rPr>
        <w:t>Глава муниципального района</w:t>
      </w:r>
      <w:r w:rsidRPr="002D6F63">
        <w:rPr>
          <w:rFonts w:ascii="Arial" w:hAnsi="Arial" w:cs="Arial"/>
          <w:b/>
          <w:sz w:val="16"/>
          <w:szCs w:val="16"/>
        </w:rPr>
        <w:tab/>
      </w:r>
      <w:r w:rsidRPr="002D6F63">
        <w:rPr>
          <w:rFonts w:ascii="Arial" w:hAnsi="Arial" w:cs="Arial"/>
          <w:b/>
          <w:sz w:val="16"/>
          <w:szCs w:val="16"/>
        </w:rPr>
        <w:tab/>
        <w:t>Ю.В.Стадэ</w:t>
      </w:r>
    </w:p>
    <w:p w:rsidR="00F743AB" w:rsidRDefault="00F743AB" w:rsidP="00E614AA">
      <w:pPr>
        <w:shd w:val="clear" w:color="auto" w:fill="FFFFFF"/>
        <w:suppressAutoHyphens/>
        <w:rPr>
          <w:rFonts w:ascii="Arial" w:hAnsi="Arial" w:cs="Arial"/>
          <w:b/>
          <w:sz w:val="16"/>
          <w:szCs w:val="16"/>
        </w:rPr>
      </w:pPr>
    </w:p>
    <w:p w:rsidR="001E4960" w:rsidRPr="001E4960" w:rsidRDefault="001E4960" w:rsidP="001E4960">
      <w:pPr>
        <w:pStyle w:val="20"/>
        <w:rPr>
          <w:rFonts w:ascii="Arial" w:hAnsi="Arial" w:cs="Arial"/>
          <w:color w:val="000000"/>
          <w:sz w:val="16"/>
          <w:szCs w:val="16"/>
        </w:rPr>
      </w:pPr>
      <w:r w:rsidRPr="001E4960">
        <w:rPr>
          <w:rFonts w:ascii="Arial" w:hAnsi="Arial" w:cs="Arial"/>
          <w:color w:val="000000"/>
          <w:sz w:val="16"/>
          <w:szCs w:val="16"/>
        </w:rPr>
        <w:t>АДМИНИСТРАЦИЯ ВАЛДАЙСКОГО МУНИЦИПАЛЬНОГО РАЙОНА</w:t>
      </w:r>
    </w:p>
    <w:p w:rsidR="001E4960" w:rsidRPr="001E4960" w:rsidRDefault="001E4960" w:rsidP="001E4960">
      <w:pPr>
        <w:pStyle w:val="3"/>
        <w:rPr>
          <w:rFonts w:ascii="Arial" w:hAnsi="Arial" w:cs="Arial"/>
          <w:sz w:val="16"/>
          <w:szCs w:val="16"/>
        </w:rPr>
      </w:pPr>
      <w:r w:rsidRPr="001E4960">
        <w:rPr>
          <w:rFonts w:ascii="Arial" w:hAnsi="Arial" w:cs="Arial"/>
          <w:sz w:val="16"/>
          <w:szCs w:val="16"/>
        </w:rPr>
        <w:t>П О С Т А Н О В Л Е Н И Е</w:t>
      </w:r>
    </w:p>
    <w:p w:rsidR="001E4960" w:rsidRPr="001E4960" w:rsidRDefault="001E4960" w:rsidP="001E4960">
      <w:pPr>
        <w:jc w:val="center"/>
        <w:rPr>
          <w:rFonts w:ascii="Arial" w:hAnsi="Arial" w:cs="Arial"/>
          <w:sz w:val="16"/>
          <w:szCs w:val="16"/>
        </w:rPr>
      </w:pPr>
      <w:r w:rsidRPr="001E4960">
        <w:rPr>
          <w:rFonts w:ascii="Arial" w:hAnsi="Arial" w:cs="Arial"/>
          <w:sz w:val="16"/>
          <w:szCs w:val="16"/>
        </w:rPr>
        <w:t>14.08.2023 № 1537</w:t>
      </w:r>
    </w:p>
    <w:p w:rsidR="001E4960" w:rsidRPr="001E4960" w:rsidRDefault="001E4960" w:rsidP="001E4960">
      <w:pPr>
        <w:jc w:val="center"/>
        <w:rPr>
          <w:rFonts w:ascii="Arial" w:hAnsi="Arial" w:cs="Arial"/>
          <w:b/>
          <w:sz w:val="16"/>
          <w:szCs w:val="16"/>
        </w:rPr>
      </w:pPr>
      <w:r w:rsidRPr="001E4960">
        <w:rPr>
          <w:rFonts w:ascii="Arial" w:hAnsi="Arial" w:cs="Arial"/>
          <w:b/>
          <w:sz w:val="16"/>
          <w:szCs w:val="16"/>
        </w:rPr>
        <w:t>О внесении изменения в Положение о реализации проекта «Народный бюджет»</w:t>
      </w:r>
      <w:r>
        <w:rPr>
          <w:rFonts w:ascii="Arial" w:hAnsi="Arial" w:cs="Arial"/>
          <w:b/>
          <w:sz w:val="16"/>
          <w:szCs w:val="16"/>
        </w:rPr>
        <w:t xml:space="preserve"> </w:t>
      </w:r>
      <w:r w:rsidRPr="001E4960">
        <w:rPr>
          <w:rFonts w:ascii="Arial" w:hAnsi="Arial" w:cs="Arial"/>
          <w:b/>
          <w:sz w:val="16"/>
          <w:szCs w:val="16"/>
        </w:rPr>
        <w:t>в Валдайском городском поселении</w:t>
      </w:r>
    </w:p>
    <w:p w:rsidR="001E4960" w:rsidRPr="001E4960" w:rsidRDefault="001E4960" w:rsidP="001E4960">
      <w:pPr>
        <w:ind w:firstLine="709"/>
        <w:jc w:val="both"/>
        <w:rPr>
          <w:rFonts w:ascii="Arial" w:hAnsi="Arial" w:cs="Arial"/>
          <w:sz w:val="4"/>
          <w:szCs w:val="4"/>
        </w:rPr>
      </w:pPr>
    </w:p>
    <w:p w:rsidR="001E4960" w:rsidRPr="001E4960" w:rsidRDefault="001E4960" w:rsidP="001E4960">
      <w:pPr>
        <w:autoSpaceDE w:val="0"/>
        <w:autoSpaceDN w:val="0"/>
        <w:adjustRightInd w:val="0"/>
        <w:ind w:firstLine="284"/>
        <w:jc w:val="both"/>
        <w:rPr>
          <w:rFonts w:ascii="Arial" w:hAnsi="Arial" w:cs="Arial"/>
          <w:sz w:val="16"/>
          <w:szCs w:val="16"/>
        </w:rPr>
      </w:pPr>
      <w:r w:rsidRPr="001E4960">
        <w:rPr>
          <w:rFonts w:ascii="Arial" w:hAnsi="Arial" w:cs="Arial"/>
          <w:sz w:val="16"/>
          <w:szCs w:val="16"/>
        </w:rPr>
        <w:t xml:space="preserve">В соответствии с Федеральным </w:t>
      </w:r>
      <w:hyperlink r:id="rId9" w:history="1">
        <w:r w:rsidRPr="001E4960">
          <w:rPr>
            <w:rFonts w:ascii="Arial" w:hAnsi="Arial" w:cs="Arial"/>
            <w:sz w:val="16"/>
            <w:szCs w:val="16"/>
          </w:rPr>
          <w:t>законом</w:t>
        </w:r>
      </w:hyperlink>
      <w:r w:rsidRPr="001E4960">
        <w:rPr>
          <w:rFonts w:ascii="Arial" w:hAnsi="Arial" w:cs="Arial"/>
          <w:sz w:val="16"/>
          <w:szCs w:val="16"/>
        </w:rPr>
        <w:t xml:space="preserve"> Российской Федерации от 06.10.2003 № 131-ФЗ «Об общих принципах организации местного самоуправления в Российской Федерации», в целях вовлечения граждан в обсуждение и принятие решений по эффективному распределению части средств бюджета Валдайского городского поселения, содействия решению вопросов местного значения, внедрения механизмов инициативного бюджетирования, в соответствии с Уставом Валдайского городского поселения Администрация Валдайского муниципального района </w:t>
      </w:r>
      <w:r w:rsidRPr="001E4960">
        <w:rPr>
          <w:rFonts w:ascii="Arial" w:hAnsi="Arial" w:cs="Arial"/>
          <w:b/>
          <w:sz w:val="16"/>
          <w:szCs w:val="16"/>
        </w:rPr>
        <w:t>ПОСТАНОВЛЯЕТ:</w:t>
      </w:r>
    </w:p>
    <w:p w:rsidR="001E4960" w:rsidRPr="001E4960" w:rsidRDefault="001E4960" w:rsidP="001E4960">
      <w:pPr>
        <w:ind w:firstLine="284"/>
        <w:jc w:val="both"/>
        <w:rPr>
          <w:rFonts w:ascii="Arial" w:hAnsi="Arial" w:cs="Arial"/>
          <w:sz w:val="16"/>
          <w:szCs w:val="16"/>
        </w:rPr>
      </w:pPr>
      <w:r w:rsidRPr="001E4960">
        <w:rPr>
          <w:rFonts w:ascii="Arial" w:hAnsi="Arial" w:cs="Arial"/>
          <w:sz w:val="16"/>
          <w:szCs w:val="16"/>
        </w:rPr>
        <w:t>1. Внести изменение в Положение о реализации проекта «Народный бюджет» в Валдайском городском поселении, утвержденное постановлением Администрации Валдайского муниципального района от 11.06.2021 № 1012, заменив во втором абзаце подпункта 6.1 пункта 6 слова «...2 млн. рублей...» словами «...2,55 млн. рублей...».</w:t>
      </w:r>
    </w:p>
    <w:p w:rsidR="001E4960" w:rsidRPr="001E4960" w:rsidRDefault="001E4960" w:rsidP="001E4960">
      <w:pPr>
        <w:ind w:firstLine="284"/>
        <w:jc w:val="both"/>
        <w:rPr>
          <w:rFonts w:ascii="Arial" w:hAnsi="Arial" w:cs="Arial"/>
          <w:sz w:val="16"/>
          <w:szCs w:val="16"/>
        </w:rPr>
      </w:pPr>
      <w:r w:rsidRPr="001E4960">
        <w:rPr>
          <w:rFonts w:ascii="Arial" w:hAnsi="Arial" w:cs="Arial"/>
          <w:sz w:val="16"/>
          <w:szCs w:val="16"/>
        </w:rPr>
        <w:t xml:space="preserve">2. Настоящее </w:t>
      </w:r>
      <w:r w:rsidRPr="001E4960">
        <w:rPr>
          <w:rFonts w:ascii="Arial" w:hAnsi="Arial" w:cs="Arial"/>
          <w:bCs/>
          <w:sz w:val="16"/>
          <w:szCs w:val="16"/>
        </w:rPr>
        <w:t>постановление</w:t>
      </w:r>
      <w:r w:rsidRPr="001E4960">
        <w:rPr>
          <w:rFonts w:ascii="Arial" w:hAnsi="Arial" w:cs="Arial"/>
          <w:sz w:val="16"/>
          <w:szCs w:val="16"/>
        </w:rPr>
        <w:t xml:space="preserve"> вступает в силу со дня его официального опубликования и распространяется </w:t>
      </w:r>
      <w:r w:rsidRPr="001E4960">
        <w:rPr>
          <w:rFonts w:ascii="Arial" w:hAnsi="Arial" w:cs="Arial"/>
          <w:bCs/>
          <w:sz w:val="16"/>
          <w:szCs w:val="16"/>
        </w:rPr>
        <w:t>на</w:t>
      </w:r>
      <w:r w:rsidRPr="001E4960">
        <w:rPr>
          <w:rFonts w:ascii="Arial" w:hAnsi="Arial" w:cs="Arial"/>
          <w:sz w:val="16"/>
          <w:szCs w:val="16"/>
        </w:rPr>
        <w:t xml:space="preserve"> </w:t>
      </w:r>
      <w:r w:rsidRPr="001E4960">
        <w:rPr>
          <w:rFonts w:ascii="Arial" w:hAnsi="Arial" w:cs="Arial"/>
          <w:bCs/>
          <w:sz w:val="16"/>
          <w:szCs w:val="16"/>
        </w:rPr>
        <w:t>правоотношения</w:t>
      </w:r>
      <w:r w:rsidRPr="001E4960">
        <w:rPr>
          <w:rFonts w:ascii="Arial" w:hAnsi="Arial" w:cs="Arial"/>
          <w:sz w:val="16"/>
          <w:szCs w:val="16"/>
        </w:rPr>
        <w:t xml:space="preserve">, </w:t>
      </w:r>
      <w:r w:rsidRPr="001E4960">
        <w:rPr>
          <w:rFonts w:ascii="Arial" w:hAnsi="Arial" w:cs="Arial"/>
          <w:bCs/>
          <w:sz w:val="16"/>
          <w:szCs w:val="16"/>
        </w:rPr>
        <w:t>возникшие</w:t>
      </w:r>
      <w:r w:rsidRPr="001E4960">
        <w:rPr>
          <w:rFonts w:ascii="Arial" w:hAnsi="Arial" w:cs="Arial"/>
          <w:sz w:val="16"/>
          <w:szCs w:val="16"/>
        </w:rPr>
        <w:t xml:space="preserve"> </w:t>
      </w:r>
      <w:r w:rsidRPr="001E4960">
        <w:rPr>
          <w:rFonts w:ascii="Arial" w:hAnsi="Arial" w:cs="Arial"/>
          <w:bCs/>
          <w:sz w:val="16"/>
          <w:szCs w:val="16"/>
        </w:rPr>
        <w:t>с 01 мая 2023 года.</w:t>
      </w:r>
    </w:p>
    <w:p w:rsidR="001E4960" w:rsidRPr="001E4960" w:rsidRDefault="001E4960" w:rsidP="001E4960">
      <w:pPr>
        <w:ind w:firstLine="284"/>
        <w:jc w:val="both"/>
        <w:rPr>
          <w:rFonts w:ascii="Arial" w:hAnsi="Arial" w:cs="Arial"/>
          <w:sz w:val="16"/>
          <w:szCs w:val="16"/>
        </w:rPr>
      </w:pPr>
      <w:r w:rsidRPr="001E496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E4960" w:rsidRPr="001E4960" w:rsidRDefault="001E4960" w:rsidP="001E4960">
      <w:pPr>
        <w:jc w:val="both"/>
        <w:rPr>
          <w:rFonts w:ascii="Arial" w:hAnsi="Arial" w:cs="Arial"/>
          <w:sz w:val="16"/>
          <w:szCs w:val="16"/>
        </w:rPr>
      </w:pPr>
      <w:r w:rsidRPr="001E4960">
        <w:rPr>
          <w:rFonts w:ascii="Arial" w:hAnsi="Arial" w:cs="Arial"/>
          <w:b/>
          <w:sz w:val="16"/>
          <w:szCs w:val="16"/>
        </w:rPr>
        <w:t>Глава муниципального района</w:t>
      </w:r>
      <w:r w:rsidRPr="001E4960">
        <w:rPr>
          <w:rFonts w:ascii="Arial" w:hAnsi="Arial" w:cs="Arial"/>
          <w:b/>
          <w:sz w:val="16"/>
          <w:szCs w:val="16"/>
        </w:rPr>
        <w:tab/>
      </w:r>
      <w:r w:rsidRPr="001E4960">
        <w:rPr>
          <w:rFonts w:ascii="Arial" w:hAnsi="Arial" w:cs="Arial"/>
          <w:b/>
          <w:sz w:val="16"/>
          <w:szCs w:val="16"/>
        </w:rPr>
        <w:tab/>
        <w:t>Ю.В.Стадэ</w:t>
      </w:r>
    </w:p>
    <w:p w:rsidR="00F743AB" w:rsidRPr="001E4960" w:rsidRDefault="00F743AB" w:rsidP="001E4960">
      <w:pPr>
        <w:shd w:val="clear" w:color="auto" w:fill="FFFFFF"/>
        <w:suppressAutoHyphens/>
        <w:rPr>
          <w:rFonts w:ascii="Arial" w:hAnsi="Arial" w:cs="Arial"/>
          <w:b/>
          <w:sz w:val="16"/>
          <w:szCs w:val="16"/>
        </w:rPr>
      </w:pPr>
    </w:p>
    <w:p w:rsidR="00036A56" w:rsidRPr="00036A56" w:rsidRDefault="00036A56" w:rsidP="00036A56">
      <w:pPr>
        <w:pStyle w:val="20"/>
        <w:rPr>
          <w:rFonts w:ascii="Arial" w:hAnsi="Arial" w:cs="Arial"/>
          <w:color w:val="000000"/>
          <w:sz w:val="16"/>
          <w:szCs w:val="16"/>
        </w:rPr>
      </w:pPr>
      <w:r w:rsidRPr="00036A56">
        <w:rPr>
          <w:rFonts w:ascii="Arial" w:hAnsi="Arial" w:cs="Arial"/>
          <w:color w:val="000000"/>
          <w:sz w:val="16"/>
          <w:szCs w:val="16"/>
        </w:rPr>
        <w:t>АДМИНИСТРАЦИЯ ВАЛДАЙСКОГО МУНИЦИПАЛЬНОГО РАЙОНА</w:t>
      </w:r>
    </w:p>
    <w:p w:rsidR="00036A56" w:rsidRPr="00036A56" w:rsidRDefault="00036A56" w:rsidP="00036A56">
      <w:pPr>
        <w:pStyle w:val="3"/>
        <w:rPr>
          <w:rFonts w:ascii="Arial" w:hAnsi="Arial" w:cs="Arial"/>
          <w:sz w:val="16"/>
          <w:szCs w:val="16"/>
        </w:rPr>
      </w:pPr>
      <w:r w:rsidRPr="00036A56">
        <w:rPr>
          <w:rFonts w:ascii="Arial" w:hAnsi="Arial" w:cs="Arial"/>
          <w:sz w:val="16"/>
          <w:szCs w:val="16"/>
        </w:rPr>
        <w:t>П О С Т А Н О В Л Е Н И Е</w:t>
      </w:r>
    </w:p>
    <w:p w:rsidR="00036A56" w:rsidRPr="00036A56" w:rsidRDefault="00036A56" w:rsidP="00036A56">
      <w:pPr>
        <w:jc w:val="center"/>
        <w:rPr>
          <w:rFonts w:ascii="Arial" w:hAnsi="Arial" w:cs="Arial"/>
          <w:sz w:val="16"/>
          <w:szCs w:val="16"/>
        </w:rPr>
      </w:pPr>
      <w:r w:rsidRPr="00036A56">
        <w:rPr>
          <w:rFonts w:ascii="Arial" w:hAnsi="Arial" w:cs="Arial"/>
          <w:sz w:val="16"/>
          <w:szCs w:val="16"/>
        </w:rPr>
        <w:t>18.08.2023 № 1573</w:t>
      </w:r>
    </w:p>
    <w:p w:rsidR="00036A56" w:rsidRPr="00036A56" w:rsidRDefault="00036A56" w:rsidP="00036A56">
      <w:pPr>
        <w:jc w:val="center"/>
        <w:rPr>
          <w:rFonts w:ascii="Arial" w:hAnsi="Arial" w:cs="Arial"/>
          <w:sz w:val="16"/>
          <w:szCs w:val="16"/>
        </w:rPr>
      </w:pPr>
      <w:r w:rsidRPr="00036A56">
        <w:rPr>
          <w:rFonts w:ascii="Arial" w:hAnsi="Arial" w:cs="Arial"/>
          <w:b/>
          <w:sz w:val="16"/>
          <w:szCs w:val="16"/>
        </w:rPr>
        <w:t>О внесении изменения в Перечень главных</w:t>
      </w:r>
      <w:r>
        <w:rPr>
          <w:rFonts w:ascii="Arial" w:hAnsi="Arial" w:cs="Arial"/>
          <w:b/>
          <w:sz w:val="16"/>
          <w:szCs w:val="16"/>
        </w:rPr>
        <w:t xml:space="preserve"> </w:t>
      </w:r>
      <w:r w:rsidRPr="00036A56">
        <w:rPr>
          <w:rFonts w:ascii="Arial" w:hAnsi="Arial" w:cs="Arial"/>
          <w:b/>
          <w:sz w:val="16"/>
          <w:szCs w:val="16"/>
        </w:rPr>
        <w:t>администраторов доходов бюджета</w:t>
      </w:r>
      <w:r>
        <w:rPr>
          <w:rFonts w:ascii="Arial" w:hAnsi="Arial" w:cs="Arial"/>
          <w:b/>
          <w:sz w:val="16"/>
          <w:szCs w:val="16"/>
        </w:rPr>
        <w:t xml:space="preserve"> </w:t>
      </w:r>
      <w:r w:rsidRPr="00036A56">
        <w:rPr>
          <w:rFonts w:ascii="Arial" w:hAnsi="Arial" w:cs="Arial"/>
          <w:b/>
          <w:sz w:val="16"/>
          <w:szCs w:val="16"/>
        </w:rPr>
        <w:t>Валдайского муниципальн</w:t>
      </w:r>
      <w:r w:rsidRPr="00036A56">
        <w:rPr>
          <w:rFonts w:ascii="Arial" w:hAnsi="Arial" w:cs="Arial"/>
          <w:b/>
          <w:sz w:val="16"/>
          <w:szCs w:val="16"/>
        </w:rPr>
        <w:t>о</w:t>
      </w:r>
      <w:r w:rsidRPr="00036A56">
        <w:rPr>
          <w:rFonts w:ascii="Arial" w:hAnsi="Arial" w:cs="Arial"/>
          <w:b/>
          <w:sz w:val="16"/>
          <w:szCs w:val="16"/>
        </w:rPr>
        <w:t>го района</w:t>
      </w:r>
    </w:p>
    <w:p w:rsidR="00036A56" w:rsidRPr="00036A56" w:rsidRDefault="00036A56" w:rsidP="00036A56">
      <w:pPr>
        <w:ind w:firstLine="709"/>
        <w:jc w:val="both"/>
        <w:rPr>
          <w:rFonts w:ascii="Arial" w:hAnsi="Arial" w:cs="Arial"/>
          <w:sz w:val="4"/>
          <w:szCs w:val="4"/>
        </w:rPr>
      </w:pPr>
    </w:p>
    <w:p w:rsidR="00036A56" w:rsidRPr="00036A56" w:rsidRDefault="00036A56" w:rsidP="00036A56">
      <w:pPr>
        <w:ind w:firstLine="284"/>
        <w:jc w:val="both"/>
        <w:rPr>
          <w:rFonts w:ascii="Arial" w:hAnsi="Arial" w:cs="Arial"/>
          <w:b/>
          <w:sz w:val="16"/>
          <w:szCs w:val="16"/>
        </w:rPr>
      </w:pPr>
      <w:r w:rsidRPr="00036A56">
        <w:rPr>
          <w:rFonts w:ascii="Arial" w:hAnsi="Arial" w:cs="Arial"/>
          <w:color w:val="000000"/>
          <w:sz w:val="16"/>
          <w:szCs w:val="16"/>
        </w:rPr>
        <w:t>В соответствии с п</w:t>
      </w:r>
      <w:r w:rsidRPr="00036A56">
        <w:rPr>
          <w:rFonts w:ascii="Arial" w:hAnsi="Arial" w:cs="Arial"/>
          <w:sz w:val="16"/>
          <w:szCs w:val="16"/>
        </w:rPr>
        <w:t>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w:t>
      </w:r>
      <w:r w:rsidRPr="00036A56">
        <w:rPr>
          <w:rFonts w:ascii="Arial" w:hAnsi="Arial" w:cs="Arial"/>
          <w:sz w:val="16"/>
          <w:szCs w:val="16"/>
        </w:rPr>
        <w:t>е</w:t>
      </w:r>
      <w:r w:rsidRPr="00036A56">
        <w:rPr>
          <w:rFonts w:ascii="Arial" w:hAnsi="Arial" w:cs="Arial"/>
          <w:sz w:val="16"/>
          <w:szCs w:val="16"/>
        </w:rPr>
        <w:t>стной администрации полномочий главного администратора доходов бюджета и к у</w:t>
      </w:r>
      <w:r w:rsidRPr="00036A56">
        <w:rPr>
          <w:rFonts w:ascii="Arial" w:hAnsi="Arial" w:cs="Arial"/>
          <w:sz w:val="16"/>
          <w:szCs w:val="16"/>
        </w:rPr>
        <w:t>т</w:t>
      </w:r>
      <w:r w:rsidRPr="00036A56">
        <w:rPr>
          <w:rFonts w:ascii="Arial" w:hAnsi="Arial" w:cs="Arial"/>
          <w:sz w:val="16"/>
          <w:szCs w:val="16"/>
        </w:rPr>
        <w:t>верждению перечня главных администраторов доходов бюджета субъекта Российской Федерации, бюджета территориального фонда обязател</w:t>
      </w:r>
      <w:r w:rsidRPr="00036A56">
        <w:rPr>
          <w:rFonts w:ascii="Arial" w:hAnsi="Arial" w:cs="Arial"/>
          <w:sz w:val="16"/>
          <w:szCs w:val="16"/>
        </w:rPr>
        <w:t>ь</w:t>
      </w:r>
      <w:r w:rsidRPr="00036A56">
        <w:rPr>
          <w:rFonts w:ascii="Arial" w:hAnsi="Arial" w:cs="Arial"/>
          <w:sz w:val="16"/>
          <w:szCs w:val="16"/>
        </w:rPr>
        <w:t>ного медицинского страхования, местного бюджета» Администрация Валдайского муниципальн</w:t>
      </w:r>
      <w:r w:rsidRPr="00036A56">
        <w:rPr>
          <w:rFonts w:ascii="Arial" w:hAnsi="Arial" w:cs="Arial"/>
          <w:sz w:val="16"/>
          <w:szCs w:val="16"/>
        </w:rPr>
        <w:t>о</w:t>
      </w:r>
      <w:r w:rsidRPr="00036A56">
        <w:rPr>
          <w:rFonts w:ascii="Arial" w:hAnsi="Arial" w:cs="Arial"/>
          <w:sz w:val="16"/>
          <w:szCs w:val="16"/>
        </w:rPr>
        <w:t xml:space="preserve">го района </w:t>
      </w:r>
      <w:r w:rsidRPr="00036A56">
        <w:rPr>
          <w:rFonts w:ascii="Arial" w:hAnsi="Arial" w:cs="Arial"/>
          <w:b/>
          <w:sz w:val="16"/>
          <w:szCs w:val="16"/>
        </w:rPr>
        <w:t>ПОСТАНОВЛЯЕТ:</w:t>
      </w:r>
    </w:p>
    <w:p w:rsidR="00036A56" w:rsidRPr="00036A56" w:rsidRDefault="00036A56" w:rsidP="00036A56">
      <w:pPr>
        <w:ind w:firstLine="284"/>
        <w:jc w:val="both"/>
        <w:rPr>
          <w:rFonts w:ascii="Arial" w:hAnsi="Arial" w:cs="Arial"/>
          <w:sz w:val="16"/>
          <w:szCs w:val="16"/>
        </w:rPr>
      </w:pPr>
      <w:r w:rsidRPr="00036A56">
        <w:rPr>
          <w:rFonts w:ascii="Arial" w:hAnsi="Arial" w:cs="Arial"/>
          <w:sz w:val="16"/>
          <w:szCs w:val="16"/>
        </w:rPr>
        <w:t>1. Внести изменение в Перечень главных администраторов доходов бю</w:t>
      </w:r>
      <w:r w:rsidRPr="00036A56">
        <w:rPr>
          <w:rFonts w:ascii="Arial" w:hAnsi="Arial" w:cs="Arial"/>
          <w:sz w:val="16"/>
          <w:szCs w:val="16"/>
        </w:rPr>
        <w:t>д</w:t>
      </w:r>
      <w:r w:rsidRPr="00036A56">
        <w:rPr>
          <w:rFonts w:ascii="Arial" w:hAnsi="Arial" w:cs="Arial"/>
          <w:sz w:val="16"/>
          <w:szCs w:val="16"/>
        </w:rPr>
        <w:t>жета Валдайского муниципального района, утверждённый постановлением Администрации Валдайского муниципального района от 25.11.2021 № 2206, д</w:t>
      </w:r>
      <w:r w:rsidRPr="00036A56">
        <w:rPr>
          <w:rFonts w:ascii="Arial" w:hAnsi="Arial" w:cs="Arial"/>
          <w:sz w:val="16"/>
          <w:szCs w:val="16"/>
        </w:rPr>
        <w:t>о</w:t>
      </w:r>
      <w:r w:rsidRPr="00036A56">
        <w:rPr>
          <w:rFonts w:ascii="Arial" w:hAnsi="Arial" w:cs="Arial"/>
          <w:sz w:val="16"/>
          <w:szCs w:val="16"/>
        </w:rPr>
        <w:t>полнив Перечень главных администраторов доходов бюджета Валдайского муниципального района, закреплённых за администратором доходов 892 «ком</w:t>
      </w:r>
      <w:r w:rsidRPr="00036A56">
        <w:rPr>
          <w:rFonts w:ascii="Arial" w:hAnsi="Arial" w:cs="Arial"/>
          <w:sz w:val="16"/>
          <w:szCs w:val="16"/>
        </w:rPr>
        <w:t>и</w:t>
      </w:r>
      <w:r w:rsidRPr="00036A56">
        <w:rPr>
          <w:rFonts w:ascii="Arial" w:hAnsi="Arial" w:cs="Arial"/>
          <w:sz w:val="16"/>
          <w:szCs w:val="16"/>
        </w:rPr>
        <w:t>тет финансов Администрации Валдайского муниципального района» строкой следующего содержания:</w:t>
      </w:r>
    </w:p>
    <w:p w:rsidR="00036A56" w:rsidRPr="009D6A54" w:rsidRDefault="00036A56" w:rsidP="00036A56">
      <w:pPr>
        <w:rPr>
          <w:rFonts w:ascii="Arial" w:hAnsi="Arial" w:cs="Arial"/>
          <w:sz w:val="12"/>
          <w:szCs w:val="12"/>
        </w:rPr>
      </w:pPr>
      <w:r w:rsidRPr="009D6A54">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3"/>
        <w:gridCol w:w="781"/>
        <w:gridCol w:w="2381"/>
        <w:gridCol w:w="7375"/>
      </w:tblGrid>
      <w:tr w:rsidR="00036A56" w:rsidRPr="00036A56" w:rsidTr="00036A56">
        <w:trPr>
          <w:trHeight w:val="20"/>
        </w:trPr>
        <w:tc>
          <w:tcPr>
            <w:tcW w:w="358" w:type="pct"/>
            <w:tcBorders>
              <w:top w:val="single" w:sz="4" w:space="0" w:color="auto"/>
              <w:left w:val="single" w:sz="4" w:space="0" w:color="auto"/>
              <w:bottom w:val="single" w:sz="4" w:space="0" w:color="auto"/>
              <w:right w:val="single" w:sz="4" w:space="0" w:color="auto"/>
            </w:tcBorders>
            <w:hideMark/>
          </w:tcPr>
          <w:p w:rsidR="00036A56" w:rsidRPr="00036A56" w:rsidRDefault="00036A56" w:rsidP="00036A56">
            <w:pPr>
              <w:jc w:val="center"/>
              <w:rPr>
                <w:rFonts w:ascii="Arial" w:hAnsi="Arial" w:cs="Arial"/>
                <w:sz w:val="12"/>
                <w:szCs w:val="12"/>
              </w:rPr>
            </w:pPr>
            <w:r w:rsidRPr="00036A56">
              <w:rPr>
                <w:rFonts w:ascii="Arial" w:hAnsi="Arial" w:cs="Arial"/>
                <w:sz w:val="12"/>
                <w:szCs w:val="12"/>
              </w:rPr>
              <w:t>3.84</w:t>
            </w:r>
          </w:p>
        </w:tc>
        <w:tc>
          <w:tcPr>
            <w:tcW w:w="344" w:type="pct"/>
            <w:tcBorders>
              <w:top w:val="single" w:sz="4" w:space="0" w:color="auto"/>
              <w:left w:val="single" w:sz="4" w:space="0" w:color="auto"/>
              <w:bottom w:val="single" w:sz="4" w:space="0" w:color="auto"/>
              <w:right w:val="single" w:sz="4" w:space="0" w:color="auto"/>
            </w:tcBorders>
            <w:hideMark/>
          </w:tcPr>
          <w:p w:rsidR="00036A56" w:rsidRPr="00036A56" w:rsidRDefault="00036A56" w:rsidP="00036A56">
            <w:pPr>
              <w:jc w:val="center"/>
              <w:rPr>
                <w:rFonts w:ascii="Arial" w:hAnsi="Arial" w:cs="Arial"/>
                <w:sz w:val="12"/>
                <w:szCs w:val="12"/>
              </w:rPr>
            </w:pPr>
            <w:r w:rsidRPr="00036A56">
              <w:rPr>
                <w:rFonts w:ascii="Arial" w:hAnsi="Arial" w:cs="Arial"/>
                <w:sz w:val="12"/>
                <w:szCs w:val="12"/>
              </w:rPr>
              <w:t>892</w:t>
            </w:r>
          </w:p>
        </w:tc>
        <w:tc>
          <w:tcPr>
            <w:tcW w:w="1049" w:type="pct"/>
            <w:tcBorders>
              <w:top w:val="single" w:sz="4" w:space="0" w:color="auto"/>
              <w:left w:val="single" w:sz="4" w:space="0" w:color="auto"/>
              <w:bottom w:val="single" w:sz="4" w:space="0" w:color="auto"/>
              <w:right w:val="single" w:sz="4" w:space="0" w:color="auto"/>
            </w:tcBorders>
            <w:hideMark/>
          </w:tcPr>
          <w:p w:rsidR="00036A56" w:rsidRPr="00036A56" w:rsidRDefault="00036A56" w:rsidP="00036A56">
            <w:pPr>
              <w:jc w:val="center"/>
              <w:rPr>
                <w:rFonts w:ascii="Arial" w:hAnsi="Arial" w:cs="Arial"/>
                <w:sz w:val="12"/>
                <w:szCs w:val="12"/>
              </w:rPr>
            </w:pPr>
            <w:r w:rsidRPr="00036A56">
              <w:rPr>
                <w:rFonts w:ascii="Arial" w:hAnsi="Arial" w:cs="Arial"/>
                <w:sz w:val="12"/>
                <w:szCs w:val="12"/>
              </w:rPr>
              <w:t>20810000050000150</w:t>
            </w:r>
          </w:p>
        </w:tc>
        <w:tc>
          <w:tcPr>
            <w:tcW w:w="3248" w:type="pct"/>
            <w:tcBorders>
              <w:top w:val="single" w:sz="4" w:space="0" w:color="auto"/>
              <w:left w:val="single" w:sz="4" w:space="0" w:color="auto"/>
              <w:bottom w:val="single" w:sz="4" w:space="0" w:color="auto"/>
              <w:right w:val="single" w:sz="4" w:space="0" w:color="auto"/>
            </w:tcBorders>
            <w:hideMark/>
          </w:tcPr>
          <w:p w:rsidR="00036A56" w:rsidRPr="00036A56" w:rsidRDefault="00036A56" w:rsidP="00036A56">
            <w:pPr>
              <w:autoSpaceDE w:val="0"/>
              <w:autoSpaceDN w:val="0"/>
              <w:adjustRightInd w:val="0"/>
              <w:rPr>
                <w:rFonts w:ascii="Arial" w:hAnsi="Arial" w:cs="Arial"/>
                <w:sz w:val="12"/>
                <w:szCs w:val="12"/>
              </w:rPr>
            </w:pPr>
            <w:r w:rsidRPr="00036A56">
              <w:rPr>
                <w:rFonts w:ascii="Arial" w:hAnsi="Arial" w:cs="Arial"/>
                <w:sz w:val="12"/>
                <w:szCs w:val="12"/>
              </w:rPr>
              <w:t>Перечисления из бюджетов муниципальных районов (в бюджеты муниципальных ра</w:t>
            </w:r>
            <w:r w:rsidRPr="00036A56">
              <w:rPr>
                <w:rFonts w:ascii="Arial" w:hAnsi="Arial" w:cs="Arial"/>
                <w:sz w:val="12"/>
                <w:szCs w:val="12"/>
              </w:rPr>
              <w:t>й</w:t>
            </w:r>
            <w:r w:rsidRPr="00036A56">
              <w:rPr>
                <w:rFonts w:ascii="Arial" w:hAnsi="Arial" w:cs="Arial"/>
                <w:sz w:val="12"/>
                <w:szCs w:val="12"/>
              </w:rPr>
              <w:t>онов) для осуществления взыскания</w:t>
            </w:r>
          </w:p>
        </w:tc>
      </w:tr>
    </w:tbl>
    <w:p w:rsidR="00036A56" w:rsidRPr="009D6A54" w:rsidRDefault="00036A56" w:rsidP="00036A56">
      <w:pPr>
        <w:jc w:val="right"/>
        <w:rPr>
          <w:rFonts w:ascii="Arial" w:hAnsi="Arial" w:cs="Arial"/>
          <w:sz w:val="12"/>
          <w:szCs w:val="12"/>
        </w:rPr>
      </w:pPr>
      <w:r w:rsidRPr="009D6A54">
        <w:rPr>
          <w:rFonts w:ascii="Arial" w:hAnsi="Arial" w:cs="Arial"/>
          <w:sz w:val="12"/>
          <w:szCs w:val="12"/>
        </w:rPr>
        <w:t>».</w:t>
      </w:r>
    </w:p>
    <w:p w:rsidR="00036A56" w:rsidRPr="00036A56" w:rsidRDefault="00036A56" w:rsidP="00036A56">
      <w:pPr>
        <w:ind w:firstLine="284"/>
        <w:jc w:val="both"/>
        <w:rPr>
          <w:rFonts w:ascii="Arial" w:hAnsi="Arial" w:cs="Arial"/>
          <w:sz w:val="16"/>
          <w:szCs w:val="16"/>
        </w:rPr>
      </w:pPr>
      <w:r w:rsidRPr="00036A5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036A56">
        <w:rPr>
          <w:rFonts w:ascii="Arial" w:hAnsi="Arial" w:cs="Arial"/>
          <w:sz w:val="16"/>
          <w:szCs w:val="16"/>
        </w:rPr>
        <w:t>о</w:t>
      </w:r>
      <w:r w:rsidRPr="00036A56">
        <w:rPr>
          <w:rFonts w:ascii="Arial" w:hAnsi="Arial" w:cs="Arial"/>
          <w:sz w:val="16"/>
          <w:szCs w:val="16"/>
        </w:rPr>
        <w:t>го района в сети «Интернет».</w:t>
      </w:r>
    </w:p>
    <w:p w:rsidR="00036A56" w:rsidRPr="00036A56" w:rsidRDefault="00036A56" w:rsidP="00036A56">
      <w:pPr>
        <w:jc w:val="both"/>
        <w:rPr>
          <w:rFonts w:ascii="Arial" w:hAnsi="Arial" w:cs="Arial"/>
          <w:sz w:val="16"/>
          <w:szCs w:val="16"/>
        </w:rPr>
      </w:pPr>
      <w:r w:rsidRPr="00036A56">
        <w:rPr>
          <w:rFonts w:ascii="Arial" w:hAnsi="Arial" w:cs="Arial"/>
          <w:b/>
          <w:sz w:val="16"/>
          <w:szCs w:val="16"/>
        </w:rPr>
        <w:t>Глава муниципального района</w:t>
      </w:r>
      <w:r w:rsidRPr="00036A56">
        <w:rPr>
          <w:rFonts w:ascii="Arial" w:hAnsi="Arial" w:cs="Arial"/>
          <w:b/>
          <w:sz w:val="16"/>
          <w:szCs w:val="16"/>
        </w:rPr>
        <w:tab/>
      </w:r>
      <w:r w:rsidRPr="00036A56">
        <w:rPr>
          <w:rFonts w:ascii="Arial" w:hAnsi="Arial" w:cs="Arial"/>
          <w:b/>
          <w:sz w:val="16"/>
          <w:szCs w:val="16"/>
        </w:rPr>
        <w:tab/>
        <w:t>Ю.В.Стадэ</w:t>
      </w:r>
    </w:p>
    <w:p w:rsidR="00F743AB" w:rsidRPr="00036A56" w:rsidRDefault="00F743AB" w:rsidP="00036A56">
      <w:pPr>
        <w:shd w:val="clear" w:color="auto" w:fill="FFFFFF"/>
        <w:suppressAutoHyphens/>
        <w:rPr>
          <w:rFonts w:ascii="Arial" w:hAnsi="Arial" w:cs="Arial"/>
          <w:b/>
          <w:sz w:val="16"/>
          <w:szCs w:val="16"/>
        </w:rPr>
      </w:pPr>
    </w:p>
    <w:p w:rsidR="00036A56" w:rsidRPr="00036A56" w:rsidRDefault="00036A56" w:rsidP="00036A56">
      <w:pPr>
        <w:pStyle w:val="20"/>
        <w:rPr>
          <w:rFonts w:ascii="Arial" w:hAnsi="Arial" w:cs="Arial"/>
          <w:color w:val="000000"/>
          <w:sz w:val="16"/>
          <w:szCs w:val="16"/>
        </w:rPr>
      </w:pPr>
      <w:r w:rsidRPr="00036A56">
        <w:rPr>
          <w:rFonts w:ascii="Arial" w:hAnsi="Arial" w:cs="Arial"/>
          <w:color w:val="000000"/>
          <w:sz w:val="16"/>
          <w:szCs w:val="16"/>
        </w:rPr>
        <w:t>АДМИНИСТРАЦИЯ ВАЛДАЙСКОГО МУНИЦИПАЛЬНОГО РАЙОНА</w:t>
      </w:r>
    </w:p>
    <w:p w:rsidR="00036A56" w:rsidRPr="00036A56" w:rsidRDefault="00036A56" w:rsidP="00036A56">
      <w:pPr>
        <w:pStyle w:val="3"/>
        <w:rPr>
          <w:rFonts w:ascii="Arial" w:hAnsi="Arial" w:cs="Arial"/>
          <w:sz w:val="16"/>
          <w:szCs w:val="16"/>
        </w:rPr>
      </w:pPr>
      <w:r w:rsidRPr="00036A56">
        <w:rPr>
          <w:rFonts w:ascii="Arial" w:hAnsi="Arial" w:cs="Arial"/>
          <w:sz w:val="16"/>
          <w:szCs w:val="16"/>
        </w:rPr>
        <w:t>П О С Т А Н О В Л Е Н И Е</w:t>
      </w:r>
    </w:p>
    <w:p w:rsidR="00036A56" w:rsidRPr="00036A56" w:rsidRDefault="00036A56" w:rsidP="00036A56">
      <w:pPr>
        <w:jc w:val="center"/>
        <w:rPr>
          <w:rFonts w:ascii="Arial" w:hAnsi="Arial" w:cs="Arial"/>
          <w:sz w:val="16"/>
          <w:szCs w:val="16"/>
        </w:rPr>
      </w:pPr>
      <w:r w:rsidRPr="00036A56">
        <w:rPr>
          <w:rFonts w:ascii="Arial" w:hAnsi="Arial" w:cs="Arial"/>
          <w:sz w:val="16"/>
          <w:szCs w:val="16"/>
        </w:rPr>
        <w:t>18.08.2023 № 1574</w:t>
      </w:r>
    </w:p>
    <w:p w:rsidR="00036A56" w:rsidRPr="00036A56" w:rsidRDefault="00036A56" w:rsidP="00036A56">
      <w:pPr>
        <w:jc w:val="center"/>
        <w:rPr>
          <w:rFonts w:ascii="Arial" w:hAnsi="Arial" w:cs="Arial"/>
          <w:sz w:val="16"/>
          <w:szCs w:val="16"/>
        </w:rPr>
      </w:pPr>
      <w:r w:rsidRPr="00036A56">
        <w:rPr>
          <w:rFonts w:ascii="Arial" w:hAnsi="Arial" w:cs="Arial"/>
          <w:b/>
          <w:sz w:val="16"/>
          <w:szCs w:val="16"/>
        </w:rPr>
        <w:t>О внесении изменения в Перечень гла</w:t>
      </w:r>
      <w:r w:rsidRPr="00036A56">
        <w:rPr>
          <w:rFonts w:ascii="Arial" w:hAnsi="Arial" w:cs="Arial"/>
          <w:b/>
          <w:sz w:val="16"/>
          <w:szCs w:val="16"/>
        </w:rPr>
        <w:t>в</w:t>
      </w:r>
      <w:r w:rsidRPr="00036A56">
        <w:rPr>
          <w:rFonts w:ascii="Arial" w:hAnsi="Arial" w:cs="Arial"/>
          <w:b/>
          <w:sz w:val="16"/>
          <w:szCs w:val="16"/>
        </w:rPr>
        <w:t>ных</w:t>
      </w:r>
      <w:r>
        <w:rPr>
          <w:rFonts w:ascii="Arial" w:hAnsi="Arial" w:cs="Arial"/>
          <w:b/>
          <w:sz w:val="16"/>
          <w:szCs w:val="16"/>
        </w:rPr>
        <w:t xml:space="preserve"> </w:t>
      </w:r>
      <w:r w:rsidRPr="00036A56">
        <w:rPr>
          <w:rFonts w:ascii="Arial" w:hAnsi="Arial" w:cs="Arial"/>
          <w:b/>
          <w:sz w:val="16"/>
          <w:szCs w:val="16"/>
        </w:rPr>
        <w:t>администраторов доходов бюджета</w:t>
      </w:r>
      <w:r>
        <w:rPr>
          <w:rFonts w:ascii="Arial" w:hAnsi="Arial" w:cs="Arial"/>
          <w:b/>
          <w:sz w:val="16"/>
          <w:szCs w:val="16"/>
        </w:rPr>
        <w:t xml:space="preserve"> </w:t>
      </w:r>
      <w:r w:rsidRPr="00036A56">
        <w:rPr>
          <w:rFonts w:ascii="Arial" w:hAnsi="Arial" w:cs="Arial"/>
          <w:b/>
          <w:sz w:val="16"/>
          <w:szCs w:val="16"/>
        </w:rPr>
        <w:t>Валдайского городского поселения</w:t>
      </w:r>
    </w:p>
    <w:p w:rsidR="00036A56" w:rsidRPr="00036A56" w:rsidRDefault="00036A56" w:rsidP="00036A56">
      <w:pPr>
        <w:ind w:firstLine="709"/>
        <w:jc w:val="both"/>
        <w:rPr>
          <w:rFonts w:ascii="Arial" w:hAnsi="Arial" w:cs="Arial"/>
          <w:sz w:val="4"/>
          <w:szCs w:val="4"/>
        </w:rPr>
      </w:pPr>
    </w:p>
    <w:p w:rsidR="00036A56" w:rsidRPr="00036A56" w:rsidRDefault="00036A56" w:rsidP="00036A56">
      <w:pPr>
        <w:ind w:firstLine="284"/>
        <w:jc w:val="both"/>
        <w:rPr>
          <w:rFonts w:ascii="Arial" w:hAnsi="Arial" w:cs="Arial"/>
          <w:b/>
          <w:sz w:val="16"/>
          <w:szCs w:val="16"/>
        </w:rPr>
      </w:pPr>
      <w:r w:rsidRPr="00036A56">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036A56">
          <w:rPr>
            <w:rFonts w:ascii="Arial" w:hAnsi="Arial" w:cs="Arial"/>
            <w:sz w:val="16"/>
            <w:szCs w:val="16"/>
          </w:rPr>
          <w:t>требований</w:t>
        </w:r>
      </w:hyperlink>
      <w:r w:rsidRPr="00036A56">
        <w:rPr>
          <w:rFonts w:ascii="Arial" w:hAnsi="Arial" w:cs="Arial"/>
          <w:sz w:val="16"/>
          <w:szCs w:val="16"/>
        </w:rPr>
        <w:t xml:space="preserve"> к закреплению за орг</w:t>
      </w:r>
      <w:r w:rsidRPr="00036A56">
        <w:rPr>
          <w:rFonts w:ascii="Arial" w:hAnsi="Arial" w:cs="Arial"/>
          <w:sz w:val="16"/>
          <w:szCs w:val="16"/>
        </w:rPr>
        <w:t>а</w:t>
      </w:r>
      <w:r w:rsidRPr="00036A56">
        <w:rPr>
          <w:rFonts w:ascii="Arial" w:hAnsi="Arial" w:cs="Arial"/>
          <w:sz w:val="16"/>
          <w:szCs w:val="16"/>
        </w:rPr>
        <w:t>нами государственной власти (государственными органами) субъекта Росси</w:t>
      </w:r>
      <w:r w:rsidRPr="00036A56">
        <w:rPr>
          <w:rFonts w:ascii="Arial" w:hAnsi="Arial" w:cs="Arial"/>
          <w:sz w:val="16"/>
          <w:szCs w:val="16"/>
        </w:rPr>
        <w:t>й</w:t>
      </w:r>
      <w:r w:rsidRPr="00036A56">
        <w:rPr>
          <w:rFonts w:ascii="Arial" w:hAnsi="Arial" w:cs="Arial"/>
          <w:sz w:val="16"/>
          <w:szCs w:val="16"/>
        </w:rPr>
        <w:t>ской Федерации, органами управления территориальными фондами обязательного медицинского страхования, органами местного сам</w:t>
      </w:r>
      <w:r w:rsidRPr="00036A56">
        <w:rPr>
          <w:rFonts w:ascii="Arial" w:hAnsi="Arial" w:cs="Arial"/>
          <w:sz w:val="16"/>
          <w:szCs w:val="16"/>
        </w:rPr>
        <w:t>о</w:t>
      </w:r>
      <w:r w:rsidRPr="00036A56">
        <w:rPr>
          <w:rFonts w:ascii="Arial" w:hAnsi="Arial" w:cs="Arial"/>
          <w:sz w:val="16"/>
          <w:szCs w:val="16"/>
        </w:rPr>
        <w:t>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w:t>
      </w:r>
      <w:r w:rsidRPr="00036A56">
        <w:rPr>
          <w:rFonts w:ascii="Arial" w:hAnsi="Arial" w:cs="Arial"/>
          <w:sz w:val="16"/>
          <w:szCs w:val="16"/>
        </w:rPr>
        <w:t>ь</w:t>
      </w:r>
      <w:r w:rsidRPr="00036A56">
        <w:rPr>
          <w:rFonts w:ascii="Arial" w:hAnsi="Arial" w:cs="Arial"/>
          <w:sz w:val="16"/>
          <w:szCs w:val="16"/>
        </w:rPr>
        <w:t xml:space="preserve">ного медицинского страхования, местного бюджета» Администрация Валдайского муниципального района </w:t>
      </w:r>
      <w:r w:rsidRPr="00036A56">
        <w:rPr>
          <w:rFonts w:ascii="Arial" w:hAnsi="Arial" w:cs="Arial"/>
          <w:b/>
          <w:sz w:val="16"/>
          <w:szCs w:val="16"/>
        </w:rPr>
        <w:t>ПОСТАНОВЛ</w:t>
      </w:r>
      <w:r w:rsidRPr="00036A56">
        <w:rPr>
          <w:rFonts w:ascii="Arial" w:hAnsi="Arial" w:cs="Arial"/>
          <w:b/>
          <w:sz w:val="16"/>
          <w:szCs w:val="16"/>
        </w:rPr>
        <w:t>Я</w:t>
      </w:r>
      <w:r w:rsidRPr="00036A56">
        <w:rPr>
          <w:rFonts w:ascii="Arial" w:hAnsi="Arial" w:cs="Arial"/>
          <w:b/>
          <w:sz w:val="16"/>
          <w:szCs w:val="16"/>
        </w:rPr>
        <w:t>ЕТ:</w:t>
      </w:r>
    </w:p>
    <w:p w:rsidR="00036A56" w:rsidRPr="00036A56" w:rsidRDefault="00036A56" w:rsidP="00036A56">
      <w:pPr>
        <w:ind w:firstLine="284"/>
        <w:jc w:val="both"/>
        <w:rPr>
          <w:rFonts w:ascii="Arial" w:hAnsi="Arial" w:cs="Arial"/>
          <w:sz w:val="16"/>
          <w:szCs w:val="16"/>
        </w:rPr>
      </w:pPr>
      <w:r w:rsidRPr="00036A56">
        <w:rPr>
          <w:rFonts w:ascii="Arial" w:hAnsi="Arial" w:cs="Arial"/>
          <w:sz w:val="16"/>
          <w:szCs w:val="16"/>
        </w:rPr>
        <w:t>1. Внести изменение в постановление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w:t>
      </w:r>
      <w:r w:rsidRPr="00036A56">
        <w:rPr>
          <w:rFonts w:ascii="Arial" w:hAnsi="Arial" w:cs="Arial"/>
          <w:sz w:val="16"/>
          <w:szCs w:val="16"/>
        </w:rPr>
        <w:t>н</w:t>
      </w:r>
      <w:r w:rsidRPr="00036A56">
        <w:rPr>
          <w:rFonts w:ascii="Arial" w:hAnsi="Arial" w:cs="Arial"/>
          <w:sz w:val="16"/>
          <w:szCs w:val="16"/>
        </w:rPr>
        <w:t>ных за администратором доходов 892 «комитет финансов Администрации Валдайского муниципального района» строки следующего содерж</w:t>
      </w:r>
      <w:r w:rsidRPr="00036A56">
        <w:rPr>
          <w:rFonts w:ascii="Arial" w:hAnsi="Arial" w:cs="Arial"/>
          <w:sz w:val="16"/>
          <w:szCs w:val="16"/>
        </w:rPr>
        <w:t>а</w:t>
      </w:r>
      <w:r w:rsidRPr="00036A56">
        <w:rPr>
          <w:rFonts w:ascii="Arial" w:hAnsi="Arial" w:cs="Arial"/>
          <w:sz w:val="16"/>
          <w:szCs w:val="16"/>
        </w:rPr>
        <w:t>ния:</w:t>
      </w:r>
    </w:p>
    <w:p w:rsidR="00036A56" w:rsidRPr="009D6A54" w:rsidRDefault="00036A56" w:rsidP="00036A56">
      <w:pPr>
        <w:jc w:val="both"/>
        <w:rPr>
          <w:rFonts w:ascii="Arial" w:hAnsi="Arial" w:cs="Arial"/>
          <w:sz w:val="12"/>
          <w:szCs w:val="12"/>
        </w:rPr>
      </w:pPr>
      <w:r w:rsidRPr="009D6A54">
        <w:rPr>
          <w:rFonts w:ascii="Arial" w:hAnsi="Arial" w:cs="Arial"/>
          <w:sz w:val="12"/>
          <w:szCs w:val="1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39"/>
        <w:gridCol w:w="893"/>
        <w:gridCol w:w="2368"/>
        <w:gridCol w:w="7396"/>
      </w:tblGrid>
      <w:tr w:rsidR="00036A56" w:rsidRPr="00036A56" w:rsidTr="00036A56">
        <w:trPr>
          <w:trHeight w:val="20"/>
        </w:trPr>
        <w:tc>
          <w:tcPr>
            <w:tcW w:w="324" w:type="pct"/>
          </w:tcPr>
          <w:p w:rsidR="00036A56" w:rsidRPr="00036A56" w:rsidRDefault="00036A56" w:rsidP="00036A56">
            <w:pPr>
              <w:jc w:val="center"/>
              <w:rPr>
                <w:rFonts w:ascii="Arial" w:hAnsi="Arial" w:cs="Arial"/>
                <w:sz w:val="12"/>
                <w:szCs w:val="12"/>
              </w:rPr>
            </w:pPr>
            <w:r w:rsidRPr="00036A56">
              <w:rPr>
                <w:rFonts w:ascii="Arial" w:hAnsi="Arial" w:cs="Arial"/>
                <w:sz w:val="12"/>
                <w:szCs w:val="12"/>
              </w:rPr>
              <w:t>1.32</w:t>
            </w:r>
          </w:p>
        </w:tc>
        <w:tc>
          <w:tcPr>
            <w:tcW w:w="392" w:type="pct"/>
          </w:tcPr>
          <w:p w:rsidR="00036A56" w:rsidRPr="00036A56" w:rsidRDefault="00036A56" w:rsidP="00036A56">
            <w:pPr>
              <w:jc w:val="center"/>
              <w:rPr>
                <w:rFonts w:ascii="Arial" w:hAnsi="Arial" w:cs="Arial"/>
                <w:sz w:val="12"/>
                <w:szCs w:val="12"/>
              </w:rPr>
            </w:pPr>
            <w:r w:rsidRPr="00036A56">
              <w:rPr>
                <w:rFonts w:ascii="Arial" w:hAnsi="Arial" w:cs="Arial"/>
                <w:sz w:val="12"/>
                <w:szCs w:val="12"/>
              </w:rPr>
              <w:t>892</w:t>
            </w:r>
          </w:p>
        </w:tc>
        <w:tc>
          <w:tcPr>
            <w:tcW w:w="1039" w:type="pct"/>
          </w:tcPr>
          <w:p w:rsidR="00036A56" w:rsidRPr="00036A56" w:rsidRDefault="00036A56" w:rsidP="00036A56">
            <w:pPr>
              <w:jc w:val="center"/>
              <w:rPr>
                <w:rFonts w:ascii="Arial" w:hAnsi="Arial" w:cs="Arial"/>
                <w:sz w:val="12"/>
                <w:szCs w:val="12"/>
              </w:rPr>
            </w:pPr>
            <w:r w:rsidRPr="00036A56">
              <w:rPr>
                <w:rFonts w:ascii="Arial" w:hAnsi="Arial" w:cs="Arial"/>
                <w:sz w:val="12"/>
                <w:szCs w:val="12"/>
              </w:rPr>
              <w:t>2 08 10000 13 0000 150</w:t>
            </w:r>
          </w:p>
        </w:tc>
        <w:tc>
          <w:tcPr>
            <w:tcW w:w="3245" w:type="pct"/>
          </w:tcPr>
          <w:p w:rsidR="00036A56" w:rsidRPr="00036A56" w:rsidRDefault="00036A56" w:rsidP="00036A56">
            <w:pPr>
              <w:rPr>
                <w:rFonts w:ascii="Arial" w:hAnsi="Arial" w:cs="Arial"/>
                <w:sz w:val="12"/>
                <w:szCs w:val="12"/>
              </w:rPr>
            </w:pPr>
            <w:r w:rsidRPr="00036A56">
              <w:rPr>
                <w:rFonts w:ascii="Arial" w:hAnsi="Arial" w:cs="Arial"/>
                <w:sz w:val="12"/>
                <w:szCs w:val="12"/>
              </w:rPr>
              <w:t>Перечисления из бюджетов городских поселений (в бюджеты городских поселений) для осуществления вз</w:t>
            </w:r>
            <w:r w:rsidRPr="00036A56">
              <w:rPr>
                <w:rFonts w:ascii="Arial" w:hAnsi="Arial" w:cs="Arial"/>
                <w:sz w:val="12"/>
                <w:szCs w:val="12"/>
              </w:rPr>
              <w:t>ы</w:t>
            </w:r>
            <w:r w:rsidRPr="00036A56">
              <w:rPr>
                <w:rFonts w:ascii="Arial" w:hAnsi="Arial" w:cs="Arial"/>
                <w:sz w:val="12"/>
                <w:szCs w:val="12"/>
              </w:rPr>
              <w:t>скания</w:t>
            </w:r>
          </w:p>
        </w:tc>
      </w:tr>
    </w:tbl>
    <w:p w:rsidR="00036A56" w:rsidRPr="009D6A54" w:rsidRDefault="00036A56" w:rsidP="00036A56">
      <w:pPr>
        <w:ind w:firstLine="709"/>
        <w:jc w:val="right"/>
        <w:rPr>
          <w:rFonts w:ascii="Arial" w:hAnsi="Arial" w:cs="Arial"/>
          <w:sz w:val="12"/>
          <w:szCs w:val="12"/>
        </w:rPr>
      </w:pPr>
      <w:r w:rsidRPr="009D6A54">
        <w:rPr>
          <w:rFonts w:ascii="Arial" w:hAnsi="Arial" w:cs="Arial"/>
          <w:sz w:val="12"/>
          <w:szCs w:val="12"/>
        </w:rPr>
        <w:t>».</w:t>
      </w:r>
    </w:p>
    <w:p w:rsidR="00036A56" w:rsidRPr="00036A56" w:rsidRDefault="00036A56" w:rsidP="00036A56">
      <w:pPr>
        <w:ind w:firstLine="284"/>
        <w:jc w:val="both"/>
        <w:rPr>
          <w:rFonts w:ascii="Arial" w:hAnsi="Arial" w:cs="Arial"/>
          <w:sz w:val="16"/>
          <w:szCs w:val="16"/>
        </w:rPr>
      </w:pPr>
      <w:r w:rsidRPr="00036A56">
        <w:rPr>
          <w:rFonts w:ascii="Arial" w:hAnsi="Arial" w:cs="Arial"/>
          <w:sz w:val="16"/>
          <w:szCs w:val="16"/>
        </w:rPr>
        <w:t>2. Опубликовать постановление в бюллетене «Валдайский Вестник» и разме</w:t>
      </w:r>
      <w:r w:rsidRPr="00036A56">
        <w:rPr>
          <w:rFonts w:ascii="Arial" w:hAnsi="Arial" w:cs="Arial"/>
          <w:sz w:val="16"/>
          <w:szCs w:val="16"/>
        </w:rPr>
        <w:t>с</w:t>
      </w:r>
      <w:r w:rsidRPr="00036A56">
        <w:rPr>
          <w:rFonts w:ascii="Arial" w:hAnsi="Arial" w:cs="Arial"/>
          <w:sz w:val="16"/>
          <w:szCs w:val="16"/>
        </w:rPr>
        <w:t>тить на официальном сайте Администрации Валдайского муниципального района в с</w:t>
      </w:r>
      <w:r w:rsidRPr="00036A56">
        <w:rPr>
          <w:rFonts w:ascii="Arial" w:hAnsi="Arial" w:cs="Arial"/>
          <w:sz w:val="16"/>
          <w:szCs w:val="16"/>
        </w:rPr>
        <w:t>е</w:t>
      </w:r>
      <w:r w:rsidRPr="00036A56">
        <w:rPr>
          <w:rFonts w:ascii="Arial" w:hAnsi="Arial" w:cs="Arial"/>
          <w:sz w:val="16"/>
          <w:szCs w:val="16"/>
        </w:rPr>
        <w:t>ти «Интернет».</w:t>
      </w:r>
    </w:p>
    <w:p w:rsidR="00036A56" w:rsidRPr="00036A56" w:rsidRDefault="00036A56" w:rsidP="00036A56">
      <w:pPr>
        <w:jc w:val="both"/>
        <w:rPr>
          <w:rFonts w:ascii="Arial" w:hAnsi="Arial" w:cs="Arial"/>
          <w:sz w:val="16"/>
          <w:szCs w:val="16"/>
        </w:rPr>
      </w:pPr>
      <w:r w:rsidRPr="00036A56">
        <w:rPr>
          <w:rFonts w:ascii="Arial" w:hAnsi="Arial" w:cs="Arial"/>
          <w:b/>
          <w:sz w:val="16"/>
          <w:szCs w:val="16"/>
        </w:rPr>
        <w:t>Глава муниципального района</w:t>
      </w:r>
      <w:r w:rsidRPr="00036A56">
        <w:rPr>
          <w:rFonts w:ascii="Arial" w:hAnsi="Arial" w:cs="Arial"/>
          <w:b/>
          <w:sz w:val="16"/>
          <w:szCs w:val="16"/>
        </w:rPr>
        <w:tab/>
      </w:r>
      <w:r w:rsidRPr="00036A56">
        <w:rPr>
          <w:rFonts w:ascii="Arial" w:hAnsi="Arial" w:cs="Arial"/>
          <w:b/>
          <w:sz w:val="16"/>
          <w:szCs w:val="16"/>
        </w:rPr>
        <w:tab/>
        <w:t>Ю.В.Стадэ</w:t>
      </w:r>
    </w:p>
    <w:p w:rsidR="00036A56" w:rsidRPr="00036A56" w:rsidRDefault="00036A56" w:rsidP="00036A56">
      <w:pPr>
        <w:shd w:val="clear" w:color="auto" w:fill="FFFFFF"/>
        <w:suppressAutoHyphens/>
        <w:rPr>
          <w:rFonts w:ascii="Arial" w:hAnsi="Arial" w:cs="Arial"/>
          <w:b/>
          <w:sz w:val="16"/>
          <w:szCs w:val="16"/>
        </w:rPr>
      </w:pPr>
    </w:p>
    <w:p w:rsidR="00036A56" w:rsidRPr="00036A56" w:rsidRDefault="00036A56" w:rsidP="00036A56">
      <w:pPr>
        <w:pStyle w:val="20"/>
        <w:rPr>
          <w:rFonts w:ascii="Arial" w:hAnsi="Arial" w:cs="Arial"/>
          <w:color w:val="000000"/>
          <w:sz w:val="16"/>
          <w:szCs w:val="16"/>
        </w:rPr>
      </w:pPr>
      <w:r w:rsidRPr="00036A56">
        <w:rPr>
          <w:rFonts w:ascii="Arial" w:hAnsi="Arial" w:cs="Arial"/>
          <w:color w:val="000000"/>
          <w:sz w:val="16"/>
          <w:szCs w:val="16"/>
        </w:rPr>
        <w:t>АДМИНИСТРАЦИЯ ВАЛДАЙСКОГО МУНИЦИПАЛЬНОГО РАЙОНА</w:t>
      </w:r>
    </w:p>
    <w:p w:rsidR="00036A56" w:rsidRPr="00036A56" w:rsidRDefault="00036A56" w:rsidP="00036A56">
      <w:pPr>
        <w:pStyle w:val="3"/>
        <w:rPr>
          <w:rFonts w:ascii="Arial" w:hAnsi="Arial" w:cs="Arial"/>
          <w:sz w:val="16"/>
          <w:szCs w:val="16"/>
        </w:rPr>
      </w:pPr>
      <w:r w:rsidRPr="00036A56">
        <w:rPr>
          <w:rFonts w:ascii="Arial" w:hAnsi="Arial" w:cs="Arial"/>
          <w:sz w:val="16"/>
          <w:szCs w:val="16"/>
        </w:rPr>
        <w:t>П О С Т А Н О В Л Е Н И Е</w:t>
      </w:r>
    </w:p>
    <w:p w:rsidR="00036A56" w:rsidRPr="00036A56" w:rsidRDefault="00036A56" w:rsidP="00036A56">
      <w:pPr>
        <w:jc w:val="center"/>
        <w:rPr>
          <w:rFonts w:ascii="Arial" w:hAnsi="Arial" w:cs="Arial"/>
          <w:sz w:val="16"/>
          <w:szCs w:val="16"/>
        </w:rPr>
      </w:pPr>
      <w:r w:rsidRPr="00036A56">
        <w:rPr>
          <w:rFonts w:ascii="Arial" w:hAnsi="Arial" w:cs="Arial"/>
          <w:sz w:val="16"/>
          <w:szCs w:val="16"/>
        </w:rPr>
        <w:t>18.08.2023 № 1575</w:t>
      </w:r>
    </w:p>
    <w:p w:rsidR="00036A56" w:rsidRPr="00036A56" w:rsidRDefault="00036A56" w:rsidP="00036A56">
      <w:pPr>
        <w:jc w:val="center"/>
        <w:rPr>
          <w:rFonts w:ascii="Arial" w:hAnsi="Arial" w:cs="Arial"/>
          <w:b/>
          <w:sz w:val="16"/>
          <w:szCs w:val="16"/>
        </w:rPr>
      </w:pPr>
      <w:r w:rsidRPr="00036A56">
        <w:rPr>
          <w:rFonts w:ascii="Arial" w:hAnsi="Arial" w:cs="Arial"/>
          <w:b/>
          <w:bCs/>
          <w:sz w:val="16"/>
          <w:szCs w:val="16"/>
        </w:rPr>
        <w:t>О внесении изменений в постановление Администрации Валдайского муниципального района от 17.01.2023 № 39</w:t>
      </w:r>
    </w:p>
    <w:p w:rsidR="00036A56" w:rsidRPr="00036A56" w:rsidRDefault="00036A56" w:rsidP="00036A56">
      <w:pPr>
        <w:widowControl w:val="0"/>
        <w:autoSpaceDE w:val="0"/>
        <w:autoSpaceDN w:val="0"/>
        <w:adjustRightInd w:val="0"/>
        <w:ind w:firstLine="709"/>
        <w:jc w:val="both"/>
        <w:rPr>
          <w:rFonts w:ascii="Arial" w:hAnsi="Arial" w:cs="Arial"/>
          <w:sz w:val="4"/>
          <w:szCs w:val="4"/>
        </w:rPr>
      </w:pPr>
    </w:p>
    <w:p w:rsidR="00036A56" w:rsidRPr="00036A56" w:rsidRDefault="00036A56" w:rsidP="00036A56">
      <w:pPr>
        <w:pStyle w:val="ConsPlusTitle"/>
        <w:ind w:firstLine="284"/>
        <w:jc w:val="both"/>
        <w:rPr>
          <w:rFonts w:ascii="Arial" w:hAnsi="Arial" w:cs="Arial"/>
          <w:sz w:val="16"/>
          <w:szCs w:val="16"/>
        </w:rPr>
      </w:pPr>
      <w:r w:rsidRPr="00036A56">
        <w:rPr>
          <w:rFonts w:ascii="Arial" w:hAnsi="Arial" w:cs="Arial"/>
          <w:b w:val="0"/>
          <w:sz w:val="16"/>
          <w:szCs w:val="16"/>
        </w:rPr>
        <w:t xml:space="preserve">Администрация Валдайского муниципального района </w:t>
      </w:r>
      <w:r w:rsidRPr="00036A56">
        <w:rPr>
          <w:rFonts w:ascii="Arial" w:hAnsi="Arial" w:cs="Arial"/>
          <w:sz w:val="16"/>
          <w:szCs w:val="16"/>
        </w:rPr>
        <w:t>ПОСТАНОВЛЯЕТ:</w:t>
      </w:r>
    </w:p>
    <w:p w:rsidR="00036A56" w:rsidRPr="00036A56" w:rsidRDefault="00036A56" w:rsidP="00036A56">
      <w:pPr>
        <w:autoSpaceDE w:val="0"/>
        <w:autoSpaceDN w:val="0"/>
        <w:adjustRightInd w:val="0"/>
        <w:ind w:firstLine="284"/>
        <w:jc w:val="both"/>
        <w:rPr>
          <w:rFonts w:ascii="Arial" w:hAnsi="Arial" w:cs="Arial"/>
          <w:sz w:val="16"/>
          <w:szCs w:val="16"/>
        </w:rPr>
      </w:pPr>
      <w:r w:rsidRPr="00036A56">
        <w:rPr>
          <w:rFonts w:ascii="Arial" w:hAnsi="Arial" w:cs="Arial"/>
          <w:sz w:val="16"/>
          <w:szCs w:val="16"/>
        </w:rPr>
        <w:t xml:space="preserve">1. Внести изменения в постановление Администрации Валдайского муниципального района от 17.01.2023 № 39 «Об утверждении Порядка предоставления субсидии </w:t>
      </w:r>
      <w:r w:rsidRPr="00036A56">
        <w:rPr>
          <w:rFonts w:ascii="Arial" w:hAnsi="Arial" w:cs="Arial"/>
          <w:bCs/>
          <w:sz w:val="16"/>
          <w:szCs w:val="16"/>
        </w:rPr>
        <w:t xml:space="preserve">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w:t>
      </w:r>
      <w:r w:rsidRPr="00036A56">
        <w:rPr>
          <w:rFonts w:ascii="Arial" w:hAnsi="Arial" w:cs="Arial"/>
          <w:bCs/>
          <w:sz w:val="16"/>
          <w:szCs w:val="16"/>
        </w:rPr>
        <w:lastRenderedPageBreak/>
        <w:t xml:space="preserve">помещениях с печным отоплением </w:t>
      </w:r>
      <w:r w:rsidRPr="00036A56">
        <w:rPr>
          <w:rFonts w:ascii="Arial" w:hAnsi="Arial" w:cs="Arial"/>
          <w:sz w:val="16"/>
          <w:szCs w:val="16"/>
        </w:rPr>
        <w:t>на территории Валдайского муниципального района и Положение о комиссии по отбору организаций и индивидуальных предпринимателей – получателей субсидии» (далее – Постановление, Порядок, Положение):</w:t>
      </w:r>
    </w:p>
    <w:p w:rsidR="00036A56" w:rsidRPr="00036A56" w:rsidRDefault="00036A56" w:rsidP="00036A56">
      <w:pPr>
        <w:autoSpaceDE w:val="0"/>
        <w:autoSpaceDN w:val="0"/>
        <w:adjustRightInd w:val="0"/>
        <w:ind w:firstLine="284"/>
        <w:jc w:val="both"/>
        <w:rPr>
          <w:rFonts w:ascii="Arial" w:hAnsi="Arial" w:cs="Arial"/>
          <w:sz w:val="16"/>
          <w:szCs w:val="16"/>
        </w:rPr>
      </w:pPr>
      <w:r w:rsidRPr="00036A56">
        <w:rPr>
          <w:rFonts w:ascii="Arial" w:hAnsi="Arial" w:cs="Arial"/>
          <w:sz w:val="16"/>
          <w:szCs w:val="16"/>
        </w:rPr>
        <w:t>1.1. В преамбуле Постановления заменить слова «Указом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на</w:t>
      </w:r>
      <w:r w:rsidRPr="00036A56">
        <w:rPr>
          <w:rFonts w:ascii="Arial" w:hAnsi="Arial" w:cs="Arial"/>
          <w:bCs/>
          <w:sz w:val="16"/>
          <w:szCs w:val="16"/>
          <w:lang w:eastAsia="en-US"/>
        </w:rPr>
        <w:t xml:space="preserve"> «Указом Губернатора Новгородской области</w:t>
      </w:r>
      <w:r w:rsidRPr="00036A56">
        <w:rPr>
          <w:rFonts w:ascii="Arial" w:hAnsi="Arial" w:cs="Arial"/>
          <w:sz w:val="16"/>
          <w:szCs w:val="16"/>
        </w:rPr>
        <w:t xml:space="preserve">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и членов их семей»;</w:t>
      </w:r>
    </w:p>
    <w:p w:rsidR="00036A56" w:rsidRPr="00036A56" w:rsidRDefault="00036A56" w:rsidP="00036A56">
      <w:pPr>
        <w:pStyle w:val="aff1"/>
        <w:ind w:left="0" w:firstLine="284"/>
        <w:jc w:val="both"/>
        <w:rPr>
          <w:rFonts w:ascii="Arial" w:hAnsi="Arial" w:cs="Arial"/>
          <w:bCs/>
          <w:sz w:val="16"/>
          <w:szCs w:val="16"/>
        </w:rPr>
      </w:pPr>
      <w:r w:rsidRPr="00036A56">
        <w:rPr>
          <w:rFonts w:ascii="Arial" w:hAnsi="Arial" w:cs="Arial"/>
          <w:color w:val="000000"/>
          <w:sz w:val="16"/>
          <w:szCs w:val="16"/>
        </w:rPr>
        <w:t>1.2. Заменить в названии Постановления и Порядка, в пункте 1.1 Постановления, в пунктах 1, 2, 7, 8, 19 и 20 Порядка, в пунктах 1, 2 и 9 Положения слова «</w:t>
      </w:r>
      <w:r w:rsidRPr="00036A56">
        <w:rPr>
          <w:rFonts w:ascii="Arial" w:hAnsi="Arial" w:cs="Arial"/>
          <w:bCs/>
          <w:sz w:val="16"/>
          <w:szCs w:val="16"/>
        </w:rPr>
        <w:t xml:space="preserve">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на </w:t>
      </w:r>
      <w:r w:rsidRPr="00036A56">
        <w:rPr>
          <w:rFonts w:ascii="Arial" w:hAnsi="Arial" w:cs="Arial"/>
          <w:color w:val="000000"/>
          <w:sz w:val="16"/>
          <w:szCs w:val="16"/>
        </w:rPr>
        <w:t>«</w:t>
      </w:r>
      <w:r w:rsidRPr="00036A56">
        <w:rPr>
          <w:rFonts w:ascii="Arial" w:hAnsi="Arial" w:cs="Arial"/>
          <w:bCs/>
          <w:sz w:val="16"/>
          <w:szCs w:val="16"/>
        </w:rPr>
        <w:t>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w:t>
      </w:r>
    </w:p>
    <w:p w:rsidR="00036A56" w:rsidRPr="00036A56" w:rsidRDefault="00036A56" w:rsidP="00036A56">
      <w:pPr>
        <w:pStyle w:val="aff1"/>
        <w:ind w:left="0" w:firstLine="284"/>
        <w:jc w:val="both"/>
        <w:rPr>
          <w:rFonts w:ascii="Arial" w:hAnsi="Arial" w:cs="Arial"/>
          <w:b/>
          <w:bCs/>
          <w:sz w:val="16"/>
          <w:szCs w:val="16"/>
        </w:rPr>
      </w:pPr>
      <w:r w:rsidRPr="00036A56">
        <w:rPr>
          <w:rFonts w:ascii="Arial" w:hAnsi="Arial" w:cs="Arial"/>
          <w:bCs/>
          <w:sz w:val="16"/>
          <w:szCs w:val="16"/>
        </w:rPr>
        <w:t>1.3. Изложить абзац 6 пункта 2 Порядка в редакции «</w:t>
      </w:r>
      <w:r w:rsidRPr="00036A56">
        <w:rPr>
          <w:rFonts w:ascii="Arial" w:hAnsi="Arial" w:cs="Arial"/>
          <w:sz w:val="16"/>
          <w:szCs w:val="16"/>
        </w:rPr>
        <w:t xml:space="preserve">субсидия – целевые денежные средства, предоставляемые из бюджета Валдайского муниципального района на возмещение части затрат юридическим лицам и индивидуальным предпринимателям в размере фактически приобретённого топлива (дров) с учетом расходов на доставку твердого топлива (дров), распил и колку дров </w:t>
      </w:r>
      <w:r w:rsidRPr="00036A56">
        <w:rPr>
          <w:rFonts w:ascii="Arial" w:hAnsi="Arial" w:cs="Arial"/>
          <w:color w:val="000000"/>
          <w:sz w:val="16"/>
          <w:szCs w:val="16"/>
        </w:rPr>
        <w:t xml:space="preserve">для членов </w:t>
      </w:r>
      <w:r w:rsidRPr="00036A56">
        <w:rPr>
          <w:rFonts w:ascii="Arial" w:hAnsi="Arial" w:cs="Arial"/>
          <w:bCs/>
          <w:sz w:val="16"/>
          <w:szCs w:val="16"/>
        </w:rPr>
        <w:t>семьи гражданина, призванного на военную службу по мобилизации, гражданина, заключившего контракт о добровольном содействии в выполнении задач, возложенных на Вооруженные Силы Российской Федерации, военнослужащих Росгвардии, гражданина, заключившего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036A56" w:rsidRPr="00036A56" w:rsidRDefault="00036A56" w:rsidP="00036A56">
      <w:pPr>
        <w:pStyle w:val="aff1"/>
        <w:ind w:left="0" w:firstLine="284"/>
        <w:jc w:val="both"/>
        <w:rPr>
          <w:rFonts w:ascii="Arial" w:hAnsi="Arial" w:cs="Arial"/>
          <w:sz w:val="16"/>
          <w:szCs w:val="16"/>
          <w:lang w:eastAsia="ar-SA"/>
        </w:rPr>
      </w:pPr>
      <w:r w:rsidRPr="00036A56">
        <w:rPr>
          <w:rFonts w:ascii="Arial" w:hAnsi="Arial" w:cs="Arial"/>
          <w:bCs/>
          <w:sz w:val="16"/>
          <w:szCs w:val="16"/>
        </w:rPr>
        <w:t>1.4. В пункте 9 порядка заменить слова «5 апреля» на «1 декабря»;</w:t>
      </w:r>
    </w:p>
    <w:p w:rsidR="00036A56" w:rsidRPr="00036A56" w:rsidRDefault="00036A56" w:rsidP="00036A56">
      <w:pPr>
        <w:pStyle w:val="aff1"/>
        <w:ind w:left="0" w:firstLine="284"/>
        <w:jc w:val="both"/>
        <w:rPr>
          <w:rFonts w:ascii="Arial" w:hAnsi="Arial" w:cs="Arial"/>
          <w:sz w:val="16"/>
          <w:szCs w:val="16"/>
          <w:lang w:eastAsia="ar-SA"/>
        </w:rPr>
      </w:pPr>
      <w:r w:rsidRPr="00036A56">
        <w:rPr>
          <w:rFonts w:ascii="Arial" w:hAnsi="Arial" w:cs="Arial"/>
          <w:bCs/>
          <w:color w:val="000000"/>
          <w:sz w:val="16"/>
          <w:szCs w:val="16"/>
        </w:rPr>
        <w:t>1.5. Изложить Приложения № 1, 2, 3 и 4 в прилагаемой редакции.</w:t>
      </w:r>
    </w:p>
    <w:p w:rsidR="00036A56" w:rsidRPr="00036A56" w:rsidRDefault="00036A56" w:rsidP="00036A56">
      <w:pPr>
        <w:ind w:firstLine="284"/>
        <w:jc w:val="both"/>
        <w:rPr>
          <w:rFonts w:ascii="Arial" w:hAnsi="Arial" w:cs="Arial"/>
          <w:bCs/>
          <w:color w:val="000000"/>
          <w:sz w:val="16"/>
          <w:szCs w:val="16"/>
        </w:rPr>
      </w:pPr>
      <w:r w:rsidRPr="00036A5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36A56" w:rsidRPr="00036A56" w:rsidRDefault="00036A56" w:rsidP="00036A56">
      <w:pPr>
        <w:jc w:val="both"/>
        <w:rPr>
          <w:rFonts w:ascii="Arial" w:hAnsi="Arial" w:cs="Arial"/>
          <w:b/>
          <w:sz w:val="16"/>
          <w:szCs w:val="16"/>
        </w:rPr>
      </w:pPr>
      <w:r w:rsidRPr="00036A56">
        <w:rPr>
          <w:rFonts w:ascii="Arial" w:hAnsi="Arial" w:cs="Arial"/>
          <w:b/>
          <w:sz w:val="16"/>
          <w:szCs w:val="16"/>
        </w:rPr>
        <w:t>Глава муниципального района</w:t>
      </w:r>
      <w:r w:rsidRPr="00036A56">
        <w:rPr>
          <w:rFonts w:ascii="Arial" w:hAnsi="Arial" w:cs="Arial"/>
          <w:b/>
          <w:sz w:val="16"/>
          <w:szCs w:val="16"/>
        </w:rPr>
        <w:tab/>
      </w:r>
      <w:r w:rsidRPr="00036A56">
        <w:rPr>
          <w:rFonts w:ascii="Arial" w:hAnsi="Arial" w:cs="Arial"/>
          <w:b/>
          <w:sz w:val="16"/>
          <w:szCs w:val="16"/>
        </w:rPr>
        <w:tab/>
        <w:t>Ю.В.Стадэ</w:t>
      </w:r>
    </w:p>
    <w:tbl>
      <w:tblPr>
        <w:tblW w:w="5000" w:type="pct"/>
        <w:tblCellMar>
          <w:left w:w="0" w:type="dxa"/>
          <w:right w:w="0" w:type="dxa"/>
        </w:tblCellMar>
        <w:tblLook w:val="04A0"/>
      </w:tblPr>
      <w:tblGrid>
        <w:gridCol w:w="5103"/>
        <w:gridCol w:w="6237"/>
      </w:tblGrid>
      <w:tr w:rsidR="00036A56" w:rsidRPr="00036A56" w:rsidTr="00104AED">
        <w:trPr>
          <w:trHeight w:val="964"/>
        </w:trPr>
        <w:tc>
          <w:tcPr>
            <w:tcW w:w="2250" w:type="pct"/>
          </w:tcPr>
          <w:p w:rsidR="00036A56" w:rsidRPr="00036A56" w:rsidRDefault="00036A56" w:rsidP="00036A56">
            <w:pPr>
              <w:widowControl w:val="0"/>
              <w:autoSpaceDE w:val="0"/>
              <w:autoSpaceDN w:val="0"/>
              <w:adjustRightInd w:val="0"/>
              <w:jc w:val="center"/>
              <w:rPr>
                <w:rFonts w:ascii="Arial" w:hAnsi="Arial" w:cs="Arial"/>
                <w:sz w:val="12"/>
                <w:szCs w:val="12"/>
              </w:rPr>
            </w:pPr>
          </w:p>
        </w:tc>
        <w:tc>
          <w:tcPr>
            <w:tcW w:w="2750" w:type="pct"/>
          </w:tcPr>
          <w:p w:rsidR="00036A56" w:rsidRPr="00036A56" w:rsidRDefault="00036A56" w:rsidP="00036A56">
            <w:pPr>
              <w:widowControl w:val="0"/>
              <w:autoSpaceDE w:val="0"/>
              <w:autoSpaceDN w:val="0"/>
              <w:adjustRightInd w:val="0"/>
              <w:jc w:val="center"/>
              <w:rPr>
                <w:rFonts w:ascii="Arial" w:hAnsi="Arial" w:cs="Arial"/>
                <w:sz w:val="12"/>
                <w:szCs w:val="12"/>
              </w:rPr>
            </w:pPr>
            <w:r w:rsidRPr="00036A56">
              <w:rPr>
                <w:rFonts w:ascii="Arial" w:hAnsi="Arial" w:cs="Arial"/>
                <w:sz w:val="12"/>
                <w:szCs w:val="12"/>
              </w:rPr>
              <w:t>Приложение № 1</w:t>
            </w:r>
          </w:p>
          <w:p w:rsidR="00036A56" w:rsidRPr="00036A56" w:rsidRDefault="00036A56" w:rsidP="00036A56">
            <w:pPr>
              <w:jc w:val="center"/>
              <w:rPr>
                <w:rFonts w:ascii="Arial" w:hAnsi="Arial" w:cs="Arial"/>
                <w:bCs/>
                <w:sz w:val="12"/>
                <w:szCs w:val="12"/>
              </w:rPr>
            </w:pPr>
            <w:r w:rsidRPr="00036A56">
              <w:rPr>
                <w:rFonts w:ascii="Arial" w:hAnsi="Arial" w:cs="Arial"/>
                <w:sz w:val="12"/>
                <w:szCs w:val="12"/>
              </w:rPr>
              <w:t xml:space="preserve">к </w:t>
            </w:r>
            <w:r w:rsidRPr="00036A56">
              <w:rPr>
                <w:rFonts w:ascii="Arial" w:hAnsi="Arial" w:cs="Arial"/>
                <w:color w:val="000000"/>
                <w:sz w:val="12"/>
                <w:szCs w:val="12"/>
              </w:rPr>
              <w:t xml:space="preserve">Порядку предоставления субсидии </w:t>
            </w:r>
            <w:r w:rsidRPr="00036A56">
              <w:rPr>
                <w:rFonts w:ascii="Arial" w:hAnsi="Arial" w:cs="Arial"/>
                <w:bCs/>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Валдайского муниципального района</w:t>
            </w:r>
          </w:p>
        </w:tc>
      </w:tr>
    </w:tbl>
    <w:p w:rsidR="00036A56" w:rsidRPr="00036A56" w:rsidRDefault="00036A56" w:rsidP="00036A56">
      <w:pPr>
        <w:autoSpaceDE w:val="0"/>
        <w:autoSpaceDN w:val="0"/>
        <w:adjustRightInd w:val="0"/>
        <w:ind w:firstLine="567"/>
        <w:jc w:val="center"/>
        <w:rPr>
          <w:rFonts w:ascii="Arial" w:eastAsia="Calibri" w:hAnsi="Arial" w:cs="Arial"/>
          <w:b/>
          <w:sz w:val="16"/>
          <w:szCs w:val="16"/>
        </w:rPr>
      </w:pPr>
      <w:r w:rsidRPr="00036A56">
        <w:rPr>
          <w:rFonts w:ascii="Arial" w:eastAsia="Calibri" w:hAnsi="Arial" w:cs="Arial"/>
          <w:b/>
          <w:sz w:val="16"/>
          <w:szCs w:val="16"/>
        </w:rPr>
        <w:t>ЗАЯВКА</w:t>
      </w:r>
    </w:p>
    <w:p w:rsidR="00036A56" w:rsidRPr="00036A56" w:rsidRDefault="00036A56" w:rsidP="00036A56">
      <w:pPr>
        <w:jc w:val="center"/>
        <w:rPr>
          <w:rFonts w:ascii="Arial" w:hAnsi="Arial" w:cs="Arial"/>
          <w:bCs/>
          <w:sz w:val="16"/>
          <w:szCs w:val="16"/>
        </w:rPr>
      </w:pPr>
      <w:r w:rsidRPr="00036A56">
        <w:rPr>
          <w:rFonts w:ascii="Arial" w:eastAsia="Calibri" w:hAnsi="Arial" w:cs="Arial"/>
          <w:sz w:val="16"/>
          <w:szCs w:val="16"/>
        </w:rPr>
        <w:t xml:space="preserve">на </w:t>
      </w:r>
      <w:r w:rsidRPr="00036A56">
        <w:rPr>
          <w:rFonts w:ascii="Arial" w:hAnsi="Arial" w:cs="Arial"/>
          <w:color w:val="000000"/>
          <w:sz w:val="16"/>
          <w:szCs w:val="16"/>
        </w:rPr>
        <w:t xml:space="preserve">предоставление субсидии </w:t>
      </w:r>
      <w:r w:rsidRPr="00036A56">
        <w:rPr>
          <w:rFonts w:ascii="Arial" w:hAnsi="Arial" w:cs="Arial"/>
          <w:bCs/>
          <w:sz w:val="16"/>
          <w:szCs w:val="16"/>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036A56" w:rsidRPr="00036A56" w:rsidRDefault="00036A56" w:rsidP="00036A56">
      <w:pPr>
        <w:jc w:val="center"/>
        <w:rPr>
          <w:rFonts w:ascii="Arial" w:eastAsia="Calibri" w:hAnsi="Arial" w:cs="Arial"/>
          <w:bCs/>
          <w:sz w:val="8"/>
          <w:szCs w:val="8"/>
        </w:rPr>
      </w:pPr>
    </w:p>
    <w:p w:rsidR="00036A56" w:rsidRPr="00036A56" w:rsidRDefault="00036A56" w:rsidP="00036A56">
      <w:pPr>
        <w:jc w:val="center"/>
        <w:rPr>
          <w:rFonts w:ascii="Arial" w:eastAsia="Calibri" w:hAnsi="Arial" w:cs="Arial"/>
          <w:bCs/>
          <w:sz w:val="12"/>
          <w:szCs w:val="12"/>
        </w:rPr>
      </w:pPr>
      <w:r w:rsidRPr="00036A56">
        <w:rPr>
          <w:rFonts w:ascii="Arial" w:eastAsia="Calibri" w:hAnsi="Arial" w:cs="Arial"/>
          <w:bCs/>
          <w:sz w:val="12"/>
          <w:szCs w:val="12"/>
        </w:rPr>
        <w:t>______________________________________________________________________________________________________________________________________</w:t>
      </w:r>
      <w:r>
        <w:rPr>
          <w:rFonts w:ascii="Arial" w:eastAsia="Calibri" w:hAnsi="Arial" w:cs="Arial"/>
          <w:bCs/>
          <w:sz w:val="12"/>
          <w:szCs w:val="12"/>
        </w:rPr>
        <w:t>________________________________</w:t>
      </w:r>
    </w:p>
    <w:p w:rsidR="00036A56" w:rsidRPr="00036A56" w:rsidRDefault="00036A56" w:rsidP="00036A56">
      <w:pPr>
        <w:jc w:val="center"/>
        <w:rPr>
          <w:rFonts w:ascii="Arial" w:eastAsia="Calibri" w:hAnsi="Arial" w:cs="Arial"/>
          <w:bCs/>
          <w:sz w:val="12"/>
          <w:szCs w:val="12"/>
        </w:rPr>
      </w:pPr>
      <w:r w:rsidRPr="00036A56">
        <w:rPr>
          <w:rFonts w:ascii="Arial" w:eastAsia="Calibri" w:hAnsi="Arial" w:cs="Arial"/>
          <w:bCs/>
          <w:sz w:val="12"/>
          <w:szCs w:val="12"/>
        </w:rPr>
        <w:t>(наименование юридического лица или индивидуального предпринимателя,</w:t>
      </w:r>
      <w:r>
        <w:rPr>
          <w:rFonts w:ascii="Arial" w:eastAsia="Calibri" w:hAnsi="Arial" w:cs="Arial"/>
          <w:bCs/>
          <w:sz w:val="12"/>
          <w:szCs w:val="12"/>
        </w:rPr>
        <w:t xml:space="preserve"> </w:t>
      </w:r>
      <w:r w:rsidRPr="00036A56">
        <w:rPr>
          <w:rFonts w:ascii="Arial" w:eastAsia="Calibri" w:hAnsi="Arial" w:cs="Arial"/>
          <w:bCs/>
          <w:sz w:val="12"/>
          <w:szCs w:val="12"/>
        </w:rPr>
        <w:t>полное и сокращенное наименование)</w:t>
      </w:r>
    </w:p>
    <w:p w:rsidR="00036A56" w:rsidRPr="00036A56" w:rsidRDefault="00036A56" w:rsidP="00036A56">
      <w:pPr>
        <w:tabs>
          <w:tab w:val="left" w:pos="142"/>
        </w:tabs>
        <w:autoSpaceDE w:val="0"/>
        <w:autoSpaceDN w:val="0"/>
        <w:adjustRightInd w:val="0"/>
        <w:jc w:val="both"/>
        <w:rPr>
          <w:rFonts w:ascii="Arial" w:eastAsia="Calibri" w:hAnsi="Arial" w:cs="Arial"/>
          <w:bCs/>
          <w:sz w:val="16"/>
          <w:szCs w:val="16"/>
        </w:rPr>
      </w:pPr>
      <w:r w:rsidRPr="00036A56">
        <w:rPr>
          <w:rFonts w:ascii="Arial" w:eastAsia="Calibri" w:hAnsi="Arial" w:cs="Arial"/>
          <w:bCs/>
          <w:sz w:val="16"/>
          <w:szCs w:val="16"/>
        </w:rPr>
        <w:t>номер мобильного телефона _____________________________________</w:t>
      </w:r>
      <w:r>
        <w:rPr>
          <w:rFonts w:ascii="Arial" w:eastAsia="Calibri" w:hAnsi="Arial" w:cs="Arial"/>
          <w:bCs/>
          <w:sz w:val="16"/>
          <w:szCs w:val="16"/>
        </w:rPr>
        <w:t>_________________________________________________________________</w:t>
      </w:r>
    </w:p>
    <w:p w:rsidR="00036A56" w:rsidRPr="00036A56" w:rsidRDefault="00036A56" w:rsidP="00036A56">
      <w:pPr>
        <w:tabs>
          <w:tab w:val="left" w:pos="142"/>
        </w:tabs>
        <w:autoSpaceDE w:val="0"/>
        <w:autoSpaceDN w:val="0"/>
        <w:adjustRightInd w:val="0"/>
        <w:jc w:val="both"/>
        <w:rPr>
          <w:rFonts w:ascii="Arial" w:eastAsia="Calibri" w:hAnsi="Arial" w:cs="Arial"/>
          <w:bCs/>
          <w:sz w:val="16"/>
          <w:szCs w:val="16"/>
        </w:rPr>
      </w:pPr>
      <w:r w:rsidRPr="00036A56">
        <w:rPr>
          <w:rFonts w:ascii="Arial" w:eastAsia="Calibri" w:hAnsi="Arial" w:cs="Arial"/>
          <w:bCs/>
          <w:sz w:val="16"/>
          <w:szCs w:val="16"/>
        </w:rPr>
        <w:t>адрес электронной почты ________________________________________</w:t>
      </w:r>
      <w:r>
        <w:rPr>
          <w:rFonts w:ascii="Arial" w:eastAsia="Calibri" w:hAnsi="Arial" w:cs="Arial"/>
          <w:bCs/>
          <w:sz w:val="16"/>
          <w:szCs w:val="16"/>
        </w:rPr>
        <w:t>_________________________________________________________________</w:t>
      </w:r>
    </w:p>
    <w:p w:rsidR="00036A56" w:rsidRPr="00036A56" w:rsidRDefault="00036A56" w:rsidP="00036A56">
      <w:pPr>
        <w:tabs>
          <w:tab w:val="left" w:pos="142"/>
        </w:tabs>
        <w:autoSpaceDE w:val="0"/>
        <w:autoSpaceDN w:val="0"/>
        <w:adjustRightInd w:val="0"/>
        <w:jc w:val="both"/>
        <w:rPr>
          <w:rFonts w:ascii="Arial" w:eastAsia="Calibri" w:hAnsi="Arial" w:cs="Arial"/>
          <w:sz w:val="16"/>
          <w:szCs w:val="16"/>
        </w:rPr>
      </w:pPr>
      <w:r w:rsidRPr="00036A56">
        <w:rPr>
          <w:rFonts w:ascii="Arial" w:eastAsia="Calibri" w:hAnsi="Arial" w:cs="Arial"/>
          <w:bCs/>
          <w:sz w:val="16"/>
          <w:szCs w:val="16"/>
        </w:rPr>
        <w:t>просит предоставить в 20 ___ году субсидию за счет средств _________</w:t>
      </w:r>
      <w:r>
        <w:rPr>
          <w:rFonts w:ascii="Arial" w:eastAsia="Calibri" w:hAnsi="Arial" w:cs="Arial"/>
          <w:bCs/>
          <w:sz w:val="16"/>
          <w:szCs w:val="16"/>
        </w:rPr>
        <w:t>__________________________________________________________________</w:t>
      </w:r>
    </w:p>
    <w:p w:rsidR="00036A56" w:rsidRPr="00036A56" w:rsidRDefault="00036A56" w:rsidP="00036A56">
      <w:pPr>
        <w:tabs>
          <w:tab w:val="left" w:pos="142"/>
        </w:tabs>
        <w:autoSpaceDE w:val="0"/>
        <w:autoSpaceDN w:val="0"/>
        <w:adjustRightInd w:val="0"/>
        <w:jc w:val="both"/>
        <w:rPr>
          <w:rFonts w:ascii="Arial" w:eastAsia="Calibri" w:hAnsi="Arial" w:cs="Arial"/>
          <w:sz w:val="16"/>
          <w:szCs w:val="16"/>
        </w:rPr>
      </w:pPr>
      <w:r w:rsidRPr="00036A56">
        <w:rPr>
          <w:rFonts w:ascii="Arial" w:eastAsia="Calibri" w:hAnsi="Arial" w:cs="Arial"/>
          <w:sz w:val="16"/>
          <w:szCs w:val="16"/>
        </w:rPr>
        <w:t>Общие сведения:</w:t>
      </w:r>
    </w:p>
    <w:p w:rsidR="00036A56" w:rsidRPr="00036A56" w:rsidRDefault="00036A56" w:rsidP="00036A56">
      <w:pPr>
        <w:tabs>
          <w:tab w:val="left" w:pos="142"/>
        </w:tabs>
        <w:suppressAutoHyphens/>
        <w:autoSpaceDE w:val="0"/>
        <w:autoSpaceDN w:val="0"/>
        <w:adjustRightInd w:val="0"/>
        <w:jc w:val="both"/>
        <w:rPr>
          <w:rFonts w:ascii="Arial" w:eastAsia="Calibri" w:hAnsi="Arial" w:cs="Arial"/>
          <w:bCs/>
          <w:sz w:val="16"/>
          <w:szCs w:val="16"/>
        </w:rPr>
      </w:pPr>
      <w:r w:rsidRPr="00036A56">
        <w:rPr>
          <w:rFonts w:ascii="Arial" w:eastAsia="Calibri" w:hAnsi="Arial" w:cs="Arial"/>
          <w:sz w:val="16"/>
          <w:szCs w:val="16"/>
        </w:rPr>
        <w:t>1. ОГРН/ОГРНИП______________________________________________</w:t>
      </w:r>
      <w:r>
        <w:rPr>
          <w:rFonts w:ascii="Arial" w:eastAsia="Calibri" w:hAnsi="Arial" w:cs="Arial"/>
          <w:sz w:val="16"/>
          <w:szCs w:val="16"/>
        </w:rPr>
        <w:t>__________________________________________________________________</w:t>
      </w:r>
    </w:p>
    <w:p w:rsidR="00036A56" w:rsidRPr="00036A56" w:rsidRDefault="00036A56" w:rsidP="00036A56">
      <w:pPr>
        <w:tabs>
          <w:tab w:val="left" w:pos="142"/>
        </w:tabs>
        <w:suppressAutoHyphens/>
        <w:autoSpaceDE w:val="0"/>
        <w:autoSpaceDN w:val="0"/>
        <w:adjustRightInd w:val="0"/>
        <w:jc w:val="both"/>
        <w:rPr>
          <w:rFonts w:ascii="Arial" w:eastAsia="Calibri" w:hAnsi="Arial" w:cs="Arial"/>
          <w:bCs/>
          <w:sz w:val="16"/>
          <w:szCs w:val="16"/>
        </w:rPr>
      </w:pPr>
      <w:r w:rsidRPr="00036A56">
        <w:rPr>
          <w:rFonts w:ascii="Arial" w:eastAsia="Calibri" w:hAnsi="Arial" w:cs="Arial"/>
          <w:sz w:val="16"/>
          <w:szCs w:val="16"/>
        </w:rPr>
        <w:t>2. ИНН _______________________________________________________</w:t>
      </w:r>
      <w:r>
        <w:rPr>
          <w:rFonts w:ascii="Arial" w:eastAsia="Calibri" w:hAnsi="Arial" w:cs="Arial"/>
          <w:sz w:val="16"/>
          <w:szCs w:val="16"/>
        </w:rPr>
        <w:t>__________________________________________________________________</w:t>
      </w:r>
    </w:p>
    <w:p w:rsidR="00036A56" w:rsidRPr="00036A56" w:rsidRDefault="00036A56" w:rsidP="00036A56">
      <w:pPr>
        <w:tabs>
          <w:tab w:val="left" w:pos="142"/>
        </w:tabs>
        <w:suppressAutoHyphens/>
        <w:autoSpaceDE w:val="0"/>
        <w:autoSpaceDN w:val="0"/>
        <w:adjustRightInd w:val="0"/>
        <w:jc w:val="both"/>
        <w:rPr>
          <w:rFonts w:ascii="Arial" w:eastAsia="Calibri" w:hAnsi="Arial" w:cs="Arial"/>
          <w:bCs/>
          <w:sz w:val="16"/>
          <w:szCs w:val="16"/>
        </w:rPr>
      </w:pPr>
      <w:r w:rsidRPr="00036A56">
        <w:rPr>
          <w:rFonts w:ascii="Arial" w:eastAsia="Calibri" w:hAnsi="Arial" w:cs="Arial"/>
          <w:sz w:val="16"/>
          <w:szCs w:val="16"/>
        </w:rPr>
        <w:t>3. КПП _______________________________________________________</w:t>
      </w:r>
      <w:r>
        <w:rPr>
          <w:rFonts w:ascii="Arial" w:eastAsia="Calibri" w:hAnsi="Arial" w:cs="Arial"/>
          <w:sz w:val="16"/>
          <w:szCs w:val="16"/>
        </w:rPr>
        <w:t>__________________________________________________________________</w:t>
      </w:r>
    </w:p>
    <w:p w:rsidR="00036A56" w:rsidRPr="00036A56" w:rsidRDefault="00036A56" w:rsidP="00036A56">
      <w:pPr>
        <w:tabs>
          <w:tab w:val="left" w:pos="142"/>
        </w:tabs>
        <w:suppressAutoHyphens/>
        <w:autoSpaceDE w:val="0"/>
        <w:autoSpaceDN w:val="0"/>
        <w:adjustRightInd w:val="0"/>
        <w:jc w:val="both"/>
        <w:rPr>
          <w:rFonts w:ascii="Arial" w:eastAsia="Calibri" w:hAnsi="Arial" w:cs="Arial"/>
          <w:bCs/>
          <w:sz w:val="16"/>
          <w:szCs w:val="16"/>
        </w:rPr>
      </w:pPr>
      <w:r w:rsidRPr="00036A56">
        <w:rPr>
          <w:rFonts w:ascii="Arial" w:eastAsia="Calibri" w:hAnsi="Arial" w:cs="Arial"/>
          <w:sz w:val="16"/>
          <w:szCs w:val="16"/>
        </w:rPr>
        <w:t>4. Юридический адрес __________________________________________</w:t>
      </w:r>
      <w:r>
        <w:rPr>
          <w:rFonts w:ascii="Arial" w:eastAsia="Calibri" w:hAnsi="Arial" w:cs="Arial"/>
          <w:sz w:val="16"/>
          <w:szCs w:val="16"/>
        </w:rPr>
        <w:t>_________________________________________________________________</w:t>
      </w:r>
    </w:p>
    <w:p w:rsidR="00036A56" w:rsidRPr="00036A56" w:rsidRDefault="00036A56" w:rsidP="00036A56">
      <w:pPr>
        <w:tabs>
          <w:tab w:val="left" w:pos="142"/>
        </w:tabs>
        <w:suppressAutoHyphens/>
        <w:autoSpaceDE w:val="0"/>
        <w:autoSpaceDN w:val="0"/>
        <w:adjustRightInd w:val="0"/>
        <w:jc w:val="both"/>
        <w:rPr>
          <w:rFonts w:ascii="Arial" w:eastAsia="Calibri" w:hAnsi="Arial" w:cs="Arial"/>
          <w:bCs/>
          <w:sz w:val="16"/>
          <w:szCs w:val="16"/>
        </w:rPr>
      </w:pPr>
      <w:r w:rsidRPr="00036A56">
        <w:rPr>
          <w:rFonts w:ascii="Arial" w:eastAsia="Calibri" w:hAnsi="Arial" w:cs="Arial"/>
          <w:bCs/>
          <w:sz w:val="16"/>
          <w:szCs w:val="16"/>
        </w:rPr>
        <w:t>5. Почтовый адрес _____________________________________________</w:t>
      </w:r>
      <w:r>
        <w:rPr>
          <w:rFonts w:ascii="Arial" w:eastAsia="Calibri" w:hAnsi="Arial" w:cs="Arial"/>
          <w:bCs/>
          <w:sz w:val="16"/>
          <w:szCs w:val="16"/>
        </w:rPr>
        <w:t>__________________________________________________________________</w:t>
      </w:r>
    </w:p>
    <w:p w:rsidR="00036A56" w:rsidRPr="00036A56" w:rsidRDefault="00036A56" w:rsidP="00036A56">
      <w:pPr>
        <w:tabs>
          <w:tab w:val="left" w:pos="142"/>
        </w:tabs>
        <w:suppressAutoHyphens/>
        <w:autoSpaceDE w:val="0"/>
        <w:autoSpaceDN w:val="0"/>
        <w:adjustRightInd w:val="0"/>
        <w:jc w:val="both"/>
        <w:rPr>
          <w:rFonts w:ascii="Arial" w:eastAsia="Calibri" w:hAnsi="Arial" w:cs="Arial"/>
          <w:bCs/>
          <w:sz w:val="16"/>
          <w:szCs w:val="16"/>
        </w:rPr>
      </w:pPr>
      <w:r w:rsidRPr="00036A56">
        <w:rPr>
          <w:rFonts w:ascii="Arial" w:eastAsia="Calibri" w:hAnsi="Arial" w:cs="Arial"/>
          <w:bCs/>
          <w:sz w:val="16"/>
          <w:szCs w:val="16"/>
        </w:rPr>
        <w:t>6. Банковские реквизиты финансово-кредитного учреждения:</w:t>
      </w:r>
    </w:p>
    <w:p w:rsidR="00036A56" w:rsidRPr="00036A56" w:rsidRDefault="00036A56" w:rsidP="00036A56">
      <w:pPr>
        <w:tabs>
          <w:tab w:val="left" w:pos="142"/>
        </w:tabs>
        <w:autoSpaceDE w:val="0"/>
        <w:autoSpaceDN w:val="0"/>
        <w:adjustRightInd w:val="0"/>
        <w:jc w:val="both"/>
        <w:rPr>
          <w:rFonts w:ascii="Arial" w:eastAsia="Calibri" w:hAnsi="Arial" w:cs="Arial"/>
          <w:bCs/>
          <w:sz w:val="16"/>
          <w:szCs w:val="16"/>
        </w:rPr>
      </w:pPr>
      <w:r w:rsidRPr="00036A56">
        <w:rPr>
          <w:rFonts w:ascii="Arial" w:eastAsia="Calibri" w:hAnsi="Arial" w:cs="Arial"/>
          <w:bCs/>
          <w:sz w:val="16"/>
          <w:szCs w:val="16"/>
        </w:rPr>
        <w:t>Наименование ________________________________________________</w:t>
      </w:r>
      <w:r>
        <w:rPr>
          <w:rFonts w:ascii="Arial" w:eastAsia="Calibri" w:hAnsi="Arial" w:cs="Arial"/>
          <w:bCs/>
          <w:sz w:val="16"/>
          <w:szCs w:val="16"/>
        </w:rPr>
        <w:t>__________________________________________________________________</w:t>
      </w:r>
    </w:p>
    <w:p w:rsidR="00036A56" w:rsidRPr="00036A56" w:rsidRDefault="00036A56" w:rsidP="00036A56">
      <w:pPr>
        <w:tabs>
          <w:tab w:val="left" w:pos="142"/>
        </w:tabs>
        <w:autoSpaceDE w:val="0"/>
        <w:autoSpaceDN w:val="0"/>
        <w:adjustRightInd w:val="0"/>
        <w:jc w:val="both"/>
        <w:rPr>
          <w:rFonts w:ascii="Arial" w:eastAsia="Calibri" w:hAnsi="Arial" w:cs="Arial"/>
          <w:bCs/>
          <w:sz w:val="16"/>
          <w:szCs w:val="16"/>
        </w:rPr>
      </w:pPr>
      <w:r w:rsidRPr="00036A56">
        <w:rPr>
          <w:rFonts w:ascii="Arial" w:eastAsia="Calibri" w:hAnsi="Arial" w:cs="Arial"/>
          <w:bCs/>
          <w:sz w:val="16"/>
          <w:szCs w:val="16"/>
        </w:rPr>
        <w:t>Расчетный счет _______________________________________________</w:t>
      </w:r>
      <w:r>
        <w:rPr>
          <w:rFonts w:ascii="Arial" w:eastAsia="Calibri" w:hAnsi="Arial" w:cs="Arial"/>
          <w:bCs/>
          <w:sz w:val="16"/>
          <w:szCs w:val="16"/>
        </w:rPr>
        <w:t>__________________________________________________________________</w:t>
      </w:r>
    </w:p>
    <w:p w:rsidR="00036A56" w:rsidRPr="00036A56" w:rsidRDefault="00036A56" w:rsidP="00036A56">
      <w:pPr>
        <w:tabs>
          <w:tab w:val="left" w:pos="142"/>
        </w:tabs>
        <w:autoSpaceDE w:val="0"/>
        <w:autoSpaceDN w:val="0"/>
        <w:adjustRightInd w:val="0"/>
        <w:jc w:val="both"/>
        <w:rPr>
          <w:rFonts w:ascii="Arial" w:eastAsia="Calibri" w:hAnsi="Arial" w:cs="Arial"/>
          <w:bCs/>
          <w:sz w:val="16"/>
          <w:szCs w:val="16"/>
        </w:rPr>
      </w:pPr>
      <w:r w:rsidRPr="00036A56">
        <w:rPr>
          <w:rFonts w:ascii="Arial" w:eastAsia="Calibri" w:hAnsi="Arial" w:cs="Arial"/>
          <w:bCs/>
          <w:sz w:val="16"/>
          <w:szCs w:val="16"/>
        </w:rPr>
        <w:t>Корреспондентский счет _______________________________________</w:t>
      </w:r>
      <w:r>
        <w:rPr>
          <w:rFonts w:ascii="Arial" w:eastAsia="Calibri" w:hAnsi="Arial" w:cs="Arial"/>
          <w:bCs/>
          <w:sz w:val="16"/>
          <w:szCs w:val="16"/>
        </w:rPr>
        <w:t>___________________________________________________________________</w:t>
      </w:r>
    </w:p>
    <w:p w:rsidR="00036A56" w:rsidRPr="00036A56" w:rsidRDefault="00036A56" w:rsidP="00036A56">
      <w:pPr>
        <w:tabs>
          <w:tab w:val="left" w:pos="142"/>
        </w:tabs>
        <w:autoSpaceDE w:val="0"/>
        <w:autoSpaceDN w:val="0"/>
        <w:adjustRightInd w:val="0"/>
        <w:jc w:val="both"/>
        <w:rPr>
          <w:rFonts w:ascii="Arial" w:eastAsia="Calibri" w:hAnsi="Arial" w:cs="Arial"/>
          <w:bCs/>
          <w:sz w:val="16"/>
          <w:szCs w:val="16"/>
        </w:rPr>
      </w:pPr>
      <w:r w:rsidRPr="00036A56">
        <w:rPr>
          <w:rFonts w:ascii="Arial" w:eastAsia="Calibri" w:hAnsi="Arial" w:cs="Arial"/>
          <w:bCs/>
          <w:sz w:val="16"/>
          <w:szCs w:val="16"/>
        </w:rPr>
        <w:t>БИК _________________________________________________________</w:t>
      </w:r>
      <w:r>
        <w:rPr>
          <w:rFonts w:ascii="Arial" w:eastAsia="Calibri" w:hAnsi="Arial" w:cs="Arial"/>
          <w:bCs/>
          <w:sz w:val="16"/>
          <w:szCs w:val="16"/>
        </w:rPr>
        <w:t>__________________________________________________________________</w:t>
      </w:r>
    </w:p>
    <w:p w:rsidR="00036A56" w:rsidRPr="00036A56" w:rsidRDefault="00036A56" w:rsidP="00036A56">
      <w:pPr>
        <w:tabs>
          <w:tab w:val="left" w:pos="142"/>
        </w:tabs>
        <w:suppressAutoHyphens/>
        <w:autoSpaceDE w:val="0"/>
        <w:autoSpaceDN w:val="0"/>
        <w:adjustRightInd w:val="0"/>
        <w:jc w:val="both"/>
        <w:rPr>
          <w:rFonts w:ascii="Arial" w:eastAsia="Calibri" w:hAnsi="Arial" w:cs="Arial"/>
          <w:bCs/>
          <w:sz w:val="16"/>
          <w:szCs w:val="16"/>
        </w:rPr>
      </w:pPr>
      <w:r w:rsidRPr="00036A56">
        <w:rPr>
          <w:rFonts w:ascii="Arial" w:eastAsia="Calibri" w:hAnsi="Arial" w:cs="Arial"/>
          <w:bCs/>
          <w:sz w:val="16"/>
          <w:szCs w:val="16"/>
        </w:rPr>
        <w:t>7. Подтверждаю, что по состоянию на дату подачи заявки «___» _____________ 20 ___ года ___________________________________</w:t>
      </w:r>
      <w:r w:rsidR="009D6A54">
        <w:rPr>
          <w:rFonts w:ascii="Arial" w:eastAsia="Calibri" w:hAnsi="Arial" w:cs="Arial"/>
          <w:bCs/>
          <w:sz w:val="16"/>
          <w:szCs w:val="16"/>
        </w:rPr>
        <w:t>____________</w:t>
      </w:r>
      <w:r w:rsidRPr="00036A56">
        <w:rPr>
          <w:rFonts w:ascii="Arial" w:eastAsia="Calibri" w:hAnsi="Arial" w:cs="Arial"/>
          <w:bCs/>
          <w:sz w:val="16"/>
          <w:szCs w:val="16"/>
        </w:rPr>
        <w:t>_:</w:t>
      </w:r>
    </w:p>
    <w:p w:rsidR="00036A56" w:rsidRDefault="00036A56" w:rsidP="009D6A54">
      <w:pPr>
        <w:tabs>
          <w:tab w:val="left" w:pos="142"/>
        </w:tabs>
        <w:autoSpaceDE w:val="0"/>
        <w:autoSpaceDN w:val="0"/>
        <w:adjustRightInd w:val="0"/>
        <w:ind w:left="6804"/>
        <w:jc w:val="center"/>
        <w:rPr>
          <w:rFonts w:ascii="Arial" w:eastAsia="Calibri" w:hAnsi="Arial" w:cs="Arial"/>
          <w:bCs/>
          <w:sz w:val="12"/>
          <w:szCs w:val="12"/>
        </w:rPr>
      </w:pPr>
      <w:r w:rsidRPr="00036A56">
        <w:rPr>
          <w:rFonts w:ascii="Arial" w:eastAsia="Calibri" w:hAnsi="Arial" w:cs="Arial"/>
          <w:bCs/>
          <w:sz w:val="12"/>
          <w:szCs w:val="12"/>
        </w:rPr>
        <w:t>(наименование юридического лица)</w:t>
      </w:r>
    </w:p>
    <w:p w:rsidR="009D6A54" w:rsidRPr="009D6A54" w:rsidRDefault="00C11728" w:rsidP="009D6A54">
      <w:pPr>
        <w:tabs>
          <w:tab w:val="left" w:pos="142"/>
        </w:tabs>
        <w:autoSpaceDE w:val="0"/>
        <w:autoSpaceDN w:val="0"/>
        <w:adjustRightInd w:val="0"/>
        <w:jc w:val="center"/>
        <w:rPr>
          <w:rFonts w:ascii="Arial" w:eastAsia="Calibri" w:hAnsi="Arial" w:cs="Arial"/>
          <w:bCs/>
          <w:sz w:val="16"/>
          <w:szCs w:val="16"/>
        </w:rPr>
      </w:pPr>
      <w:r>
        <w:rPr>
          <w:rFonts w:ascii="Arial" w:eastAsia="Calibri" w:hAnsi="Arial" w:cs="Arial"/>
          <w:bCs/>
          <w:sz w:val="16"/>
          <w:szCs w:val="16"/>
        </w:rPr>
        <w:t>____________________________________________________________________________________________________________________________</w:t>
      </w:r>
      <w:r w:rsidR="009D6A54">
        <w:rPr>
          <w:rFonts w:ascii="Arial" w:eastAsia="Calibri" w:hAnsi="Arial" w:cs="Arial"/>
          <w:bCs/>
          <w:sz w:val="16"/>
          <w:szCs w:val="16"/>
        </w:rPr>
        <w:t>__ .</w:t>
      </w:r>
    </w:p>
    <w:p w:rsidR="00036A56" w:rsidRPr="00036A56" w:rsidRDefault="00036A56" w:rsidP="00036A56">
      <w:pPr>
        <w:widowControl w:val="0"/>
        <w:tabs>
          <w:tab w:val="left" w:pos="851"/>
          <w:tab w:val="left" w:pos="1266"/>
        </w:tabs>
        <w:suppressAutoHyphens/>
        <w:jc w:val="both"/>
        <w:rPr>
          <w:rFonts w:ascii="Arial" w:hAnsi="Arial" w:cs="Arial"/>
          <w:sz w:val="16"/>
          <w:szCs w:val="16"/>
        </w:rPr>
      </w:pPr>
      <w:r w:rsidRPr="00036A56">
        <w:rPr>
          <w:rFonts w:ascii="Arial" w:hAnsi="Arial" w:cs="Arial"/>
          <w:sz w:val="16"/>
          <w:szCs w:val="16"/>
        </w:rPr>
        <w:t xml:space="preserve">8. Способ направления уведомлений по вопросам, связанным с предоставлением субсидии (нужное отметить </w:t>
      </w:r>
      <w:r w:rsidRPr="00036A56">
        <w:rPr>
          <w:rFonts w:ascii="Arial" w:hAnsi="Arial" w:cs="Arial"/>
          <w:sz w:val="16"/>
          <w:szCs w:val="16"/>
          <w:lang w:val="en-US"/>
        </w:rPr>
        <w:t>V</w:t>
      </w:r>
      <w:r w:rsidRPr="00036A56">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0"/>
        <w:gridCol w:w="10685"/>
      </w:tblGrid>
      <w:tr w:rsidR="00036A56" w:rsidRPr="00036A56" w:rsidTr="009D6A54">
        <w:tc>
          <w:tcPr>
            <w:tcW w:w="291" w:type="pct"/>
            <w:tcBorders>
              <w:right w:val="single" w:sz="4" w:space="0" w:color="auto"/>
            </w:tcBorders>
          </w:tcPr>
          <w:p w:rsidR="00036A56" w:rsidRPr="00036A56" w:rsidRDefault="00036A56" w:rsidP="00036A56">
            <w:pPr>
              <w:widowControl w:val="0"/>
              <w:tabs>
                <w:tab w:val="left" w:pos="851"/>
                <w:tab w:val="left" w:pos="1266"/>
              </w:tabs>
              <w:jc w:val="both"/>
              <w:rPr>
                <w:rFonts w:ascii="Arial" w:hAnsi="Arial" w:cs="Arial"/>
                <w:sz w:val="16"/>
                <w:szCs w:val="16"/>
              </w:rPr>
            </w:pPr>
          </w:p>
        </w:tc>
        <w:tc>
          <w:tcPr>
            <w:tcW w:w="4709" w:type="pct"/>
            <w:tcBorders>
              <w:top w:val="nil"/>
              <w:left w:val="single" w:sz="4" w:space="0" w:color="auto"/>
              <w:bottom w:val="nil"/>
              <w:right w:val="nil"/>
            </w:tcBorders>
          </w:tcPr>
          <w:p w:rsidR="00036A56" w:rsidRPr="00036A56" w:rsidRDefault="00036A56" w:rsidP="00036A56">
            <w:pPr>
              <w:widowControl w:val="0"/>
              <w:tabs>
                <w:tab w:val="left" w:pos="851"/>
                <w:tab w:val="left" w:pos="1266"/>
              </w:tabs>
              <w:jc w:val="both"/>
              <w:rPr>
                <w:rFonts w:ascii="Arial" w:hAnsi="Arial" w:cs="Arial"/>
                <w:sz w:val="16"/>
                <w:szCs w:val="16"/>
              </w:rPr>
            </w:pPr>
            <w:r w:rsidRPr="00036A56">
              <w:rPr>
                <w:rFonts w:ascii="Arial" w:hAnsi="Arial" w:cs="Arial"/>
                <w:sz w:val="16"/>
                <w:szCs w:val="16"/>
              </w:rPr>
              <w:t>в письменной форме по почтовому адресу</w:t>
            </w:r>
          </w:p>
        </w:tc>
      </w:tr>
      <w:tr w:rsidR="00036A56" w:rsidRPr="00036A56" w:rsidTr="009D6A54">
        <w:tc>
          <w:tcPr>
            <w:tcW w:w="291" w:type="pct"/>
            <w:tcBorders>
              <w:right w:val="single" w:sz="4" w:space="0" w:color="auto"/>
            </w:tcBorders>
          </w:tcPr>
          <w:p w:rsidR="00036A56" w:rsidRPr="00036A56" w:rsidRDefault="00036A56" w:rsidP="00036A56">
            <w:pPr>
              <w:widowControl w:val="0"/>
              <w:tabs>
                <w:tab w:val="left" w:pos="851"/>
                <w:tab w:val="left" w:pos="1266"/>
              </w:tabs>
              <w:jc w:val="both"/>
              <w:rPr>
                <w:rFonts w:ascii="Arial" w:hAnsi="Arial" w:cs="Arial"/>
                <w:sz w:val="16"/>
                <w:szCs w:val="16"/>
              </w:rPr>
            </w:pPr>
          </w:p>
        </w:tc>
        <w:tc>
          <w:tcPr>
            <w:tcW w:w="4709" w:type="pct"/>
            <w:tcBorders>
              <w:top w:val="nil"/>
              <w:left w:val="single" w:sz="4" w:space="0" w:color="auto"/>
              <w:bottom w:val="nil"/>
              <w:right w:val="nil"/>
            </w:tcBorders>
          </w:tcPr>
          <w:p w:rsidR="00036A56" w:rsidRPr="00036A56" w:rsidRDefault="00036A56" w:rsidP="00036A56">
            <w:pPr>
              <w:widowControl w:val="0"/>
              <w:tabs>
                <w:tab w:val="left" w:pos="851"/>
                <w:tab w:val="left" w:pos="1266"/>
              </w:tabs>
              <w:jc w:val="both"/>
              <w:rPr>
                <w:rFonts w:ascii="Arial" w:hAnsi="Arial" w:cs="Arial"/>
                <w:sz w:val="16"/>
                <w:szCs w:val="16"/>
              </w:rPr>
            </w:pPr>
            <w:r w:rsidRPr="00036A56">
              <w:rPr>
                <w:rFonts w:ascii="Arial" w:hAnsi="Arial" w:cs="Arial"/>
                <w:sz w:val="16"/>
                <w:szCs w:val="16"/>
              </w:rPr>
              <w:t>в форме электронного документа на адрес электронной почты</w:t>
            </w:r>
          </w:p>
        </w:tc>
      </w:tr>
    </w:tbl>
    <w:p w:rsidR="00036A56" w:rsidRPr="00104AED" w:rsidRDefault="00036A56" w:rsidP="00036A56">
      <w:pPr>
        <w:widowControl w:val="0"/>
        <w:tabs>
          <w:tab w:val="left" w:pos="851"/>
          <w:tab w:val="left" w:pos="1266"/>
        </w:tabs>
        <w:jc w:val="both"/>
        <w:rPr>
          <w:rFonts w:ascii="Arial" w:hAnsi="Arial" w:cs="Arial"/>
          <w:sz w:val="8"/>
          <w:szCs w:val="8"/>
        </w:rPr>
      </w:pPr>
    </w:p>
    <w:tbl>
      <w:tblPr>
        <w:tblW w:w="5000" w:type="pct"/>
        <w:tblCellMar>
          <w:left w:w="0" w:type="dxa"/>
          <w:right w:w="0" w:type="dxa"/>
        </w:tblCellMar>
        <w:tblLook w:val="0000"/>
      </w:tblPr>
      <w:tblGrid>
        <w:gridCol w:w="2386"/>
        <w:gridCol w:w="2386"/>
        <w:gridCol w:w="3579"/>
        <w:gridCol w:w="2989"/>
      </w:tblGrid>
      <w:tr w:rsidR="00036A56" w:rsidRPr="00036A56" w:rsidTr="00104AED">
        <w:trPr>
          <w:trHeight w:val="20"/>
        </w:trPr>
        <w:tc>
          <w:tcPr>
            <w:tcW w:w="2104" w:type="pct"/>
            <w:gridSpan w:val="2"/>
            <w:tcBorders>
              <w:top w:val="nil"/>
              <w:left w:val="nil"/>
              <w:bottom w:val="nil"/>
              <w:right w:val="nil"/>
            </w:tcBorders>
          </w:tcPr>
          <w:p w:rsidR="00036A56" w:rsidRPr="00036A56" w:rsidRDefault="00036A56" w:rsidP="00036A56">
            <w:pPr>
              <w:widowControl w:val="0"/>
              <w:autoSpaceDE w:val="0"/>
              <w:autoSpaceDN w:val="0"/>
              <w:adjustRightInd w:val="0"/>
              <w:jc w:val="both"/>
              <w:rPr>
                <w:rFonts w:ascii="Arial" w:hAnsi="Arial" w:cs="Arial"/>
                <w:sz w:val="16"/>
                <w:szCs w:val="16"/>
              </w:rPr>
            </w:pPr>
            <w:r w:rsidRPr="00036A56">
              <w:rPr>
                <w:rFonts w:ascii="Arial" w:hAnsi="Arial" w:cs="Arial"/>
                <w:sz w:val="16"/>
                <w:szCs w:val="16"/>
              </w:rPr>
              <w:t>Руководитель Получателя</w:t>
            </w:r>
          </w:p>
        </w:tc>
        <w:tc>
          <w:tcPr>
            <w:tcW w:w="1578" w:type="pct"/>
            <w:tcBorders>
              <w:top w:val="nil"/>
              <w:left w:val="nil"/>
              <w:right w:val="nil"/>
            </w:tcBorders>
          </w:tcPr>
          <w:p w:rsidR="00036A56" w:rsidRPr="00036A56" w:rsidRDefault="00104AED" w:rsidP="00036A56">
            <w:pPr>
              <w:widowControl w:val="0"/>
              <w:autoSpaceDE w:val="0"/>
              <w:autoSpaceDN w:val="0"/>
              <w:adjustRightInd w:val="0"/>
              <w:jc w:val="both"/>
              <w:rPr>
                <w:rFonts w:ascii="Arial" w:hAnsi="Arial" w:cs="Arial"/>
                <w:sz w:val="16"/>
                <w:szCs w:val="16"/>
              </w:rPr>
            </w:pPr>
            <w:r>
              <w:rPr>
                <w:rFonts w:ascii="Arial" w:hAnsi="Arial" w:cs="Arial"/>
                <w:sz w:val="16"/>
                <w:szCs w:val="16"/>
              </w:rPr>
              <w:t xml:space="preserve">_______________________  </w:t>
            </w:r>
            <w:r w:rsidRPr="009D6A54">
              <w:rPr>
                <w:rFonts w:ascii="Arial" w:hAnsi="Arial" w:cs="Arial"/>
                <w:sz w:val="12"/>
                <w:szCs w:val="12"/>
              </w:rPr>
              <w:t>(подпись)</w:t>
            </w:r>
          </w:p>
        </w:tc>
        <w:tc>
          <w:tcPr>
            <w:tcW w:w="1318" w:type="pct"/>
            <w:tcBorders>
              <w:top w:val="nil"/>
              <w:left w:val="nil"/>
              <w:bottom w:val="nil"/>
              <w:right w:val="nil"/>
            </w:tcBorders>
            <w:vAlign w:val="bottom"/>
          </w:tcPr>
          <w:p w:rsidR="00036A56" w:rsidRPr="00036A56" w:rsidRDefault="00036A56" w:rsidP="00036A56">
            <w:pPr>
              <w:widowControl w:val="0"/>
              <w:autoSpaceDE w:val="0"/>
              <w:autoSpaceDN w:val="0"/>
              <w:adjustRightInd w:val="0"/>
              <w:jc w:val="both"/>
              <w:rPr>
                <w:rFonts w:ascii="Arial" w:hAnsi="Arial" w:cs="Arial"/>
                <w:sz w:val="16"/>
                <w:szCs w:val="16"/>
              </w:rPr>
            </w:pPr>
            <w:r w:rsidRPr="00036A56">
              <w:rPr>
                <w:rFonts w:ascii="Arial" w:hAnsi="Arial" w:cs="Arial"/>
                <w:sz w:val="16"/>
                <w:szCs w:val="16"/>
              </w:rPr>
              <w:t>И.О.Фамилия</w:t>
            </w:r>
          </w:p>
        </w:tc>
      </w:tr>
      <w:tr w:rsidR="00036A56" w:rsidRPr="00036A56" w:rsidTr="009D6A54">
        <w:trPr>
          <w:trHeight w:val="20"/>
        </w:trPr>
        <w:tc>
          <w:tcPr>
            <w:tcW w:w="1052" w:type="pct"/>
            <w:tcBorders>
              <w:top w:val="nil"/>
              <w:left w:val="nil"/>
              <w:bottom w:val="nil"/>
              <w:right w:val="nil"/>
            </w:tcBorders>
          </w:tcPr>
          <w:p w:rsidR="00036A56" w:rsidRPr="00036A56" w:rsidRDefault="00036A56" w:rsidP="00036A56">
            <w:pPr>
              <w:widowControl w:val="0"/>
              <w:autoSpaceDE w:val="0"/>
              <w:autoSpaceDN w:val="0"/>
              <w:adjustRightInd w:val="0"/>
              <w:jc w:val="both"/>
              <w:rPr>
                <w:rFonts w:ascii="Arial" w:hAnsi="Arial" w:cs="Arial"/>
                <w:sz w:val="16"/>
                <w:szCs w:val="16"/>
              </w:rPr>
            </w:pPr>
          </w:p>
        </w:tc>
        <w:tc>
          <w:tcPr>
            <w:tcW w:w="1052" w:type="pct"/>
            <w:tcBorders>
              <w:top w:val="nil"/>
              <w:left w:val="nil"/>
              <w:bottom w:val="nil"/>
              <w:right w:val="nil"/>
            </w:tcBorders>
          </w:tcPr>
          <w:p w:rsidR="00036A56" w:rsidRPr="009D6A54" w:rsidRDefault="00036A56" w:rsidP="00C11728">
            <w:pPr>
              <w:widowControl w:val="0"/>
              <w:autoSpaceDE w:val="0"/>
              <w:autoSpaceDN w:val="0"/>
              <w:adjustRightInd w:val="0"/>
              <w:jc w:val="center"/>
              <w:rPr>
                <w:rFonts w:ascii="Arial" w:hAnsi="Arial" w:cs="Arial"/>
                <w:sz w:val="12"/>
                <w:szCs w:val="12"/>
              </w:rPr>
            </w:pPr>
            <w:r w:rsidRPr="00036A56">
              <w:rPr>
                <w:rFonts w:ascii="Arial" w:hAnsi="Arial" w:cs="Arial"/>
                <w:sz w:val="16"/>
                <w:szCs w:val="16"/>
              </w:rPr>
              <w:t>М.П.</w:t>
            </w:r>
            <w:r w:rsidR="009D6A54">
              <w:rPr>
                <w:rFonts w:ascii="Arial" w:hAnsi="Arial" w:cs="Arial"/>
                <w:sz w:val="16"/>
                <w:szCs w:val="16"/>
              </w:rPr>
              <w:t xml:space="preserve"> </w:t>
            </w:r>
            <w:r w:rsidRPr="009D6A54">
              <w:rPr>
                <w:rFonts w:ascii="Arial" w:hAnsi="Arial" w:cs="Arial"/>
                <w:sz w:val="12"/>
                <w:szCs w:val="12"/>
              </w:rPr>
              <w:t>(при наличии)</w:t>
            </w:r>
          </w:p>
        </w:tc>
        <w:tc>
          <w:tcPr>
            <w:tcW w:w="2896" w:type="pct"/>
            <w:gridSpan w:val="2"/>
            <w:tcBorders>
              <w:top w:val="nil"/>
              <w:left w:val="nil"/>
              <w:bottom w:val="nil"/>
              <w:right w:val="nil"/>
            </w:tcBorders>
          </w:tcPr>
          <w:p w:rsidR="00036A56" w:rsidRPr="00036A56" w:rsidRDefault="00036A56" w:rsidP="00036A56">
            <w:pPr>
              <w:widowControl w:val="0"/>
              <w:autoSpaceDE w:val="0"/>
              <w:autoSpaceDN w:val="0"/>
              <w:adjustRightInd w:val="0"/>
              <w:jc w:val="both"/>
              <w:rPr>
                <w:rFonts w:ascii="Arial" w:hAnsi="Arial" w:cs="Arial"/>
                <w:sz w:val="16"/>
                <w:szCs w:val="16"/>
              </w:rPr>
            </w:pPr>
          </w:p>
        </w:tc>
      </w:tr>
      <w:tr w:rsidR="00036A56" w:rsidRPr="00036A56" w:rsidTr="00104AED">
        <w:trPr>
          <w:trHeight w:val="20"/>
        </w:trPr>
        <w:tc>
          <w:tcPr>
            <w:tcW w:w="2104" w:type="pct"/>
            <w:gridSpan w:val="2"/>
            <w:tcBorders>
              <w:top w:val="nil"/>
              <w:left w:val="nil"/>
              <w:bottom w:val="nil"/>
              <w:right w:val="nil"/>
            </w:tcBorders>
          </w:tcPr>
          <w:p w:rsidR="00036A56" w:rsidRPr="009D6A54" w:rsidRDefault="00036A56" w:rsidP="00C11728">
            <w:pPr>
              <w:widowControl w:val="0"/>
              <w:autoSpaceDE w:val="0"/>
              <w:autoSpaceDN w:val="0"/>
              <w:adjustRightInd w:val="0"/>
              <w:jc w:val="both"/>
              <w:rPr>
                <w:rFonts w:ascii="Arial" w:hAnsi="Arial" w:cs="Arial"/>
                <w:sz w:val="12"/>
                <w:szCs w:val="12"/>
              </w:rPr>
            </w:pPr>
            <w:r w:rsidRPr="00036A56">
              <w:rPr>
                <w:rFonts w:ascii="Arial" w:hAnsi="Arial" w:cs="Arial"/>
                <w:sz w:val="16"/>
                <w:szCs w:val="16"/>
              </w:rPr>
              <w:t>Главный бухгалтер Получателя</w:t>
            </w:r>
            <w:r w:rsidR="00C11728">
              <w:rPr>
                <w:rFonts w:ascii="Arial" w:hAnsi="Arial" w:cs="Arial"/>
                <w:sz w:val="16"/>
                <w:szCs w:val="16"/>
              </w:rPr>
              <w:t xml:space="preserve"> </w:t>
            </w:r>
            <w:r w:rsidRPr="009D6A54">
              <w:rPr>
                <w:rFonts w:ascii="Arial" w:hAnsi="Arial" w:cs="Arial"/>
                <w:sz w:val="12"/>
                <w:szCs w:val="12"/>
              </w:rPr>
              <w:t>(при наличии)</w:t>
            </w:r>
          </w:p>
        </w:tc>
        <w:tc>
          <w:tcPr>
            <w:tcW w:w="1578" w:type="pct"/>
            <w:tcBorders>
              <w:top w:val="nil"/>
              <w:left w:val="nil"/>
              <w:right w:val="nil"/>
            </w:tcBorders>
          </w:tcPr>
          <w:p w:rsidR="00036A56" w:rsidRPr="00036A56" w:rsidRDefault="00104AED" w:rsidP="00036A56">
            <w:pPr>
              <w:widowControl w:val="0"/>
              <w:autoSpaceDE w:val="0"/>
              <w:autoSpaceDN w:val="0"/>
              <w:adjustRightInd w:val="0"/>
              <w:jc w:val="both"/>
              <w:rPr>
                <w:rFonts w:ascii="Arial" w:hAnsi="Arial" w:cs="Arial"/>
                <w:sz w:val="16"/>
                <w:szCs w:val="16"/>
              </w:rPr>
            </w:pPr>
            <w:r>
              <w:rPr>
                <w:rFonts w:ascii="Arial" w:hAnsi="Arial" w:cs="Arial"/>
                <w:sz w:val="16"/>
                <w:szCs w:val="16"/>
              </w:rPr>
              <w:t xml:space="preserve">_______________________  </w:t>
            </w:r>
            <w:r w:rsidRPr="009D6A54">
              <w:rPr>
                <w:rFonts w:ascii="Arial" w:hAnsi="Arial" w:cs="Arial"/>
                <w:sz w:val="12"/>
                <w:szCs w:val="12"/>
              </w:rPr>
              <w:t>(подпись)</w:t>
            </w:r>
          </w:p>
        </w:tc>
        <w:tc>
          <w:tcPr>
            <w:tcW w:w="1318" w:type="pct"/>
            <w:tcBorders>
              <w:top w:val="nil"/>
              <w:left w:val="nil"/>
              <w:bottom w:val="nil"/>
              <w:right w:val="nil"/>
            </w:tcBorders>
            <w:vAlign w:val="bottom"/>
          </w:tcPr>
          <w:p w:rsidR="00036A56" w:rsidRPr="00036A56" w:rsidRDefault="00036A56" w:rsidP="00036A56">
            <w:pPr>
              <w:widowControl w:val="0"/>
              <w:autoSpaceDE w:val="0"/>
              <w:autoSpaceDN w:val="0"/>
              <w:adjustRightInd w:val="0"/>
              <w:jc w:val="both"/>
              <w:rPr>
                <w:rFonts w:ascii="Arial" w:hAnsi="Arial" w:cs="Arial"/>
                <w:sz w:val="16"/>
                <w:szCs w:val="16"/>
              </w:rPr>
            </w:pPr>
            <w:r w:rsidRPr="00036A56">
              <w:rPr>
                <w:rFonts w:ascii="Arial" w:hAnsi="Arial" w:cs="Arial"/>
                <w:sz w:val="16"/>
                <w:szCs w:val="16"/>
              </w:rPr>
              <w:t>И.О.Фамилия</w:t>
            </w:r>
          </w:p>
        </w:tc>
      </w:tr>
      <w:tr w:rsidR="00104AED" w:rsidRPr="00036A56" w:rsidTr="00104AED">
        <w:trPr>
          <w:trHeight w:val="20"/>
        </w:trPr>
        <w:tc>
          <w:tcPr>
            <w:tcW w:w="5000" w:type="pct"/>
            <w:gridSpan w:val="4"/>
            <w:tcBorders>
              <w:top w:val="nil"/>
              <w:left w:val="nil"/>
              <w:right w:val="nil"/>
            </w:tcBorders>
          </w:tcPr>
          <w:p w:rsidR="00104AED" w:rsidRPr="00036A56" w:rsidRDefault="00104AED" w:rsidP="00036A56">
            <w:pPr>
              <w:widowControl w:val="0"/>
              <w:autoSpaceDE w:val="0"/>
              <w:autoSpaceDN w:val="0"/>
              <w:adjustRightInd w:val="0"/>
              <w:jc w:val="both"/>
              <w:rPr>
                <w:rFonts w:ascii="Arial" w:hAnsi="Arial" w:cs="Arial"/>
                <w:sz w:val="16"/>
                <w:szCs w:val="16"/>
              </w:rPr>
            </w:pPr>
          </w:p>
        </w:tc>
      </w:tr>
      <w:tr w:rsidR="00036A56" w:rsidRPr="00036A56" w:rsidTr="00104AED">
        <w:trPr>
          <w:trHeight w:val="20"/>
        </w:trPr>
        <w:tc>
          <w:tcPr>
            <w:tcW w:w="5000" w:type="pct"/>
            <w:gridSpan w:val="4"/>
            <w:tcBorders>
              <w:left w:val="nil"/>
              <w:bottom w:val="nil"/>
              <w:right w:val="nil"/>
            </w:tcBorders>
          </w:tcPr>
          <w:p w:rsidR="00036A56" w:rsidRPr="00036A56" w:rsidRDefault="00036A56" w:rsidP="00036A56">
            <w:pPr>
              <w:widowControl w:val="0"/>
              <w:autoSpaceDE w:val="0"/>
              <w:autoSpaceDN w:val="0"/>
              <w:adjustRightInd w:val="0"/>
              <w:jc w:val="both"/>
              <w:rPr>
                <w:rFonts w:ascii="Arial" w:hAnsi="Arial" w:cs="Arial"/>
                <w:sz w:val="16"/>
                <w:szCs w:val="16"/>
              </w:rPr>
            </w:pPr>
            <w:r w:rsidRPr="00036A56">
              <w:rPr>
                <w:rFonts w:ascii="Arial" w:hAnsi="Arial" w:cs="Arial"/>
                <w:sz w:val="16"/>
                <w:szCs w:val="16"/>
              </w:rPr>
              <w:t>«___» _______________ 20___ года</w:t>
            </w:r>
          </w:p>
        </w:tc>
      </w:tr>
    </w:tbl>
    <w:p w:rsidR="00036A56" w:rsidRDefault="00036A56" w:rsidP="00036A56">
      <w:pPr>
        <w:widowControl w:val="0"/>
        <w:autoSpaceDE w:val="0"/>
        <w:autoSpaceDN w:val="0"/>
        <w:adjustRightInd w:val="0"/>
        <w:jc w:val="both"/>
        <w:rPr>
          <w:rFonts w:ascii="Arial" w:hAnsi="Arial" w:cs="Arial"/>
          <w:bCs/>
          <w:sz w:val="16"/>
          <w:szCs w:val="16"/>
          <w:lang w:eastAsia="ar-SA"/>
        </w:rPr>
      </w:pPr>
    </w:p>
    <w:tbl>
      <w:tblPr>
        <w:tblW w:w="5000" w:type="pct"/>
        <w:tblCellMar>
          <w:left w:w="0" w:type="dxa"/>
          <w:right w:w="0" w:type="dxa"/>
        </w:tblCellMar>
        <w:tblLook w:val="04A0"/>
      </w:tblPr>
      <w:tblGrid>
        <w:gridCol w:w="5103"/>
        <w:gridCol w:w="6237"/>
      </w:tblGrid>
      <w:tr w:rsidR="009D6A54" w:rsidRPr="00036A56" w:rsidTr="00104AED">
        <w:trPr>
          <w:trHeight w:val="964"/>
        </w:trPr>
        <w:tc>
          <w:tcPr>
            <w:tcW w:w="2250" w:type="pct"/>
          </w:tcPr>
          <w:p w:rsidR="009D6A54" w:rsidRPr="00036A56" w:rsidRDefault="009D6A54" w:rsidP="00961581">
            <w:pPr>
              <w:widowControl w:val="0"/>
              <w:autoSpaceDE w:val="0"/>
              <w:autoSpaceDN w:val="0"/>
              <w:adjustRightInd w:val="0"/>
              <w:jc w:val="center"/>
              <w:rPr>
                <w:rFonts w:ascii="Arial" w:hAnsi="Arial" w:cs="Arial"/>
                <w:sz w:val="12"/>
                <w:szCs w:val="12"/>
              </w:rPr>
            </w:pPr>
          </w:p>
        </w:tc>
        <w:tc>
          <w:tcPr>
            <w:tcW w:w="2750" w:type="pct"/>
          </w:tcPr>
          <w:p w:rsidR="009D6A54" w:rsidRPr="00036A56" w:rsidRDefault="009D6A54" w:rsidP="00961581">
            <w:pPr>
              <w:widowControl w:val="0"/>
              <w:autoSpaceDE w:val="0"/>
              <w:autoSpaceDN w:val="0"/>
              <w:adjustRightInd w:val="0"/>
              <w:jc w:val="center"/>
              <w:rPr>
                <w:rFonts w:ascii="Arial" w:hAnsi="Arial" w:cs="Arial"/>
                <w:sz w:val="12"/>
                <w:szCs w:val="12"/>
              </w:rPr>
            </w:pPr>
            <w:r>
              <w:rPr>
                <w:rFonts w:ascii="Arial" w:hAnsi="Arial" w:cs="Arial"/>
                <w:sz w:val="12"/>
                <w:szCs w:val="12"/>
              </w:rPr>
              <w:t>Приложение № 2</w:t>
            </w:r>
          </w:p>
          <w:p w:rsidR="009D6A54" w:rsidRPr="00036A56" w:rsidRDefault="009D6A54" w:rsidP="00961581">
            <w:pPr>
              <w:jc w:val="center"/>
              <w:rPr>
                <w:rFonts w:ascii="Arial" w:hAnsi="Arial" w:cs="Arial"/>
                <w:bCs/>
                <w:sz w:val="12"/>
                <w:szCs w:val="12"/>
              </w:rPr>
            </w:pPr>
            <w:r w:rsidRPr="00036A56">
              <w:rPr>
                <w:rFonts w:ascii="Arial" w:hAnsi="Arial" w:cs="Arial"/>
                <w:sz w:val="12"/>
                <w:szCs w:val="12"/>
              </w:rPr>
              <w:t xml:space="preserve">к </w:t>
            </w:r>
            <w:r w:rsidRPr="00036A56">
              <w:rPr>
                <w:rFonts w:ascii="Arial" w:hAnsi="Arial" w:cs="Arial"/>
                <w:color w:val="000000"/>
                <w:sz w:val="12"/>
                <w:szCs w:val="12"/>
              </w:rPr>
              <w:t xml:space="preserve">Порядку предоставления субсидии </w:t>
            </w:r>
            <w:r w:rsidRPr="00036A56">
              <w:rPr>
                <w:rFonts w:ascii="Arial" w:hAnsi="Arial" w:cs="Arial"/>
                <w:bCs/>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Валдайского муниципального района</w:t>
            </w:r>
          </w:p>
        </w:tc>
      </w:tr>
    </w:tbl>
    <w:p w:rsidR="00036A56" w:rsidRPr="00036A56" w:rsidRDefault="00036A56" w:rsidP="00036A56">
      <w:pPr>
        <w:widowControl w:val="0"/>
        <w:autoSpaceDE w:val="0"/>
        <w:autoSpaceDN w:val="0"/>
        <w:contextualSpacing/>
        <w:jc w:val="both"/>
        <w:rPr>
          <w:rFonts w:ascii="Arial" w:hAnsi="Arial" w:cs="Arial"/>
          <w:sz w:val="16"/>
          <w:szCs w:val="16"/>
        </w:rPr>
      </w:pPr>
      <w:r w:rsidRPr="00036A56">
        <w:rPr>
          <w:rFonts w:ascii="Arial" w:hAnsi="Arial" w:cs="Arial"/>
          <w:sz w:val="16"/>
          <w:szCs w:val="16"/>
        </w:rPr>
        <w:t>Наименование организации или индивидуального предпринимателя:_______</w:t>
      </w:r>
      <w:r w:rsidR="009D6A54">
        <w:rPr>
          <w:rFonts w:ascii="Arial" w:hAnsi="Arial" w:cs="Arial"/>
          <w:sz w:val="16"/>
          <w:szCs w:val="16"/>
        </w:rPr>
        <w:t>______________________________________________________________</w:t>
      </w:r>
    </w:p>
    <w:p w:rsidR="00036A56" w:rsidRPr="00036A56" w:rsidRDefault="00036A56" w:rsidP="00036A56">
      <w:pPr>
        <w:widowControl w:val="0"/>
        <w:autoSpaceDE w:val="0"/>
        <w:autoSpaceDN w:val="0"/>
        <w:contextualSpacing/>
        <w:jc w:val="both"/>
        <w:rPr>
          <w:rFonts w:ascii="Arial" w:hAnsi="Arial" w:cs="Arial"/>
          <w:sz w:val="16"/>
          <w:szCs w:val="16"/>
        </w:rPr>
      </w:pPr>
      <w:r w:rsidRPr="00036A56">
        <w:rPr>
          <w:rFonts w:ascii="Arial" w:hAnsi="Arial" w:cs="Arial"/>
          <w:sz w:val="16"/>
          <w:szCs w:val="16"/>
        </w:rPr>
        <w:t>__________________________________________________________________</w:t>
      </w:r>
      <w:r w:rsidR="009D6A54">
        <w:rPr>
          <w:rFonts w:ascii="Arial" w:hAnsi="Arial" w:cs="Arial"/>
          <w:sz w:val="16"/>
          <w:szCs w:val="16"/>
        </w:rPr>
        <w:t>_____________________________________________________________</w:t>
      </w:r>
    </w:p>
    <w:p w:rsidR="00036A56" w:rsidRPr="00036A56" w:rsidRDefault="00036A56" w:rsidP="00036A56">
      <w:pPr>
        <w:widowControl w:val="0"/>
        <w:autoSpaceDE w:val="0"/>
        <w:autoSpaceDN w:val="0"/>
        <w:contextualSpacing/>
        <w:jc w:val="both"/>
        <w:rPr>
          <w:rFonts w:ascii="Arial" w:hAnsi="Arial" w:cs="Arial"/>
          <w:sz w:val="16"/>
          <w:szCs w:val="16"/>
        </w:rPr>
      </w:pPr>
      <w:r w:rsidRPr="00036A56">
        <w:rPr>
          <w:rFonts w:ascii="Arial" w:hAnsi="Arial" w:cs="Arial"/>
          <w:sz w:val="16"/>
          <w:szCs w:val="16"/>
        </w:rPr>
        <w:t>ИНН/КПП _________________________</w:t>
      </w:r>
      <w:r w:rsidR="009D6A54">
        <w:rPr>
          <w:rFonts w:ascii="Arial" w:hAnsi="Arial" w:cs="Arial"/>
          <w:sz w:val="16"/>
          <w:szCs w:val="16"/>
        </w:rPr>
        <w:t>_____________________________________________________________________________________________</w:t>
      </w:r>
    </w:p>
    <w:p w:rsidR="00036A56" w:rsidRPr="00036A56" w:rsidRDefault="00036A56" w:rsidP="00036A56">
      <w:pPr>
        <w:widowControl w:val="0"/>
        <w:autoSpaceDE w:val="0"/>
        <w:autoSpaceDN w:val="0"/>
        <w:contextualSpacing/>
        <w:jc w:val="both"/>
        <w:rPr>
          <w:rFonts w:ascii="Arial" w:hAnsi="Arial" w:cs="Arial"/>
          <w:sz w:val="16"/>
          <w:szCs w:val="16"/>
        </w:rPr>
      </w:pPr>
      <w:r w:rsidRPr="00036A56">
        <w:rPr>
          <w:rFonts w:ascii="Arial" w:hAnsi="Arial" w:cs="Arial"/>
          <w:sz w:val="16"/>
          <w:szCs w:val="16"/>
        </w:rPr>
        <w:t>ОГРН _____________________________________________________________</w:t>
      </w:r>
      <w:r w:rsidR="009D6A54">
        <w:rPr>
          <w:rFonts w:ascii="Arial" w:hAnsi="Arial" w:cs="Arial"/>
          <w:sz w:val="16"/>
          <w:szCs w:val="16"/>
        </w:rPr>
        <w:t>_____________________________________________________________</w:t>
      </w:r>
    </w:p>
    <w:p w:rsidR="00036A56" w:rsidRPr="00036A56" w:rsidRDefault="00036A56" w:rsidP="00036A56">
      <w:pPr>
        <w:pStyle w:val="aff1"/>
        <w:ind w:left="0"/>
        <w:jc w:val="center"/>
        <w:rPr>
          <w:rFonts w:ascii="Arial" w:hAnsi="Arial" w:cs="Arial"/>
          <w:b/>
          <w:sz w:val="16"/>
          <w:szCs w:val="16"/>
        </w:rPr>
      </w:pPr>
      <w:r w:rsidRPr="00036A56">
        <w:rPr>
          <w:rFonts w:ascii="Arial" w:hAnsi="Arial" w:cs="Arial"/>
          <w:b/>
          <w:sz w:val="16"/>
          <w:szCs w:val="16"/>
        </w:rPr>
        <w:t>РАСЧЕТ</w:t>
      </w:r>
    </w:p>
    <w:p w:rsidR="009D6A54" w:rsidRDefault="00036A56" w:rsidP="00036A56">
      <w:pPr>
        <w:jc w:val="center"/>
        <w:rPr>
          <w:rFonts w:ascii="Arial" w:hAnsi="Arial" w:cs="Arial"/>
          <w:bCs/>
          <w:sz w:val="16"/>
          <w:szCs w:val="16"/>
        </w:rPr>
      </w:pPr>
      <w:r w:rsidRPr="00036A56">
        <w:rPr>
          <w:rFonts w:ascii="Arial" w:eastAsia="Calibri" w:hAnsi="Arial" w:cs="Arial"/>
          <w:sz w:val="16"/>
          <w:szCs w:val="16"/>
        </w:rPr>
        <w:t xml:space="preserve">на </w:t>
      </w:r>
      <w:r w:rsidRPr="00036A56">
        <w:rPr>
          <w:rFonts w:ascii="Arial" w:hAnsi="Arial" w:cs="Arial"/>
          <w:color w:val="000000"/>
          <w:sz w:val="16"/>
          <w:szCs w:val="16"/>
        </w:rPr>
        <w:t xml:space="preserve">предоставление субсидии </w:t>
      </w:r>
      <w:r w:rsidRPr="00036A56">
        <w:rPr>
          <w:rFonts w:ascii="Arial" w:hAnsi="Arial" w:cs="Arial"/>
          <w:bCs/>
          <w:sz w:val="16"/>
          <w:szCs w:val="16"/>
        </w:rPr>
        <w:t xml:space="preserve">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w:t>
      </w:r>
    </w:p>
    <w:p w:rsidR="009D6A54" w:rsidRDefault="00036A56" w:rsidP="00036A56">
      <w:pPr>
        <w:jc w:val="center"/>
        <w:rPr>
          <w:rFonts w:ascii="Arial" w:hAnsi="Arial" w:cs="Arial"/>
          <w:bCs/>
          <w:sz w:val="16"/>
          <w:szCs w:val="16"/>
        </w:rPr>
      </w:pPr>
      <w:r w:rsidRPr="00036A56">
        <w:rPr>
          <w:rFonts w:ascii="Arial" w:hAnsi="Arial" w:cs="Arial"/>
          <w:bCs/>
          <w:sz w:val="16"/>
          <w:szCs w:val="16"/>
        </w:rPr>
        <w:t xml:space="preserve">Российской Федерации, военнослужащих Росгвардии, граждан, заключивших контракт о прохождении военной службы, сотрудников, </w:t>
      </w:r>
    </w:p>
    <w:p w:rsidR="009D6A54" w:rsidRDefault="00036A56" w:rsidP="00036A56">
      <w:pPr>
        <w:jc w:val="center"/>
        <w:rPr>
          <w:rFonts w:ascii="Arial" w:hAnsi="Arial" w:cs="Arial"/>
          <w:bCs/>
          <w:sz w:val="16"/>
          <w:szCs w:val="16"/>
        </w:rPr>
      </w:pPr>
      <w:r w:rsidRPr="00036A56">
        <w:rPr>
          <w:rFonts w:ascii="Arial" w:hAnsi="Arial" w:cs="Arial"/>
          <w:bCs/>
          <w:sz w:val="16"/>
          <w:szCs w:val="16"/>
        </w:rPr>
        <w:t xml:space="preserve">находящихся в служебной командировке в зоне действия специальной военной операции, проживающих в жилых помещениях </w:t>
      </w:r>
    </w:p>
    <w:p w:rsidR="00036A56" w:rsidRDefault="00036A56" w:rsidP="00036A56">
      <w:pPr>
        <w:jc w:val="center"/>
        <w:rPr>
          <w:rFonts w:ascii="Arial" w:hAnsi="Arial" w:cs="Arial"/>
          <w:bCs/>
          <w:sz w:val="16"/>
          <w:szCs w:val="16"/>
        </w:rPr>
      </w:pPr>
      <w:r w:rsidRPr="00036A56">
        <w:rPr>
          <w:rFonts w:ascii="Arial" w:hAnsi="Arial" w:cs="Arial"/>
          <w:bCs/>
          <w:sz w:val="16"/>
          <w:szCs w:val="16"/>
        </w:rPr>
        <w:t>с печным отоплением на территории Валдайского муниципального района</w:t>
      </w:r>
    </w:p>
    <w:p w:rsidR="009D6A54" w:rsidRPr="009D6A54" w:rsidRDefault="009D6A54" w:rsidP="00036A56">
      <w:pPr>
        <w:jc w:val="center"/>
        <w:rPr>
          <w:rFonts w:ascii="Arial" w:hAnsi="Arial" w:cs="Arial"/>
          <w:bCs/>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86"/>
        <w:gridCol w:w="2381"/>
        <w:gridCol w:w="2359"/>
        <w:gridCol w:w="1337"/>
        <w:gridCol w:w="1017"/>
        <w:gridCol w:w="1970"/>
      </w:tblGrid>
      <w:tr w:rsidR="00036A56" w:rsidRPr="009D6A54" w:rsidTr="009D6A54">
        <w:trPr>
          <w:trHeight w:val="20"/>
        </w:trPr>
        <w:tc>
          <w:tcPr>
            <w:tcW w:w="1007" w:type="pct"/>
            <w:vMerge w:val="restart"/>
            <w:vAlign w:val="center"/>
          </w:tcPr>
          <w:p w:rsidR="00036A56" w:rsidRPr="009D6A54" w:rsidRDefault="00036A56" w:rsidP="00036A56">
            <w:pPr>
              <w:pStyle w:val="aff1"/>
              <w:ind w:left="0"/>
              <w:jc w:val="center"/>
              <w:rPr>
                <w:rFonts w:ascii="Arial" w:hAnsi="Arial" w:cs="Arial"/>
                <w:sz w:val="12"/>
                <w:szCs w:val="12"/>
              </w:rPr>
            </w:pPr>
            <w:r w:rsidRPr="009D6A54">
              <w:rPr>
                <w:rFonts w:ascii="Arial" w:hAnsi="Arial" w:cs="Arial"/>
                <w:sz w:val="12"/>
                <w:szCs w:val="12"/>
              </w:rPr>
              <w:t>Наименование муниципального образования Новгородской области</w:t>
            </w:r>
          </w:p>
        </w:tc>
        <w:tc>
          <w:tcPr>
            <w:tcW w:w="1049" w:type="pct"/>
            <w:vMerge w:val="restart"/>
            <w:vAlign w:val="center"/>
          </w:tcPr>
          <w:p w:rsidR="00036A56" w:rsidRPr="009D6A54" w:rsidRDefault="00036A56" w:rsidP="00036A56">
            <w:pPr>
              <w:pStyle w:val="aff1"/>
              <w:ind w:left="0"/>
              <w:jc w:val="center"/>
              <w:rPr>
                <w:rFonts w:ascii="Arial" w:hAnsi="Arial" w:cs="Arial"/>
                <w:sz w:val="12"/>
                <w:szCs w:val="12"/>
              </w:rPr>
            </w:pPr>
            <w:r w:rsidRPr="009D6A54">
              <w:rPr>
                <w:rFonts w:ascii="Arial" w:hAnsi="Arial" w:cs="Arial"/>
                <w:sz w:val="12"/>
                <w:szCs w:val="12"/>
              </w:rPr>
              <w:t>Поставщик твердого топлива (дров)</w:t>
            </w:r>
          </w:p>
        </w:tc>
        <w:tc>
          <w:tcPr>
            <w:tcW w:w="2944" w:type="pct"/>
            <w:gridSpan w:val="4"/>
            <w:vAlign w:val="center"/>
          </w:tcPr>
          <w:p w:rsidR="00036A56" w:rsidRPr="009D6A54" w:rsidRDefault="00036A56" w:rsidP="00036A56">
            <w:pPr>
              <w:pStyle w:val="aff1"/>
              <w:ind w:left="0"/>
              <w:jc w:val="center"/>
              <w:rPr>
                <w:rFonts w:ascii="Arial" w:hAnsi="Arial" w:cs="Arial"/>
                <w:sz w:val="12"/>
                <w:szCs w:val="12"/>
              </w:rPr>
            </w:pPr>
            <w:r w:rsidRPr="009D6A54">
              <w:rPr>
                <w:rFonts w:ascii="Arial" w:hAnsi="Arial" w:cs="Arial"/>
                <w:sz w:val="12"/>
                <w:szCs w:val="12"/>
              </w:rPr>
              <w:t>Поставка твердого топлива (дров)</w:t>
            </w:r>
          </w:p>
        </w:tc>
      </w:tr>
      <w:tr w:rsidR="00036A56" w:rsidRPr="009D6A54" w:rsidTr="009D6A54">
        <w:trPr>
          <w:trHeight w:val="20"/>
        </w:trPr>
        <w:tc>
          <w:tcPr>
            <w:tcW w:w="1007" w:type="pct"/>
            <w:vMerge/>
            <w:vAlign w:val="center"/>
          </w:tcPr>
          <w:p w:rsidR="00036A56" w:rsidRPr="009D6A54" w:rsidRDefault="00036A56" w:rsidP="00036A56">
            <w:pPr>
              <w:pStyle w:val="aff1"/>
              <w:ind w:left="0"/>
              <w:jc w:val="center"/>
              <w:rPr>
                <w:rFonts w:ascii="Arial" w:hAnsi="Arial" w:cs="Arial"/>
                <w:sz w:val="12"/>
                <w:szCs w:val="12"/>
              </w:rPr>
            </w:pPr>
          </w:p>
        </w:tc>
        <w:tc>
          <w:tcPr>
            <w:tcW w:w="1049" w:type="pct"/>
            <w:vMerge/>
            <w:vAlign w:val="center"/>
          </w:tcPr>
          <w:p w:rsidR="00036A56" w:rsidRPr="009D6A54" w:rsidRDefault="00036A56" w:rsidP="00036A56">
            <w:pPr>
              <w:pStyle w:val="aff1"/>
              <w:ind w:left="0"/>
              <w:jc w:val="center"/>
              <w:rPr>
                <w:rFonts w:ascii="Arial" w:hAnsi="Arial" w:cs="Arial"/>
                <w:sz w:val="12"/>
                <w:szCs w:val="12"/>
              </w:rPr>
            </w:pPr>
          </w:p>
        </w:tc>
        <w:tc>
          <w:tcPr>
            <w:tcW w:w="1039" w:type="pct"/>
            <w:vAlign w:val="center"/>
          </w:tcPr>
          <w:p w:rsidR="00036A56" w:rsidRPr="009D6A54" w:rsidRDefault="00036A56" w:rsidP="00036A56">
            <w:pPr>
              <w:pStyle w:val="aff1"/>
              <w:ind w:left="0"/>
              <w:jc w:val="center"/>
              <w:rPr>
                <w:rFonts w:ascii="Arial" w:hAnsi="Arial" w:cs="Arial"/>
                <w:sz w:val="12"/>
                <w:szCs w:val="12"/>
              </w:rPr>
            </w:pPr>
            <w:r w:rsidRPr="009D6A54">
              <w:rPr>
                <w:rFonts w:ascii="Arial" w:hAnsi="Arial" w:cs="Arial"/>
                <w:sz w:val="12"/>
                <w:szCs w:val="12"/>
              </w:rPr>
              <w:t xml:space="preserve">количество семей, </w:t>
            </w:r>
            <w:r w:rsidRPr="009D6A54">
              <w:rPr>
                <w:rFonts w:ascii="Arial" w:eastAsia="Calibri" w:hAnsi="Arial" w:cs="Arial"/>
                <w:bCs/>
                <w:sz w:val="12"/>
                <w:szCs w:val="12"/>
                <w:lang w:eastAsia="en-US"/>
              </w:rPr>
              <w:t>обеспеченных твердым топливом</w:t>
            </w:r>
          </w:p>
        </w:tc>
        <w:tc>
          <w:tcPr>
            <w:tcW w:w="589" w:type="pct"/>
            <w:vAlign w:val="center"/>
          </w:tcPr>
          <w:p w:rsidR="00036A56" w:rsidRPr="009D6A54" w:rsidRDefault="00036A56" w:rsidP="00036A56">
            <w:pPr>
              <w:pStyle w:val="aff1"/>
              <w:ind w:left="0"/>
              <w:jc w:val="center"/>
              <w:rPr>
                <w:rFonts w:ascii="Arial" w:hAnsi="Arial" w:cs="Arial"/>
                <w:sz w:val="12"/>
                <w:szCs w:val="12"/>
              </w:rPr>
            </w:pPr>
            <w:r w:rsidRPr="009D6A54">
              <w:rPr>
                <w:rFonts w:ascii="Arial" w:hAnsi="Arial" w:cs="Arial"/>
                <w:sz w:val="12"/>
                <w:szCs w:val="12"/>
              </w:rPr>
              <w:t>объем на одну семью (куб.м)</w:t>
            </w:r>
          </w:p>
        </w:tc>
        <w:tc>
          <w:tcPr>
            <w:tcW w:w="448" w:type="pct"/>
            <w:vAlign w:val="center"/>
          </w:tcPr>
          <w:p w:rsidR="00036A56" w:rsidRPr="009D6A54" w:rsidRDefault="00036A56" w:rsidP="009D6A54">
            <w:pPr>
              <w:pStyle w:val="aff1"/>
              <w:ind w:left="0"/>
              <w:jc w:val="center"/>
              <w:rPr>
                <w:rFonts w:ascii="Arial" w:hAnsi="Arial" w:cs="Arial"/>
                <w:sz w:val="12"/>
                <w:szCs w:val="12"/>
              </w:rPr>
            </w:pPr>
            <w:r w:rsidRPr="009D6A54">
              <w:rPr>
                <w:rFonts w:ascii="Arial" w:hAnsi="Arial" w:cs="Arial"/>
                <w:sz w:val="12"/>
                <w:szCs w:val="12"/>
              </w:rPr>
              <w:t xml:space="preserve">цена за </w:t>
            </w:r>
            <w:r w:rsidRPr="009D6A54">
              <w:rPr>
                <w:rFonts w:ascii="Arial" w:hAnsi="Arial" w:cs="Arial"/>
                <w:sz w:val="12"/>
                <w:szCs w:val="12"/>
              </w:rPr>
              <w:br/>
              <w:t>1 куб.м (руб</w:t>
            </w:r>
            <w:r w:rsidR="009D6A54">
              <w:rPr>
                <w:rFonts w:ascii="Arial" w:hAnsi="Arial" w:cs="Arial"/>
                <w:sz w:val="12"/>
                <w:szCs w:val="12"/>
              </w:rPr>
              <w:t>лей</w:t>
            </w:r>
            <w:r w:rsidRPr="009D6A54">
              <w:rPr>
                <w:rFonts w:ascii="Arial" w:hAnsi="Arial" w:cs="Arial"/>
                <w:sz w:val="12"/>
                <w:szCs w:val="12"/>
              </w:rPr>
              <w:t>)</w:t>
            </w:r>
          </w:p>
        </w:tc>
        <w:tc>
          <w:tcPr>
            <w:tcW w:w="867" w:type="pct"/>
            <w:vAlign w:val="center"/>
          </w:tcPr>
          <w:p w:rsidR="00036A56" w:rsidRPr="009D6A54" w:rsidRDefault="00036A56" w:rsidP="009D6A54">
            <w:pPr>
              <w:widowControl w:val="0"/>
              <w:autoSpaceDE w:val="0"/>
              <w:autoSpaceDN w:val="0"/>
              <w:contextualSpacing/>
              <w:jc w:val="center"/>
              <w:rPr>
                <w:rFonts w:ascii="Arial" w:hAnsi="Arial" w:cs="Arial"/>
                <w:sz w:val="12"/>
                <w:szCs w:val="12"/>
              </w:rPr>
            </w:pPr>
            <w:r w:rsidRPr="009D6A54">
              <w:rPr>
                <w:rFonts w:ascii="Arial" w:hAnsi="Arial" w:cs="Arial"/>
                <w:sz w:val="12"/>
                <w:szCs w:val="12"/>
              </w:rPr>
              <w:t>сумма фактически понесенных затрат (рублей)</w:t>
            </w:r>
          </w:p>
        </w:tc>
      </w:tr>
      <w:tr w:rsidR="00036A56" w:rsidRPr="009D6A54" w:rsidTr="009D6A54">
        <w:trPr>
          <w:trHeight w:val="20"/>
        </w:trPr>
        <w:tc>
          <w:tcPr>
            <w:tcW w:w="1007" w:type="pct"/>
            <w:vAlign w:val="center"/>
          </w:tcPr>
          <w:p w:rsidR="00036A56" w:rsidRPr="009D6A54" w:rsidRDefault="00036A56" w:rsidP="00036A56">
            <w:pPr>
              <w:pStyle w:val="aff1"/>
              <w:ind w:left="0"/>
              <w:rPr>
                <w:rFonts w:ascii="Arial" w:hAnsi="Arial" w:cs="Arial"/>
                <w:sz w:val="12"/>
                <w:szCs w:val="12"/>
              </w:rPr>
            </w:pPr>
            <w:r w:rsidRPr="009D6A54">
              <w:rPr>
                <w:rFonts w:ascii="Arial" w:hAnsi="Arial" w:cs="Arial"/>
                <w:sz w:val="12"/>
                <w:szCs w:val="12"/>
              </w:rPr>
              <w:t>Валдайский</w:t>
            </w:r>
          </w:p>
        </w:tc>
        <w:tc>
          <w:tcPr>
            <w:tcW w:w="1049" w:type="pct"/>
          </w:tcPr>
          <w:p w:rsidR="00036A56" w:rsidRPr="009D6A54" w:rsidRDefault="00036A56" w:rsidP="00036A56">
            <w:pPr>
              <w:pStyle w:val="aff1"/>
              <w:ind w:left="0"/>
              <w:jc w:val="center"/>
              <w:rPr>
                <w:rFonts w:ascii="Arial" w:hAnsi="Arial" w:cs="Arial"/>
                <w:sz w:val="12"/>
                <w:szCs w:val="12"/>
              </w:rPr>
            </w:pPr>
          </w:p>
        </w:tc>
        <w:tc>
          <w:tcPr>
            <w:tcW w:w="1039" w:type="pct"/>
          </w:tcPr>
          <w:p w:rsidR="00036A56" w:rsidRPr="009D6A54" w:rsidRDefault="00036A56" w:rsidP="00036A56">
            <w:pPr>
              <w:pStyle w:val="aff1"/>
              <w:ind w:left="0"/>
              <w:jc w:val="center"/>
              <w:rPr>
                <w:rFonts w:ascii="Arial" w:hAnsi="Arial" w:cs="Arial"/>
                <w:sz w:val="12"/>
                <w:szCs w:val="12"/>
              </w:rPr>
            </w:pPr>
          </w:p>
        </w:tc>
        <w:tc>
          <w:tcPr>
            <w:tcW w:w="589" w:type="pct"/>
          </w:tcPr>
          <w:p w:rsidR="00036A56" w:rsidRPr="009D6A54" w:rsidRDefault="00036A56" w:rsidP="00036A56">
            <w:pPr>
              <w:pStyle w:val="aff1"/>
              <w:ind w:left="0"/>
              <w:jc w:val="center"/>
              <w:rPr>
                <w:rFonts w:ascii="Arial" w:hAnsi="Arial" w:cs="Arial"/>
                <w:sz w:val="12"/>
                <w:szCs w:val="12"/>
              </w:rPr>
            </w:pPr>
          </w:p>
        </w:tc>
        <w:tc>
          <w:tcPr>
            <w:tcW w:w="448" w:type="pct"/>
          </w:tcPr>
          <w:p w:rsidR="00036A56" w:rsidRPr="009D6A54" w:rsidRDefault="00036A56" w:rsidP="00036A56">
            <w:pPr>
              <w:pStyle w:val="aff1"/>
              <w:ind w:left="0"/>
              <w:jc w:val="center"/>
              <w:rPr>
                <w:rFonts w:ascii="Arial" w:hAnsi="Arial" w:cs="Arial"/>
                <w:sz w:val="12"/>
                <w:szCs w:val="12"/>
              </w:rPr>
            </w:pPr>
          </w:p>
        </w:tc>
        <w:tc>
          <w:tcPr>
            <w:tcW w:w="867" w:type="pct"/>
          </w:tcPr>
          <w:p w:rsidR="00036A56" w:rsidRPr="009D6A54" w:rsidRDefault="00036A56" w:rsidP="00036A56">
            <w:pPr>
              <w:pStyle w:val="aff1"/>
              <w:ind w:left="0"/>
              <w:jc w:val="center"/>
              <w:rPr>
                <w:rFonts w:ascii="Arial" w:hAnsi="Arial" w:cs="Arial"/>
                <w:sz w:val="12"/>
                <w:szCs w:val="12"/>
              </w:rPr>
            </w:pPr>
          </w:p>
        </w:tc>
      </w:tr>
    </w:tbl>
    <w:p w:rsidR="00036A56" w:rsidRPr="00C11728" w:rsidRDefault="00036A56" w:rsidP="00036A56">
      <w:pPr>
        <w:rPr>
          <w:rFonts w:ascii="Arial" w:hAnsi="Arial" w:cs="Arial"/>
          <w:sz w:val="12"/>
          <w:szCs w:val="12"/>
        </w:rPr>
      </w:pPr>
      <w:bookmarkStart w:id="0" w:name="P1136"/>
      <w:bookmarkEnd w:id="0"/>
    </w:p>
    <w:tbl>
      <w:tblPr>
        <w:tblW w:w="5000" w:type="pct"/>
        <w:tblCellMar>
          <w:left w:w="0" w:type="dxa"/>
          <w:right w:w="0" w:type="dxa"/>
        </w:tblCellMar>
        <w:tblLook w:val="0000"/>
      </w:tblPr>
      <w:tblGrid>
        <w:gridCol w:w="2386"/>
        <w:gridCol w:w="2386"/>
        <w:gridCol w:w="3579"/>
        <w:gridCol w:w="2989"/>
      </w:tblGrid>
      <w:tr w:rsidR="00036A56" w:rsidRPr="00036A56" w:rsidTr="00104AED">
        <w:trPr>
          <w:trHeight w:val="20"/>
        </w:trPr>
        <w:tc>
          <w:tcPr>
            <w:tcW w:w="2104" w:type="pct"/>
            <w:gridSpan w:val="2"/>
            <w:tcBorders>
              <w:top w:val="nil"/>
              <w:left w:val="nil"/>
              <w:bottom w:val="nil"/>
              <w:right w:val="nil"/>
            </w:tcBorders>
          </w:tcPr>
          <w:p w:rsidR="00036A56" w:rsidRPr="00036A56" w:rsidRDefault="00036A56" w:rsidP="00036A56">
            <w:pPr>
              <w:widowControl w:val="0"/>
              <w:autoSpaceDE w:val="0"/>
              <w:autoSpaceDN w:val="0"/>
              <w:adjustRightInd w:val="0"/>
              <w:jc w:val="both"/>
              <w:rPr>
                <w:rFonts w:ascii="Arial" w:hAnsi="Arial" w:cs="Arial"/>
                <w:sz w:val="16"/>
                <w:szCs w:val="16"/>
              </w:rPr>
            </w:pPr>
            <w:r w:rsidRPr="00036A56">
              <w:rPr>
                <w:rFonts w:ascii="Arial" w:hAnsi="Arial" w:cs="Arial"/>
                <w:sz w:val="16"/>
                <w:szCs w:val="16"/>
              </w:rPr>
              <w:lastRenderedPageBreak/>
              <w:t>Руководитель Получателя</w:t>
            </w:r>
          </w:p>
        </w:tc>
        <w:tc>
          <w:tcPr>
            <w:tcW w:w="1578" w:type="pct"/>
            <w:tcBorders>
              <w:top w:val="nil"/>
              <w:left w:val="nil"/>
              <w:right w:val="nil"/>
            </w:tcBorders>
          </w:tcPr>
          <w:p w:rsidR="00036A56" w:rsidRPr="00036A56" w:rsidRDefault="00104AED" w:rsidP="00036A56">
            <w:pPr>
              <w:widowControl w:val="0"/>
              <w:autoSpaceDE w:val="0"/>
              <w:autoSpaceDN w:val="0"/>
              <w:adjustRightInd w:val="0"/>
              <w:jc w:val="both"/>
              <w:rPr>
                <w:rFonts w:ascii="Arial" w:hAnsi="Arial" w:cs="Arial"/>
                <w:sz w:val="16"/>
                <w:szCs w:val="16"/>
              </w:rPr>
            </w:pPr>
            <w:r>
              <w:rPr>
                <w:rFonts w:ascii="Arial" w:hAnsi="Arial" w:cs="Arial"/>
                <w:sz w:val="16"/>
                <w:szCs w:val="16"/>
              </w:rPr>
              <w:t xml:space="preserve">_______________________  </w:t>
            </w:r>
            <w:r w:rsidRPr="009D6A54">
              <w:rPr>
                <w:rFonts w:ascii="Arial" w:hAnsi="Arial" w:cs="Arial"/>
                <w:sz w:val="12"/>
                <w:szCs w:val="12"/>
              </w:rPr>
              <w:t>(подпись)</w:t>
            </w:r>
          </w:p>
        </w:tc>
        <w:tc>
          <w:tcPr>
            <w:tcW w:w="1318" w:type="pct"/>
            <w:tcBorders>
              <w:top w:val="nil"/>
              <w:left w:val="nil"/>
              <w:bottom w:val="nil"/>
              <w:right w:val="nil"/>
            </w:tcBorders>
            <w:vAlign w:val="bottom"/>
          </w:tcPr>
          <w:p w:rsidR="00036A56" w:rsidRPr="00036A56" w:rsidRDefault="00036A56" w:rsidP="00036A56">
            <w:pPr>
              <w:widowControl w:val="0"/>
              <w:autoSpaceDE w:val="0"/>
              <w:autoSpaceDN w:val="0"/>
              <w:adjustRightInd w:val="0"/>
              <w:jc w:val="both"/>
              <w:rPr>
                <w:rFonts w:ascii="Arial" w:hAnsi="Arial" w:cs="Arial"/>
                <w:sz w:val="16"/>
                <w:szCs w:val="16"/>
              </w:rPr>
            </w:pPr>
            <w:r w:rsidRPr="00036A56">
              <w:rPr>
                <w:rFonts w:ascii="Arial" w:hAnsi="Arial" w:cs="Arial"/>
                <w:sz w:val="16"/>
                <w:szCs w:val="16"/>
              </w:rPr>
              <w:t>И.О.Фамилия</w:t>
            </w:r>
          </w:p>
        </w:tc>
      </w:tr>
      <w:tr w:rsidR="00036A56" w:rsidRPr="00036A56" w:rsidTr="009D6A54">
        <w:trPr>
          <w:trHeight w:val="20"/>
        </w:trPr>
        <w:tc>
          <w:tcPr>
            <w:tcW w:w="1052" w:type="pct"/>
            <w:tcBorders>
              <w:top w:val="nil"/>
              <w:left w:val="nil"/>
              <w:bottom w:val="nil"/>
              <w:right w:val="nil"/>
            </w:tcBorders>
          </w:tcPr>
          <w:p w:rsidR="00036A56" w:rsidRPr="00036A56" w:rsidRDefault="00036A56" w:rsidP="00036A56">
            <w:pPr>
              <w:widowControl w:val="0"/>
              <w:autoSpaceDE w:val="0"/>
              <w:autoSpaceDN w:val="0"/>
              <w:adjustRightInd w:val="0"/>
              <w:jc w:val="both"/>
              <w:rPr>
                <w:rFonts w:ascii="Arial" w:hAnsi="Arial" w:cs="Arial"/>
                <w:sz w:val="16"/>
                <w:szCs w:val="16"/>
              </w:rPr>
            </w:pPr>
          </w:p>
        </w:tc>
        <w:tc>
          <w:tcPr>
            <w:tcW w:w="1052" w:type="pct"/>
            <w:tcBorders>
              <w:top w:val="nil"/>
              <w:left w:val="nil"/>
              <w:bottom w:val="nil"/>
              <w:right w:val="nil"/>
            </w:tcBorders>
          </w:tcPr>
          <w:p w:rsidR="00036A56" w:rsidRPr="009D6A54" w:rsidRDefault="00036A56" w:rsidP="00C11728">
            <w:pPr>
              <w:widowControl w:val="0"/>
              <w:autoSpaceDE w:val="0"/>
              <w:autoSpaceDN w:val="0"/>
              <w:adjustRightInd w:val="0"/>
              <w:jc w:val="center"/>
              <w:rPr>
                <w:rFonts w:ascii="Arial" w:hAnsi="Arial" w:cs="Arial"/>
                <w:sz w:val="12"/>
                <w:szCs w:val="12"/>
              </w:rPr>
            </w:pPr>
            <w:r w:rsidRPr="00036A56">
              <w:rPr>
                <w:rFonts w:ascii="Arial" w:hAnsi="Arial" w:cs="Arial"/>
                <w:sz w:val="16"/>
                <w:szCs w:val="16"/>
              </w:rPr>
              <w:t>М.П.</w:t>
            </w:r>
            <w:r w:rsidR="00C11728">
              <w:rPr>
                <w:rFonts w:ascii="Arial" w:hAnsi="Arial" w:cs="Arial"/>
                <w:sz w:val="16"/>
                <w:szCs w:val="16"/>
              </w:rPr>
              <w:t xml:space="preserve"> </w:t>
            </w:r>
            <w:r w:rsidRPr="009D6A54">
              <w:rPr>
                <w:rFonts w:ascii="Arial" w:hAnsi="Arial" w:cs="Arial"/>
                <w:sz w:val="12"/>
                <w:szCs w:val="12"/>
              </w:rPr>
              <w:t>(при наличии)</w:t>
            </w:r>
          </w:p>
        </w:tc>
        <w:tc>
          <w:tcPr>
            <w:tcW w:w="2896" w:type="pct"/>
            <w:gridSpan w:val="2"/>
            <w:tcBorders>
              <w:top w:val="nil"/>
              <w:left w:val="nil"/>
              <w:bottom w:val="nil"/>
              <w:right w:val="nil"/>
            </w:tcBorders>
          </w:tcPr>
          <w:p w:rsidR="00036A56" w:rsidRPr="00036A56" w:rsidRDefault="00036A56" w:rsidP="00036A56">
            <w:pPr>
              <w:widowControl w:val="0"/>
              <w:autoSpaceDE w:val="0"/>
              <w:autoSpaceDN w:val="0"/>
              <w:adjustRightInd w:val="0"/>
              <w:jc w:val="both"/>
              <w:rPr>
                <w:rFonts w:ascii="Arial" w:hAnsi="Arial" w:cs="Arial"/>
                <w:sz w:val="16"/>
                <w:szCs w:val="16"/>
              </w:rPr>
            </w:pPr>
          </w:p>
        </w:tc>
      </w:tr>
      <w:tr w:rsidR="00036A56" w:rsidRPr="00036A56" w:rsidTr="00104AED">
        <w:trPr>
          <w:trHeight w:val="20"/>
        </w:trPr>
        <w:tc>
          <w:tcPr>
            <w:tcW w:w="2104" w:type="pct"/>
            <w:gridSpan w:val="2"/>
            <w:tcBorders>
              <w:top w:val="nil"/>
              <w:left w:val="nil"/>
              <w:bottom w:val="nil"/>
              <w:right w:val="nil"/>
            </w:tcBorders>
          </w:tcPr>
          <w:p w:rsidR="00036A56" w:rsidRPr="009D6A54" w:rsidRDefault="00036A56" w:rsidP="00C11728">
            <w:pPr>
              <w:widowControl w:val="0"/>
              <w:autoSpaceDE w:val="0"/>
              <w:autoSpaceDN w:val="0"/>
              <w:adjustRightInd w:val="0"/>
              <w:jc w:val="both"/>
              <w:rPr>
                <w:rFonts w:ascii="Arial" w:hAnsi="Arial" w:cs="Arial"/>
                <w:sz w:val="12"/>
                <w:szCs w:val="12"/>
              </w:rPr>
            </w:pPr>
            <w:r w:rsidRPr="00036A56">
              <w:rPr>
                <w:rFonts w:ascii="Arial" w:hAnsi="Arial" w:cs="Arial"/>
                <w:sz w:val="16"/>
                <w:szCs w:val="16"/>
              </w:rPr>
              <w:t>Главный бухгалтер Получателя</w:t>
            </w:r>
            <w:r w:rsidR="00C11728">
              <w:rPr>
                <w:rFonts w:ascii="Arial" w:hAnsi="Arial" w:cs="Arial"/>
                <w:sz w:val="16"/>
                <w:szCs w:val="16"/>
              </w:rPr>
              <w:t xml:space="preserve"> </w:t>
            </w:r>
            <w:r w:rsidRPr="009D6A54">
              <w:rPr>
                <w:rFonts w:ascii="Arial" w:hAnsi="Arial" w:cs="Arial"/>
                <w:sz w:val="12"/>
                <w:szCs w:val="12"/>
              </w:rPr>
              <w:t>(при наличии)</w:t>
            </w:r>
          </w:p>
        </w:tc>
        <w:tc>
          <w:tcPr>
            <w:tcW w:w="1578" w:type="pct"/>
            <w:tcBorders>
              <w:top w:val="nil"/>
              <w:left w:val="nil"/>
              <w:right w:val="nil"/>
            </w:tcBorders>
          </w:tcPr>
          <w:p w:rsidR="00036A56" w:rsidRPr="00036A56" w:rsidRDefault="00104AED" w:rsidP="00036A56">
            <w:pPr>
              <w:widowControl w:val="0"/>
              <w:autoSpaceDE w:val="0"/>
              <w:autoSpaceDN w:val="0"/>
              <w:adjustRightInd w:val="0"/>
              <w:jc w:val="both"/>
              <w:rPr>
                <w:rFonts w:ascii="Arial" w:hAnsi="Arial" w:cs="Arial"/>
                <w:sz w:val="16"/>
                <w:szCs w:val="16"/>
              </w:rPr>
            </w:pPr>
            <w:r>
              <w:rPr>
                <w:rFonts w:ascii="Arial" w:hAnsi="Arial" w:cs="Arial"/>
                <w:sz w:val="16"/>
                <w:szCs w:val="16"/>
              </w:rPr>
              <w:t xml:space="preserve">_______________________  </w:t>
            </w:r>
            <w:r w:rsidRPr="009D6A54">
              <w:rPr>
                <w:rFonts w:ascii="Arial" w:hAnsi="Arial" w:cs="Arial"/>
                <w:sz w:val="12"/>
                <w:szCs w:val="12"/>
              </w:rPr>
              <w:t>(подпись)</w:t>
            </w:r>
          </w:p>
        </w:tc>
        <w:tc>
          <w:tcPr>
            <w:tcW w:w="1318" w:type="pct"/>
            <w:tcBorders>
              <w:top w:val="nil"/>
              <w:left w:val="nil"/>
              <w:bottom w:val="nil"/>
              <w:right w:val="nil"/>
            </w:tcBorders>
            <w:vAlign w:val="bottom"/>
          </w:tcPr>
          <w:p w:rsidR="00036A56" w:rsidRPr="00036A56" w:rsidRDefault="00036A56" w:rsidP="00036A56">
            <w:pPr>
              <w:widowControl w:val="0"/>
              <w:autoSpaceDE w:val="0"/>
              <w:autoSpaceDN w:val="0"/>
              <w:adjustRightInd w:val="0"/>
              <w:jc w:val="both"/>
              <w:rPr>
                <w:rFonts w:ascii="Arial" w:hAnsi="Arial" w:cs="Arial"/>
                <w:sz w:val="16"/>
                <w:szCs w:val="16"/>
              </w:rPr>
            </w:pPr>
            <w:r w:rsidRPr="00036A56">
              <w:rPr>
                <w:rFonts w:ascii="Arial" w:hAnsi="Arial" w:cs="Arial"/>
                <w:sz w:val="16"/>
                <w:szCs w:val="16"/>
              </w:rPr>
              <w:t>И.О.Фамилия</w:t>
            </w:r>
          </w:p>
        </w:tc>
      </w:tr>
      <w:tr w:rsidR="00036A56" w:rsidRPr="00036A56" w:rsidTr="009D6A54">
        <w:trPr>
          <w:trHeight w:val="20"/>
        </w:trPr>
        <w:tc>
          <w:tcPr>
            <w:tcW w:w="5000" w:type="pct"/>
            <w:gridSpan w:val="4"/>
            <w:tcBorders>
              <w:top w:val="nil"/>
              <w:left w:val="nil"/>
              <w:bottom w:val="nil"/>
              <w:right w:val="nil"/>
            </w:tcBorders>
          </w:tcPr>
          <w:p w:rsidR="00036A56" w:rsidRPr="00036A56" w:rsidRDefault="00036A56" w:rsidP="00036A56">
            <w:pPr>
              <w:widowControl w:val="0"/>
              <w:autoSpaceDE w:val="0"/>
              <w:autoSpaceDN w:val="0"/>
              <w:adjustRightInd w:val="0"/>
              <w:jc w:val="both"/>
              <w:rPr>
                <w:rFonts w:ascii="Arial" w:hAnsi="Arial" w:cs="Arial"/>
                <w:sz w:val="16"/>
                <w:szCs w:val="16"/>
              </w:rPr>
            </w:pPr>
            <w:r w:rsidRPr="00036A56">
              <w:rPr>
                <w:rFonts w:ascii="Arial" w:hAnsi="Arial" w:cs="Arial"/>
                <w:sz w:val="16"/>
                <w:szCs w:val="16"/>
              </w:rPr>
              <w:t>«___» _______________ 20___ года</w:t>
            </w:r>
          </w:p>
        </w:tc>
      </w:tr>
    </w:tbl>
    <w:p w:rsidR="00104AED" w:rsidRDefault="00104AED" w:rsidP="00036A56">
      <w:pPr>
        <w:rPr>
          <w:rFonts w:ascii="Arial" w:hAnsi="Arial" w:cs="Arial"/>
          <w:sz w:val="16"/>
          <w:szCs w:val="16"/>
        </w:rPr>
      </w:pPr>
    </w:p>
    <w:tbl>
      <w:tblPr>
        <w:tblW w:w="5000" w:type="pct"/>
        <w:tblCellMar>
          <w:left w:w="0" w:type="dxa"/>
          <w:right w:w="0" w:type="dxa"/>
        </w:tblCellMar>
        <w:tblLook w:val="04A0"/>
      </w:tblPr>
      <w:tblGrid>
        <w:gridCol w:w="5105"/>
        <w:gridCol w:w="6235"/>
      </w:tblGrid>
      <w:tr w:rsidR="00C11728" w:rsidRPr="00036A56" w:rsidTr="00104AED">
        <w:trPr>
          <w:trHeight w:val="964"/>
        </w:trPr>
        <w:tc>
          <w:tcPr>
            <w:tcW w:w="2251" w:type="pct"/>
          </w:tcPr>
          <w:p w:rsidR="00C11728" w:rsidRPr="00036A56" w:rsidRDefault="00C11728" w:rsidP="00961581">
            <w:pPr>
              <w:widowControl w:val="0"/>
              <w:autoSpaceDE w:val="0"/>
              <w:autoSpaceDN w:val="0"/>
              <w:adjustRightInd w:val="0"/>
              <w:jc w:val="center"/>
              <w:rPr>
                <w:rFonts w:ascii="Arial" w:hAnsi="Arial" w:cs="Arial"/>
                <w:sz w:val="12"/>
                <w:szCs w:val="12"/>
              </w:rPr>
            </w:pPr>
          </w:p>
        </w:tc>
        <w:tc>
          <w:tcPr>
            <w:tcW w:w="2749" w:type="pct"/>
          </w:tcPr>
          <w:p w:rsidR="00C11728" w:rsidRPr="00036A56" w:rsidRDefault="00C11728" w:rsidP="00961581">
            <w:pPr>
              <w:widowControl w:val="0"/>
              <w:autoSpaceDE w:val="0"/>
              <w:autoSpaceDN w:val="0"/>
              <w:adjustRightInd w:val="0"/>
              <w:jc w:val="center"/>
              <w:rPr>
                <w:rFonts w:ascii="Arial" w:hAnsi="Arial" w:cs="Arial"/>
                <w:sz w:val="12"/>
                <w:szCs w:val="12"/>
              </w:rPr>
            </w:pPr>
            <w:r>
              <w:rPr>
                <w:rFonts w:ascii="Arial" w:hAnsi="Arial" w:cs="Arial"/>
                <w:sz w:val="12"/>
                <w:szCs w:val="12"/>
              </w:rPr>
              <w:t xml:space="preserve">Приложение № </w:t>
            </w:r>
            <w:r>
              <w:rPr>
                <w:rFonts w:ascii="Arial" w:hAnsi="Arial" w:cs="Arial"/>
                <w:sz w:val="12"/>
                <w:szCs w:val="12"/>
              </w:rPr>
              <w:t>3</w:t>
            </w:r>
          </w:p>
          <w:p w:rsidR="00C11728" w:rsidRPr="00036A56" w:rsidRDefault="00C11728" w:rsidP="00961581">
            <w:pPr>
              <w:jc w:val="center"/>
              <w:rPr>
                <w:rFonts w:ascii="Arial" w:hAnsi="Arial" w:cs="Arial"/>
                <w:bCs/>
                <w:sz w:val="12"/>
                <w:szCs w:val="12"/>
              </w:rPr>
            </w:pPr>
            <w:r w:rsidRPr="00036A56">
              <w:rPr>
                <w:rFonts w:ascii="Arial" w:hAnsi="Arial" w:cs="Arial"/>
                <w:sz w:val="12"/>
                <w:szCs w:val="12"/>
              </w:rPr>
              <w:t xml:space="preserve">к </w:t>
            </w:r>
            <w:r w:rsidRPr="00036A56">
              <w:rPr>
                <w:rFonts w:ascii="Arial" w:hAnsi="Arial" w:cs="Arial"/>
                <w:color w:val="000000"/>
                <w:sz w:val="12"/>
                <w:szCs w:val="12"/>
              </w:rPr>
              <w:t xml:space="preserve">Порядку предоставления субсидии </w:t>
            </w:r>
            <w:r w:rsidRPr="00036A56">
              <w:rPr>
                <w:rFonts w:ascii="Arial" w:hAnsi="Arial" w:cs="Arial"/>
                <w:bCs/>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Валдайского муниципального района</w:t>
            </w:r>
          </w:p>
        </w:tc>
      </w:tr>
    </w:tbl>
    <w:p w:rsidR="00036A56" w:rsidRPr="00036A56" w:rsidRDefault="00036A56" w:rsidP="00036A56">
      <w:pPr>
        <w:autoSpaceDE w:val="0"/>
        <w:autoSpaceDN w:val="0"/>
        <w:contextualSpacing/>
        <w:jc w:val="both"/>
        <w:rPr>
          <w:rFonts w:ascii="Arial" w:hAnsi="Arial" w:cs="Arial"/>
          <w:sz w:val="16"/>
          <w:szCs w:val="16"/>
        </w:rPr>
      </w:pPr>
      <w:r w:rsidRPr="00036A56">
        <w:rPr>
          <w:rFonts w:ascii="Arial" w:hAnsi="Arial" w:cs="Arial"/>
          <w:sz w:val="16"/>
          <w:szCs w:val="16"/>
        </w:rPr>
        <w:t>Наименование организации или индивидуального предпринимателя:________</w:t>
      </w:r>
      <w:r w:rsidR="00C11728">
        <w:rPr>
          <w:rFonts w:ascii="Arial" w:hAnsi="Arial" w:cs="Arial"/>
          <w:sz w:val="16"/>
          <w:szCs w:val="16"/>
        </w:rPr>
        <w:t>_____________________________________________________________</w:t>
      </w:r>
    </w:p>
    <w:p w:rsidR="00036A56" w:rsidRPr="00036A56" w:rsidRDefault="00036A56" w:rsidP="00036A56">
      <w:pPr>
        <w:autoSpaceDE w:val="0"/>
        <w:autoSpaceDN w:val="0"/>
        <w:contextualSpacing/>
        <w:jc w:val="both"/>
        <w:rPr>
          <w:rFonts w:ascii="Arial" w:hAnsi="Arial" w:cs="Arial"/>
          <w:sz w:val="16"/>
          <w:szCs w:val="16"/>
        </w:rPr>
      </w:pPr>
      <w:r w:rsidRPr="00036A56">
        <w:rPr>
          <w:rFonts w:ascii="Arial" w:hAnsi="Arial" w:cs="Arial"/>
          <w:sz w:val="16"/>
          <w:szCs w:val="16"/>
        </w:rPr>
        <w:t>___________________________________________________________________</w:t>
      </w:r>
      <w:r w:rsidR="00C11728">
        <w:rPr>
          <w:rFonts w:ascii="Arial" w:hAnsi="Arial" w:cs="Arial"/>
          <w:sz w:val="16"/>
          <w:szCs w:val="16"/>
        </w:rPr>
        <w:t>____________________________________________________________</w:t>
      </w:r>
    </w:p>
    <w:p w:rsidR="00036A56" w:rsidRPr="00036A56" w:rsidRDefault="00036A56" w:rsidP="00036A56">
      <w:pPr>
        <w:autoSpaceDE w:val="0"/>
        <w:autoSpaceDN w:val="0"/>
        <w:contextualSpacing/>
        <w:jc w:val="both"/>
        <w:rPr>
          <w:rFonts w:ascii="Arial" w:hAnsi="Arial" w:cs="Arial"/>
          <w:sz w:val="16"/>
          <w:szCs w:val="16"/>
        </w:rPr>
      </w:pPr>
      <w:r w:rsidRPr="00036A56">
        <w:rPr>
          <w:rFonts w:ascii="Arial" w:hAnsi="Arial" w:cs="Arial"/>
          <w:sz w:val="16"/>
          <w:szCs w:val="16"/>
        </w:rPr>
        <w:t>ИНН/КПП __________________________________________________________</w:t>
      </w:r>
      <w:r w:rsidR="00C11728">
        <w:rPr>
          <w:rFonts w:ascii="Arial" w:hAnsi="Arial" w:cs="Arial"/>
          <w:sz w:val="16"/>
          <w:szCs w:val="16"/>
        </w:rPr>
        <w:t>____________________________________________________________</w:t>
      </w:r>
    </w:p>
    <w:p w:rsidR="00036A56" w:rsidRPr="00036A56" w:rsidRDefault="00036A56" w:rsidP="00036A56">
      <w:pPr>
        <w:autoSpaceDE w:val="0"/>
        <w:autoSpaceDN w:val="0"/>
        <w:contextualSpacing/>
        <w:jc w:val="both"/>
        <w:rPr>
          <w:rFonts w:ascii="Arial" w:hAnsi="Arial" w:cs="Arial"/>
          <w:sz w:val="16"/>
          <w:szCs w:val="16"/>
        </w:rPr>
      </w:pPr>
      <w:r w:rsidRPr="00036A56">
        <w:rPr>
          <w:rFonts w:ascii="Arial" w:hAnsi="Arial" w:cs="Arial"/>
          <w:sz w:val="16"/>
          <w:szCs w:val="16"/>
        </w:rPr>
        <w:t>ОГРН _____________________________________________________________</w:t>
      </w:r>
      <w:r w:rsidR="00C11728">
        <w:rPr>
          <w:rFonts w:ascii="Arial" w:hAnsi="Arial" w:cs="Arial"/>
          <w:sz w:val="16"/>
          <w:szCs w:val="16"/>
        </w:rPr>
        <w:t>_____________________________________________________________</w:t>
      </w:r>
    </w:p>
    <w:p w:rsidR="00036A56" w:rsidRPr="00036A56" w:rsidRDefault="00036A56" w:rsidP="00036A56">
      <w:pPr>
        <w:pStyle w:val="aff1"/>
        <w:ind w:left="0"/>
        <w:jc w:val="center"/>
        <w:rPr>
          <w:rFonts w:ascii="Arial" w:hAnsi="Arial" w:cs="Arial"/>
          <w:b/>
          <w:sz w:val="16"/>
          <w:szCs w:val="16"/>
        </w:rPr>
      </w:pPr>
      <w:r w:rsidRPr="00036A56">
        <w:rPr>
          <w:rFonts w:ascii="Arial" w:hAnsi="Arial" w:cs="Arial"/>
          <w:b/>
          <w:sz w:val="16"/>
          <w:szCs w:val="16"/>
        </w:rPr>
        <w:t>ФИНАНСОВЫЙ ОТЧЕТ</w:t>
      </w:r>
    </w:p>
    <w:p w:rsidR="00036A56" w:rsidRPr="00036A56" w:rsidRDefault="00036A56" w:rsidP="00036A56">
      <w:pPr>
        <w:jc w:val="center"/>
        <w:rPr>
          <w:rFonts w:ascii="Arial" w:hAnsi="Arial" w:cs="Arial"/>
          <w:bCs/>
          <w:sz w:val="16"/>
          <w:szCs w:val="16"/>
        </w:rPr>
      </w:pPr>
      <w:r w:rsidRPr="00036A56">
        <w:rPr>
          <w:rFonts w:ascii="Arial" w:hAnsi="Arial" w:cs="Arial"/>
          <w:sz w:val="16"/>
          <w:szCs w:val="16"/>
        </w:rPr>
        <w:t>о целевом использовании средств бюджета</w:t>
      </w:r>
      <w:r w:rsidR="00C11728">
        <w:rPr>
          <w:rFonts w:ascii="Arial" w:hAnsi="Arial" w:cs="Arial"/>
          <w:sz w:val="16"/>
          <w:szCs w:val="16"/>
        </w:rPr>
        <w:t xml:space="preserve"> </w:t>
      </w:r>
      <w:r w:rsidRPr="00036A56">
        <w:rPr>
          <w:rFonts w:ascii="Arial" w:hAnsi="Arial" w:cs="Arial"/>
          <w:bCs/>
          <w:sz w:val="16"/>
          <w:szCs w:val="16"/>
        </w:rPr>
        <w:t>Валдайского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6"/>
        <w:gridCol w:w="1432"/>
        <w:gridCol w:w="1276"/>
        <w:gridCol w:w="2197"/>
        <w:gridCol w:w="3320"/>
        <w:gridCol w:w="885"/>
      </w:tblGrid>
      <w:tr w:rsidR="00036A56" w:rsidRPr="00C11728" w:rsidTr="00961581">
        <w:trPr>
          <w:trHeight w:val="20"/>
        </w:trPr>
        <w:tc>
          <w:tcPr>
            <w:tcW w:w="0" w:type="auto"/>
            <w:vAlign w:val="center"/>
          </w:tcPr>
          <w:p w:rsidR="00036A56" w:rsidRPr="00C11728" w:rsidRDefault="00036A56" w:rsidP="00036A56">
            <w:pPr>
              <w:pStyle w:val="aff1"/>
              <w:ind w:left="0"/>
              <w:jc w:val="center"/>
              <w:rPr>
                <w:rFonts w:ascii="Arial" w:hAnsi="Arial" w:cs="Arial"/>
                <w:sz w:val="12"/>
                <w:szCs w:val="12"/>
              </w:rPr>
            </w:pPr>
            <w:r w:rsidRPr="00C11728">
              <w:rPr>
                <w:rFonts w:ascii="Arial" w:hAnsi="Arial" w:cs="Arial"/>
                <w:sz w:val="12"/>
                <w:szCs w:val="12"/>
              </w:rPr>
              <w:t>Количество семей, обеспеченных твердым топливом</w:t>
            </w:r>
          </w:p>
        </w:tc>
        <w:tc>
          <w:tcPr>
            <w:tcW w:w="0" w:type="auto"/>
            <w:vAlign w:val="center"/>
          </w:tcPr>
          <w:p w:rsidR="00036A56" w:rsidRPr="00C11728" w:rsidRDefault="00036A56" w:rsidP="00036A56">
            <w:pPr>
              <w:pStyle w:val="aff1"/>
              <w:ind w:left="0"/>
              <w:jc w:val="center"/>
              <w:rPr>
                <w:rFonts w:ascii="Arial" w:hAnsi="Arial" w:cs="Arial"/>
                <w:sz w:val="12"/>
                <w:szCs w:val="12"/>
              </w:rPr>
            </w:pPr>
            <w:r w:rsidRPr="00C11728">
              <w:rPr>
                <w:rFonts w:ascii="Arial" w:hAnsi="Arial" w:cs="Arial"/>
                <w:sz w:val="12"/>
                <w:szCs w:val="12"/>
              </w:rPr>
              <w:t>Объем на одну семью (куб.м)</w:t>
            </w:r>
          </w:p>
        </w:tc>
        <w:tc>
          <w:tcPr>
            <w:tcW w:w="0" w:type="auto"/>
            <w:vAlign w:val="center"/>
          </w:tcPr>
          <w:p w:rsidR="00036A56" w:rsidRPr="00C11728" w:rsidRDefault="00036A56" w:rsidP="00036A56">
            <w:pPr>
              <w:pStyle w:val="aff1"/>
              <w:ind w:left="0"/>
              <w:jc w:val="center"/>
              <w:rPr>
                <w:rFonts w:ascii="Arial" w:hAnsi="Arial" w:cs="Arial"/>
                <w:sz w:val="12"/>
                <w:szCs w:val="12"/>
              </w:rPr>
            </w:pPr>
            <w:r w:rsidRPr="00C11728">
              <w:rPr>
                <w:rFonts w:ascii="Arial" w:hAnsi="Arial" w:cs="Arial"/>
                <w:sz w:val="12"/>
                <w:szCs w:val="12"/>
              </w:rPr>
              <w:t>цена за 1 куб.м (рублей)</w:t>
            </w:r>
          </w:p>
        </w:tc>
        <w:tc>
          <w:tcPr>
            <w:tcW w:w="0" w:type="auto"/>
            <w:vAlign w:val="center"/>
          </w:tcPr>
          <w:p w:rsidR="00036A56" w:rsidRPr="00C11728" w:rsidRDefault="00036A56" w:rsidP="00C11728">
            <w:pPr>
              <w:autoSpaceDE w:val="0"/>
              <w:autoSpaceDN w:val="0"/>
              <w:contextualSpacing/>
              <w:jc w:val="center"/>
              <w:rPr>
                <w:rFonts w:ascii="Arial" w:hAnsi="Arial" w:cs="Arial"/>
                <w:sz w:val="12"/>
                <w:szCs w:val="12"/>
              </w:rPr>
            </w:pPr>
            <w:r w:rsidRPr="00C11728">
              <w:rPr>
                <w:rFonts w:ascii="Arial" w:hAnsi="Arial" w:cs="Arial"/>
                <w:sz w:val="12"/>
                <w:szCs w:val="12"/>
              </w:rPr>
              <w:t>Сумма фактически понесенных затрат</w:t>
            </w:r>
            <w:r w:rsidR="00C11728">
              <w:rPr>
                <w:rFonts w:ascii="Arial" w:hAnsi="Arial" w:cs="Arial"/>
                <w:sz w:val="12"/>
                <w:szCs w:val="12"/>
              </w:rPr>
              <w:t xml:space="preserve"> </w:t>
            </w:r>
            <w:r w:rsidRPr="00C11728">
              <w:rPr>
                <w:rFonts w:ascii="Arial" w:hAnsi="Arial" w:cs="Arial"/>
                <w:sz w:val="12"/>
                <w:szCs w:val="12"/>
              </w:rPr>
              <w:t>(рублей)</w:t>
            </w:r>
          </w:p>
        </w:tc>
        <w:tc>
          <w:tcPr>
            <w:tcW w:w="0" w:type="auto"/>
            <w:vAlign w:val="center"/>
          </w:tcPr>
          <w:p w:rsidR="00036A56" w:rsidRPr="00C11728" w:rsidRDefault="00036A56" w:rsidP="00036A56">
            <w:pPr>
              <w:pStyle w:val="aff1"/>
              <w:ind w:left="0"/>
              <w:jc w:val="center"/>
              <w:rPr>
                <w:rFonts w:ascii="Arial" w:hAnsi="Arial" w:cs="Arial"/>
                <w:sz w:val="12"/>
                <w:szCs w:val="12"/>
              </w:rPr>
            </w:pPr>
            <w:r w:rsidRPr="00C11728">
              <w:rPr>
                <w:rFonts w:ascii="Arial" w:hAnsi="Arial" w:cs="Arial"/>
                <w:sz w:val="12"/>
                <w:szCs w:val="12"/>
              </w:rPr>
              <w:t>Сумма субсидии из бюджета Валдайского муниципального района (рублей)</w:t>
            </w:r>
          </w:p>
        </w:tc>
        <w:tc>
          <w:tcPr>
            <w:tcW w:w="0" w:type="auto"/>
            <w:vAlign w:val="center"/>
          </w:tcPr>
          <w:p w:rsidR="00036A56" w:rsidRPr="00C11728" w:rsidRDefault="00036A56" w:rsidP="00036A56">
            <w:pPr>
              <w:autoSpaceDE w:val="0"/>
              <w:autoSpaceDN w:val="0"/>
              <w:contextualSpacing/>
              <w:jc w:val="center"/>
              <w:rPr>
                <w:rFonts w:ascii="Arial" w:hAnsi="Arial" w:cs="Arial"/>
                <w:sz w:val="12"/>
                <w:szCs w:val="12"/>
              </w:rPr>
            </w:pPr>
            <w:r w:rsidRPr="00C11728">
              <w:rPr>
                <w:rFonts w:ascii="Arial" w:hAnsi="Arial" w:cs="Arial"/>
                <w:sz w:val="12"/>
                <w:szCs w:val="12"/>
              </w:rPr>
              <w:t>Отклонения</w:t>
            </w:r>
          </w:p>
        </w:tc>
      </w:tr>
      <w:tr w:rsidR="00036A56" w:rsidRPr="00C11728" w:rsidTr="00961581">
        <w:trPr>
          <w:trHeight w:val="20"/>
        </w:trPr>
        <w:tc>
          <w:tcPr>
            <w:tcW w:w="0" w:type="auto"/>
          </w:tcPr>
          <w:p w:rsidR="00036A56" w:rsidRPr="00C11728" w:rsidRDefault="00036A56" w:rsidP="00036A56">
            <w:pPr>
              <w:pStyle w:val="aff1"/>
              <w:ind w:left="0"/>
              <w:jc w:val="center"/>
              <w:rPr>
                <w:rFonts w:ascii="Arial" w:hAnsi="Arial" w:cs="Arial"/>
                <w:sz w:val="12"/>
                <w:szCs w:val="12"/>
              </w:rPr>
            </w:pPr>
          </w:p>
        </w:tc>
        <w:tc>
          <w:tcPr>
            <w:tcW w:w="0" w:type="auto"/>
          </w:tcPr>
          <w:p w:rsidR="00036A56" w:rsidRPr="00C11728" w:rsidRDefault="00036A56" w:rsidP="00036A56">
            <w:pPr>
              <w:pStyle w:val="aff1"/>
              <w:ind w:left="0"/>
              <w:jc w:val="center"/>
              <w:rPr>
                <w:rFonts w:ascii="Arial" w:hAnsi="Arial" w:cs="Arial"/>
                <w:sz w:val="12"/>
                <w:szCs w:val="12"/>
              </w:rPr>
            </w:pPr>
          </w:p>
        </w:tc>
        <w:tc>
          <w:tcPr>
            <w:tcW w:w="0" w:type="auto"/>
          </w:tcPr>
          <w:p w:rsidR="00036A56" w:rsidRPr="00C11728" w:rsidRDefault="00036A56" w:rsidP="00036A56">
            <w:pPr>
              <w:pStyle w:val="aff1"/>
              <w:ind w:left="0"/>
              <w:jc w:val="center"/>
              <w:rPr>
                <w:rFonts w:ascii="Arial" w:hAnsi="Arial" w:cs="Arial"/>
                <w:sz w:val="12"/>
                <w:szCs w:val="12"/>
              </w:rPr>
            </w:pPr>
          </w:p>
        </w:tc>
        <w:tc>
          <w:tcPr>
            <w:tcW w:w="0" w:type="auto"/>
          </w:tcPr>
          <w:p w:rsidR="00036A56" w:rsidRPr="00C11728" w:rsidRDefault="00036A56" w:rsidP="00036A56">
            <w:pPr>
              <w:pStyle w:val="aff1"/>
              <w:ind w:left="0"/>
              <w:jc w:val="center"/>
              <w:rPr>
                <w:rFonts w:ascii="Arial" w:hAnsi="Arial" w:cs="Arial"/>
                <w:sz w:val="12"/>
                <w:szCs w:val="12"/>
              </w:rPr>
            </w:pPr>
          </w:p>
        </w:tc>
        <w:tc>
          <w:tcPr>
            <w:tcW w:w="0" w:type="auto"/>
          </w:tcPr>
          <w:p w:rsidR="00036A56" w:rsidRPr="00C11728" w:rsidRDefault="00036A56" w:rsidP="00036A56">
            <w:pPr>
              <w:pStyle w:val="aff1"/>
              <w:ind w:left="0"/>
              <w:jc w:val="center"/>
              <w:rPr>
                <w:rFonts w:ascii="Arial" w:hAnsi="Arial" w:cs="Arial"/>
                <w:sz w:val="12"/>
                <w:szCs w:val="12"/>
              </w:rPr>
            </w:pPr>
          </w:p>
        </w:tc>
        <w:tc>
          <w:tcPr>
            <w:tcW w:w="0" w:type="auto"/>
          </w:tcPr>
          <w:p w:rsidR="00036A56" w:rsidRPr="00C11728" w:rsidRDefault="00036A56" w:rsidP="00036A56">
            <w:pPr>
              <w:pStyle w:val="aff1"/>
              <w:ind w:left="0"/>
              <w:jc w:val="center"/>
              <w:rPr>
                <w:rFonts w:ascii="Arial" w:hAnsi="Arial" w:cs="Arial"/>
                <w:sz w:val="12"/>
                <w:szCs w:val="12"/>
              </w:rPr>
            </w:pPr>
          </w:p>
        </w:tc>
      </w:tr>
    </w:tbl>
    <w:p w:rsidR="00036A56" w:rsidRDefault="00036A56" w:rsidP="00036A56">
      <w:pPr>
        <w:rPr>
          <w:rFonts w:ascii="Arial" w:hAnsi="Arial" w:cs="Arial"/>
          <w:sz w:val="12"/>
          <w:szCs w:val="12"/>
        </w:rPr>
      </w:pPr>
    </w:p>
    <w:tbl>
      <w:tblPr>
        <w:tblW w:w="5000" w:type="pct"/>
        <w:tblCellMar>
          <w:left w:w="0" w:type="dxa"/>
          <w:right w:w="0" w:type="dxa"/>
        </w:tblCellMar>
        <w:tblLook w:val="0000"/>
      </w:tblPr>
      <w:tblGrid>
        <w:gridCol w:w="2386"/>
        <w:gridCol w:w="2386"/>
        <w:gridCol w:w="3579"/>
        <w:gridCol w:w="2989"/>
      </w:tblGrid>
      <w:tr w:rsidR="00104AED" w:rsidRPr="00036A56" w:rsidTr="00961581">
        <w:trPr>
          <w:trHeight w:val="20"/>
        </w:trPr>
        <w:tc>
          <w:tcPr>
            <w:tcW w:w="2104" w:type="pct"/>
            <w:gridSpan w:val="2"/>
            <w:tcBorders>
              <w:top w:val="nil"/>
              <w:left w:val="nil"/>
              <w:bottom w:val="nil"/>
              <w:right w:val="nil"/>
            </w:tcBorders>
          </w:tcPr>
          <w:p w:rsidR="00104AED" w:rsidRPr="00036A56" w:rsidRDefault="00104AED" w:rsidP="00961581">
            <w:pPr>
              <w:widowControl w:val="0"/>
              <w:autoSpaceDE w:val="0"/>
              <w:autoSpaceDN w:val="0"/>
              <w:adjustRightInd w:val="0"/>
              <w:jc w:val="both"/>
              <w:rPr>
                <w:rFonts w:ascii="Arial" w:hAnsi="Arial" w:cs="Arial"/>
                <w:sz w:val="16"/>
                <w:szCs w:val="16"/>
              </w:rPr>
            </w:pPr>
            <w:r w:rsidRPr="00036A56">
              <w:rPr>
                <w:rFonts w:ascii="Arial" w:hAnsi="Arial" w:cs="Arial"/>
                <w:sz w:val="16"/>
                <w:szCs w:val="16"/>
              </w:rPr>
              <w:t>Руководитель Получателя</w:t>
            </w:r>
          </w:p>
        </w:tc>
        <w:tc>
          <w:tcPr>
            <w:tcW w:w="1578" w:type="pct"/>
            <w:tcBorders>
              <w:top w:val="nil"/>
              <w:left w:val="nil"/>
              <w:right w:val="nil"/>
            </w:tcBorders>
          </w:tcPr>
          <w:p w:rsidR="00104AED" w:rsidRPr="00036A56" w:rsidRDefault="00104AED" w:rsidP="00961581">
            <w:pPr>
              <w:widowControl w:val="0"/>
              <w:autoSpaceDE w:val="0"/>
              <w:autoSpaceDN w:val="0"/>
              <w:adjustRightInd w:val="0"/>
              <w:jc w:val="both"/>
              <w:rPr>
                <w:rFonts w:ascii="Arial" w:hAnsi="Arial" w:cs="Arial"/>
                <w:sz w:val="16"/>
                <w:szCs w:val="16"/>
              </w:rPr>
            </w:pPr>
            <w:r>
              <w:rPr>
                <w:rFonts w:ascii="Arial" w:hAnsi="Arial" w:cs="Arial"/>
                <w:sz w:val="16"/>
                <w:szCs w:val="16"/>
              </w:rPr>
              <w:t xml:space="preserve">_______________________  </w:t>
            </w:r>
            <w:r w:rsidRPr="009D6A54">
              <w:rPr>
                <w:rFonts w:ascii="Arial" w:hAnsi="Arial" w:cs="Arial"/>
                <w:sz w:val="12"/>
                <w:szCs w:val="12"/>
              </w:rPr>
              <w:t>(подпись)</w:t>
            </w:r>
          </w:p>
        </w:tc>
        <w:tc>
          <w:tcPr>
            <w:tcW w:w="1318" w:type="pct"/>
            <w:tcBorders>
              <w:top w:val="nil"/>
              <w:left w:val="nil"/>
              <w:bottom w:val="nil"/>
              <w:right w:val="nil"/>
            </w:tcBorders>
            <w:vAlign w:val="bottom"/>
          </w:tcPr>
          <w:p w:rsidR="00104AED" w:rsidRPr="00036A56" w:rsidRDefault="00104AED" w:rsidP="00961581">
            <w:pPr>
              <w:widowControl w:val="0"/>
              <w:autoSpaceDE w:val="0"/>
              <w:autoSpaceDN w:val="0"/>
              <w:adjustRightInd w:val="0"/>
              <w:jc w:val="both"/>
              <w:rPr>
                <w:rFonts w:ascii="Arial" w:hAnsi="Arial" w:cs="Arial"/>
                <w:sz w:val="16"/>
                <w:szCs w:val="16"/>
              </w:rPr>
            </w:pPr>
            <w:r w:rsidRPr="00036A56">
              <w:rPr>
                <w:rFonts w:ascii="Arial" w:hAnsi="Arial" w:cs="Arial"/>
                <w:sz w:val="16"/>
                <w:szCs w:val="16"/>
              </w:rPr>
              <w:t>И.О.Фамилия</w:t>
            </w:r>
          </w:p>
        </w:tc>
      </w:tr>
      <w:tr w:rsidR="00104AED" w:rsidRPr="00036A56" w:rsidTr="00961581">
        <w:trPr>
          <w:trHeight w:val="20"/>
        </w:trPr>
        <w:tc>
          <w:tcPr>
            <w:tcW w:w="1052" w:type="pct"/>
            <w:tcBorders>
              <w:top w:val="nil"/>
              <w:left w:val="nil"/>
              <w:bottom w:val="nil"/>
              <w:right w:val="nil"/>
            </w:tcBorders>
          </w:tcPr>
          <w:p w:rsidR="00104AED" w:rsidRPr="00036A56" w:rsidRDefault="00104AED" w:rsidP="00961581">
            <w:pPr>
              <w:widowControl w:val="0"/>
              <w:autoSpaceDE w:val="0"/>
              <w:autoSpaceDN w:val="0"/>
              <w:adjustRightInd w:val="0"/>
              <w:jc w:val="both"/>
              <w:rPr>
                <w:rFonts w:ascii="Arial" w:hAnsi="Arial" w:cs="Arial"/>
                <w:sz w:val="16"/>
                <w:szCs w:val="16"/>
              </w:rPr>
            </w:pPr>
          </w:p>
        </w:tc>
        <w:tc>
          <w:tcPr>
            <w:tcW w:w="1052" w:type="pct"/>
            <w:tcBorders>
              <w:top w:val="nil"/>
              <w:left w:val="nil"/>
              <w:bottom w:val="nil"/>
              <w:right w:val="nil"/>
            </w:tcBorders>
          </w:tcPr>
          <w:p w:rsidR="00104AED" w:rsidRPr="009D6A54" w:rsidRDefault="00104AED" w:rsidP="00961581">
            <w:pPr>
              <w:widowControl w:val="0"/>
              <w:autoSpaceDE w:val="0"/>
              <w:autoSpaceDN w:val="0"/>
              <w:adjustRightInd w:val="0"/>
              <w:jc w:val="center"/>
              <w:rPr>
                <w:rFonts w:ascii="Arial" w:hAnsi="Arial" w:cs="Arial"/>
                <w:sz w:val="12"/>
                <w:szCs w:val="12"/>
              </w:rPr>
            </w:pPr>
            <w:r w:rsidRPr="00036A56">
              <w:rPr>
                <w:rFonts w:ascii="Arial" w:hAnsi="Arial" w:cs="Arial"/>
                <w:sz w:val="16"/>
                <w:szCs w:val="16"/>
              </w:rPr>
              <w:t>М.П.</w:t>
            </w:r>
            <w:r>
              <w:rPr>
                <w:rFonts w:ascii="Arial" w:hAnsi="Arial" w:cs="Arial"/>
                <w:sz w:val="16"/>
                <w:szCs w:val="16"/>
              </w:rPr>
              <w:t xml:space="preserve"> </w:t>
            </w:r>
            <w:r w:rsidRPr="009D6A54">
              <w:rPr>
                <w:rFonts w:ascii="Arial" w:hAnsi="Arial" w:cs="Arial"/>
                <w:sz w:val="12"/>
                <w:szCs w:val="12"/>
              </w:rPr>
              <w:t>(при наличии)</w:t>
            </w:r>
          </w:p>
        </w:tc>
        <w:tc>
          <w:tcPr>
            <w:tcW w:w="2896" w:type="pct"/>
            <w:gridSpan w:val="2"/>
            <w:tcBorders>
              <w:top w:val="nil"/>
              <w:left w:val="nil"/>
              <w:bottom w:val="nil"/>
              <w:right w:val="nil"/>
            </w:tcBorders>
          </w:tcPr>
          <w:p w:rsidR="00104AED" w:rsidRPr="00036A56" w:rsidRDefault="00104AED" w:rsidP="00961581">
            <w:pPr>
              <w:widowControl w:val="0"/>
              <w:autoSpaceDE w:val="0"/>
              <w:autoSpaceDN w:val="0"/>
              <w:adjustRightInd w:val="0"/>
              <w:jc w:val="both"/>
              <w:rPr>
                <w:rFonts w:ascii="Arial" w:hAnsi="Arial" w:cs="Arial"/>
                <w:sz w:val="16"/>
                <w:szCs w:val="16"/>
              </w:rPr>
            </w:pPr>
          </w:p>
        </w:tc>
      </w:tr>
      <w:tr w:rsidR="00104AED" w:rsidRPr="00036A56" w:rsidTr="00961581">
        <w:trPr>
          <w:trHeight w:val="20"/>
        </w:trPr>
        <w:tc>
          <w:tcPr>
            <w:tcW w:w="2104" w:type="pct"/>
            <w:gridSpan w:val="2"/>
            <w:tcBorders>
              <w:top w:val="nil"/>
              <w:left w:val="nil"/>
              <w:bottom w:val="nil"/>
              <w:right w:val="nil"/>
            </w:tcBorders>
          </w:tcPr>
          <w:p w:rsidR="00104AED" w:rsidRPr="009D6A54" w:rsidRDefault="00104AED" w:rsidP="00961581">
            <w:pPr>
              <w:widowControl w:val="0"/>
              <w:autoSpaceDE w:val="0"/>
              <w:autoSpaceDN w:val="0"/>
              <w:adjustRightInd w:val="0"/>
              <w:jc w:val="both"/>
              <w:rPr>
                <w:rFonts w:ascii="Arial" w:hAnsi="Arial" w:cs="Arial"/>
                <w:sz w:val="12"/>
                <w:szCs w:val="12"/>
              </w:rPr>
            </w:pPr>
            <w:r w:rsidRPr="00036A56">
              <w:rPr>
                <w:rFonts w:ascii="Arial" w:hAnsi="Arial" w:cs="Arial"/>
                <w:sz w:val="16"/>
                <w:szCs w:val="16"/>
              </w:rPr>
              <w:t>Главный бухгалтер Получателя</w:t>
            </w:r>
            <w:r>
              <w:rPr>
                <w:rFonts w:ascii="Arial" w:hAnsi="Arial" w:cs="Arial"/>
                <w:sz w:val="16"/>
                <w:szCs w:val="16"/>
              </w:rPr>
              <w:t xml:space="preserve"> </w:t>
            </w:r>
            <w:r w:rsidRPr="009D6A54">
              <w:rPr>
                <w:rFonts w:ascii="Arial" w:hAnsi="Arial" w:cs="Arial"/>
                <w:sz w:val="12"/>
                <w:szCs w:val="12"/>
              </w:rPr>
              <w:t>(при наличии)</w:t>
            </w:r>
          </w:p>
        </w:tc>
        <w:tc>
          <w:tcPr>
            <w:tcW w:w="1578" w:type="pct"/>
            <w:tcBorders>
              <w:top w:val="nil"/>
              <w:left w:val="nil"/>
              <w:right w:val="nil"/>
            </w:tcBorders>
          </w:tcPr>
          <w:p w:rsidR="00104AED" w:rsidRPr="00036A56" w:rsidRDefault="00104AED" w:rsidP="00961581">
            <w:pPr>
              <w:widowControl w:val="0"/>
              <w:autoSpaceDE w:val="0"/>
              <w:autoSpaceDN w:val="0"/>
              <w:adjustRightInd w:val="0"/>
              <w:jc w:val="both"/>
              <w:rPr>
                <w:rFonts w:ascii="Arial" w:hAnsi="Arial" w:cs="Arial"/>
                <w:sz w:val="16"/>
                <w:szCs w:val="16"/>
              </w:rPr>
            </w:pPr>
            <w:r>
              <w:rPr>
                <w:rFonts w:ascii="Arial" w:hAnsi="Arial" w:cs="Arial"/>
                <w:sz w:val="16"/>
                <w:szCs w:val="16"/>
              </w:rPr>
              <w:t xml:space="preserve">_______________________  </w:t>
            </w:r>
            <w:r w:rsidRPr="009D6A54">
              <w:rPr>
                <w:rFonts w:ascii="Arial" w:hAnsi="Arial" w:cs="Arial"/>
                <w:sz w:val="12"/>
                <w:szCs w:val="12"/>
              </w:rPr>
              <w:t>(подпись)</w:t>
            </w:r>
          </w:p>
        </w:tc>
        <w:tc>
          <w:tcPr>
            <w:tcW w:w="1318" w:type="pct"/>
            <w:tcBorders>
              <w:top w:val="nil"/>
              <w:left w:val="nil"/>
              <w:bottom w:val="nil"/>
              <w:right w:val="nil"/>
            </w:tcBorders>
            <w:vAlign w:val="bottom"/>
          </w:tcPr>
          <w:p w:rsidR="00104AED" w:rsidRPr="00036A56" w:rsidRDefault="00104AED" w:rsidP="00961581">
            <w:pPr>
              <w:widowControl w:val="0"/>
              <w:autoSpaceDE w:val="0"/>
              <w:autoSpaceDN w:val="0"/>
              <w:adjustRightInd w:val="0"/>
              <w:jc w:val="both"/>
              <w:rPr>
                <w:rFonts w:ascii="Arial" w:hAnsi="Arial" w:cs="Arial"/>
                <w:sz w:val="16"/>
                <w:szCs w:val="16"/>
              </w:rPr>
            </w:pPr>
            <w:r w:rsidRPr="00036A56">
              <w:rPr>
                <w:rFonts w:ascii="Arial" w:hAnsi="Arial" w:cs="Arial"/>
                <w:sz w:val="16"/>
                <w:szCs w:val="16"/>
              </w:rPr>
              <w:t>И.О.Фамилия</w:t>
            </w:r>
          </w:p>
        </w:tc>
      </w:tr>
      <w:tr w:rsidR="00104AED" w:rsidRPr="00036A56" w:rsidTr="00961581">
        <w:trPr>
          <w:trHeight w:val="20"/>
        </w:trPr>
        <w:tc>
          <w:tcPr>
            <w:tcW w:w="5000" w:type="pct"/>
            <w:gridSpan w:val="4"/>
            <w:tcBorders>
              <w:top w:val="nil"/>
              <w:left w:val="nil"/>
              <w:bottom w:val="nil"/>
              <w:right w:val="nil"/>
            </w:tcBorders>
          </w:tcPr>
          <w:p w:rsidR="00104AED" w:rsidRPr="00036A56" w:rsidRDefault="00104AED" w:rsidP="00961581">
            <w:pPr>
              <w:widowControl w:val="0"/>
              <w:autoSpaceDE w:val="0"/>
              <w:autoSpaceDN w:val="0"/>
              <w:adjustRightInd w:val="0"/>
              <w:jc w:val="both"/>
              <w:rPr>
                <w:rFonts w:ascii="Arial" w:hAnsi="Arial" w:cs="Arial"/>
                <w:sz w:val="16"/>
                <w:szCs w:val="16"/>
              </w:rPr>
            </w:pPr>
            <w:r w:rsidRPr="00036A56">
              <w:rPr>
                <w:rFonts w:ascii="Arial" w:hAnsi="Arial" w:cs="Arial"/>
                <w:sz w:val="16"/>
                <w:szCs w:val="16"/>
              </w:rPr>
              <w:t>«___» _______________ 20___ года</w:t>
            </w:r>
          </w:p>
        </w:tc>
      </w:tr>
    </w:tbl>
    <w:p w:rsidR="00036A56" w:rsidRPr="00036A56" w:rsidRDefault="00036A56" w:rsidP="00036A56">
      <w:pPr>
        <w:rPr>
          <w:rFonts w:ascii="Arial" w:hAnsi="Arial" w:cs="Arial"/>
          <w:sz w:val="16"/>
          <w:szCs w:val="16"/>
        </w:rPr>
      </w:pPr>
    </w:p>
    <w:tbl>
      <w:tblPr>
        <w:tblW w:w="5000" w:type="pct"/>
        <w:tblCellMar>
          <w:left w:w="0" w:type="dxa"/>
          <w:right w:w="0" w:type="dxa"/>
        </w:tblCellMar>
        <w:tblLook w:val="04A0"/>
      </w:tblPr>
      <w:tblGrid>
        <w:gridCol w:w="5105"/>
        <w:gridCol w:w="6235"/>
      </w:tblGrid>
      <w:tr w:rsidR="00C11728" w:rsidRPr="00036A56" w:rsidTr="00104AED">
        <w:trPr>
          <w:trHeight w:val="964"/>
        </w:trPr>
        <w:tc>
          <w:tcPr>
            <w:tcW w:w="2251" w:type="pct"/>
          </w:tcPr>
          <w:p w:rsidR="00C11728" w:rsidRPr="00036A56" w:rsidRDefault="00C11728" w:rsidP="00961581">
            <w:pPr>
              <w:widowControl w:val="0"/>
              <w:autoSpaceDE w:val="0"/>
              <w:autoSpaceDN w:val="0"/>
              <w:adjustRightInd w:val="0"/>
              <w:jc w:val="center"/>
              <w:rPr>
                <w:rFonts w:ascii="Arial" w:hAnsi="Arial" w:cs="Arial"/>
                <w:sz w:val="12"/>
                <w:szCs w:val="12"/>
              </w:rPr>
            </w:pPr>
          </w:p>
        </w:tc>
        <w:tc>
          <w:tcPr>
            <w:tcW w:w="2749" w:type="pct"/>
          </w:tcPr>
          <w:p w:rsidR="00C11728" w:rsidRPr="00036A56" w:rsidRDefault="00C11728" w:rsidP="00961581">
            <w:pPr>
              <w:widowControl w:val="0"/>
              <w:autoSpaceDE w:val="0"/>
              <w:autoSpaceDN w:val="0"/>
              <w:adjustRightInd w:val="0"/>
              <w:jc w:val="center"/>
              <w:rPr>
                <w:rFonts w:ascii="Arial" w:hAnsi="Arial" w:cs="Arial"/>
                <w:sz w:val="12"/>
                <w:szCs w:val="12"/>
              </w:rPr>
            </w:pPr>
            <w:r>
              <w:rPr>
                <w:rFonts w:ascii="Arial" w:hAnsi="Arial" w:cs="Arial"/>
                <w:sz w:val="12"/>
                <w:szCs w:val="12"/>
              </w:rPr>
              <w:t xml:space="preserve">Приложение № </w:t>
            </w:r>
            <w:r>
              <w:rPr>
                <w:rFonts w:ascii="Arial" w:hAnsi="Arial" w:cs="Arial"/>
                <w:sz w:val="12"/>
                <w:szCs w:val="12"/>
              </w:rPr>
              <w:t>4</w:t>
            </w:r>
          </w:p>
          <w:p w:rsidR="00C11728" w:rsidRPr="00036A56" w:rsidRDefault="00C11728" w:rsidP="00961581">
            <w:pPr>
              <w:jc w:val="center"/>
              <w:rPr>
                <w:rFonts w:ascii="Arial" w:hAnsi="Arial" w:cs="Arial"/>
                <w:bCs/>
                <w:sz w:val="12"/>
                <w:szCs w:val="12"/>
              </w:rPr>
            </w:pPr>
            <w:r w:rsidRPr="00036A56">
              <w:rPr>
                <w:rFonts w:ascii="Arial" w:hAnsi="Arial" w:cs="Arial"/>
                <w:sz w:val="12"/>
                <w:szCs w:val="12"/>
              </w:rPr>
              <w:t xml:space="preserve">к </w:t>
            </w:r>
            <w:r w:rsidRPr="00036A56">
              <w:rPr>
                <w:rFonts w:ascii="Arial" w:hAnsi="Arial" w:cs="Arial"/>
                <w:color w:val="000000"/>
                <w:sz w:val="12"/>
                <w:szCs w:val="12"/>
              </w:rPr>
              <w:t xml:space="preserve">Порядку предоставления субсидии </w:t>
            </w:r>
            <w:r w:rsidRPr="00036A56">
              <w:rPr>
                <w:rFonts w:ascii="Arial" w:hAnsi="Arial" w:cs="Arial"/>
                <w:bCs/>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Валдайского муниципального района</w:t>
            </w:r>
          </w:p>
        </w:tc>
      </w:tr>
    </w:tbl>
    <w:p w:rsidR="00036A56" w:rsidRPr="00036A56" w:rsidRDefault="00036A56" w:rsidP="00036A56">
      <w:pPr>
        <w:jc w:val="center"/>
        <w:rPr>
          <w:rFonts w:ascii="Arial" w:hAnsi="Arial" w:cs="Arial"/>
          <w:b/>
          <w:kern w:val="32"/>
          <w:sz w:val="16"/>
          <w:szCs w:val="16"/>
        </w:rPr>
      </w:pPr>
      <w:r w:rsidRPr="00036A56">
        <w:rPr>
          <w:rFonts w:ascii="Arial" w:hAnsi="Arial" w:cs="Arial"/>
          <w:b/>
          <w:kern w:val="32"/>
          <w:sz w:val="16"/>
          <w:szCs w:val="16"/>
        </w:rPr>
        <w:t>Согласие на обработку персональных данных</w:t>
      </w:r>
    </w:p>
    <w:p w:rsidR="00036A56" w:rsidRPr="00036A56" w:rsidRDefault="00036A56" w:rsidP="00036A56">
      <w:pPr>
        <w:jc w:val="both"/>
        <w:rPr>
          <w:rFonts w:ascii="Arial" w:hAnsi="Arial" w:cs="Arial"/>
          <w:kern w:val="32"/>
          <w:sz w:val="16"/>
          <w:szCs w:val="16"/>
        </w:rPr>
      </w:pPr>
      <w:r w:rsidRPr="00036A56">
        <w:rPr>
          <w:rFonts w:ascii="Arial" w:hAnsi="Arial" w:cs="Arial"/>
          <w:kern w:val="32"/>
          <w:sz w:val="16"/>
          <w:szCs w:val="16"/>
        </w:rPr>
        <w:t xml:space="preserve">Я, </w:t>
      </w:r>
      <w:r w:rsidR="00104AED">
        <w:rPr>
          <w:rFonts w:ascii="Arial" w:hAnsi="Arial" w:cs="Arial"/>
          <w:kern w:val="32"/>
          <w:sz w:val="16"/>
          <w:szCs w:val="16"/>
        </w:rPr>
        <w:t>____________________________________________________________________________________________________________________________</w:t>
      </w:r>
      <w:r w:rsidRPr="00036A56">
        <w:rPr>
          <w:rFonts w:ascii="Arial" w:hAnsi="Arial" w:cs="Arial"/>
          <w:kern w:val="32"/>
          <w:sz w:val="16"/>
          <w:szCs w:val="16"/>
        </w:rPr>
        <w:t>,</w:t>
      </w:r>
    </w:p>
    <w:p w:rsidR="00036A56" w:rsidRPr="00C11728" w:rsidRDefault="00036A56" w:rsidP="00036A56">
      <w:pPr>
        <w:jc w:val="center"/>
        <w:rPr>
          <w:rFonts w:ascii="Arial" w:hAnsi="Arial" w:cs="Arial"/>
          <w:color w:val="000000"/>
          <w:sz w:val="12"/>
          <w:szCs w:val="12"/>
        </w:rPr>
      </w:pPr>
      <w:r w:rsidRPr="00C11728">
        <w:rPr>
          <w:rFonts w:ascii="Arial" w:hAnsi="Arial" w:cs="Arial"/>
          <w:color w:val="000000"/>
          <w:sz w:val="12"/>
          <w:szCs w:val="12"/>
        </w:rPr>
        <w:t>(фамилия, имя, отчество)</w:t>
      </w:r>
    </w:p>
    <w:p w:rsidR="00036A56" w:rsidRPr="00036A56" w:rsidRDefault="00036A56" w:rsidP="00036A56">
      <w:pPr>
        <w:jc w:val="both"/>
        <w:rPr>
          <w:rFonts w:ascii="Arial" w:hAnsi="Arial" w:cs="Arial"/>
          <w:color w:val="000000"/>
          <w:sz w:val="16"/>
          <w:szCs w:val="16"/>
        </w:rPr>
      </w:pPr>
      <w:r w:rsidRPr="00036A56">
        <w:rPr>
          <w:rFonts w:ascii="Arial" w:hAnsi="Arial" w:cs="Arial"/>
          <w:color w:val="000000"/>
          <w:sz w:val="16"/>
          <w:szCs w:val="16"/>
        </w:rPr>
        <w:t>паспорт ____________ № ______________, выдан _______________________</w:t>
      </w:r>
      <w:r w:rsidR="00C11728">
        <w:rPr>
          <w:rFonts w:ascii="Arial" w:hAnsi="Arial" w:cs="Arial"/>
          <w:color w:val="000000"/>
          <w:sz w:val="16"/>
          <w:szCs w:val="16"/>
        </w:rPr>
        <w:t>____________________________________________________________</w:t>
      </w:r>
      <w:r w:rsidRPr="00036A56">
        <w:rPr>
          <w:rFonts w:ascii="Arial" w:hAnsi="Arial" w:cs="Arial"/>
          <w:color w:val="000000"/>
          <w:sz w:val="16"/>
          <w:szCs w:val="16"/>
        </w:rPr>
        <w:t>_,</w:t>
      </w:r>
    </w:p>
    <w:p w:rsidR="00036A56" w:rsidRPr="00C11728" w:rsidRDefault="00036A56" w:rsidP="00036A56">
      <w:pPr>
        <w:jc w:val="both"/>
        <w:rPr>
          <w:rFonts w:ascii="Arial" w:hAnsi="Arial" w:cs="Arial"/>
          <w:color w:val="000000"/>
          <w:sz w:val="12"/>
          <w:szCs w:val="12"/>
        </w:rPr>
      </w:pPr>
      <w:r w:rsidRPr="00C11728">
        <w:rPr>
          <w:rFonts w:ascii="Arial" w:hAnsi="Arial" w:cs="Arial"/>
          <w:color w:val="000000"/>
          <w:sz w:val="12"/>
          <w:szCs w:val="12"/>
        </w:rPr>
        <w:t xml:space="preserve">                       (серия)                             (номер)                                         (дата выдачи)</w:t>
      </w:r>
    </w:p>
    <w:p w:rsidR="00036A56" w:rsidRPr="00104AED" w:rsidRDefault="00036A56" w:rsidP="00036A56">
      <w:pPr>
        <w:jc w:val="both"/>
        <w:rPr>
          <w:rFonts w:ascii="Arial" w:hAnsi="Arial" w:cs="Arial"/>
          <w:color w:val="000000"/>
          <w:sz w:val="12"/>
          <w:szCs w:val="12"/>
        </w:rPr>
      </w:pPr>
      <w:r w:rsidRPr="00104AED">
        <w:rPr>
          <w:rFonts w:ascii="Arial" w:hAnsi="Arial" w:cs="Arial"/>
          <w:color w:val="000000"/>
          <w:sz w:val="12"/>
          <w:szCs w:val="12"/>
        </w:rPr>
        <w:t>__________________________________________________________________</w:t>
      </w:r>
      <w:r w:rsidR="00C11728" w:rsidRPr="00104AED">
        <w:rPr>
          <w:rFonts w:ascii="Arial" w:hAnsi="Arial" w:cs="Arial"/>
          <w:color w:val="000000"/>
          <w:sz w:val="12"/>
          <w:szCs w:val="12"/>
        </w:rPr>
        <w:t>___</w:t>
      </w:r>
      <w:r w:rsidR="00104AED">
        <w:rPr>
          <w:rFonts w:ascii="Arial" w:hAnsi="Arial" w:cs="Arial"/>
          <w:color w:val="000000"/>
          <w:sz w:val="12"/>
          <w:szCs w:val="12"/>
        </w:rPr>
        <w:t>_______________________________</w:t>
      </w:r>
      <w:r w:rsidR="00C11728" w:rsidRPr="00104AED">
        <w:rPr>
          <w:rFonts w:ascii="Arial" w:hAnsi="Arial" w:cs="Arial"/>
          <w:color w:val="000000"/>
          <w:sz w:val="12"/>
          <w:szCs w:val="12"/>
        </w:rPr>
        <w:t>________________________________________________________</w:t>
      </w:r>
      <w:r w:rsidRPr="00104AED">
        <w:rPr>
          <w:rFonts w:ascii="Arial" w:hAnsi="Arial" w:cs="Arial"/>
          <w:color w:val="000000"/>
          <w:sz w:val="12"/>
          <w:szCs w:val="12"/>
        </w:rPr>
        <w:t>_,</w:t>
      </w:r>
    </w:p>
    <w:p w:rsidR="00036A56" w:rsidRPr="00104AED" w:rsidRDefault="00036A56" w:rsidP="00036A56">
      <w:pPr>
        <w:jc w:val="center"/>
        <w:rPr>
          <w:rFonts w:ascii="Arial" w:hAnsi="Arial" w:cs="Arial"/>
          <w:kern w:val="32"/>
          <w:sz w:val="12"/>
          <w:szCs w:val="12"/>
        </w:rPr>
      </w:pPr>
      <w:r w:rsidRPr="00104AED">
        <w:rPr>
          <w:rFonts w:ascii="Arial" w:hAnsi="Arial" w:cs="Arial"/>
          <w:kern w:val="32"/>
          <w:sz w:val="12"/>
          <w:szCs w:val="12"/>
        </w:rPr>
        <w:t>(кем выдан паспорт)</w:t>
      </w:r>
    </w:p>
    <w:p w:rsidR="00036A56" w:rsidRPr="00104AED" w:rsidRDefault="00036A56" w:rsidP="00036A56">
      <w:pPr>
        <w:jc w:val="both"/>
        <w:rPr>
          <w:rFonts w:ascii="Arial" w:hAnsi="Arial" w:cs="Arial"/>
          <w:kern w:val="32"/>
          <w:sz w:val="12"/>
          <w:szCs w:val="12"/>
        </w:rPr>
      </w:pPr>
      <w:r w:rsidRPr="00036A56">
        <w:rPr>
          <w:rFonts w:ascii="Arial" w:hAnsi="Arial" w:cs="Arial"/>
          <w:kern w:val="32"/>
          <w:sz w:val="16"/>
          <w:szCs w:val="16"/>
        </w:rPr>
        <w:t xml:space="preserve">проживающий (ая) по адресу: </w:t>
      </w:r>
      <w:r w:rsidRPr="00104AED">
        <w:rPr>
          <w:rFonts w:ascii="Arial" w:hAnsi="Arial" w:cs="Arial"/>
          <w:kern w:val="32"/>
          <w:sz w:val="12"/>
          <w:szCs w:val="12"/>
        </w:rPr>
        <w:t>__________________________</w:t>
      </w:r>
      <w:r w:rsidR="00C11728" w:rsidRPr="00104AED">
        <w:rPr>
          <w:rFonts w:ascii="Arial" w:hAnsi="Arial" w:cs="Arial"/>
          <w:kern w:val="32"/>
          <w:sz w:val="12"/>
          <w:szCs w:val="12"/>
        </w:rPr>
        <w:t>_____________</w:t>
      </w:r>
      <w:r w:rsidR="00104AED">
        <w:rPr>
          <w:rFonts w:ascii="Arial" w:hAnsi="Arial" w:cs="Arial"/>
          <w:kern w:val="32"/>
          <w:sz w:val="12"/>
          <w:szCs w:val="12"/>
        </w:rPr>
        <w:t>__________________________</w:t>
      </w:r>
      <w:r w:rsidR="00C11728" w:rsidRPr="00104AED">
        <w:rPr>
          <w:rFonts w:ascii="Arial" w:hAnsi="Arial" w:cs="Arial"/>
          <w:kern w:val="32"/>
          <w:sz w:val="12"/>
          <w:szCs w:val="12"/>
        </w:rPr>
        <w:t>_______________________________________________</w:t>
      </w:r>
      <w:r w:rsidRPr="00104AED">
        <w:rPr>
          <w:rFonts w:ascii="Arial" w:hAnsi="Arial" w:cs="Arial"/>
          <w:kern w:val="32"/>
          <w:sz w:val="12"/>
          <w:szCs w:val="12"/>
        </w:rPr>
        <w:t>_______________,</w:t>
      </w:r>
    </w:p>
    <w:p w:rsidR="00036A56" w:rsidRPr="00104AED" w:rsidRDefault="00036A56" w:rsidP="00C11728">
      <w:pPr>
        <w:jc w:val="center"/>
        <w:rPr>
          <w:rFonts w:ascii="Arial" w:hAnsi="Arial" w:cs="Arial"/>
          <w:kern w:val="32"/>
          <w:sz w:val="12"/>
          <w:szCs w:val="12"/>
        </w:rPr>
      </w:pPr>
      <w:r w:rsidRPr="00104AED">
        <w:rPr>
          <w:rFonts w:ascii="Arial" w:hAnsi="Arial" w:cs="Arial"/>
          <w:kern w:val="32"/>
          <w:sz w:val="12"/>
          <w:szCs w:val="12"/>
        </w:rPr>
        <w:t>(адрес места жительства по паспорту)</w:t>
      </w:r>
    </w:p>
    <w:p w:rsidR="00036A56" w:rsidRPr="00036A56" w:rsidRDefault="00036A56" w:rsidP="00C11728">
      <w:pPr>
        <w:tabs>
          <w:tab w:val="left" w:pos="604"/>
        </w:tabs>
        <w:ind w:firstLine="284"/>
        <w:jc w:val="both"/>
        <w:rPr>
          <w:rFonts w:ascii="Arial" w:hAnsi="Arial" w:cs="Arial"/>
          <w:sz w:val="16"/>
          <w:szCs w:val="16"/>
          <w:lang w:eastAsia="en-US"/>
        </w:rPr>
      </w:pPr>
      <w:r w:rsidRPr="00036A56">
        <w:rPr>
          <w:rFonts w:ascii="Arial" w:hAnsi="Arial" w:cs="Arial"/>
          <w:kern w:val="32"/>
          <w:sz w:val="16"/>
          <w:szCs w:val="16"/>
        </w:rPr>
        <w:t>в соответствии с Федеральным законом от 27 июля 2006 года № 152-ФЗ «О персональных данных» своей волей и в своем интересе выражаю Администрации Валдайского муниципального района, зарегистрированной по адресу: 175400 Российская Федерация, Новго</w:t>
      </w:r>
      <w:r w:rsidR="00C11728">
        <w:rPr>
          <w:rFonts w:ascii="Arial" w:hAnsi="Arial" w:cs="Arial"/>
          <w:kern w:val="32"/>
          <w:sz w:val="16"/>
          <w:szCs w:val="16"/>
        </w:rPr>
        <w:t>родская область, г. </w:t>
      </w:r>
      <w:r w:rsidRPr="00036A56">
        <w:rPr>
          <w:rFonts w:ascii="Arial" w:hAnsi="Arial" w:cs="Arial"/>
          <w:kern w:val="32"/>
          <w:sz w:val="16"/>
          <w:szCs w:val="16"/>
        </w:rPr>
        <w:t xml:space="preserve">Валдай, пр. Комсомольский д. 19/21, в целях заключения и исполнения гражданско-правового договора, обеспечения соблюдения законов и иных нормативных правовых актов, правовых актов Администрации Валдайского муниципального района согласие на обработку, предполагающую сбор, </w:t>
      </w:r>
      <w:r w:rsidRPr="00036A56">
        <w:rPr>
          <w:rFonts w:ascii="Arial" w:hAnsi="Arial" w:cs="Arial"/>
          <w:sz w:val="16"/>
          <w:szCs w:val="16"/>
          <w:lang w:eastAsia="en-US"/>
        </w:rPr>
        <w:t xml:space="preserve">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и уничтожение моих персональных данных, включающих фамилию, имя, отчество, год, месяц и дату рождения, пол, паспортные данные, адрес регистрации, место работы, занимаемая должность, идентификационный номер налогоплательщика, номер страхового свидетельства обязательного пенсионного страхования. </w:t>
      </w:r>
    </w:p>
    <w:p w:rsidR="00036A56" w:rsidRPr="00036A56" w:rsidRDefault="00036A56" w:rsidP="00C11728">
      <w:pPr>
        <w:autoSpaceDE w:val="0"/>
        <w:autoSpaceDN w:val="0"/>
        <w:adjustRightInd w:val="0"/>
        <w:ind w:firstLine="284"/>
        <w:jc w:val="both"/>
        <w:rPr>
          <w:rFonts w:ascii="Arial" w:hAnsi="Arial" w:cs="Arial"/>
          <w:sz w:val="16"/>
          <w:szCs w:val="16"/>
          <w:lang w:eastAsia="en-US"/>
        </w:rPr>
      </w:pPr>
      <w:r w:rsidRPr="00036A56">
        <w:rPr>
          <w:rFonts w:ascii="Arial" w:hAnsi="Arial" w:cs="Arial"/>
          <w:sz w:val="16"/>
          <w:szCs w:val="16"/>
          <w:lang w:eastAsia="en-US"/>
        </w:rPr>
        <w:t xml:space="preserve">В случае изменения моих персональных данных обязуюсь информировать об этом </w:t>
      </w:r>
      <w:r w:rsidRPr="00036A56">
        <w:rPr>
          <w:rFonts w:ascii="Arial" w:hAnsi="Arial" w:cs="Arial"/>
          <w:kern w:val="32"/>
          <w:sz w:val="16"/>
          <w:szCs w:val="16"/>
        </w:rPr>
        <w:t>Администрацию Валдайского муниципального района</w:t>
      </w:r>
      <w:r w:rsidRPr="00036A56">
        <w:rPr>
          <w:rFonts w:ascii="Arial" w:hAnsi="Arial" w:cs="Arial"/>
          <w:sz w:val="16"/>
          <w:szCs w:val="16"/>
          <w:lang w:eastAsia="en-US"/>
        </w:rPr>
        <w:t xml:space="preserve"> в письменной форме и представить копии подтверждающих документов. </w:t>
      </w:r>
    </w:p>
    <w:p w:rsidR="00C11728" w:rsidRPr="00036A56" w:rsidRDefault="00036A56" w:rsidP="00C11728">
      <w:pPr>
        <w:ind w:firstLine="284"/>
        <w:jc w:val="both"/>
        <w:rPr>
          <w:rFonts w:ascii="Arial" w:hAnsi="Arial" w:cs="Arial"/>
          <w:sz w:val="16"/>
          <w:szCs w:val="16"/>
          <w:lang w:eastAsia="en-US"/>
        </w:rPr>
      </w:pPr>
      <w:r w:rsidRPr="00036A56">
        <w:rPr>
          <w:rFonts w:ascii="Arial" w:hAnsi="Arial" w:cs="Arial"/>
          <w:sz w:val="16"/>
          <w:szCs w:val="16"/>
          <w:lang w:eastAsia="en-US"/>
        </w:rPr>
        <w:t>Выражаю __________</w:t>
      </w:r>
      <w:r w:rsidR="00C11728">
        <w:rPr>
          <w:rFonts w:ascii="Arial" w:hAnsi="Arial" w:cs="Arial"/>
          <w:sz w:val="16"/>
          <w:szCs w:val="16"/>
          <w:lang w:eastAsia="en-US"/>
        </w:rPr>
        <w:t>______________</w:t>
      </w:r>
      <w:r w:rsidRPr="00036A56">
        <w:rPr>
          <w:rFonts w:ascii="Arial" w:hAnsi="Arial" w:cs="Arial"/>
          <w:sz w:val="16"/>
          <w:szCs w:val="16"/>
          <w:lang w:eastAsia="en-US"/>
        </w:rPr>
        <w:t xml:space="preserve">_____________ на трансграничную передачу моих </w:t>
      </w:r>
      <w:r w:rsidR="00C11728" w:rsidRPr="00036A56">
        <w:rPr>
          <w:rFonts w:ascii="Arial" w:hAnsi="Arial" w:cs="Arial"/>
          <w:sz w:val="16"/>
          <w:szCs w:val="16"/>
          <w:lang w:eastAsia="en-US"/>
        </w:rPr>
        <w:t>персональных данных.</w:t>
      </w:r>
    </w:p>
    <w:p w:rsidR="00036A56" w:rsidRPr="00C11728" w:rsidRDefault="00036A56" w:rsidP="00C11728">
      <w:pPr>
        <w:ind w:left="-6804"/>
        <w:jc w:val="center"/>
        <w:rPr>
          <w:rFonts w:ascii="Arial" w:hAnsi="Arial" w:cs="Arial"/>
          <w:kern w:val="32"/>
          <w:sz w:val="12"/>
          <w:szCs w:val="12"/>
        </w:rPr>
      </w:pPr>
      <w:r w:rsidRPr="00C11728">
        <w:rPr>
          <w:rFonts w:ascii="Arial" w:hAnsi="Arial" w:cs="Arial"/>
          <w:kern w:val="32"/>
          <w:sz w:val="12"/>
          <w:szCs w:val="12"/>
        </w:rPr>
        <w:t xml:space="preserve">(согласие/несогласие) </w:t>
      </w:r>
    </w:p>
    <w:p w:rsidR="00036A56" w:rsidRPr="00036A56" w:rsidRDefault="00036A56" w:rsidP="00C11728">
      <w:pPr>
        <w:autoSpaceDE w:val="0"/>
        <w:autoSpaceDN w:val="0"/>
        <w:adjustRightInd w:val="0"/>
        <w:ind w:firstLine="284"/>
        <w:jc w:val="both"/>
        <w:rPr>
          <w:rFonts w:ascii="Arial" w:hAnsi="Arial" w:cs="Arial"/>
          <w:sz w:val="16"/>
          <w:szCs w:val="16"/>
          <w:lang w:eastAsia="en-US"/>
        </w:rPr>
      </w:pPr>
      <w:r w:rsidRPr="00036A56">
        <w:rPr>
          <w:rFonts w:ascii="Arial" w:hAnsi="Arial" w:cs="Arial"/>
          <w:sz w:val="16"/>
          <w:szCs w:val="16"/>
          <w:lang w:eastAsia="en-US"/>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036A56" w:rsidRPr="00036A56" w:rsidRDefault="00036A56" w:rsidP="00C11728">
      <w:pPr>
        <w:autoSpaceDE w:val="0"/>
        <w:autoSpaceDN w:val="0"/>
        <w:adjustRightInd w:val="0"/>
        <w:ind w:firstLine="284"/>
        <w:jc w:val="both"/>
        <w:rPr>
          <w:rFonts w:ascii="Arial" w:hAnsi="Arial" w:cs="Arial"/>
          <w:sz w:val="16"/>
          <w:szCs w:val="16"/>
          <w:lang w:eastAsia="en-US"/>
        </w:rPr>
      </w:pPr>
      <w:r w:rsidRPr="00036A56">
        <w:rPr>
          <w:rFonts w:ascii="Arial" w:hAnsi="Arial" w:cs="Arial"/>
          <w:sz w:val="16"/>
          <w:szCs w:val="16"/>
          <w:lang w:eastAsia="en-US"/>
        </w:rPr>
        <w:t>Согласие вступает в силу со дня его подписания и действует в течение трех лет с момента прекращения гражданско-правового договора.</w:t>
      </w:r>
    </w:p>
    <w:p w:rsidR="00036A56" w:rsidRPr="00036A56" w:rsidRDefault="00036A56" w:rsidP="00C11728">
      <w:pPr>
        <w:autoSpaceDE w:val="0"/>
        <w:autoSpaceDN w:val="0"/>
        <w:adjustRightInd w:val="0"/>
        <w:ind w:firstLine="284"/>
        <w:jc w:val="both"/>
        <w:rPr>
          <w:rFonts w:ascii="Arial" w:hAnsi="Arial" w:cs="Arial"/>
          <w:sz w:val="16"/>
          <w:szCs w:val="16"/>
          <w:lang w:eastAsia="en-US"/>
        </w:rPr>
      </w:pPr>
      <w:r w:rsidRPr="00036A56">
        <w:rPr>
          <w:rFonts w:ascii="Arial" w:hAnsi="Arial" w:cs="Arial"/>
          <w:sz w:val="16"/>
          <w:szCs w:val="16"/>
          <w:lang w:eastAsia="en-US"/>
        </w:rPr>
        <w:t xml:space="preserve">Согласие может быть отозвано в любое время на основании моего письменного заявления. В случае отзыва настоящего согласия </w:t>
      </w:r>
      <w:r w:rsidRPr="00036A56">
        <w:rPr>
          <w:rFonts w:ascii="Arial" w:hAnsi="Arial" w:cs="Arial"/>
          <w:kern w:val="32"/>
          <w:sz w:val="16"/>
          <w:szCs w:val="16"/>
        </w:rPr>
        <w:t>Администрация Валдайского муниципального района</w:t>
      </w:r>
      <w:r w:rsidRPr="00036A56">
        <w:rPr>
          <w:rFonts w:ascii="Arial" w:hAnsi="Arial" w:cs="Arial"/>
          <w:sz w:val="16"/>
          <w:szCs w:val="16"/>
          <w:lang w:eastAsia="en-US"/>
        </w:rPr>
        <w:t xml:space="preserve"> вправе обрабатывать мои персональные данные в случаях и в порядке, предусмотренных Федеральным законом </w:t>
      </w:r>
      <w:r w:rsidRPr="00036A56">
        <w:rPr>
          <w:rFonts w:ascii="Arial" w:hAnsi="Arial" w:cs="Arial"/>
          <w:kern w:val="32"/>
          <w:sz w:val="16"/>
          <w:szCs w:val="16"/>
        </w:rPr>
        <w:t>от 27 июля 2006 года № 152-ФЗ</w:t>
      </w:r>
      <w:r w:rsidRPr="00036A56">
        <w:rPr>
          <w:rFonts w:ascii="Arial" w:hAnsi="Arial" w:cs="Arial"/>
          <w:sz w:val="16"/>
          <w:szCs w:val="16"/>
          <w:lang w:eastAsia="en-US"/>
        </w:rPr>
        <w:t xml:space="preserve"> «О персональных данных». </w:t>
      </w:r>
    </w:p>
    <w:p w:rsidR="00036A56" w:rsidRPr="00C11728" w:rsidRDefault="00036A56" w:rsidP="00036A56">
      <w:pPr>
        <w:autoSpaceDE w:val="0"/>
        <w:autoSpaceDN w:val="0"/>
        <w:adjustRightInd w:val="0"/>
        <w:jc w:val="both"/>
        <w:rPr>
          <w:rFonts w:ascii="Arial" w:hAnsi="Arial" w:cs="Arial"/>
          <w:kern w:val="32"/>
          <w:sz w:val="12"/>
          <w:szCs w:val="12"/>
        </w:rPr>
      </w:pPr>
      <w:r w:rsidRPr="00C11728">
        <w:rPr>
          <w:rFonts w:ascii="Arial" w:hAnsi="Arial" w:cs="Arial"/>
          <w:kern w:val="32"/>
          <w:sz w:val="12"/>
          <w:szCs w:val="12"/>
        </w:rPr>
        <w:t>_______________</w:t>
      </w:r>
      <w:r w:rsidR="00C11728">
        <w:rPr>
          <w:rFonts w:ascii="Arial" w:hAnsi="Arial" w:cs="Arial"/>
          <w:kern w:val="32"/>
          <w:sz w:val="12"/>
          <w:szCs w:val="12"/>
        </w:rPr>
        <w:t xml:space="preserve">                </w:t>
      </w:r>
      <w:r w:rsidRPr="00C11728">
        <w:rPr>
          <w:rFonts w:ascii="Arial" w:hAnsi="Arial" w:cs="Arial"/>
          <w:kern w:val="32"/>
          <w:sz w:val="12"/>
          <w:szCs w:val="12"/>
        </w:rPr>
        <w:t xml:space="preserve">       _________________________</w:t>
      </w:r>
    </w:p>
    <w:p w:rsidR="00036A56" w:rsidRPr="00C11728" w:rsidRDefault="00C11728" w:rsidP="00036A56">
      <w:pPr>
        <w:autoSpaceDE w:val="0"/>
        <w:autoSpaceDN w:val="0"/>
        <w:adjustRightInd w:val="0"/>
        <w:jc w:val="both"/>
        <w:rPr>
          <w:rFonts w:ascii="Arial" w:hAnsi="Arial" w:cs="Arial"/>
          <w:kern w:val="32"/>
          <w:sz w:val="12"/>
          <w:szCs w:val="12"/>
        </w:rPr>
      </w:pPr>
      <w:r>
        <w:rPr>
          <w:rFonts w:ascii="Arial" w:hAnsi="Arial" w:cs="Arial"/>
          <w:kern w:val="32"/>
          <w:sz w:val="12"/>
          <w:szCs w:val="12"/>
        </w:rPr>
        <w:t xml:space="preserve">   </w:t>
      </w:r>
      <w:r w:rsidR="00036A56" w:rsidRPr="00C11728">
        <w:rPr>
          <w:rFonts w:ascii="Arial" w:hAnsi="Arial" w:cs="Arial"/>
          <w:kern w:val="32"/>
          <w:sz w:val="12"/>
          <w:szCs w:val="12"/>
        </w:rPr>
        <w:t xml:space="preserve">   (подп</w:t>
      </w:r>
      <w:r>
        <w:rPr>
          <w:rFonts w:ascii="Arial" w:hAnsi="Arial" w:cs="Arial"/>
          <w:kern w:val="32"/>
          <w:sz w:val="12"/>
          <w:szCs w:val="12"/>
        </w:rPr>
        <w:t xml:space="preserve">ись)                     </w:t>
      </w:r>
      <w:r w:rsidR="00036A56" w:rsidRPr="00C11728">
        <w:rPr>
          <w:rFonts w:ascii="Arial" w:hAnsi="Arial" w:cs="Arial"/>
          <w:kern w:val="32"/>
          <w:sz w:val="12"/>
          <w:szCs w:val="12"/>
        </w:rPr>
        <w:t xml:space="preserve">                 (расшифровка подписи)</w:t>
      </w:r>
    </w:p>
    <w:p w:rsidR="00036A56" w:rsidRPr="00C11728" w:rsidRDefault="00036A56" w:rsidP="00036A56">
      <w:pPr>
        <w:autoSpaceDE w:val="0"/>
        <w:autoSpaceDN w:val="0"/>
        <w:adjustRightInd w:val="0"/>
        <w:jc w:val="both"/>
        <w:rPr>
          <w:rFonts w:ascii="Arial" w:hAnsi="Arial" w:cs="Arial"/>
          <w:sz w:val="12"/>
          <w:szCs w:val="12"/>
          <w:lang w:eastAsia="en-US"/>
        </w:rPr>
      </w:pPr>
      <w:r w:rsidRPr="00C11728">
        <w:rPr>
          <w:rFonts w:ascii="Arial" w:hAnsi="Arial" w:cs="Arial"/>
          <w:sz w:val="12"/>
          <w:szCs w:val="12"/>
          <w:lang w:eastAsia="en-US"/>
        </w:rPr>
        <w:t>_______________</w:t>
      </w:r>
    </w:p>
    <w:p w:rsidR="00036A56" w:rsidRDefault="00C11728" w:rsidP="00036A56">
      <w:pPr>
        <w:autoSpaceDE w:val="0"/>
        <w:autoSpaceDN w:val="0"/>
        <w:adjustRightInd w:val="0"/>
        <w:jc w:val="both"/>
        <w:rPr>
          <w:rFonts w:ascii="Arial" w:hAnsi="Arial" w:cs="Arial"/>
          <w:sz w:val="12"/>
          <w:szCs w:val="12"/>
        </w:rPr>
      </w:pPr>
      <w:r>
        <w:rPr>
          <w:rFonts w:ascii="Arial" w:hAnsi="Arial" w:cs="Arial"/>
          <w:sz w:val="12"/>
          <w:szCs w:val="12"/>
        </w:rPr>
        <w:t xml:space="preserve">     </w:t>
      </w:r>
      <w:r w:rsidR="00036A56" w:rsidRPr="00C11728">
        <w:rPr>
          <w:rFonts w:ascii="Arial" w:hAnsi="Arial" w:cs="Arial"/>
          <w:sz w:val="12"/>
          <w:szCs w:val="12"/>
        </w:rPr>
        <w:t xml:space="preserve">  (дата)</w:t>
      </w:r>
    </w:p>
    <w:p w:rsidR="00104AED" w:rsidRDefault="00104AED" w:rsidP="00036A56">
      <w:pPr>
        <w:autoSpaceDE w:val="0"/>
        <w:autoSpaceDN w:val="0"/>
        <w:adjustRightInd w:val="0"/>
        <w:jc w:val="both"/>
        <w:rPr>
          <w:rFonts w:ascii="Arial" w:hAnsi="Arial" w:cs="Arial"/>
          <w:sz w:val="12"/>
          <w:szCs w:val="12"/>
        </w:rPr>
      </w:pPr>
    </w:p>
    <w:p w:rsidR="00104AED" w:rsidRDefault="00104AED" w:rsidP="00036A56">
      <w:pPr>
        <w:autoSpaceDE w:val="0"/>
        <w:autoSpaceDN w:val="0"/>
        <w:adjustRightInd w:val="0"/>
        <w:jc w:val="both"/>
        <w:rPr>
          <w:rFonts w:ascii="Arial" w:hAnsi="Arial" w:cs="Arial"/>
          <w:sz w:val="12"/>
          <w:szCs w:val="12"/>
        </w:rPr>
      </w:pPr>
    </w:p>
    <w:p w:rsidR="00104AED" w:rsidRPr="00C11728" w:rsidRDefault="00104AED" w:rsidP="00036A56">
      <w:pPr>
        <w:autoSpaceDE w:val="0"/>
        <w:autoSpaceDN w:val="0"/>
        <w:adjustRightInd w:val="0"/>
        <w:jc w:val="both"/>
        <w:rPr>
          <w:rFonts w:ascii="Arial" w:hAnsi="Arial" w:cs="Arial"/>
          <w:sz w:val="12"/>
          <w:szCs w:val="12"/>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332B54" w:rsidRDefault="009331A6" w:rsidP="003F1BCC">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D10C19" w:rsidRPr="00D10C19" w:rsidTr="00B91F41">
        <w:trPr>
          <w:trHeight w:val="20"/>
        </w:trPr>
        <w:tc>
          <w:tcPr>
            <w:tcW w:w="4615" w:type="pct"/>
            <w:vAlign w:val="center"/>
          </w:tcPr>
          <w:p w:rsidR="00D10C19" w:rsidRPr="00D10C19" w:rsidRDefault="00D10C19" w:rsidP="002D6F63">
            <w:pPr>
              <w:rPr>
                <w:rFonts w:ascii="Arial" w:hAnsi="Arial" w:cs="Arial"/>
                <w:sz w:val="16"/>
                <w:szCs w:val="16"/>
              </w:rPr>
            </w:pPr>
            <w:r w:rsidRPr="00D10C19">
              <w:rPr>
                <w:rFonts w:ascii="Arial" w:hAnsi="Arial" w:cs="Arial"/>
                <w:sz w:val="16"/>
                <w:szCs w:val="16"/>
              </w:rPr>
              <w:t>Информационное сообщение</w:t>
            </w:r>
          </w:p>
        </w:tc>
        <w:tc>
          <w:tcPr>
            <w:tcW w:w="385" w:type="pct"/>
          </w:tcPr>
          <w:p w:rsidR="00D10C19" w:rsidRPr="00D10C19" w:rsidRDefault="00D10C19" w:rsidP="002D6F63">
            <w:pPr>
              <w:jc w:val="center"/>
              <w:rPr>
                <w:rFonts w:ascii="Arial" w:hAnsi="Arial" w:cs="Arial"/>
                <w:sz w:val="16"/>
                <w:szCs w:val="16"/>
              </w:rPr>
            </w:pPr>
            <w:r>
              <w:rPr>
                <w:rFonts w:ascii="Arial" w:hAnsi="Arial" w:cs="Arial"/>
                <w:sz w:val="16"/>
                <w:szCs w:val="16"/>
              </w:rPr>
              <w:t>1</w:t>
            </w:r>
          </w:p>
        </w:tc>
      </w:tr>
      <w:tr w:rsidR="008F309F" w:rsidRPr="00D10C19" w:rsidTr="00B91F41">
        <w:trPr>
          <w:trHeight w:val="20"/>
        </w:trPr>
        <w:tc>
          <w:tcPr>
            <w:tcW w:w="4615" w:type="pct"/>
            <w:vAlign w:val="center"/>
          </w:tcPr>
          <w:p w:rsidR="008F309F" w:rsidRPr="00D10C19" w:rsidRDefault="008F309F" w:rsidP="002D6F63">
            <w:pPr>
              <w:rPr>
                <w:rFonts w:ascii="Arial" w:hAnsi="Arial" w:cs="Arial"/>
                <w:sz w:val="16"/>
                <w:szCs w:val="16"/>
              </w:rPr>
            </w:pPr>
            <w:r w:rsidRPr="00D10C19">
              <w:rPr>
                <w:rFonts w:ascii="Arial" w:hAnsi="Arial" w:cs="Arial"/>
                <w:sz w:val="16"/>
                <w:szCs w:val="16"/>
              </w:rPr>
              <w:t xml:space="preserve">Постановление Администрации Валдайского муниципального района от </w:t>
            </w:r>
            <w:r w:rsidR="002D6F63" w:rsidRPr="00D10C19">
              <w:rPr>
                <w:rFonts w:ascii="Arial" w:hAnsi="Arial" w:cs="Arial"/>
                <w:sz w:val="16"/>
                <w:szCs w:val="16"/>
              </w:rPr>
              <w:t>14.08.2023 № 1528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8F309F" w:rsidRPr="00D10C19" w:rsidRDefault="00D10C19" w:rsidP="002D6F63">
            <w:pPr>
              <w:jc w:val="center"/>
              <w:rPr>
                <w:rFonts w:ascii="Arial" w:hAnsi="Arial" w:cs="Arial"/>
                <w:sz w:val="16"/>
                <w:szCs w:val="16"/>
              </w:rPr>
            </w:pPr>
            <w:r>
              <w:rPr>
                <w:rFonts w:ascii="Arial" w:hAnsi="Arial" w:cs="Arial"/>
                <w:sz w:val="16"/>
                <w:szCs w:val="16"/>
              </w:rPr>
              <w:t>1</w:t>
            </w:r>
          </w:p>
        </w:tc>
      </w:tr>
      <w:tr w:rsidR="008F309F" w:rsidRPr="00D10C19" w:rsidTr="00B91F41">
        <w:trPr>
          <w:trHeight w:val="20"/>
        </w:trPr>
        <w:tc>
          <w:tcPr>
            <w:tcW w:w="4615" w:type="pct"/>
            <w:vAlign w:val="center"/>
          </w:tcPr>
          <w:p w:rsidR="008F309F" w:rsidRPr="00D10C19" w:rsidRDefault="008F309F" w:rsidP="001E4960">
            <w:pPr>
              <w:rPr>
                <w:rFonts w:ascii="Arial" w:hAnsi="Arial" w:cs="Arial"/>
                <w:sz w:val="16"/>
                <w:szCs w:val="16"/>
              </w:rPr>
            </w:pPr>
            <w:r w:rsidRPr="00D10C19">
              <w:rPr>
                <w:rFonts w:ascii="Arial" w:hAnsi="Arial" w:cs="Arial"/>
                <w:sz w:val="16"/>
                <w:szCs w:val="16"/>
              </w:rPr>
              <w:t xml:space="preserve">Постановление Администрации Валдайского муниципального района от </w:t>
            </w:r>
            <w:r w:rsidR="002D6F63" w:rsidRPr="00D10C19">
              <w:rPr>
                <w:rFonts w:ascii="Arial" w:hAnsi="Arial" w:cs="Arial"/>
                <w:sz w:val="16"/>
                <w:szCs w:val="16"/>
              </w:rPr>
              <w:t>14.08.2023 № 1529 «О внесении изменений в Перечень многоквартирных домов, капитальный ремонт общего имущества в которых будет произведён в 2022 году»</w:t>
            </w:r>
          </w:p>
        </w:tc>
        <w:tc>
          <w:tcPr>
            <w:tcW w:w="385" w:type="pct"/>
          </w:tcPr>
          <w:p w:rsidR="008F309F" w:rsidRPr="00D10C19" w:rsidRDefault="00D10C19" w:rsidP="002D6F63">
            <w:pPr>
              <w:jc w:val="center"/>
              <w:rPr>
                <w:rFonts w:ascii="Arial" w:hAnsi="Arial" w:cs="Arial"/>
                <w:sz w:val="16"/>
                <w:szCs w:val="16"/>
              </w:rPr>
            </w:pPr>
            <w:r>
              <w:rPr>
                <w:rFonts w:ascii="Arial" w:hAnsi="Arial" w:cs="Arial"/>
                <w:sz w:val="16"/>
                <w:szCs w:val="16"/>
              </w:rPr>
              <w:t>1</w:t>
            </w:r>
          </w:p>
        </w:tc>
      </w:tr>
      <w:tr w:rsidR="00F743AB" w:rsidRPr="00D10C19" w:rsidTr="00B91F41">
        <w:trPr>
          <w:trHeight w:val="20"/>
        </w:trPr>
        <w:tc>
          <w:tcPr>
            <w:tcW w:w="4615" w:type="pct"/>
            <w:vAlign w:val="center"/>
          </w:tcPr>
          <w:p w:rsidR="00F743AB" w:rsidRPr="00D10C19" w:rsidRDefault="00F743AB" w:rsidP="001E4960">
            <w:pPr>
              <w:rPr>
                <w:rFonts w:ascii="Arial" w:hAnsi="Arial" w:cs="Arial"/>
                <w:sz w:val="16"/>
                <w:szCs w:val="16"/>
              </w:rPr>
            </w:pPr>
            <w:r w:rsidRPr="00D10C19">
              <w:rPr>
                <w:rFonts w:ascii="Arial" w:hAnsi="Arial" w:cs="Arial"/>
                <w:sz w:val="16"/>
                <w:szCs w:val="16"/>
              </w:rPr>
              <w:t xml:space="preserve">Постановление Администрации Валдайского муниципального района от </w:t>
            </w:r>
            <w:r w:rsidR="002D6F63" w:rsidRPr="00D10C19">
              <w:rPr>
                <w:rFonts w:ascii="Arial" w:hAnsi="Arial" w:cs="Arial"/>
                <w:sz w:val="16"/>
                <w:szCs w:val="16"/>
              </w:rPr>
              <w:t>14.08.2023 № 1533 «О проведении открытого конкурса»</w:t>
            </w:r>
          </w:p>
        </w:tc>
        <w:tc>
          <w:tcPr>
            <w:tcW w:w="385" w:type="pct"/>
          </w:tcPr>
          <w:p w:rsidR="00F743AB" w:rsidRPr="00D10C19" w:rsidRDefault="00D10C19" w:rsidP="002D6F63">
            <w:pPr>
              <w:jc w:val="center"/>
              <w:rPr>
                <w:rFonts w:ascii="Arial" w:hAnsi="Arial" w:cs="Arial"/>
                <w:sz w:val="16"/>
                <w:szCs w:val="16"/>
              </w:rPr>
            </w:pPr>
            <w:r>
              <w:rPr>
                <w:rFonts w:ascii="Arial" w:hAnsi="Arial" w:cs="Arial"/>
                <w:sz w:val="16"/>
                <w:szCs w:val="16"/>
              </w:rPr>
              <w:t>2</w:t>
            </w:r>
          </w:p>
        </w:tc>
      </w:tr>
      <w:tr w:rsidR="00F743AB" w:rsidRPr="00D10C19" w:rsidTr="00B91F41">
        <w:trPr>
          <w:trHeight w:val="20"/>
        </w:trPr>
        <w:tc>
          <w:tcPr>
            <w:tcW w:w="4615" w:type="pct"/>
            <w:vAlign w:val="center"/>
          </w:tcPr>
          <w:p w:rsidR="00F743AB" w:rsidRPr="00D10C19" w:rsidRDefault="00F743AB" w:rsidP="001E4960">
            <w:pPr>
              <w:rPr>
                <w:rFonts w:ascii="Arial" w:hAnsi="Arial" w:cs="Arial"/>
                <w:sz w:val="16"/>
                <w:szCs w:val="16"/>
              </w:rPr>
            </w:pPr>
            <w:r w:rsidRPr="00D10C19">
              <w:rPr>
                <w:rFonts w:ascii="Arial" w:hAnsi="Arial" w:cs="Arial"/>
                <w:sz w:val="16"/>
                <w:szCs w:val="16"/>
              </w:rPr>
              <w:t xml:space="preserve">Постановление Администрации Валдайского муниципального района от </w:t>
            </w:r>
            <w:r w:rsidR="001E4960" w:rsidRPr="00D10C19">
              <w:rPr>
                <w:rFonts w:ascii="Arial" w:hAnsi="Arial" w:cs="Arial"/>
                <w:sz w:val="16"/>
                <w:szCs w:val="16"/>
              </w:rPr>
              <w:t>14.08.2023 № 1537 «О внесении изменения в Положение о реализации проекта «Народный бюджет» в Валдайском городском поселении»</w:t>
            </w:r>
          </w:p>
        </w:tc>
        <w:tc>
          <w:tcPr>
            <w:tcW w:w="385" w:type="pct"/>
          </w:tcPr>
          <w:p w:rsidR="00F743AB" w:rsidRPr="00D10C19" w:rsidRDefault="00D10C19" w:rsidP="002D6F63">
            <w:pPr>
              <w:jc w:val="center"/>
              <w:rPr>
                <w:rFonts w:ascii="Arial" w:hAnsi="Arial" w:cs="Arial"/>
                <w:sz w:val="16"/>
                <w:szCs w:val="16"/>
              </w:rPr>
            </w:pPr>
            <w:r>
              <w:rPr>
                <w:rFonts w:ascii="Arial" w:hAnsi="Arial" w:cs="Arial"/>
                <w:sz w:val="16"/>
                <w:szCs w:val="16"/>
              </w:rPr>
              <w:t>2</w:t>
            </w:r>
          </w:p>
        </w:tc>
      </w:tr>
      <w:tr w:rsidR="00036A56" w:rsidRPr="00D10C19" w:rsidTr="00B91F41">
        <w:trPr>
          <w:trHeight w:val="20"/>
        </w:trPr>
        <w:tc>
          <w:tcPr>
            <w:tcW w:w="4615" w:type="pct"/>
            <w:vAlign w:val="center"/>
          </w:tcPr>
          <w:p w:rsidR="00036A56" w:rsidRPr="00C11728" w:rsidRDefault="00036A56" w:rsidP="00C11728">
            <w:pPr>
              <w:rPr>
                <w:rFonts w:ascii="Arial" w:hAnsi="Arial" w:cs="Arial"/>
                <w:sz w:val="16"/>
                <w:szCs w:val="16"/>
              </w:rPr>
            </w:pPr>
            <w:r w:rsidRPr="00C11728">
              <w:rPr>
                <w:rFonts w:ascii="Arial" w:hAnsi="Arial" w:cs="Arial"/>
                <w:sz w:val="16"/>
                <w:szCs w:val="16"/>
              </w:rPr>
              <w:t>Постановление Администрации Валдайского муниципального района от 18.08.2023 № 1573 «О внесении изменения в Перечень главных администраторов доходов бюджета Валдайского муниципальн</w:t>
            </w:r>
            <w:r w:rsidRPr="00C11728">
              <w:rPr>
                <w:rFonts w:ascii="Arial" w:hAnsi="Arial" w:cs="Arial"/>
                <w:sz w:val="16"/>
                <w:szCs w:val="16"/>
              </w:rPr>
              <w:t>о</w:t>
            </w:r>
            <w:r w:rsidRPr="00C11728">
              <w:rPr>
                <w:rFonts w:ascii="Arial" w:hAnsi="Arial" w:cs="Arial"/>
                <w:sz w:val="16"/>
                <w:szCs w:val="16"/>
              </w:rPr>
              <w:t>го района»</w:t>
            </w:r>
          </w:p>
        </w:tc>
        <w:tc>
          <w:tcPr>
            <w:tcW w:w="385" w:type="pct"/>
          </w:tcPr>
          <w:p w:rsidR="00036A56" w:rsidRDefault="00C11728" w:rsidP="002D6F63">
            <w:pPr>
              <w:jc w:val="center"/>
              <w:rPr>
                <w:rFonts w:ascii="Arial" w:hAnsi="Arial" w:cs="Arial"/>
                <w:sz w:val="16"/>
                <w:szCs w:val="16"/>
              </w:rPr>
            </w:pPr>
            <w:r>
              <w:rPr>
                <w:rFonts w:ascii="Arial" w:hAnsi="Arial" w:cs="Arial"/>
                <w:sz w:val="16"/>
                <w:szCs w:val="16"/>
              </w:rPr>
              <w:t>2</w:t>
            </w:r>
          </w:p>
        </w:tc>
      </w:tr>
      <w:tr w:rsidR="00036A56" w:rsidRPr="00D10C19" w:rsidTr="00D94DD5">
        <w:trPr>
          <w:trHeight w:val="20"/>
        </w:trPr>
        <w:tc>
          <w:tcPr>
            <w:tcW w:w="4615" w:type="pct"/>
          </w:tcPr>
          <w:p w:rsidR="00036A56" w:rsidRPr="00C11728" w:rsidRDefault="00036A56" w:rsidP="00C11728">
            <w:pPr>
              <w:rPr>
                <w:sz w:val="14"/>
              </w:rPr>
            </w:pPr>
            <w:r w:rsidRPr="00C11728">
              <w:rPr>
                <w:rFonts w:ascii="Arial" w:hAnsi="Arial" w:cs="Arial"/>
                <w:sz w:val="16"/>
                <w:szCs w:val="16"/>
              </w:rPr>
              <w:t>Постановление Администрации Валдайского муниципального района от 18.08.2023 № 1574 «О внесении изменения в Перечень гла</w:t>
            </w:r>
            <w:r w:rsidRPr="00C11728">
              <w:rPr>
                <w:rFonts w:ascii="Arial" w:hAnsi="Arial" w:cs="Arial"/>
                <w:sz w:val="16"/>
                <w:szCs w:val="16"/>
              </w:rPr>
              <w:t>в</w:t>
            </w:r>
            <w:r w:rsidRPr="00C11728">
              <w:rPr>
                <w:rFonts w:ascii="Arial" w:hAnsi="Arial" w:cs="Arial"/>
                <w:sz w:val="16"/>
                <w:szCs w:val="16"/>
              </w:rPr>
              <w:t>ных администраторов доходов бюджета Валдайского городского поселения»</w:t>
            </w:r>
          </w:p>
        </w:tc>
        <w:tc>
          <w:tcPr>
            <w:tcW w:w="385" w:type="pct"/>
          </w:tcPr>
          <w:p w:rsidR="00036A56" w:rsidRPr="00D10C19" w:rsidRDefault="00C11728" w:rsidP="00036A56">
            <w:pPr>
              <w:jc w:val="center"/>
              <w:rPr>
                <w:rFonts w:ascii="Arial" w:hAnsi="Arial" w:cs="Arial"/>
                <w:sz w:val="16"/>
                <w:szCs w:val="16"/>
              </w:rPr>
            </w:pPr>
            <w:r>
              <w:rPr>
                <w:rFonts w:ascii="Arial" w:hAnsi="Arial" w:cs="Arial"/>
                <w:sz w:val="16"/>
                <w:szCs w:val="16"/>
              </w:rPr>
              <w:t>2</w:t>
            </w:r>
          </w:p>
        </w:tc>
      </w:tr>
      <w:tr w:rsidR="00036A56" w:rsidRPr="00D10C19" w:rsidTr="00D94DD5">
        <w:trPr>
          <w:trHeight w:val="20"/>
        </w:trPr>
        <w:tc>
          <w:tcPr>
            <w:tcW w:w="4615" w:type="pct"/>
          </w:tcPr>
          <w:p w:rsidR="00036A56" w:rsidRPr="00C11728" w:rsidRDefault="00036A56" w:rsidP="00C11728">
            <w:pPr>
              <w:rPr>
                <w:sz w:val="14"/>
              </w:rPr>
            </w:pPr>
            <w:r w:rsidRPr="00C11728">
              <w:rPr>
                <w:rFonts w:ascii="Arial" w:hAnsi="Arial" w:cs="Arial"/>
                <w:sz w:val="16"/>
                <w:szCs w:val="16"/>
              </w:rPr>
              <w:t xml:space="preserve">Постановление Администрации Валдайского муниципального района от </w:t>
            </w:r>
            <w:r w:rsidR="00C11728" w:rsidRPr="00C11728">
              <w:rPr>
                <w:rFonts w:ascii="Arial" w:hAnsi="Arial" w:cs="Arial"/>
                <w:sz w:val="16"/>
                <w:szCs w:val="16"/>
              </w:rPr>
              <w:t>18.08.2023 № 1575 «</w:t>
            </w:r>
            <w:r w:rsidR="00C11728" w:rsidRPr="00C11728">
              <w:rPr>
                <w:rFonts w:ascii="Arial" w:hAnsi="Arial" w:cs="Arial"/>
                <w:bCs/>
                <w:sz w:val="16"/>
                <w:szCs w:val="16"/>
              </w:rPr>
              <w:t>О внесении изменений в постановление Администрации Валдайского муниципального района от 17.01.2023 № 39»</w:t>
            </w:r>
          </w:p>
        </w:tc>
        <w:tc>
          <w:tcPr>
            <w:tcW w:w="385" w:type="pct"/>
          </w:tcPr>
          <w:p w:rsidR="00036A56" w:rsidRPr="00D10C19" w:rsidRDefault="00C11728" w:rsidP="00036A56">
            <w:pPr>
              <w:jc w:val="center"/>
              <w:rPr>
                <w:rFonts w:ascii="Arial" w:hAnsi="Arial" w:cs="Arial"/>
                <w:sz w:val="16"/>
                <w:szCs w:val="16"/>
              </w:rPr>
            </w:pPr>
            <w:r>
              <w:rPr>
                <w:rFonts w:ascii="Arial" w:hAnsi="Arial" w:cs="Arial"/>
                <w:sz w:val="16"/>
                <w:szCs w:val="16"/>
              </w:rPr>
              <w:t>2-4</w:t>
            </w:r>
          </w:p>
        </w:tc>
      </w:tr>
      <w:tr w:rsidR="00036A56" w:rsidRPr="00D10C19" w:rsidTr="00B91F41">
        <w:trPr>
          <w:trHeight w:val="20"/>
        </w:trPr>
        <w:tc>
          <w:tcPr>
            <w:tcW w:w="4615" w:type="pct"/>
            <w:vAlign w:val="center"/>
          </w:tcPr>
          <w:p w:rsidR="00036A56" w:rsidRPr="00C11728" w:rsidRDefault="00036A56" w:rsidP="00C11728">
            <w:pPr>
              <w:rPr>
                <w:rFonts w:ascii="Arial" w:hAnsi="Arial" w:cs="Arial"/>
                <w:sz w:val="16"/>
                <w:szCs w:val="16"/>
              </w:rPr>
            </w:pPr>
            <w:r w:rsidRPr="00C11728">
              <w:rPr>
                <w:rFonts w:ascii="Arial" w:hAnsi="Arial" w:cs="Arial"/>
                <w:sz w:val="16"/>
                <w:szCs w:val="16"/>
              </w:rPr>
              <w:t>Содержание</w:t>
            </w:r>
          </w:p>
        </w:tc>
        <w:tc>
          <w:tcPr>
            <w:tcW w:w="385" w:type="pct"/>
          </w:tcPr>
          <w:p w:rsidR="00036A56" w:rsidRPr="00D10C19" w:rsidRDefault="00104AED" w:rsidP="00036A56">
            <w:pPr>
              <w:jc w:val="center"/>
              <w:rPr>
                <w:rFonts w:ascii="Arial" w:hAnsi="Arial" w:cs="Arial"/>
                <w:sz w:val="16"/>
                <w:szCs w:val="16"/>
              </w:rPr>
            </w:pPr>
            <w:r>
              <w:rPr>
                <w:rFonts w:ascii="Arial" w:hAnsi="Arial" w:cs="Arial"/>
                <w:sz w:val="16"/>
                <w:szCs w:val="16"/>
              </w:rPr>
              <w:t>4</w:t>
            </w:r>
          </w:p>
        </w:tc>
      </w:tr>
    </w:tbl>
    <w:p w:rsidR="00581565" w:rsidRDefault="00581565" w:rsidP="002E2972">
      <w:pPr>
        <w:jc w:val="right"/>
        <w:rPr>
          <w:rFonts w:ascii="Arial" w:hAnsi="Arial" w:cs="Arial"/>
          <w:sz w:val="8"/>
          <w:szCs w:val="8"/>
        </w:rPr>
      </w:pPr>
    </w:p>
    <w:p w:rsidR="001156EE" w:rsidRDefault="001156EE" w:rsidP="002E2972">
      <w:pPr>
        <w:jc w:val="right"/>
        <w:rPr>
          <w:rFonts w:ascii="Arial" w:hAnsi="Arial" w:cs="Arial"/>
          <w:sz w:val="8"/>
          <w:szCs w:val="8"/>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843155" w:rsidRDefault="00972A34" w:rsidP="00972A34">
      <w:pPr>
        <w:jc w:val="center"/>
        <w:rPr>
          <w:rFonts w:ascii="Arial" w:hAnsi="Arial" w:cs="Arial"/>
          <w:sz w:val="12"/>
          <w:szCs w:val="12"/>
        </w:rPr>
      </w:pPr>
      <w:r w:rsidRPr="00843155">
        <w:rPr>
          <w:rFonts w:ascii="Arial" w:hAnsi="Arial" w:cs="Arial"/>
          <w:sz w:val="12"/>
          <w:szCs w:val="12"/>
        </w:rPr>
        <w:t>«Ва</w:t>
      </w:r>
      <w:r w:rsidR="005D2530" w:rsidRPr="00843155">
        <w:rPr>
          <w:rFonts w:ascii="Arial" w:hAnsi="Arial" w:cs="Arial"/>
          <w:sz w:val="12"/>
          <w:szCs w:val="12"/>
        </w:rPr>
        <w:t>лдайский Вестник». Бюллетень № 3</w:t>
      </w:r>
      <w:r w:rsidR="00F743AB" w:rsidRPr="00843155">
        <w:rPr>
          <w:rFonts w:ascii="Arial" w:hAnsi="Arial" w:cs="Arial"/>
          <w:sz w:val="12"/>
          <w:szCs w:val="12"/>
        </w:rPr>
        <w:t>8</w:t>
      </w:r>
      <w:r w:rsidR="00413518" w:rsidRPr="00843155">
        <w:rPr>
          <w:rFonts w:ascii="Arial" w:hAnsi="Arial" w:cs="Arial"/>
          <w:sz w:val="12"/>
          <w:szCs w:val="12"/>
        </w:rPr>
        <w:t xml:space="preserve"> </w:t>
      </w:r>
      <w:r w:rsidRPr="00843155">
        <w:rPr>
          <w:rFonts w:ascii="Arial" w:hAnsi="Arial" w:cs="Arial"/>
          <w:sz w:val="12"/>
          <w:szCs w:val="12"/>
        </w:rPr>
        <w:t>(5</w:t>
      </w:r>
      <w:r w:rsidR="00E614AA" w:rsidRPr="00843155">
        <w:rPr>
          <w:rFonts w:ascii="Arial" w:hAnsi="Arial" w:cs="Arial"/>
          <w:sz w:val="12"/>
          <w:szCs w:val="12"/>
        </w:rPr>
        <w:t>8</w:t>
      </w:r>
      <w:r w:rsidR="00F743AB" w:rsidRPr="00843155">
        <w:rPr>
          <w:rFonts w:ascii="Arial" w:hAnsi="Arial" w:cs="Arial"/>
          <w:sz w:val="12"/>
          <w:szCs w:val="12"/>
        </w:rPr>
        <w:t>1</w:t>
      </w:r>
      <w:r w:rsidR="00F46BFB" w:rsidRPr="00843155">
        <w:rPr>
          <w:rFonts w:ascii="Arial" w:hAnsi="Arial" w:cs="Arial"/>
          <w:sz w:val="12"/>
          <w:szCs w:val="12"/>
        </w:rPr>
        <w:t xml:space="preserve">) от </w:t>
      </w:r>
      <w:r w:rsidR="00E614AA" w:rsidRPr="00843155">
        <w:rPr>
          <w:rFonts w:ascii="Arial" w:hAnsi="Arial" w:cs="Arial"/>
          <w:sz w:val="12"/>
          <w:szCs w:val="12"/>
        </w:rPr>
        <w:t>1</w:t>
      </w:r>
      <w:r w:rsidR="00F743AB" w:rsidRPr="00843155">
        <w:rPr>
          <w:rFonts w:ascii="Arial" w:hAnsi="Arial" w:cs="Arial"/>
          <w:sz w:val="12"/>
          <w:szCs w:val="12"/>
        </w:rPr>
        <w:t>8</w:t>
      </w:r>
      <w:r w:rsidR="00347224" w:rsidRPr="00843155">
        <w:rPr>
          <w:rFonts w:ascii="Arial" w:hAnsi="Arial" w:cs="Arial"/>
          <w:sz w:val="12"/>
          <w:szCs w:val="12"/>
        </w:rPr>
        <w:t>.08</w:t>
      </w:r>
      <w:r w:rsidRPr="00843155">
        <w:rPr>
          <w:rFonts w:ascii="Arial" w:hAnsi="Arial" w:cs="Arial"/>
          <w:sz w:val="12"/>
          <w:szCs w:val="12"/>
        </w:rPr>
        <w:t>.2023</w:t>
      </w:r>
    </w:p>
    <w:p w:rsidR="00972A34" w:rsidRPr="00843155" w:rsidRDefault="00972A34" w:rsidP="00972A34">
      <w:pPr>
        <w:jc w:val="center"/>
        <w:rPr>
          <w:rFonts w:ascii="Arial" w:hAnsi="Arial" w:cs="Arial"/>
          <w:sz w:val="12"/>
          <w:szCs w:val="12"/>
        </w:rPr>
      </w:pPr>
      <w:r w:rsidRPr="00843155">
        <w:rPr>
          <w:rFonts w:ascii="Arial" w:hAnsi="Arial" w:cs="Arial"/>
          <w:sz w:val="12"/>
          <w:szCs w:val="12"/>
        </w:rPr>
        <w:t>Учредитель: Дума</w:t>
      </w:r>
      <w:r w:rsidR="00BA114B" w:rsidRPr="00843155">
        <w:rPr>
          <w:rFonts w:ascii="Arial" w:hAnsi="Arial" w:cs="Arial"/>
          <w:sz w:val="12"/>
          <w:szCs w:val="12"/>
        </w:rPr>
        <w:t xml:space="preserve"> </w:t>
      </w:r>
      <w:r w:rsidRPr="00843155">
        <w:rPr>
          <w:rFonts w:ascii="Arial" w:hAnsi="Arial" w:cs="Arial"/>
          <w:sz w:val="12"/>
          <w:szCs w:val="12"/>
        </w:rPr>
        <w:t>Валдайского муниципального района</w:t>
      </w:r>
    </w:p>
    <w:p w:rsidR="00972A34" w:rsidRPr="00843155" w:rsidRDefault="00972A34" w:rsidP="00972A34">
      <w:pPr>
        <w:jc w:val="center"/>
        <w:rPr>
          <w:rFonts w:ascii="Arial" w:hAnsi="Arial" w:cs="Arial"/>
          <w:sz w:val="12"/>
          <w:szCs w:val="12"/>
        </w:rPr>
      </w:pPr>
      <w:r w:rsidRPr="00843155">
        <w:rPr>
          <w:rFonts w:ascii="Arial" w:hAnsi="Arial" w:cs="Arial"/>
          <w:sz w:val="12"/>
          <w:szCs w:val="12"/>
        </w:rPr>
        <w:t>Утвержден решением Думы Валдайского</w:t>
      </w:r>
      <w:r w:rsidR="00BA114B" w:rsidRPr="00843155">
        <w:rPr>
          <w:rFonts w:ascii="Arial" w:hAnsi="Arial" w:cs="Arial"/>
          <w:sz w:val="12"/>
          <w:szCs w:val="12"/>
        </w:rPr>
        <w:t xml:space="preserve"> </w:t>
      </w:r>
      <w:r w:rsidRPr="00843155">
        <w:rPr>
          <w:rFonts w:ascii="Arial" w:hAnsi="Arial" w:cs="Arial"/>
          <w:sz w:val="12"/>
          <w:szCs w:val="12"/>
        </w:rPr>
        <w:t>муниципального района от 27.03.2014 № 289</w:t>
      </w:r>
    </w:p>
    <w:p w:rsidR="00972A34" w:rsidRPr="00843155" w:rsidRDefault="00972A34" w:rsidP="00972A34">
      <w:pPr>
        <w:jc w:val="center"/>
        <w:rPr>
          <w:rFonts w:ascii="Arial" w:hAnsi="Arial" w:cs="Arial"/>
          <w:sz w:val="12"/>
          <w:szCs w:val="12"/>
        </w:rPr>
      </w:pPr>
      <w:r w:rsidRPr="00843155">
        <w:rPr>
          <w:rFonts w:ascii="Arial" w:hAnsi="Arial" w:cs="Arial"/>
          <w:sz w:val="12"/>
          <w:szCs w:val="12"/>
        </w:rPr>
        <w:t>Главный редактор: Глава Валдайского муниципального района Ю.В. Стадэ, телефон: 2-25-16</w:t>
      </w:r>
    </w:p>
    <w:p w:rsidR="00972A34" w:rsidRPr="00843155" w:rsidRDefault="00972A34" w:rsidP="00972A34">
      <w:pPr>
        <w:jc w:val="center"/>
        <w:rPr>
          <w:rFonts w:ascii="Arial" w:hAnsi="Arial" w:cs="Arial"/>
          <w:sz w:val="12"/>
          <w:szCs w:val="12"/>
        </w:rPr>
      </w:pPr>
      <w:r w:rsidRPr="00843155">
        <w:rPr>
          <w:rFonts w:ascii="Arial" w:hAnsi="Arial" w:cs="Arial"/>
          <w:sz w:val="12"/>
          <w:szCs w:val="12"/>
        </w:rPr>
        <w:t>Адрес редакции: Новгородская обл., Валдайский район, г.Валдай, пр.Комсомольский, д.19/21</w:t>
      </w:r>
    </w:p>
    <w:p w:rsidR="00972A34" w:rsidRPr="00843155" w:rsidRDefault="00972A34" w:rsidP="00972A34">
      <w:pPr>
        <w:jc w:val="center"/>
        <w:rPr>
          <w:rFonts w:ascii="Arial" w:hAnsi="Arial" w:cs="Arial"/>
          <w:sz w:val="12"/>
          <w:szCs w:val="12"/>
        </w:rPr>
      </w:pPr>
      <w:r w:rsidRPr="00843155">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843155" w:rsidRDefault="00972A34" w:rsidP="00972A34">
      <w:pPr>
        <w:jc w:val="center"/>
        <w:rPr>
          <w:rFonts w:ascii="Arial" w:hAnsi="Arial" w:cs="Arial"/>
          <w:sz w:val="12"/>
          <w:szCs w:val="12"/>
        </w:rPr>
      </w:pPr>
      <w:r w:rsidRPr="00843155">
        <w:rPr>
          <w:rFonts w:ascii="Arial" w:hAnsi="Arial" w:cs="Arial"/>
          <w:sz w:val="12"/>
          <w:szCs w:val="12"/>
        </w:rPr>
        <w:t>г. Валдай, пр. Комсомольский, д.19/21 тел/факс 46-310</w:t>
      </w:r>
      <w:r w:rsidR="00614547" w:rsidRPr="00843155">
        <w:rPr>
          <w:rFonts w:ascii="Arial" w:hAnsi="Arial" w:cs="Arial"/>
          <w:sz w:val="12"/>
          <w:szCs w:val="12"/>
        </w:rPr>
        <w:t xml:space="preserve"> </w:t>
      </w:r>
      <w:r w:rsidRPr="00843155">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843155">
        <w:rPr>
          <w:rFonts w:ascii="Arial" w:hAnsi="Arial" w:cs="Arial"/>
          <w:sz w:val="12"/>
          <w:szCs w:val="12"/>
        </w:rPr>
        <w:t>Выходит по пятницам</w:t>
      </w:r>
      <w:r w:rsidR="007B2B8A" w:rsidRPr="00843155">
        <w:rPr>
          <w:rFonts w:ascii="Arial" w:hAnsi="Arial" w:cs="Arial"/>
          <w:color w:val="000000" w:themeColor="text1"/>
          <w:sz w:val="12"/>
          <w:szCs w:val="12"/>
        </w:rPr>
        <w:t xml:space="preserve">. </w:t>
      </w:r>
      <w:r w:rsidR="00843155">
        <w:rPr>
          <w:rFonts w:ascii="Arial" w:hAnsi="Arial" w:cs="Arial"/>
          <w:color w:val="000000" w:themeColor="text1"/>
          <w:sz w:val="12"/>
          <w:szCs w:val="12"/>
        </w:rPr>
        <w:t xml:space="preserve">Объем </w:t>
      </w:r>
      <w:r w:rsidR="00104AED">
        <w:rPr>
          <w:rFonts w:ascii="Arial" w:hAnsi="Arial" w:cs="Arial"/>
          <w:color w:val="000000" w:themeColor="text1"/>
          <w:sz w:val="12"/>
          <w:szCs w:val="12"/>
        </w:rPr>
        <w:t>4</w:t>
      </w:r>
      <w:r w:rsidRPr="00843155">
        <w:rPr>
          <w:rFonts w:ascii="Arial" w:hAnsi="Arial" w:cs="Arial"/>
          <w:color w:val="000000" w:themeColor="text1"/>
          <w:sz w:val="12"/>
          <w:szCs w:val="12"/>
        </w:rPr>
        <w:t xml:space="preserve"> п.л. Тираж</w:t>
      </w:r>
      <w:r w:rsidRPr="00843155">
        <w:rPr>
          <w:rFonts w:ascii="Arial" w:hAnsi="Arial" w:cs="Arial"/>
          <w:sz w:val="12"/>
          <w:szCs w:val="12"/>
        </w:rPr>
        <w:t xml:space="preserve"> </w:t>
      </w:r>
      <w:r w:rsidR="00843155" w:rsidRPr="00843155">
        <w:rPr>
          <w:rFonts w:ascii="Arial" w:hAnsi="Arial" w:cs="Arial"/>
          <w:sz w:val="12"/>
          <w:szCs w:val="12"/>
        </w:rPr>
        <w:t>2</w:t>
      </w:r>
      <w:r w:rsidRPr="00843155">
        <w:rPr>
          <w:rFonts w:ascii="Arial" w:hAnsi="Arial" w:cs="Arial"/>
          <w:sz w:val="12"/>
          <w:szCs w:val="12"/>
        </w:rPr>
        <w:t xml:space="preserve"> экз. Распространяется бесплатно.</w:t>
      </w:r>
    </w:p>
    <w:sectPr w:rsidR="00972A34" w:rsidRPr="00972A34" w:rsidSect="00F26982">
      <w:headerReference w:type="even" r:id="rId10"/>
      <w:headerReference w:type="default" r:id="rId1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C8C" w:rsidRDefault="00315C8C">
      <w:r>
        <w:separator/>
      </w:r>
    </w:p>
  </w:endnote>
  <w:endnote w:type="continuationSeparator" w:id="1">
    <w:p w:rsidR="00315C8C" w:rsidRDefault="00315C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C8C" w:rsidRDefault="00315C8C">
      <w:r>
        <w:separator/>
      </w:r>
    </w:p>
  </w:footnote>
  <w:footnote w:type="continuationSeparator" w:id="1">
    <w:p w:rsidR="00315C8C" w:rsidRDefault="00315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D4" w:rsidRPr="00C14209" w:rsidRDefault="00B567D4" w:rsidP="00C14209">
    <w:pPr>
      <w:pStyle w:val="a5"/>
      <w:rPr>
        <w:sz w:val="12"/>
        <w:szCs w:val="12"/>
      </w:rPr>
    </w:pPr>
    <w:r w:rsidRPr="00E65CCB">
      <w:rPr>
        <w:sz w:val="12"/>
        <w:szCs w:val="12"/>
      </w:rPr>
      <w:t xml:space="preserve">страница </w:t>
    </w:r>
    <w:r w:rsidR="004D7E86" w:rsidRPr="00E65CCB">
      <w:rPr>
        <w:sz w:val="12"/>
        <w:szCs w:val="12"/>
      </w:rPr>
      <w:fldChar w:fldCharType="begin"/>
    </w:r>
    <w:r w:rsidRPr="00E65CCB">
      <w:rPr>
        <w:sz w:val="12"/>
        <w:szCs w:val="12"/>
      </w:rPr>
      <w:instrText xml:space="preserve"> PAGE   \* MERGEFORMAT </w:instrText>
    </w:r>
    <w:r w:rsidR="004D7E86" w:rsidRPr="00E65CCB">
      <w:rPr>
        <w:sz w:val="12"/>
        <w:szCs w:val="12"/>
      </w:rPr>
      <w:fldChar w:fldCharType="separate"/>
    </w:r>
    <w:r w:rsidR="00104AED">
      <w:rPr>
        <w:noProof/>
        <w:sz w:val="12"/>
        <w:szCs w:val="12"/>
      </w:rPr>
      <w:t>4</w:t>
    </w:r>
    <w:r w:rsidR="004D7E86"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D4" w:rsidRPr="008F785E" w:rsidRDefault="00B567D4" w:rsidP="00E65CCB">
    <w:pPr>
      <w:pStyle w:val="a5"/>
      <w:jc w:val="right"/>
      <w:rPr>
        <w:sz w:val="12"/>
        <w:szCs w:val="12"/>
      </w:rPr>
    </w:pPr>
    <w:r w:rsidRPr="008F785E">
      <w:rPr>
        <w:sz w:val="12"/>
        <w:szCs w:val="12"/>
      </w:rPr>
      <w:t xml:space="preserve">страница </w:t>
    </w:r>
    <w:r w:rsidR="004D7E86" w:rsidRPr="008F785E">
      <w:rPr>
        <w:sz w:val="12"/>
        <w:szCs w:val="12"/>
      </w:rPr>
      <w:fldChar w:fldCharType="begin"/>
    </w:r>
    <w:r w:rsidRPr="008F785E">
      <w:rPr>
        <w:sz w:val="12"/>
        <w:szCs w:val="12"/>
      </w:rPr>
      <w:instrText xml:space="preserve"> PAGE   \* MERGEFORMAT </w:instrText>
    </w:r>
    <w:r w:rsidR="004D7E86" w:rsidRPr="008F785E">
      <w:rPr>
        <w:sz w:val="12"/>
        <w:szCs w:val="12"/>
      </w:rPr>
      <w:fldChar w:fldCharType="separate"/>
    </w:r>
    <w:r w:rsidR="00104AED">
      <w:rPr>
        <w:noProof/>
        <w:sz w:val="12"/>
        <w:szCs w:val="12"/>
      </w:rPr>
      <w:t>3</w:t>
    </w:r>
    <w:r w:rsidR="004D7E86"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33075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284"/>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93C"/>
    <w:rsid w:val="00095A98"/>
    <w:rsid w:val="0009614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129"/>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1D6A"/>
    <w:rsid w:val="001525F9"/>
    <w:rsid w:val="00152EDB"/>
    <w:rsid w:val="00153244"/>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C9"/>
    <w:rsid w:val="002C31DD"/>
    <w:rsid w:val="002C3554"/>
    <w:rsid w:val="002C3909"/>
    <w:rsid w:val="002C3D9B"/>
    <w:rsid w:val="002C3F1D"/>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972"/>
    <w:rsid w:val="002E2E72"/>
    <w:rsid w:val="002E3561"/>
    <w:rsid w:val="002E38B0"/>
    <w:rsid w:val="002E561E"/>
    <w:rsid w:val="002E6E4F"/>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5C8C"/>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4DA"/>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A777C"/>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5841"/>
    <w:rsid w:val="00485C8A"/>
    <w:rsid w:val="00486240"/>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955"/>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6C4"/>
    <w:rsid w:val="00A80AF4"/>
    <w:rsid w:val="00A80C2F"/>
    <w:rsid w:val="00A80DDF"/>
    <w:rsid w:val="00A81153"/>
    <w:rsid w:val="00A81BA7"/>
    <w:rsid w:val="00A81D80"/>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9B1"/>
    <w:rsid w:val="00CA7C47"/>
    <w:rsid w:val="00CA7D2B"/>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287B"/>
    <w:rsid w:val="00CF3010"/>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0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2" w:uiPriority="99"/>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0666507D58D38B78CFC6386C46810E91A81E2BC5F7C7B7365515E5635799BD8E880C23E32A7A76AtC5FL"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DC18-1DFC-46F6-B363-FCC19B3A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4275</Words>
  <Characters>24373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2023-07-14T12:24:00Z</cp:lastPrinted>
  <dcterms:created xsi:type="dcterms:W3CDTF">2023-08-21T09:24:00Z</dcterms:created>
  <dcterms:modified xsi:type="dcterms:W3CDTF">2023-08-21T09:24:00Z</dcterms:modified>
</cp:coreProperties>
</file>