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3450D7" w:rsidRDefault="00064A37" w:rsidP="00075EBC">
      <w:pPr>
        <w:tabs>
          <w:tab w:val="left" w:pos="5954"/>
        </w:tabs>
        <w:jc w:val="center"/>
        <w:rPr>
          <w:rFonts w:ascii="Arial" w:hAnsi="Arial" w:cs="Arial"/>
          <w:b/>
          <w:color w:val="000000"/>
          <w:sz w:val="2"/>
          <w:szCs w:val="2"/>
        </w:rPr>
      </w:pPr>
      <w:r w:rsidRPr="00064A37">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596541" w:rsidRPr="00457FCB" w:rsidRDefault="00596541" w:rsidP="003962F5">
                  <w:pPr>
                    <w:rPr>
                      <w:rFonts w:ascii="Arial" w:hAnsi="Arial" w:cs="Arial"/>
                      <w:b/>
                      <w:sz w:val="4"/>
                      <w:szCs w:val="4"/>
                    </w:rPr>
                  </w:pPr>
                </w:p>
                <w:p w:rsidR="00596541" w:rsidRPr="007E55DE" w:rsidRDefault="00B35442" w:rsidP="003962F5">
                  <w:pPr>
                    <w:rPr>
                      <w:b/>
                    </w:rPr>
                  </w:pPr>
                  <w:r>
                    <w:rPr>
                      <w:b/>
                    </w:rPr>
                    <w:t>4</w:t>
                  </w:r>
                  <w:r w:rsidR="00596541">
                    <w:rPr>
                      <w:b/>
                    </w:rPr>
                    <w:t xml:space="preserve"> </w:t>
                  </w:r>
                  <w:r w:rsidR="00596541" w:rsidRPr="007E55DE">
                    <w:rPr>
                      <w:b/>
                    </w:rPr>
                    <w:t>(</w:t>
                  </w:r>
                  <w:r>
                    <w:rPr>
                      <w:b/>
                    </w:rPr>
                    <w:t>696</w:t>
                  </w:r>
                  <w:r w:rsidR="00807473">
                    <w:rPr>
                      <w:b/>
                    </w:rPr>
                    <w:t xml:space="preserve">) от </w:t>
                  </w:r>
                  <w:r>
                    <w:rPr>
                      <w:b/>
                    </w:rPr>
                    <w:t>21</w:t>
                  </w:r>
                  <w:r w:rsidR="00CA2D3D">
                    <w:rPr>
                      <w:b/>
                    </w:rPr>
                    <w:t xml:space="preserve"> января</w:t>
                  </w:r>
                  <w:r w:rsidR="00BB5EE7">
                    <w:rPr>
                      <w:b/>
                    </w:rPr>
                    <w:t xml:space="preserve"> </w:t>
                  </w:r>
                  <w:r w:rsidR="00596541" w:rsidRPr="007E55DE">
                    <w:rPr>
                      <w:b/>
                    </w:rPr>
                    <w:t>20</w:t>
                  </w:r>
                  <w:r w:rsidR="00CA2D3D">
                    <w:rPr>
                      <w:b/>
                    </w:rPr>
                    <w:t>25</w:t>
                  </w:r>
                  <w:r w:rsidR="00596541" w:rsidRPr="007E55DE">
                    <w:rPr>
                      <w:b/>
                    </w:rPr>
                    <w:t xml:space="preserve"> года</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B35442" w:rsidRPr="00B35442" w:rsidRDefault="00B35442" w:rsidP="00B35442">
      <w:pPr>
        <w:jc w:val="center"/>
        <w:rPr>
          <w:rFonts w:ascii="Arial" w:hAnsi="Arial" w:cs="Arial"/>
          <w:b/>
          <w:sz w:val="16"/>
          <w:szCs w:val="16"/>
        </w:rPr>
      </w:pPr>
      <w:r w:rsidRPr="00B35442">
        <w:rPr>
          <w:rFonts w:ascii="Arial" w:hAnsi="Arial" w:cs="Arial"/>
          <w:b/>
          <w:sz w:val="16"/>
          <w:szCs w:val="16"/>
        </w:rPr>
        <w:t>ИНФОРМАЦИОННОЕ СООБЩЕНИЕ</w:t>
      </w:r>
    </w:p>
    <w:p w:rsidR="00B35442" w:rsidRPr="00B35442" w:rsidRDefault="00B35442" w:rsidP="00B35442">
      <w:pPr>
        <w:ind w:firstLine="284"/>
        <w:jc w:val="both"/>
        <w:rPr>
          <w:rFonts w:ascii="Arial" w:hAnsi="Arial" w:cs="Arial"/>
          <w:sz w:val="16"/>
          <w:szCs w:val="16"/>
        </w:rPr>
      </w:pPr>
      <w:r w:rsidRPr="00B35442">
        <w:rPr>
          <w:rFonts w:ascii="Arial" w:hAnsi="Arial" w:cs="Arial"/>
          <w:sz w:val="16"/>
          <w:szCs w:val="16"/>
        </w:rPr>
        <w:t>Администрация Валдайского муниципального района сообщает о при</w:t>
      </w:r>
      <w:r w:rsidRPr="00B35442">
        <w:rPr>
          <w:rFonts w:ascii="Arial" w:hAnsi="Arial" w:cs="Arial"/>
          <w:sz w:val="16"/>
          <w:szCs w:val="16"/>
        </w:rPr>
        <w:t>ё</w:t>
      </w:r>
      <w:r w:rsidRPr="00B35442">
        <w:rPr>
          <w:rFonts w:ascii="Arial" w:hAnsi="Arial" w:cs="Arial"/>
          <w:sz w:val="16"/>
          <w:szCs w:val="16"/>
        </w:rPr>
        <w:t xml:space="preserve">ме заявлений о предоставлении в собственность земельных участков, </w:t>
      </w:r>
      <w:r>
        <w:rPr>
          <w:rFonts w:ascii="Arial" w:hAnsi="Arial" w:cs="Arial"/>
          <w:sz w:val="16"/>
          <w:szCs w:val="16"/>
        </w:rPr>
        <w:br/>
      </w:r>
      <w:r w:rsidRPr="00B35442">
        <w:rPr>
          <w:rFonts w:ascii="Arial" w:hAnsi="Arial" w:cs="Arial"/>
          <w:sz w:val="16"/>
          <w:szCs w:val="16"/>
        </w:rPr>
        <w:t>из земель населённых пунктов, расп</w:t>
      </w:r>
      <w:r w:rsidRPr="00B35442">
        <w:rPr>
          <w:rFonts w:ascii="Arial" w:hAnsi="Arial" w:cs="Arial"/>
          <w:sz w:val="16"/>
          <w:szCs w:val="16"/>
        </w:rPr>
        <w:t>о</w:t>
      </w:r>
      <w:r w:rsidRPr="00B35442">
        <w:rPr>
          <w:rFonts w:ascii="Arial" w:hAnsi="Arial" w:cs="Arial"/>
          <w:sz w:val="16"/>
          <w:szCs w:val="16"/>
        </w:rPr>
        <w:t>ложенных:</w:t>
      </w:r>
    </w:p>
    <w:p w:rsidR="00B35442" w:rsidRPr="00B35442" w:rsidRDefault="00B35442" w:rsidP="00B35442">
      <w:pPr>
        <w:ind w:firstLine="284"/>
        <w:jc w:val="both"/>
        <w:rPr>
          <w:rFonts w:ascii="Arial" w:hAnsi="Arial" w:cs="Arial"/>
          <w:sz w:val="16"/>
          <w:szCs w:val="16"/>
        </w:rPr>
      </w:pPr>
      <w:r w:rsidRPr="00B35442">
        <w:rPr>
          <w:rFonts w:ascii="Arial" w:hAnsi="Arial" w:cs="Arial"/>
          <w:sz w:val="16"/>
          <w:szCs w:val="16"/>
        </w:rPr>
        <w:t>Российская Федерация, Новгородская область, Валдайский муниц</w:t>
      </w:r>
      <w:r w:rsidRPr="00B35442">
        <w:rPr>
          <w:rFonts w:ascii="Arial" w:hAnsi="Arial" w:cs="Arial"/>
          <w:sz w:val="16"/>
          <w:szCs w:val="16"/>
        </w:rPr>
        <w:t>и</w:t>
      </w:r>
      <w:r w:rsidRPr="00B35442">
        <w:rPr>
          <w:rFonts w:ascii="Arial" w:hAnsi="Arial" w:cs="Arial"/>
          <w:sz w:val="16"/>
          <w:szCs w:val="16"/>
        </w:rPr>
        <w:t>пальный район, Ивантеевское сельское поселение, д. Мысловичи, площадью 1175</w:t>
      </w:r>
      <w:r>
        <w:rPr>
          <w:rFonts w:ascii="Arial" w:hAnsi="Arial" w:cs="Arial"/>
          <w:sz w:val="16"/>
          <w:szCs w:val="16"/>
        </w:rPr>
        <w:t xml:space="preserve"> кв.м, </w:t>
      </w:r>
      <w:r w:rsidRPr="00B35442">
        <w:rPr>
          <w:rFonts w:ascii="Arial" w:hAnsi="Arial" w:cs="Arial"/>
          <w:sz w:val="16"/>
          <w:szCs w:val="16"/>
        </w:rPr>
        <w:t>для ведения личного подсобного хозяйства (ориентир: данный з</w:t>
      </w:r>
      <w:r w:rsidRPr="00B35442">
        <w:rPr>
          <w:rFonts w:ascii="Arial" w:hAnsi="Arial" w:cs="Arial"/>
          <w:sz w:val="16"/>
          <w:szCs w:val="16"/>
        </w:rPr>
        <w:t>е</w:t>
      </w:r>
      <w:r w:rsidRPr="00B35442">
        <w:rPr>
          <w:rFonts w:ascii="Arial" w:hAnsi="Arial" w:cs="Arial"/>
          <w:sz w:val="16"/>
          <w:szCs w:val="16"/>
        </w:rPr>
        <w:t>мельный участок примыкает с восточной стороны к земельному участку с кадас</w:t>
      </w:r>
      <w:r w:rsidRPr="00B35442">
        <w:rPr>
          <w:rFonts w:ascii="Arial" w:hAnsi="Arial" w:cs="Arial"/>
          <w:sz w:val="16"/>
          <w:szCs w:val="16"/>
        </w:rPr>
        <w:t>т</w:t>
      </w:r>
      <w:r w:rsidRPr="00B35442">
        <w:rPr>
          <w:rFonts w:ascii="Arial" w:hAnsi="Arial" w:cs="Arial"/>
          <w:sz w:val="16"/>
          <w:szCs w:val="16"/>
        </w:rPr>
        <w:t>ровым номером 53:03:0728001:2);</w:t>
      </w:r>
    </w:p>
    <w:p w:rsidR="00B35442" w:rsidRPr="00B35442" w:rsidRDefault="00B35442" w:rsidP="00B35442">
      <w:pPr>
        <w:ind w:firstLine="284"/>
        <w:jc w:val="both"/>
        <w:rPr>
          <w:rFonts w:ascii="Arial" w:hAnsi="Arial" w:cs="Arial"/>
          <w:sz w:val="16"/>
          <w:szCs w:val="16"/>
        </w:rPr>
      </w:pPr>
      <w:r w:rsidRPr="00B35442">
        <w:rPr>
          <w:rFonts w:ascii="Arial" w:hAnsi="Arial" w:cs="Arial"/>
          <w:sz w:val="16"/>
          <w:szCs w:val="16"/>
        </w:rPr>
        <w:t>Российская Федерация, Новгородская область, Валдайский муниц</w:t>
      </w:r>
      <w:r w:rsidRPr="00B35442">
        <w:rPr>
          <w:rFonts w:ascii="Arial" w:hAnsi="Arial" w:cs="Arial"/>
          <w:sz w:val="16"/>
          <w:szCs w:val="16"/>
        </w:rPr>
        <w:t>и</w:t>
      </w:r>
      <w:r w:rsidRPr="00B35442">
        <w:rPr>
          <w:rFonts w:ascii="Arial" w:hAnsi="Arial" w:cs="Arial"/>
          <w:sz w:val="16"/>
          <w:szCs w:val="16"/>
        </w:rPr>
        <w:t xml:space="preserve">пальный район, Ивантеевское сельское поселение, д. Мысловичи, площадью </w:t>
      </w:r>
      <w:r>
        <w:rPr>
          <w:rFonts w:ascii="Arial" w:hAnsi="Arial" w:cs="Arial"/>
          <w:sz w:val="16"/>
          <w:szCs w:val="16"/>
        </w:rPr>
        <w:t xml:space="preserve">1298 кв.м, </w:t>
      </w:r>
      <w:r w:rsidRPr="00B35442">
        <w:rPr>
          <w:rFonts w:ascii="Arial" w:hAnsi="Arial" w:cs="Arial"/>
          <w:sz w:val="16"/>
          <w:szCs w:val="16"/>
        </w:rPr>
        <w:t>для ведения личного подсобного хозяйства (ориентир: данный земел</w:t>
      </w:r>
      <w:r w:rsidRPr="00B35442">
        <w:rPr>
          <w:rFonts w:ascii="Arial" w:hAnsi="Arial" w:cs="Arial"/>
          <w:sz w:val="16"/>
          <w:szCs w:val="16"/>
        </w:rPr>
        <w:t>ь</w:t>
      </w:r>
      <w:r w:rsidRPr="00B35442">
        <w:rPr>
          <w:rFonts w:ascii="Arial" w:hAnsi="Arial" w:cs="Arial"/>
          <w:sz w:val="16"/>
          <w:szCs w:val="16"/>
        </w:rPr>
        <w:t>ный участок расположен ориентировочно на расстоянии 14</w:t>
      </w:r>
      <w:r>
        <w:rPr>
          <w:rFonts w:ascii="Arial" w:hAnsi="Arial" w:cs="Arial"/>
          <w:sz w:val="16"/>
          <w:szCs w:val="16"/>
        </w:rPr>
        <w:t xml:space="preserve"> </w:t>
      </w:r>
      <w:r w:rsidRPr="00B35442">
        <w:rPr>
          <w:rFonts w:ascii="Arial" w:hAnsi="Arial" w:cs="Arial"/>
          <w:sz w:val="16"/>
          <w:szCs w:val="16"/>
        </w:rPr>
        <w:t>м в северо-восточном направлении от земельного участка с кадастровым номером 53:03:0728001:20);</w:t>
      </w:r>
    </w:p>
    <w:p w:rsidR="00B35442" w:rsidRPr="00B35442" w:rsidRDefault="00B35442" w:rsidP="00B35442">
      <w:pPr>
        <w:ind w:firstLine="284"/>
        <w:jc w:val="both"/>
        <w:rPr>
          <w:rFonts w:ascii="Arial" w:hAnsi="Arial" w:cs="Arial"/>
          <w:sz w:val="16"/>
          <w:szCs w:val="16"/>
        </w:rPr>
      </w:pPr>
      <w:r w:rsidRPr="00B35442">
        <w:rPr>
          <w:rFonts w:ascii="Arial" w:hAnsi="Arial" w:cs="Arial"/>
          <w:sz w:val="16"/>
          <w:szCs w:val="16"/>
        </w:rPr>
        <w:t>Российская Федерация, Новгородская область, Валдайский муниц</w:t>
      </w:r>
      <w:r w:rsidRPr="00B35442">
        <w:rPr>
          <w:rFonts w:ascii="Arial" w:hAnsi="Arial" w:cs="Arial"/>
          <w:sz w:val="16"/>
          <w:szCs w:val="16"/>
        </w:rPr>
        <w:t>и</w:t>
      </w:r>
      <w:r w:rsidRPr="00B35442">
        <w:rPr>
          <w:rFonts w:ascii="Arial" w:hAnsi="Arial" w:cs="Arial"/>
          <w:sz w:val="16"/>
          <w:szCs w:val="16"/>
        </w:rPr>
        <w:t>пальный район, Ивантеевское сельское поселение, д. Мысловичи, площадью 1459 кв.м,  для ведения личного подсобного хозяйства (ориентир: данный з</w:t>
      </w:r>
      <w:r w:rsidRPr="00B35442">
        <w:rPr>
          <w:rFonts w:ascii="Arial" w:hAnsi="Arial" w:cs="Arial"/>
          <w:sz w:val="16"/>
          <w:szCs w:val="16"/>
        </w:rPr>
        <w:t>е</w:t>
      </w:r>
      <w:r w:rsidRPr="00B35442">
        <w:rPr>
          <w:rFonts w:ascii="Arial" w:hAnsi="Arial" w:cs="Arial"/>
          <w:sz w:val="16"/>
          <w:szCs w:val="16"/>
        </w:rPr>
        <w:t>мельный участок расположен ориентировочно на расстоянии 21</w:t>
      </w:r>
      <w:r>
        <w:rPr>
          <w:rFonts w:ascii="Arial" w:hAnsi="Arial" w:cs="Arial"/>
          <w:sz w:val="16"/>
          <w:szCs w:val="16"/>
        </w:rPr>
        <w:t xml:space="preserve"> </w:t>
      </w:r>
      <w:r w:rsidRPr="00B35442">
        <w:rPr>
          <w:rFonts w:ascii="Arial" w:hAnsi="Arial" w:cs="Arial"/>
          <w:sz w:val="16"/>
          <w:szCs w:val="16"/>
        </w:rPr>
        <w:t>м в северо-восточном направлении от земельного участка с кадастровым номером 53:03:0728001:20);</w:t>
      </w:r>
    </w:p>
    <w:p w:rsidR="00B35442" w:rsidRPr="00A55520" w:rsidRDefault="00B35442" w:rsidP="00B35442">
      <w:pPr>
        <w:ind w:firstLine="284"/>
        <w:jc w:val="both"/>
        <w:rPr>
          <w:rFonts w:ascii="Arial" w:hAnsi="Arial" w:cs="Arial"/>
          <w:sz w:val="16"/>
          <w:szCs w:val="16"/>
        </w:rPr>
      </w:pPr>
      <w:r w:rsidRPr="00B35442">
        <w:rPr>
          <w:rFonts w:ascii="Arial" w:hAnsi="Arial" w:cs="Arial"/>
          <w:sz w:val="16"/>
          <w:szCs w:val="16"/>
        </w:rPr>
        <w:t xml:space="preserve">Российская </w:t>
      </w:r>
      <w:r w:rsidRPr="00A55520">
        <w:rPr>
          <w:rFonts w:ascii="Arial" w:hAnsi="Arial" w:cs="Arial"/>
          <w:sz w:val="16"/>
          <w:szCs w:val="16"/>
        </w:rPr>
        <w:t>Федерация, Новгородская область, Валдайский муниц</w:t>
      </w:r>
      <w:r w:rsidRPr="00A55520">
        <w:rPr>
          <w:rFonts w:ascii="Arial" w:hAnsi="Arial" w:cs="Arial"/>
          <w:sz w:val="16"/>
          <w:szCs w:val="16"/>
        </w:rPr>
        <w:t>и</w:t>
      </w:r>
      <w:r w:rsidRPr="00A55520">
        <w:rPr>
          <w:rFonts w:ascii="Arial" w:hAnsi="Arial" w:cs="Arial"/>
          <w:sz w:val="16"/>
          <w:szCs w:val="16"/>
        </w:rPr>
        <w:t xml:space="preserve">пальный район, Короцкое сельское поселение, д. Глебово, площадью </w:t>
      </w:r>
      <w:r w:rsidRPr="00A55520">
        <w:rPr>
          <w:rFonts w:ascii="Arial" w:hAnsi="Arial" w:cs="Arial"/>
          <w:sz w:val="16"/>
          <w:szCs w:val="16"/>
        </w:rPr>
        <w:br/>
        <w:t>1488 кв.м, для ведения личного подсобного хозяйства (ориентир: данный земел</w:t>
      </w:r>
      <w:r w:rsidRPr="00A55520">
        <w:rPr>
          <w:rFonts w:ascii="Arial" w:hAnsi="Arial" w:cs="Arial"/>
          <w:sz w:val="16"/>
          <w:szCs w:val="16"/>
        </w:rPr>
        <w:t>ь</w:t>
      </w:r>
      <w:r w:rsidRPr="00A55520">
        <w:rPr>
          <w:rFonts w:ascii="Arial" w:hAnsi="Arial" w:cs="Arial"/>
          <w:sz w:val="16"/>
          <w:szCs w:val="16"/>
        </w:rPr>
        <w:t>ный участок расположен ориентировочно на расстоянии 127 м в восточном направлении от земельного участка с кадастровым номером 53:03:0605001:172).</w:t>
      </w:r>
    </w:p>
    <w:p w:rsidR="00B35442" w:rsidRPr="00A55520" w:rsidRDefault="00B35442" w:rsidP="00B35442">
      <w:pPr>
        <w:ind w:firstLine="284"/>
        <w:jc w:val="both"/>
        <w:rPr>
          <w:rFonts w:ascii="Arial" w:hAnsi="Arial" w:cs="Arial"/>
          <w:sz w:val="16"/>
          <w:szCs w:val="16"/>
        </w:rPr>
      </w:pPr>
      <w:r w:rsidRPr="00A55520">
        <w:rPr>
          <w:rFonts w:ascii="Arial" w:hAnsi="Arial" w:cs="Arial"/>
          <w:sz w:val="16"/>
          <w:szCs w:val="16"/>
        </w:rPr>
        <w:t>Граждане, заинтересованные в предоставлении земельных участков, могут подать заявления о намерении участвовать в аукционе по продаже да</w:t>
      </w:r>
      <w:r w:rsidRPr="00A55520">
        <w:rPr>
          <w:rFonts w:ascii="Arial" w:hAnsi="Arial" w:cs="Arial"/>
          <w:sz w:val="16"/>
          <w:szCs w:val="16"/>
        </w:rPr>
        <w:t>н</w:t>
      </w:r>
      <w:r w:rsidRPr="00A55520">
        <w:rPr>
          <w:rFonts w:ascii="Arial" w:hAnsi="Arial" w:cs="Arial"/>
          <w:sz w:val="16"/>
          <w:szCs w:val="16"/>
        </w:rPr>
        <w:t>ных земельных участков.</w:t>
      </w:r>
    </w:p>
    <w:p w:rsidR="00B35442" w:rsidRPr="00A55520" w:rsidRDefault="00B35442" w:rsidP="00B35442">
      <w:pPr>
        <w:ind w:firstLine="284"/>
        <w:jc w:val="both"/>
        <w:rPr>
          <w:rStyle w:val="apple-style-span"/>
          <w:rFonts w:ascii="Arial" w:hAnsi="Arial" w:cs="Arial"/>
          <w:sz w:val="16"/>
          <w:szCs w:val="16"/>
        </w:rPr>
      </w:pPr>
      <w:r w:rsidRPr="00A55520">
        <w:rPr>
          <w:rFonts w:ascii="Arial" w:hAnsi="Arial" w:cs="Arial"/>
          <w:sz w:val="16"/>
          <w:szCs w:val="16"/>
        </w:rPr>
        <w:t>Заявления принимаются в течение тридцати дней со дня опубликования да</w:t>
      </w:r>
      <w:r w:rsidRPr="00A55520">
        <w:rPr>
          <w:rFonts w:ascii="Arial" w:hAnsi="Arial" w:cs="Arial"/>
          <w:sz w:val="16"/>
          <w:szCs w:val="16"/>
        </w:rPr>
        <w:t>н</w:t>
      </w:r>
      <w:r w:rsidRPr="00A55520">
        <w:rPr>
          <w:rFonts w:ascii="Arial" w:hAnsi="Arial" w:cs="Arial"/>
          <w:sz w:val="16"/>
          <w:szCs w:val="16"/>
        </w:rPr>
        <w:t>ного сообщения (по 20.02.2025 включительно).</w:t>
      </w:r>
    </w:p>
    <w:p w:rsidR="00B35442" w:rsidRPr="00A55520" w:rsidRDefault="00B35442" w:rsidP="00B35442">
      <w:pPr>
        <w:ind w:firstLine="284"/>
        <w:contextualSpacing/>
        <w:jc w:val="both"/>
        <w:rPr>
          <w:rStyle w:val="apple-style-span"/>
          <w:rFonts w:ascii="Arial" w:hAnsi="Arial" w:cs="Arial"/>
          <w:sz w:val="16"/>
          <w:szCs w:val="16"/>
          <w:shd w:val="clear" w:color="auto" w:fill="FFFFFF"/>
        </w:rPr>
      </w:pPr>
      <w:r w:rsidRPr="00A55520">
        <w:rPr>
          <w:rStyle w:val="apple-style-span"/>
          <w:rFonts w:ascii="Arial" w:hAnsi="Arial" w:cs="Arial"/>
          <w:sz w:val="16"/>
          <w:szCs w:val="16"/>
          <w:shd w:val="clear" w:color="auto" w:fill="FFFFFF"/>
        </w:rPr>
        <w:t>Заявления могут быть поданы при личном обращении в бумажном виде,</w:t>
      </w:r>
    </w:p>
    <w:p w:rsidR="00B35442" w:rsidRPr="00A55520" w:rsidRDefault="00B35442" w:rsidP="00B35442">
      <w:pPr>
        <w:ind w:firstLine="284"/>
        <w:contextualSpacing/>
        <w:jc w:val="both"/>
        <w:rPr>
          <w:rFonts w:ascii="Arial" w:hAnsi="Arial" w:cs="Arial"/>
          <w:sz w:val="16"/>
          <w:szCs w:val="16"/>
          <w:shd w:val="clear" w:color="auto" w:fill="FFFFFF"/>
        </w:rPr>
      </w:pPr>
      <w:r w:rsidRPr="00A55520">
        <w:rPr>
          <w:rStyle w:val="apple-style-span"/>
          <w:rFonts w:ascii="Arial" w:hAnsi="Arial" w:cs="Arial"/>
          <w:sz w:val="16"/>
          <w:szCs w:val="16"/>
          <w:shd w:val="clear" w:color="auto" w:fill="FFFFFF"/>
        </w:rPr>
        <w:t>с представлением документа, подтверждающего личность гражданина, в  Администрацию Валдайского муниципального района по адресу: Новгоро</w:t>
      </w:r>
      <w:r w:rsidRPr="00A55520">
        <w:rPr>
          <w:rStyle w:val="apple-style-span"/>
          <w:rFonts w:ascii="Arial" w:hAnsi="Arial" w:cs="Arial"/>
          <w:sz w:val="16"/>
          <w:szCs w:val="16"/>
          <w:shd w:val="clear" w:color="auto" w:fill="FFFFFF"/>
        </w:rPr>
        <w:t>д</w:t>
      </w:r>
      <w:r w:rsidRPr="00A55520">
        <w:rPr>
          <w:rStyle w:val="apple-style-span"/>
          <w:rFonts w:ascii="Arial" w:hAnsi="Arial" w:cs="Arial"/>
          <w:sz w:val="16"/>
          <w:szCs w:val="16"/>
          <w:shd w:val="clear" w:color="auto" w:fill="FFFFFF"/>
        </w:rPr>
        <w:t>ская область, г. Валдай, пр. Комсомольский, д.19/21, каб.409, тел.: 8 (816-66) 46-318.</w:t>
      </w:r>
    </w:p>
    <w:p w:rsidR="00B35442" w:rsidRPr="00A55520" w:rsidRDefault="00B35442" w:rsidP="00B35442">
      <w:pPr>
        <w:ind w:firstLine="284"/>
        <w:jc w:val="both"/>
        <w:rPr>
          <w:rFonts w:ascii="Arial" w:hAnsi="Arial" w:cs="Arial"/>
          <w:sz w:val="16"/>
          <w:szCs w:val="16"/>
        </w:rPr>
      </w:pPr>
      <w:r w:rsidRPr="00A55520">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w:t>
      </w:r>
      <w:r w:rsidRPr="00A55520">
        <w:rPr>
          <w:rFonts w:ascii="Arial" w:hAnsi="Arial" w:cs="Arial"/>
          <w:sz w:val="16"/>
          <w:szCs w:val="16"/>
        </w:rPr>
        <w:t>е</w:t>
      </w:r>
      <w:r w:rsidRPr="00A55520">
        <w:rPr>
          <w:rFonts w:ascii="Arial" w:hAnsi="Arial" w:cs="Arial"/>
          <w:sz w:val="16"/>
          <w:szCs w:val="16"/>
        </w:rPr>
        <w:t>рыв на обед с 13.00 до 14.00) в рабочие дни.</w:t>
      </w:r>
    </w:p>
    <w:p w:rsidR="00B35442" w:rsidRPr="00A55520" w:rsidRDefault="00B35442" w:rsidP="00B35442">
      <w:pPr>
        <w:ind w:firstLine="284"/>
        <w:jc w:val="both"/>
        <w:rPr>
          <w:rFonts w:ascii="Arial" w:hAnsi="Arial" w:cs="Arial"/>
          <w:sz w:val="16"/>
          <w:szCs w:val="16"/>
        </w:rPr>
      </w:pPr>
      <w:r w:rsidRPr="00A55520">
        <w:rPr>
          <w:rFonts w:ascii="Arial" w:hAnsi="Arial" w:cs="Arial"/>
          <w:sz w:val="16"/>
          <w:szCs w:val="16"/>
        </w:rPr>
        <w:t>При поступлении двух или более заявлений земельные участки предо</w:t>
      </w:r>
      <w:r w:rsidRPr="00A55520">
        <w:rPr>
          <w:rFonts w:ascii="Arial" w:hAnsi="Arial" w:cs="Arial"/>
          <w:sz w:val="16"/>
          <w:szCs w:val="16"/>
        </w:rPr>
        <w:t>с</w:t>
      </w:r>
      <w:r w:rsidRPr="00A55520">
        <w:rPr>
          <w:rFonts w:ascii="Arial" w:hAnsi="Arial" w:cs="Arial"/>
          <w:sz w:val="16"/>
          <w:szCs w:val="16"/>
        </w:rPr>
        <w:t>тавляются на торгах.</w:t>
      </w:r>
    </w:p>
    <w:p w:rsidR="00B35442" w:rsidRPr="00B35442" w:rsidRDefault="00B35442" w:rsidP="00B35442">
      <w:pPr>
        <w:jc w:val="both"/>
        <w:rPr>
          <w:rFonts w:ascii="Arial" w:hAnsi="Arial" w:cs="Arial"/>
          <w:b/>
          <w:bCs/>
          <w:sz w:val="16"/>
          <w:szCs w:val="16"/>
        </w:rPr>
      </w:pPr>
      <w:r w:rsidRPr="00B35442">
        <w:rPr>
          <w:rFonts w:ascii="Arial" w:hAnsi="Arial" w:cs="Arial"/>
          <w:b/>
          <w:bCs/>
          <w:sz w:val="16"/>
          <w:szCs w:val="16"/>
        </w:rPr>
        <w:t>Председатель</w:t>
      </w:r>
      <w:r>
        <w:rPr>
          <w:rFonts w:ascii="Arial" w:hAnsi="Arial" w:cs="Arial"/>
          <w:b/>
          <w:bCs/>
          <w:sz w:val="16"/>
          <w:szCs w:val="16"/>
        </w:rPr>
        <w:t xml:space="preserve"> комитета</w:t>
      </w:r>
      <w:r>
        <w:rPr>
          <w:rFonts w:ascii="Arial" w:hAnsi="Arial" w:cs="Arial"/>
          <w:b/>
          <w:bCs/>
          <w:sz w:val="16"/>
          <w:szCs w:val="16"/>
        </w:rPr>
        <w:tab/>
      </w:r>
      <w:r>
        <w:rPr>
          <w:rFonts w:ascii="Arial" w:hAnsi="Arial" w:cs="Arial"/>
          <w:b/>
          <w:bCs/>
          <w:sz w:val="16"/>
          <w:szCs w:val="16"/>
        </w:rPr>
        <w:tab/>
      </w:r>
      <w:r w:rsidRPr="00B35442">
        <w:rPr>
          <w:rFonts w:ascii="Arial" w:hAnsi="Arial" w:cs="Arial"/>
          <w:b/>
          <w:bCs/>
          <w:sz w:val="16"/>
          <w:szCs w:val="16"/>
        </w:rPr>
        <w:t>Е.А. Растригина</w:t>
      </w:r>
    </w:p>
    <w:p w:rsidR="00075EBC" w:rsidRDefault="00075EBC" w:rsidP="004E1A32">
      <w:pPr>
        <w:tabs>
          <w:tab w:val="left" w:pos="5954"/>
        </w:tabs>
        <w:jc w:val="right"/>
        <w:rPr>
          <w:rFonts w:ascii="Arial" w:hAnsi="Arial" w:cs="Arial"/>
          <w:b/>
          <w:sz w:val="16"/>
          <w:szCs w:val="16"/>
        </w:rPr>
      </w:pPr>
    </w:p>
    <w:p w:rsidR="00075EBC" w:rsidRDefault="00075EBC" w:rsidP="00075EBC">
      <w:pPr>
        <w:tabs>
          <w:tab w:val="left" w:pos="5954"/>
        </w:tab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A6245E" w:rsidRPr="008A1E44" w:rsidTr="00E30CB5">
        <w:trPr>
          <w:trHeight w:val="20"/>
        </w:trPr>
        <w:tc>
          <w:tcPr>
            <w:tcW w:w="4615" w:type="pct"/>
          </w:tcPr>
          <w:p w:rsidR="00A6245E" w:rsidRPr="00A6245E" w:rsidRDefault="00A6245E" w:rsidP="004257AC">
            <w:pPr>
              <w:rPr>
                <w:rFonts w:ascii="Arial" w:hAnsi="Arial" w:cs="Arial"/>
                <w:sz w:val="16"/>
                <w:szCs w:val="16"/>
              </w:rPr>
            </w:pPr>
            <w:r w:rsidRPr="00A6245E">
              <w:rPr>
                <w:rFonts w:ascii="Arial" w:hAnsi="Arial" w:cs="Arial"/>
                <w:sz w:val="16"/>
                <w:szCs w:val="16"/>
              </w:rPr>
              <w:t>Информационное сообщение</w:t>
            </w:r>
          </w:p>
        </w:tc>
        <w:tc>
          <w:tcPr>
            <w:tcW w:w="385" w:type="pct"/>
            <w:vAlign w:val="center"/>
          </w:tcPr>
          <w:p w:rsidR="00A6245E" w:rsidRPr="008A1E44" w:rsidRDefault="00B35442" w:rsidP="008A1E44">
            <w:pPr>
              <w:jc w:val="center"/>
              <w:rPr>
                <w:rFonts w:ascii="Arial" w:hAnsi="Arial" w:cs="Arial"/>
                <w:sz w:val="16"/>
                <w:szCs w:val="16"/>
              </w:rPr>
            </w:pPr>
            <w:r>
              <w:rPr>
                <w:rFonts w:ascii="Arial" w:hAnsi="Arial" w:cs="Arial"/>
                <w:sz w:val="16"/>
                <w:szCs w:val="16"/>
              </w:rPr>
              <w:t>1</w:t>
            </w:r>
          </w:p>
        </w:tc>
      </w:tr>
      <w:tr w:rsidR="0001427D" w:rsidRPr="00887D10" w:rsidTr="00E30CB5">
        <w:trPr>
          <w:trHeight w:val="20"/>
        </w:trPr>
        <w:tc>
          <w:tcPr>
            <w:tcW w:w="4615" w:type="pct"/>
          </w:tcPr>
          <w:p w:rsidR="0001427D" w:rsidRPr="004257AC" w:rsidRDefault="0001427D" w:rsidP="004257AC">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01427D" w:rsidRPr="00887D10" w:rsidRDefault="00B35442" w:rsidP="00E30CB5">
            <w:pPr>
              <w:jc w:val="center"/>
              <w:rPr>
                <w:rFonts w:ascii="Arial" w:hAnsi="Arial" w:cs="Arial"/>
                <w:sz w:val="16"/>
                <w:szCs w:val="16"/>
              </w:rPr>
            </w:pPr>
            <w:r>
              <w:rPr>
                <w:rFonts w:ascii="Arial" w:hAnsi="Arial" w:cs="Arial"/>
                <w:sz w:val="16"/>
                <w:szCs w:val="16"/>
              </w:rPr>
              <w:t>1</w:t>
            </w:r>
          </w:p>
        </w:tc>
      </w:tr>
    </w:tbl>
    <w:p w:rsidR="00FF65CF" w:rsidRDefault="00FF65CF" w:rsidP="000B2260">
      <w:pPr>
        <w:jc w:val="right"/>
        <w:rPr>
          <w:rFonts w:ascii="Arial" w:hAnsi="Arial" w:cs="Arial"/>
          <w:sz w:val="16"/>
          <w:szCs w:val="16"/>
        </w:rPr>
      </w:pPr>
    </w:p>
    <w:p w:rsidR="00B35442" w:rsidRDefault="00B35442" w:rsidP="000B2260">
      <w:pPr>
        <w:jc w:val="right"/>
        <w:rPr>
          <w:rFonts w:ascii="Arial" w:hAnsi="Arial" w:cs="Arial"/>
          <w:sz w:val="16"/>
          <w:szCs w:val="16"/>
        </w:rPr>
      </w:pPr>
    </w:p>
    <w:p w:rsidR="00B35442" w:rsidRDefault="00B35442" w:rsidP="000B2260">
      <w:pPr>
        <w:jc w:val="right"/>
        <w:rPr>
          <w:rFonts w:ascii="Arial" w:hAnsi="Arial" w:cs="Arial"/>
          <w:sz w:val="16"/>
          <w:szCs w:val="16"/>
        </w:rPr>
      </w:pPr>
    </w:p>
    <w:p w:rsidR="00B35442" w:rsidRDefault="00B35442" w:rsidP="000B2260">
      <w:pPr>
        <w:jc w:val="right"/>
        <w:rPr>
          <w:rFonts w:ascii="Arial" w:hAnsi="Arial" w:cs="Arial"/>
          <w:sz w:val="16"/>
          <w:szCs w:val="16"/>
        </w:rPr>
      </w:pPr>
    </w:p>
    <w:p w:rsidR="00B35442" w:rsidRDefault="00B35442" w:rsidP="000B2260">
      <w:pPr>
        <w:jc w:val="right"/>
        <w:rPr>
          <w:rFonts w:ascii="Arial" w:hAnsi="Arial" w:cs="Arial"/>
          <w:sz w:val="16"/>
          <w:szCs w:val="16"/>
        </w:rPr>
      </w:pPr>
    </w:p>
    <w:p w:rsidR="00B35442" w:rsidRDefault="00B35442" w:rsidP="000B2260">
      <w:pPr>
        <w:jc w:val="right"/>
        <w:rPr>
          <w:rFonts w:ascii="Arial" w:hAnsi="Arial" w:cs="Arial"/>
          <w:sz w:val="16"/>
          <w:szCs w:val="16"/>
        </w:rPr>
      </w:pPr>
    </w:p>
    <w:p w:rsidR="00B35442" w:rsidRDefault="00B35442" w:rsidP="000B2260">
      <w:pPr>
        <w:jc w:val="right"/>
        <w:rPr>
          <w:rFonts w:ascii="Arial" w:hAnsi="Arial" w:cs="Arial"/>
          <w:sz w:val="16"/>
          <w:szCs w:val="16"/>
        </w:rPr>
      </w:pPr>
    </w:p>
    <w:p w:rsidR="00B35442" w:rsidRDefault="00B35442" w:rsidP="000B2260">
      <w:pPr>
        <w:jc w:val="right"/>
        <w:rPr>
          <w:rFonts w:ascii="Arial" w:hAnsi="Arial" w:cs="Arial"/>
          <w:sz w:val="16"/>
          <w:szCs w:val="16"/>
        </w:rPr>
      </w:pPr>
    </w:p>
    <w:p w:rsidR="00B35442" w:rsidRDefault="00B35442" w:rsidP="000B2260">
      <w:pPr>
        <w:jc w:val="right"/>
        <w:rPr>
          <w:rFonts w:ascii="Arial" w:hAnsi="Arial" w:cs="Arial"/>
          <w:sz w:val="16"/>
          <w:szCs w:val="16"/>
        </w:rPr>
      </w:pPr>
    </w:p>
    <w:p w:rsidR="00B35442" w:rsidRDefault="00B35442" w:rsidP="000B2260">
      <w:pPr>
        <w:jc w:val="right"/>
        <w:rPr>
          <w:rFonts w:ascii="Arial" w:hAnsi="Arial" w:cs="Arial"/>
          <w:sz w:val="16"/>
          <w:szCs w:val="16"/>
        </w:rPr>
      </w:pPr>
    </w:p>
    <w:p w:rsidR="00B35442" w:rsidRDefault="00B35442" w:rsidP="000B2260">
      <w:pPr>
        <w:jc w:val="right"/>
        <w:rPr>
          <w:rFonts w:ascii="Arial" w:hAnsi="Arial" w:cs="Arial"/>
          <w:sz w:val="16"/>
          <w:szCs w:val="16"/>
        </w:rPr>
      </w:pPr>
    </w:p>
    <w:p w:rsidR="00B35442" w:rsidRDefault="00B35442" w:rsidP="000B2260">
      <w:pPr>
        <w:jc w:val="right"/>
        <w:rPr>
          <w:rFonts w:ascii="Arial" w:hAnsi="Arial" w:cs="Arial"/>
          <w:sz w:val="16"/>
          <w:szCs w:val="16"/>
        </w:rPr>
      </w:pPr>
    </w:p>
    <w:p w:rsidR="00B35442" w:rsidRDefault="00B35442" w:rsidP="000B2260">
      <w:pPr>
        <w:jc w:val="right"/>
        <w:rPr>
          <w:rFonts w:ascii="Arial" w:hAnsi="Arial" w:cs="Arial"/>
          <w:sz w:val="16"/>
          <w:szCs w:val="16"/>
        </w:rPr>
      </w:pPr>
    </w:p>
    <w:p w:rsidR="00B35442" w:rsidRDefault="00B35442" w:rsidP="000B2260">
      <w:pPr>
        <w:jc w:val="right"/>
        <w:rPr>
          <w:rFonts w:ascii="Arial" w:hAnsi="Arial" w:cs="Arial"/>
          <w:sz w:val="16"/>
          <w:szCs w:val="16"/>
        </w:rPr>
      </w:pPr>
    </w:p>
    <w:p w:rsidR="00B35442" w:rsidRDefault="00B35442" w:rsidP="000B2260">
      <w:pPr>
        <w:jc w:val="right"/>
        <w:rPr>
          <w:rFonts w:ascii="Arial" w:hAnsi="Arial" w:cs="Arial"/>
          <w:sz w:val="16"/>
          <w:szCs w:val="16"/>
        </w:rPr>
      </w:pPr>
    </w:p>
    <w:p w:rsidR="00B35442" w:rsidRDefault="00B35442" w:rsidP="000B2260">
      <w:pPr>
        <w:jc w:val="right"/>
        <w:rPr>
          <w:rFonts w:ascii="Arial" w:hAnsi="Arial" w:cs="Arial"/>
          <w:sz w:val="16"/>
          <w:szCs w:val="16"/>
        </w:rPr>
      </w:pPr>
    </w:p>
    <w:p w:rsidR="00B35442" w:rsidRDefault="00B35442" w:rsidP="000B2260">
      <w:pPr>
        <w:jc w:val="right"/>
        <w:rPr>
          <w:rFonts w:ascii="Arial" w:hAnsi="Arial" w:cs="Arial"/>
          <w:sz w:val="16"/>
          <w:szCs w:val="16"/>
        </w:rPr>
      </w:pPr>
    </w:p>
    <w:p w:rsidR="00B35442" w:rsidRDefault="00B35442" w:rsidP="000B2260">
      <w:pPr>
        <w:jc w:val="right"/>
        <w:rPr>
          <w:rFonts w:ascii="Arial" w:hAnsi="Arial" w:cs="Arial"/>
          <w:sz w:val="16"/>
          <w:szCs w:val="16"/>
        </w:rPr>
      </w:pPr>
    </w:p>
    <w:p w:rsidR="00B35442" w:rsidRDefault="00B35442" w:rsidP="000B2260">
      <w:pPr>
        <w:jc w:val="right"/>
        <w:rPr>
          <w:rFonts w:ascii="Arial" w:hAnsi="Arial" w:cs="Arial"/>
          <w:sz w:val="16"/>
          <w:szCs w:val="16"/>
        </w:rPr>
      </w:pPr>
    </w:p>
    <w:p w:rsidR="00B35442" w:rsidRDefault="00B35442" w:rsidP="000B2260">
      <w:pPr>
        <w:jc w:val="right"/>
        <w:rPr>
          <w:rFonts w:ascii="Arial" w:hAnsi="Arial" w:cs="Arial"/>
          <w:sz w:val="16"/>
          <w:szCs w:val="16"/>
        </w:rPr>
      </w:pPr>
    </w:p>
    <w:p w:rsidR="00B35442" w:rsidRDefault="00B35442" w:rsidP="000B2260">
      <w:pPr>
        <w:jc w:val="right"/>
        <w:rPr>
          <w:rFonts w:ascii="Arial" w:hAnsi="Arial" w:cs="Arial"/>
          <w:sz w:val="16"/>
          <w:szCs w:val="16"/>
        </w:rPr>
      </w:pPr>
    </w:p>
    <w:p w:rsidR="00B35442" w:rsidRDefault="00B35442" w:rsidP="000B2260">
      <w:pPr>
        <w:jc w:val="right"/>
        <w:rPr>
          <w:rFonts w:ascii="Arial" w:hAnsi="Arial" w:cs="Arial"/>
          <w:sz w:val="16"/>
          <w:szCs w:val="16"/>
        </w:rPr>
      </w:pPr>
    </w:p>
    <w:p w:rsidR="00B35442" w:rsidRDefault="00B35442" w:rsidP="000B2260">
      <w:pPr>
        <w:jc w:val="right"/>
        <w:rPr>
          <w:rFonts w:ascii="Arial" w:hAnsi="Arial" w:cs="Arial"/>
          <w:sz w:val="16"/>
          <w:szCs w:val="16"/>
        </w:rPr>
      </w:pPr>
    </w:p>
    <w:p w:rsidR="00B35442" w:rsidRDefault="00B35442" w:rsidP="000B2260">
      <w:pPr>
        <w:jc w:val="right"/>
        <w:rPr>
          <w:rFonts w:ascii="Arial" w:hAnsi="Arial" w:cs="Arial"/>
          <w:sz w:val="16"/>
          <w:szCs w:val="16"/>
        </w:rPr>
      </w:pPr>
    </w:p>
    <w:p w:rsidR="00B35442" w:rsidRDefault="00B35442" w:rsidP="000B2260">
      <w:pPr>
        <w:jc w:val="right"/>
        <w:rPr>
          <w:rFonts w:ascii="Arial" w:hAnsi="Arial" w:cs="Arial"/>
          <w:sz w:val="16"/>
          <w:szCs w:val="16"/>
        </w:rPr>
      </w:pPr>
    </w:p>
    <w:p w:rsidR="00B35442" w:rsidRDefault="00B35442" w:rsidP="000B2260">
      <w:pPr>
        <w:jc w:val="right"/>
        <w:rPr>
          <w:rFonts w:ascii="Arial" w:hAnsi="Arial" w:cs="Arial"/>
          <w:sz w:val="16"/>
          <w:szCs w:val="16"/>
        </w:rPr>
      </w:pPr>
    </w:p>
    <w:p w:rsidR="00B35442" w:rsidRDefault="00B35442"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B35442" w:rsidRDefault="00972A34" w:rsidP="00972A34">
      <w:pPr>
        <w:jc w:val="center"/>
        <w:rPr>
          <w:rFonts w:ascii="Arial" w:hAnsi="Arial" w:cs="Arial"/>
          <w:sz w:val="12"/>
          <w:szCs w:val="12"/>
        </w:rPr>
      </w:pPr>
      <w:r w:rsidRPr="00B35442">
        <w:rPr>
          <w:rFonts w:ascii="Arial" w:hAnsi="Arial" w:cs="Arial"/>
          <w:sz w:val="12"/>
          <w:szCs w:val="12"/>
        </w:rPr>
        <w:t>«Ва</w:t>
      </w:r>
      <w:r w:rsidR="007C2FAF" w:rsidRPr="00B35442">
        <w:rPr>
          <w:rFonts w:ascii="Arial" w:hAnsi="Arial" w:cs="Arial"/>
          <w:sz w:val="12"/>
          <w:szCs w:val="12"/>
        </w:rPr>
        <w:t>л</w:t>
      </w:r>
      <w:r w:rsidR="00EE35B9" w:rsidRPr="00B35442">
        <w:rPr>
          <w:rFonts w:ascii="Arial" w:hAnsi="Arial" w:cs="Arial"/>
          <w:sz w:val="12"/>
          <w:szCs w:val="12"/>
        </w:rPr>
        <w:t xml:space="preserve">дайский </w:t>
      </w:r>
      <w:r w:rsidR="00566894" w:rsidRPr="00B35442">
        <w:rPr>
          <w:rFonts w:ascii="Arial" w:hAnsi="Arial" w:cs="Arial"/>
          <w:sz w:val="12"/>
          <w:szCs w:val="12"/>
        </w:rPr>
        <w:t xml:space="preserve">Вестник». Бюллетень № </w:t>
      </w:r>
      <w:r w:rsidR="00B35442" w:rsidRPr="00B35442">
        <w:rPr>
          <w:rFonts w:ascii="Arial" w:hAnsi="Arial" w:cs="Arial"/>
          <w:sz w:val="12"/>
          <w:szCs w:val="12"/>
        </w:rPr>
        <w:t>4</w:t>
      </w:r>
      <w:r w:rsidR="00413518" w:rsidRPr="00B35442">
        <w:rPr>
          <w:rFonts w:ascii="Arial" w:hAnsi="Arial" w:cs="Arial"/>
          <w:sz w:val="12"/>
          <w:szCs w:val="12"/>
        </w:rPr>
        <w:t xml:space="preserve"> </w:t>
      </w:r>
      <w:r w:rsidR="00EC3082" w:rsidRPr="00B35442">
        <w:rPr>
          <w:rFonts w:ascii="Arial" w:hAnsi="Arial" w:cs="Arial"/>
          <w:sz w:val="12"/>
          <w:szCs w:val="12"/>
        </w:rPr>
        <w:t>(6</w:t>
      </w:r>
      <w:r w:rsidR="00B35442" w:rsidRPr="00B35442">
        <w:rPr>
          <w:rFonts w:ascii="Arial" w:hAnsi="Arial" w:cs="Arial"/>
          <w:sz w:val="12"/>
          <w:szCs w:val="12"/>
        </w:rPr>
        <w:t>96</w:t>
      </w:r>
      <w:r w:rsidR="00F46BFB" w:rsidRPr="00B35442">
        <w:rPr>
          <w:rFonts w:ascii="Arial" w:hAnsi="Arial" w:cs="Arial"/>
          <w:sz w:val="12"/>
          <w:szCs w:val="12"/>
        </w:rPr>
        <w:t xml:space="preserve">) от </w:t>
      </w:r>
      <w:r w:rsidR="00B35442" w:rsidRPr="00B35442">
        <w:rPr>
          <w:rFonts w:ascii="Arial" w:hAnsi="Arial" w:cs="Arial"/>
          <w:sz w:val="12"/>
          <w:szCs w:val="12"/>
        </w:rPr>
        <w:t>21</w:t>
      </w:r>
      <w:r w:rsidR="00CA2D3D" w:rsidRPr="00B35442">
        <w:rPr>
          <w:rFonts w:ascii="Arial" w:hAnsi="Arial" w:cs="Arial"/>
          <w:sz w:val="12"/>
          <w:szCs w:val="12"/>
        </w:rPr>
        <w:t>.01.2025</w:t>
      </w:r>
    </w:p>
    <w:p w:rsidR="00972A34" w:rsidRPr="00B35442" w:rsidRDefault="00972A34" w:rsidP="00972A34">
      <w:pPr>
        <w:jc w:val="center"/>
        <w:rPr>
          <w:rFonts w:ascii="Arial" w:hAnsi="Arial" w:cs="Arial"/>
          <w:sz w:val="12"/>
          <w:szCs w:val="12"/>
        </w:rPr>
      </w:pPr>
      <w:r w:rsidRPr="00B35442">
        <w:rPr>
          <w:rFonts w:ascii="Arial" w:hAnsi="Arial" w:cs="Arial"/>
          <w:sz w:val="12"/>
          <w:szCs w:val="12"/>
        </w:rPr>
        <w:t>Учредитель: Дума</w:t>
      </w:r>
      <w:r w:rsidR="00BA114B" w:rsidRPr="00B35442">
        <w:rPr>
          <w:rFonts w:ascii="Arial" w:hAnsi="Arial" w:cs="Arial"/>
          <w:sz w:val="12"/>
          <w:szCs w:val="12"/>
        </w:rPr>
        <w:t xml:space="preserve"> </w:t>
      </w:r>
      <w:r w:rsidRPr="00B35442">
        <w:rPr>
          <w:rFonts w:ascii="Arial" w:hAnsi="Arial" w:cs="Arial"/>
          <w:sz w:val="12"/>
          <w:szCs w:val="12"/>
        </w:rPr>
        <w:t>Валдайского муниципального района</w:t>
      </w:r>
    </w:p>
    <w:p w:rsidR="00972A34" w:rsidRPr="00B35442" w:rsidRDefault="00972A34" w:rsidP="00972A34">
      <w:pPr>
        <w:jc w:val="center"/>
        <w:rPr>
          <w:rFonts w:ascii="Arial" w:hAnsi="Arial" w:cs="Arial"/>
          <w:sz w:val="12"/>
          <w:szCs w:val="12"/>
        </w:rPr>
      </w:pPr>
      <w:r w:rsidRPr="00B35442">
        <w:rPr>
          <w:rFonts w:ascii="Arial" w:hAnsi="Arial" w:cs="Arial"/>
          <w:sz w:val="12"/>
          <w:szCs w:val="12"/>
        </w:rPr>
        <w:t>Утвержден решением Думы Валдайского</w:t>
      </w:r>
      <w:r w:rsidR="00BA114B" w:rsidRPr="00B35442">
        <w:rPr>
          <w:rFonts w:ascii="Arial" w:hAnsi="Arial" w:cs="Arial"/>
          <w:sz w:val="12"/>
          <w:szCs w:val="12"/>
        </w:rPr>
        <w:t xml:space="preserve"> </w:t>
      </w:r>
      <w:r w:rsidRPr="00B35442">
        <w:rPr>
          <w:rFonts w:ascii="Arial" w:hAnsi="Arial" w:cs="Arial"/>
          <w:sz w:val="12"/>
          <w:szCs w:val="12"/>
        </w:rPr>
        <w:t>муниципального района от 27.03.2014 № 289</w:t>
      </w:r>
    </w:p>
    <w:p w:rsidR="00972A34" w:rsidRPr="00B35442" w:rsidRDefault="00972A34" w:rsidP="00972A34">
      <w:pPr>
        <w:jc w:val="center"/>
        <w:rPr>
          <w:rFonts w:ascii="Arial" w:hAnsi="Arial" w:cs="Arial"/>
          <w:sz w:val="12"/>
          <w:szCs w:val="12"/>
        </w:rPr>
      </w:pPr>
      <w:r w:rsidRPr="00B35442">
        <w:rPr>
          <w:rFonts w:ascii="Arial" w:hAnsi="Arial" w:cs="Arial"/>
          <w:sz w:val="12"/>
          <w:szCs w:val="12"/>
        </w:rPr>
        <w:t>Главный редактор: Глава Валдайского муниципального района Ю.В. Стадэ, телефон: 2-25-16</w:t>
      </w:r>
    </w:p>
    <w:p w:rsidR="00972A34" w:rsidRPr="00B35442" w:rsidRDefault="00972A34" w:rsidP="00972A34">
      <w:pPr>
        <w:jc w:val="center"/>
        <w:rPr>
          <w:rFonts w:ascii="Arial" w:hAnsi="Arial" w:cs="Arial"/>
          <w:sz w:val="12"/>
          <w:szCs w:val="12"/>
        </w:rPr>
      </w:pPr>
      <w:r w:rsidRPr="00B35442">
        <w:rPr>
          <w:rFonts w:ascii="Arial" w:hAnsi="Arial" w:cs="Arial"/>
          <w:sz w:val="12"/>
          <w:szCs w:val="12"/>
        </w:rPr>
        <w:t>Адрес редакции: Новгородская обл., Валдайский район, г.Валдай, пр.Комсомольский, д.19/21</w:t>
      </w:r>
    </w:p>
    <w:p w:rsidR="00972A34" w:rsidRPr="00B35442" w:rsidRDefault="00972A34" w:rsidP="00972A34">
      <w:pPr>
        <w:jc w:val="center"/>
        <w:rPr>
          <w:rFonts w:ascii="Arial" w:hAnsi="Arial" w:cs="Arial"/>
          <w:sz w:val="12"/>
          <w:szCs w:val="12"/>
        </w:rPr>
      </w:pPr>
      <w:r w:rsidRPr="00B35442">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B35442" w:rsidRDefault="00972A34" w:rsidP="00972A34">
      <w:pPr>
        <w:jc w:val="center"/>
        <w:rPr>
          <w:rFonts w:ascii="Arial" w:hAnsi="Arial" w:cs="Arial"/>
          <w:sz w:val="12"/>
          <w:szCs w:val="12"/>
        </w:rPr>
      </w:pPr>
      <w:r w:rsidRPr="00B35442">
        <w:rPr>
          <w:rFonts w:ascii="Arial" w:hAnsi="Arial" w:cs="Arial"/>
          <w:sz w:val="12"/>
          <w:szCs w:val="12"/>
        </w:rPr>
        <w:t>г. Валдай, пр. Комсомольский, д.19/21 тел/факс 46-310</w:t>
      </w:r>
      <w:r w:rsidR="00614547" w:rsidRPr="00B35442">
        <w:rPr>
          <w:rFonts w:ascii="Arial" w:hAnsi="Arial" w:cs="Arial"/>
          <w:sz w:val="12"/>
          <w:szCs w:val="12"/>
        </w:rPr>
        <w:t xml:space="preserve"> </w:t>
      </w:r>
      <w:r w:rsidRPr="00B35442">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B35442">
        <w:rPr>
          <w:rFonts w:ascii="Arial" w:hAnsi="Arial" w:cs="Arial"/>
          <w:sz w:val="12"/>
          <w:szCs w:val="12"/>
        </w:rPr>
        <w:t>Выходит по пятницам</w:t>
      </w:r>
      <w:r w:rsidR="007B2B8A" w:rsidRPr="00B35442">
        <w:rPr>
          <w:rFonts w:ascii="Arial" w:hAnsi="Arial" w:cs="Arial"/>
          <w:sz w:val="12"/>
          <w:szCs w:val="12"/>
        </w:rPr>
        <w:t xml:space="preserve">. </w:t>
      </w:r>
      <w:r w:rsidR="00E76B9A" w:rsidRPr="00B35442">
        <w:rPr>
          <w:rFonts w:ascii="Arial" w:hAnsi="Arial" w:cs="Arial"/>
          <w:sz w:val="12"/>
          <w:szCs w:val="12"/>
        </w:rPr>
        <w:t>Объем</w:t>
      </w:r>
      <w:r w:rsidR="004157F7" w:rsidRPr="00B35442">
        <w:rPr>
          <w:rFonts w:ascii="Arial" w:hAnsi="Arial" w:cs="Arial"/>
          <w:sz w:val="12"/>
          <w:szCs w:val="12"/>
        </w:rPr>
        <w:t xml:space="preserve"> </w:t>
      </w:r>
      <w:r w:rsidR="00B35442" w:rsidRPr="00B35442">
        <w:rPr>
          <w:rFonts w:ascii="Arial" w:hAnsi="Arial" w:cs="Arial"/>
          <w:sz w:val="12"/>
          <w:szCs w:val="12"/>
        </w:rPr>
        <w:t>1</w:t>
      </w:r>
      <w:r w:rsidRPr="00B35442">
        <w:rPr>
          <w:rFonts w:ascii="Arial" w:hAnsi="Arial" w:cs="Arial"/>
          <w:sz w:val="12"/>
          <w:szCs w:val="12"/>
        </w:rPr>
        <w:t xml:space="preserve"> п.л. Тираж </w:t>
      </w:r>
      <w:r w:rsidR="001D52DC" w:rsidRPr="00B35442">
        <w:rPr>
          <w:rFonts w:ascii="Arial" w:hAnsi="Arial" w:cs="Arial"/>
          <w:sz w:val="12"/>
          <w:szCs w:val="12"/>
        </w:rPr>
        <w:t>30</w:t>
      </w:r>
      <w:r w:rsidRPr="00B35442">
        <w:rPr>
          <w:rFonts w:ascii="Arial" w:hAnsi="Arial" w:cs="Arial"/>
          <w:sz w:val="12"/>
          <w:szCs w:val="12"/>
        </w:rPr>
        <w:t xml:space="preserve"> экз. Распространяется бесплатно.</w:t>
      </w:r>
    </w:p>
    <w:sectPr w:rsidR="00972A34" w:rsidRPr="00972A34" w:rsidSect="00F26982">
      <w:headerReference w:type="even" r:id="rId9"/>
      <w:headerReference w:type="default" r:id="rId10"/>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E46" w:rsidRDefault="005C5E46">
      <w:r>
        <w:separator/>
      </w:r>
    </w:p>
  </w:endnote>
  <w:endnote w:type="continuationSeparator" w:id="1">
    <w:p w:rsidR="005C5E46" w:rsidRDefault="005C5E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charset w:val="CC"/>
    <w:family w:val="roman"/>
    <w:pitch w:val="variable"/>
    <w:sig w:usb0="00000001" w:usb1="0000084A" w:usb2="00000000" w:usb3="00000000" w:csb0="00000015"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E46" w:rsidRDefault="005C5E46">
      <w:r>
        <w:separator/>
      </w:r>
    </w:p>
  </w:footnote>
  <w:footnote w:type="continuationSeparator" w:id="1">
    <w:p w:rsidR="005C5E46" w:rsidRDefault="005C5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41" w:rsidRPr="00C14209" w:rsidRDefault="00596541" w:rsidP="00C14209">
    <w:pPr>
      <w:pStyle w:val="a9"/>
      <w:rPr>
        <w:sz w:val="12"/>
        <w:szCs w:val="12"/>
      </w:rPr>
    </w:pPr>
    <w:r w:rsidRPr="00E65CCB">
      <w:rPr>
        <w:sz w:val="12"/>
        <w:szCs w:val="12"/>
      </w:rPr>
      <w:t xml:space="preserve">страница </w:t>
    </w:r>
    <w:r w:rsidR="00064A37" w:rsidRPr="00E65CCB">
      <w:rPr>
        <w:sz w:val="12"/>
        <w:szCs w:val="12"/>
      </w:rPr>
      <w:fldChar w:fldCharType="begin"/>
    </w:r>
    <w:r w:rsidRPr="00E65CCB">
      <w:rPr>
        <w:sz w:val="12"/>
        <w:szCs w:val="12"/>
      </w:rPr>
      <w:instrText xml:space="preserve"> PAGE   \* MERGEFORMAT </w:instrText>
    </w:r>
    <w:r w:rsidR="00064A37" w:rsidRPr="00E65CCB">
      <w:rPr>
        <w:sz w:val="12"/>
        <w:szCs w:val="12"/>
      </w:rPr>
      <w:fldChar w:fldCharType="separate"/>
    </w:r>
    <w:r w:rsidR="00B35442">
      <w:rPr>
        <w:noProof/>
        <w:sz w:val="12"/>
        <w:szCs w:val="12"/>
      </w:rPr>
      <w:t>2</w:t>
    </w:r>
    <w:r w:rsidR="00064A37"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41" w:rsidRPr="008F785E" w:rsidRDefault="00596541" w:rsidP="00E65CCB">
    <w:pPr>
      <w:pStyle w:val="a9"/>
      <w:jc w:val="right"/>
      <w:rPr>
        <w:sz w:val="12"/>
        <w:szCs w:val="12"/>
      </w:rPr>
    </w:pPr>
    <w:r w:rsidRPr="008F785E">
      <w:rPr>
        <w:sz w:val="12"/>
        <w:szCs w:val="12"/>
      </w:rPr>
      <w:t xml:space="preserve">страница </w:t>
    </w:r>
    <w:r w:rsidR="00064A37" w:rsidRPr="008F785E">
      <w:rPr>
        <w:sz w:val="12"/>
        <w:szCs w:val="12"/>
      </w:rPr>
      <w:fldChar w:fldCharType="begin"/>
    </w:r>
    <w:r w:rsidRPr="008F785E">
      <w:rPr>
        <w:sz w:val="12"/>
        <w:szCs w:val="12"/>
      </w:rPr>
      <w:instrText xml:space="preserve"> PAGE   \* MERGEFORMAT </w:instrText>
    </w:r>
    <w:r w:rsidR="00064A37" w:rsidRPr="008F785E">
      <w:rPr>
        <w:sz w:val="12"/>
        <w:szCs w:val="12"/>
      </w:rPr>
      <w:fldChar w:fldCharType="separate"/>
    </w:r>
    <w:r w:rsidR="00ED0E03">
      <w:rPr>
        <w:noProof/>
        <w:sz w:val="12"/>
        <w:szCs w:val="12"/>
      </w:rPr>
      <w:t>13</w:t>
    </w:r>
    <w:r w:rsidR="00064A37"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21"/>
  </w:num>
  <w:num w:numId="2">
    <w:abstractNumId w:val="19"/>
  </w:num>
  <w:num w:numId="3">
    <w:abstractNumId w:val="24"/>
  </w:num>
  <w:num w:numId="4">
    <w:abstractNumId w:val="29"/>
  </w:num>
  <w:num w:numId="5">
    <w:abstractNumId w:val="17"/>
  </w:num>
  <w:num w:numId="6">
    <w:abstractNumId w:val="0"/>
  </w:num>
  <w:num w:numId="7">
    <w:abstractNumId w:val="18"/>
  </w:num>
  <w:num w:numId="8">
    <w:abstractNumId w:val="27"/>
  </w:num>
  <w:num w:numId="9">
    <w:abstractNumId w:val="30"/>
  </w:num>
  <w:num w:numId="10">
    <w:abstractNumId w:val="14"/>
  </w:num>
  <w:num w:numId="11">
    <w:abstractNumId w:val="15"/>
  </w:num>
  <w:num w:numId="12">
    <w:abstractNumId w:val="26"/>
  </w:num>
  <w:num w:numId="13">
    <w:abstractNumId w:val="25"/>
  </w:num>
  <w:num w:numId="14">
    <w:abstractNumId w:val="23"/>
  </w:num>
  <w:num w:numId="15">
    <w:abstractNumId w:val="16"/>
  </w:num>
  <w:num w:numId="16">
    <w:abstractNumId w:val="28"/>
  </w:num>
  <w:num w:numId="17">
    <w:abstractNumId w:val="22"/>
  </w:num>
  <w:num w:numId="18">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054722"/>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A37"/>
    <w:rsid w:val="00064CEA"/>
    <w:rsid w:val="00065AD8"/>
    <w:rsid w:val="00066318"/>
    <w:rsid w:val="000667FA"/>
    <w:rsid w:val="00066DD9"/>
    <w:rsid w:val="000679FC"/>
    <w:rsid w:val="00067D90"/>
    <w:rsid w:val="000701DC"/>
    <w:rsid w:val="000704AA"/>
    <w:rsid w:val="0007063E"/>
    <w:rsid w:val="00070726"/>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78E"/>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7A8"/>
    <w:rsid w:val="0035383A"/>
    <w:rsid w:val="00353866"/>
    <w:rsid w:val="00353EDF"/>
    <w:rsid w:val="00353F94"/>
    <w:rsid w:val="0035403F"/>
    <w:rsid w:val="00354056"/>
    <w:rsid w:val="003543E0"/>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D71"/>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25D"/>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6BE"/>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10C"/>
    <w:rsid w:val="00502198"/>
    <w:rsid w:val="00502A80"/>
    <w:rsid w:val="00503276"/>
    <w:rsid w:val="00503311"/>
    <w:rsid w:val="005035C9"/>
    <w:rsid w:val="00503786"/>
    <w:rsid w:val="0050382D"/>
    <w:rsid w:val="00503832"/>
    <w:rsid w:val="0050396F"/>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5E46"/>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08D"/>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8BB"/>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5E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695"/>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41A"/>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2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0F6A"/>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1CA4"/>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520"/>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538"/>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5B"/>
    <w:rsid w:val="00B27382"/>
    <w:rsid w:val="00B2766E"/>
    <w:rsid w:val="00B27705"/>
    <w:rsid w:val="00B27777"/>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442"/>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EE7"/>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D3D"/>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E00"/>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B3B"/>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6D61"/>
    <w:rsid w:val="00DF6D8B"/>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32A"/>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3D2C"/>
    <w:rsid w:val="00E747C0"/>
    <w:rsid w:val="00E748F3"/>
    <w:rsid w:val="00E74E53"/>
    <w:rsid w:val="00E752A6"/>
    <w:rsid w:val="00E75800"/>
    <w:rsid w:val="00E75A8C"/>
    <w:rsid w:val="00E75B20"/>
    <w:rsid w:val="00E75DC9"/>
    <w:rsid w:val="00E75E5A"/>
    <w:rsid w:val="00E75F42"/>
    <w:rsid w:val="00E766CE"/>
    <w:rsid w:val="00E7690F"/>
    <w:rsid w:val="00E76B9A"/>
    <w:rsid w:val="00E76C74"/>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70C"/>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1"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qFormat="1"/>
    <w:lsdException w:name="Strong" w:semiHidden="0" w:uiPriority="22" w:unhideWhenUsed="0" w:qFormat="1"/>
    <w:lsdException w:name="Emphasis" w:semiHidden="0" w:unhideWhenUsed="0" w:qFormat="1"/>
    <w:lsdException w:name="Document Map" w:uiPriority="0" w:qFormat="1"/>
    <w:lsdException w:name="HTML Top of Form" w:uiPriority="0"/>
    <w:lsdException w:name="Normal (Web)" w:qFormat="1"/>
    <w:lsdException w:name="HTML Preformatted" w:uiPriority="0" w:qFormat="1"/>
    <w:lsdException w:name="Normal Table" w:uiPriority="0"/>
    <w:lsdException w:name="Outline List 3"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3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uiPriority w:val="1"/>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uiPriority w:val="22"/>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B7E9-063A-4E42-8D4D-9885EDC8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485</Words>
  <Characters>2768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3</cp:revision>
  <cp:lastPrinted>2024-04-05T12:55:00Z</cp:lastPrinted>
  <dcterms:created xsi:type="dcterms:W3CDTF">2025-01-22T06:41:00Z</dcterms:created>
  <dcterms:modified xsi:type="dcterms:W3CDTF">2025-01-22T06:41:00Z</dcterms:modified>
</cp:coreProperties>
</file>