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41" w:rsidRPr="00B13291" w:rsidRDefault="00EE118A" w:rsidP="00B13291">
      <w:pPr>
        <w:tabs>
          <w:tab w:val="left" w:pos="5954"/>
        </w:tabs>
        <w:rPr>
          <w:rFonts w:ascii="Arial" w:hAnsi="Arial" w:cs="Arial"/>
          <w:sz w:val="4"/>
          <w:szCs w:val="4"/>
        </w:rPr>
      </w:pPr>
      <w:r w:rsidRPr="00180767">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2540</wp:posOffset>
            </wp:positionH>
            <wp:positionV relativeFrom="paragraph">
              <wp:posOffset>29210</wp:posOffset>
            </wp:positionV>
            <wp:extent cx="7120890" cy="2233930"/>
            <wp:effectExtent l="19050" t="0" r="381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20890" cy="2233930"/>
                    </a:xfrm>
                    <a:prstGeom prst="rect">
                      <a:avLst/>
                    </a:prstGeom>
                    <a:noFill/>
                    <a:ln>
                      <a:noFill/>
                    </a:ln>
                  </pic:spPr>
                </pic:pic>
              </a:graphicData>
            </a:graphic>
          </wp:anchor>
        </w:drawing>
      </w:r>
      <w:r w:rsidR="005E7CFE" w:rsidRPr="005E7CFE">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margin-left:34.8pt;margin-top:31.45pt;width:191.75pt;height:151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1F4EF6" w:rsidRDefault="001F4EF6" w:rsidP="00F3034B">
                  <w:pPr>
                    <w:rPr>
                      <w:rFonts w:ascii="Arial" w:hAnsi="Arial"/>
                      <w:b/>
                      <w:sz w:val="12"/>
                      <w:szCs w:val="12"/>
                    </w:rPr>
                  </w:pPr>
                </w:p>
                <w:p w:rsidR="001F4EF6" w:rsidRDefault="001F4EF6">
                  <w:pPr>
                    <w:rPr>
                      <w:b/>
                      <w:sz w:val="28"/>
                      <w:szCs w:val="28"/>
                    </w:rPr>
                  </w:pPr>
                </w:p>
                <w:p w:rsidR="001F4EF6" w:rsidRDefault="001F4EF6">
                  <w:pPr>
                    <w:rPr>
                      <w:b/>
                      <w:sz w:val="28"/>
                      <w:szCs w:val="28"/>
                    </w:rPr>
                  </w:pPr>
                </w:p>
                <w:p w:rsidR="001F4EF6" w:rsidRDefault="001F4EF6">
                  <w:pPr>
                    <w:rPr>
                      <w:b/>
                      <w:sz w:val="28"/>
                      <w:szCs w:val="28"/>
                    </w:rPr>
                  </w:pPr>
                </w:p>
                <w:p w:rsidR="001F4EF6" w:rsidRDefault="001F4EF6">
                  <w:pPr>
                    <w:rPr>
                      <w:b/>
                      <w:sz w:val="28"/>
                      <w:szCs w:val="28"/>
                    </w:rPr>
                  </w:pPr>
                </w:p>
                <w:p w:rsidR="001F4EF6" w:rsidRDefault="001F4EF6">
                  <w:pPr>
                    <w:rPr>
                      <w:b/>
                      <w:sz w:val="28"/>
                      <w:szCs w:val="28"/>
                    </w:rPr>
                  </w:pPr>
                </w:p>
                <w:p w:rsidR="001F4EF6" w:rsidRDefault="001F4EF6">
                  <w:pPr>
                    <w:rPr>
                      <w:b/>
                      <w:sz w:val="28"/>
                      <w:szCs w:val="28"/>
                    </w:rPr>
                  </w:pPr>
                </w:p>
                <w:p w:rsidR="001F4EF6" w:rsidRPr="00EE118A" w:rsidRDefault="001F4EF6">
                  <w:pPr>
                    <w:rPr>
                      <w:b/>
                      <w:sz w:val="22"/>
                      <w:szCs w:val="22"/>
                    </w:rPr>
                  </w:pPr>
                </w:p>
                <w:p w:rsidR="001F4EF6" w:rsidRPr="00EE118A" w:rsidRDefault="001F4EF6" w:rsidP="003962F5">
                  <w:pPr>
                    <w:rPr>
                      <w:b/>
                      <w:sz w:val="8"/>
                      <w:szCs w:val="8"/>
                    </w:rPr>
                  </w:pPr>
                </w:p>
                <w:p w:rsidR="001F4EF6" w:rsidRPr="007E55DE" w:rsidRDefault="001F4EF6" w:rsidP="003962F5">
                  <w:pPr>
                    <w:rPr>
                      <w:b/>
                    </w:rPr>
                  </w:pPr>
                  <w:r>
                    <w:rPr>
                      <w:b/>
                    </w:rPr>
                    <w:t xml:space="preserve">41 </w:t>
                  </w:r>
                  <w:r w:rsidRPr="007E55DE">
                    <w:rPr>
                      <w:b/>
                    </w:rPr>
                    <w:t>(</w:t>
                  </w:r>
                  <w:r>
                    <w:rPr>
                      <w:b/>
                    </w:rPr>
                    <w:t>520</w:t>
                  </w:r>
                  <w:r w:rsidRPr="007E55DE">
                    <w:rPr>
                      <w:b/>
                    </w:rPr>
                    <w:t xml:space="preserve">) от </w:t>
                  </w:r>
                  <w:r>
                    <w:rPr>
                      <w:b/>
                    </w:rPr>
                    <w:t xml:space="preserve">26 августа </w:t>
                  </w:r>
                  <w:r w:rsidRPr="007E55DE">
                    <w:rPr>
                      <w:b/>
                    </w:rPr>
                    <w:t>20</w:t>
                  </w:r>
                  <w:r>
                    <w:rPr>
                      <w:b/>
                    </w:rPr>
                    <w:t>22</w:t>
                  </w:r>
                  <w:r w:rsidRPr="007E55DE">
                    <w:rPr>
                      <w:b/>
                    </w:rPr>
                    <w:t xml:space="preserve"> года</w:t>
                  </w:r>
                </w:p>
              </w:txbxContent>
            </v:textbox>
          </v:shape>
        </w:pict>
      </w:r>
    </w:p>
    <w:p w:rsidR="00C501E3" w:rsidRPr="00C501E3" w:rsidRDefault="00C501E3" w:rsidP="00C501E3">
      <w:pPr>
        <w:jc w:val="center"/>
        <w:rPr>
          <w:rFonts w:ascii="Arial" w:hAnsi="Arial" w:cs="Arial"/>
          <w:b/>
          <w:sz w:val="16"/>
          <w:szCs w:val="16"/>
        </w:rPr>
      </w:pPr>
      <w:r w:rsidRPr="00C501E3">
        <w:rPr>
          <w:rFonts w:ascii="Arial" w:hAnsi="Arial" w:cs="Arial"/>
          <w:b/>
          <w:sz w:val="16"/>
          <w:szCs w:val="16"/>
        </w:rPr>
        <w:t>ДУМА ВАЛДАЙСКОГО МУНИЦИПАЛЬНОГО РАЙОНА</w:t>
      </w:r>
    </w:p>
    <w:p w:rsidR="00C501E3" w:rsidRPr="00C501E3" w:rsidRDefault="00C501E3" w:rsidP="00C501E3">
      <w:pPr>
        <w:spacing w:line="40" w:lineRule="exact"/>
        <w:jc w:val="center"/>
        <w:rPr>
          <w:rFonts w:ascii="Arial" w:hAnsi="Arial" w:cs="Arial"/>
          <w:b/>
          <w:sz w:val="16"/>
          <w:szCs w:val="16"/>
        </w:rPr>
      </w:pPr>
    </w:p>
    <w:p w:rsidR="00C501E3" w:rsidRPr="00C501E3" w:rsidRDefault="00C501E3" w:rsidP="00C501E3">
      <w:pPr>
        <w:pStyle w:val="20"/>
        <w:rPr>
          <w:rFonts w:ascii="Arial" w:hAnsi="Arial" w:cs="Arial"/>
          <w:b/>
          <w:color w:val="000000"/>
          <w:sz w:val="16"/>
          <w:szCs w:val="16"/>
        </w:rPr>
      </w:pPr>
      <w:r w:rsidRPr="00C501E3">
        <w:rPr>
          <w:rFonts w:ascii="Arial" w:hAnsi="Arial" w:cs="Arial"/>
          <w:b/>
          <w:color w:val="000000"/>
          <w:sz w:val="16"/>
          <w:szCs w:val="16"/>
        </w:rPr>
        <w:t>Р Е Ш Е Н И Е</w:t>
      </w:r>
    </w:p>
    <w:p w:rsidR="00C501E3" w:rsidRPr="00C501E3" w:rsidRDefault="00C501E3" w:rsidP="00C501E3">
      <w:pPr>
        <w:spacing w:line="240" w:lineRule="exact"/>
        <w:jc w:val="center"/>
        <w:rPr>
          <w:rFonts w:ascii="Arial" w:hAnsi="Arial" w:cs="Arial"/>
          <w:b/>
          <w:sz w:val="16"/>
          <w:szCs w:val="16"/>
        </w:rPr>
      </w:pPr>
      <w:r>
        <w:rPr>
          <w:rFonts w:ascii="Arial" w:hAnsi="Arial" w:cs="Arial"/>
          <w:b/>
          <w:sz w:val="16"/>
          <w:szCs w:val="16"/>
        </w:rPr>
        <w:t xml:space="preserve">О внесении изменений в Устав </w:t>
      </w:r>
      <w:r w:rsidRPr="00C501E3">
        <w:rPr>
          <w:rFonts w:ascii="Arial" w:hAnsi="Arial" w:cs="Arial"/>
          <w:b/>
          <w:sz w:val="16"/>
          <w:szCs w:val="16"/>
        </w:rPr>
        <w:t>Валдайского муниципального района</w:t>
      </w:r>
    </w:p>
    <w:p w:rsidR="00C501E3" w:rsidRPr="00C501E3" w:rsidRDefault="00C501E3" w:rsidP="00C501E3">
      <w:pPr>
        <w:jc w:val="both"/>
        <w:rPr>
          <w:rFonts w:ascii="Arial" w:hAnsi="Arial" w:cs="Arial"/>
          <w:b/>
          <w:sz w:val="16"/>
          <w:szCs w:val="16"/>
        </w:rPr>
      </w:pPr>
      <w:r w:rsidRPr="00C501E3">
        <w:rPr>
          <w:rFonts w:ascii="Arial" w:hAnsi="Arial" w:cs="Arial"/>
          <w:b/>
          <w:sz w:val="16"/>
          <w:szCs w:val="16"/>
        </w:rPr>
        <w:t>Принято Думой</w:t>
      </w:r>
      <w:r w:rsidRPr="00C501E3">
        <w:rPr>
          <w:rFonts w:ascii="Arial" w:hAnsi="Arial" w:cs="Arial"/>
          <w:b/>
          <w:sz w:val="16"/>
          <w:szCs w:val="16"/>
        </w:rPr>
        <w:tab/>
        <w:t>муниципального района 25 августа 2022 года.</w:t>
      </w:r>
    </w:p>
    <w:p w:rsidR="00C501E3" w:rsidRPr="00C501E3" w:rsidRDefault="00C501E3" w:rsidP="001F2CB1">
      <w:pPr>
        <w:pStyle w:val="ConsPlusNormal"/>
        <w:ind w:firstLine="284"/>
        <w:jc w:val="both"/>
        <w:rPr>
          <w:sz w:val="16"/>
          <w:szCs w:val="16"/>
        </w:rPr>
      </w:pPr>
      <w:r w:rsidRPr="00C501E3">
        <w:rPr>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C501E3">
        <w:rPr>
          <w:b/>
          <w:sz w:val="16"/>
          <w:szCs w:val="16"/>
        </w:rPr>
        <w:t>РЕШИЛА:</w:t>
      </w:r>
    </w:p>
    <w:p w:rsidR="00C501E3" w:rsidRPr="00C501E3" w:rsidRDefault="00C501E3" w:rsidP="001F2CB1">
      <w:pPr>
        <w:ind w:firstLine="284"/>
        <w:jc w:val="both"/>
        <w:rPr>
          <w:rFonts w:ascii="Arial" w:hAnsi="Arial" w:cs="Arial"/>
          <w:b/>
          <w:sz w:val="16"/>
          <w:szCs w:val="16"/>
        </w:rPr>
      </w:pPr>
      <w:r w:rsidRPr="00C501E3">
        <w:rPr>
          <w:rFonts w:ascii="Arial" w:hAnsi="Arial" w:cs="Arial"/>
          <w:sz w:val="16"/>
          <w:szCs w:val="16"/>
        </w:rPr>
        <w:t>1. Внести изменения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C501E3" w:rsidRPr="00C501E3" w:rsidRDefault="00C501E3" w:rsidP="001F2CB1">
      <w:pPr>
        <w:shd w:val="clear" w:color="auto" w:fill="FFFFFF"/>
        <w:ind w:firstLine="284"/>
        <w:jc w:val="both"/>
        <w:rPr>
          <w:rFonts w:ascii="Arial" w:hAnsi="Arial" w:cs="Arial"/>
          <w:sz w:val="16"/>
          <w:szCs w:val="16"/>
        </w:rPr>
      </w:pPr>
      <w:r w:rsidRPr="00C501E3">
        <w:rPr>
          <w:rFonts w:ascii="Arial" w:hAnsi="Arial" w:cs="Arial"/>
          <w:sz w:val="16"/>
          <w:szCs w:val="16"/>
        </w:rPr>
        <w:t>1.1. Внести изменения в статью 5 Устава</w:t>
      </w:r>
    </w:p>
    <w:p w:rsidR="00C501E3" w:rsidRPr="00C501E3" w:rsidRDefault="00C501E3" w:rsidP="001F2CB1">
      <w:pPr>
        <w:shd w:val="clear" w:color="auto" w:fill="FFFFFF"/>
        <w:ind w:firstLine="284"/>
        <w:jc w:val="both"/>
        <w:rPr>
          <w:rFonts w:ascii="Arial" w:hAnsi="Arial" w:cs="Arial"/>
          <w:sz w:val="16"/>
          <w:szCs w:val="16"/>
        </w:rPr>
      </w:pPr>
      <w:r w:rsidRPr="00C501E3">
        <w:rPr>
          <w:rFonts w:ascii="Arial" w:hAnsi="Arial" w:cs="Arial"/>
          <w:sz w:val="16"/>
          <w:szCs w:val="16"/>
        </w:rPr>
        <w:t>1.1.1. Исключить в пункте 28 части 1</w:t>
      </w:r>
      <w:r w:rsidRPr="00C501E3">
        <w:rPr>
          <w:rFonts w:ascii="Arial" w:hAnsi="Arial" w:cs="Arial"/>
          <w:b/>
          <w:sz w:val="16"/>
          <w:szCs w:val="16"/>
        </w:rPr>
        <w:t xml:space="preserve"> </w:t>
      </w:r>
      <w:r w:rsidRPr="00C501E3">
        <w:rPr>
          <w:rFonts w:ascii="Arial" w:hAnsi="Arial" w:cs="Arial"/>
          <w:sz w:val="16"/>
          <w:szCs w:val="16"/>
        </w:rPr>
        <w:t>слова «…проведение открытого аукциона на право заключить договор о создании искусственного земельного участка »;</w:t>
      </w:r>
    </w:p>
    <w:p w:rsidR="00C501E3" w:rsidRPr="00C501E3" w:rsidRDefault="00C501E3" w:rsidP="001F2CB1">
      <w:pPr>
        <w:ind w:firstLine="284"/>
        <w:jc w:val="both"/>
        <w:rPr>
          <w:rFonts w:ascii="Arial" w:hAnsi="Arial" w:cs="Arial"/>
          <w:sz w:val="16"/>
          <w:szCs w:val="16"/>
        </w:rPr>
      </w:pPr>
      <w:r w:rsidRPr="00C501E3">
        <w:rPr>
          <w:rFonts w:ascii="Arial" w:hAnsi="Arial" w:cs="Arial"/>
          <w:sz w:val="16"/>
          <w:szCs w:val="16"/>
        </w:rPr>
        <w:t>1.1.2. Исключить в пункте 20 части 4</w:t>
      </w:r>
      <w:r w:rsidRPr="00C501E3">
        <w:rPr>
          <w:rFonts w:ascii="Arial" w:hAnsi="Arial" w:cs="Arial"/>
          <w:b/>
          <w:sz w:val="16"/>
          <w:szCs w:val="16"/>
        </w:rPr>
        <w:t xml:space="preserve"> </w:t>
      </w:r>
      <w:r w:rsidRPr="00C501E3">
        <w:rPr>
          <w:rFonts w:ascii="Arial" w:hAnsi="Arial" w:cs="Arial"/>
          <w:sz w:val="16"/>
          <w:szCs w:val="16"/>
        </w:rPr>
        <w:t>слова «…проведение открытого аукциона на право заключить договор о создании искусственного земельного участка ».</w:t>
      </w:r>
    </w:p>
    <w:p w:rsidR="00C501E3" w:rsidRPr="00C501E3" w:rsidRDefault="00C501E3" w:rsidP="001F2CB1">
      <w:pPr>
        <w:ind w:firstLine="284"/>
        <w:jc w:val="both"/>
        <w:rPr>
          <w:rFonts w:ascii="Arial" w:hAnsi="Arial" w:cs="Arial"/>
          <w:color w:val="000000"/>
          <w:sz w:val="16"/>
          <w:szCs w:val="16"/>
        </w:rPr>
      </w:pPr>
      <w:r w:rsidRPr="00C501E3">
        <w:rPr>
          <w:rFonts w:ascii="Arial" w:hAnsi="Arial" w:cs="Arial"/>
          <w:sz w:val="16"/>
          <w:szCs w:val="16"/>
        </w:rPr>
        <w:t>2. Направить изменения в Устав Валдайского муниципального района на государственную регистрацию в Управление Министерства юстиции Российской Федерации по Новгородской области.</w:t>
      </w:r>
    </w:p>
    <w:p w:rsidR="00C501E3" w:rsidRPr="00C501E3" w:rsidRDefault="00C501E3" w:rsidP="001F2CB1">
      <w:pPr>
        <w:ind w:firstLine="284"/>
        <w:jc w:val="both"/>
        <w:rPr>
          <w:rFonts w:ascii="Arial" w:hAnsi="Arial" w:cs="Arial"/>
          <w:sz w:val="16"/>
          <w:szCs w:val="16"/>
        </w:rPr>
      </w:pPr>
      <w:r w:rsidRPr="00C501E3">
        <w:rPr>
          <w:rFonts w:ascii="Arial" w:hAnsi="Arial" w:cs="Arial"/>
          <w:color w:val="000000"/>
          <w:sz w:val="16"/>
          <w:szCs w:val="16"/>
        </w:rPr>
        <w:t xml:space="preserve">3. </w:t>
      </w:r>
      <w:r w:rsidRPr="00C501E3">
        <w:rPr>
          <w:rFonts w:ascii="Arial" w:hAnsi="Arial" w:cs="Arial"/>
          <w:sz w:val="16"/>
          <w:szCs w:val="16"/>
        </w:rPr>
        <w:t>Изменения в Устав Валдайского муниципального района вступают в силу после их государственной регистрации и официального опубликования в бюллетене «Валдайский Вестник».</w:t>
      </w:r>
    </w:p>
    <w:p w:rsidR="00C501E3" w:rsidRPr="00C501E3" w:rsidRDefault="00C501E3" w:rsidP="001F2CB1">
      <w:pPr>
        <w:ind w:firstLine="284"/>
        <w:jc w:val="both"/>
        <w:rPr>
          <w:rFonts w:ascii="Arial" w:hAnsi="Arial" w:cs="Arial"/>
          <w:sz w:val="16"/>
          <w:szCs w:val="16"/>
        </w:rPr>
      </w:pPr>
      <w:r w:rsidRPr="00C501E3">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15950" w:type="dxa"/>
        <w:tblLook w:val="01E0"/>
      </w:tblPr>
      <w:tblGrid>
        <w:gridCol w:w="11165"/>
        <w:gridCol w:w="4785"/>
      </w:tblGrid>
      <w:tr w:rsidR="00C501E3" w:rsidRPr="00C501E3" w:rsidTr="00785C52">
        <w:trPr>
          <w:trHeight w:val="1722"/>
        </w:trPr>
        <w:tc>
          <w:tcPr>
            <w:tcW w:w="11165" w:type="dxa"/>
          </w:tcPr>
          <w:p w:rsidR="00785C52" w:rsidRDefault="00C501E3" w:rsidP="00785C52">
            <w:pPr>
              <w:spacing w:line="240" w:lineRule="exact"/>
              <w:jc w:val="both"/>
              <w:rPr>
                <w:rFonts w:ascii="Arial" w:hAnsi="Arial" w:cs="Arial"/>
                <w:b/>
                <w:color w:val="000000"/>
                <w:sz w:val="16"/>
                <w:szCs w:val="16"/>
              </w:rPr>
            </w:pPr>
            <w:r w:rsidRPr="00C501E3">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C501E3">
              <w:rPr>
                <w:rFonts w:ascii="Arial" w:hAnsi="Arial" w:cs="Arial"/>
                <w:b/>
                <w:color w:val="000000"/>
                <w:sz w:val="16"/>
                <w:szCs w:val="16"/>
              </w:rPr>
              <w:t>района</w:t>
            </w:r>
            <w:r w:rsidR="00785C52">
              <w:rPr>
                <w:rFonts w:ascii="Arial" w:hAnsi="Arial" w:cs="Arial"/>
                <w:b/>
                <w:color w:val="000000"/>
                <w:sz w:val="16"/>
                <w:szCs w:val="16"/>
              </w:rPr>
              <w:t xml:space="preserve">     </w:t>
            </w:r>
            <w:r w:rsidRPr="00C501E3">
              <w:rPr>
                <w:rFonts w:ascii="Arial" w:hAnsi="Arial" w:cs="Arial"/>
                <w:b/>
                <w:color w:val="000000"/>
                <w:sz w:val="16"/>
                <w:szCs w:val="16"/>
              </w:rPr>
              <w:t>Ю.В.Стадэ</w:t>
            </w:r>
            <w:r w:rsidR="00785C52">
              <w:rPr>
                <w:rFonts w:ascii="Arial" w:hAnsi="Arial" w:cs="Arial"/>
                <w:b/>
                <w:color w:val="000000"/>
                <w:sz w:val="16"/>
                <w:szCs w:val="16"/>
              </w:rPr>
              <w:t xml:space="preserve">          </w:t>
            </w:r>
            <w:r w:rsidR="00785C52" w:rsidRPr="00C501E3">
              <w:rPr>
                <w:rFonts w:ascii="Arial" w:hAnsi="Arial" w:cs="Arial"/>
                <w:b/>
                <w:color w:val="000000"/>
                <w:sz w:val="16"/>
                <w:szCs w:val="16"/>
              </w:rPr>
              <w:t>Председатель Думы Валдайского</w:t>
            </w:r>
            <w:r w:rsidR="00785C52" w:rsidRPr="00C501E3">
              <w:rPr>
                <w:rFonts w:ascii="Arial" w:hAnsi="Arial" w:cs="Arial"/>
                <w:b/>
                <w:color w:val="000000"/>
                <w:sz w:val="16"/>
                <w:szCs w:val="16"/>
              </w:rPr>
              <w:tab/>
              <w:t>муниципального района</w:t>
            </w:r>
            <w:r w:rsidR="00785C52">
              <w:rPr>
                <w:rFonts w:ascii="Arial" w:hAnsi="Arial" w:cs="Arial"/>
                <w:b/>
                <w:color w:val="000000"/>
                <w:sz w:val="16"/>
                <w:szCs w:val="16"/>
              </w:rPr>
              <w:t xml:space="preserve">             В.П.Литвиненко</w:t>
            </w:r>
          </w:p>
          <w:p w:rsidR="00C501E3" w:rsidRDefault="00C501E3" w:rsidP="00785C52">
            <w:pPr>
              <w:spacing w:line="240" w:lineRule="exact"/>
              <w:jc w:val="both"/>
              <w:rPr>
                <w:rFonts w:ascii="Arial" w:hAnsi="Arial" w:cs="Arial"/>
                <w:color w:val="000000"/>
                <w:sz w:val="16"/>
                <w:szCs w:val="16"/>
              </w:rPr>
            </w:pPr>
            <w:r w:rsidRPr="00C501E3">
              <w:rPr>
                <w:rFonts w:ascii="Arial" w:hAnsi="Arial" w:cs="Arial"/>
                <w:color w:val="000000"/>
                <w:sz w:val="16"/>
                <w:szCs w:val="16"/>
              </w:rPr>
              <w:t>25» августа</w:t>
            </w:r>
            <w:r w:rsidRPr="00C501E3">
              <w:rPr>
                <w:rFonts w:ascii="Arial" w:hAnsi="Arial" w:cs="Arial"/>
                <w:b/>
                <w:color w:val="000000"/>
                <w:sz w:val="16"/>
                <w:szCs w:val="16"/>
              </w:rPr>
              <w:t xml:space="preserve"> </w:t>
            </w:r>
            <w:r w:rsidRPr="00C501E3">
              <w:rPr>
                <w:rFonts w:ascii="Arial" w:hAnsi="Arial" w:cs="Arial"/>
                <w:color w:val="000000"/>
                <w:sz w:val="16"/>
                <w:szCs w:val="16"/>
              </w:rPr>
              <w:t>2022 года № 146</w:t>
            </w:r>
          </w:p>
          <w:p w:rsidR="001F4EF6" w:rsidRDefault="001F4EF6" w:rsidP="00785C52">
            <w:pPr>
              <w:spacing w:line="240" w:lineRule="exact"/>
              <w:jc w:val="both"/>
              <w:rPr>
                <w:rFonts w:ascii="Arial" w:hAnsi="Arial" w:cs="Arial"/>
                <w:color w:val="000000"/>
                <w:sz w:val="16"/>
                <w:szCs w:val="16"/>
              </w:rPr>
            </w:pPr>
          </w:p>
          <w:p w:rsidR="00C501E3" w:rsidRPr="00785C52" w:rsidRDefault="00C501E3" w:rsidP="00C501E3">
            <w:pPr>
              <w:jc w:val="center"/>
              <w:rPr>
                <w:rFonts w:ascii="Arial" w:hAnsi="Arial" w:cs="Arial"/>
                <w:b/>
                <w:sz w:val="16"/>
                <w:szCs w:val="16"/>
              </w:rPr>
            </w:pPr>
            <w:r w:rsidRPr="00785C52">
              <w:rPr>
                <w:rFonts w:ascii="Arial" w:hAnsi="Arial" w:cs="Arial"/>
                <w:b/>
                <w:sz w:val="16"/>
                <w:szCs w:val="16"/>
              </w:rPr>
              <w:t>ДУМА ВАЛДАЙСКОГО МУНИЦИПАЛЬНОГО РАЙОНА</w:t>
            </w:r>
          </w:p>
          <w:p w:rsidR="00C501E3" w:rsidRPr="00785C52" w:rsidRDefault="00C501E3" w:rsidP="00C501E3">
            <w:pPr>
              <w:spacing w:line="40" w:lineRule="exact"/>
              <w:jc w:val="center"/>
              <w:rPr>
                <w:rFonts w:ascii="Arial" w:hAnsi="Arial" w:cs="Arial"/>
                <w:b/>
                <w:sz w:val="16"/>
                <w:szCs w:val="16"/>
              </w:rPr>
            </w:pPr>
          </w:p>
          <w:p w:rsidR="00C501E3" w:rsidRPr="00785C52" w:rsidRDefault="00C501E3" w:rsidP="00C501E3">
            <w:pPr>
              <w:pStyle w:val="20"/>
              <w:rPr>
                <w:rFonts w:ascii="Arial" w:hAnsi="Arial" w:cs="Arial"/>
                <w:b/>
                <w:color w:val="000000"/>
                <w:sz w:val="16"/>
                <w:szCs w:val="16"/>
              </w:rPr>
            </w:pPr>
            <w:r w:rsidRPr="00785C52">
              <w:rPr>
                <w:rFonts w:ascii="Arial" w:hAnsi="Arial" w:cs="Arial"/>
                <w:b/>
                <w:color w:val="000000"/>
                <w:sz w:val="16"/>
                <w:szCs w:val="16"/>
              </w:rPr>
              <w:t>Р Е Ш Е Н И Е</w:t>
            </w:r>
          </w:p>
          <w:p w:rsidR="00C501E3" w:rsidRPr="00785C52" w:rsidRDefault="00C501E3" w:rsidP="00785C52">
            <w:pPr>
              <w:jc w:val="center"/>
              <w:rPr>
                <w:rFonts w:ascii="Arial" w:hAnsi="Arial" w:cs="Arial"/>
                <w:b/>
                <w:sz w:val="16"/>
                <w:szCs w:val="16"/>
              </w:rPr>
            </w:pPr>
            <w:r w:rsidRPr="00785C52">
              <w:rPr>
                <w:rFonts w:ascii="Arial" w:hAnsi="Arial" w:cs="Arial"/>
                <w:b/>
                <w:sz w:val="16"/>
                <w:szCs w:val="16"/>
              </w:rPr>
              <w:t>О внесении изменений в Методики расчёта</w:t>
            </w:r>
            <w:r w:rsidR="00785C52">
              <w:rPr>
                <w:rFonts w:ascii="Arial" w:hAnsi="Arial" w:cs="Arial"/>
                <w:b/>
                <w:sz w:val="16"/>
                <w:szCs w:val="16"/>
              </w:rPr>
              <w:t xml:space="preserve"> </w:t>
            </w:r>
            <w:r w:rsidRPr="00785C52">
              <w:rPr>
                <w:rFonts w:ascii="Arial" w:hAnsi="Arial" w:cs="Arial"/>
                <w:b/>
                <w:sz w:val="16"/>
                <w:szCs w:val="16"/>
              </w:rPr>
              <w:t>распределения субвенций между бюджетами</w:t>
            </w:r>
            <w:r w:rsidR="00785C52">
              <w:rPr>
                <w:rFonts w:ascii="Arial" w:hAnsi="Arial" w:cs="Arial"/>
                <w:b/>
                <w:sz w:val="16"/>
                <w:szCs w:val="16"/>
              </w:rPr>
              <w:t xml:space="preserve"> </w:t>
            </w:r>
            <w:r w:rsidRPr="00785C52">
              <w:rPr>
                <w:rFonts w:ascii="Arial" w:hAnsi="Arial" w:cs="Arial"/>
                <w:b/>
                <w:sz w:val="16"/>
                <w:szCs w:val="16"/>
              </w:rPr>
              <w:t>поселений и расчёта дотаций на выравнивание</w:t>
            </w:r>
            <w:r w:rsidR="00785C52">
              <w:rPr>
                <w:rFonts w:ascii="Arial" w:hAnsi="Arial" w:cs="Arial"/>
                <w:b/>
                <w:sz w:val="16"/>
                <w:szCs w:val="16"/>
              </w:rPr>
              <w:t xml:space="preserve"> </w:t>
            </w:r>
            <w:r w:rsidRPr="00785C52">
              <w:rPr>
                <w:rFonts w:ascii="Arial" w:hAnsi="Arial" w:cs="Arial"/>
                <w:b/>
                <w:sz w:val="16"/>
                <w:szCs w:val="16"/>
              </w:rPr>
              <w:t>обеспеченности поселений</w:t>
            </w:r>
          </w:p>
          <w:p w:rsidR="00C501E3" w:rsidRPr="00785C52" w:rsidRDefault="00C501E3" w:rsidP="00785C52">
            <w:pPr>
              <w:jc w:val="both"/>
              <w:rPr>
                <w:rFonts w:ascii="Arial" w:hAnsi="Arial" w:cs="Arial"/>
                <w:b/>
                <w:sz w:val="16"/>
                <w:szCs w:val="16"/>
              </w:rPr>
            </w:pPr>
            <w:r w:rsidRPr="00785C52">
              <w:rPr>
                <w:rFonts w:ascii="Arial" w:hAnsi="Arial" w:cs="Arial"/>
                <w:b/>
                <w:sz w:val="16"/>
                <w:szCs w:val="16"/>
              </w:rPr>
              <w:t>Принято Думой Валдайского муниципального района «25» августа 2022</w:t>
            </w:r>
            <w:r w:rsidRPr="00785C52">
              <w:rPr>
                <w:rFonts w:ascii="Arial" w:hAnsi="Arial" w:cs="Arial"/>
                <w:sz w:val="16"/>
                <w:szCs w:val="16"/>
              </w:rPr>
              <w:t xml:space="preserve"> </w:t>
            </w:r>
            <w:r w:rsidRPr="00785C52">
              <w:rPr>
                <w:rFonts w:ascii="Arial" w:hAnsi="Arial" w:cs="Arial"/>
                <w:b/>
                <w:sz w:val="16"/>
                <w:szCs w:val="16"/>
              </w:rPr>
              <w:t>года.</w:t>
            </w:r>
          </w:p>
          <w:p w:rsidR="00C501E3" w:rsidRPr="00785C52" w:rsidRDefault="00C501E3" w:rsidP="001F2CB1">
            <w:pPr>
              <w:ind w:firstLine="284"/>
              <w:jc w:val="both"/>
              <w:rPr>
                <w:rFonts w:ascii="Arial" w:hAnsi="Arial" w:cs="Arial"/>
                <w:sz w:val="16"/>
                <w:szCs w:val="16"/>
              </w:rPr>
            </w:pPr>
            <w:r w:rsidRPr="00785C52">
              <w:rPr>
                <w:rFonts w:ascii="Arial" w:hAnsi="Arial" w:cs="Arial"/>
                <w:sz w:val="16"/>
                <w:szCs w:val="16"/>
              </w:rPr>
              <w:t xml:space="preserve">Дума Валдайского муниципального района </w:t>
            </w:r>
            <w:r w:rsidRPr="00785C52">
              <w:rPr>
                <w:rFonts w:ascii="Arial" w:hAnsi="Arial" w:cs="Arial"/>
                <w:b/>
                <w:sz w:val="16"/>
                <w:szCs w:val="16"/>
              </w:rPr>
              <w:t>РЕШИЛА:</w:t>
            </w:r>
          </w:p>
          <w:p w:rsidR="00C501E3" w:rsidRPr="00785C52" w:rsidRDefault="00C501E3" w:rsidP="001F2CB1">
            <w:pPr>
              <w:ind w:firstLine="284"/>
              <w:jc w:val="both"/>
              <w:rPr>
                <w:rFonts w:ascii="Arial" w:hAnsi="Arial" w:cs="Arial"/>
                <w:sz w:val="16"/>
                <w:szCs w:val="16"/>
              </w:rPr>
            </w:pPr>
            <w:r w:rsidRPr="00785C52">
              <w:rPr>
                <w:rFonts w:ascii="Arial" w:hAnsi="Arial" w:cs="Arial"/>
                <w:sz w:val="16"/>
                <w:szCs w:val="16"/>
              </w:rPr>
              <w:t>1. Внести в решение Думы Валдайского муниципального района от 24.12.2021 № 98 "Об утверждении Методик расчёта распределения субвенций между бюджетами поселений и расчёта дотаций на выравнивание обеспеченности поселений" следующие изменения:</w:t>
            </w:r>
          </w:p>
          <w:p w:rsidR="00C501E3" w:rsidRPr="00785C52" w:rsidRDefault="00C501E3" w:rsidP="001F2CB1">
            <w:pPr>
              <w:ind w:firstLine="284"/>
              <w:jc w:val="both"/>
              <w:rPr>
                <w:rFonts w:ascii="Arial" w:hAnsi="Arial" w:cs="Arial"/>
                <w:sz w:val="16"/>
                <w:szCs w:val="16"/>
              </w:rPr>
            </w:pPr>
            <w:r w:rsidRPr="00785C52">
              <w:rPr>
                <w:rFonts w:ascii="Arial" w:hAnsi="Arial" w:cs="Arial"/>
                <w:sz w:val="16"/>
                <w:szCs w:val="16"/>
              </w:rPr>
              <w:t>1.1. Утвердить прилагаемые изменения в Методику расчёта распределения субвенции между бюджетами поселений из бюджета  муниципального района на осуществление государственных полномочий по первичному воинскому учёту на территориях, где отсутствуют военные комиссариаты.</w:t>
            </w:r>
          </w:p>
          <w:p w:rsidR="00C501E3" w:rsidRPr="00785C52" w:rsidRDefault="00C501E3" w:rsidP="001F2CB1">
            <w:pPr>
              <w:ind w:firstLine="284"/>
              <w:jc w:val="both"/>
              <w:rPr>
                <w:rFonts w:ascii="Arial" w:hAnsi="Arial" w:cs="Arial"/>
                <w:sz w:val="16"/>
                <w:szCs w:val="16"/>
              </w:rPr>
            </w:pPr>
            <w:r w:rsidRPr="00785C52">
              <w:rPr>
                <w:rFonts w:ascii="Arial" w:hAnsi="Arial" w:cs="Arial"/>
                <w:sz w:val="16"/>
                <w:szCs w:val="16"/>
              </w:rPr>
              <w:t xml:space="preserve">1.2. Утвердить прилагаемые изменения в Методику расчёта распределения субвенции между поселениями из бюджета муниципального района на 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w:t>
            </w:r>
          </w:p>
          <w:p w:rsidR="00C501E3" w:rsidRPr="00785C52" w:rsidRDefault="00C501E3" w:rsidP="001F2CB1">
            <w:pPr>
              <w:ind w:firstLine="284"/>
              <w:jc w:val="both"/>
              <w:rPr>
                <w:rFonts w:ascii="Arial" w:hAnsi="Arial" w:cs="Arial"/>
                <w:sz w:val="16"/>
                <w:szCs w:val="16"/>
              </w:rPr>
            </w:pPr>
            <w:r w:rsidRPr="00785C52">
              <w:rPr>
                <w:rFonts w:ascii="Arial" w:hAnsi="Arial" w:cs="Arial"/>
                <w:sz w:val="16"/>
                <w:szCs w:val="16"/>
              </w:rPr>
              <w:t>1.3. Утвердить прилагаемые изменения в методику расчёта дотаций на выравнивание бюджетной обеспеченности поселений.</w:t>
            </w:r>
          </w:p>
          <w:p w:rsidR="00C501E3" w:rsidRPr="00785C52" w:rsidRDefault="00C501E3" w:rsidP="001F2CB1">
            <w:pPr>
              <w:ind w:firstLine="284"/>
              <w:jc w:val="both"/>
              <w:rPr>
                <w:rFonts w:ascii="Arial" w:hAnsi="Arial" w:cs="Arial"/>
                <w:sz w:val="16"/>
                <w:szCs w:val="16"/>
              </w:rPr>
            </w:pPr>
            <w:r w:rsidRPr="00785C52">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Look w:val="01E0"/>
            </w:tblPr>
            <w:tblGrid>
              <w:gridCol w:w="5474"/>
              <w:gridCol w:w="5475"/>
            </w:tblGrid>
            <w:tr w:rsidR="00C501E3" w:rsidRPr="00785C52" w:rsidTr="00C934D0">
              <w:tc>
                <w:tcPr>
                  <w:tcW w:w="2500" w:type="pct"/>
                </w:tcPr>
                <w:p w:rsidR="00C501E3" w:rsidRPr="00785C52" w:rsidRDefault="00C501E3" w:rsidP="00C934D0">
                  <w:pPr>
                    <w:spacing w:line="240" w:lineRule="exact"/>
                    <w:jc w:val="both"/>
                    <w:rPr>
                      <w:rFonts w:ascii="Arial" w:hAnsi="Arial" w:cs="Arial"/>
                      <w:b/>
                      <w:color w:val="000000"/>
                      <w:sz w:val="16"/>
                      <w:szCs w:val="16"/>
                    </w:rPr>
                  </w:pPr>
                  <w:r w:rsidRPr="00785C52">
                    <w:rPr>
                      <w:rFonts w:ascii="Arial" w:hAnsi="Arial" w:cs="Arial"/>
                      <w:b/>
                      <w:color w:val="000000"/>
                      <w:sz w:val="16"/>
                      <w:szCs w:val="16"/>
                    </w:rPr>
                    <w:t>Глава муниципального</w:t>
                  </w:r>
                </w:p>
                <w:p w:rsidR="00C501E3" w:rsidRPr="00785C52" w:rsidRDefault="00C501E3" w:rsidP="00C934D0">
                  <w:pPr>
                    <w:spacing w:line="240" w:lineRule="exact"/>
                    <w:jc w:val="both"/>
                    <w:rPr>
                      <w:rFonts w:ascii="Arial" w:hAnsi="Arial" w:cs="Arial"/>
                      <w:b/>
                      <w:color w:val="000000"/>
                      <w:sz w:val="16"/>
                      <w:szCs w:val="16"/>
                    </w:rPr>
                  </w:pPr>
                  <w:r w:rsidRPr="00785C52">
                    <w:rPr>
                      <w:rFonts w:ascii="Arial" w:hAnsi="Arial" w:cs="Arial"/>
                      <w:b/>
                      <w:color w:val="000000"/>
                      <w:sz w:val="16"/>
                      <w:szCs w:val="16"/>
                    </w:rPr>
                    <w:t>района                                        Ю.В.Стадэ</w:t>
                  </w:r>
                </w:p>
                <w:p w:rsidR="00C501E3" w:rsidRPr="00785C52" w:rsidRDefault="00C501E3" w:rsidP="00C934D0">
                  <w:pPr>
                    <w:jc w:val="both"/>
                    <w:rPr>
                      <w:rFonts w:ascii="Arial" w:hAnsi="Arial" w:cs="Arial"/>
                      <w:color w:val="000000"/>
                      <w:sz w:val="16"/>
                      <w:szCs w:val="16"/>
                    </w:rPr>
                  </w:pPr>
                  <w:r w:rsidRPr="00785C52">
                    <w:rPr>
                      <w:rFonts w:ascii="Arial" w:hAnsi="Arial" w:cs="Arial"/>
                      <w:color w:val="000000"/>
                      <w:sz w:val="16"/>
                      <w:szCs w:val="16"/>
                    </w:rPr>
                    <w:t>«25» августа</w:t>
                  </w:r>
                  <w:r w:rsidRPr="00785C52">
                    <w:rPr>
                      <w:rFonts w:ascii="Arial" w:hAnsi="Arial" w:cs="Arial"/>
                      <w:b/>
                      <w:color w:val="000000"/>
                      <w:sz w:val="16"/>
                      <w:szCs w:val="16"/>
                    </w:rPr>
                    <w:t xml:space="preserve"> </w:t>
                  </w:r>
                  <w:r w:rsidRPr="00785C52">
                    <w:rPr>
                      <w:rFonts w:ascii="Arial" w:hAnsi="Arial" w:cs="Arial"/>
                      <w:color w:val="000000"/>
                      <w:sz w:val="16"/>
                      <w:szCs w:val="16"/>
                    </w:rPr>
                    <w:t>2022 года № 148</w:t>
                  </w:r>
                </w:p>
              </w:tc>
              <w:tc>
                <w:tcPr>
                  <w:tcW w:w="2500" w:type="pct"/>
                </w:tcPr>
                <w:p w:rsidR="00C501E3" w:rsidRPr="00785C52" w:rsidRDefault="00C501E3" w:rsidP="00C934D0">
                  <w:pPr>
                    <w:spacing w:line="240" w:lineRule="exact"/>
                    <w:ind w:right="-146"/>
                    <w:jc w:val="both"/>
                    <w:rPr>
                      <w:rFonts w:ascii="Arial" w:hAnsi="Arial" w:cs="Arial"/>
                      <w:b/>
                      <w:color w:val="000000"/>
                      <w:sz w:val="16"/>
                      <w:szCs w:val="16"/>
                    </w:rPr>
                  </w:pPr>
                  <w:r w:rsidRPr="00785C52">
                    <w:rPr>
                      <w:rFonts w:ascii="Arial" w:hAnsi="Arial" w:cs="Arial"/>
                      <w:b/>
                      <w:color w:val="000000"/>
                      <w:sz w:val="16"/>
                      <w:szCs w:val="16"/>
                    </w:rPr>
                    <w:t>Председатель Думы Валдайского</w:t>
                  </w:r>
                  <w:r w:rsidRPr="00785C52">
                    <w:rPr>
                      <w:rFonts w:ascii="Arial" w:hAnsi="Arial" w:cs="Arial"/>
                      <w:b/>
                      <w:color w:val="000000"/>
                      <w:sz w:val="16"/>
                      <w:szCs w:val="16"/>
                    </w:rPr>
                    <w:tab/>
                  </w:r>
                </w:p>
                <w:p w:rsidR="00C501E3" w:rsidRPr="00785C52" w:rsidRDefault="00C501E3" w:rsidP="00C934D0">
                  <w:pPr>
                    <w:spacing w:line="240" w:lineRule="exact"/>
                    <w:jc w:val="both"/>
                    <w:rPr>
                      <w:rFonts w:ascii="Arial" w:hAnsi="Arial" w:cs="Arial"/>
                      <w:b/>
                      <w:color w:val="000000"/>
                      <w:sz w:val="16"/>
                      <w:szCs w:val="16"/>
                    </w:rPr>
                  </w:pPr>
                  <w:r w:rsidRPr="00785C52">
                    <w:rPr>
                      <w:rFonts w:ascii="Arial" w:hAnsi="Arial" w:cs="Arial"/>
                      <w:b/>
                      <w:color w:val="000000"/>
                      <w:sz w:val="16"/>
                      <w:szCs w:val="16"/>
                    </w:rPr>
                    <w:t xml:space="preserve"> муниципального района                                   В.П.Литвиненко</w:t>
                  </w:r>
                </w:p>
                <w:p w:rsidR="00C501E3" w:rsidRPr="00785C52" w:rsidRDefault="00C501E3" w:rsidP="00C934D0">
                  <w:pPr>
                    <w:jc w:val="both"/>
                    <w:rPr>
                      <w:rFonts w:ascii="Arial" w:hAnsi="Arial" w:cs="Arial"/>
                      <w:color w:val="000000"/>
                      <w:sz w:val="16"/>
                      <w:szCs w:val="16"/>
                    </w:rPr>
                  </w:pPr>
                </w:p>
              </w:tc>
            </w:tr>
          </w:tbl>
          <w:p w:rsidR="00C501E3" w:rsidRPr="00C501E3" w:rsidRDefault="00C501E3" w:rsidP="00C934D0">
            <w:pPr>
              <w:jc w:val="both"/>
              <w:rPr>
                <w:rFonts w:ascii="Arial" w:hAnsi="Arial" w:cs="Arial"/>
                <w:color w:val="000000"/>
                <w:sz w:val="16"/>
                <w:szCs w:val="16"/>
              </w:rPr>
            </w:pPr>
          </w:p>
        </w:tc>
        <w:tc>
          <w:tcPr>
            <w:tcW w:w="4785" w:type="dxa"/>
          </w:tcPr>
          <w:p w:rsidR="00C501E3" w:rsidRPr="00C501E3" w:rsidRDefault="00C501E3" w:rsidP="00C934D0">
            <w:pPr>
              <w:jc w:val="both"/>
              <w:rPr>
                <w:rFonts w:ascii="Arial" w:hAnsi="Arial" w:cs="Arial"/>
                <w:color w:val="000000"/>
                <w:sz w:val="16"/>
                <w:szCs w:val="16"/>
              </w:rPr>
            </w:pPr>
          </w:p>
        </w:tc>
      </w:tr>
    </w:tbl>
    <w:p w:rsidR="00785C52" w:rsidRPr="00785C52" w:rsidRDefault="00785C52" w:rsidP="00785C52">
      <w:pPr>
        <w:jc w:val="center"/>
        <w:rPr>
          <w:rFonts w:ascii="Arial" w:hAnsi="Arial" w:cs="Arial"/>
          <w:b/>
          <w:sz w:val="16"/>
          <w:szCs w:val="16"/>
        </w:rPr>
      </w:pPr>
      <w:r w:rsidRPr="00785C52">
        <w:rPr>
          <w:rFonts w:ascii="Arial" w:hAnsi="Arial" w:cs="Arial"/>
          <w:b/>
          <w:sz w:val="16"/>
          <w:szCs w:val="16"/>
        </w:rPr>
        <w:t xml:space="preserve">Методика расчета </w:t>
      </w:r>
    </w:p>
    <w:p w:rsidR="00785C52" w:rsidRPr="00785C52" w:rsidRDefault="00785C52" w:rsidP="00785C52">
      <w:pPr>
        <w:jc w:val="center"/>
        <w:rPr>
          <w:rFonts w:ascii="Arial" w:hAnsi="Arial" w:cs="Arial"/>
          <w:b/>
          <w:sz w:val="16"/>
          <w:szCs w:val="16"/>
        </w:rPr>
      </w:pPr>
      <w:r w:rsidRPr="00785C52">
        <w:rPr>
          <w:rFonts w:ascii="Arial" w:hAnsi="Arial" w:cs="Arial"/>
          <w:b/>
          <w:sz w:val="16"/>
          <w:szCs w:val="16"/>
        </w:rPr>
        <w:t>распределения субвенций между бюджетами сельских поселений из бюджета муниципального района на осуществление государственных полномочий по первичному воинскому учету на территориях, где отсутствуют военные комиссариаты</w:t>
      </w:r>
    </w:p>
    <w:p w:rsidR="00785C52" w:rsidRPr="00785C52" w:rsidRDefault="00785C52" w:rsidP="001F2CB1">
      <w:pPr>
        <w:autoSpaceDE w:val="0"/>
        <w:autoSpaceDN w:val="0"/>
        <w:adjustRightInd w:val="0"/>
        <w:ind w:firstLine="284"/>
        <w:jc w:val="both"/>
        <w:rPr>
          <w:rFonts w:ascii="Arial" w:hAnsi="Arial" w:cs="Arial"/>
          <w:sz w:val="16"/>
          <w:szCs w:val="16"/>
        </w:rPr>
      </w:pPr>
      <w:r w:rsidRPr="00785C52">
        <w:rPr>
          <w:rFonts w:ascii="Arial" w:hAnsi="Arial" w:cs="Arial"/>
          <w:sz w:val="16"/>
          <w:szCs w:val="16"/>
        </w:rPr>
        <w:t>Настоящая методика разработана в соответствии со ст.184 Бюджетного кодекса Российской Федерации, областным законом  Новгородской области от 03.03.2008 N 255-ОЗ "Об утверждении методики распределения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и определяет порядок расчета субвенций, предоставляемых бюджетам сельских поселений, на осуществление сельскими поселениями полномочий, переданных Федеральным законом от 28 марта 1998 года № 53-ФЗ «О воинской обязанности и военной службе» по первичному воинскому  учету на территориях, где отсутствуют военные комиссариаты.</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rPr>
        <w:t>Распределение субвенций из бюджета муниципального района бюджетам сельских поселений производится в целях финансирования расходов на осуществление передаваемых Российской Федерацией органам    местного самоуправления поселений государственных полномочий на осуществление первичного воинского учета на территориях, где отсутствуют военные комиссариаты.</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rPr>
        <w:t>Размер субвенции, предоставляемой бюджету сельского поселения определяется в следующем порядке:</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rPr>
        <w:t xml:space="preserve">1) определяются затраты на содержание одного военно-учетного работника ( </w:t>
      </w:r>
      <w:r w:rsidRPr="00785C52">
        <w:rPr>
          <w:rFonts w:ascii="Arial" w:hAnsi="Arial" w:cs="Arial"/>
          <w:sz w:val="16"/>
          <w:szCs w:val="16"/>
          <w:lang w:val="en-US"/>
        </w:rPr>
        <w:t>Si</w:t>
      </w:r>
      <w:r w:rsidRPr="00785C52">
        <w:rPr>
          <w:rFonts w:ascii="Arial" w:hAnsi="Arial" w:cs="Arial"/>
          <w:sz w:val="16"/>
          <w:szCs w:val="16"/>
        </w:rPr>
        <w:t>) органа местного самоуправления:</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lang w:val="en-US"/>
        </w:rPr>
        <w:t>Si</w:t>
      </w:r>
      <w:r w:rsidRPr="00785C52">
        <w:rPr>
          <w:rFonts w:ascii="Arial" w:hAnsi="Arial" w:cs="Arial"/>
          <w:sz w:val="16"/>
          <w:szCs w:val="16"/>
        </w:rPr>
        <w:t xml:space="preserve"> = </w:t>
      </w:r>
      <w:r w:rsidRPr="00785C52">
        <w:rPr>
          <w:rFonts w:ascii="Arial" w:hAnsi="Arial" w:cs="Arial"/>
          <w:sz w:val="16"/>
          <w:szCs w:val="16"/>
          <w:lang w:val="en-US"/>
        </w:rPr>
        <w:t>S</w:t>
      </w:r>
      <w:r w:rsidRPr="00785C52">
        <w:rPr>
          <w:rFonts w:ascii="Arial" w:hAnsi="Arial" w:cs="Arial"/>
          <w:sz w:val="16"/>
          <w:szCs w:val="16"/>
        </w:rPr>
        <w:t xml:space="preserve">зп.с нач. + </w:t>
      </w:r>
      <w:r w:rsidRPr="00785C52">
        <w:rPr>
          <w:rFonts w:ascii="Arial" w:hAnsi="Arial" w:cs="Arial"/>
          <w:sz w:val="16"/>
          <w:szCs w:val="16"/>
          <w:lang w:val="en-US"/>
        </w:rPr>
        <w:t>S</w:t>
      </w:r>
      <w:r w:rsidRPr="00785C52">
        <w:rPr>
          <w:rFonts w:ascii="Arial" w:hAnsi="Arial" w:cs="Arial"/>
          <w:sz w:val="16"/>
          <w:szCs w:val="16"/>
        </w:rPr>
        <w:t xml:space="preserve">связь + </w:t>
      </w:r>
      <w:r w:rsidRPr="00785C52">
        <w:rPr>
          <w:rFonts w:ascii="Arial" w:hAnsi="Arial" w:cs="Arial"/>
          <w:sz w:val="16"/>
          <w:szCs w:val="16"/>
          <w:lang w:val="en-US"/>
        </w:rPr>
        <w:t>S</w:t>
      </w:r>
      <w:r w:rsidRPr="00785C52">
        <w:rPr>
          <w:rFonts w:ascii="Arial" w:hAnsi="Arial" w:cs="Arial"/>
          <w:sz w:val="16"/>
          <w:szCs w:val="16"/>
        </w:rPr>
        <w:t xml:space="preserve">команд. + </w:t>
      </w:r>
      <w:r w:rsidRPr="00785C52">
        <w:rPr>
          <w:rFonts w:ascii="Arial" w:hAnsi="Arial" w:cs="Arial"/>
          <w:sz w:val="16"/>
          <w:szCs w:val="16"/>
          <w:lang w:val="en-US"/>
        </w:rPr>
        <w:t>S</w:t>
      </w:r>
      <w:r w:rsidRPr="00785C52">
        <w:rPr>
          <w:rFonts w:ascii="Arial" w:hAnsi="Arial" w:cs="Arial"/>
          <w:sz w:val="16"/>
          <w:szCs w:val="16"/>
        </w:rPr>
        <w:t xml:space="preserve">коммун.+ </w:t>
      </w:r>
      <w:r w:rsidRPr="00785C52">
        <w:rPr>
          <w:rFonts w:ascii="Arial" w:hAnsi="Arial" w:cs="Arial"/>
          <w:sz w:val="16"/>
          <w:szCs w:val="16"/>
          <w:lang w:val="en-US"/>
        </w:rPr>
        <w:t>S</w:t>
      </w:r>
      <w:r w:rsidRPr="00785C52">
        <w:rPr>
          <w:rFonts w:ascii="Arial" w:hAnsi="Arial" w:cs="Arial"/>
          <w:sz w:val="16"/>
          <w:szCs w:val="16"/>
        </w:rPr>
        <w:t xml:space="preserve"> мат.обесп., где:</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lang w:val="en-US"/>
        </w:rPr>
        <w:t>S</w:t>
      </w:r>
      <w:r w:rsidRPr="00785C52">
        <w:rPr>
          <w:rFonts w:ascii="Arial" w:hAnsi="Arial" w:cs="Arial"/>
          <w:sz w:val="16"/>
          <w:szCs w:val="16"/>
        </w:rPr>
        <w:t xml:space="preserve">зп.с нач.  – расходы на оплату труда военно-учетного работника, включая соответствующие начисления на фонд оплаты труда;  </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lang w:val="en-US"/>
        </w:rPr>
        <w:t>S</w:t>
      </w:r>
      <w:r w:rsidRPr="00785C52">
        <w:rPr>
          <w:rFonts w:ascii="Arial" w:hAnsi="Arial" w:cs="Arial"/>
          <w:sz w:val="16"/>
          <w:szCs w:val="16"/>
        </w:rPr>
        <w:t>связь – расходы на оплату услуг связи;</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lang w:val="en-US"/>
        </w:rPr>
        <w:t>S</w:t>
      </w:r>
      <w:r w:rsidRPr="00785C52">
        <w:rPr>
          <w:rFonts w:ascii="Arial" w:hAnsi="Arial" w:cs="Arial"/>
          <w:sz w:val="16"/>
          <w:szCs w:val="16"/>
        </w:rPr>
        <w:t>команд. – расходы на оплату командировочных услуг;</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lang w:val="en-US"/>
        </w:rPr>
        <w:t>S</w:t>
      </w:r>
      <w:r w:rsidRPr="00785C52">
        <w:rPr>
          <w:rFonts w:ascii="Arial" w:hAnsi="Arial" w:cs="Arial"/>
          <w:sz w:val="16"/>
          <w:szCs w:val="16"/>
        </w:rPr>
        <w:t>коммун. – расходы на оплату коммунальных услуг;</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lang w:val="en-US"/>
        </w:rPr>
        <w:t>S</w:t>
      </w:r>
      <w:r w:rsidRPr="00785C52">
        <w:rPr>
          <w:rFonts w:ascii="Arial" w:hAnsi="Arial" w:cs="Arial"/>
          <w:sz w:val="16"/>
          <w:szCs w:val="16"/>
        </w:rPr>
        <w:t>мат.обес. – расходы на обеспечение мебелью, инвентарем, оргтехникой, средствами связи, расходными материалами;</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rPr>
        <w:lastRenderedPageBreak/>
        <w:t xml:space="preserve">2) определяется количество военно-учетных работников( </w:t>
      </w:r>
      <w:r w:rsidRPr="00785C52">
        <w:rPr>
          <w:rFonts w:ascii="Arial" w:hAnsi="Arial" w:cs="Arial"/>
          <w:sz w:val="16"/>
          <w:szCs w:val="16"/>
          <w:lang w:val="en-US"/>
        </w:rPr>
        <w:t>N</w:t>
      </w:r>
      <w:r w:rsidRPr="00785C52">
        <w:rPr>
          <w:rFonts w:ascii="Arial" w:hAnsi="Arial" w:cs="Arial"/>
          <w:sz w:val="16"/>
          <w:szCs w:val="16"/>
        </w:rPr>
        <w:t>освоб.</w:t>
      </w:r>
      <w:r w:rsidRPr="00785C52">
        <w:rPr>
          <w:rFonts w:ascii="Arial" w:hAnsi="Arial" w:cs="Arial"/>
          <w:sz w:val="16"/>
          <w:szCs w:val="16"/>
          <w:lang w:val="en-US"/>
        </w:rPr>
        <w:t>i</w:t>
      </w:r>
      <w:r w:rsidRPr="00785C52">
        <w:rPr>
          <w:rFonts w:ascii="Arial" w:hAnsi="Arial" w:cs="Arial"/>
          <w:sz w:val="16"/>
          <w:szCs w:val="16"/>
        </w:rPr>
        <w:t>) и работников, осуществляющих работу по воинскому учету в Администрации сельского поселения по совместительству (</w:t>
      </w:r>
      <w:r w:rsidRPr="00785C52">
        <w:rPr>
          <w:rFonts w:ascii="Arial" w:hAnsi="Arial" w:cs="Arial"/>
          <w:sz w:val="16"/>
          <w:szCs w:val="16"/>
          <w:lang w:val="en-US"/>
        </w:rPr>
        <w:t>N</w:t>
      </w:r>
      <w:r w:rsidRPr="00785C52">
        <w:rPr>
          <w:rFonts w:ascii="Arial" w:hAnsi="Arial" w:cs="Arial"/>
          <w:sz w:val="16"/>
          <w:szCs w:val="16"/>
        </w:rPr>
        <w:t>совм.</w:t>
      </w:r>
      <w:r w:rsidRPr="00785C52">
        <w:rPr>
          <w:rFonts w:ascii="Arial" w:hAnsi="Arial" w:cs="Arial"/>
          <w:sz w:val="16"/>
          <w:szCs w:val="16"/>
          <w:lang w:val="en-US"/>
        </w:rPr>
        <w:t>i</w:t>
      </w:r>
      <w:r w:rsidRPr="00785C52">
        <w:rPr>
          <w:rFonts w:ascii="Arial" w:hAnsi="Arial" w:cs="Arial"/>
          <w:sz w:val="16"/>
          <w:szCs w:val="16"/>
        </w:rPr>
        <w:t>), на основании сведений, поступивших из военного комиссариата Новгородской области, исходя из норм определения количества военно-учетных  работников, установленных Положением о воинском учете, утвержденным постановлением Правительства Российской Федерации от 27 ноября 2006 года № 719;</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rPr>
        <w:t>3) определяется размер субвенций, предоставляемых бюджету сельского поселения:</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lang w:val="en-US"/>
        </w:rPr>
        <w:t>Y</w:t>
      </w:r>
      <w:r w:rsidRPr="00785C52">
        <w:rPr>
          <w:rFonts w:ascii="Arial" w:hAnsi="Arial" w:cs="Arial"/>
          <w:sz w:val="16"/>
          <w:szCs w:val="16"/>
        </w:rPr>
        <w:t xml:space="preserve">мр = ( </w:t>
      </w:r>
      <w:r w:rsidRPr="00785C52">
        <w:rPr>
          <w:rFonts w:ascii="Arial" w:hAnsi="Arial" w:cs="Arial"/>
          <w:sz w:val="16"/>
          <w:szCs w:val="16"/>
          <w:lang w:val="en-US"/>
        </w:rPr>
        <w:t>N</w:t>
      </w:r>
      <w:r w:rsidRPr="00785C52">
        <w:rPr>
          <w:rFonts w:ascii="Arial" w:hAnsi="Arial" w:cs="Arial"/>
          <w:sz w:val="16"/>
          <w:szCs w:val="16"/>
        </w:rPr>
        <w:t>освоб.</w:t>
      </w:r>
      <w:r w:rsidRPr="00785C52">
        <w:rPr>
          <w:rFonts w:ascii="Arial" w:hAnsi="Arial" w:cs="Arial"/>
          <w:sz w:val="16"/>
          <w:szCs w:val="16"/>
          <w:lang w:val="en-US"/>
        </w:rPr>
        <w:t>i</w:t>
      </w:r>
      <w:r w:rsidRPr="00785C52">
        <w:rPr>
          <w:rFonts w:ascii="Arial" w:hAnsi="Arial" w:cs="Arial"/>
          <w:sz w:val="16"/>
          <w:szCs w:val="16"/>
        </w:rPr>
        <w:t xml:space="preserve"> + </w:t>
      </w:r>
      <w:r w:rsidRPr="00785C52">
        <w:rPr>
          <w:rFonts w:ascii="Arial" w:hAnsi="Arial" w:cs="Arial"/>
          <w:sz w:val="16"/>
          <w:szCs w:val="16"/>
          <w:lang w:val="en-US"/>
        </w:rPr>
        <w:t>N</w:t>
      </w:r>
      <w:r w:rsidRPr="00785C52">
        <w:rPr>
          <w:rFonts w:ascii="Arial" w:hAnsi="Arial" w:cs="Arial"/>
          <w:sz w:val="16"/>
          <w:szCs w:val="16"/>
        </w:rPr>
        <w:t>совм.</w:t>
      </w:r>
      <w:r w:rsidRPr="00785C52">
        <w:rPr>
          <w:rFonts w:ascii="Arial" w:hAnsi="Arial" w:cs="Arial"/>
          <w:sz w:val="16"/>
          <w:szCs w:val="16"/>
          <w:lang w:val="en-US"/>
        </w:rPr>
        <w:t>i</w:t>
      </w:r>
      <w:r w:rsidRPr="00785C52">
        <w:rPr>
          <w:rFonts w:ascii="Arial" w:hAnsi="Arial" w:cs="Arial"/>
          <w:sz w:val="16"/>
          <w:szCs w:val="16"/>
        </w:rPr>
        <w:t xml:space="preserve"> х К</w:t>
      </w:r>
      <w:r w:rsidRPr="00785C52">
        <w:rPr>
          <w:rFonts w:ascii="Arial" w:hAnsi="Arial" w:cs="Arial"/>
          <w:sz w:val="16"/>
          <w:szCs w:val="16"/>
          <w:lang w:val="en-US"/>
        </w:rPr>
        <w:t>i</w:t>
      </w:r>
      <w:r w:rsidRPr="00785C52">
        <w:rPr>
          <w:rFonts w:ascii="Arial" w:hAnsi="Arial" w:cs="Arial"/>
          <w:sz w:val="16"/>
          <w:szCs w:val="16"/>
        </w:rPr>
        <w:t xml:space="preserve">) х </w:t>
      </w:r>
      <w:r w:rsidRPr="00785C52">
        <w:rPr>
          <w:rFonts w:ascii="Arial" w:hAnsi="Arial" w:cs="Arial"/>
          <w:sz w:val="16"/>
          <w:szCs w:val="16"/>
          <w:lang w:val="en-US"/>
        </w:rPr>
        <w:t>Si</w:t>
      </w:r>
      <w:r w:rsidRPr="00785C52">
        <w:rPr>
          <w:rFonts w:ascii="Arial" w:hAnsi="Arial" w:cs="Arial"/>
          <w:sz w:val="16"/>
          <w:szCs w:val="16"/>
        </w:rPr>
        <w:t>;</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rPr>
        <w:t>К</w:t>
      </w:r>
      <w:r w:rsidRPr="00785C52">
        <w:rPr>
          <w:rFonts w:ascii="Arial" w:hAnsi="Arial" w:cs="Arial"/>
          <w:sz w:val="16"/>
          <w:szCs w:val="16"/>
          <w:lang w:val="en-US"/>
        </w:rPr>
        <w:t>i</w:t>
      </w:r>
      <w:r w:rsidRPr="00785C52">
        <w:rPr>
          <w:rFonts w:ascii="Arial" w:hAnsi="Arial" w:cs="Arial"/>
          <w:sz w:val="16"/>
          <w:szCs w:val="16"/>
        </w:rPr>
        <w:t xml:space="preserve"> = Тсовм.</w:t>
      </w:r>
      <w:r w:rsidRPr="00785C52">
        <w:rPr>
          <w:rFonts w:ascii="Arial" w:hAnsi="Arial" w:cs="Arial"/>
          <w:sz w:val="16"/>
          <w:szCs w:val="16"/>
          <w:lang w:val="en-US"/>
        </w:rPr>
        <w:t>i</w:t>
      </w:r>
      <w:r w:rsidRPr="00785C52">
        <w:rPr>
          <w:rFonts w:ascii="Arial" w:hAnsi="Arial" w:cs="Arial"/>
          <w:sz w:val="16"/>
          <w:szCs w:val="16"/>
        </w:rPr>
        <w:t>/ Тосвоб.</w:t>
      </w:r>
      <w:r w:rsidRPr="00785C52">
        <w:rPr>
          <w:rFonts w:ascii="Arial" w:hAnsi="Arial" w:cs="Arial"/>
          <w:sz w:val="16"/>
          <w:szCs w:val="16"/>
          <w:lang w:val="en-US"/>
        </w:rPr>
        <w:t>i</w:t>
      </w:r>
      <w:r w:rsidRPr="00785C52">
        <w:rPr>
          <w:rFonts w:ascii="Arial" w:hAnsi="Arial" w:cs="Arial"/>
          <w:sz w:val="16"/>
          <w:szCs w:val="16"/>
        </w:rPr>
        <w:t>, где:</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rPr>
        <w:t>К</w:t>
      </w:r>
      <w:r w:rsidRPr="00785C52">
        <w:rPr>
          <w:rFonts w:ascii="Arial" w:hAnsi="Arial" w:cs="Arial"/>
          <w:sz w:val="16"/>
          <w:szCs w:val="16"/>
          <w:lang w:val="en-US"/>
        </w:rPr>
        <w:t>i</w:t>
      </w:r>
      <w:r w:rsidRPr="00785C52">
        <w:rPr>
          <w:rFonts w:ascii="Arial" w:hAnsi="Arial" w:cs="Arial"/>
          <w:sz w:val="16"/>
          <w:szCs w:val="16"/>
        </w:rPr>
        <w:t xml:space="preserve"> – коэффициент рабочего времени;</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rPr>
        <w:t>Тсовм.</w:t>
      </w:r>
      <w:r w:rsidRPr="00785C52">
        <w:rPr>
          <w:rFonts w:ascii="Arial" w:hAnsi="Arial" w:cs="Arial"/>
          <w:sz w:val="16"/>
          <w:szCs w:val="16"/>
          <w:lang w:val="en-US"/>
        </w:rPr>
        <w:t>i</w:t>
      </w:r>
      <w:r w:rsidRPr="00785C52">
        <w:rPr>
          <w:rFonts w:ascii="Arial" w:hAnsi="Arial" w:cs="Arial"/>
          <w:sz w:val="16"/>
          <w:szCs w:val="16"/>
        </w:rPr>
        <w:t xml:space="preserve"> – количество часов рабочего времени в год, рассчитанное в среднем на одного работника, осуществляющего работу по воинскому учету в Администрации сельского поселения по совместительству;</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rPr>
        <w:t>Тосвоб.</w:t>
      </w:r>
      <w:r w:rsidRPr="00785C52">
        <w:rPr>
          <w:rFonts w:ascii="Arial" w:hAnsi="Arial" w:cs="Arial"/>
          <w:sz w:val="16"/>
          <w:szCs w:val="16"/>
          <w:lang w:val="en-US"/>
        </w:rPr>
        <w:t>i</w:t>
      </w:r>
      <w:r>
        <w:rPr>
          <w:rFonts w:ascii="Arial" w:hAnsi="Arial" w:cs="Arial"/>
          <w:sz w:val="16"/>
          <w:szCs w:val="16"/>
        </w:rPr>
        <w:t xml:space="preserve"> </w:t>
      </w:r>
      <w:r w:rsidRPr="00785C52">
        <w:rPr>
          <w:rFonts w:ascii="Arial" w:hAnsi="Arial" w:cs="Arial"/>
          <w:sz w:val="16"/>
          <w:szCs w:val="16"/>
        </w:rPr>
        <w:t>- количество часов рабочего времени в год, рассчитанное на одного военно-учетного работника, исходя из норм, установленных Трудовым кодексом Российской Федерации;</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lang w:val="en-US"/>
        </w:rPr>
        <w:t>N</w:t>
      </w:r>
      <w:r w:rsidRPr="00785C52">
        <w:rPr>
          <w:rFonts w:ascii="Arial" w:hAnsi="Arial" w:cs="Arial"/>
          <w:sz w:val="16"/>
          <w:szCs w:val="16"/>
        </w:rPr>
        <w:t>освоб.</w:t>
      </w:r>
      <w:r w:rsidRPr="00785C52">
        <w:rPr>
          <w:rFonts w:ascii="Arial" w:hAnsi="Arial" w:cs="Arial"/>
          <w:sz w:val="16"/>
          <w:szCs w:val="16"/>
          <w:lang w:val="en-US"/>
        </w:rPr>
        <w:t>i</w:t>
      </w:r>
      <w:r w:rsidRPr="00785C52">
        <w:rPr>
          <w:rFonts w:ascii="Arial" w:hAnsi="Arial" w:cs="Arial"/>
          <w:sz w:val="16"/>
          <w:szCs w:val="16"/>
        </w:rPr>
        <w:t xml:space="preserve"> – количество военно-учетных работников;</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lang w:val="en-US"/>
        </w:rPr>
        <w:t>N</w:t>
      </w:r>
      <w:r w:rsidRPr="00785C52">
        <w:rPr>
          <w:rFonts w:ascii="Arial" w:hAnsi="Arial" w:cs="Arial"/>
          <w:sz w:val="16"/>
          <w:szCs w:val="16"/>
        </w:rPr>
        <w:t>совм.</w:t>
      </w:r>
      <w:r w:rsidRPr="00785C52">
        <w:rPr>
          <w:rFonts w:ascii="Arial" w:hAnsi="Arial" w:cs="Arial"/>
          <w:sz w:val="16"/>
          <w:szCs w:val="16"/>
          <w:lang w:val="en-US"/>
        </w:rPr>
        <w:t>i</w:t>
      </w:r>
      <w:r w:rsidRPr="00785C52">
        <w:rPr>
          <w:rFonts w:ascii="Arial" w:hAnsi="Arial" w:cs="Arial"/>
          <w:sz w:val="16"/>
          <w:szCs w:val="16"/>
        </w:rPr>
        <w:t xml:space="preserve"> – количество работников, осуществляющих работу по воинскому учету в Администрац</w:t>
      </w:r>
      <w:r w:rsidR="001F2CB1">
        <w:rPr>
          <w:rFonts w:ascii="Arial" w:hAnsi="Arial" w:cs="Arial"/>
          <w:sz w:val="16"/>
          <w:szCs w:val="16"/>
        </w:rPr>
        <w:t>ии сельского поселения по</w:t>
      </w:r>
      <w:r w:rsidRPr="00785C52">
        <w:rPr>
          <w:rFonts w:ascii="Arial" w:hAnsi="Arial" w:cs="Arial"/>
          <w:sz w:val="16"/>
          <w:szCs w:val="16"/>
        </w:rPr>
        <w:t>совместительству;</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lang w:val="en-US"/>
        </w:rPr>
        <w:t>Si</w:t>
      </w:r>
      <w:r w:rsidRPr="00785C52">
        <w:rPr>
          <w:rFonts w:ascii="Arial" w:hAnsi="Arial" w:cs="Arial"/>
          <w:sz w:val="16"/>
          <w:szCs w:val="16"/>
        </w:rPr>
        <w:t xml:space="preserve"> – затраты на содержание одного военно-учетного работника сельского поселения.</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rPr>
        <w:t>2. Финансирование вышеуказанных субвенций производится в соответствии с утвержденной росписью доходов и расходов бюджета муниципального района в пределах лимитов бюджетных обязательств по мере поступления на счет бюджета муниципального района средств из областного бюджета.</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rPr>
        <w:t>Субвенции зачисляются в установленном для исполнения бюджета муниципального района порядке на счета бюджетов сельских поселений.</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rPr>
        <w:t>Средства на реализацию указанных полномочий  носят целевой характер и не могут быть использованы на иные цели.</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9" w:history="1">
        <w:r w:rsidRPr="00785C52">
          <w:rPr>
            <w:rFonts w:ascii="Arial" w:hAnsi="Arial" w:cs="Arial"/>
            <w:sz w:val="16"/>
            <w:szCs w:val="16"/>
          </w:rPr>
          <w:t>кодексом</w:t>
        </w:r>
      </w:hyperlink>
      <w:r w:rsidRPr="00785C52">
        <w:rPr>
          <w:rFonts w:ascii="Arial" w:hAnsi="Arial" w:cs="Arial"/>
          <w:sz w:val="16"/>
          <w:szCs w:val="16"/>
        </w:rPr>
        <w:t xml:space="preserve"> Российской Федерации и иными нормативными  правовыми актами в установленном порядке.</w:t>
      </w:r>
    </w:p>
    <w:p w:rsidR="00785C52" w:rsidRPr="00785C52" w:rsidRDefault="00785C52" w:rsidP="001F2CB1">
      <w:pPr>
        <w:ind w:firstLine="284"/>
        <w:jc w:val="both"/>
        <w:rPr>
          <w:rFonts w:ascii="Arial" w:hAnsi="Arial" w:cs="Arial"/>
          <w:sz w:val="16"/>
          <w:szCs w:val="16"/>
        </w:rPr>
      </w:pPr>
      <w:r w:rsidRPr="00785C52">
        <w:rPr>
          <w:rFonts w:ascii="Arial" w:hAnsi="Arial" w:cs="Arial"/>
          <w:sz w:val="16"/>
          <w:szCs w:val="16"/>
        </w:rPr>
        <w:t>Настоящая методика вступает в силу и распространяется на правоотношения, возникшие с 1 января 2022 года.</w:t>
      </w:r>
    </w:p>
    <w:p w:rsidR="00A81FA4" w:rsidRDefault="00A81FA4" w:rsidP="001F3B95">
      <w:pPr>
        <w:shd w:val="clear" w:color="auto" w:fill="FFFFFF"/>
        <w:suppressAutoHyphens/>
        <w:jc w:val="center"/>
        <w:rPr>
          <w:rFonts w:ascii="Arial" w:hAnsi="Arial" w:cs="Arial"/>
          <w:b/>
          <w:sz w:val="16"/>
          <w:szCs w:val="16"/>
        </w:rPr>
      </w:pPr>
    </w:p>
    <w:p w:rsidR="00785C52" w:rsidRPr="00CE7CE4" w:rsidRDefault="00785C52" w:rsidP="00785C52">
      <w:pPr>
        <w:jc w:val="center"/>
        <w:rPr>
          <w:rFonts w:ascii="Arial" w:hAnsi="Arial" w:cs="Arial"/>
          <w:b/>
          <w:sz w:val="16"/>
          <w:szCs w:val="16"/>
        </w:rPr>
      </w:pPr>
      <w:r w:rsidRPr="00CE7CE4">
        <w:rPr>
          <w:rFonts w:ascii="Arial" w:hAnsi="Arial" w:cs="Arial"/>
          <w:b/>
          <w:sz w:val="16"/>
          <w:szCs w:val="16"/>
        </w:rPr>
        <w:t xml:space="preserve">Методика расчета </w:t>
      </w:r>
    </w:p>
    <w:p w:rsidR="00785C52" w:rsidRPr="00CE7CE4" w:rsidRDefault="00785C52" w:rsidP="00785C52">
      <w:pPr>
        <w:jc w:val="center"/>
        <w:rPr>
          <w:rFonts w:ascii="Arial" w:hAnsi="Arial" w:cs="Arial"/>
          <w:b/>
          <w:sz w:val="16"/>
          <w:szCs w:val="16"/>
        </w:rPr>
      </w:pPr>
      <w:r w:rsidRPr="00CE7CE4">
        <w:rPr>
          <w:rFonts w:ascii="Arial" w:hAnsi="Arial" w:cs="Arial"/>
          <w:b/>
          <w:sz w:val="16"/>
          <w:szCs w:val="16"/>
        </w:rPr>
        <w:t>распределения субвенций между бюджетами сельских поселений из бюджета муниципального района на осуществление переданных отдельных государственных полномочий области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w:t>
      </w:r>
    </w:p>
    <w:p w:rsidR="00785C52" w:rsidRPr="00CE7CE4" w:rsidRDefault="00785C52" w:rsidP="001F2CB1">
      <w:pPr>
        <w:autoSpaceDE w:val="0"/>
        <w:autoSpaceDN w:val="0"/>
        <w:adjustRightInd w:val="0"/>
        <w:ind w:firstLine="284"/>
        <w:jc w:val="both"/>
        <w:rPr>
          <w:rFonts w:ascii="Arial" w:hAnsi="Arial" w:cs="Arial"/>
          <w:sz w:val="16"/>
          <w:szCs w:val="16"/>
        </w:rPr>
      </w:pPr>
      <w:r w:rsidRPr="00CE7CE4">
        <w:rPr>
          <w:rFonts w:ascii="Arial" w:hAnsi="Arial" w:cs="Arial"/>
          <w:sz w:val="16"/>
          <w:szCs w:val="16"/>
        </w:rPr>
        <w:t>Настоящая методика разработана в соответствии со ст.184.2 Бюджетного кодекса Российской Федерации.</w:t>
      </w:r>
    </w:p>
    <w:p w:rsidR="00785C52" w:rsidRPr="00CE7CE4" w:rsidRDefault="00785C52" w:rsidP="001F2CB1">
      <w:pPr>
        <w:ind w:firstLine="284"/>
        <w:jc w:val="both"/>
        <w:rPr>
          <w:rFonts w:ascii="Arial" w:hAnsi="Arial" w:cs="Arial"/>
          <w:sz w:val="16"/>
          <w:szCs w:val="16"/>
        </w:rPr>
      </w:pPr>
      <w:r w:rsidRPr="00CE7CE4">
        <w:rPr>
          <w:rFonts w:ascii="Arial" w:hAnsi="Arial" w:cs="Arial"/>
          <w:sz w:val="16"/>
          <w:szCs w:val="16"/>
        </w:rPr>
        <w:t>Распределение субвенций из бюджета муниципального района бюджетам сельских поселений производится в целях финансирования расходов на осуществление передаваемых отдельных государственных полномочий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w:t>
      </w:r>
    </w:p>
    <w:p w:rsidR="00785C52" w:rsidRPr="00CE7CE4" w:rsidRDefault="00785C52" w:rsidP="001F2CB1">
      <w:pPr>
        <w:ind w:firstLine="284"/>
        <w:jc w:val="both"/>
        <w:rPr>
          <w:rFonts w:ascii="Arial" w:hAnsi="Arial" w:cs="Arial"/>
          <w:sz w:val="16"/>
          <w:szCs w:val="16"/>
        </w:rPr>
      </w:pPr>
      <w:r w:rsidRPr="00CE7CE4">
        <w:rPr>
          <w:rFonts w:ascii="Arial" w:hAnsi="Arial" w:cs="Arial"/>
          <w:sz w:val="16"/>
          <w:szCs w:val="16"/>
        </w:rPr>
        <w:t>Размер субвенции, предоставляемой бюджету сельского поселения определяется в следующем порядке:</w:t>
      </w:r>
    </w:p>
    <w:p w:rsidR="00785C52" w:rsidRPr="00CE7CE4" w:rsidRDefault="00785C52" w:rsidP="001F2CB1">
      <w:pPr>
        <w:ind w:firstLine="284"/>
        <w:jc w:val="both"/>
        <w:rPr>
          <w:rFonts w:ascii="Arial" w:hAnsi="Arial" w:cs="Arial"/>
          <w:sz w:val="16"/>
          <w:szCs w:val="16"/>
        </w:rPr>
      </w:pPr>
      <w:r w:rsidRPr="00CE7CE4">
        <w:rPr>
          <w:rFonts w:ascii="Arial" w:hAnsi="Arial" w:cs="Arial"/>
          <w:sz w:val="16"/>
          <w:szCs w:val="16"/>
        </w:rPr>
        <w:t xml:space="preserve">1) определяются затраты на содержание одного работника ( </w:t>
      </w:r>
      <w:r w:rsidRPr="00CE7CE4">
        <w:rPr>
          <w:rFonts w:ascii="Arial" w:hAnsi="Arial" w:cs="Arial"/>
          <w:sz w:val="16"/>
          <w:szCs w:val="16"/>
          <w:lang w:val="en-US"/>
        </w:rPr>
        <w:t>Si</w:t>
      </w:r>
      <w:r w:rsidRPr="00CE7CE4">
        <w:rPr>
          <w:rFonts w:ascii="Arial" w:hAnsi="Arial" w:cs="Arial"/>
          <w:sz w:val="16"/>
          <w:szCs w:val="16"/>
        </w:rPr>
        <w:t>) органа местного самоуправления, исполняющего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w:t>
      </w:r>
    </w:p>
    <w:p w:rsidR="00785C52" w:rsidRPr="00CE7CE4" w:rsidRDefault="00785C52" w:rsidP="001F2CB1">
      <w:pPr>
        <w:ind w:firstLine="284"/>
        <w:jc w:val="both"/>
        <w:rPr>
          <w:rFonts w:ascii="Arial" w:hAnsi="Arial" w:cs="Arial"/>
          <w:sz w:val="16"/>
          <w:szCs w:val="16"/>
        </w:rPr>
      </w:pPr>
      <w:r w:rsidRPr="00CE7CE4">
        <w:rPr>
          <w:rFonts w:ascii="Arial" w:hAnsi="Arial" w:cs="Arial"/>
          <w:sz w:val="16"/>
          <w:szCs w:val="16"/>
          <w:lang w:val="en-US"/>
        </w:rPr>
        <w:t>Si</w:t>
      </w:r>
      <w:r w:rsidRPr="00CE7CE4">
        <w:rPr>
          <w:rFonts w:ascii="Arial" w:hAnsi="Arial" w:cs="Arial"/>
          <w:sz w:val="16"/>
          <w:szCs w:val="16"/>
        </w:rPr>
        <w:t xml:space="preserve"> = </w:t>
      </w:r>
      <w:r w:rsidRPr="00CE7CE4">
        <w:rPr>
          <w:rFonts w:ascii="Arial" w:hAnsi="Arial" w:cs="Arial"/>
          <w:sz w:val="16"/>
          <w:szCs w:val="16"/>
          <w:lang w:val="en-US"/>
        </w:rPr>
        <w:t>S</w:t>
      </w:r>
      <w:r w:rsidRPr="00CE7CE4">
        <w:rPr>
          <w:rFonts w:ascii="Arial" w:hAnsi="Arial" w:cs="Arial"/>
          <w:sz w:val="16"/>
          <w:szCs w:val="16"/>
        </w:rPr>
        <w:t xml:space="preserve">зп.с нач. + </w:t>
      </w:r>
      <w:r w:rsidRPr="00CE7CE4">
        <w:rPr>
          <w:rFonts w:ascii="Arial" w:hAnsi="Arial" w:cs="Arial"/>
          <w:sz w:val="16"/>
          <w:szCs w:val="16"/>
          <w:lang w:val="en-US"/>
        </w:rPr>
        <w:t>S</w:t>
      </w:r>
      <w:r w:rsidRPr="00CE7CE4">
        <w:rPr>
          <w:rFonts w:ascii="Arial" w:hAnsi="Arial" w:cs="Arial"/>
          <w:sz w:val="16"/>
          <w:szCs w:val="16"/>
        </w:rPr>
        <w:t xml:space="preserve"> мат.обесп., где:</w:t>
      </w:r>
    </w:p>
    <w:p w:rsidR="00785C52" w:rsidRPr="00CE7CE4" w:rsidRDefault="00785C52" w:rsidP="001F2CB1">
      <w:pPr>
        <w:ind w:firstLine="284"/>
        <w:jc w:val="both"/>
        <w:rPr>
          <w:rFonts w:ascii="Arial" w:hAnsi="Arial" w:cs="Arial"/>
          <w:sz w:val="16"/>
          <w:szCs w:val="16"/>
        </w:rPr>
      </w:pPr>
      <w:r w:rsidRPr="00CE7CE4">
        <w:rPr>
          <w:rFonts w:ascii="Arial" w:hAnsi="Arial" w:cs="Arial"/>
          <w:sz w:val="16"/>
          <w:szCs w:val="16"/>
          <w:lang w:val="en-US"/>
        </w:rPr>
        <w:t>S</w:t>
      </w:r>
      <w:r w:rsidRPr="00CE7CE4">
        <w:rPr>
          <w:rFonts w:ascii="Arial" w:hAnsi="Arial" w:cs="Arial"/>
          <w:sz w:val="16"/>
          <w:szCs w:val="16"/>
        </w:rPr>
        <w:t xml:space="preserve">зп.с нач.  – расходы на оплату труда работника, включая соответствующие начисления на фонд оплаты труда;  </w:t>
      </w:r>
    </w:p>
    <w:p w:rsidR="00785C52" w:rsidRPr="00CE7CE4" w:rsidRDefault="00785C52" w:rsidP="001F2CB1">
      <w:pPr>
        <w:ind w:firstLine="284"/>
        <w:jc w:val="both"/>
        <w:rPr>
          <w:rFonts w:ascii="Arial" w:hAnsi="Arial" w:cs="Arial"/>
          <w:sz w:val="16"/>
          <w:szCs w:val="16"/>
        </w:rPr>
      </w:pPr>
      <w:r w:rsidRPr="00CE7CE4">
        <w:rPr>
          <w:rFonts w:ascii="Arial" w:hAnsi="Arial" w:cs="Arial"/>
          <w:sz w:val="16"/>
          <w:szCs w:val="16"/>
          <w:lang w:val="en-US"/>
        </w:rPr>
        <w:t>S</w:t>
      </w:r>
      <w:r w:rsidRPr="00CE7CE4">
        <w:rPr>
          <w:rFonts w:ascii="Arial" w:hAnsi="Arial" w:cs="Arial"/>
          <w:sz w:val="16"/>
          <w:szCs w:val="16"/>
        </w:rPr>
        <w:t>мат.обес. – расходы на обеспечение мебелью, инвентарем, оргтехникой, средствами связи, расходными материалами;</w:t>
      </w:r>
    </w:p>
    <w:p w:rsidR="00785C52" w:rsidRPr="00CE7CE4" w:rsidRDefault="00785C52" w:rsidP="001F2CB1">
      <w:pPr>
        <w:ind w:firstLine="284"/>
        <w:jc w:val="both"/>
        <w:rPr>
          <w:rFonts w:ascii="Arial" w:hAnsi="Arial" w:cs="Arial"/>
          <w:sz w:val="16"/>
          <w:szCs w:val="16"/>
        </w:rPr>
      </w:pPr>
      <w:r w:rsidRPr="00CE7CE4">
        <w:rPr>
          <w:rFonts w:ascii="Arial" w:hAnsi="Arial" w:cs="Arial"/>
          <w:sz w:val="16"/>
          <w:szCs w:val="16"/>
        </w:rPr>
        <w:t xml:space="preserve">2) определяется количество работников органа местного самоуправления, исполняющих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 </w:t>
      </w:r>
      <w:r w:rsidRPr="00CE7CE4">
        <w:rPr>
          <w:rFonts w:ascii="Arial" w:hAnsi="Arial" w:cs="Arial"/>
          <w:sz w:val="16"/>
          <w:szCs w:val="16"/>
          <w:lang w:val="en-US"/>
        </w:rPr>
        <w:t>Ni</w:t>
      </w:r>
      <w:r w:rsidRPr="00CE7CE4">
        <w:rPr>
          <w:rFonts w:ascii="Arial" w:hAnsi="Arial" w:cs="Arial"/>
          <w:sz w:val="16"/>
          <w:szCs w:val="16"/>
        </w:rPr>
        <w:t>) на основании сведений, поступивших от поселений;</w:t>
      </w:r>
    </w:p>
    <w:p w:rsidR="00785C52" w:rsidRPr="00CE7CE4" w:rsidRDefault="00785C52" w:rsidP="001F2CB1">
      <w:pPr>
        <w:ind w:firstLine="284"/>
        <w:jc w:val="both"/>
        <w:rPr>
          <w:rFonts w:ascii="Arial" w:hAnsi="Arial" w:cs="Arial"/>
          <w:sz w:val="16"/>
          <w:szCs w:val="16"/>
        </w:rPr>
      </w:pPr>
      <w:r w:rsidRPr="00CE7CE4">
        <w:rPr>
          <w:rFonts w:ascii="Arial" w:hAnsi="Arial" w:cs="Arial"/>
          <w:sz w:val="16"/>
          <w:szCs w:val="16"/>
        </w:rPr>
        <w:t>3) определяется размер субвенций, предоставляемых бюджету сельского поселения:</w:t>
      </w:r>
    </w:p>
    <w:p w:rsidR="00785C52" w:rsidRPr="00CE7CE4" w:rsidRDefault="00785C52" w:rsidP="001F2CB1">
      <w:pPr>
        <w:ind w:firstLine="284"/>
        <w:rPr>
          <w:rFonts w:ascii="Arial" w:hAnsi="Arial" w:cs="Arial"/>
          <w:sz w:val="16"/>
          <w:szCs w:val="16"/>
        </w:rPr>
      </w:pPr>
      <w:r w:rsidRPr="00CE7CE4">
        <w:rPr>
          <w:rFonts w:ascii="Arial" w:hAnsi="Arial" w:cs="Arial"/>
          <w:sz w:val="16"/>
          <w:szCs w:val="16"/>
          <w:lang w:val="en-US"/>
        </w:rPr>
        <w:t>Y</w:t>
      </w:r>
      <w:r w:rsidRPr="00CE7CE4">
        <w:rPr>
          <w:rFonts w:ascii="Arial" w:hAnsi="Arial" w:cs="Arial"/>
          <w:sz w:val="16"/>
          <w:szCs w:val="16"/>
        </w:rPr>
        <w:t xml:space="preserve">мр = ( </w:t>
      </w:r>
      <w:r w:rsidRPr="00CE7CE4">
        <w:rPr>
          <w:rFonts w:ascii="Arial" w:hAnsi="Arial" w:cs="Arial"/>
          <w:sz w:val="16"/>
          <w:szCs w:val="16"/>
          <w:lang w:val="en-US"/>
        </w:rPr>
        <w:t>Ni</w:t>
      </w:r>
      <w:r w:rsidRPr="00CE7CE4">
        <w:rPr>
          <w:rFonts w:ascii="Arial" w:hAnsi="Arial" w:cs="Arial"/>
          <w:sz w:val="16"/>
          <w:szCs w:val="16"/>
        </w:rPr>
        <w:t xml:space="preserve"> х К</w:t>
      </w:r>
      <w:r w:rsidRPr="00CE7CE4">
        <w:rPr>
          <w:rFonts w:ascii="Arial" w:hAnsi="Arial" w:cs="Arial"/>
          <w:sz w:val="16"/>
          <w:szCs w:val="16"/>
          <w:lang w:val="en-US"/>
        </w:rPr>
        <w:t>i</w:t>
      </w:r>
      <w:r w:rsidRPr="00CE7CE4">
        <w:rPr>
          <w:rFonts w:ascii="Arial" w:hAnsi="Arial" w:cs="Arial"/>
          <w:sz w:val="16"/>
          <w:szCs w:val="16"/>
        </w:rPr>
        <w:t xml:space="preserve">) х </w:t>
      </w:r>
      <w:r w:rsidRPr="00CE7CE4">
        <w:rPr>
          <w:rFonts w:ascii="Arial" w:hAnsi="Arial" w:cs="Arial"/>
          <w:sz w:val="16"/>
          <w:szCs w:val="16"/>
          <w:lang w:val="en-US"/>
        </w:rPr>
        <w:t>Si</w:t>
      </w:r>
      <w:r w:rsidRPr="00CE7CE4">
        <w:rPr>
          <w:rFonts w:ascii="Arial" w:hAnsi="Arial" w:cs="Arial"/>
          <w:sz w:val="16"/>
          <w:szCs w:val="16"/>
        </w:rPr>
        <w:t>;, где:</w:t>
      </w:r>
    </w:p>
    <w:p w:rsidR="00785C52" w:rsidRPr="00CE7CE4" w:rsidRDefault="00785C52" w:rsidP="001F2CB1">
      <w:pPr>
        <w:ind w:firstLine="284"/>
        <w:jc w:val="both"/>
        <w:rPr>
          <w:rFonts w:ascii="Arial" w:hAnsi="Arial" w:cs="Arial"/>
          <w:sz w:val="16"/>
          <w:szCs w:val="16"/>
        </w:rPr>
      </w:pPr>
      <w:r w:rsidRPr="00CE7CE4">
        <w:rPr>
          <w:rFonts w:ascii="Arial" w:hAnsi="Arial" w:cs="Arial"/>
          <w:sz w:val="16"/>
          <w:szCs w:val="16"/>
        </w:rPr>
        <w:t>К</w:t>
      </w:r>
      <w:r w:rsidRPr="00CE7CE4">
        <w:rPr>
          <w:rFonts w:ascii="Arial" w:hAnsi="Arial" w:cs="Arial"/>
          <w:sz w:val="16"/>
          <w:szCs w:val="16"/>
          <w:lang w:val="en-US"/>
        </w:rPr>
        <w:t>i</w:t>
      </w:r>
      <w:r w:rsidRPr="00CE7CE4">
        <w:rPr>
          <w:rFonts w:ascii="Arial" w:hAnsi="Arial" w:cs="Arial"/>
          <w:sz w:val="16"/>
          <w:szCs w:val="16"/>
        </w:rPr>
        <w:t>= Т</w:t>
      </w:r>
      <w:r w:rsidRPr="00CE7CE4">
        <w:rPr>
          <w:rFonts w:ascii="Arial" w:hAnsi="Arial" w:cs="Arial"/>
          <w:sz w:val="16"/>
          <w:szCs w:val="16"/>
          <w:lang w:val="en-US"/>
        </w:rPr>
        <w:t>i</w:t>
      </w:r>
      <w:r w:rsidRPr="00CE7CE4">
        <w:rPr>
          <w:rFonts w:ascii="Arial" w:hAnsi="Arial" w:cs="Arial"/>
          <w:sz w:val="16"/>
          <w:szCs w:val="16"/>
        </w:rPr>
        <w:t xml:space="preserve"> м/</w:t>
      </w:r>
      <w:r w:rsidRPr="00CE7CE4">
        <w:rPr>
          <w:rFonts w:ascii="Arial" w:hAnsi="Arial" w:cs="Arial"/>
          <w:sz w:val="16"/>
          <w:szCs w:val="16"/>
          <w:lang w:val="en-US"/>
        </w:rPr>
        <w:t>Ti</w:t>
      </w:r>
      <w:r w:rsidRPr="00CE7CE4">
        <w:rPr>
          <w:rFonts w:ascii="Arial" w:hAnsi="Arial" w:cs="Arial"/>
          <w:sz w:val="16"/>
          <w:szCs w:val="16"/>
        </w:rPr>
        <w:t xml:space="preserve"> – коэффициент рабочего времени;</w:t>
      </w:r>
    </w:p>
    <w:p w:rsidR="00785C52" w:rsidRPr="00CE7CE4" w:rsidRDefault="00785C52" w:rsidP="001F2CB1">
      <w:pPr>
        <w:ind w:firstLine="284"/>
        <w:jc w:val="both"/>
        <w:rPr>
          <w:rFonts w:ascii="Arial" w:hAnsi="Arial" w:cs="Arial"/>
          <w:sz w:val="16"/>
          <w:szCs w:val="16"/>
        </w:rPr>
      </w:pPr>
      <w:r w:rsidRPr="00CE7CE4">
        <w:rPr>
          <w:rFonts w:ascii="Arial" w:hAnsi="Arial" w:cs="Arial"/>
          <w:sz w:val="16"/>
          <w:szCs w:val="16"/>
        </w:rPr>
        <w:t>Т</w:t>
      </w:r>
      <w:r w:rsidRPr="00CE7CE4">
        <w:rPr>
          <w:rFonts w:ascii="Arial" w:hAnsi="Arial" w:cs="Arial"/>
          <w:sz w:val="16"/>
          <w:szCs w:val="16"/>
          <w:lang w:val="en-US"/>
        </w:rPr>
        <w:t>i</w:t>
      </w:r>
      <w:r w:rsidRPr="00CE7CE4">
        <w:rPr>
          <w:rFonts w:ascii="Arial" w:hAnsi="Arial" w:cs="Arial"/>
          <w:sz w:val="16"/>
          <w:szCs w:val="16"/>
        </w:rPr>
        <w:t xml:space="preserve"> м– количество часов рабочего времени в год, рассчитанное в среднем на одного работника, затрачиваемых на исполнение государственных полномочий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в Администрации сельского поселения;</w:t>
      </w:r>
    </w:p>
    <w:p w:rsidR="00785C52" w:rsidRPr="00CE7CE4" w:rsidRDefault="00785C52" w:rsidP="001F2CB1">
      <w:pPr>
        <w:ind w:firstLine="284"/>
        <w:jc w:val="both"/>
        <w:rPr>
          <w:rFonts w:ascii="Arial" w:hAnsi="Arial" w:cs="Arial"/>
          <w:sz w:val="16"/>
          <w:szCs w:val="16"/>
        </w:rPr>
      </w:pPr>
      <w:r w:rsidRPr="00CE7CE4">
        <w:rPr>
          <w:rFonts w:ascii="Arial" w:hAnsi="Arial" w:cs="Arial"/>
          <w:sz w:val="16"/>
          <w:szCs w:val="16"/>
        </w:rPr>
        <w:t>Т</w:t>
      </w:r>
      <w:r w:rsidRPr="00CE7CE4">
        <w:rPr>
          <w:rFonts w:ascii="Arial" w:hAnsi="Arial" w:cs="Arial"/>
          <w:sz w:val="16"/>
          <w:szCs w:val="16"/>
          <w:lang w:val="en-US"/>
        </w:rPr>
        <w:t>i</w:t>
      </w:r>
      <w:r w:rsidRPr="00CE7CE4">
        <w:rPr>
          <w:rFonts w:ascii="Arial" w:hAnsi="Arial" w:cs="Arial"/>
          <w:sz w:val="16"/>
          <w:szCs w:val="16"/>
        </w:rPr>
        <w:t xml:space="preserve">  - общее количество часов рабочего времени в год, рассчитанное на одного работника, исходя из норм, установленных Трудовым кодексом Российской Федерации;</w:t>
      </w:r>
    </w:p>
    <w:p w:rsidR="00785C52" w:rsidRPr="00CE7CE4" w:rsidRDefault="00785C52" w:rsidP="001F2CB1">
      <w:pPr>
        <w:ind w:firstLine="284"/>
        <w:jc w:val="both"/>
        <w:rPr>
          <w:rFonts w:ascii="Arial" w:hAnsi="Arial" w:cs="Arial"/>
          <w:sz w:val="16"/>
          <w:szCs w:val="16"/>
        </w:rPr>
      </w:pPr>
      <w:r w:rsidRPr="00CE7CE4">
        <w:rPr>
          <w:rFonts w:ascii="Arial" w:hAnsi="Arial" w:cs="Arial"/>
          <w:sz w:val="16"/>
          <w:szCs w:val="16"/>
          <w:lang w:val="en-US"/>
        </w:rPr>
        <w:t>Ni</w:t>
      </w:r>
      <w:r w:rsidRPr="00CE7CE4">
        <w:rPr>
          <w:rFonts w:ascii="Arial" w:hAnsi="Arial" w:cs="Arial"/>
          <w:sz w:val="16"/>
          <w:szCs w:val="16"/>
        </w:rPr>
        <w:t xml:space="preserve"> – количество работников, исполняющих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в Администрации сельского поселения;</w:t>
      </w:r>
    </w:p>
    <w:p w:rsidR="00785C52" w:rsidRPr="00CE7CE4" w:rsidRDefault="00785C52" w:rsidP="001F2CB1">
      <w:pPr>
        <w:ind w:firstLine="284"/>
        <w:jc w:val="both"/>
        <w:rPr>
          <w:rFonts w:ascii="Arial" w:hAnsi="Arial" w:cs="Arial"/>
          <w:sz w:val="16"/>
          <w:szCs w:val="16"/>
        </w:rPr>
      </w:pPr>
      <w:r w:rsidRPr="00CE7CE4">
        <w:rPr>
          <w:rFonts w:ascii="Arial" w:hAnsi="Arial" w:cs="Arial"/>
          <w:sz w:val="16"/>
          <w:szCs w:val="16"/>
          <w:lang w:val="en-US"/>
        </w:rPr>
        <w:t>Si</w:t>
      </w:r>
      <w:r w:rsidRPr="00CE7CE4">
        <w:rPr>
          <w:rFonts w:ascii="Arial" w:hAnsi="Arial" w:cs="Arial"/>
          <w:sz w:val="16"/>
          <w:szCs w:val="16"/>
        </w:rPr>
        <w:t xml:space="preserve"> – затраты на содержание одного работника сельского поселения.</w:t>
      </w:r>
    </w:p>
    <w:p w:rsidR="00785C52" w:rsidRPr="00CE7CE4" w:rsidRDefault="00785C52" w:rsidP="001F2CB1">
      <w:pPr>
        <w:ind w:firstLine="284"/>
        <w:jc w:val="both"/>
        <w:rPr>
          <w:rFonts w:ascii="Arial" w:hAnsi="Arial" w:cs="Arial"/>
          <w:sz w:val="16"/>
          <w:szCs w:val="16"/>
        </w:rPr>
      </w:pPr>
      <w:r w:rsidRPr="00CE7CE4">
        <w:rPr>
          <w:rFonts w:ascii="Arial" w:hAnsi="Arial" w:cs="Arial"/>
          <w:sz w:val="16"/>
          <w:szCs w:val="16"/>
        </w:rPr>
        <w:t>2. Финансирование вышеуказанных субвенций производится в соответствии с утвержденной росписью доходов и расходов бюджета муниципального района в пределах лимитов бюджетных обязательств по мере поступления на счет бюджета муниципального района средств из областного бюджета.</w:t>
      </w:r>
    </w:p>
    <w:p w:rsidR="00785C52" w:rsidRPr="00CE7CE4" w:rsidRDefault="00785C52" w:rsidP="001F2CB1">
      <w:pPr>
        <w:ind w:firstLine="284"/>
        <w:jc w:val="both"/>
        <w:rPr>
          <w:rFonts w:ascii="Arial" w:hAnsi="Arial" w:cs="Arial"/>
          <w:sz w:val="16"/>
          <w:szCs w:val="16"/>
        </w:rPr>
      </w:pPr>
      <w:r w:rsidRPr="00CE7CE4">
        <w:rPr>
          <w:rFonts w:ascii="Arial" w:hAnsi="Arial" w:cs="Arial"/>
          <w:sz w:val="16"/>
          <w:szCs w:val="16"/>
        </w:rPr>
        <w:t>Субвенции зачисляются в установленном для исполнения бюджета муниципального района порядке на счета бюджетов сельских поселений.</w:t>
      </w:r>
    </w:p>
    <w:p w:rsidR="00785C52" w:rsidRPr="00CE7CE4" w:rsidRDefault="00785C52" w:rsidP="001F2CB1">
      <w:pPr>
        <w:ind w:firstLine="284"/>
        <w:jc w:val="both"/>
        <w:rPr>
          <w:rFonts w:ascii="Arial" w:hAnsi="Arial" w:cs="Arial"/>
          <w:sz w:val="16"/>
          <w:szCs w:val="16"/>
        </w:rPr>
      </w:pPr>
      <w:r w:rsidRPr="00CE7CE4">
        <w:rPr>
          <w:rFonts w:ascii="Arial" w:hAnsi="Arial" w:cs="Arial"/>
          <w:sz w:val="16"/>
          <w:szCs w:val="16"/>
        </w:rPr>
        <w:t>Средства на реализацию указанных полномочий  носят целевой характер и не могут быть использованы на иные цели.</w:t>
      </w:r>
    </w:p>
    <w:p w:rsidR="00785C52" w:rsidRPr="00CE7CE4" w:rsidRDefault="00785C52" w:rsidP="001F2CB1">
      <w:pPr>
        <w:ind w:firstLine="284"/>
        <w:jc w:val="both"/>
        <w:rPr>
          <w:rFonts w:ascii="Arial" w:hAnsi="Arial" w:cs="Arial"/>
          <w:sz w:val="16"/>
          <w:szCs w:val="16"/>
        </w:rPr>
      </w:pPr>
      <w:r w:rsidRPr="00CE7CE4">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10" w:history="1">
        <w:r w:rsidRPr="00CE7CE4">
          <w:rPr>
            <w:rFonts w:ascii="Arial" w:hAnsi="Arial" w:cs="Arial"/>
            <w:sz w:val="16"/>
            <w:szCs w:val="16"/>
          </w:rPr>
          <w:t>кодексом</w:t>
        </w:r>
      </w:hyperlink>
      <w:r w:rsidRPr="00CE7CE4">
        <w:rPr>
          <w:rFonts w:ascii="Arial" w:hAnsi="Arial" w:cs="Arial"/>
          <w:sz w:val="16"/>
          <w:szCs w:val="16"/>
        </w:rPr>
        <w:t xml:space="preserve"> Российской Федерации, иными нормативными  правовыми актами в установленном порядке.</w:t>
      </w:r>
    </w:p>
    <w:p w:rsidR="00785C52" w:rsidRPr="00CE7CE4" w:rsidRDefault="00785C52" w:rsidP="001F2CB1">
      <w:pPr>
        <w:ind w:firstLine="284"/>
        <w:jc w:val="both"/>
        <w:rPr>
          <w:rFonts w:ascii="Arial" w:hAnsi="Arial" w:cs="Arial"/>
          <w:sz w:val="16"/>
          <w:szCs w:val="16"/>
        </w:rPr>
      </w:pPr>
      <w:r w:rsidRPr="00CE7CE4">
        <w:rPr>
          <w:rFonts w:ascii="Arial" w:hAnsi="Arial" w:cs="Arial"/>
          <w:sz w:val="16"/>
          <w:szCs w:val="16"/>
        </w:rPr>
        <w:t>Настоящая методика вступает в силу и распространяется на правоотношения, возникшие с 1 января 2022 года.</w:t>
      </w:r>
    </w:p>
    <w:p w:rsidR="00785C52" w:rsidRPr="00785C52" w:rsidRDefault="00785C52" w:rsidP="00785C52">
      <w:pPr>
        <w:jc w:val="both"/>
        <w:rPr>
          <w:rFonts w:ascii="Arial" w:hAnsi="Arial" w:cs="Arial"/>
          <w:sz w:val="16"/>
          <w:szCs w:val="16"/>
        </w:rPr>
      </w:pPr>
    </w:p>
    <w:p w:rsidR="00785C52" w:rsidRPr="00FE75AD" w:rsidRDefault="00785C52" w:rsidP="00A35857">
      <w:pPr>
        <w:jc w:val="center"/>
        <w:rPr>
          <w:rFonts w:ascii="Arial" w:hAnsi="Arial" w:cs="Arial"/>
          <w:b/>
          <w:sz w:val="16"/>
          <w:szCs w:val="16"/>
        </w:rPr>
      </w:pPr>
      <w:r w:rsidRPr="00FE75AD">
        <w:rPr>
          <w:rFonts w:ascii="Arial" w:hAnsi="Arial" w:cs="Arial"/>
          <w:b/>
          <w:sz w:val="16"/>
          <w:szCs w:val="16"/>
        </w:rPr>
        <w:t>Методика расчета дотаций на выравнивание</w:t>
      </w:r>
      <w:r w:rsidR="00A35857">
        <w:rPr>
          <w:rFonts w:ascii="Arial" w:hAnsi="Arial" w:cs="Arial"/>
          <w:b/>
          <w:sz w:val="16"/>
          <w:szCs w:val="16"/>
        </w:rPr>
        <w:t xml:space="preserve"> </w:t>
      </w:r>
      <w:r w:rsidRPr="00FE75AD">
        <w:rPr>
          <w:rFonts w:ascii="Arial" w:hAnsi="Arial" w:cs="Arial"/>
          <w:b/>
          <w:sz w:val="16"/>
          <w:szCs w:val="16"/>
        </w:rPr>
        <w:t>бюджетной обеспеченности поселений на 2022 год</w:t>
      </w:r>
    </w:p>
    <w:p w:rsidR="00785C52" w:rsidRPr="00FE75AD" w:rsidRDefault="00785C52" w:rsidP="00785C52">
      <w:pPr>
        <w:jc w:val="both"/>
        <w:rPr>
          <w:rFonts w:ascii="Arial" w:hAnsi="Arial" w:cs="Arial"/>
          <w:sz w:val="16"/>
          <w:szCs w:val="16"/>
        </w:rPr>
      </w:pPr>
      <w:r w:rsidRPr="00FE75AD">
        <w:rPr>
          <w:rFonts w:ascii="Arial" w:hAnsi="Arial" w:cs="Arial"/>
          <w:sz w:val="16"/>
          <w:szCs w:val="16"/>
        </w:rPr>
        <w:t>Размер дотаций на выравнивание бюджетной обеспеченности  поселений рассчитывается по формуле:</w:t>
      </w:r>
    </w:p>
    <w:p w:rsidR="00785C52" w:rsidRPr="00FE75AD" w:rsidRDefault="00785C52" w:rsidP="00785C52">
      <w:pPr>
        <w:jc w:val="both"/>
        <w:rPr>
          <w:rFonts w:ascii="Arial" w:hAnsi="Arial" w:cs="Arial"/>
          <w:sz w:val="16"/>
          <w:szCs w:val="16"/>
        </w:rPr>
      </w:pPr>
      <w:r w:rsidRPr="00FE75AD">
        <w:rPr>
          <w:rFonts w:ascii="Arial" w:hAnsi="Arial" w:cs="Arial"/>
          <w:sz w:val="16"/>
          <w:szCs w:val="16"/>
        </w:rPr>
        <w:t>ФФПП = Т1 + Т2 , где:</w:t>
      </w:r>
    </w:p>
    <w:p w:rsidR="00785C52" w:rsidRPr="00FE75AD" w:rsidRDefault="00785C52" w:rsidP="00785C52">
      <w:pPr>
        <w:jc w:val="both"/>
        <w:rPr>
          <w:rFonts w:ascii="Arial" w:hAnsi="Arial" w:cs="Arial"/>
          <w:sz w:val="16"/>
          <w:szCs w:val="16"/>
        </w:rPr>
      </w:pPr>
      <w:r w:rsidRPr="00FE75AD">
        <w:rPr>
          <w:rFonts w:ascii="Arial" w:hAnsi="Arial" w:cs="Arial"/>
          <w:sz w:val="16"/>
          <w:szCs w:val="16"/>
        </w:rPr>
        <w:t>ФФПП - объём дотации, необходимой отдельному поселению;</w:t>
      </w:r>
    </w:p>
    <w:p w:rsidR="00785C52" w:rsidRPr="00FE75AD" w:rsidRDefault="00785C52" w:rsidP="00785C52">
      <w:pPr>
        <w:jc w:val="both"/>
        <w:rPr>
          <w:rFonts w:ascii="Arial" w:hAnsi="Arial" w:cs="Arial"/>
          <w:sz w:val="16"/>
          <w:szCs w:val="16"/>
        </w:rPr>
      </w:pPr>
      <w:r w:rsidRPr="00FE75AD">
        <w:rPr>
          <w:rFonts w:ascii="Arial" w:hAnsi="Arial" w:cs="Arial"/>
          <w:sz w:val="16"/>
          <w:szCs w:val="16"/>
        </w:rPr>
        <w:t>Т1 - объём первой части дотации на выравнивание бюджетной обеспеченности поселения;</w:t>
      </w:r>
    </w:p>
    <w:p w:rsidR="00785C52" w:rsidRPr="00FE75AD" w:rsidRDefault="00785C52" w:rsidP="00785C52">
      <w:pPr>
        <w:jc w:val="both"/>
        <w:rPr>
          <w:rFonts w:ascii="Arial" w:hAnsi="Arial" w:cs="Arial"/>
          <w:sz w:val="16"/>
          <w:szCs w:val="16"/>
        </w:rPr>
      </w:pPr>
      <w:r w:rsidRPr="00FE75AD">
        <w:rPr>
          <w:rFonts w:ascii="Arial" w:hAnsi="Arial" w:cs="Arial"/>
          <w:sz w:val="16"/>
          <w:szCs w:val="16"/>
        </w:rPr>
        <w:t>Т2- объём второй части дотации на выравнивание бюджетной обеспеченности поселения;</w:t>
      </w:r>
    </w:p>
    <w:p w:rsidR="00785C52" w:rsidRPr="00FE75AD" w:rsidRDefault="00785C52" w:rsidP="00785C52">
      <w:pPr>
        <w:jc w:val="both"/>
        <w:rPr>
          <w:rFonts w:ascii="Arial" w:hAnsi="Arial" w:cs="Arial"/>
          <w:sz w:val="16"/>
          <w:szCs w:val="16"/>
        </w:rPr>
      </w:pPr>
    </w:p>
    <w:p w:rsidR="00785C52" w:rsidRPr="00FE75AD" w:rsidRDefault="00785C52" w:rsidP="00785C52">
      <w:pPr>
        <w:jc w:val="both"/>
        <w:rPr>
          <w:rFonts w:ascii="Arial" w:hAnsi="Arial" w:cs="Arial"/>
          <w:sz w:val="16"/>
          <w:szCs w:val="16"/>
        </w:rPr>
      </w:pPr>
      <w:r w:rsidRPr="00FE75AD">
        <w:rPr>
          <w:rFonts w:ascii="Arial" w:hAnsi="Arial" w:cs="Arial"/>
          <w:sz w:val="16"/>
          <w:szCs w:val="16"/>
        </w:rPr>
        <w:t>а) первая часть дотации на выравнивание бюджетной обеспеченности  поселений распределяется между поселениями по формуле:</w:t>
      </w:r>
    </w:p>
    <w:p w:rsidR="00785C52" w:rsidRPr="00FE75AD" w:rsidRDefault="00785C52" w:rsidP="00785C52">
      <w:pPr>
        <w:jc w:val="both"/>
        <w:rPr>
          <w:rFonts w:ascii="Arial" w:hAnsi="Arial" w:cs="Arial"/>
          <w:sz w:val="16"/>
          <w:szCs w:val="16"/>
        </w:rPr>
      </w:pPr>
      <w:r w:rsidRPr="00FE75AD">
        <w:rPr>
          <w:rFonts w:ascii="Arial" w:hAnsi="Arial" w:cs="Arial"/>
          <w:sz w:val="16"/>
          <w:szCs w:val="16"/>
        </w:rPr>
        <w:t>Т1= 0,5 х  ФФПП х Н /Н, где</w:t>
      </w:r>
    </w:p>
    <w:p w:rsidR="00785C52" w:rsidRPr="00FE75AD" w:rsidRDefault="00785C52" w:rsidP="00785C52">
      <w:pPr>
        <w:jc w:val="both"/>
        <w:rPr>
          <w:rFonts w:ascii="Arial" w:hAnsi="Arial" w:cs="Arial"/>
          <w:sz w:val="16"/>
          <w:szCs w:val="16"/>
        </w:rPr>
      </w:pPr>
      <w:r w:rsidRPr="00FE75AD">
        <w:rPr>
          <w:rFonts w:ascii="Arial" w:hAnsi="Arial" w:cs="Arial"/>
          <w:sz w:val="16"/>
          <w:szCs w:val="16"/>
        </w:rPr>
        <w:t>Т1 - объём первой части дотации из ФФПП поселению;</w:t>
      </w:r>
    </w:p>
    <w:p w:rsidR="00785C52" w:rsidRPr="00FE75AD" w:rsidRDefault="00785C52" w:rsidP="00785C52">
      <w:pPr>
        <w:jc w:val="both"/>
        <w:rPr>
          <w:rFonts w:ascii="Arial" w:hAnsi="Arial" w:cs="Arial"/>
          <w:sz w:val="16"/>
          <w:szCs w:val="16"/>
        </w:rPr>
      </w:pPr>
      <w:r w:rsidRPr="00FE75AD">
        <w:rPr>
          <w:rFonts w:ascii="Arial" w:hAnsi="Arial" w:cs="Arial"/>
          <w:sz w:val="16"/>
          <w:szCs w:val="16"/>
        </w:rPr>
        <w:t>Н  - численность постоянного населения поселения;</w:t>
      </w:r>
    </w:p>
    <w:p w:rsidR="00785C52" w:rsidRPr="00FE75AD" w:rsidRDefault="00785C52" w:rsidP="00785C52">
      <w:pPr>
        <w:jc w:val="both"/>
        <w:rPr>
          <w:rFonts w:ascii="Arial" w:hAnsi="Arial" w:cs="Arial"/>
          <w:sz w:val="16"/>
          <w:szCs w:val="16"/>
        </w:rPr>
      </w:pPr>
      <w:r w:rsidRPr="00FE75AD">
        <w:rPr>
          <w:rFonts w:ascii="Arial" w:hAnsi="Arial" w:cs="Arial"/>
          <w:sz w:val="16"/>
          <w:szCs w:val="16"/>
          <w:lang w:val="en-US"/>
        </w:rPr>
        <w:t>H</w:t>
      </w:r>
      <w:r w:rsidRPr="00FE75AD">
        <w:rPr>
          <w:rFonts w:ascii="Arial" w:hAnsi="Arial" w:cs="Arial"/>
          <w:sz w:val="16"/>
          <w:szCs w:val="16"/>
        </w:rPr>
        <w:t xml:space="preserve">  - численность постоянного населения в целом по поселениям района- 22506 человек;</w:t>
      </w:r>
    </w:p>
    <w:p w:rsidR="00785C52" w:rsidRPr="00FE75AD" w:rsidRDefault="00785C52" w:rsidP="00785C52">
      <w:pPr>
        <w:jc w:val="both"/>
        <w:rPr>
          <w:rFonts w:ascii="Arial" w:hAnsi="Arial" w:cs="Arial"/>
          <w:sz w:val="16"/>
          <w:szCs w:val="16"/>
        </w:rPr>
      </w:pPr>
      <w:r w:rsidRPr="00FE75AD">
        <w:rPr>
          <w:rFonts w:ascii="Arial" w:hAnsi="Arial" w:cs="Arial"/>
          <w:sz w:val="16"/>
          <w:szCs w:val="16"/>
        </w:rPr>
        <w:t>ФФПП  – 21394,5 тыс. руб.</w:t>
      </w:r>
    </w:p>
    <w:p w:rsidR="00785C52" w:rsidRPr="00FE75AD" w:rsidRDefault="00785C52" w:rsidP="00785C52">
      <w:pPr>
        <w:jc w:val="both"/>
        <w:rPr>
          <w:rFonts w:ascii="Arial" w:hAnsi="Arial" w:cs="Arial"/>
          <w:sz w:val="16"/>
          <w:szCs w:val="16"/>
        </w:rPr>
      </w:pPr>
    </w:p>
    <w:p w:rsidR="00785C52" w:rsidRPr="00FE75AD" w:rsidRDefault="00785C52" w:rsidP="00785C52">
      <w:pPr>
        <w:jc w:val="both"/>
        <w:rPr>
          <w:rFonts w:ascii="Arial" w:hAnsi="Arial" w:cs="Arial"/>
          <w:sz w:val="16"/>
          <w:szCs w:val="16"/>
        </w:rPr>
      </w:pPr>
      <w:r w:rsidRPr="00FE75AD">
        <w:rPr>
          <w:rFonts w:ascii="Arial" w:hAnsi="Arial" w:cs="Arial"/>
          <w:sz w:val="16"/>
          <w:szCs w:val="16"/>
        </w:rPr>
        <w:t>б) вторая часть дотации на выравнивание бюджетной обеспеченности поселений распределяется между поселениями по формуле:</w:t>
      </w:r>
    </w:p>
    <w:p w:rsidR="00785C52" w:rsidRPr="00FE75AD" w:rsidRDefault="00785C52" w:rsidP="00785C52">
      <w:pPr>
        <w:jc w:val="both"/>
        <w:rPr>
          <w:rFonts w:ascii="Arial" w:hAnsi="Arial" w:cs="Arial"/>
          <w:sz w:val="16"/>
          <w:szCs w:val="16"/>
        </w:rPr>
      </w:pPr>
      <w:r w:rsidRPr="00FE75AD">
        <w:rPr>
          <w:rFonts w:ascii="Arial" w:hAnsi="Arial" w:cs="Arial"/>
          <w:sz w:val="16"/>
          <w:szCs w:val="16"/>
          <w:lang w:val="en-US"/>
        </w:rPr>
        <w:t>T</w:t>
      </w:r>
      <w:r w:rsidRPr="00FE75AD">
        <w:rPr>
          <w:rFonts w:ascii="Arial" w:hAnsi="Arial" w:cs="Arial"/>
          <w:sz w:val="16"/>
          <w:szCs w:val="16"/>
        </w:rPr>
        <w:t xml:space="preserve">2 = </w:t>
      </w:r>
      <w:r w:rsidRPr="00FE75AD">
        <w:rPr>
          <w:rFonts w:ascii="Arial" w:hAnsi="Arial" w:cs="Arial"/>
          <w:sz w:val="16"/>
          <w:szCs w:val="16"/>
          <w:lang w:val="en-US"/>
        </w:rPr>
        <w:t>n</w:t>
      </w:r>
      <w:r w:rsidRPr="00FE75AD">
        <w:rPr>
          <w:rFonts w:ascii="Arial" w:hAnsi="Arial" w:cs="Arial"/>
          <w:sz w:val="16"/>
          <w:szCs w:val="16"/>
        </w:rPr>
        <w:t xml:space="preserve"> х </w:t>
      </w:r>
      <w:r w:rsidRPr="00FE75AD">
        <w:rPr>
          <w:rFonts w:ascii="Arial" w:hAnsi="Arial" w:cs="Arial"/>
          <w:sz w:val="16"/>
          <w:szCs w:val="16"/>
          <w:lang w:val="en-US"/>
        </w:rPr>
        <w:t>k</w:t>
      </w:r>
      <w:r w:rsidRPr="00FE75AD">
        <w:rPr>
          <w:rFonts w:ascii="Arial" w:hAnsi="Arial" w:cs="Arial"/>
          <w:sz w:val="16"/>
          <w:szCs w:val="16"/>
        </w:rPr>
        <w:t xml:space="preserve"> х (Р – (ПД  + Т1)), где:</w:t>
      </w:r>
    </w:p>
    <w:p w:rsidR="00785C52" w:rsidRPr="00FE75AD" w:rsidRDefault="00785C52" w:rsidP="00785C52">
      <w:pPr>
        <w:jc w:val="both"/>
        <w:rPr>
          <w:rFonts w:ascii="Arial" w:hAnsi="Arial" w:cs="Arial"/>
          <w:sz w:val="16"/>
          <w:szCs w:val="16"/>
        </w:rPr>
      </w:pPr>
      <w:r w:rsidRPr="00FE75AD">
        <w:rPr>
          <w:rFonts w:ascii="Arial" w:hAnsi="Arial" w:cs="Arial"/>
          <w:sz w:val="16"/>
          <w:szCs w:val="16"/>
          <w:lang w:val="en-US"/>
        </w:rPr>
        <w:t>n</w:t>
      </w:r>
      <w:r w:rsidRPr="00FE75AD">
        <w:rPr>
          <w:rFonts w:ascii="Arial" w:hAnsi="Arial" w:cs="Arial"/>
          <w:sz w:val="16"/>
          <w:szCs w:val="16"/>
        </w:rPr>
        <w:t xml:space="preserve"> - максимальный уровень, до которого возможно обеспечение компенсации расчётных расходов бюджетов поселений по отношению к прогнозируемым расчётным доходам бюджетов поселений;</w:t>
      </w:r>
    </w:p>
    <w:p w:rsidR="00785C52" w:rsidRPr="00FE75AD" w:rsidRDefault="00785C52" w:rsidP="00785C52">
      <w:pPr>
        <w:jc w:val="both"/>
        <w:rPr>
          <w:rFonts w:ascii="Arial" w:hAnsi="Arial" w:cs="Arial"/>
          <w:sz w:val="16"/>
          <w:szCs w:val="16"/>
        </w:rPr>
      </w:pPr>
      <w:r w:rsidRPr="00FE75AD">
        <w:rPr>
          <w:rFonts w:ascii="Arial" w:hAnsi="Arial" w:cs="Arial"/>
          <w:sz w:val="16"/>
          <w:szCs w:val="16"/>
          <w:lang w:val="en-US"/>
        </w:rPr>
        <w:t>k</w:t>
      </w:r>
      <w:r w:rsidRPr="00FE75AD">
        <w:rPr>
          <w:rFonts w:ascii="Arial" w:hAnsi="Arial" w:cs="Arial"/>
          <w:sz w:val="16"/>
          <w:szCs w:val="16"/>
        </w:rPr>
        <w:t xml:space="preserve"> – коэффициент, определяющий участие поселения в получении второй части дотации на выравнивание бюджетной обеспеченности поселений;</w:t>
      </w:r>
    </w:p>
    <w:p w:rsidR="00785C52" w:rsidRPr="00FE75AD" w:rsidRDefault="00785C52" w:rsidP="00785C52">
      <w:pPr>
        <w:jc w:val="both"/>
        <w:rPr>
          <w:rFonts w:ascii="Arial" w:hAnsi="Arial" w:cs="Arial"/>
          <w:sz w:val="16"/>
          <w:szCs w:val="16"/>
        </w:rPr>
      </w:pPr>
      <w:r w:rsidRPr="00FE75AD">
        <w:rPr>
          <w:rFonts w:ascii="Arial" w:hAnsi="Arial" w:cs="Arial"/>
          <w:sz w:val="16"/>
          <w:szCs w:val="16"/>
          <w:lang w:val="en-US"/>
        </w:rPr>
        <w:t>k</w:t>
      </w:r>
      <w:r w:rsidRPr="00FE75AD">
        <w:rPr>
          <w:rFonts w:ascii="Arial" w:hAnsi="Arial" w:cs="Arial"/>
          <w:sz w:val="16"/>
          <w:szCs w:val="16"/>
        </w:rPr>
        <w:t>= 0, если Р &lt; ПД + Т1</w:t>
      </w:r>
    </w:p>
    <w:p w:rsidR="00785C52" w:rsidRPr="00FE75AD" w:rsidRDefault="00785C52" w:rsidP="00785C52">
      <w:pPr>
        <w:jc w:val="both"/>
        <w:rPr>
          <w:rFonts w:ascii="Arial" w:hAnsi="Arial" w:cs="Arial"/>
          <w:sz w:val="16"/>
          <w:szCs w:val="16"/>
        </w:rPr>
      </w:pPr>
      <w:r w:rsidRPr="00FE75AD">
        <w:rPr>
          <w:rFonts w:ascii="Arial" w:hAnsi="Arial" w:cs="Arial"/>
          <w:sz w:val="16"/>
          <w:szCs w:val="16"/>
          <w:lang w:val="en-US"/>
        </w:rPr>
        <w:t>k</w:t>
      </w:r>
      <w:r w:rsidRPr="00FE75AD">
        <w:rPr>
          <w:rFonts w:ascii="Arial" w:hAnsi="Arial" w:cs="Arial"/>
          <w:sz w:val="16"/>
          <w:szCs w:val="16"/>
        </w:rPr>
        <w:t>= 1, если Р &gt; ПД + Т1</w:t>
      </w:r>
    </w:p>
    <w:p w:rsidR="00785C52" w:rsidRPr="00FE75AD" w:rsidRDefault="00785C52" w:rsidP="00785C52">
      <w:pPr>
        <w:jc w:val="both"/>
        <w:rPr>
          <w:rFonts w:ascii="Arial" w:hAnsi="Arial" w:cs="Arial"/>
          <w:sz w:val="16"/>
          <w:szCs w:val="16"/>
        </w:rPr>
      </w:pPr>
      <w:r w:rsidRPr="00FE75AD">
        <w:rPr>
          <w:rFonts w:ascii="Arial" w:hAnsi="Arial" w:cs="Arial"/>
          <w:sz w:val="16"/>
          <w:szCs w:val="16"/>
        </w:rPr>
        <w:t>Р – суммарная оценка расходных потребностей на выполнение полномочий поселенческого уровня в поселении;</w:t>
      </w:r>
    </w:p>
    <w:p w:rsidR="00785C52" w:rsidRPr="00FE75AD" w:rsidRDefault="00785C52" w:rsidP="00785C52">
      <w:pPr>
        <w:jc w:val="both"/>
        <w:rPr>
          <w:rFonts w:ascii="Arial" w:hAnsi="Arial" w:cs="Arial"/>
          <w:sz w:val="16"/>
          <w:szCs w:val="16"/>
        </w:rPr>
      </w:pPr>
      <w:r w:rsidRPr="00FE75AD">
        <w:rPr>
          <w:rFonts w:ascii="Arial" w:hAnsi="Arial" w:cs="Arial"/>
          <w:sz w:val="16"/>
          <w:szCs w:val="16"/>
        </w:rPr>
        <w:t>ПД – суммарный прогноз доходов по всем видам  местных закреплённых налоговых и неналоговых доходов в поселении;</w:t>
      </w:r>
    </w:p>
    <w:p w:rsidR="00785C52" w:rsidRPr="00FE75AD" w:rsidRDefault="00785C52" w:rsidP="00785C52">
      <w:pPr>
        <w:jc w:val="both"/>
        <w:rPr>
          <w:rFonts w:ascii="Arial" w:hAnsi="Arial" w:cs="Arial"/>
          <w:sz w:val="16"/>
          <w:szCs w:val="16"/>
        </w:rPr>
      </w:pPr>
      <w:r w:rsidRPr="00FE75AD">
        <w:rPr>
          <w:rFonts w:ascii="Arial" w:hAnsi="Arial" w:cs="Arial"/>
          <w:sz w:val="16"/>
          <w:szCs w:val="16"/>
        </w:rPr>
        <w:t xml:space="preserve">Т1 – объём первой части  дотации на выравнивание бюджетной обеспеченности поселений. </w:t>
      </w:r>
    </w:p>
    <w:p w:rsidR="00785C52" w:rsidRPr="00FE75AD" w:rsidRDefault="00785C52" w:rsidP="00785C52">
      <w:pPr>
        <w:jc w:val="both"/>
        <w:rPr>
          <w:rFonts w:ascii="Arial" w:hAnsi="Arial" w:cs="Arial"/>
          <w:sz w:val="16"/>
          <w:szCs w:val="16"/>
        </w:rPr>
      </w:pPr>
      <w:r w:rsidRPr="00FE75AD">
        <w:rPr>
          <w:rFonts w:ascii="Arial" w:hAnsi="Arial" w:cs="Arial"/>
          <w:b/>
          <w:sz w:val="16"/>
          <w:szCs w:val="16"/>
        </w:rPr>
        <w:lastRenderedPageBreak/>
        <w:t>Валдайское городское поселение</w:t>
      </w:r>
      <w:r w:rsidRPr="00FE75AD">
        <w:rPr>
          <w:rFonts w:ascii="Arial" w:hAnsi="Arial" w:cs="Arial"/>
          <w:sz w:val="16"/>
          <w:szCs w:val="16"/>
        </w:rPr>
        <w:t xml:space="preserve"> 14580 : 22506 = 0,648</w:t>
      </w:r>
    </w:p>
    <w:p w:rsidR="00785C52" w:rsidRPr="00FE75AD" w:rsidRDefault="00785C52" w:rsidP="00785C52">
      <w:pPr>
        <w:rPr>
          <w:rFonts w:ascii="Arial" w:hAnsi="Arial" w:cs="Arial"/>
          <w:sz w:val="16"/>
          <w:szCs w:val="16"/>
        </w:rPr>
      </w:pPr>
      <w:r w:rsidRPr="00FE75AD">
        <w:rPr>
          <w:rFonts w:ascii="Arial" w:hAnsi="Arial" w:cs="Arial"/>
          <w:sz w:val="16"/>
          <w:szCs w:val="16"/>
        </w:rPr>
        <w:t>Т1 = 0,5 х 21394,5 х 0,648  = 6931,8</w:t>
      </w:r>
    </w:p>
    <w:p w:rsidR="00785C52" w:rsidRPr="00FE75AD" w:rsidRDefault="00785C52" w:rsidP="00785C52">
      <w:pPr>
        <w:rPr>
          <w:rFonts w:ascii="Arial" w:hAnsi="Arial" w:cs="Arial"/>
          <w:sz w:val="16"/>
          <w:szCs w:val="16"/>
        </w:rPr>
      </w:pPr>
      <w:r w:rsidRPr="00FE75AD">
        <w:rPr>
          <w:rFonts w:ascii="Arial" w:hAnsi="Arial" w:cs="Arial"/>
          <w:sz w:val="16"/>
          <w:szCs w:val="16"/>
        </w:rPr>
        <w:t>Т2 =1 х 1 х (18917,9–(59383,8 +6931,8)) = -47397,7</w:t>
      </w:r>
    </w:p>
    <w:p w:rsidR="00785C52" w:rsidRPr="00FE75AD" w:rsidRDefault="00785C52" w:rsidP="00785C52">
      <w:pPr>
        <w:rPr>
          <w:rFonts w:ascii="Arial" w:hAnsi="Arial" w:cs="Arial"/>
          <w:b/>
          <w:sz w:val="16"/>
          <w:szCs w:val="16"/>
        </w:rPr>
      </w:pPr>
      <w:r w:rsidRPr="00FE75AD">
        <w:rPr>
          <w:rFonts w:ascii="Arial" w:hAnsi="Arial" w:cs="Arial"/>
          <w:sz w:val="16"/>
          <w:szCs w:val="16"/>
        </w:rPr>
        <w:t xml:space="preserve">ФФПП = 6931,8 + (-47397,7) = </w:t>
      </w:r>
      <w:r w:rsidRPr="00FE75AD">
        <w:rPr>
          <w:rFonts w:ascii="Arial" w:hAnsi="Arial" w:cs="Arial"/>
          <w:b/>
          <w:sz w:val="16"/>
          <w:szCs w:val="16"/>
        </w:rPr>
        <w:t>- 40465,9</w:t>
      </w:r>
    </w:p>
    <w:p w:rsidR="00785C52" w:rsidRPr="00FE75AD" w:rsidRDefault="00785C52" w:rsidP="00785C52">
      <w:pPr>
        <w:jc w:val="both"/>
        <w:rPr>
          <w:rFonts w:ascii="Arial" w:hAnsi="Arial" w:cs="Arial"/>
          <w:sz w:val="16"/>
          <w:szCs w:val="16"/>
        </w:rPr>
      </w:pPr>
    </w:p>
    <w:p w:rsidR="00785C52" w:rsidRPr="00FE75AD" w:rsidRDefault="00785C52" w:rsidP="00785C52">
      <w:pPr>
        <w:rPr>
          <w:rFonts w:ascii="Arial" w:hAnsi="Arial" w:cs="Arial"/>
          <w:sz w:val="16"/>
          <w:szCs w:val="16"/>
        </w:rPr>
      </w:pPr>
      <w:r w:rsidRPr="00FE75AD">
        <w:rPr>
          <w:rFonts w:ascii="Arial" w:hAnsi="Arial" w:cs="Arial"/>
          <w:b/>
          <w:sz w:val="16"/>
          <w:szCs w:val="16"/>
        </w:rPr>
        <w:t>Едровское с/поселение</w:t>
      </w:r>
      <w:r>
        <w:rPr>
          <w:rFonts w:ascii="Arial" w:hAnsi="Arial" w:cs="Arial"/>
          <w:sz w:val="16"/>
          <w:szCs w:val="16"/>
        </w:rPr>
        <w:t xml:space="preserve"> </w:t>
      </w:r>
      <w:r w:rsidRPr="00FE75AD">
        <w:rPr>
          <w:rFonts w:ascii="Arial" w:hAnsi="Arial" w:cs="Arial"/>
          <w:sz w:val="16"/>
          <w:szCs w:val="16"/>
        </w:rPr>
        <w:t>1471 : 22506 = 0,065</w:t>
      </w:r>
    </w:p>
    <w:p w:rsidR="00785C52" w:rsidRPr="00FE75AD" w:rsidRDefault="00785C52" w:rsidP="00785C52">
      <w:pPr>
        <w:rPr>
          <w:rFonts w:ascii="Arial" w:hAnsi="Arial" w:cs="Arial"/>
          <w:sz w:val="16"/>
          <w:szCs w:val="16"/>
        </w:rPr>
      </w:pPr>
      <w:r w:rsidRPr="00FE75AD">
        <w:rPr>
          <w:rFonts w:ascii="Arial" w:hAnsi="Arial" w:cs="Arial"/>
          <w:sz w:val="16"/>
          <w:szCs w:val="16"/>
        </w:rPr>
        <w:t>Т1 = 0,5 х 21394,5 х 0,065  = 695,3</w:t>
      </w:r>
    </w:p>
    <w:p w:rsidR="00785C52" w:rsidRPr="00FE75AD" w:rsidRDefault="00785C52" w:rsidP="00785C52">
      <w:pPr>
        <w:rPr>
          <w:rFonts w:ascii="Arial" w:hAnsi="Arial" w:cs="Arial"/>
          <w:sz w:val="16"/>
          <w:szCs w:val="16"/>
        </w:rPr>
      </w:pPr>
      <w:r w:rsidRPr="00FE75AD">
        <w:rPr>
          <w:rFonts w:ascii="Arial" w:hAnsi="Arial" w:cs="Arial"/>
          <w:sz w:val="16"/>
          <w:szCs w:val="16"/>
        </w:rPr>
        <w:t>Т2 =1 х 1 х (7782,7–(5007,5 +695,3)) =2079,9</w:t>
      </w:r>
    </w:p>
    <w:p w:rsidR="00785C52" w:rsidRPr="00FE75AD" w:rsidRDefault="00785C52" w:rsidP="00785C52">
      <w:pPr>
        <w:rPr>
          <w:rFonts w:ascii="Arial" w:hAnsi="Arial" w:cs="Arial"/>
          <w:b/>
          <w:sz w:val="16"/>
          <w:szCs w:val="16"/>
        </w:rPr>
      </w:pPr>
      <w:r w:rsidRPr="00FE75AD">
        <w:rPr>
          <w:rFonts w:ascii="Arial" w:hAnsi="Arial" w:cs="Arial"/>
          <w:sz w:val="16"/>
          <w:szCs w:val="16"/>
        </w:rPr>
        <w:t xml:space="preserve">ФФПП = 695,3 + 2079,9 = </w:t>
      </w:r>
      <w:r w:rsidRPr="00FE75AD">
        <w:rPr>
          <w:rFonts w:ascii="Arial" w:hAnsi="Arial" w:cs="Arial"/>
          <w:b/>
          <w:sz w:val="16"/>
          <w:szCs w:val="16"/>
        </w:rPr>
        <w:t>2775,2</w:t>
      </w:r>
    </w:p>
    <w:p w:rsidR="00785C52" w:rsidRPr="00FE75AD" w:rsidRDefault="00785C52" w:rsidP="00785C52">
      <w:pPr>
        <w:rPr>
          <w:rFonts w:ascii="Arial" w:hAnsi="Arial" w:cs="Arial"/>
          <w:b/>
          <w:sz w:val="16"/>
          <w:szCs w:val="16"/>
        </w:rPr>
      </w:pPr>
    </w:p>
    <w:p w:rsidR="00785C52" w:rsidRPr="00FE75AD" w:rsidRDefault="00785C52" w:rsidP="00785C52">
      <w:pPr>
        <w:rPr>
          <w:rFonts w:ascii="Arial" w:hAnsi="Arial" w:cs="Arial"/>
          <w:sz w:val="16"/>
          <w:szCs w:val="16"/>
        </w:rPr>
      </w:pPr>
      <w:r w:rsidRPr="00FE75AD">
        <w:rPr>
          <w:rFonts w:ascii="Arial" w:hAnsi="Arial" w:cs="Arial"/>
          <w:b/>
          <w:sz w:val="16"/>
          <w:szCs w:val="16"/>
        </w:rPr>
        <w:t xml:space="preserve">Ивантеевское с/поселение </w:t>
      </w:r>
      <w:r>
        <w:rPr>
          <w:rFonts w:ascii="Arial" w:hAnsi="Arial" w:cs="Arial"/>
          <w:sz w:val="16"/>
          <w:szCs w:val="16"/>
        </w:rPr>
        <w:t xml:space="preserve"> </w:t>
      </w:r>
      <w:r w:rsidRPr="00FE75AD">
        <w:rPr>
          <w:rFonts w:ascii="Arial" w:hAnsi="Arial" w:cs="Arial"/>
          <w:sz w:val="16"/>
          <w:szCs w:val="16"/>
        </w:rPr>
        <w:t>979 : 22506 = 0,043</w:t>
      </w:r>
    </w:p>
    <w:p w:rsidR="00785C52" w:rsidRPr="00FE75AD" w:rsidRDefault="00785C52" w:rsidP="00785C52">
      <w:pPr>
        <w:rPr>
          <w:rFonts w:ascii="Arial" w:hAnsi="Arial" w:cs="Arial"/>
          <w:sz w:val="16"/>
          <w:szCs w:val="16"/>
        </w:rPr>
      </w:pPr>
      <w:r w:rsidRPr="00FE75AD">
        <w:rPr>
          <w:rFonts w:ascii="Arial" w:hAnsi="Arial" w:cs="Arial"/>
          <w:sz w:val="16"/>
          <w:szCs w:val="16"/>
        </w:rPr>
        <w:t>Т1 = 0,5 х 21394,5 х 0,043 = 460</w:t>
      </w:r>
    </w:p>
    <w:p w:rsidR="00785C52" w:rsidRPr="00FE75AD" w:rsidRDefault="00785C52" w:rsidP="00785C52">
      <w:pPr>
        <w:rPr>
          <w:rFonts w:ascii="Arial" w:hAnsi="Arial" w:cs="Arial"/>
          <w:sz w:val="16"/>
          <w:szCs w:val="16"/>
        </w:rPr>
      </w:pPr>
      <w:r w:rsidRPr="00FE75AD">
        <w:rPr>
          <w:rFonts w:ascii="Arial" w:hAnsi="Arial" w:cs="Arial"/>
          <w:sz w:val="16"/>
          <w:szCs w:val="16"/>
        </w:rPr>
        <w:t>Т2 = 1 х 1 х (5996,7 – (2205,5 + 460)) = 3331,2</w:t>
      </w:r>
    </w:p>
    <w:p w:rsidR="00785C52" w:rsidRPr="00FE75AD" w:rsidRDefault="00785C52" w:rsidP="00785C52">
      <w:pPr>
        <w:rPr>
          <w:rFonts w:ascii="Arial" w:hAnsi="Arial" w:cs="Arial"/>
          <w:b/>
          <w:sz w:val="16"/>
          <w:szCs w:val="16"/>
        </w:rPr>
      </w:pPr>
      <w:r w:rsidRPr="00FE75AD">
        <w:rPr>
          <w:rFonts w:ascii="Arial" w:hAnsi="Arial" w:cs="Arial"/>
          <w:sz w:val="16"/>
          <w:szCs w:val="16"/>
        </w:rPr>
        <w:t xml:space="preserve">ФФПП = 460 + 3331,2 = </w:t>
      </w:r>
      <w:r w:rsidRPr="00FE75AD">
        <w:rPr>
          <w:rFonts w:ascii="Arial" w:hAnsi="Arial" w:cs="Arial"/>
          <w:b/>
          <w:sz w:val="16"/>
          <w:szCs w:val="16"/>
        </w:rPr>
        <w:t>3791,2</w:t>
      </w:r>
    </w:p>
    <w:p w:rsidR="00785C52" w:rsidRPr="00FE75AD" w:rsidRDefault="00785C52" w:rsidP="00785C52">
      <w:pPr>
        <w:rPr>
          <w:rFonts w:ascii="Arial" w:hAnsi="Arial" w:cs="Arial"/>
          <w:b/>
          <w:sz w:val="16"/>
          <w:szCs w:val="16"/>
        </w:rPr>
      </w:pPr>
    </w:p>
    <w:p w:rsidR="00785C52" w:rsidRPr="00FE75AD" w:rsidRDefault="00785C52" w:rsidP="00785C52">
      <w:pPr>
        <w:rPr>
          <w:rFonts w:ascii="Arial" w:hAnsi="Arial" w:cs="Arial"/>
          <w:sz w:val="16"/>
          <w:szCs w:val="16"/>
        </w:rPr>
      </w:pPr>
      <w:r w:rsidRPr="00FE75AD">
        <w:rPr>
          <w:rFonts w:ascii="Arial" w:hAnsi="Arial" w:cs="Arial"/>
          <w:b/>
          <w:sz w:val="16"/>
          <w:szCs w:val="16"/>
        </w:rPr>
        <w:t>Короцкое с/поселение</w:t>
      </w:r>
      <w:r w:rsidRPr="00FE75AD">
        <w:rPr>
          <w:rFonts w:ascii="Arial" w:hAnsi="Arial" w:cs="Arial"/>
          <w:sz w:val="16"/>
          <w:szCs w:val="16"/>
        </w:rPr>
        <w:t xml:space="preserve"> 432 : 22506= 0,019</w:t>
      </w:r>
    </w:p>
    <w:p w:rsidR="00785C52" w:rsidRPr="00FE75AD" w:rsidRDefault="00785C52" w:rsidP="00785C52">
      <w:pPr>
        <w:rPr>
          <w:rFonts w:ascii="Arial" w:hAnsi="Arial" w:cs="Arial"/>
          <w:sz w:val="16"/>
          <w:szCs w:val="16"/>
        </w:rPr>
      </w:pPr>
      <w:r w:rsidRPr="00FE75AD">
        <w:rPr>
          <w:rFonts w:ascii="Arial" w:hAnsi="Arial" w:cs="Arial"/>
          <w:sz w:val="16"/>
          <w:szCs w:val="16"/>
        </w:rPr>
        <w:t>Т1 = 0,5 х 21394,5 х 0,019= 203,2</w:t>
      </w:r>
    </w:p>
    <w:p w:rsidR="00785C52" w:rsidRPr="00FE75AD" w:rsidRDefault="00785C52" w:rsidP="00785C52">
      <w:pPr>
        <w:rPr>
          <w:rFonts w:ascii="Arial" w:hAnsi="Arial" w:cs="Arial"/>
          <w:sz w:val="16"/>
          <w:szCs w:val="16"/>
        </w:rPr>
      </w:pPr>
      <w:r w:rsidRPr="00FE75AD">
        <w:rPr>
          <w:rFonts w:ascii="Arial" w:hAnsi="Arial" w:cs="Arial"/>
          <w:sz w:val="16"/>
          <w:szCs w:val="16"/>
        </w:rPr>
        <w:t>Т2 =  1 х 1 х (3514,3 – (1481,4 + 203,2)=1829,7</w:t>
      </w:r>
    </w:p>
    <w:p w:rsidR="00785C52" w:rsidRPr="00FE75AD" w:rsidRDefault="00785C52" w:rsidP="00785C52">
      <w:pPr>
        <w:rPr>
          <w:rFonts w:ascii="Arial" w:hAnsi="Arial" w:cs="Arial"/>
          <w:b/>
          <w:sz w:val="16"/>
          <w:szCs w:val="16"/>
        </w:rPr>
      </w:pPr>
      <w:r w:rsidRPr="00FE75AD">
        <w:rPr>
          <w:rFonts w:ascii="Arial" w:hAnsi="Arial" w:cs="Arial"/>
          <w:sz w:val="16"/>
          <w:szCs w:val="16"/>
        </w:rPr>
        <w:t>ФФПП  = 203,2+1829,7 =</w:t>
      </w:r>
      <w:r w:rsidRPr="00FE75AD">
        <w:rPr>
          <w:rFonts w:ascii="Arial" w:hAnsi="Arial" w:cs="Arial"/>
          <w:b/>
          <w:sz w:val="16"/>
          <w:szCs w:val="16"/>
        </w:rPr>
        <w:t>2032,9</w:t>
      </w:r>
    </w:p>
    <w:p w:rsidR="00785C52" w:rsidRPr="00FE75AD" w:rsidRDefault="00785C52" w:rsidP="00785C52">
      <w:pPr>
        <w:rPr>
          <w:rFonts w:ascii="Arial" w:hAnsi="Arial" w:cs="Arial"/>
          <w:sz w:val="16"/>
          <w:szCs w:val="16"/>
        </w:rPr>
      </w:pPr>
    </w:p>
    <w:p w:rsidR="00785C52" w:rsidRPr="00FE75AD" w:rsidRDefault="00785C52" w:rsidP="00785C52">
      <w:pPr>
        <w:rPr>
          <w:rFonts w:ascii="Arial" w:hAnsi="Arial" w:cs="Arial"/>
          <w:sz w:val="16"/>
          <w:szCs w:val="16"/>
        </w:rPr>
      </w:pPr>
      <w:r w:rsidRPr="00FE75AD">
        <w:rPr>
          <w:rFonts w:ascii="Arial" w:hAnsi="Arial" w:cs="Arial"/>
          <w:b/>
          <w:sz w:val="16"/>
          <w:szCs w:val="16"/>
        </w:rPr>
        <w:t>Костковское с/ поселение</w:t>
      </w:r>
      <w:r>
        <w:rPr>
          <w:rFonts w:ascii="Arial" w:hAnsi="Arial" w:cs="Arial"/>
          <w:sz w:val="16"/>
          <w:szCs w:val="16"/>
        </w:rPr>
        <w:t xml:space="preserve"> </w:t>
      </w:r>
      <w:r w:rsidRPr="00FE75AD">
        <w:rPr>
          <w:rFonts w:ascii="Arial" w:hAnsi="Arial" w:cs="Arial"/>
          <w:sz w:val="16"/>
          <w:szCs w:val="16"/>
        </w:rPr>
        <w:t>367 : 22506 = 0,016</w:t>
      </w:r>
    </w:p>
    <w:p w:rsidR="00785C52" w:rsidRPr="00FE75AD" w:rsidRDefault="00785C52" w:rsidP="00785C52">
      <w:pPr>
        <w:rPr>
          <w:rFonts w:ascii="Arial" w:hAnsi="Arial" w:cs="Arial"/>
          <w:sz w:val="16"/>
          <w:szCs w:val="16"/>
        </w:rPr>
      </w:pPr>
      <w:r w:rsidRPr="00FE75AD">
        <w:rPr>
          <w:rFonts w:ascii="Arial" w:hAnsi="Arial" w:cs="Arial"/>
          <w:sz w:val="16"/>
          <w:szCs w:val="16"/>
        </w:rPr>
        <w:t>Т1 = 0,5 х 21394,5 х 0,016 = 171,2</w:t>
      </w:r>
    </w:p>
    <w:p w:rsidR="00785C52" w:rsidRPr="00FE75AD" w:rsidRDefault="00785C52" w:rsidP="00785C52">
      <w:pPr>
        <w:rPr>
          <w:rFonts w:ascii="Arial" w:hAnsi="Arial" w:cs="Arial"/>
          <w:sz w:val="16"/>
          <w:szCs w:val="16"/>
        </w:rPr>
      </w:pPr>
      <w:r w:rsidRPr="00FE75AD">
        <w:rPr>
          <w:rFonts w:ascii="Arial" w:hAnsi="Arial" w:cs="Arial"/>
          <w:sz w:val="16"/>
          <w:szCs w:val="16"/>
        </w:rPr>
        <w:t>Т2 = 1 х 1 х (3746,7 – (1739,1 + 171,2))= 1836,4</w:t>
      </w:r>
    </w:p>
    <w:p w:rsidR="00785C52" w:rsidRPr="00FE75AD" w:rsidRDefault="00785C52" w:rsidP="00785C52">
      <w:pPr>
        <w:rPr>
          <w:rFonts w:ascii="Arial" w:hAnsi="Arial" w:cs="Arial"/>
          <w:b/>
          <w:sz w:val="16"/>
          <w:szCs w:val="16"/>
        </w:rPr>
      </w:pPr>
      <w:r w:rsidRPr="00FE75AD">
        <w:rPr>
          <w:rFonts w:ascii="Arial" w:hAnsi="Arial" w:cs="Arial"/>
          <w:sz w:val="16"/>
          <w:szCs w:val="16"/>
        </w:rPr>
        <w:t>ФФПП = 171,2 + 1836,4 = 2007,6</w:t>
      </w:r>
    </w:p>
    <w:p w:rsidR="00785C52" w:rsidRPr="00FE75AD" w:rsidRDefault="00785C52" w:rsidP="00785C52">
      <w:pPr>
        <w:rPr>
          <w:rFonts w:ascii="Arial" w:hAnsi="Arial" w:cs="Arial"/>
          <w:sz w:val="16"/>
          <w:szCs w:val="16"/>
        </w:rPr>
      </w:pPr>
    </w:p>
    <w:p w:rsidR="00785C52" w:rsidRPr="00FE75AD" w:rsidRDefault="00785C52" w:rsidP="00785C52">
      <w:pPr>
        <w:rPr>
          <w:rFonts w:ascii="Arial" w:hAnsi="Arial" w:cs="Arial"/>
          <w:sz w:val="16"/>
          <w:szCs w:val="16"/>
        </w:rPr>
      </w:pPr>
      <w:r w:rsidRPr="00FE75AD">
        <w:rPr>
          <w:rFonts w:ascii="Arial" w:hAnsi="Arial" w:cs="Arial"/>
          <w:b/>
          <w:sz w:val="16"/>
          <w:szCs w:val="16"/>
        </w:rPr>
        <w:t>Любницкое с/поселение</w:t>
      </w:r>
      <w:r>
        <w:rPr>
          <w:rFonts w:ascii="Arial" w:hAnsi="Arial" w:cs="Arial"/>
          <w:sz w:val="16"/>
          <w:szCs w:val="16"/>
        </w:rPr>
        <w:t xml:space="preserve"> </w:t>
      </w:r>
      <w:r w:rsidRPr="00FE75AD">
        <w:rPr>
          <w:rFonts w:ascii="Arial" w:hAnsi="Arial" w:cs="Arial"/>
          <w:sz w:val="16"/>
          <w:szCs w:val="16"/>
        </w:rPr>
        <w:t>588 : 22506 = 0,026</w:t>
      </w:r>
    </w:p>
    <w:p w:rsidR="00785C52" w:rsidRPr="00FE75AD" w:rsidRDefault="00785C52" w:rsidP="00785C52">
      <w:pPr>
        <w:rPr>
          <w:rFonts w:ascii="Arial" w:hAnsi="Arial" w:cs="Arial"/>
          <w:sz w:val="16"/>
          <w:szCs w:val="16"/>
        </w:rPr>
      </w:pPr>
      <w:r w:rsidRPr="00FE75AD">
        <w:rPr>
          <w:rFonts w:ascii="Arial" w:hAnsi="Arial" w:cs="Arial"/>
          <w:sz w:val="16"/>
          <w:szCs w:val="16"/>
        </w:rPr>
        <w:t>Т1 = 0,5 х 21394,5 х 0,026 =278,1</w:t>
      </w:r>
    </w:p>
    <w:p w:rsidR="00785C52" w:rsidRPr="00FE75AD" w:rsidRDefault="00785C52" w:rsidP="00785C52">
      <w:pPr>
        <w:rPr>
          <w:rFonts w:ascii="Arial" w:hAnsi="Arial" w:cs="Arial"/>
          <w:sz w:val="16"/>
          <w:szCs w:val="16"/>
        </w:rPr>
      </w:pPr>
      <w:r w:rsidRPr="00FE75AD">
        <w:rPr>
          <w:rFonts w:ascii="Arial" w:hAnsi="Arial" w:cs="Arial"/>
          <w:sz w:val="16"/>
          <w:szCs w:val="16"/>
        </w:rPr>
        <w:t>Т2 = 1 х 1 х (4931,2– (1154,6 +278,1)) = 3498,6</w:t>
      </w:r>
    </w:p>
    <w:p w:rsidR="00785C52" w:rsidRPr="00FE75AD" w:rsidRDefault="00785C52" w:rsidP="00785C52">
      <w:pPr>
        <w:rPr>
          <w:rFonts w:ascii="Arial" w:hAnsi="Arial" w:cs="Arial"/>
          <w:b/>
          <w:sz w:val="16"/>
          <w:szCs w:val="16"/>
        </w:rPr>
      </w:pPr>
      <w:r w:rsidRPr="00FE75AD">
        <w:rPr>
          <w:rFonts w:ascii="Arial" w:hAnsi="Arial" w:cs="Arial"/>
          <w:sz w:val="16"/>
          <w:szCs w:val="16"/>
        </w:rPr>
        <w:t xml:space="preserve">ФФПП = 278,1 + 3498,6 = </w:t>
      </w:r>
      <w:r w:rsidRPr="00FE75AD">
        <w:rPr>
          <w:rFonts w:ascii="Arial" w:hAnsi="Arial" w:cs="Arial"/>
          <w:b/>
          <w:sz w:val="16"/>
          <w:szCs w:val="16"/>
        </w:rPr>
        <w:t>3776,7</w:t>
      </w:r>
    </w:p>
    <w:p w:rsidR="00785C52" w:rsidRPr="00FE75AD" w:rsidRDefault="00785C52" w:rsidP="00785C52">
      <w:pPr>
        <w:rPr>
          <w:rFonts w:ascii="Arial" w:hAnsi="Arial" w:cs="Arial"/>
          <w:b/>
          <w:sz w:val="16"/>
          <w:szCs w:val="16"/>
        </w:rPr>
      </w:pPr>
    </w:p>
    <w:p w:rsidR="00785C52" w:rsidRPr="00FE75AD" w:rsidRDefault="00785C52" w:rsidP="00785C52">
      <w:pPr>
        <w:jc w:val="both"/>
        <w:rPr>
          <w:rFonts w:ascii="Arial" w:hAnsi="Arial" w:cs="Arial"/>
          <w:sz w:val="16"/>
          <w:szCs w:val="16"/>
        </w:rPr>
      </w:pPr>
      <w:r w:rsidRPr="00FE75AD">
        <w:rPr>
          <w:rFonts w:ascii="Arial" w:hAnsi="Arial" w:cs="Arial"/>
          <w:b/>
          <w:sz w:val="16"/>
          <w:szCs w:val="16"/>
        </w:rPr>
        <w:t>Рощинское сельское поселение</w:t>
      </w:r>
      <w:r>
        <w:rPr>
          <w:rFonts w:ascii="Arial" w:hAnsi="Arial" w:cs="Arial"/>
          <w:sz w:val="16"/>
          <w:szCs w:val="16"/>
        </w:rPr>
        <w:t xml:space="preserve"> </w:t>
      </w:r>
      <w:r w:rsidRPr="00FE75AD">
        <w:rPr>
          <w:rFonts w:ascii="Arial" w:hAnsi="Arial" w:cs="Arial"/>
          <w:sz w:val="16"/>
          <w:szCs w:val="16"/>
        </w:rPr>
        <w:t>895 : 22506 = 0,04</w:t>
      </w:r>
    </w:p>
    <w:p w:rsidR="00785C52" w:rsidRPr="00FE75AD" w:rsidRDefault="00785C52" w:rsidP="00785C52">
      <w:pPr>
        <w:rPr>
          <w:rFonts w:ascii="Arial" w:hAnsi="Arial" w:cs="Arial"/>
          <w:sz w:val="16"/>
          <w:szCs w:val="16"/>
        </w:rPr>
      </w:pPr>
      <w:r w:rsidRPr="00FE75AD">
        <w:rPr>
          <w:rFonts w:ascii="Arial" w:hAnsi="Arial" w:cs="Arial"/>
          <w:sz w:val="16"/>
          <w:szCs w:val="16"/>
        </w:rPr>
        <w:t>Т1 = 0,5 х 21394,5 х 0,04  = 427,9</w:t>
      </w:r>
    </w:p>
    <w:p w:rsidR="00785C52" w:rsidRPr="00FE75AD" w:rsidRDefault="00785C52" w:rsidP="00785C52">
      <w:pPr>
        <w:rPr>
          <w:rFonts w:ascii="Arial" w:hAnsi="Arial" w:cs="Arial"/>
          <w:sz w:val="16"/>
          <w:szCs w:val="16"/>
        </w:rPr>
      </w:pPr>
      <w:r w:rsidRPr="00FE75AD">
        <w:rPr>
          <w:rFonts w:ascii="Arial" w:hAnsi="Arial" w:cs="Arial"/>
          <w:sz w:val="16"/>
          <w:szCs w:val="16"/>
        </w:rPr>
        <w:t>Т2 =1 х 1 х (6462,9–(14372,3 + 427,9)) = - 8337,3</w:t>
      </w:r>
    </w:p>
    <w:p w:rsidR="00785C52" w:rsidRPr="00FE75AD" w:rsidRDefault="00785C52" w:rsidP="00785C52">
      <w:pPr>
        <w:rPr>
          <w:rFonts w:ascii="Arial" w:hAnsi="Arial" w:cs="Arial"/>
          <w:b/>
          <w:sz w:val="16"/>
          <w:szCs w:val="16"/>
        </w:rPr>
      </w:pPr>
      <w:r w:rsidRPr="00FE75AD">
        <w:rPr>
          <w:rFonts w:ascii="Arial" w:hAnsi="Arial" w:cs="Arial"/>
          <w:sz w:val="16"/>
          <w:szCs w:val="16"/>
        </w:rPr>
        <w:t xml:space="preserve">ФФПП = 427,9 + (-8337,3) = </w:t>
      </w:r>
      <w:r w:rsidRPr="00FE75AD">
        <w:rPr>
          <w:rFonts w:ascii="Arial" w:hAnsi="Arial" w:cs="Arial"/>
          <w:b/>
          <w:sz w:val="16"/>
          <w:szCs w:val="16"/>
        </w:rPr>
        <w:t>- 7909,4</w:t>
      </w:r>
    </w:p>
    <w:p w:rsidR="00785C52" w:rsidRPr="00FE75AD" w:rsidRDefault="00785C52" w:rsidP="00785C52">
      <w:pPr>
        <w:rPr>
          <w:rFonts w:ascii="Arial" w:hAnsi="Arial" w:cs="Arial"/>
          <w:sz w:val="16"/>
          <w:szCs w:val="16"/>
        </w:rPr>
      </w:pPr>
    </w:p>
    <w:p w:rsidR="00785C52" w:rsidRPr="00FE75AD" w:rsidRDefault="00785C52" w:rsidP="00785C52">
      <w:pPr>
        <w:rPr>
          <w:rFonts w:ascii="Arial" w:hAnsi="Arial" w:cs="Arial"/>
          <w:sz w:val="16"/>
          <w:szCs w:val="16"/>
        </w:rPr>
      </w:pPr>
      <w:r w:rsidRPr="00FE75AD">
        <w:rPr>
          <w:rFonts w:ascii="Arial" w:hAnsi="Arial" w:cs="Arial"/>
          <w:b/>
          <w:sz w:val="16"/>
          <w:szCs w:val="16"/>
        </w:rPr>
        <w:t>Семёновщинское с/поселение</w:t>
      </w:r>
      <w:r>
        <w:rPr>
          <w:rFonts w:ascii="Arial" w:hAnsi="Arial" w:cs="Arial"/>
          <w:sz w:val="16"/>
          <w:szCs w:val="16"/>
        </w:rPr>
        <w:t xml:space="preserve"> </w:t>
      </w:r>
      <w:r w:rsidRPr="00FE75AD">
        <w:rPr>
          <w:rFonts w:ascii="Arial" w:hAnsi="Arial" w:cs="Arial"/>
          <w:sz w:val="16"/>
          <w:szCs w:val="16"/>
        </w:rPr>
        <w:t>481 : 22506 = 0,021</w:t>
      </w:r>
    </w:p>
    <w:p w:rsidR="00785C52" w:rsidRPr="00FE75AD" w:rsidRDefault="00785C52" w:rsidP="00785C52">
      <w:pPr>
        <w:rPr>
          <w:rFonts w:ascii="Arial" w:hAnsi="Arial" w:cs="Arial"/>
          <w:sz w:val="16"/>
          <w:szCs w:val="16"/>
        </w:rPr>
      </w:pPr>
      <w:r w:rsidRPr="00FE75AD">
        <w:rPr>
          <w:rFonts w:ascii="Arial" w:hAnsi="Arial" w:cs="Arial"/>
          <w:sz w:val="16"/>
          <w:szCs w:val="16"/>
        </w:rPr>
        <w:t>Т1= 0,5 х 21394,5 х 0,021  = 224,7</w:t>
      </w:r>
    </w:p>
    <w:p w:rsidR="00785C52" w:rsidRPr="00FE75AD" w:rsidRDefault="00785C52" w:rsidP="00785C52">
      <w:pPr>
        <w:rPr>
          <w:rFonts w:ascii="Arial" w:hAnsi="Arial" w:cs="Arial"/>
          <w:sz w:val="16"/>
          <w:szCs w:val="16"/>
        </w:rPr>
      </w:pPr>
      <w:r w:rsidRPr="00FE75AD">
        <w:rPr>
          <w:rFonts w:ascii="Arial" w:hAnsi="Arial" w:cs="Arial"/>
          <w:sz w:val="16"/>
          <w:szCs w:val="16"/>
        </w:rPr>
        <w:t>Т2  = 1 х 1 х (4288,8– (1347,6 + 224,7))  =2716,5</w:t>
      </w:r>
    </w:p>
    <w:p w:rsidR="00785C52" w:rsidRPr="00FE75AD" w:rsidRDefault="00785C52" w:rsidP="00785C52">
      <w:pPr>
        <w:rPr>
          <w:rFonts w:ascii="Arial" w:hAnsi="Arial" w:cs="Arial"/>
          <w:b/>
          <w:sz w:val="16"/>
          <w:szCs w:val="16"/>
        </w:rPr>
      </w:pPr>
      <w:r w:rsidRPr="00FE75AD">
        <w:rPr>
          <w:rFonts w:ascii="Arial" w:hAnsi="Arial" w:cs="Arial"/>
          <w:sz w:val="16"/>
          <w:szCs w:val="16"/>
        </w:rPr>
        <w:t xml:space="preserve">ФФПП  = 224,6 + 2716,5  </w:t>
      </w:r>
      <w:r w:rsidRPr="00FE75AD">
        <w:rPr>
          <w:rFonts w:ascii="Arial" w:hAnsi="Arial" w:cs="Arial"/>
          <w:b/>
          <w:sz w:val="16"/>
          <w:szCs w:val="16"/>
        </w:rPr>
        <w:t>=2941,1</w:t>
      </w:r>
    </w:p>
    <w:p w:rsidR="00785C52" w:rsidRPr="00FE75AD" w:rsidRDefault="00785C52" w:rsidP="00785C52">
      <w:pPr>
        <w:rPr>
          <w:rFonts w:ascii="Arial" w:hAnsi="Arial" w:cs="Arial"/>
          <w:sz w:val="16"/>
          <w:szCs w:val="16"/>
        </w:rPr>
      </w:pPr>
    </w:p>
    <w:p w:rsidR="00785C52" w:rsidRPr="00FE75AD" w:rsidRDefault="00785C52" w:rsidP="00785C52">
      <w:pPr>
        <w:rPr>
          <w:rFonts w:ascii="Arial" w:hAnsi="Arial" w:cs="Arial"/>
          <w:sz w:val="16"/>
          <w:szCs w:val="16"/>
        </w:rPr>
      </w:pPr>
      <w:r>
        <w:rPr>
          <w:rFonts w:ascii="Arial" w:hAnsi="Arial" w:cs="Arial"/>
          <w:b/>
          <w:sz w:val="16"/>
          <w:szCs w:val="16"/>
        </w:rPr>
        <w:t xml:space="preserve">Яжелбицкое </w:t>
      </w:r>
      <w:r w:rsidRPr="00FE75AD">
        <w:rPr>
          <w:rFonts w:ascii="Arial" w:hAnsi="Arial" w:cs="Arial"/>
          <w:b/>
          <w:sz w:val="16"/>
          <w:szCs w:val="16"/>
        </w:rPr>
        <w:t>с/поселение</w:t>
      </w:r>
      <w:r>
        <w:rPr>
          <w:rFonts w:ascii="Arial" w:hAnsi="Arial" w:cs="Arial"/>
          <w:sz w:val="16"/>
          <w:szCs w:val="16"/>
        </w:rPr>
        <w:t xml:space="preserve"> </w:t>
      </w:r>
      <w:r w:rsidRPr="00FE75AD">
        <w:rPr>
          <w:rFonts w:ascii="Arial" w:hAnsi="Arial" w:cs="Arial"/>
          <w:sz w:val="16"/>
          <w:szCs w:val="16"/>
        </w:rPr>
        <w:t>2713 : 22506 = 0,121</w:t>
      </w:r>
    </w:p>
    <w:p w:rsidR="00785C52" w:rsidRPr="00FE75AD" w:rsidRDefault="00785C52" w:rsidP="00785C52">
      <w:pPr>
        <w:rPr>
          <w:rFonts w:ascii="Arial" w:hAnsi="Arial" w:cs="Arial"/>
          <w:sz w:val="16"/>
          <w:szCs w:val="16"/>
        </w:rPr>
      </w:pPr>
      <w:r w:rsidRPr="00FE75AD">
        <w:rPr>
          <w:rFonts w:ascii="Arial" w:hAnsi="Arial" w:cs="Arial"/>
          <w:sz w:val="16"/>
          <w:szCs w:val="16"/>
        </w:rPr>
        <w:t>Т1  = 0,5 х 21394,5 х 0,121 = 1294,4</w:t>
      </w:r>
    </w:p>
    <w:p w:rsidR="00785C52" w:rsidRPr="00FE75AD" w:rsidRDefault="00785C52" w:rsidP="00785C52">
      <w:pPr>
        <w:rPr>
          <w:rFonts w:ascii="Arial" w:hAnsi="Arial" w:cs="Arial"/>
          <w:sz w:val="16"/>
          <w:szCs w:val="16"/>
        </w:rPr>
      </w:pPr>
      <w:r w:rsidRPr="00FE75AD">
        <w:rPr>
          <w:rFonts w:ascii="Arial" w:hAnsi="Arial" w:cs="Arial"/>
          <w:sz w:val="16"/>
          <w:szCs w:val="16"/>
        </w:rPr>
        <w:t>Т2  = 1 х 1 х  (8208,2 – (4138,4 +1294,4)) = 2775,4</w:t>
      </w:r>
    </w:p>
    <w:p w:rsidR="00785C52" w:rsidRPr="00FE75AD" w:rsidRDefault="00785C52" w:rsidP="00785C52">
      <w:pPr>
        <w:rPr>
          <w:rFonts w:ascii="Arial" w:hAnsi="Arial" w:cs="Arial"/>
          <w:b/>
          <w:sz w:val="16"/>
          <w:szCs w:val="16"/>
        </w:rPr>
      </w:pPr>
      <w:r w:rsidRPr="00FE75AD">
        <w:rPr>
          <w:rFonts w:ascii="Arial" w:hAnsi="Arial" w:cs="Arial"/>
          <w:sz w:val="16"/>
          <w:szCs w:val="16"/>
        </w:rPr>
        <w:t xml:space="preserve">ФФПП  = 1294,4 +2775,4 </w:t>
      </w:r>
      <w:r w:rsidRPr="00FE75AD">
        <w:rPr>
          <w:rFonts w:ascii="Arial" w:hAnsi="Arial" w:cs="Arial"/>
          <w:b/>
          <w:sz w:val="16"/>
          <w:szCs w:val="16"/>
        </w:rPr>
        <w:t>=4069,8</w:t>
      </w:r>
    </w:p>
    <w:p w:rsidR="00785C52" w:rsidRPr="00FE75AD" w:rsidRDefault="00785C52" w:rsidP="00785C52">
      <w:pPr>
        <w:rPr>
          <w:rFonts w:ascii="Arial" w:hAnsi="Arial" w:cs="Arial"/>
          <w:b/>
          <w:sz w:val="16"/>
          <w:szCs w:val="16"/>
        </w:rPr>
      </w:pPr>
    </w:p>
    <w:p w:rsidR="00785C52" w:rsidRPr="00FE75AD" w:rsidRDefault="00785C52" w:rsidP="00785C52">
      <w:pPr>
        <w:rPr>
          <w:rFonts w:ascii="Arial" w:hAnsi="Arial" w:cs="Arial"/>
          <w:b/>
          <w:sz w:val="16"/>
          <w:szCs w:val="16"/>
        </w:rPr>
      </w:pPr>
      <w:r w:rsidRPr="00FE75AD">
        <w:rPr>
          <w:rFonts w:ascii="Arial" w:hAnsi="Arial" w:cs="Arial"/>
          <w:b/>
          <w:sz w:val="16"/>
          <w:szCs w:val="16"/>
        </w:rPr>
        <w:t>ИТОГО: 2775,2+3791,2+2032,9+2007,6+3776,7+2941,1+4069,8 = 21394,5</w:t>
      </w:r>
    </w:p>
    <w:p w:rsidR="00A81FA4" w:rsidRPr="00785C52" w:rsidRDefault="00A81FA4" w:rsidP="001F3B95">
      <w:pPr>
        <w:shd w:val="clear" w:color="auto" w:fill="FFFFFF"/>
        <w:suppressAutoHyphens/>
        <w:jc w:val="center"/>
        <w:rPr>
          <w:rFonts w:ascii="Arial" w:hAnsi="Arial" w:cs="Arial"/>
          <w:b/>
          <w:sz w:val="16"/>
          <w:szCs w:val="16"/>
        </w:rPr>
      </w:pPr>
    </w:p>
    <w:p w:rsidR="0016504E" w:rsidRPr="00740834" w:rsidRDefault="0016504E" w:rsidP="0016504E">
      <w:pPr>
        <w:jc w:val="center"/>
        <w:rPr>
          <w:rFonts w:ascii="Arial" w:hAnsi="Arial" w:cs="Arial"/>
          <w:b/>
          <w:sz w:val="16"/>
          <w:szCs w:val="16"/>
        </w:rPr>
      </w:pPr>
      <w:r w:rsidRPr="00740834">
        <w:rPr>
          <w:rFonts w:ascii="Arial" w:hAnsi="Arial" w:cs="Arial"/>
          <w:b/>
          <w:sz w:val="16"/>
          <w:szCs w:val="16"/>
        </w:rPr>
        <w:t>РАСЧЁТ СУБВЕНЦИИ ПО СЕЛЬСКИМ ПОСЕЛЕНИЯМ ПО РАСПРЕДЕЛЕНИЮ ВОИНСКОГО УЧЁТА НА 2022 ГОД</w:t>
      </w:r>
    </w:p>
    <w:p w:rsidR="0016504E" w:rsidRPr="00740834" w:rsidRDefault="0016504E" w:rsidP="0016504E">
      <w:pPr>
        <w:ind w:firstLine="709"/>
        <w:rPr>
          <w:rFonts w:ascii="Arial" w:hAnsi="Arial" w:cs="Arial"/>
          <w:sz w:val="16"/>
          <w:szCs w:val="16"/>
        </w:rPr>
      </w:pPr>
      <w:r w:rsidRPr="00740834">
        <w:rPr>
          <w:rFonts w:ascii="Arial" w:hAnsi="Arial" w:cs="Arial"/>
          <w:sz w:val="16"/>
          <w:szCs w:val="16"/>
        </w:rPr>
        <w:t>Согласно норм (тарифов) расходов на содержание военно-учетных работников органов местного самоуправления</w:t>
      </w:r>
    </w:p>
    <w:p w:rsidR="0016504E" w:rsidRPr="00740834" w:rsidRDefault="0016504E" w:rsidP="0016504E">
      <w:pPr>
        <w:rPr>
          <w:rFonts w:ascii="Arial" w:hAnsi="Arial" w:cs="Arial"/>
          <w:sz w:val="16"/>
          <w:szCs w:val="16"/>
        </w:rPr>
      </w:pPr>
      <w:r w:rsidRPr="00740834">
        <w:rPr>
          <w:rFonts w:ascii="Arial" w:hAnsi="Arial" w:cs="Arial"/>
          <w:sz w:val="16"/>
          <w:szCs w:val="16"/>
        </w:rPr>
        <w:t>ВОИНСКИЙ УЧЁТ, НОРМАТИВ НА 1 ВОЕННО – УЧЁТНОГО РАБОТНИКА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6522"/>
      </w:tblGrid>
      <w:tr w:rsidR="0016504E" w:rsidRPr="00740834" w:rsidTr="0016504E">
        <w:tc>
          <w:tcPr>
            <w:tcW w:w="4677" w:type="dxa"/>
          </w:tcPr>
          <w:p w:rsidR="0016504E" w:rsidRPr="00740834" w:rsidRDefault="0016504E" w:rsidP="00C934D0">
            <w:pPr>
              <w:jc w:val="center"/>
              <w:rPr>
                <w:rFonts w:ascii="Arial" w:hAnsi="Arial" w:cs="Arial"/>
                <w:b/>
                <w:sz w:val="16"/>
                <w:szCs w:val="16"/>
              </w:rPr>
            </w:pPr>
            <w:r w:rsidRPr="00740834">
              <w:rPr>
                <w:rFonts w:ascii="Arial" w:hAnsi="Arial" w:cs="Arial"/>
                <w:b/>
                <w:sz w:val="16"/>
                <w:szCs w:val="16"/>
              </w:rPr>
              <w:t>Статьи расхода</w:t>
            </w:r>
          </w:p>
        </w:tc>
        <w:tc>
          <w:tcPr>
            <w:tcW w:w="6522" w:type="dxa"/>
          </w:tcPr>
          <w:p w:rsidR="0016504E" w:rsidRPr="00740834" w:rsidRDefault="0016504E" w:rsidP="00C934D0">
            <w:pPr>
              <w:jc w:val="center"/>
              <w:rPr>
                <w:rFonts w:ascii="Arial" w:hAnsi="Arial" w:cs="Arial"/>
                <w:b/>
                <w:sz w:val="16"/>
                <w:szCs w:val="16"/>
              </w:rPr>
            </w:pPr>
            <w:r w:rsidRPr="00740834">
              <w:rPr>
                <w:rFonts w:ascii="Arial" w:hAnsi="Arial" w:cs="Arial"/>
                <w:b/>
                <w:sz w:val="16"/>
                <w:szCs w:val="16"/>
              </w:rPr>
              <w:t>Ставка (рублей)</w:t>
            </w:r>
          </w:p>
        </w:tc>
      </w:tr>
      <w:tr w:rsidR="0016504E" w:rsidRPr="00740834" w:rsidTr="0016504E">
        <w:tc>
          <w:tcPr>
            <w:tcW w:w="4677" w:type="dxa"/>
          </w:tcPr>
          <w:p w:rsidR="0016504E" w:rsidRPr="00740834" w:rsidRDefault="0016504E" w:rsidP="00C934D0">
            <w:pPr>
              <w:rPr>
                <w:rFonts w:ascii="Arial" w:hAnsi="Arial" w:cs="Arial"/>
                <w:sz w:val="16"/>
                <w:szCs w:val="16"/>
              </w:rPr>
            </w:pPr>
            <w:r w:rsidRPr="00740834">
              <w:rPr>
                <w:rFonts w:ascii="Arial" w:hAnsi="Arial" w:cs="Arial"/>
                <w:sz w:val="16"/>
                <w:szCs w:val="16"/>
              </w:rPr>
              <w:t>Заработная плата + начисления</w:t>
            </w:r>
          </w:p>
        </w:tc>
        <w:tc>
          <w:tcPr>
            <w:tcW w:w="6522"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223941,84</w:t>
            </w:r>
          </w:p>
        </w:tc>
      </w:tr>
      <w:tr w:rsidR="0016504E" w:rsidRPr="00740834" w:rsidTr="0016504E">
        <w:tc>
          <w:tcPr>
            <w:tcW w:w="4677" w:type="dxa"/>
          </w:tcPr>
          <w:p w:rsidR="0016504E" w:rsidRPr="00740834" w:rsidRDefault="0016504E" w:rsidP="00C934D0">
            <w:pPr>
              <w:rPr>
                <w:rFonts w:ascii="Arial" w:hAnsi="Arial" w:cs="Arial"/>
                <w:sz w:val="16"/>
                <w:szCs w:val="16"/>
              </w:rPr>
            </w:pPr>
            <w:r w:rsidRPr="00740834">
              <w:rPr>
                <w:rFonts w:ascii="Arial" w:hAnsi="Arial" w:cs="Arial"/>
                <w:sz w:val="16"/>
                <w:szCs w:val="16"/>
              </w:rPr>
              <w:t>Связь</w:t>
            </w:r>
          </w:p>
        </w:tc>
        <w:tc>
          <w:tcPr>
            <w:tcW w:w="6522"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1116,96</w:t>
            </w:r>
          </w:p>
        </w:tc>
      </w:tr>
      <w:tr w:rsidR="0016504E" w:rsidRPr="00740834" w:rsidTr="0016504E">
        <w:tc>
          <w:tcPr>
            <w:tcW w:w="4677" w:type="dxa"/>
          </w:tcPr>
          <w:p w:rsidR="0016504E" w:rsidRPr="00740834" w:rsidRDefault="0016504E" w:rsidP="00C934D0">
            <w:pPr>
              <w:rPr>
                <w:rFonts w:ascii="Arial" w:hAnsi="Arial" w:cs="Arial"/>
                <w:sz w:val="16"/>
                <w:szCs w:val="16"/>
              </w:rPr>
            </w:pPr>
            <w:r w:rsidRPr="00740834">
              <w:rPr>
                <w:rFonts w:ascii="Arial" w:hAnsi="Arial" w:cs="Arial"/>
                <w:sz w:val="16"/>
                <w:szCs w:val="16"/>
              </w:rPr>
              <w:t xml:space="preserve">Командировочные услуги </w:t>
            </w:r>
          </w:p>
        </w:tc>
        <w:tc>
          <w:tcPr>
            <w:tcW w:w="6522"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78,42</w:t>
            </w:r>
          </w:p>
        </w:tc>
      </w:tr>
      <w:tr w:rsidR="0016504E" w:rsidRPr="00740834" w:rsidTr="0016504E">
        <w:tc>
          <w:tcPr>
            <w:tcW w:w="4677" w:type="dxa"/>
          </w:tcPr>
          <w:p w:rsidR="0016504E" w:rsidRPr="00740834" w:rsidRDefault="0016504E" w:rsidP="00C934D0">
            <w:pPr>
              <w:rPr>
                <w:rFonts w:ascii="Arial" w:hAnsi="Arial" w:cs="Arial"/>
                <w:sz w:val="16"/>
                <w:szCs w:val="16"/>
              </w:rPr>
            </w:pPr>
            <w:r w:rsidRPr="00740834">
              <w:rPr>
                <w:rFonts w:ascii="Arial" w:hAnsi="Arial" w:cs="Arial"/>
                <w:sz w:val="16"/>
                <w:szCs w:val="16"/>
              </w:rPr>
              <w:t>Коммунальные услуги</w:t>
            </w:r>
          </w:p>
        </w:tc>
        <w:tc>
          <w:tcPr>
            <w:tcW w:w="6522"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6382,31</w:t>
            </w:r>
          </w:p>
        </w:tc>
      </w:tr>
      <w:tr w:rsidR="0016504E" w:rsidRPr="00740834" w:rsidTr="0016504E">
        <w:tc>
          <w:tcPr>
            <w:tcW w:w="4677" w:type="dxa"/>
          </w:tcPr>
          <w:p w:rsidR="0016504E" w:rsidRPr="00740834" w:rsidRDefault="0016504E" w:rsidP="00C934D0">
            <w:pPr>
              <w:rPr>
                <w:rFonts w:ascii="Arial" w:hAnsi="Arial" w:cs="Arial"/>
                <w:sz w:val="16"/>
                <w:szCs w:val="16"/>
              </w:rPr>
            </w:pPr>
            <w:r w:rsidRPr="00740834">
              <w:rPr>
                <w:rFonts w:ascii="Arial" w:hAnsi="Arial" w:cs="Arial"/>
                <w:sz w:val="16"/>
                <w:szCs w:val="16"/>
              </w:rPr>
              <w:t>Материальное обеспечение</w:t>
            </w:r>
          </w:p>
        </w:tc>
        <w:tc>
          <w:tcPr>
            <w:tcW w:w="6522"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18480,47</w:t>
            </w:r>
          </w:p>
        </w:tc>
      </w:tr>
      <w:tr w:rsidR="0016504E" w:rsidRPr="00740834" w:rsidTr="0016504E">
        <w:tc>
          <w:tcPr>
            <w:tcW w:w="4677" w:type="dxa"/>
          </w:tcPr>
          <w:p w:rsidR="0016504E" w:rsidRPr="00740834" w:rsidRDefault="0016504E" w:rsidP="00C934D0">
            <w:pPr>
              <w:rPr>
                <w:rFonts w:ascii="Arial" w:hAnsi="Arial" w:cs="Arial"/>
                <w:b/>
                <w:sz w:val="16"/>
                <w:szCs w:val="16"/>
              </w:rPr>
            </w:pPr>
            <w:r w:rsidRPr="00740834">
              <w:rPr>
                <w:rFonts w:ascii="Arial" w:hAnsi="Arial" w:cs="Arial"/>
                <w:b/>
                <w:sz w:val="16"/>
                <w:szCs w:val="16"/>
              </w:rPr>
              <w:t>ИТОГО</w:t>
            </w:r>
          </w:p>
        </w:tc>
        <w:tc>
          <w:tcPr>
            <w:tcW w:w="6522" w:type="dxa"/>
          </w:tcPr>
          <w:p w:rsidR="0016504E" w:rsidRPr="00740834" w:rsidRDefault="0016504E" w:rsidP="00C934D0">
            <w:pPr>
              <w:jc w:val="center"/>
              <w:rPr>
                <w:rFonts w:ascii="Arial" w:hAnsi="Arial" w:cs="Arial"/>
                <w:b/>
                <w:sz w:val="16"/>
                <w:szCs w:val="16"/>
              </w:rPr>
            </w:pPr>
            <w:r w:rsidRPr="00740834">
              <w:rPr>
                <w:rFonts w:ascii="Arial" w:hAnsi="Arial" w:cs="Arial"/>
                <w:b/>
                <w:sz w:val="16"/>
                <w:szCs w:val="16"/>
              </w:rPr>
              <w:t>250000,00</w:t>
            </w:r>
          </w:p>
        </w:tc>
      </w:tr>
    </w:tbl>
    <w:p w:rsidR="0016504E" w:rsidRPr="00740834" w:rsidRDefault="0016504E" w:rsidP="001F2CB1">
      <w:pPr>
        <w:ind w:firstLine="284"/>
        <w:rPr>
          <w:rFonts w:ascii="Arial" w:hAnsi="Arial" w:cs="Arial"/>
          <w:sz w:val="16"/>
          <w:szCs w:val="16"/>
        </w:rPr>
      </w:pPr>
      <w:r w:rsidRPr="00740834">
        <w:rPr>
          <w:rFonts w:ascii="Arial" w:hAnsi="Arial" w:cs="Arial"/>
          <w:sz w:val="16"/>
          <w:szCs w:val="16"/>
        </w:rPr>
        <w:t xml:space="preserve">Согласно пункту </w:t>
      </w:r>
      <w:r w:rsidRPr="00740834">
        <w:rPr>
          <w:rFonts w:ascii="Arial" w:hAnsi="Arial" w:cs="Arial"/>
          <w:sz w:val="16"/>
          <w:szCs w:val="16"/>
          <w:lang w:val="en-US"/>
        </w:rPr>
        <w:t>II</w:t>
      </w:r>
      <w:r w:rsidRPr="00740834">
        <w:rPr>
          <w:rFonts w:ascii="Arial" w:hAnsi="Arial" w:cs="Arial"/>
          <w:sz w:val="16"/>
          <w:szCs w:val="16"/>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16504E" w:rsidRPr="00740834" w:rsidRDefault="0016504E" w:rsidP="001F2CB1">
      <w:pPr>
        <w:ind w:firstLine="284"/>
        <w:jc w:val="both"/>
        <w:rPr>
          <w:rFonts w:ascii="Arial" w:hAnsi="Arial" w:cs="Arial"/>
          <w:sz w:val="16"/>
          <w:szCs w:val="16"/>
        </w:rPr>
      </w:pPr>
      <w:r w:rsidRPr="00740834">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16504E" w:rsidRPr="00740834" w:rsidRDefault="0016504E" w:rsidP="001F2CB1">
      <w:pPr>
        <w:ind w:firstLine="284"/>
        <w:jc w:val="both"/>
        <w:rPr>
          <w:rFonts w:ascii="Arial" w:hAnsi="Arial" w:cs="Arial"/>
          <w:sz w:val="16"/>
          <w:szCs w:val="16"/>
        </w:rPr>
      </w:pPr>
      <w:r w:rsidRPr="00740834">
        <w:rPr>
          <w:rFonts w:ascii="Arial" w:hAnsi="Arial" w:cs="Arial"/>
          <w:sz w:val="16"/>
          <w:szCs w:val="16"/>
        </w:rPr>
        <w:t>б) 1 освобождённый работник – при наличии на воинском учёте от 500 до 1000 граждан;</w:t>
      </w:r>
    </w:p>
    <w:p w:rsidR="0016504E" w:rsidRPr="00740834" w:rsidRDefault="0016504E" w:rsidP="001F2CB1">
      <w:pPr>
        <w:ind w:firstLine="284"/>
        <w:jc w:val="both"/>
        <w:rPr>
          <w:rFonts w:ascii="Arial" w:hAnsi="Arial" w:cs="Arial"/>
          <w:sz w:val="16"/>
          <w:szCs w:val="16"/>
        </w:rPr>
      </w:pPr>
      <w:r w:rsidRPr="00740834">
        <w:rPr>
          <w:rFonts w:ascii="Arial" w:hAnsi="Arial" w:cs="Arial"/>
          <w:sz w:val="16"/>
          <w:szCs w:val="16"/>
        </w:rPr>
        <w:t>в) 1 освобождённый работник – на каждую последующую 1000 граждан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3032"/>
        <w:gridCol w:w="4927"/>
      </w:tblGrid>
      <w:tr w:rsidR="0016504E" w:rsidRPr="00740834" w:rsidTr="0016504E">
        <w:tc>
          <w:tcPr>
            <w:tcW w:w="3240" w:type="dxa"/>
          </w:tcPr>
          <w:p w:rsidR="0016504E" w:rsidRPr="00740834" w:rsidRDefault="0016504E" w:rsidP="00C934D0">
            <w:pPr>
              <w:jc w:val="both"/>
              <w:rPr>
                <w:rFonts w:ascii="Arial" w:hAnsi="Arial" w:cs="Arial"/>
                <w:b/>
                <w:sz w:val="16"/>
                <w:szCs w:val="16"/>
              </w:rPr>
            </w:pPr>
            <w:r w:rsidRPr="00740834">
              <w:rPr>
                <w:rFonts w:ascii="Arial" w:hAnsi="Arial" w:cs="Arial"/>
                <w:b/>
                <w:sz w:val="16"/>
                <w:szCs w:val="16"/>
              </w:rPr>
              <w:t>Наименование сельского поселения</w:t>
            </w:r>
          </w:p>
        </w:tc>
        <w:tc>
          <w:tcPr>
            <w:tcW w:w="3032" w:type="dxa"/>
          </w:tcPr>
          <w:p w:rsidR="0016504E" w:rsidRPr="00740834" w:rsidRDefault="0016504E" w:rsidP="00C934D0">
            <w:pPr>
              <w:jc w:val="both"/>
              <w:rPr>
                <w:rFonts w:ascii="Arial" w:hAnsi="Arial" w:cs="Arial"/>
                <w:b/>
                <w:sz w:val="16"/>
                <w:szCs w:val="16"/>
              </w:rPr>
            </w:pPr>
            <w:r w:rsidRPr="00740834">
              <w:rPr>
                <w:rFonts w:ascii="Arial" w:hAnsi="Arial" w:cs="Arial"/>
                <w:b/>
                <w:sz w:val="16"/>
                <w:szCs w:val="16"/>
              </w:rPr>
              <w:t>Количество ставок</w:t>
            </w:r>
          </w:p>
        </w:tc>
        <w:tc>
          <w:tcPr>
            <w:tcW w:w="4927" w:type="dxa"/>
          </w:tcPr>
          <w:p w:rsidR="0016504E" w:rsidRPr="00740834" w:rsidRDefault="0016504E" w:rsidP="00C934D0">
            <w:pPr>
              <w:jc w:val="both"/>
              <w:rPr>
                <w:rFonts w:ascii="Arial" w:hAnsi="Arial" w:cs="Arial"/>
                <w:b/>
                <w:sz w:val="16"/>
                <w:szCs w:val="16"/>
              </w:rPr>
            </w:pPr>
            <w:r w:rsidRPr="00740834">
              <w:rPr>
                <w:rFonts w:ascii="Arial" w:hAnsi="Arial" w:cs="Arial"/>
                <w:b/>
                <w:sz w:val="16"/>
                <w:szCs w:val="16"/>
              </w:rPr>
              <w:t>Сумма (тыс. руб.)</w:t>
            </w:r>
          </w:p>
        </w:tc>
      </w:tr>
      <w:tr w:rsidR="0016504E" w:rsidRPr="00740834" w:rsidTr="0016504E">
        <w:tc>
          <w:tcPr>
            <w:tcW w:w="3240" w:type="dxa"/>
          </w:tcPr>
          <w:p w:rsidR="0016504E" w:rsidRPr="00740834" w:rsidRDefault="0016504E" w:rsidP="00C934D0">
            <w:pPr>
              <w:jc w:val="both"/>
              <w:rPr>
                <w:rFonts w:ascii="Arial" w:hAnsi="Arial" w:cs="Arial"/>
                <w:sz w:val="16"/>
                <w:szCs w:val="16"/>
              </w:rPr>
            </w:pPr>
            <w:r w:rsidRPr="00740834">
              <w:rPr>
                <w:rFonts w:ascii="Arial" w:hAnsi="Arial" w:cs="Arial"/>
                <w:sz w:val="16"/>
                <w:szCs w:val="16"/>
              </w:rPr>
              <w:t>Едровское</w:t>
            </w:r>
          </w:p>
        </w:tc>
        <w:tc>
          <w:tcPr>
            <w:tcW w:w="3032"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0,4</w:t>
            </w:r>
          </w:p>
        </w:tc>
        <w:tc>
          <w:tcPr>
            <w:tcW w:w="4927"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100,0</w:t>
            </w:r>
          </w:p>
        </w:tc>
      </w:tr>
      <w:tr w:rsidR="0016504E" w:rsidRPr="00740834" w:rsidTr="0016504E">
        <w:tc>
          <w:tcPr>
            <w:tcW w:w="3240" w:type="dxa"/>
          </w:tcPr>
          <w:p w:rsidR="0016504E" w:rsidRPr="00740834" w:rsidRDefault="0016504E" w:rsidP="00C934D0">
            <w:pPr>
              <w:jc w:val="both"/>
              <w:rPr>
                <w:rFonts w:ascii="Arial" w:hAnsi="Arial" w:cs="Arial"/>
                <w:sz w:val="16"/>
                <w:szCs w:val="16"/>
              </w:rPr>
            </w:pPr>
            <w:r w:rsidRPr="00740834">
              <w:rPr>
                <w:rFonts w:ascii="Arial" w:hAnsi="Arial" w:cs="Arial"/>
                <w:sz w:val="16"/>
                <w:szCs w:val="16"/>
              </w:rPr>
              <w:t>Ивантеевское</w:t>
            </w:r>
          </w:p>
        </w:tc>
        <w:tc>
          <w:tcPr>
            <w:tcW w:w="3032"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0,4</w:t>
            </w:r>
          </w:p>
        </w:tc>
        <w:tc>
          <w:tcPr>
            <w:tcW w:w="4927"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100,0</w:t>
            </w:r>
          </w:p>
        </w:tc>
      </w:tr>
      <w:tr w:rsidR="0016504E" w:rsidRPr="00740834" w:rsidTr="0016504E">
        <w:tc>
          <w:tcPr>
            <w:tcW w:w="3240" w:type="dxa"/>
          </w:tcPr>
          <w:p w:rsidR="0016504E" w:rsidRPr="00740834" w:rsidRDefault="0016504E" w:rsidP="00C934D0">
            <w:pPr>
              <w:jc w:val="both"/>
              <w:rPr>
                <w:rFonts w:ascii="Arial" w:hAnsi="Arial" w:cs="Arial"/>
                <w:sz w:val="16"/>
                <w:szCs w:val="16"/>
              </w:rPr>
            </w:pPr>
            <w:r w:rsidRPr="00740834">
              <w:rPr>
                <w:rFonts w:ascii="Arial" w:hAnsi="Arial" w:cs="Arial"/>
                <w:sz w:val="16"/>
                <w:szCs w:val="16"/>
              </w:rPr>
              <w:t>Короцкое</w:t>
            </w:r>
          </w:p>
        </w:tc>
        <w:tc>
          <w:tcPr>
            <w:tcW w:w="3032"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0,4</w:t>
            </w:r>
          </w:p>
        </w:tc>
        <w:tc>
          <w:tcPr>
            <w:tcW w:w="4927"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100,0</w:t>
            </w:r>
          </w:p>
        </w:tc>
      </w:tr>
      <w:tr w:rsidR="0016504E" w:rsidRPr="00740834" w:rsidTr="0016504E">
        <w:tc>
          <w:tcPr>
            <w:tcW w:w="3240" w:type="dxa"/>
          </w:tcPr>
          <w:p w:rsidR="0016504E" w:rsidRPr="00740834" w:rsidRDefault="0016504E" w:rsidP="00C934D0">
            <w:pPr>
              <w:jc w:val="both"/>
              <w:rPr>
                <w:rFonts w:ascii="Arial" w:hAnsi="Arial" w:cs="Arial"/>
                <w:sz w:val="16"/>
                <w:szCs w:val="16"/>
              </w:rPr>
            </w:pPr>
            <w:r w:rsidRPr="00740834">
              <w:rPr>
                <w:rFonts w:ascii="Arial" w:hAnsi="Arial" w:cs="Arial"/>
                <w:sz w:val="16"/>
                <w:szCs w:val="16"/>
              </w:rPr>
              <w:t>Костковское</w:t>
            </w:r>
          </w:p>
        </w:tc>
        <w:tc>
          <w:tcPr>
            <w:tcW w:w="3032"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0,4</w:t>
            </w:r>
          </w:p>
        </w:tc>
        <w:tc>
          <w:tcPr>
            <w:tcW w:w="4927"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100,0</w:t>
            </w:r>
          </w:p>
        </w:tc>
      </w:tr>
      <w:tr w:rsidR="0016504E" w:rsidRPr="00740834" w:rsidTr="0016504E">
        <w:tc>
          <w:tcPr>
            <w:tcW w:w="3240" w:type="dxa"/>
          </w:tcPr>
          <w:p w:rsidR="0016504E" w:rsidRPr="00740834" w:rsidRDefault="0016504E" w:rsidP="00C934D0">
            <w:pPr>
              <w:jc w:val="both"/>
              <w:rPr>
                <w:rFonts w:ascii="Arial" w:hAnsi="Arial" w:cs="Arial"/>
                <w:sz w:val="16"/>
                <w:szCs w:val="16"/>
              </w:rPr>
            </w:pPr>
            <w:r w:rsidRPr="00740834">
              <w:rPr>
                <w:rFonts w:ascii="Arial" w:hAnsi="Arial" w:cs="Arial"/>
                <w:sz w:val="16"/>
                <w:szCs w:val="16"/>
              </w:rPr>
              <w:t>Любницкое</w:t>
            </w:r>
          </w:p>
        </w:tc>
        <w:tc>
          <w:tcPr>
            <w:tcW w:w="3032"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0,4</w:t>
            </w:r>
          </w:p>
        </w:tc>
        <w:tc>
          <w:tcPr>
            <w:tcW w:w="4927"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100,0</w:t>
            </w:r>
          </w:p>
        </w:tc>
      </w:tr>
      <w:tr w:rsidR="0016504E" w:rsidRPr="00740834" w:rsidTr="0016504E">
        <w:tc>
          <w:tcPr>
            <w:tcW w:w="3240" w:type="dxa"/>
          </w:tcPr>
          <w:p w:rsidR="0016504E" w:rsidRPr="00740834" w:rsidRDefault="0016504E" w:rsidP="00C934D0">
            <w:pPr>
              <w:jc w:val="both"/>
              <w:rPr>
                <w:rFonts w:ascii="Arial" w:hAnsi="Arial" w:cs="Arial"/>
                <w:sz w:val="16"/>
                <w:szCs w:val="16"/>
              </w:rPr>
            </w:pPr>
            <w:r w:rsidRPr="00740834">
              <w:rPr>
                <w:rFonts w:ascii="Arial" w:hAnsi="Arial" w:cs="Arial"/>
                <w:sz w:val="16"/>
                <w:szCs w:val="16"/>
              </w:rPr>
              <w:t>Рощинское</w:t>
            </w:r>
          </w:p>
        </w:tc>
        <w:tc>
          <w:tcPr>
            <w:tcW w:w="3032"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0,4</w:t>
            </w:r>
          </w:p>
        </w:tc>
        <w:tc>
          <w:tcPr>
            <w:tcW w:w="4927"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100,0</w:t>
            </w:r>
          </w:p>
        </w:tc>
      </w:tr>
      <w:tr w:rsidR="0016504E" w:rsidRPr="00740834" w:rsidTr="0016504E">
        <w:tc>
          <w:tcPr>
            <w:tcW w:w="3240" w:type="dxa"/>
          </w:tcPr>
          <w:p w:rsidR="0016504E" w:rsidRPr="00740834" w:rsidRDefault="0016504E" w:rsidP="00C934D0">
            <w:pPr>
              <w:jc w:val="both"/>
              <w:rPr>
                <w:rFonts w:ascii="Arial" w:hAnsi="Arial" w:cs="Arial"/>
                <w:sz w:val="16"/>
                <w:szCs w:val="16"/>
              </w:rPr>
            </w:pPr>
            <w:r w:rsidRPr="00740834">
              <w:rPr>
                <w:rFonts w:ascii="Arial" w:hAnsi="Arial" w:cs="Arial"/>
                <w:sz w:val="16"/>
                <w:szCs w:val="16"/>
              </w:rPr>
              <w:t>Семёновщинское</w:t>
            </w:r>
          </w:p>
        </w:tc>
        <w:tc>
          <w:tcPr>
            <w:tcW w:w="3032"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0,4</w:t>
            </w:r>
          </w:p>
        </w:tc>
        <w:tc>
          <w:tcPr>
            <w:tcW w:w="4927"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100,0</w:t>
            </w:r>
          </w:p>
        </w:tc>
      </w:tr>
      <w:tr w:rsidR="0016504E" w:rsidRPr="00740834" w:rsidTr="0016504E">
        <w:tc>
          <w:tcPr>
            <w:tcW w:w="3240" w:type="dxa"/>
          </w:tcPr>
          <w:p w:rsidR="0016504E" w:rsidRPr="00740834" w:rsidRDefault="0016504E" w:rsidP="00C934D0">
            <w:pPr>
              <w:jc w:val="both"/>
              <w:rPr>
                <w:rFonts w:ascii="Arial" w:hAnsi="Arial" w:cs="Arial"/>
                <w:sz w:val="16"/>
                <w:szCs w:val="16"/>
              </w:rPr>
            </w:pPr>
            <w:r w:rsidRPr="00740834">
              <w:rPr>
                <w:rFonts w:ascii="Arial" w:hAnsi="Arial" w:cs="Arial"/>
                <w:sz w:val="16"/>
                <w:szCs w:val="16"/>
              </w:rPr>
              <w:t>Яжелбицкое</w:t>
            </w:r>
          </w:p>
        </w:tc>
        <w:tc>
          <w:tcPr>
            <w:tcW w:w="3032"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1</w:t>
            </w:r>
          </w:p>
        </w:tc>
        <w:tc>
          <w:tcPr>
            <w:tcW w:w="4927" w:type="dxa"/>
          </w:tcPr>
          <w:p w:rsidR="0016504E" w:rsidRPr="00740834" w:rsidRDefault="0016504E" w:rsidP="00C934D0">
            <w:pPr>
              <w:jc w:val="center"/>
              <w:rPr>
                <w:rFonts w:ascii="Arial" w:hAnsi="Arial" w:cs="Arial"/>
                <w:sz w:val="16"/>
                <w:szCs w:val="16"/>
              </w:rPr>
            </w:pPr>
            <w:r w:rsidRPr="00740834">
              <w:rPr>
                <w:rFonts w:ascii="Arial" w:hAnsi="Arial" w:cs="Arial"/>
                <w:sz w:val="16"/>
                <w:szCs w:val="16"/>
              </w:rPr>
              <w:t>250,0</w:t>
            </w:r>
          </w:p>
        </w:tc>
      </w:tr>
      <w:tr w:rsidR="0016504E" w:rsidRPr="00740834" w:rsidTr="0016504E">
        <w:tc>
          <w:tcPr>
            <w:tcW w:w="3240" w:type="dxa"/>
          </w:tcPr>
          <w:p w:rsidR="0016504E" w:rsidRPr="00740834" w:rsidRDefault="0016504E" w:rsidP="00C934D0">
            <w:pPr>
              <w:jc w:val="both"/>
              <w:rPr>
                <w:rFonts w:ascii="Arial" w:hAnsi="Arial" w:cs="Arial"/>
                <w:b/>
                <w:sz w:val="16"/>
                <w:szCs w:val="16"/>
              </w:rPr>
            </w:pPr>
            <w:r w:rsidRPr="00740834">
              <w:rPr>
                <w:rFonts w:ascii="Arial" w:hAnsi="Arial" w:cs="Arial"/>
                <w:b/>
                <w:sz w:val="16"/>
                <w:szCs w:val="16"/>
              </w:rPr>
              <w:t>ИТОГО</w:t>
            </w:r>
          </w:p>
        </w:tc>
        <w:tc>
          <w:tcPr>
            <w:tcW w:w="3032" w:type="dxa"/>
          </w:tcPr>
          <w:p w:rsidR="0016504E" w:rsidRPr="00740834" w:rsidRDefault="005E7CFE" w:rsidP="00C934D0">
            <w:pPr>
              <w:jc w:val="center"/>
              <w:rPr>
                <w:rFonts w:ascii="Arial" w:hAnsi="Arial" w:cs="Arial"/>
                <w:b/>
                <w:sz w:val="16"/>
                <w:szCs w:val="16"/>
              </w:rPr>
            </w:pPr>
            <w:r w:rsidRPr="00740834">
              <w:rPr>
                <w:rFonts w:ascii="Arial" w:hAnsi="Arial" w:cs="Arial"/>
                <w:b/>
                <w:sz w:val="16"/>
                <w:szCs w:val="16"/>
              </w:rPr>
              <w:fldChar w:fldCharType="begin"/>
            </w:r>
            <w:r w:rsidR="0016504E" w:rsidRPr="00740834">
              <w:rPr>
                <w:rFonts w:ascii="Arial" w:hAnsi="Arial" w:cs="Arial"/>
                <w:b/>
                <w:sz w:val="16"/>
                <w:szCs w:val="16"/>
              </w:rPr>
              <w:instrText xml:space="preserve"> =SUM(ABOVE) </w:instrText>
            </w:r>
            <w:r w:rsidRPr="00740834">
              <w:rPr>
                <w:rFonts w:ascii="Arial" w:hAnsi="Arial" w:cs="Arial"/>
                <w:b/>
                <w:sz w:val="16"/>
                <w:szCs w:val="16"/>
              </w:rPr>
              <w:fldChar w:fldCharType="separate"/>
            </w:r>
            <w:r w:rsidR="0016504E" w:rsidRPr="00740834">
              <w:rPr>
                <w:rFonts w:ascii="Arial" w:hAnsi="Arial" w:cs="Arial"/>
                <w:b/>
                <w:noProof/>
                <w:sz w:val="16"/>
                <w:szCs w:val="16"/>
              </w:rPr>
              <w:t>3,8</w:t>
            </w:r>
            <w:r w:rsidRPr="00740834">
              <w:rPr>
                <w:rFonts w:ascii="Arial" w:hAnsi="Arial" w:cs="Arial"/>
                <w:b/>
                <w:sz w:val="16"/>
                <w:szCs w:val="16"/>
              </w:rPr>
              <w:fldChar w:fldCharType="end"/>
            </w:r>
          </w:p>
        </w:tc>
        <w:tc>
          <w:tcPr>
            <w:tcW w:w="4927" w:type="dxa"/>
          </w:tcPr>
          <w:p w:rsidR="0016504E" w:rsidRPr="00740834" w:rsidRDefault="0016504E" w:rsidP="00C934D0">
            <w:pPr>
              <w:jc w:val="center"/>
              <w:rPr>
                <w:rFonts w:ascii="Arial" w:hAnsi="Arial" w:cs="Arial"/>
                <w:b/>
                <w:sz w:val="16"/>
                <w:szCs w:val="16"/>
              </w:rPr>
            </w:pPr>
            <w:r w:rsidRPr="00740834">
              <w:rPr>
                <w:rFonts w:ascii="Arial" w:hAnsi="Arial" w:cs="Arial"/>
                <w:b/>
                <w:sz w:val="16"/>
                <w:szCs w:val="16"/>
              </w:rPr>
              <w:t>950,0</w:t>
            </w:r>
          </w:p>
        </w:tc>
      </w:tr>
    </w:tbl>
    <w:p w:rsidR="0016504E" w:rsidRPr="00740834" w:rsidRDefault="0016504E" w:rsidP="0016504E">
      <w:pPr>
        <w:jc w:val="center"/>
        <w:rPr>
          <w:rFonts w:ascii="Arial" w:hAnsi="Arial" w:cs="Arial"/>
          <w:b/>
          <w:sz w:val="16"/>
          <w:szCs w:val="16"/>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134"/>
        <w:gridCol w:w="992"/>
        <w:gridCol w:w="992"/>
        <w:gridCol w:w="1134"/>
        <w:gridCol w:w="1134"/>
        <w:gridCol w:w="1276"/>
        <w:gridCol w:w="1134"/>
        <w:gridCol w:w="1276"/>
        <w:gridCol w:w="992"/>
      </w:tblGrid>
      <w:tr w:rsidR="0016504E" w:rsidRPr="0016504E" w:rsidTr="0016504E">
        <w:trPr>
          <w:trHeight w:val="20"/>
        </w:trPr>
        <w:tc>
          <w:tcPr>
            <w:tcW w:w="4265" w:type="dxa"/>
            <w:gridSpan w:val="4"/>
            <w:shd w:val="clear" w:color="auto" w:fill="auto"/>
            <w:vAlign w:val="bottom"/>
            <w:hideMark/>
          </w:tcPr>
          <w:p w:rsidR="0016504E" w:rsidRPr="0016504E" w:rsidRDefault="0016504E" w:rsidP="0016504E">
            <w:pPr>
              <w:jc w:val="center"/>
              <w:rPr>
                <w:rFonts w:ascii="Arial" w:hAnsi="Arial" w:cs="Arial"/>
                <w:b/>
                <w:bCs/>
                <w:sz w:val="16"/>
                <w:szCs w:val="16"/>
              </w:rPr>
            </w:pPr>
            <w:r w:rsidRPr="0016504E">
              <w:rPr>
                <w:rFonts w:ascii="Arial" w:hAnsi="Arial" w:cs="Arial"/>
                <w:b/>
                <w:bCs/>
                <w:sz w:val="16"/>
                <w:szCs w:val="16"/>
              </w:rPr>
              <w:t>Расчёт субвенции на мусор на 2022-2024 года</w:t>
            </w:r>
          </w:p>
        </w:tc>
        <w:tc>
          <w:tcPr>
            <w:tcW w:w="1134" w:type="dxa"/>
            <w:shd w:val="clear" w:color="auto" w:fill="auto"/>
            <w:noWrap/>
            <w:vAlign w:val="bottom"/>
            <w:hideMark/>
          </w:tcPr>
          <w:p w:rsidR="0016504E" w:rsidRPr="0016504E" w:rsidRDefault="0016504E" w:rsidP="0016504E">
            <w:pPr>
              <w:rPr>
                <w:rFonts w:ascii="Arial" w:hAnsi="Arial" w:cs="Arial"/>
                <w:sz w:val="16"/>
                <w:szCs w:val="16"/>
              </w:rPr>
            </w:pPr>
          </w:p>
        </w:tc>
        <w:tc>
          <w:tcPr>
            <w:tcW w:w="1134" w:type="dxa"/>
            <w:shd w:val="clear" w:color="auto" w:fill="auto"/>
            <w:noWrap/>
            <w:vAlign w:val="bottom"/>
            <w:hideMark/>
          </w:tcPr>
          <w:p w:rsidR="0016504E" w:rsidRPr="0016504E" w:rsidRDefault="0016504E" w:rsidP="0016504E">
            <w:pPr>
              <w:rPr>
                <w:rFonts w:ascii="Arial" w:hAnsi="Arial" w:cs="Arial"/>
                <w:sz w:val="16"/>
                <w:szCs w:val="16"/>
              </w:rPr>
            </w:pPr>
          </w:p>
        </w:tc>
        <w:tc>
          <w:tcPr>
            <w:tcW w:w="1276" w:type="dxa"/>
            <w:shd w:val="clear" w:color="auto" w:fill="auto"/>
            <w:noWrap/>
            <w:vAlign w:val="bottom"/>
            <w:hideMark/>
          </w:tcPr>
          <w:p w:rsidR="0016504E" w:rsidRPr="0016504E" w:rsidRDefault="0016504E" w:rsidP="0016504E">
            <w:pPr>
              <w:rPr>
                <w:rFonts w:ascii="Arial" w:hAnsi="Arial" w:cs="Arial"/>
                <w:sz w:val="16"/>
                <w:szCs w:val="16"/>
              </w:rPr>
            </w:pPr>
          </w:p>
        </w:tc>
        <w:tc>
          <w:tcPr>
            <w:tcW w:w="1134" w:type="dxa"/>
            <w:shd w:val="clear" w:color="auto" w:fill="auto"/>
            <w:noWrap/>
            <w:vAlign w:val="bottom"/>
            <w:hideMark/>
          </w:tcPr>
          <w:p w:rsidR="0016504E" w:rsidRPr="0016504E" w:rsidRDefault="0016504E" w:rsidP="0016504E">
            <w:pPr>
              <w:rPr>
                <w:rFonts w:ascii="Arial" w:hAnsi="Arial" w:cs="Arial"/>
                <w:sz w:val="16"/>
                <w:szCs w:val="16"/>
              </w:rPr>
            </w:pPr>
          </w:p>
        </w:tc>
        <w:tc>
          <w:tcPr>
            <w:tcW w:w="1276" w:type="dxa"/>
            <w:shd w:val="clear" w:color="auto" w:fill="auto"/>
            <w:noWrap/>
            <w:vAlign w:val="bottom"/>
            <w:hideMark/>
          </w:tcPr>
          <w:p w:rsidR="0016504E" w:rsidRPr="0016504E" w:rsidRDefault="0016504E" w:rsidP="0016504E">
            <w:pPr>
              <w:rPr>
                <w:rFonts w:ascii="Arial" w:hAnsi="Arial" w:cs="Arial"/>
                <w:sz w:val="16"/>
                <w:szCs w:val="16"/>
              </w:rPr>
            </w:pPr>
          </w:p>
        </w:tc>
        <w:tc>
          <w:tcPr>
            <w:tcW w:w="992" w:type="dxa"/>
            <w:shd w:val="clear" w:color="auto" w:fill="auto"/>
            <w:noWrap/>
            <w:vAlign w:val="bottom"/>
            <w:hideMark/>
          </w:tcPr>
          <w:p w:rsidR="0016504E" w:rsidRPr="0016504E" w:rsidRDefault="0016504E" w:rsidP="0016504E">
            <w:pPr>
              <w:rPr>
                <w:rFonts w:ascii="Arial" w:hAnsi="Arial" w:cs="Arial"/>
                <w:sz w:val="16"/>
                <w:szCs w:val="16"/>
              </w:rPr>
            </w:pPr>
          </w:p>
        </w:tc>
      </w:tr>
      <w:tr w:rsidR="0016504E" w:rsidRPr="0016504E" w:rsidTr="0016504E">
        <w:trPr>
          <w:trHeight w:val="20"/>
        </w:trPr>
        <w:tc>
          <w:tcPr>
            <w:tcW w:w="1147" w:type="dxa"/>
            <w:shd w:val="clear" w:color="auto" w:fill="auto"/>
            <w:vAlign w:val="bottom"/>
            <w:hideMark/>
          </w:tcPr>
          <w:p w:rsidR="0016504E" w:rsidRPr="0016504E" w:rsidRDefault="0016504E" w:rsidP="0016504E">
            <w:pPr>
              <w:rPr>
                <w:rFonts w:ascii="Arial" w:hAnsi="Arial" w:cs="Arial"/>
                <w:sz w:val="16"/>
                <w:szCs w:val="16"/>
              </w:rPr>
            </w:pPr>
            <w:r w:rsidRPr="0016504E">
              <w:rPr>
                <w:rFonts w:ascii="Arial" w:hAnsi="Arial" w:cs="Arial"/>
                <w:sz w:val="16"/>
                <w:szCs w:val="16"/>
              </w:rPr>
              <w:t> </w:t>
            </w:r>
          </w:p>
        </w:tc>
        <w:tc>
          <w:tcPr>
            <w:tcW w:w="1134" w:type="dxa"/>
            <w:shd w:val="clear" w:color="auto" w:fill="auto"/>
            <w:hideMark/>
          </w:tcPr>
          <w:p w:rsidR="0016504E" w:rsidRPr="0016504E" w:rsidRDefault="0016504E" w:rsidP="0016504E">
            <w:pPr>
              <w:jc w:val="center"/>
              <w:rPr>
                <w:rFonts w:ascii="Arial" w:hAnsi="Arial" w:cs="Arial"/>
                <w:b/>
                <w:bCs/>
                <w:sz w:val="16"/>
                <w:szCs w:val="16"/>
              </w:rPr>
            </w:pPr>
            <w:r>
              <w:rPr>
                <w:rFonts w:ascii="Arial" w:hAnsi="Arial" w:cs="Arial"/>
                <w:b/>
                <w:bCs/>
                <w:sz w:val="16"/>
                <w:szCs w:val="16"/>
              </w:rPr>
              <w:t xml:space="preserve">Едровское сельское поселение </w:t>
            </w:r>
            <w:r w:rsidRPr="0016504E">
              <w:rPr>
                <w:rFonts w:ascii="Arial" w:hAnsi="Arial" w:cs="Arial"/>
                <w:b/>
                <w:bCs/>
                <w:sz w:val="16"/>
                <w:szCs w:val="16"/>
              </w:rPr>
              <w:t>0,75</w:t>
            </w:r>
          </w:p>
        </w:tc>
        <w:tc>
          <w:tcPr>
            <w:tcW w:w="992" w:type="dxa"/>
            <w:shd w:val="clear" w:color="auto" w:fill="auto"/>
            <w:hideMark/>
          </w:tcPr>
          <w:p w:rsidR="0016504E" w:rsidRDefault="0016504E" w:rsidP="0016504E">
            <w:pPr>
              <w:jc w:val="center"/>
              <w:rPr>
                <w:rFonts w:ascii="Arial" w:hAnsi="Arial" w:cs="Arial"/>
                <w:b/>
                <w:bCs/>
                <w:sz w:val="16"/>
                <w:szCs w:val="16"/>
              </w:rPr>
            </w:pPr>
            <w:r w:rsidRPr="0016504E">
              <w:rPr>
                <w:rFonts w:ascii="Arial" w:hAnsi="Arial" w:cs="Arial"/>
                <w:b/>
                <w:bCs/>
                <w:sz w:val="16"/>
                <w:szCs w:val="16"/>
              </w:rPr>
              <w:t>И</w:t>
            </w:r>
            <w:r>
              <w:rPr>
                <w:rFonts w:ascii="Arial" w:hAnsi="Arial" w:cs="Arial"/>
                <w:b/>
                <w:bCs/>
                <w:sz w:val="16"/>
                <w:szCs w:val="16"/>
              </w:rPr>
              <w:t>ванте</w:t>
            </w:r>
          </w:p>
          <w:p w:rsidR="0016504E" w:rsidRPr="0016504E" w:rsidRDefault="0016504E" w:rsidP="0016504E">
            <w:pPr>
              <w:jc w:val="center"/>
              <w:rPr>
                <w:rFonts w:ascii="Arial" w:hAnsi="Arial" w:cs="Arial"/>
                <w:b/>
                <w:bCs/>
                <w:sz w:val="16"/>
                <w:szCs w:val="16"/>
              </w:rPr>
            </w:pPr>
            <w:r>
              <w:rPr>
                <w:rFonts w:ascii="Arial" w:hAnsi="Arial" w:cs="Arial"/>
                <w:b/>
                <w:bCs/>
                <w:sz w:val="16"/>
                <w:szCs w:val="16"/>
              </w:rPr>
              <w:t xml:space="preserve">евское сельское поселение </w:t>
            </w:r>
            <w:r w:rsidRPr="0016504E">
              <w:rPr>
                <w:rFonts w:ascii="Arial" w:hAnsi="Arial" w:cs="Arial"/>
                <w:b/>
                <w:bCs/>
                <w:sz w:val="16"/>
                <w:szCs w:val="16"/>
              </w:rPr>
              <w:t>0,4</w:t>
            </w:r>
          </w:p>
        </w:tc>
        <w:tc>
          <w:tcPr>
            <w:tcW w:w="992" w:type="dxa"/>
            <w:shd w:val="clear" w:color="auto" w:fill="auto"/>
            <w:hideMark/>
          </w:tcPr>
          <w:p w:rsidR="0016504E" w:rsidRPr="0016504E" w:rsidRDefault="0016504E" w:rsidP="0016504E">
            <w:pPr>
              <w:jc w:val="center"/>
              <w:rPr>
                <w:rFonts w:ascii="Arial" w:hAnsi="Arial" w:cs="Arial"/>
                <w:b/>
                <w:bCs/>
                <w:sz w:val="16"/>
                <w:szCs w:val="16"/>
              </w:rPr>
            </w:pPr>
            <w:r>
              <w:rPr>
                <w:rFonts w:ascii="Arial" w:hAnsi="Arial" w:cs="Arial"/>
                <w:b/>
                <w:bCs/>
                <w:sz w:val="16"/>
                <w:szCs w:val="16"/>
              </w:rPr>
              <w:t xml:space="preserve">Короцкое сельское поселение </w:t>
            </w:r>
            <w:r w:rsidRPr="0016504E">
              <w:rPr>
                <w:rFonts w:ascii="Arial" w:hAnsi="Arial" w:cs="Arial"/>
                <w:b/>
                <w:bCs/>
                <w:sz w:val="16"/>
                <w:szCs w:val="16"/>
              </w:rPr>
              <w:t>0,32</w:t>
            </w:r>
          </w:p>
        </w:tc>
        <w:tc>
          <w:tcPr>
            <w:tcW w:w="1134" w:type="dxa"/>
            <w:shd w:val="clear" w:color="auto" w:fill="auto"/>
            <w:hideMark/>
          </w:tcPr>
          <w:p w:rsidR="0016504E" w:rsidRPr="0016504E" w:rsidRDefault="0016504E" w:rsidP="0016504E">
            <w:pPr>
              <w:jc w:val="center"/>
              <w:rPr>
                <w:rFonts w:ascii="Arial" w:hAnsi="Arial" w:cs="Arial"/>
                <w:b/>
                <w:bCs/>
                <w:sz w:val="16"/>
                <w:szCs w:val="16"/>
              </w:rPr>
            </w:pPr>
            <w:r>
              <w:rPr>
                <w:rFonts w:ascii="Arial" w:hAnsi="Arial" w:cs="Arial"/>
                <w:b/>
                <w:bCs/>
                <w:sz w:val="16"/>
                <w:szCs w:val="16"/>
              </w:rPr>
              <w:t xml:space="preserve">Костковское сельское поселение </w:t>
            </w:r>
            <w:r w:rsidRPr="0016504E">
              <w:rPr>
                <w:rFonts w:ascii="Arial" w:hAnsi="Arial" w:cs="Arial"/>
                <w:b/>
                <w:bCs/>
                <w:sz w:val="16"/>
                <w:szCs w:val="16"/>
              </w:rPr>
              <w:t>0,4</w:t>
            </w:r>
          </w:p>
        </w:tc>
        <w:tc>
          <w:tcPr>
            <w:tcW w:w="1134" w:type="dxa"/>
            <w:shd w:val="clear" w:color="auto" w:fill="auto"/>
            <w:hideMark/>
          </w:tcPr>
          <w:p w:rsidR="0016504E" w:rsidRDefault="0016504E" w:rsidP="0016504E">
            <w:pPr>
              <w:jc w:val="center"/>
              <w:rPr>
                <w:rFonts w:ascii="Arial" w:hAnsi="Arial" w:cs="Arial"/>
                <w:b/>
                <w:bCs/>
                <w:sz w:val="16"/>
                <w:szCs w:val="16"/>
              </w:rPr>
            </w:pPr>
            <w:r w:rsidRPr="0016504E">
              <w:rPr>
                <w:rFonts w:ascii="Arial" w:hAnsi="Arial" w:cs="Arial"/>
                <w:b/>
                <w:bCs/>
                <w:sz w:val="16"/>
                <w:szCs w:val="16"/>
              </w:rPr>
              <w:t xml:space="preserve">Любницкое </w:t>
            </w:r>
          </w:p>
          <w:p w:rsidR="0016504E" w:rsidRDefault="0016504E" w:rsidP="0016504E">
            <w:pPr>
              <w:jc w:val="center"/>
              <w:rPr>
                <w:rFonts w:ascii="Arial" w:hAnsi="Arial" w:cs="Arial"/>
                <w:b/>
                <w:bCs/>
                <w:sz w:val="16"/>
                <w:szCs w:val="16"/>
              </w:rPr>
            </w:pPr>
            <w:r w:rsidRPr="0016504E">
              <w:rPr>
                <w:rFonts w:ascii="Arial" w:hAnsi="Arial" w:cs="Arial"/>
                <w:b/>
                <w:bCs/>
                <w:sz w:val="16"/>
                <w:szCs w:val="16"/>
              </w:rPr>
              <w:t xml:space="preserve">сельское </w:t>
            </w:r>
          </w:p>
          <w:p w:rsidR="0016504E" w:rsidRDefault="0016504E" w:rsidP="0016504E">
            <w:pPr>
              <w:jc w:val="center"/>
              <w:rPr>
                <w:rFonts w:ascii="Arial" w:hAnsi="Arial" w:cs="Arial"/>
                <w:b/>
                <w:bCs/>
                <w:sz w:val="16"/>
                <w:szCs w:val="16"/>
              </w:rPr>
            </w:pPr>
            <w:r>
              <w:rPr>
                <w:rFonts w:ascii="Arial" w:hAnsi="Arial" w:cs="Arial"/>
                <w:b/>
                <w:bCs/>
                <w:sz w:val="16"/>
                <w:szCs w:val="16"/>
              </w:rPr>
              <w:t xml:space="preserve">поселение </w:t>
            </w:r>
          </w:p>
          <w:p w:rsidR="0016504E" w:rsidRPr="0016504E" w:rsidRDefault="0016504E" w:rsidP="0016504E">
            <w:pPr>
              <w:jc w:val="center"/>
              <w:rPr>
                <w:rFonts w:ascii="Arial" w:hAnsi="Arial" w:cs="Arial"/>
                <w:b/>
                <w:bCs/>
                <w:sz w:val="16"/>
                <w:szCs w:val="16"/>
              </w:rPr>
            </w:pPr>
            <w:r w:rsidRPr="0016504E">
              <w:rPr>
                <w:rFonts w:ascii="Arial" w:hAnsi="Arial" w:cs="Arial"/>
                <w:b/>
                <w:bCs/>
                <w:sz w:val="16"/>
                <w:szCs w:val="16"/>
              </w:rPr>
              <w:t>0,4</w:t>
            </w:r>
          </w:p>
        </w:tc>
        <w:tc>
          <w:tcPr>
            <w:tcW w:w="1276" w:type="dxa"/>
            <w:shd w:val="clear" w:color="auto" w:fill="auto"/>
            <w:hideMark/>
          </w:tcPr>
          <w:p w:rsidR="0016504E" w:rsidRPr="0016504E" w:rsidRDefault="0016504E" w:rsidP="0016504E">
            <w:pPr>
              <w:jc w:val="center"/>
              <w:rPr>
                <w:rFonts w:ascii="Arial" w:hAnsi="Arial" w:cs="Arial"/>
                <w:b/>
                <w:bCs/>
                <w:sz w:val="16"/>
                <w:szCs w:val="16"/>
              </w:rPr>
            </w:pPr>
            <w:r>
              <w:rPr>
                <w:rFonts w:ascii="Arial" w:hAnsi="Arial" w:cs="Arial"/>
                <w:b/>
                <w:bCs/>
                <w:sz w:val="16"/>
                <w:szCs w:val="16"/>
              </w:rPr>
              <w:t>Рощинское сельское поселение</w:t>
            </w:r>
            <w:r w:rsidRPr="0016504E">
              <w:rPr>
                <w:rFonts w:ascii="Arial" w:hAnsi="Arial" w:cs="Arial"/>
                <w:b/>
                <w:bCs/>
                <w:sz w:val="16"/>
                <w:szCs w:val="16"/>
              </w:rPr>
              <w:t xml:space="preserve"> 0,2</w:t>
            </w:r>
          </w:p>
        </w:tc>
        <w:tc>
          <w:tcPr>
            <w:tcW w:w="1134" w:type="dxa"/>
            <w:shd w:val="clear" w:color="auto" w:fill="auto"/>
            <w:hideMark/>
          </w:tcPr>
          <w:p w:rsidR="0016504E" w:rsidRDefault="0016504E" w:rsidP="0016504E">
            <w:pPr>
              <w:jc w:val="center"/>
              <w:rPr>
                <w:rFonts w:ascii="Arial" w:hAnsi="Arial" w:cs="Arial"/>
                <w:b/>
                <w:bCs/>
                <w:sz w:val="16"/>
                <w:szCs w:val="16"/>
              </w:rPr>
            </w:pPr>
            <w:r w:rsidRPr="0016504E">
              <w:rPr>
                <w:rFonts w:ascii="Arial" w:hAnsi="Arial" w:cs="Arial"/>
                <w:b/>
                <w:bCs/>
                <w:sz w:val="16"/>
                <w:szCs w:val="16"/>
              </w:rPr>
              <w:t xml:space="preserve">Семёновщинское </w:t>
            </w:r>
          </w:p>
          <w:p w:rsidR="0016504E" w:rsidRPr="0016504E" w:rsidRDefault="0016504E" w:rsidP="0016504E">
            <w:pPr>
              <w:jc w:val="center"/>
              <w:rPr>
                <w:rFonts w:ascii="Arial" w:hAnsi="Arial" w:cs="Arial"/>
                <w:b/>
                <w:bCs/>
                <w:sz w:val="16"/>
                <w:szCs w:val="16"/>
              </w:rPr>
            </w:pPr>
            <w:r>
              <w:rPr>
                <w:rFonts w:ascii="Arial" w:hAnsi="Arial" w:cs="Arial"/>
                <w:b/>
                <w:bCs/>
                <w:sz w:val="16"/>
                <w:szCs w:val="16"/>
              </w:rPr>
              <w:t xml:space="preserve">сельское поселение </w:t>
            </w:r>
            <w:r w:rsidRPr="0016504E">
              <w:rPr>
                <w:rFonts w:ascii="Arial" w:hAnsi="Arial" w:cs="Arial"/>
                <w:b/>
                <w:bCs/>
                <w:sz w:val="16"/>
                <w:szCs w:val="16"/>
              </w:rPr>
              <w:t>0,2</w:t>
            </w:r>
          </w:p>
        </w:tc>
        <w:tc>
          <w:tcPr>
            <w:tcW w:w="1276" w:type="dxa"/>
            <w:shd w:val="clear" w:color="auto" w:fill="auto"/>
            <w:hideMark/>
          </w:tcPr>
          <w:p w:rsidR="0016504E" w:rsidRPr="0016504E" w:rsidRDefault="0016504E" w:rsidP="0016504E">
            <w:pPr>
              <w:jc w:val="center"/>
              <w:rPr>
                <w:rFonts w:ascii="Arial" w:hAnsi="Arial" w:cs="Arial"/>
                <w:b/>
                <w:bCs/>
                <w:sz w:val="16"/>
                <w:szCs w:val="16"/>
              </w:rPr>
            </w:pPr>
            <w:r>
              <w:rPr>
                <w:rFonts w:ascii="Arial" w:hAnsi="Arial" w:cs="Arial"/>
                <w:b/>
                <w:bCs/>
                <w:sz w:val="16"/>
                <w:szCs w:val="16"/>
              </w:rPr>
              <w:t xml:space="preserve">Яжелбицкое сельское поселение </w:t>
            </w:r>
            <w:r w:rsidRPr="0016504E">
              <w:rPr>
                <w:rFonts w:ascii="Arial" w:hAnsi="Arial" w:cs="Arial"/>
                <w:b/>
                <w:bCs/>
                <w:sz w:val="16"/>
                <w:szCs w:val="16"/>
              </w:rPr>
              <w:t>0,2</w:t>
            </w:r>
          </w:p>
        </w:tc>
        <w:tc>
          <w:tcPr>
            <w:tcW w:w="992" w:type="dxa"/>
            <w:shd w:val="clear" w:color="auto" w:fill="auto"/>
            <w:hideMark/>
          </w:tcPr>
          <w:p w:rsidR="0016504E" w:rsidRDefault="0016504E" w:rsidP="0016504E">
            <w:pPr>
              <w:jc w:val="center"/>
              <w:rPr>
                <w:rFonts w:ascii="Arial" w:hAnsi="Arial" w:cs="Arial"/>
                <w:b/>
                <w:bCs/>
                <w:sz w:val="16"/>
                <w:szCs w:val="16"/>
              </w:rPr>
            </w:pPr>
            <w:r w:rsidRPr="0016504E">
              <w:rPr>
                <w:rFonts w:ascii="Arial" w:hAnsi="Arial" w:cs="Arial"/>
                <w:b/>
                <w:bCs/>
                <w:sz w:val="16"/>
                <w:szCs w:val="16"/>
              </w:rPr>
              <w:t xml:space="preserve">Итого </w:t>
            </w:r>
          </w:p>
          <w:p w:rsidR="0016504E" w:rsidRPr="0016504E" w:rsidRDefault="0016504E" w:rsidP="0016504E">
            <w:pPr>
              <w:jc w:val="center"/>
              <w:rPr>
                <w:rFonts w:ascii="Arial" w:hAnsi="Arial" w:cs="Arial"/>
                <w:b/>
                <w:bCs/>
                <w:sz w:val="16"/>
                <w:szCs w:val="16"/>
              </w:rPr>
            </w:pPr>
            <w:r w:rsidRPr="0016504E">
              <w:rPr>
                <w:rFonts w:ascii="Arial" w:hAnsi="Arial" w:cs="Arial"/>
                <w:b/>
                <w:bCs/>
                <w:sz w:val="16"/>
                <w:szCs w:val="16"/>
              </w:rPr>
              <w:t>2,87 ед.</w:t>
            </w:r>
          </w:p>
        </w:tc>
      </w:tr>
      <w:tr w:rsidR="0016504E" w:rsidRPr="0016504E" w:rsidTr="0016504E">
        <w:trPr>
          <w:trHeight w:val="20"/>
        </w:trPr>
        <w:tc>
          <w:tcPr>
            <w:tcW w:w="1147" w:type="dxa"/>
            <w:shd w:val="clear" w:color="auto" w:fill="auto"/>
            <w:hideMark/>
          </w:tcPr>
          <w:p w:rsidR="0016504E" w:rsidRPr="0016504E" w:rsidRDefault="0016504E" w:rsidP="0016504E">
            <w:pPr>
              <w:rPr>
                <w:rFonts w:ascii="Arial" w:hAnsi="Arial" w:cs="Arial"/>
                <w:b/>
                <w:bCs/>
                <w:sz w:val="16"/>
                <w:szCs w:val="16"/>
              </w:rPr>
            </w:pPr>
            <w:r w:rsidRPr="0016504E">
              <w:rPr>
                <w:rFonts w:ascii="Arial" w:hAnsi="Arial" w:cs="Arial"/>
                <w:b/>
                <w:bCs/>
                <w:sz w:val="16"/>
                <w:szCs w:val="16"/>
              </w:rPr>
              <w:t>З/плата</w:t>
            </w:r>
          </w:p>
        </w:tc>
        <w:tc>
          <w:tcPr>
            <w:tcW w:w="1134"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12656,70</w:t>
            </w:r>
          </w:p>
        </w:tc>
        <w:tc>
          <w:tcPr>
            <w:tcW w:w="992"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6750,19</w:t>
            </w:r>
          </w:p>
        </w:tc>
        <w:tc>
          <w:tcPr>
            <w:tcW w:w="992"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5400,15</w:t>
            </w:r>
          </w:p>
        </w:tc>
        <w:tc>
          <w:tcPr>
            <w:tcW w:w="1134"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6750,19</w:t>
            </w:r>
          </w:p>
        </w:tc>
        <w:tc>
          <w:tcPr>
            <w:tcW w:w="1134"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6750,19</w:t>
            </w:r>
          </w:p>
        </w:tc>
        <w:tc>
          <w:tcPr>
            <w:tcW w:w="1276"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3374,71</w:t>
            </w:r>
          </w:p>
        </w:tc>
        <w:tc>
          <w:tcPr>
            <w:tcW w:w="1134"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3374,71</w:t>
            </w:r>
          </w:p>
        </w:tc>
        <w:tc>
          <w:tcPr>
            <w:tcW w:w="1276"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3374,71</w:t>
            </w:r>
          </w:p>
        </w:tc>
        <w:tc>
          <w:tcPr>
            <w:tcW w:w="992" w:type="dxa"/>
            <w:shd w:val="clear" w:color="auto" w:fill="auto"/>
            <w:hideMark/>
          </w:tcPr>
          <w:p w:rsidR="0016504E" w:rsidRPr="0016504E" w:rsidRDefault="0016504E" w:rsidP="0016504E">
            <w:pPr>
              <w:jc w:val="center"/>
              <w:rPr>
                <w:rFonts w:ascii="Arial" w:hAnsi="Arial" w:cs="Arial"/>
                <w:b/>
                <w:bCs/>
                <w:sz w:val="16"/>
                <w:szCs w:val="16"/>
              </w:rPr>
            </w:pPr>
            <w:r w:rsidRPr="0016504E">
              <w:rPr>
                <w:rFonts w:ascii="Arial" w:hAnsi="Arial" w:cs="Arial"/>
                <w:b/>
                <w:bCs/>
                <w:sz w:val="16"/>
                <w:szCs w:val="16"/>
              </w:rPr>
              <w:t>48431,55</w:t>
            </w:r>
          </w:p>
        </w:tc>
      </w:tr>
      <w:tr w:rsidR="0016504E" w:rsidRPr="0016504E" w:rsidTr="0016504E">
        <w:trPr>
          <w:trHeight w:val="20"/>
        </w:trPr>
        <w:tc>
          <w:tcPr>
            <w:tcW w:w="1147" w:type="dxa"/>
            <w:shd w:val="clear" w:color="auto" w:fill="auto"/>
            <w:hideMark/>
          </w:tcPr>
          <w:p w:rsidR="0016504E" w:rsidRPr="0016504E" w:rsidRDefault="0016504E" w:rsidP="0016504E">
            <w:pPr>
              <w:rPr>
                <w:rFonts w:ascii="Arial" w:hAnsi="Arial" w:cs="Arial"/>
                <w:b/>
                <w:bCs/>
                <w:sz w:val="16"/>
                <w:szCs w:val="16"/>
              </w:rPr>
            </w:pPr>
            <w:r w:rsidRPr="0016504E">
              <w:rPr>
                <w:rFonts w:ascii="Arial" w:hAnsi="Arial" w:cs="Arial"/>
                <w:b/>
                <w:bCs/>
                <w:sz w:val="16"/>
                <w:szCs w:val="16"/>
              </w:rPr>
              <w:t>Начисл.</w:t>
            </w:r>
          </w:p>
        </w:tc>
        <w:tc>
          <w:tcPr>
            <w:tcW w:w="1134"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3822,33</w:t>
            </w:r>
          </w:p>
        </w:tc>
        <w:tc>
          <w:tcPr>
            <w:tcW w:w="992"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2038,56</w:t>
            </w:r>
          </w:p>
        </w:tc>
        <w:tc>
          <w:tcPr>
            <w:tcW w:w="992"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1630,85</w:t>
            </w:r>
          </w:p>
        </w:tc>
        <w:tc>
          <w:tcPr>
            <w:tcW w:w="1134"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2038,56</w:t>
            </w:r>
          </w:p>
        </w:tc>
        <w:tc>
          <w:tcPr>
            <w:tcW w:w="1134"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2038,56</w:t>
            </w:r>
          </w:p>
        </w:tc>
        <w:tc>
          <w:tcPr>
            <w:tcW w:w="1276"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1019,16</w:t>
            </w:r>
          </w:p>
        </w:tc>
        <w:tc>
          <w:tcPr>
            <w:tcW w:w="1134"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1019,16</w:t>
            </w:r>
          </w:p>
        </w:tc>
        <w:tc>
          <w:tcPr>
            <w:tcW w:w="1276"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1019,16</w:t>
            </w:r>
          </w:p>
        </w:tc>
        <w:tc>
          <w:tcPr>
            <w:tcW w:w="992" w:type="dxa"/>
            <w:shd w:val="clear" w:color="auto" w:fill="auto"/>
            <w:hideMark/>
          </w:tcPr>
          <w:p w:rsidR="0016504E" w:rsidRPr="0016504E" w:rsidRDefault="0016504E" w:rsidP="0016504E">
            <w:pPr>
              <w:jc w:val="center"/>
              <w:rPr>
                <w:rFonts w:ascii="Arial" w:hAnsi="Arial" w:cs="Arial"/>
                <w:b/>
                <w:bCs/>
                <w:sz w:val="16"/>
                <w:szCs w:val="16"/>
              </w:rPr>
            </w:pPr>
            <w:r w:rsidRPr="0016504E">
              <w:rPr>
                <w:rFonts w:ascii="Arial" w:hAnsi="Arial" w:cs="Arial"/>
                <w:b/>
                <w:bCs/>
                <w:sz w:val="16"/>
                <w:szCs w:val="16"/>
              </w:rPr>
              <w:t>14626,34</w:t>
            </w:r>
          </w:p>
        </w:tc>
      </w:tr>
      <w:tr w:rsidR="0016504E" w:rsidRPr="0016504E" w:rsidTr="0016504E">
        <w:trPr>
          <w:trHeight w:val="20"/>
        </w:trPr>
        <w:tc>
          <w:tcPr>
            <w:tcW w:w="1147" w:type="dxa"/>
            <w:shd w:val="clear" w:color="auto" w:fill="auto"/>
            <w:noWrap/>
            <w:hideMark/>
          </w:tcPr>
          <w:p w:rsidR="0016504E" w:rsidRPr="0016504E" w:rsidRDefault="0016504E" w:rsidP="0016504E">
            <w:pPr>
              <w:jc w:val="both"/>
              <w:rPr>
                <w:rFonts w:ascii="Arial" w:hAnsi="Arial" w:cs="Arial"/>
                <w:b/>
                <w:bCs/>
                <w:sz w:val="16"/>
                <w:szCs w:val="16"/>
              </w:rPr>
            </w:pPr>
            <w:r w:rsidRPr="0016504E">
              <w:rPr>
                <w:rFonts w:ascii="Arial" w:hAnsi="Arial" w:cs="Arial"/>
                <w:b/>
                <w:bCs/>
                <w:sz w:val="16"/>
                <w:szCs w:val="16"/>
              </w:rPr>
              <w:t>ВСЕГО РАСХОДОВ</w:t>
            </w:r>
          </w:p>
        </w:tc>
        <w:tc>
          <w:tcPr>
            <w:tcW w:w="1134" w:type="dxa"/>
            <w:shd w:val="clear" w:color="auto" w:fill="auto"/>
            <w:noWrap/>
            <w:vAlign w:val="bottom"/>
            <w:hideMark/>
          </w:tcPr>
          <w:p w:rsidR="0016504E" w:rsidRPr="0016504E" w:rsidRDefault="0016504E" w:rsidP="0016504E">
            <w:pPr>
              <w:jc w:val="center"/>
              <w:rPr>
                <w:rFonts w:ascii="Arial" w:hAnsi="Arial" w:cs="Arial"/>
                <w:b/>
                <w:bCs/>
                <w:sz w:val="16"/>
                <w:szCs w:val="16"/>
              </w:rPr>
            </w:pPr>
            <w:r w:rsidRPr="0016504E">
              <w:rPr>
                <w:rFonts w:ascii="Arial" w:hAnsi="Arial" w:cs="Arial"/>
                <w:b/>
                <w:bCs/>
                <w:sz w:val="16"/>
                <w:szCs w:val="16"/>
              </w:rPr>
              <w:t>16479,03</w:t>
            </w:r>
          </w:p>
        </w:tc>
        <w:tc>
          <w:tcPr>
            <w:tcW w:w="992" w:type="dxa"/>
            <w:shd w:val="clear" w:color="auto" w:fill="auto"/>
            <w:noWrap/>
            <w:vAlign w:val="bottom"/>
            <w:hideMark/>
          </w:tcPr>
          <w:p w:rsidR="0016504E" w:rsidRPr="0016504E" w:rsidRDefault="0016504E" w:rsidP="0016504E">
            <w:pPr>
              <w:jc w:val="center"/>
              <w:rPr>
                <w:rFonts w:ascii="Arial" w:hAnsi="Arial" w:cs="Arial"/>
                <w:b/>
                <w:bCs/>
                <w:sz w:val="16"/>
                <w:szCs w:val="16"/>
              </w:rPr>
            </w:pPr>
            <w:r w:rsidRPr="0016504E">
              <w:rPr>
                <w:rFonts w:ascii="Arial" w:hAnsi="Arial" w:cs="Arial"/>
                <w:b/>
                <w:bCs/>
                <w:sz w:val="16"/>
                <w:szCs w:val="16"/>
              </w:rPr>
              <w:t>8788,75</w:t>
            </w:r>
          </w:p>
        </w:tc>
        <w:tc>
          <w:tcPr>
            <w:tcW w:w="992" w:type="dxa"/>
            <w:shd w:val="clear" w:color="auto" w:fill="auto"/>
            <w:noWrap/>
            <w:vAlign w:val="bottom"/>
            <w:hideMark/>
          </w:tcPr>
          <w:p w:rsidR="0016504E" w:rsidRPr="0016504E" w:rsidRDefault="0016504E" w:rsidP="0016504E">
            <w:pPr>
              <w:jc w:val="center"/>
              <w:rPr>
                <w:rFonts w:ascii="Arial" w:hAnsi="Arial" w:cs="Arial"/>
                <w:b/>
                <w:bCs/>
                <w:sz w:val="16"/>
                <w:szCs w:val="16"/>
              </w:rPr>
            </w:pPr>
            <w:r w:rsidRPr="0016504E">
              <w:rPr>
                <w:rFonts w:ascii="Arial" w:hAnsi="Arial" w:cs="Arial"/>
                <w:b/>
                <w:bCs/>
                <w:sz w:val="16"/>
                <w:szCs w:val="16"/>
              </w:rPr>
              <w:t>7031,00</w:t>
            </w:r>
          </w:p>
        </w:tc>
        <w:tc>
          <w:tcPr>
            <w:tcW w:w="1134" w:type="dxa"/>
            <w:shd w:val="clear" w:color="auto" w:fill="auto"/>
            <w:noWrap/>
            <w:vAlign w:val="bottom"/>
            <w:hideMark/>
          </w:tcPr>
          <w:p w:rsidR="0016504E" w:rsidRPr="0016504E" w:rsidRDefault="0016504E" w:rsidP="0016504E">
            <w:pPr>
              <w:jc w:val="center"/>
              <w:rPr>
                <w:rFonts w:ascii="Arial" w:hAnsi="Arial" w:cs="Arial"/>
                <w:b/>
                <w:bCs/>
                <w:sz w:val="16"/>
                <w:szCs w:val="16"/>
              </w:rPr>
            </w:pPr>
            <w:r w:rsidRPr="0016504E">
              <w:rPr>
                <w:rFonts w:ascii="Arial" w:hAnsi="Arial" w:cs="Arial"/>
                <w:b/>
                <w:bCs/>
                <w:sz w:val="16"/>
                <w:szCs w:val="16"/>
              </w:rPr>
              <w:t>8788,75</w:t>
            </w:r>
          </w:p>
        </w:tc>
        <w:tc>
          <w:tcPr>
            <w:tcW w:w="1134" w:type="dxa"/>
            <w:shd w:val="clear" w:color="auto" w:fill="auto"/>
            <w:noWrap/>
            <w:vAlign w:val="bottom"/>
            <w:hideMark/>
          </w:tcPr>
          <w:p w:rsidR="0016504E" w:rsidRPr="0016504E" w:rsidRDefault="0016504E" w:rsidP="0016504E">
            <w:pPr>
              <w:jc w:val="center"/>
              <w:rPr>
                <w:rFonts w:ascii="Arial" w:hAnsi="Arial" w:cs="Arial"/>
                <w:b/>
                <w:bCs/>
                <w:sz w:val="16"/>
                <w:szCs w:val="16"/>
              </w:rPr>
            </w:pPr>
            <w:r w:rsidRPr="0016504E">
              <w:rPr>
                <w:rFonts w:ascii="Arial" w:hAnsi="Arial" w:cs="Arial"/>
                <w:b/>
                <w:bCs/>
                <w:sz w:val="16"/>
                <w:szCs w:val="16"/>
              </w:rPr>
              <w:t>8788,75</w:t>
            </w:r>
          </w:p>
        </w:tc>
        <w:tc>
          <w:tcPr>
            <w:tcW w:w="1276" w:type="dxa"/>
            <w:shd w:val="clear" w:color="auto" w:fill="auto"/>
            <w:noWrap/>
            <w:vAlign w:val="bottom"/>
            <w:hideMark/>
          </w:tcPr>
          <w:p w:rsidR="0016504E" w:rsidRPr="0016504E" w:rsidRDefault="0016504E" w:rsidP="0016504E">
            <w:pPr>
              <w:jc w:val="center"/>
              <w:rPr>
                <w:rFonts w:ascii="Arial" w:hAnsi="Arial" w:cs="Arial"/>
                <w:b/>
                <w:bCs/>
                <w:sz w:val="16"/>
                <w:szCs w:val="16"/>
              </w:rPr>
            </w:pPr>
            <w:r w:rsidRPr="0016504E">
              <w:rPr>
                <w:rFonts w:ascii="Arial" w:hAnsi="Arial" w:cs="Arial"/>
                <w:b/>
                <w:bCs/>
                <w:sz w:val="16"/>
                <w:szCs w:val="16"/>
              </w:rPr>
              <w:t>4393,87</w:t>
            </w:r>
          </w:p>
        </w:tc>
        <w:tc>
          <w:tcPr>
            <w:tcW w:w="1134" w:type="dxa"/>
            <w:shd w:val="clear" w:color="auto" w:fill="auto"/>
            <w:noWrap/>
            <w:vAlign w:val="bottom"/>
            <w:hideMark/>
          </w:tcPr>
          <w:p w:rsidR="0016504E" w:rsidRPr="0016504E" w:rsidRDefault="0016504E" w:rsidP="0016504E">
            <w:pPr>
              <w:jc w:val="center"/>
              <w:rPr>
                <w:rFonts w:ascii="Arial" w:hAnsi="Arial" w:cs="Arial"/>
                <w:b/>
                <w:bCs/>
                <w:sz w:val="16"/>
                <w:szCs w:val="16"/>
              </w:rPr>
            </w:pPr>
            <w:r w:rsidRPr="0016504E">
              <w:rPr>
                <w:rFonts w:ascii="Arial" w:hAnsi="Arial" w:cs="Arial"/>
                <w:b/>
                <w:bCs/>
                <w:sz w:val="16"/>
                <w:szCs w:val="16"/>
              </w:rPr>
              <w:t>4393,87</w:t>
            </w:r>
          </w:p>
        </w:tc>
        <w:tc>
          <w:tcPr>
            <w:tcW w:w="1276" w:type="dxa"/>
            <w:shd w:val="clear" w:color="auto" w:fill="auto"/>
            <w:noWrap/>
            <w:vAlign w:val="bottom"/>
            <w:hideMark/>
          </w:tcPr>
          <w:p w:rsidR="0016504E" w:rsidRPr="0016504E" w:rsidRDefault="0016504E" w:rsidP="0016504E">
            <w:pPr>
              <w:jc w:val="center"/>
              <w:rPr>
                <w:rFonts w:ascii="Arial" w:hAnsi="Arial" w:cs="Arial"/>
                <w:b/>
                <w:bCs/>
                <w:sz w:val="16"/>
                <w:szCs w:val="16"/>
              </w:rPr>
            </w:pPr>
            <w:r w:rsidRPr="0016504E">
              <w:rPr>
                <w:rFonts w:ascii="Arial" w:hAnsi="Arial" w:cs="Arial"/>
                <w:b/>
                <w:bCs/>
                <w:sz w:val="16"/>
                <w:szCs w:val="16"/>
              </w:rPr>
              <w:t>4393,87</w:t>
            </w:r>
          </w:p>
        </w:tc>
        <w:tc>
          <w:tcPr>
            <w:tcW w:w="992" w:type="dxa"/>
            <w:shd w:val="clear" w:color="auto" w:fill="auto"/>
            <w:noWrap/>
            <w:vAlign w:val="bottom"/>
            <w:hideMark/>
          </w:tcPr>
          <w:p w:rsidR="0016504E" w:rsidRPr="0016504E" w:rsidRDefault="0016504E" w:rsidP="0016504E">
            <w:pPr>
              <w:jc w:val="center"/>
              <w:rPr>
                <w:rFonts w:ascii="Arial" w:hAnsi="Arial" w:cs="Arial"/>
                <w:b/>
                <w:bCs/>
                <w:sz w:val="16"/>
                <w:szCs w:val="16"/>
              </w:rPr>
            </w:pPr>
            <w:r w:rsidRPr="0016504E">
              <w:rPr>
                <w:rFonts w:ascii="Arial" w:hAnsi="Arial" w:cs="Arial"/>
                <w:b/>
                <w:bCs/>
                <w:sz w:val="16"/>
                <w:szCs w:val="16"/>
              </w:rPr>
              <w:t>63057,89</w:t>
            </w:r>
          </w:p>
        </w:tc>
      </w:tr>
      <w:tr w:rsidR="0016504E" w:rsidRPr="0016504E" w:rsidTr="0016504E">
        <w:trPr>
          <w:trHeight w:val="20"/>
        </w:trPr>
        <w:tc>
          <w:tcPr>
            <w:tcW w:w="1147" w:type="dxa"/>
            <w:shd w:val="clear" w:color="auto" w:fill="auto"/>
            <w:hideMark/>
          </w:tcPr>
          <w:p w:rsidR="0016504E" w:rsidRPr="0016504E" w:rsidRDefault="0016504E" w:rsidP="0016504E">
            <w:pPr>
              <w:rPr>
                <w:rFonts w:ascii="Arial" w:hAnsi="Arial" w:cs="Arial"/>
                <w:sz w:val="16"/>
                <w:szCs w:val="16"/>
              </w:rPr>
            </w:pPr>
            <w:r w:rsidRPr="0016504E">
              <w:rPr>
                <w:rFonts w:ascii="Arial" w:hAnsi="Arial" w:cs="Arial"/>
                <w:sz w:val="16"/>
                <w:szCs w:val="16"/>
              </w:rPr>
              <w:t>тыс. рублей</w:t>
            </w:r>
          </w:p>
        </w:tc>
        <w:tc>
          <w:tcPr>
            <w:tcW w:w="1134"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16480,00</w:t>
            </w:r>
          </w:p>
        </w:tc>
        <w:tc>
          <w:tcPr>
            <w:tcW w:w="992"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8789,00</w:t>
            </w:r>
          </w:p>
        </w:tc>
        <w:tc>
          <w:tcPr>
            <w:tcW w:w="992"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7031,00</w:t>
            </w:r>
          </w:p>
        </w:tc>
        <w:tc>
          <w:tcPr>
            <w:tcW w:w="1134"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8789,00</w:t>
            </w:r>
          </w:p>
        </w:tc>
        <w:tc>
          <w:tcPr>
            <w:tcW w:w="1134"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8789,00</w:t>
            </w:r>
          </w:p>
        </w:tc>
        <w:tc>
          <w:tcPr>
            <w:tcW w:w="1276"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4394,00</w:t>
            </w:r>
          </w:p>
        </w:tc>
        <w:tc>
          <w:tcPr>
            <w:tcW w:w="1134"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4394,00</w:t>
            </w:r>
          </w:p>
        </w:tc>
        <w:tc>
          <w:tcPr>
            <w:tcW w:w="1276" w:type="dxa"/>
            <w:shd w:val="clear" w:color="auto" w:fill="auto"/>
            <w:hideMark/>
          </w:tcPr>
          <w:p w:rsidR="0016504E" w:rsidRPr="0016504E" w:rsidRDefault="0016504E" w:rsidP="0016504E">
            <w:pPr>
              <w:jc w:val="center"/>
              <w:rPr>
                <w:rFonts w:ascii="Arial" w:hAnsi="Arial" w:cs="Arial"/>
                <w:sz w:val="16"/>
                <w:szCs w:val="16"/>
              </w:rPr>
            </w:pPr>
            <w:r w:rsidRPr="0016504E">
              <w:rPr>
                <w:rFonts w:ascii="Arial" w:hAnsi="Arial" w:cs="Arial"/>
                <w:sz w:val="16"/>
                <w:szCs w:val="16"/>
              </w:rPr>
              <w:t>4394,00</w:t>
            </w:r>
          </w:p>
        </w:tc>
        <w:tc>
          <w:tcPr>
            <w:tcW w:w="992" w:type="dxa"/>
            <w:shd w:val="clear" w:color="auto" w:fill="auto"/>
            <w:hideMark/>
          </w:tcPr>
          <w:p w:rsidR="0016504E" w:rsidRPr="0016504E" w:rsidRDefault="0016504E" w:rsidP="0016504E">
            <w:pPr>
              <w:jc w:val="center"/>
              <w:rPr>
                <w:rFonts w:ascii="Arial" w:hAnsi="Arial" w:cs="Arial"/>
                <w:b/>
                <w:bCs/>
                <w:sz w:val="16"/>
                <w:szCs w:val="16"/>
              </w:rPr>
            </w:pPr>
            <w:r w:rsidRPr="0016504E">
              <w:rPr>
                <w:rFonts w:ascii="Arial" w:hAnsi="Arial" w:cs="Arial"/>
                <w:b/>
                <w:bCs/>
                <w:sz w:val="16"/>
                <w:szCs w:val="16"/>
              </w:rPr>
              <w:t>63060,00</w:t>
            </w:r>
          </w:p>
        </w:tc>
      </w:tr>
      <w:tr w:rsidR="0016504E" w:rsidTr="0016504E">
        <w:tblPrEx>
          <w:tblLook w:val="0000"/>
        </w:tblPrEx>
        <w:trPr>
          <w:trHeight w:val="100"/>
        </w:trPr>
        <w:tc>
          <w:tcPr>
            <w:tcW w:w="11211" w:type="dxa"/>
            <w:gridSpan w:val="10"/>
          </w:tcPr>
          <w:p w:rsidR="0016504E" w:rsidRDefault="0016504E" w:rsidP="0016504E">
            <w:pPr>
              <w:jc w:val="center"/>
              <w:rPr>
                <w:rFonts w:ascii="Arial" w:hAnsi="Arial" w:cs="Arial"/>
                <w:b/>
                <w:sz w:val="16"/>
                <w:szCs w:val="16"/>
              </w:rPr>
            </w:pPr>
          </w:p>
        </w:tc>
      </w:tr>
    </w:tbl>
    <w:p w:rsidR="0016504E" w:rsidRPr="00740834" w:rsidRDefault="0016504E" w:rsidP="0016504E">
      <w:pPr>
        <w:jc w:val="center"/>
        <w:rPr>
          <w:rFonts w:ascii="Arial" w:hAnsi="Arial" w:cs="Arial"/>
          <w:b/>
          <w:sz w:val="16"/>
          <w:szCs w:val="16"/>
        </w:rPr>
      </w:pPr>
    </w:p>
    <w:p w:rsidR="0016504E" w:rsidRPr="0020634D" w:rsidRDefault="0016504E" w:rsidP="0016504E">
      <w:pPr>
        <w:jc w:val="center"/>
        <w:rPr>
          <w:rFonts w:ascii="Arial" w:hAnsi="Arial" w:cs="Arial"/>
          <w:b/>
          <w:sz w:val="16"/>
          <w:szCs w:val="16"/>
        </w:rPr>
      </w:pPr>
      <w:r w:rsidRPr="0020634D">
        <w:rPr>
          <w:rFonts w:ascii="Arial" w:hAnsi="Arial" w:cs="Arial"/>
          <w:b/>
          <w:sz w:val="16"/>
          <w:szCs w:val="16"/>
        </w:rPr>
        <w:t>ДУМА ВАЛДАЙСКОГО МУНИЦИПАЛЬНОГО РАЙОНА</w:t>
      </w:r>
    </w:p>
    <w:p w:rsidR="0016504E" w:rsidRPr="0020634D" w:rsidRDefault="0016504E" w:rsidP="0016504E">
      <w:pPr>
        <w:spacing w:line="40" w:lineRule="exact"/>
        <w:jc w:val="center"/>
        <w:rPr>
          <w:rFonts w:ascii="Arial" w:hAnsi="Arial" w:cs="Arial"/>
          <w:b/>
          <w:sz w:val="16"/>
          <w:szCs w:val="16"/>
        </w:rPr>
      </w:pPr>
    </w:p>
    <w:p w:rsidR="0016504E" w:rsidRPr="0020634D" w:rsidRDefault="0016504E" w:rsidP="0016504E">
      <w:pPr>
        <w:pStyle w:val="20"/>
        <w:rPr>
          <w:rFonts w:ascii="Arial" w:hAnsi="Arial" w:cs="Arial"/>
          <w:b/>
          <w:color w:val="000000"/>
          <w:sz w:val="16"/>
          <w:szCs w:val="16"/>
        </w:rPr>
      </w:pPr>
      <w:r w:rsidRPr="0020634D">
        <w:rPr>
          <w:rFonts w:ascii="Arial" w:hAnsi="Arial" w:cs="Arial"/>
          <w:b/>
          <w:color w:val="000000"/>
          <w:sz w:val="16"/>
          <w:szCs w:val="16"/>
        </w:rPr>
        <w:t>Р Е Ш Е Н И Е</w:t>
      </w:r>
    </w:p>
    <w:p w:rsidR="0016504E" w:rsidRPr="0020634D" w:rsidRDefault="0016504E" w:rsidP="0016504E">
      <w:pPr>
        <w:spacing w:line="240" w:lineRule="exact"/>
        <w:jc w:val="center"/>
        <w:rPr>
          <w:rFonts w:ascii="Arial" w:hAnsi="Arial" w:cs="Arial"/>
          <w:b/>
          <w:sz w:val="16"/>
          <w:szCs w:val="16"/>
        </w:rPr>
      </w:pPr>
      <w:r w:rsidRPr="0020634D">
        <w:rPr>
          <w:rFonts w:ascii="Arial" w:hAnsi="Arial" w:cs="Arial"/>
          <w:b/>
          <w:sz w:val="16"/>
          <w:szCs w:val="16"/>
        </w:rPr>
        <w:t xml:space="preserve">О внесении изменения в Положение о муниципальном дорожном фонде Валдайского муниципального района </w:t>
      </w:r>
    </w:p>
    <w:p w:rsidR="0016504E" w:rsidRPr="0020634D" w:rsidRDefault="0016504E" w:rsidP="0016504E">
      <w:pPr>
        <w:jc w:val="both"/>
        <w:rPr>
          <w:rFonts w:ascii="Arial" w:hAnsi="Arial" w:cs="Arial"/>
          <w:b/>
          <w:sz w:val="16"/>
          <w:szCs w:val="16"/>
        </w:rPr>
      </w:pPr>
      <w:r w:rsidRPr="0020634D">
        <w:rPr>
          <w:rFonts w:ascii="Arial" w:hAnsi="Arial" w:cs="Arial"/>
          <w:b/>
          <w:sz w:val="16"/>
          <w:szCs w:val="16"/>
        </w:rPr>
        <w:t>Принято Думой</w:t>
      </w:r>
      <w:r w:rsidRPr="0020634D">
        <w:rPr>
          <w:rFonts w:ascii="Arial" w:hAnsi="Arial" w:cs="Arial"/>
          <w:b/>
          <w:sz w:val="16"/>
          <w:szCs w:val="16"/>
        </w:rPr>
        <w:tab/>
        <w:t>муниципального района 25 августа 2022 года.</w:t>
      </w:r>
    </w:p>
    <w:p w:rsidR="0016504E" w:rsidRPr="0020634D" w:rsidRDefault="0016504E" w:rsidP="001F2CB1">
      <w:pPr>
        <w:ind w:firstLine="284"/>
        <w:jc w:val="both"/>
        <w:rPr>
          <w:rFonts w:ascii="Arial" w:hAnsi="Arial" w:cs="Arial"/>
          <w:sz w:val="16"/>
          <w:szCs w:val="16"/>
        </w:rPr>
      </w:pPr>
      <w:r w:rsidRPr="0020634D">
        <w:rPr>
          <w:rFonts w:ascii="Arial" w:hAnsi="Arial" w:cs="Arial"/>
          <w:sz w:val="16"/>
          <w:szCs w:val="16"/>
        </w:rPr>
        <w:t xml:space="preserve">В соответствии статьей 179.4 Бюджетного кодекса Российской Федерации и Уставом Валдайского муниципального района Дума Валдайского муниципального района </w:t>
      </w:r>
      <w:r w:rsidRPr="0020634D">
        <w:rPr>
          <w:rFonts w:ascii="Arial" w:hAnsi="Arial" w:cs="Arial"/>
          <w:b/>
          <w:sz w:val="16"/>
          <w:szCs w:val="16"/>
        </w:rPr>
        <w:t>РЕШИЛА:</w:t>
      </w:r>
    </w:p>
    <w:p w:rsidR="0016504E" w:rsidRPr="0020634D" w:rsidRDefault="0016504E" w:rsidP="001F2CB1">
      <w:pPr>
        <w:ind w:firstLine="284"/>
        <w:jc w:val="both"/>
        <w:rPr>
          <w:rFonts w:ascii="Arial" w:hAnsi="Arial" w:cs="Arial"/>
          <w:sz w:val="16"/>
          <w:szCs w:val="16"/>
        </w:rPr>
      </w:pPr>
      <w:r>
        <w:rPr>
          <w:rFonts w:ascii="Arial" w:hAnsi="Arial" w:cs="Arial"/>
          <w:sz w:val="16"/>
          <w:szCs w:val="16"/>
        </w:rPr>
        <w:t>1.</w:t>
      </w:r>
      <w:r w:rsidRPr="0020634D">
        <w:rPr>
          <w:rFonts w:ascii="Arial" w:hAnsi="Arial" w:cs="Arial"/>
          <w:sz w:val="16"/>
          <w:szCs w:val="16"/>
        </w:rPr>
        <w:t>Внести изменение в Положение о муниципальном дорожном фонде Валдайского муниципального района, утвержденным решением Думы Валдайского муниципального района от 28.11.2013 № 246, дополнив пункт 2 абзацем 15 следующего содержания:</w:t>
      </w:r>
    </w:p>
    <w:p w:rsidR="0016504E" w:rsidRPr="0020634D" w:rsidRDefault="0016504E" w:rsidP="001F2CB1">
      <w:pPr>
        <w:ind w:firstLine="284"/>
        <w:jc w:val="both"/>
        <w:rPr>
          <w:rFonts w:ascii="Arial" w:hAnsi="Arial" w:cs="Arial"/>
          <w:sz w:val="16"/>
          <w:szCs w:val="16"/>
        </w:rPr>
      </w:pPr>
      <w:r w:rsidRPr="0020634D">
        <w:rPr>
          <w:rFonts w:ascii="Arial" w:hAnsi="Arial" w:cs="Arial"/>
          <w:sz w:val="16"/>
          <w:szCs w:val="16"/>
        </w:rPr>
        <w:t xml:space="preserve">«отчисления от налога на доходы физических лиц в размере не более 0,27%» </w:t>
      </w:r>
    </w:p>
    <w:p w:rsidR="0016504E" w:rsidRPr="0020634D" w:rsidRDefault="0016504E" w:rsidP="001F2CB1">
      <w:pPr>
        <w:ind w:firstLine="284"/>
        <w:jc w:val="both"/>
        <w:rPr>
          <w:rFonts w:ascii="Arial" w:hAnsi="Arial" w:cs="Arial"/>
          <w:sz w:val="16"/>
          <w:szCs w:val="16"/>
          <w:lang w:eastAsia="ar-SA"/>
        </w:rPr>
      </w:pPr>
      <w:r>
        <w:rPr>
          <w:rFonts w:ascii="Arial" w:hAnsi="Arial" w:cs="Arial"/>
          <w:sz w:val="16"/>
          <w:szCs w:val="16"/>
        </w:rPr>
        <w:t>2.</w:t>
      </w:r>
      <w:r w:rsidRPr="0020634D">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16504E" w:rsidRPr="0020634D" w:rsidTr="00C934D0">
        <w:tc>
          <w:tcPr>
            <w:tcW w:w="4785" w:type="dxa"/>
          </w:tcPr>
          <w:p w:rsidR="0016504E" w:rsidRPr="0020634D" w:rsidRDefault="0016504E" w:rsidP="00C934D0">
            <w:pPr>
              <w:spacing w:line="240" w:lineRule="exact"/>
              <w:jc w:val="both"/>
              <w:rPr>
                <w:rFonts w:ascii="Arial" w:hAnsi="Arial" w:cs="Arial"/>
                <w:b/>
                <w:color w:val="000000"/>
                <w:sz w:val="16"/>
                <w:szCs w:val="16"/>
              </w:rPr>
            </w:pPr>
            <w:r w:rsidRPr="0020634D">
              <w:rPr>
                <w:rFonts w:ascii="Arial" w:hAnsi="Arial" w:cs="Arial"/>
                <w:b/>
                <w:color w:val="000000"/>
                <w:sz w:val="16"/>
                <w:szCs w:val="16"/>
              </w:rPr>
              <w:t>Глава муниципального</w:t>
            </w:r>
          </w:p>
          <w:p w:rsidR="0016504E" w:rsidRPr="0020634D" w:rsidRDefault="0016504E" w:rsidP="00C934D0">
            <w:pPr>
              <w:spacing w:line="240" w:lineRule="exact"/>
              <w:jc w:val="both"/>
              <w:rPr>
                <w:rFonts w:ascii="Arial" w:hAnsi="Arial" w:cs="Arial"/>
                <w:b/>
                <w:color w:val="000000"/>
                <w:sz w:val="16"/>
                <w:szCs w:val="16"/>
              </w:rPr>
            </w:pPr>
            <w:r w:rsidRPr="0020634D">
              <w:rPr>
                <w:rFonts w:ascii="Arial" w:hAnsi="Arial" w:cs="Arial"/>
                <w:b/>
                <w:color w:val="000000"/>
                <w:sz w:val="16"/>
                <w:szCs w:val="16"/>
              </w:rPr>
              <w:t>района</w:t>
            </w:r>
          </w:p>
          <w:p w:rsidR="0016504E" w:rsidRPr="0020634D" w:rsidRDefault="0016504E" w:rsidP="00C934D0">
            <w:pPr>
              <w:spacing w:line="240" w:lineRule="exact"/>
              <w:jc w:val="both"/>
              <w:rPr>
                <w:rFonts w:ascii="Arial" w:hAnsi="Arial" w:cs="Arial"/>
                <w:b/>
                <w:color w:val="000000"/>
                <w:sz w:val="16"/>
                <w:szCs w:val="16"/>
              </w:rPr>
            </w:pPr>
            <w:r w:rsidRPr="0020634D">
              <w:rPr>
                <w:rFonts w:ascii="Arial" w:hAnsi="Arial" w:cs="Arial"/>
                <w:b/>
                <w:color w:val="000000"/>
                <w:sz w:val="16"/>
                <w:szCs w:val="16"/>
              </w:rPr>
              <w:t xml:space="preserve">                                        Ю.В.Стадэ</w:t>
            </w:r>
          </w:p>
          <w:p w:rsidR="0016504E" w:rsidRPr="0020634D" w:rsidRDefault="0016504E" w:rsidP="00C934D0">
            <w:pPr>
              <w:jc w:val="both"/>
              <w:rPr>
                <w:rFonts w:ascii="Arial" w:hAnsi="Arial" w:cs="Arial"/>
                <w:color w:val="000000"/>
                <w:sz w:val="16"/>
                <w:szCs w:val="16"/>
              </w:rPr>
            </w:pPr>
            <w:r w:rsidRPr="0020634D">
              <w:rPr>
                <w:rFonts w:ascii="Arial" w:hAnsi="Arial" w:cs="Arial"/>
                <w:color w:val="000000"/>
                <w:sz w:val="16"/>
                <w:szCs w:val="16"/>
              </w:rPr>
              <w:t>«25» августа</w:t>
            </w:r>
            <w:r w:rsidRPr="0020634D">
              <w:rPr>
                <w:rFonts w:ascii="Arial" w:hAnsi="Arial" w:cs="Arial"/>
                <w:b/>
                <w:color w:val="000000"/>
                <w:sz w:val="16"/>
                <w:szCs w:val="16"/>
              </w:rPr>
              <w:t xml:space="preserve"> </w:t>
            </w:r>
            <w:r w:rsidRPr="0020634D">
              <w:rPr>
                <w:rFonts w:ascii="Arial" w:hAnsi="Arial" w:cs="Arial"/>
                <w:color w:val="000000"/>
                <w:sz w:val="16"/>
                <w:szCs w:val="16"/>
              </w:rPr>
              <w:t>2022 года № 150</w:t>
            </w:r>
          </w:p>
        </w:tc>
        <w:tc>
          <w:tcPr>
            <w:tcW w:w="4785" w:type="dxa"/>
          </w:tcPr>
          <w:p w:rsidR="0016504E" w:rsidRPr="0020634D" w:rsidRDefault="0016504E" w:rsidP="00C934D0">
            <w:pPr>
              <w:spacing w:line="240" w:lineRule="exact"/>
              <w:ind w:right="-146"/>
              <w:jc w:val="both"/>
              <w:rPr>
                <w:rFonts w:ascii="Arial" w:hAnsi="Arial" w:cs="Arial"/>
                <w:b/>
                <w:color w:val="000000"/>
                <w:sz w:val="16"/>
                <w:szCs w:val="16"/>
              </w:rPr>
            </w:pPr>
            <w:r w:rsidRPr="0020634D">
              <w:rPr>
                <w:rFonts w:ascii="Arial" w:hAnsi="Arial" w:cs="Arial"/>
                <w:b/>
                <w:color w:val="000000"/>
                <w:sz w:val="16"/>
                <w:szCs w:val="16"/>
              </w:rPr>
              <w:t>Председатель Думы Валдайского</w:t>
            </w:r>
            <w:r w:rsidRPr="0020634D">
              <w:rPr>
                <w:rFonts w:ascii="Arial" w:hAnsi="Arial" w:cs="Arial"/>
                <w:b/>
                <w:color w:val="000000"/>
                <w:sz w:val="16"/>
                <w:szCs w:val="16"/>
              </w:rPr>
              <w:tab/>
            </w:r>
          </w:p>
          <w:p w:rsidR="0016504E" w:rsidRPr="0020634D" w:rsidRDefault="0016504E" w:rsidP="00C934D0">
            <w:pPr>
              <w:spacing w:line="240" w:lineRule="exact"/>
              <w:jc w:val="both"/>
              <w:rPr>
                <w:rFonts w:ascii="Arial" w:hAnsi="Arial" w:cs="Arial"/>
                <w:b/>
                <w:color w:val="000000"/>
                <w:sz w:val="16"/>
                <w:szCs w:val="16"/>
              </w:rPr>
            </w:pPr>
            <w:r w:rsidRPr="0020634D">
              <w:rPr>
                <w:rFonts w:ascii="Arial" w:hAnsi="Arial" w:cs="Arial"/>
                <w:b/>
                <w:color w:val="000000"/>
                <w:sz w:val="16"/>
                <w:szCs w:val="16"/>
              </w:rPr>
              <w:t xml:space="preserve"> муниципального района</w:t>
            </w:r>
          </w:p>
          <w:p w:rsidR="0016504E" w:rsidRPr="0020634D" w:rsidRDefault="0016504E" w:rsidP="00C934D0">
            <w:pPr>
              <w:spacing w:line="240" w:lineRule="exact"/>
              <w:jc w:val="both"/>
              <w:rPr>
                <w:rFonts w:ascii="Arial" w:hAnsi="Arial" w:cs="Arial"/>
                <w:b/>
                <w:color w:val="000000"/>
                <w:sz w:val="16"/>
                <w:szCs w:val="16"/>
              </w:rPr>
            </w:pPr>
            <w:r w:rsidRPr="0020634D">
              <w:rPr>
                <w:rFonts w:ascii="Arial" w:hAnsi="Arial" w:cs="Arial"/>
                <w:b/>
                <w:color w:val="000000"/>
                <w:sz w:val="16"/>
                <w:szCs w:val="16"/>
              </w:rPr>
              <w:t xml:space="preserve">                                   В.П.Литвиненко</w:t>
            </w:r>
          </w:p>
          <w:p w:rsidR="0016504E" w:rsidRPr="0020634D" w:rsidRDefault="0016504E" w:rsidP="000F1219">
            <w:pPr>
              <w:ind w:left="-532" w:hanging="4785"/>
              <w:jc w:val="both"/>
              <w:rPr>
                <w:rFonts w:ascii="Arial" w:hAnsi="Arial" w:cs="Arial"/>
                <w:color w:val="000000"/>
                <w:sz w:val="16"/>
                <w:szCs w:val="16"/>
              </w:rPr>
            </w:pPr>
          </w:p>
        </w:tc>
      </w:tr>
    </w:tbl>
    <w:p w:rsidR="000F1219" w:rsidRPr="00507310" w:rsidRDefault="000F1219" w:rsidP="000F1219">
      <w:pPr>
        <w:jc w:val="center"/>
        <w:rPr>
          <w:rFonts w:ascii="Arial" w:hAnsi="Arial" w:cs="Arial"/>
          <w:b/>
          <w:sz w:val="16"/>
          <w:szCs w:val="16"/>
        </w:rPr>
      </w:pPr>
      <w:r w:rsidRPr="00507310">
        <w:rPr>
          <w:rFonts w:ascii="Arial" w:hAnsi="Arial" w:cs="Arial"/>
          <w:b/>
          <w:sz w:val="16"/>
          <w:szCs w:val="16"/>
        </w:rPr>
        <w:t>ДУМА ВАЛДАЙСКОГО МУНИЦИПАЛЬНОГО РАЙОНА</w:t>
      </w:r>
    </w:p>
    <w:p w:rsidR="000F1219" w:rsidRPr="00507310" w:rsidRDefault="000F1219" w:rsidP="000F1219">
      <w:pPr>
        <w:spacing w:line="40" w:lineRule="exact"/>
        <w:jc w:val="center"/>
        <w:rPr>
          <w:rFonts w:ascii="Arial" w:hAnsi="Arial" w:cs="Arial"/>
          <w:b/>
          <w:sz w:val="16"/>
          <w:szCs w:val="16"/>
        </w:rPr>
      </w:pPr>
    </w:p>
    <w:p w:rsidR="000F1219" w:rsidRPr="00A35857" w:rsidRDefault="000F1219" w:rsidP="000F1219">
      <w:pPr>
        <w:pStyle w:val="20"/>
        <w:rPr>
          <w:rFonts w:ascii="Arial" w:hAnsi="Arial" w:cs="Arial"/>
          <w:b/>
          <w:color w:val="000000"/>
          <w:sz w:val="16"/>
          <w:szCs w:val="16"/>
        </w:rPr>
      </w:pPr>
      <w:r w:rsidRPr="00A35857">
        <w:rPr>
          <w:rFonts w:ascii="Arial" w:hAnsi="Arial" w:cs="Arial"/>
          <w:b/>
          <w:color w:val="000000"/>
          <w:sz w:val="16"/>
          <w:szCs w:val="16"/>
        </w:rPr>
        <w:t>Р Е Ш Е Н И Е</w:t>
      </w:r>
    </w:p>
    <w:p w:rsidR="000F1219" w:rsidRPr="00507310" w:rsidRDefault="000F1219" w:rsidP="000F1219">
      <w:pPr>
        <w:spacing w:line="240" w:lineRule="exact"/>
        <w:jc w:val="center"/>
        <w:rPr>
          <w:rFonts w:ascii="Arial" w:hAnsi="Arial" w:cs="Arial"/>
          <w:b/>
          <w:sz w:val="16"/>
          <w:szCs w:val="16"/>
        </w:rPr>
      </w:pPr>
      <w:r w:rsidRPr="00507310">
        <w:rPr>
          <w:rFonts w:ascii="Arial" w:hAnsi="Arial" w:cs="Arial"/>
          <w:b/>
          <w:sz w:val="16"/>
          <w:szCs w:val="16"/>
        </w:rPr>
        <w:t xml:space="preserve">О внесении изменений в решение Думы Валдайского муниципального района от 24.12.2021 № 100 </w:t>
      </w:r>
    </w:p>
    <w:p w:rsidR="000F1219" w:rsidRPr="00507310" w:rsidRDefault="000F1219" w:rsidP="000F1219">
      <w:pPr>
        <w:spacing w:after="120"/>
        <w:jc w:val="both"/>
        <w:rPr>
          <w:rFonts w:ascii="Arial" w:hAnsi="Arial" w:cs="Arial"/>
          <w:b/>
          <w:sz w:val="16"/>
          <w:szCs w:val="16"/>
        </w:rPr>
      </w:pPr>
      <w:r w:rsidRPr="00507310">
        <w:rPr>
          <w:rFonts w:ascii="Arial" w:hAnsi="Arial" w:cs="Arial"/>
          <w:b/>
          <w:sz w:val="16"/>
          <w:szCs w:val="16"/>
        </w:rPr>
        <w:t>Принято Думой</w:t>
      </w:r>
      <w:r w:rsidRPr="00507310">
        <w:rPr>
          <w:rFonts w:ascii="Arial" w:hAnsi="Arial" w:cs="Arial"/>
          <w:b/>
          <w:sz w:val="16"/>
          <w:szCs w:val="16"/>
        </w:rPr>
        <w:tab/>
        <w:t>муниципального района «25» августа 2022 года.</w:t>
      </w:r>
    </w:p>
    <w:p w:rsidR="000F1219" w:rsidRPr="00507310" w:rsidRDefault="000F1219" w:rsidP="001F2CB1">
      <w:pPr>
        <w:ind w:firstLine="284"/>
        <w:jc w:val="both"/>
        <w:rPr>
          <w:rFonts w:ascii="Arial" w:hAnsi="Arial" w:cs="Arial"/>
          <w:b/>
          <w:sz w:val="16"/>
          <w:szCs w:val="16"/>
        </w:rPr>
      </w:pPr>
      <w:r w:rsidRPr="00507310">
        <w:rPr>
          <w:rFonts w:ascii="Arial" w:hAnsi="Arial" w:cs="Arial"/>
          <w:sz w:val="16"/>
          <w:szCs w:val="16"/>
        </w:rPr>
        <w:t xml:space="preserve">Дума Валдайского муниципального района </w:t>
      </w:r>
      <w:r w:rsidRPr="00507310">
        <w:rPr>
          <w:rFonts w:ascii="Arial" w:hAnsi="Arial" w:cs="Arial"/>
          <w:b/>
          <w:sz w:val="16"/>
          <w:szCs w:val="16"/>
        </w:rPr>
        <w:t>РЕШИЛА:</w:t>
      </w:r>
    </w:p>
    <w:p w:rsidR="000F1219" w:rsidRPr="00507310" w:rsidRDefault="000F1219" w:rsidP="001F2CB1">
      <w:pPr>
        <w:ind w:firstLine="284"/>
        <w:jc w:val="both"/>
        <w:rPr>
          <w:rFonts w:ascii="Arial" w:hAnsi="Arial" w:cs="Arial"/>
          <w:sz w:val="16"/>
          <w:szCs w:val="16"/>
        </w:rPr>
      </w:pPr>
      <w:r w:rsidRPr="00507310">
        <w:rPr>
          <w:rFonts w:ascii="Arial" w:hAnsi="Arial" w:cs="Arial"/>
          <w:sz w:val="16"/>
          <w:szCs w:val="16"/>
        </w:rPr>
        <w:t>1. Внести в решение Думы Валдайского муниципального района от 24.12.2021  № 100 "О бюджете Валдайского муниципального района на 2022 год и на плановый период 2023-2024 годов" следующие изменения:</w:t>
      </w:r>
    </w:p>
    <w:p w:rsidR="000F1219" w:rsidRPr="00507310" w:rsidRDefault="000F1219" w:rsidP="001F2CB1">
      <w:pPr>
        <w:ind w:firstLine="284"/>
        <w:jc w:val="both"/>
        <w:rPr>
          <w:rFonts w:ascii="Arial" w:hAnsi="Arial" w:cs="Arial"/>
          <w:sz w:val="16"/>
          <w:szCs w:val="16"/>
        </w:rPr>
      </w:pPr>
      <w:r w:rsidRPr="00507310">
        <w:rPr>
          <w:rFonts w:ascii="Arial" w:hAnsi="Arial" w:cs="Arial"/>
          <w:sz w:val="16"/>
          <w:szCs w:val="16"/>
        </w:rPr>
        <w:t>1.1. Изложить пункт 1 в редакции:</w:t>
      </w:r>
    </w:p>
    <w:p w:rsidR="000F1219" w:rsidRPr="00507310" w:rsidRDefault="000F1219" w:rsidP="001F2CB1">
      <w:pPr>
        <w:ind w:firstLine="284"/>
        <w:jc w:val="both"/>
        <w:rPr>
          <w:rFonts w:ascii="Arial" w:hAnsi="Arial" w:cs="Arial"/>
          <w:sz w:val="16"/>
          <w:szCs w:val="16"/>
        </w:rPr>
      </w:pPr>
      <w:r w:rsidRPr="00507310">
        <w:rPr>
          <w:rFonts w:ascii="Arial" w:hAnsi="Arial" w:cs="Arial"/>
          <w:sz w:val="16"/>
          <w:szCs w:val="16"/>
        </w:rPr>
        <w:t>"Утвердить основные характеристики бюджета Валдайского муниципального района на 2022 год:</w:t>
      </w:r>
    </w:p>
    <w:p w:rsidR="000F1219" w:rsidRPr="00507310" w:rsidRDefault="000F1219" w:rsidP="001F2CB1">
      <w:pPr>
        <w:ind w:firstLine="284"/>
        <w:jc w:val="both"/>
        <w:rPr>
          <w:rFonts w:ascii="Arial" w:hAnsi="Arial" w:cs="Arial"/>
          <w:sz w:val="16"/>
          <w:szCs w:val="16"/>
        </w:rPr>
      </w:pPr>
      <w:r w:rsidRPr="00507310">
        <w:rPr>
          <w:rFonts w:ascii="Arial" w:hAnsi="Arial" w:cs="Arial"/>
          <w:sz w:val="16"/>
          <w:szCs w:val="16"/>
        </w:rPr>
        <w:t>прогнозируемый общий объем доходов бюджета Валдайского муниципального района в сумме 720 миллионов 808 тысяч 845 рублей 31 копейка;</w:t>
      </w:r>
    </w:p>
    <w:p w:rsidR="000F1219" w:rsidRPr="00507310" w:rsidRDefault="000F1219" w:rsidP="001F2CB1">
      <w:pPr>
        <w:ind w:firstLine="284"/>
        <w:jc w:val="both"/>
        <w:rPr>
          <w:rFonts w:ascii="Arial" w:hAnsi="Arial" w:cs="Arial"/>
          <w:sz w:val="16"/>
          <w:szCs w:val="16"/>
        </w:rPr>
      </w:pPr>
      <w:r w:rsidRPr="00507310">
        <w:rPr>
          <w:rFonts w:ascii="Arial" w:hAnsi="Arial" w:cs="Arial"/>
          <w:sz w:val="16"/>
          <w:szCs w:val="16"/>
        </w:rPr>
        <w:t>общий объем расходов бюджета Валдайского муниципального района в сумме 759 миллионов 22 тысячи 596 рублей 51 копейка;</w:t>
      </w:r>
    </w:p>
    <w:p w:rsidR="000F1219" w:rsidRPr="00507310" w:rsidRDefault="000F1219" w:rsidP="001F2CB1">
      <w:pPr>
        <w:ind w:firstLine="284"/>
        <w:jc w:val="both"/>
        <w:rPr>
          <w:rFonts w:ascii="Arial" w:hAnsi="Arial" w:cs="Arial"/>
          <w:sz w:val="16"/>
          <w:szCs w:val="16"/>
        </w:rPr>
      </w:pPr>
      <w:r w:rsidRPr="00507310">
        <w:rPr>
          <w:rFonts w:ascii="Arial" w:hAnsi="Arial" w:cs="Arial"/>
          <w:sz w:val="16"/>
          <w:szCs w:val="16"/>
        </w:rPr>
        <w:t>прогнозируемый дефицит бюджета Валдайского муниципального района в сумме 38 миллионов 213 тысяч 751 рубль 20 копеек.</w:t>
      </w:r>
    </w:p>
    <w:p w:rsidR="000F1219" w:rsidRPr="00507310" w:rsidRDefault="000F1219" w:rsidP="001F2CB1">
      <w:pPr>
        <w:ind w:firstLine="284"/>
        <w:jc w:val="both"/>
        <w:rPr>
          <w:rFonts w:ascii="Arial" w:hAnsi="Arial" w:cs="Arial"/>
          <w:sz w:val="16"/>
          <w:szCs w:val="16"/>
        </w:rPr>
      </w:pPr>
      <w:r w:rsidRPr="00507310">
        <w:rPr>
          <w:rFonts w:ascii="Arial" w:hAnsi="Arial" w:cs="Arial"/>
          <w:sz w:val="16"/>
          <w:szCs w:val="16"/>
        </w:rPr>
        <w:t>1.2. Изложить пункт 10 в редакции:</w:t>
      </w:r>
    </w:p>
    <w:p w:rsidR="000F1219" w:rsidRPr="00507310" w:rsidRDefault="00C934D0" w:rsidP="001F2CB1">
      <w:pPr>
        <w:ind w:firstLine="284"/>
        <w:jc w:val="both"/>
        <w:rPr>
          <w:rFonts w:ascii="Arial" w:hAnsi="Arial" w:cs="Arial"/>
          <w:sz w:val="16"/>
          <w:szCs w:val="16"/>
        </w:rPr>
      </w:pPr>
      <w:r>
        <w:rPr>
          <w:rFonts w:ascii="Arial" w:hAnsi="Arial" w:cs="Arial"/>
          <w:sz w:val="16"/>
          <w:szCs w:val="16"/>
        </w:rPr>
        <w:t xml:space="preserve">"Утвердить объём </w:t>
      </w:r>
      <w:r w:rsidR="000F1219" w:rsidRPr="00507310">
        <w:rPr>
          <w:rFonts w:ascii="Arial" w:hAnsi="Arial" w:cs="Arial"/>
          <w:sz w:val="16"/>
          <w:szCs w:val="16"/>
        </w:rPr>
        <w:t>межбюджетных трансфертов, получаемых из других бюджетов бюджетной системы Российской Федерации на 2022 год в сумме 438 миллионов 520 тысяч 14 рублей 83 копейки, на 2023 год в сумме 283 миллиона 593 тысячи 45 рублей 33 копейки, на 2024 год в сумме 250 миллионов 459 тысяч 411 рублей 58 копеек".</w:t>
      </w:r>
    </w:p>
    <w:p w:rsidR="000F1219" w:rsidRPr="00507310" w:rsidRDefault="000F1219" w:rsidP="001F2CB1">
      <w:pPr>
        <w:ind w:firstLine="284"/>
        <w:jc w:val="both"/>
        <w:rPr>
          <w:rFonts w:ascii="Arial" w:hAnsi="Arial" w:cs="Arial"/>
          <w:sz w:val="16"/>
          <w:szCs w:val="16"/>
        </w:rPr>
      </w:pPr>
      <w:r w:rsidRPr="00507310">
        <w:rPr>
          <w:rFonts w:ascii="Arial" w:hAnsi="Arial" w:cs="Arial"/>
          <w:sz w:val="16"/>
          <w:szCs w:val="16"/>
        </w:rPr>
        <w:t>1.3. Изложить абзац 1 и 5 пункта 11 в редакции:</w:t>
      </w:r>
    </w:p>
    <w:p w:rsidR="000F1219" w:rsidRPr="00507310" w:rsidRDefault="000F1219" w:rsidP="001F2CB1">
      <w:pPr>
        <w:ind w:firstLine="284"/>
        <w:jc w:val="both"/>
        <w:rPr>
          <w:rFonts w:ascii="Arial" w:hAnsi="Arial" w:cs="Arial"/>
          <w:sz w:val="16"/>
          <w:szCs w:val="16"/>
        </w:rPr>
      </w:pPr>
      <w:r w:rsidRPr="00507310">
        <w:rPr>
          <w:rFonts w:ascii="Arial" w:hAnsi="Arial" w:cs="Arial"/>
          <w:sz w:val="16"/>
          <w:szCs w:val="16"/>
        </w:rPr>
        <w:t>"Утвердить общий объём бюджетных ассигнований на исполнение публичных нормативных обязательств на 2022 год в сумме 14 миллионов 447 тысяч 803 рубля 10 копеек, на 2023 год в сумме 14 миллионов 798 тысяч 943 рубля, на 2024 год в сумме 14 миллионов 768 тысяч 943 рубля.</w:t>
      </w:r>
    </w:p>
    <w:p w:rsidR="000F1219" w:rsidRPr="00507310" w:rsidRDefault="000F1219" w:rsidP="001F2CB1">
      <w:pPr>
        <w:ind w:firstLine="284"/>
        <w:jc w:val="both"/>
        <w:rPr>
          <w:rFonts w:ascii="Arial" w:hAnsi="Arial" w:cs="Arial"/>
          <w:sz w:val="16"/>
          <w:szCs w:val="16"/>
        </w:rPr>
      </w:pPr>
      <w:r w:rsidRPr="00507310">
        <w:rPr>
          <w:rFonts w:ascii="Arial" w:hAnsi="Arial" w:cs="Arial"/>
          <w:sz w:val="16"/>
          <w:szCs w:val="16"/>
        </w:rPr>
        <w:t>Утвердить объём бюджетных ассигнований дорожного фонда Валдайского муниципального района на 2022 год в сумме 19 миллионов 619 тысяч 936 рублей 22 копейки, на 2023 год в сумме 14 миллионов 480 тысяч 910 рублей, на 2024 год в сумме 14 миллионов 608 тысяч 630 рублей".</w:t>
      </w:r>
    </w:p>
    <w:p w:rsidR="000F1219" w:rsidRPr="00507310" w:rsidRDefault="000F1219" w:rsidP="001F2CB1">
      <w:pPr>
        <w:ind w:firstLine="284"/>
        <w:jc w:val="both"/>
        <w:rPr>
          <w:rFonts w:ascii="Arial" w:hAnsi="Arial" w:cs="Arial"/>
          <w:sz w:val="16"/>
          <w:szCs w:val="16"/>
        </w:rPr>
      </w:pPr>
      <w:r w:rsidRPr="00507310">
        <w:rPr>
          <w:rFonts w:ascii="Arial" w:hAnsi="Arial" w:cs="Arial"/>
          <w:sz w:val="16"/>
          <w:szCs w:val="16"/>
        </w:rPr>
        <w:t>1.4. Изложить приложения 1,2,6,7,8, 9, 9.1, 9.3, 18 в редакции.</w:t>
      </w:r>
    </w:p>
    <w:p w:rsidR="000F1219" w:rsidRPr="00507310" w:rsidRDefault="000F1219" w:rsidP="001F2CB1">
      <w:pPr>
        <w:ind w:firstLine="284"/>
        <w:jc w:val="both"/>
        <w:rPr>
          <w:rFonts w:ascii="Arial" w:hAnsi="Arial" w:cs="Arial"/>
          <w:sz w:val="16"/>
          <w:szCs w:val="16"/>
        </w:rPr>
      </w:pPr>
      <w:r w:rsidRPr="00507310">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0F1219" w:rsidRPr="00507310" w:rsidTr="00C934D0">
        <w:tc>
          <w:tcPr>
            <w:tcW w:w="4785" w:type="dxa"/>
          </w:tcPr>
          <w:p w:rsidR="000F1219" w:rsidRPr="00507310" w:rsidRDefault="000F1219" w:rsidP="00C934D0">
            <w:pPr>
              <w:spacing w:line="240" w:lineRule="exact"/>
              <w:jc w:val="both"/>
              <w:rPr>
                <w:rFonts w:ascii="Arial" w:hAnsi="Arial" w:cs="Arial"/>
                <w:b/>
                <w:color w:val="000000"/>
                <w:sz w:val="16"/>
                <w:szCs w:val="16"/>
              </w:rPr>
            </w:pPr>
            <w:r w:rsidRPr="00507310">
              <w:rPr>
                <w:rFonts w:ascii="Arial" w:hAnsi="Arial" w:cs="Arial"/>
                <w:b/>
                <w:color w:val="000000"/>
                <w:sz w:val="16"/>
                <w:szCs w:val="16"/>
              </w:rPr>
              <w:t>Глава муниципального</w:t>
            </w:r>
          </w:p>
          <w:p w:rsidR="000F1219" w:rsidRPr="00507310" w:rsidRDefault="000F1219" w:rsidP="00C934D0">
            <w:pPr>
              <w:spacing w:line="240" w:lineRule="exact"/>
              <w:jc w:val="both"/>
              <w:rPr>
                <w:rFonts w:ascii="Arial" w:hAnsi="Arial" w:cs="Arial"/>
                <w:b/>
                <w:color w:val="000000"/>
                <w:sz w:val="16"/>
                <w:szCs w:val="16"/>
              </w:rPr>
            </w:pPr>
            <w:r w:rsidRPr="00507310">
              <w:rPr>
                <w:rFonts w:ascii="Arial" w:hAnsi="Arial" w:cs="Arial"/>
                <w:b/>
                <w:color w:val="000000"/>
                <w:sz w:val="16"/>
                <w:szCs w:val="16"/>
              </w:rPr>
              <w:t>района</w:t>
            </w:r>
            <w:r w:rsidR="001F2CB1">
              <w:rPr>
                <w:rFonts w:ascii="Arial" w:hAnsi="Arial" w:cs="Arial"/>
                <w:b/>
                <w:color w:val="000000"/>
                <w:sz w:val="16"/>
                <w:szCs w:val="16"/>
              </w:rPr>
              <w:t xml:space="preserve">                                                   </w:t>
            </w:r>
            <w:r w:rsidRPr="00507310">
              <w:rPr>
                <w:rFonts w:ascii="Arial" w:hAnsi="Arial" w:cs="Arial"/>
                <w:b/>
                <w:color w:val="000000"/>
                <w:sz w:val="16"/>
                <w:szCs w:val="16"/>
              </w:rPr>
              <w:t xml:space="preserve"> Ю.В.Стадэ</w:t>
            </w:r>
          </w:p>
          <w:p w:rsidR="000F1219" w:rsidRPr="00507310" w:rsidRDefault="000F1219" w:rsidP="00C934D0">
            <w:pPr>
              <w:jc w:val="both"/>
              <w:rPr>
                <w:rFonts w:ascii="Arial" w:hAnsi="Arial" w:cs="Arial"/>
                <w:color w:val="000000"/>
                <w:sz w:val="16"/>
                <w:szCs w:val="16"/>
              </w:rPr>
            </w:pPr>
            <w:r w:rsidRPr="00507310">
              <w:rPr>
                <w:rFonts w:ascii="Arial" w:hAnsi="Arial" w:cs="Arial"/>
                <w:color w:val="000000"/>
                <w:sz w:val="16"/>
                <w:szCs w:val="16"/>
              </w:rPr>
              <w:t>«25» августа</w:t>
            </w:r>
            <w:r w:rsidRPr="00507310">
              <w:rPr>
                <w:rFonts w:ascii="Arial" w:hAnsi="Arial" w:cs="Arial"/>
                <w:b/>
                <w:color w:val="000000"/>
                <w:sz w:val="16"/>
                <w:szCs w:val="16"/>
              </w:rPr>
              <w:t xml:space="preserve"> </w:t>
            </w:r>
            <w:r w:rsidRPr="00507310">
              <w:rPr>
                <w:rFonts w:ascii="Arial" w:hAnsi="Arial" w:cs="Arial"/>
                <w:color w:val="000000"/>
                <w:sz w:val="16"/>
                <w:szCs w:val="16"/>
              </w:rPr>
              <w:t>2022 года № 147</w:t>
            </w:r>
          </w:p>
        </w:tc>
        <w:tc>
          <w:tcPr>
            <w:tcW w:w="4785" w:type="dxa"/>
          </w:tcPr>
          <w:p w:rsidR="000F1219" w:rsidRPr="00507310" w:rsidRDefault="000F1219" w:rsidP="00C934D0">
            <w:pPr>
              <w:spacing w:line="240" w:lineRule="exact"/>
              <w:ind w:right="-146"/>
              <w:jc w:val="both"/>
              <w:rPr>
                <w:rFonts w:ascii="Arial" w:hAnsi="Arial" w:cs="Arial"/>
                <w:b/>
                <w:color w:val="000000"/>
                <w:sz w:val="16"/>
                <w:szCs w:val="16"/>
              </w:rPr>
            </w:pPr>
            <w:r w:rsidRPr="00507310">
              <w:rPr>
                <w:rFonts w:ascii="Arial" w:hAnsi="Arial" w:cs="Arial"/>
                <w:b/>
                <w:color w:val="000000"/>
                <w:sz w:val="16"/>
                <w:szCs w:val="16"/>
              </w:rPr>
              <w:t>Председатель Думы Валдайского</w:t>
            </w:r>
            <w:r w:rsidRPr="00507310">
              <w:rPr>
                <w:rFonts w:ascii="Arial" w:hAnsi="Arial" w:cs="Arial"/>
                <w:b/>
                <w:color w:val="000000"/>
                <w:sz w:val="16"/>
                <w:szCs w:val="16"/>
              </w:rPr>
              <w:tab/>
            </w:r>
          </w:p>
          <w:p w:rsidR="000F1219" w:rsidRPr="00C934D0" w:rsidRDefault="000F1219" w:rsidP="00C934D0">
            <w:pPr>
              <w:spacing w:line="240" w:lineRule="exact"/>
              <w:jc w:val="both"/>
              <w:rPr>
                <w:rFonts w:ascii="Arial" w:hAnsi="Arial" w:cs="Arial"/>
                <w:b/>
                <w:color w:val="000000"/>
                <w:sz w:val="16"/>
                <w:szCs w:val="16"/>
              </w:rPr>
            </w:pPr>
            <w:r w:rsidRPr="00507310">
              <w:rPr>
                <w:rFonts w:ascii="Arial" w:hAnsi="Arial" w:cs="Arial"/>
                <w:b/>
                <w:color w:val="000000"/>
                <w:sz w:val="16"/>
                <w:szCs w:val="16"/>
              </w:rPr>
              <w:t xml:space="preserve"> муниципального района</w:t>
            </w:r>
            <w:r w:rsidR="001F2CB1">
              <w:rPr>
                <w:rFonts w:ascii="Arial" w:hAnsi="Arial" w:cs="Arial"/>
                <w:b/>
                <w:color w:val="000000"/>
                <w:sz w:val="16"/>
                <w:szCs w:val="16"/>
              </w:rPr>
              <w:t xml:space="preserve">                  </w:t>
            </w:r>
            <w:r w:rsidRPr="00507310">
              <w:rPr>
                <w:rFonts w:ascii="Arial" w:hAnsi="Arial" w:cs="Arial"/>
                <w:b/>
                <w:color w:val="000000"/>
                <w:sz w:val="16"/>
                <w:szCs w:val="16"/>
              </w:rPr>
              <w:t>В.П.Литвиненко</w:t>
            </w:r>
          </w:p>
        </w:tc>
      </w:tr>
    </w:tbl>
    <w:p w:rsidR="00C934D0" w:rsidRPr="00F57ADF" w:rsidRDefault="00C934D0" w:rsidP="00C934D0">
      <w:pPr>
        <w:pStyle w:val="24"/>
        <w:spacing w:after="0" w:line="240" w:lineRule="auto"/>
        <w:ind w:left="0" w:firstLine="131"/>
        <w:jc w:val="right"/>
        <w:rPr>
          <w:rFonts w:ascii="Arial" w:hAnsi="Arial" w:cs="Arial"/>
          <w:b/>
          <w:sz w:val="12"/>
          <w:szCs w:val="12"/>
        </w:rPr>
      </w:pPr>
      <w:r>
        <w:rPr>
          <w:rFonts w:ascii="Arial" w:hAnsi="Arial" w:cs="Arial"/>
          <w:b/>
          <w:sz w:val="12"/>
          <w:szCs w:val="12"/>
        </w:rPr>
        <w:t>Приложение 1</w:t>
      </w:r>
    </w:p>
    <w:p w:rsidR="00C934D0" w:rsidRDefault="00C934D0" w:rsidP="00C934D0">
      <w:pPr>
        <w:pStyle w:val="24"/>
        <w:spacing w:after="0" w:line="240" w:lineRule="auto"/>
        <w:ind w:left="0"/>
        <w:jc w:val="right"/>
        <w:rPr>
          <w:rFonts w:ascii="Arial" w:hAnsi="Arial" w:cs="Arial"/>
          <w:sz w:val="12"/>
          <w:szCs w:val="12"/>
        </w:rPr>
      </w:pPr>
      <w:r w:rsidRPr="00F57ADF">
        <w:rPr>
          <w:rFonts w:ascii="Arial" w:hAnsi="Arial" w:cs="Arial"/>
          <w:sz w:val="12"/>
          <w:szCs w:val="12"/>
        </w:rPr>
        <w:t>к решению Думы Вал</w:t>
      </w:r>
      <w:r>
        <w:rPr>
          <w:rFonts w:ascii="Arial" w:hAnsi="Arial" w:cs="Arial"/>
          <w:sz w:val="12"/>
          <w:szCs w:val="12"/>
        </w:rPr>
        <w:t>дайского муниципального района</w:t>
      </w:r>
      <w:r w:rsidRPr="00F57ADF">
        <w:rPr>
          <w:rFonts w:ascii="Arial" w:hAnsi="Arial" w:cs="Arial"/>
          <w:sz w:val="12"/>
          <w:szCs w:val="12"/>
        </w:rPr>
        <w:t xml:space="preserve"> </w:t>
      </w:r>
    </w:p>
    <w:p w:rsidR="00C934D0" w:rsidRDefault="00C934D0" w:rsidP="00C934D0">
      <w:pPr>
        <w:pStyle w:val="24"/>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C934D0" w:rsidRDefault="00C934D0" w:rsidP="00C934D0">
      <w:pPr>
        <w:pStyle w:val="24"/>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(в редакции решения Думы </w:t>
      </w:r>
    </w:p>
    <w:p w:rsidR="00C934D0" w:rsidRDefault="00C934D0" w:rsidP="00C934D0">
      <w:pPr>
        <w:pStyle w:val="24"/>
        <w:spacing w:after="0" w:line="240" w:lineRule="auto"/>
        <w:ind w:left="0"/>
        <w:jc w:val="right"/>
        <w:rPr>
          <w:rFonts w:ascii="Arial" w:hAnsi="Arial" w:cs="Arial"/>
          <w:sz w:val="12"/>
          <w:szCs w:val="12"/>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5</w:t>
      </w:r>
      <w:r w:rsidRPr="00F57ADF">
        <w:rPr>
          <w:rFonts w:ascii="Arial" w:hAnsi="Arial" w:cs="Arial"/>
          <w:sz w:val="12"/>
          <w:szCs w:val="12"/>
        </w:rPr>
        <w:t>.0</w:t>
      </w:r>
      <w:r>
        <w:rPr>
          <w:rFonts w:ascii="Arial" w:hAnsi="Arial" w:cs="Arial"/>
          <w:sz w:val="12"/>
          <w:szCs w:val="12"/>
        </w:rPr>
        <w:t>8</w:t>
      </w:r>
      <w:r w:rsidRPr="00F57ADF">
        <w:rPr>
          <w:rFonts w:ascii="Arial" w:hAnsi="Arial" w:cs="Arial"/>
          <w:sz w:val="12"/>
          <w:szCs w:val="12"/>
        </w:rPr>
        <w:t xml:space="preserve">.2022 № </w:t>
      </w:r>
      <w:r>
        <w:rPr>
          <w:rFonts w:ascii="Arial" w:hAnsi="Arial" w:cs="Arial"/>
          <w:sz w:val="12"/>
          <w:szCs w:val="12"/>
        </w:rPr>
        <w:t>147</w:t>
      </w:r>
      <w:r w:rsidRPr="00F57ADF">
        <w:rPr>
          <w:rFonts w:ascii="Arial" w:hAnsi="Arial" w:cs="Arial"/>
          <w:sz w:val="12"/>
          <w:szCs w:val="12"/>
        </w:rPr>
        <w:t>)</w:t>
      </w:r>
    </w:p>
    <w:p w:rsidR="000F1219" w:rsidRDefault="00C934D0" w:rsidP="001F3B95">
      <w:pPr>
        <w:shd w:val="clear" w:color="auto" w:fill="FFFFFF"/>
        <w:suppressAutoHyphens/>
        <w:jc w:val="center"/>
        <w:rPr>
          <w:rFonts w:ascii="Arial" w:hAnsi="Arial" w:cs="Arial"/>
          <w:b/>
          <w:sz w:val="16"/>
          <w:szCs w:val="16"/>
        </w:rPr>
      </w:pPr>
      <w:r w:rsidRPr="00C934D0">
        <w:rPr>
          <w:rFonts w:ascii="Arial" w:hAnsi="Arial" w:cs="Arial"/>
          <w:b/>
          <w:sz w:val="16"/>
          <w:szCs w:val="16"/>
        </w:rPr>
        <w:t>Прогнозируемые поступления доходов в бюджет муниципального района на 2022 год и на плановый период 2023 - 2024 годов</w:t>
      </w:r>
    </w:p>
    <w:p w:rsidR="00A35857" w:rsidRDefault="00A35857" w:rsidP="001F3B95">
      <w:pPr>
        <w:shd w:val="clear" w:color="auto" w:fill="FFFFFF"/>
        <w:suppressAutoHyphens/>
        <w:jc w:val="center"/>
        <w:rPr>
          <w:rFonts w:ascii="Arial" w:hAnsi="Arial" w:cs="Arial"/>
          <w:b/>
          <w:sz w:val="16"/>
          <w:szCs w:val="16"/>
        </w:rPr>
      </w:pPr>
    </w:p>
    <w:tbl>
      <w:tblPr>
        <w:tblW w:w="11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94"/>
        <w:gridCol w:w="4111"/>
        <w:gridCol w:w="1701"/>
        <w:gridCol w:w="1701"/>
        <w:gridCol w:w="1701"/>
      </w:tblGrid>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Код бюджетной классификации Российской Федерации</w:t>
            </w:r>
          </w:p>
        </w:tc>
        <w:tc>
          <w:tcPr>
            <w:tcW w:w="4111"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Наименование доходов</w:t>
            </w:r>
          </w:p>
        </w:tc>
        <w:tc>
          <w:tcPr>
            <w:tcW w:w="1701"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2022 год (рублей)</w:t>
            </w:r>
          </w:p>
        </w:tc>
        <w:tc>
          <w:tcPr>
            <w:tcW w:w="1701"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2023 год (рублей)</w:t>
            </w:r>
          </w:p>
        </w:tc>
        <w:tc>
          <w:tcPr>
            <w:tcW w:w="1701"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2024 год (рублей)</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 </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ДОХОДЫ, ВСЕГО</w:t>
            </w:r>
          </w:p>
        </w:tc>
        <w:tc>
          <w:tcPr>
            <w:tcW w:w="1701"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720 808 845,31</w:t>
            </w:r>
          </w:p>
        </w:tc>
        <w:tc>
          <w:tcPr>
            <w:tcW w:w="1701"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571 363 255,33</w:t>
            </w:r>
          </w:p>
        </w:tc>
        <w:tc>
          <w:tcPr>
            <w:tcW w:w="1701"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546 435 841,58</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000 1 00 00000 00 0000 000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НАЛОГОВЫЕ И НЕНАЛОГОВЫЕ ДОХОДЫ</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282 288 830,48</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287 770 210,00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295 976 430,00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182 1 01 02000 01 0000 110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НАЛОГИ НА ПРИБЫЛЬ, ДОХОДЫ</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188 393 100,00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202 724 500,00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199 145 100,00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182 1 01 02000 01 0000 110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Налог на доходы физических лиц</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188 393 100,00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202 724 500,00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199 145 100,00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182 1 01 02010 01 0000 110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174 155 000,00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187 403 300,00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184 094 400,00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182 1 01 02020 01 0000 110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789 900,00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849 900,00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835 000,00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182 1 01 02030 01 0000 110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3 042 300,00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3 273 700,00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3 215 900,00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182 1 01 02040 01 0000 110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573 900,00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617 600,00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606 700,00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182 1 01 02080 01 10001 10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9 832 000,00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10 580 000,00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10 393 100,00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100 1 03 00000 00 0000 000</w:t>
            </w:r>
          </w:p>
        </w:tc>
        <w:tc>
          <w:tcPr>
            <w:tcW w:w="4111" w:type="dxa"/>
            <w:shd w:val="clear" w:color="000000" w:fill="FFFFFF"/>
            <w:vAlign w:val="center"/>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НАЛОГИ НА ТОВАРЫ (РАБОТЫ, УСЛУГИ), РЕАЛИЗУЕМЫЕ НА ТЕРРИТОРИИ РОССИЙСКОЙ ФЕДЕРАЦИИ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6 145 120,00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6 156 910,00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6 284 630,00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100 1 03 02231 01 0000 110</w:t>
            </w:r>
          </w:p>
        </w:tc>
        <w:tc>
          <w:tcPr>
            <w:tcW w:w="4111" w:type="dxa"/>
            <w:shd w:val="clear" w:color="000000" w:fill="FFFFFF"/>
            <w:hideMark/>
          </w:tcPr>
          <w:p w:rsidR="00C934D0" w:rsidRPr="00C934D0" w:rsidRDefault="00C934D0" w:rsidP="00C934D0">
            <w:pPr>
              <w:jc w:val="both"/>
              <w:rPr>
                <w:rFonts w:ascii="Arial" w:hAnsi="Arial" w:cs="Arial"/>
                <w:sz w:val="12"/>
                <w:szCs w:val="12"/>
              </w:rPr>
            </w:pPr>
            <w:r w:rsidRPr="00C934D0">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2 778 400,00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2 754 590,00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2 767 040,00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100 1 03 02241 01 0000 110</w:t>
            </w:r>
          </w:p>
        </w:tc>
        <w:tc>
          <w:tcPr>
            <w:tcW w:w="4111" w:type="dxa"/>
            <w:shd w:val="clear" w:color="000000" w:fill="FFFFFF"/>
            <w:hideMark/>
          </w:tcPr>
          <w:p w:rsidR="00C934D0" w:rsidRPr="00C934D0" w:rsidRDefault="00C934D0" w:rsidP="00C934D0">
            <w:pPr>
              <w:jc w:val="both"/>
              <w:rPr>
                <w:rFonts w:ascii="Arial" w:hAnsi="Arial" w:cs="Arial"/>
                <w:sz w:val="12"/>
                <w:szCs w:val="12"/>
              </w:rPr>
            </w:pPr>
            <w:r w:rsidRPr="00C934D0">
              <w:rPr>
                <w:rFonts w:ascii="Arial" w:hAnsi="Arial" w:cs="Arial"/>
                <w:sz w:val="12"/>
                <w:szCs w:val="1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C934D0">
              <w:rPr>
                <w:rFonts w:ascii="Arial" w:hAnsi="Arial" w:cs="Arial"/>
                <w:sz w:val="12"/>
                <w:szCs w:val="12"/>
              </w:rPr>
              <w:lastRenderedPageBreak/>
              <w:t>Федерации)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lastRenderedPageBreak/>
              <w:t>15 380,00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15 430,00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15 990,00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lastRenderedPageBreak/>
              <w:t>100 1 03 02251 01 0000 110</w:t>
            </w:r>
          </w:p>
        </w:tc>
        <w:tc>
          <w:tcPr>
            <w:tcW w:w="4111" w:type="dxa"/>
            <w:shd w:val="clear" w:color="000000" w:fill="FFFFFF"/>
            <w:hideMark/>
          </w:tcPr>
          <w:p w:rsidR="00C934D0" w:rsidRPr="00C934D0" w:rsidRDefault="00C934D0" w:rsidP="00C934D0">
            <w:pPr>
              <w:jc w:val="both"/>
              <w:rPr>
                <w:rFonts w:ascii="Arial" w:hAnsi="Arial" w:cs="Arial"/>
                <w:sz w:val="12"/>
                <w:szCs w:val="12"/>
              </w:rPr>
            </w:pPr>
            <w:r w:rsidRPr="00C934D0">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3 699 740,00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3 728 230,00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3 856 700,00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100 1 03 02261 01 0000 110</w:t>
            </w:r>
          </w:p>
        </w:tc>
        <w:tc>
          <w:tcPr>
            <w:tcW w:w="4111" w:type="dxa"/>
            <w:shd w:val="clear" w:color="000000" w:fill="FFFFFF"/>
            <w:hideMark/>
          </w:tcPr>
          <w:p w:rsidR="00C934D0" w:rsidRPr="00C934D0" w:rsidRDefault="00C934D0" w:rsidP="00C934D0">
            <w:pPr>
              <w:jc w:val="both"/>
              <w:rPr>
                <w:rFonts w:ascii="Arial" w:hAnsi="Arial" w:cs="Arial"/>
                <w:sz w:val="12"/>
                <w:szCs w:val="12"/>
              </w:rPr>
            </w:pPr>
            <w:r w:rsidRPr="00C934D0">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-348 400,00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-341 340,00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-355 100,00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b/>
                <w:bCs/>
                <w:color w:val="000000"/>
                <w:sz w:val="12"/>
                <w:szCs w:val="12"/>
              </w:rPr>
            </w:pPr>
            <w:r w:rsidRPr="00C934D0">
              <w:rPr>
                <w:rFonts w:ascii="Arial" w:hAnsi="Arial" w:cs="Arial"/>
                <w:b/>
                <w:bCs/>
                <w:color w:val="000000"/>
                <w:sz w:val="12"/>
                <w:szCs w:val="12"/>
              </w:rPr>
              <w:t>182 1 05 00000 00 0000 000</w:t>
            </w:r>
          </w:p>
        </w:tc>
        <w:tc>
          <w:tcPr>
            <w:tcW w:w="4111" w:type="dxa"/>
            <w:shd w:val="clear" w:color="000000" w:fill="FFFFFF"/>
            <w:hideMark/>
          </w:tcPr>
          <w:p w:rsidR="00C934D0" w:rsidRPr="00C934D0" w:rsidRDefault="00C934D0" w:rsidP="00C934D0">
            <w:pPr>
              <w:jc w:val="both"/>
              <w:rPr>
                <w:rFonts w:ascii="Arial" w:hAnsi="Arial" w:cs="Arial"/>
                <w:b/>
                <w:bCs/>
                <w:color w:val="000000"/>
                <w:sz w:val="12"/>
                <w:szCs w:val="12"/>
              </w:rPr>
            </w:pPr>
            <w:r w:rsidRPr="00C934D0">
              <w:rPr>
                <w:rFonts w:ascii="Arial" w:hAnsi="Arial" w:cs="Arial"/>
                <w:b/>
                <w:bCs/>
                <w:color w:val="000000"/>
                <w:sz w:val="12"/>
                <w:szCs w:val="12"/>
              </w:rPr>
              <w:t>НАЛОГИ НА СОВОКУПНЫЙ ДОХОД</w:t>
            </w:r>
          </w:p>
        </w:tc>
        <w:tc>
          <w:tcPr>
            <w:tcW w:w="1701" w:type="dxa"/>
            <w:shd w:val="clear" w:color="auto" w:fill="auto"/>
            <w:vAlign w:val="center"/>
            <w:hideMark/>
          </w:tcPr>
          <w:p w:rsidR="00C934D0" w:rsidRPr="00C934D0" w:rsidRDefault="00C934D0" w:rsidP="00C934D0">
            <w:pPr>
              <w:jc w:val="center"/>
              <w:rPr>
                <w:rFonts w:ascii="Arial" w:hAnsi="Arial" w:cs="Arial"/>
                <w:b/>
                <w:bCs/>
                <w:color w:val="000000"/>
                <w:sz w:val="12"/>
                <w:szCs w:val="12"/>
              </w:rPr>
            </w:pPr>
            <w:r w:rsidRPr="00C934D0">
              <w:rPr>
                <w:rFonts w:ascii="Arial" w:hAnsi="Arial" w:cs="Arial"/>
                <w:b/>
                <w:bCs/>
                <w:color w:val="000000"/>
                <w:sz w:val="12"/>
                <w:szCs w:val="12"/>
              </w:rPr>
              <w:t>54 356 000,00</w:t>
            </w:r>
          </w:p>
        </w:tc>
        <w:tc>
          <w:tcPr>
            <w:tcW w:w="1701" w:type="dxa"/>
            <w:shd w:val="clear" w:color="auto" w:fill="auto"/>
            <w:vAlign w:val="center"/>
            <w:hideMark/>
          </w:tcPr>
          <w:p w:rsidR="00C934D0" w:rsidRPr="00C934D0" w:rsidRDefault="00C934D0" w:rsidP="00C934D0">
            <w:pPr>
              <w:jc w:val="center"/>
              <w:rPr>
                <w:rFonts w:ascii="Arial" w:hAnsi="Arial" w:cs="Arial"/>
                <w:b/>
                <w:bCs/>
                <w:color w:val="000000"/>
                <w:sz w:val="12"/>
                <w:szCs w:val="12"/>
              </w:rPr>
            </w:pPr>
            <w:r w:rsidRPr="00C934D0">
              <w:rPr>
                <w:rFonts w:ascii="Arial" w:hAnsi="Arial" w:cs="Arial"/>
                <w:b/>
                <w:bCs/>
                <w:color w:val="000000"/>
                <w:sz w:val="12"/>
                <w:szCs w:val="12"/>
              </w:rPr>
              <w:t>61 422 700,00</w:t>
            </w:r>
          </w:p>
        </w:tc>
        <w:tc>
          <w:tcPr>
            <w:tcW w:w="1701" w:type="dxa"/>
            <w:shd w:val="clear" w:color="auto" w:fill="auto"/>
            <w:vAlign w:val="center"/>
            <w:hideMark/>
          </w:tcPr>
          <w:p w:rsidR="00C934D0" w:rsidRPr="00C934D0" w:rsidRDefault="00C934D0" w:rsidP="00C934D0">
            <w:pPr>
              <w:jc w:val="center"/>
              <w:rPr>
                <w:rFonts w:ascii="Arial" w:hAnsi="Arial" w:cs="Arial"/>
                <w:b/>
                <w:bCs/>
                <w:color w:val="000000"/>
                <w:sz w:val="12"/>
                <w:szCs w:val="12"/>
              </w:rPr>
            </w:pPr>
            <w:r w:rsidRPr="00C934D0">
              <w:rPr>
                <w:rFonts w:ascii="Arial" w:hAnsi="Arial" w:cs="Arial"/>
                <w:b/>
                <w:bCs/>
                <w:color w:val="000000"/>
                <w:sz w:val="12"/>
                <w:szCs w:val="12"/>
              </w:rPr>
              <w:t>72 803 000,00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b/>
                <w:bCs/>
                <w:color w:val="000000"/>
                <w:sz w:val="12"/>
                <w:szCs w:val="12"/>
              </w:rPr>
            </w:pPr>
            <w:r w:rsidRPr="00C934D0">
              <w:rPr>
                <w:rFonts w:ascii="Arial" w:hAnsi="Arial" w:cs="Arial"/>
                <w:b/>
                <w:bCs/>
                <w:color w:val="000000"/>
                <w:sz w:val="12"/>
                <w:szCs w:val="12"/>
              </w:rPr>
              <w:t>182 1 05 01000 00 0000 110</w:t>
            </w:r>
          </w:p>
        </w:tc>
        <w:tc>
          <w:tcPr>
            <w:tcW w:w="4111" w:type="dxa"/>
            <w:shd w:val="clear" w:color="000000" w:fill="FFFFFF"/>
            <w:vAlign w:val="center"/>
            <w:hideMark/>
          </w:tcPr>
          <w:p w:rsidR="00C934D0" w:rsidRPr="00C934D0" w:rsidRDefault="00C934D0" w:rsidP="00C934D0">
            <w:pPr>
              <w:jc w:val="both"/>
              <w:rPr>
                <w:rFonts w:ascii="Arial" w:hAnsi="Arial" w:cs="Arial"/>
                <w:b/>
                <w:bCs/>
                <w:color w:val="000000"/>
                <w:sz w:val="12"/>
                <w:szCs w:val="12"/>
              </w:rPr>
            </w:pPr>
            <w:r w:rsidRPr="00C934D0">
              <w:rPr>
                <w:rFonts w:ascii="Arial" w:hAnsi="Arial" w:cs="Arial"/>
                <w:b/>
                <w:bCs/>
                <w:color w:val="000000"/>
                <w:sz w:val="12"/>
                <w:szCs w:val="12"/>
              </w:rPr>
              <w:t>Налог, взимаемый в связи с применением упрощенной системы налогообложения</w:t>
            </w:r>
          </w:p>
        </w:tc>
        <w:tc>
          <w:tcPr>
            <w:tcW w:w="1701" w:type="dxa"/>
            <w:shd w:val="clear" w:color="auto" w:fill="auto"/>
            <w:vAlign w:val="center"/>
            <w:hideMark/>
          </w:tcPr>
          <w:p w:rsidR="00C934D0" w:rsidRPr="00C934D0" w:rsidRDefault="00C934D0" w:rsidP="00C934D0">
            <w:pPr>
              <w:jc w:val="center"/>
              <w:rPr>
                <w:rFonts w:ascii="Arial" w:hAnsi="Arial" w:cs="Arial"/>
                <w:b/>
                <w:bCs/>
                <w:color w:val="000000"/>
                <w:sz w:val="12"/>
                <w:szCs w:val="12"/>
              </w:rPr>
            </w:pPr>
            <w:r w:rsidRPr="00C934D0">
              <w:rPr>
                <w:rFonts w:ascii="Arial" w:hAnsi="Arial" w:cs="Arial"/>
                <w:b/>
                <w:bCs/>
                <w:color w:val="000000"/>
                <w:sz w:val="12"/>
                <w:szCs w:val="12"/>
              </w:rPr>
              <w:t>50 097 000,00</w:t>
            </w:r>
          </w:p>
        </w:tc>
        <w:tc>
          <w:tcPr>
            <w:tcW w:w="1701" w:type="dxa"/>
            <w:shd w:val="clear" w:color="auto" w:fill="auto"/>
            <w:vAlign w:val="center"/>
            <w:hideMark/>
          </w:tcPr>
          <w:p w:rsidR="00C934D0" w:rsidRPr="00C934D0" w:rsidRDefault="00C934D0" w:rsidP="00C934D0">
            <w:pPr>
              <w:jc w:val="center"/>
              <w:rPr>
                <w:rFonts w:ascii="Arial" w:hAnsi="Arial" w:cs="Arial"/>
                <w:b/>
                <w:bCs/>
                <w:color w:val="000000"/>
                <w:sz w:val="12"/>
                <w:szCs w:val="12"/>
              </w:rPr>
            </w:pPr>
            <w:r w:rsidRPr="00C934D0">
              <w:rPr>
                <w:rFonts w:ascii="Arial" w:hAnsi="Arial" w:cs="Arial"/>
                <w:b/>
                <w:bCs/>
                <w:color w:val="000000"/>
                <w:sz w:val="12"/>
                <w:szCs w:val="12"/>
              </w:rPr>
              <w:t>56 994 700,00</w:t>
            </w:r>
          </w:p>
        </w:tc>
        <w:tc>
          <w:tcPr>
            <w:tcW w:w="1701" w:type="dxa"/>
            <w:shd w:val="clear" w:color="auto" w:fill="auto"/>
            <w:vAlign w:val="center"/>
            <w:hideMark/>
          </w:tcPr>
          <w:p w:rsidR="00C934D0" w:rsidRPr="00C934D0" w:rsidRDefault="00C934D0" w:rsidP="00C934D0">
            <w:pPr>
              <w:jc w:val="center"/>
              <w:rPr>
                <w:rFonts w:ascii="Arial" w:hAnsi="Arial" w:cs="Arial"/>
                <w:b/>
                <w:bCs/>
                <w:color w:val="000000"/>
                <w:sz w:val="12"/>
                <w:szCs w:val="12"/>
              </w:rPr>
            </w:pPr>
            <w:r w:rsidRPr="00C934D0">
              <w:rPr>
                <w:rFonts w:ascii="Arial" w:hAnsi="Arial" w:cs="Arial"/>
                <w:b/>
                <w:bCs/>
                <w:color w:val="000000"/>
                <w:sz w:val="12"/>
                <w:szCs w:val="12"/>
              </w:rPr>
              <w:t>68 198 000,00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182 1 05 01011 01 1000 110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bookmarkStart w:id="0" w:name="RANGE!B27"/>
            <w:r w:rsidRPr="00C934D0">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0"/>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25 388 700,00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28 884 400,00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34 562 100,00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182 1 05 01011 01 2100 110</w:t>
            </w:r>
          </w:p>
        </w:tc>
        <w:tc>
          <w:tcPr>
            <w:tcW w:w="4111" w:type="dxa"/>
            <w:shd w:val="clear" w:color="000000" w:fill="FFFFFF"/>
            <w:vAlign w:val="bottom"/>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147 900,00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168 260,00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201 340,00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182 1 05 01011 01 3000 110</w:t>
            </w:r>
          </w:p>
        </w:tc>
        <w:tc>
          <w:tcPr>
            <w:tcW w:w="4111" w:type="dxa"/>
            <w:shd w:val="clear" w:color="000000" w:fill="FFFFFF"/>
            <w:vAlign w:val="bottom"/>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1 640,00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1 870,00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2 230,00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182 1 05 01011 01 4000 110</w:t>
            </w:r>
          </w:p>
        </w:tc>
        <w:tc>
          <w:tcPr>
            <w:tcW w:w="4111" w:type="dxa"/>
            <w:shd w:val="clear" w:color="000000" w:fill="FFFFFF"/>
            <w:vAlign w:val="bottom"/>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11 260,00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12 810,00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15 330,00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182 1 05 01021 01 1000 110</w:t>
            </w:r>
          </w:p>
        </w:tc>
        <w:tc>
          <w:tcPr>
            <w:tcW w:w="4111" w:type="dxa"/>
            <w:shd w:val="clear" w:color="000000" w:fill="FFFFFF"/>
            <w:vAlign w:val="bottom"/>
            <w:hideMark/>
          </w:tcPr>
          <w:p w:rsidR="00C934D0" w:rsidRPr="00C934D0" w:rsidRDefault="00C934D0" w:rsidP="00C934D0">
            <w:pPr>
              <w:jc w:val="both"/>
              <w:rPr>
                <w:rFonts w:ascii="Arial" w:hAnsi="Arial" w:cs="Arial"/>
                <w:color w:val="000000"/>
                <w:sz w:val="12"/>
                <w:szCs w:val="12"/>
              </w:rPr>
            </w:pPr>
            <w:bookmarkStart w:id="1" w:name="RANGE!B31"/>
            <w:r w:rsidRPr="00C934D0">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1"/>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24 373 650,00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27 729 580,00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33 180 300,00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182 1 05 01021 01 2100 110</w:t>
            </w:r>
          </w:p>
        </w:tc>
        <w:tc>
          <w:tcPr>
            <w:tcW w:w="4111" w:type="dxa"/>
            <w:shd w:val="clear" w:color="000000" w:fill="FFFFFF"/>
            <w:vAlign w:val="bottom"/>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171 750,00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195 400,00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233 800,00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182 1 05 01021 01 3000 110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2 100,00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2 380,00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2 900,00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182 1 05 03000 01 0000 110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Единый сельскохозяйственный налог</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15 000,00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15 000,00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15 000,00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182 1 05 03010 01 1000 110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13 320,00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13 320,00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13 320,00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182 1 05 03010 01 2100 110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Единый сельскохозяйственный налог (пени по соответствующему платежу)</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150,00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150,00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150,00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182 1 05 03010 01 3000 110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1 530,00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1 530,00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1 530,00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182 1 05 04000 02 0000 110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Налог, взимаемый в связи с применением патентной системы налогообложения</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4 244 000,00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4 413 000,00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4 590 000,00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182 1 05 04020 02 1000 110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4 241 200,00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4 410 100,00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4 586 900,00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182 1 05 04020 02 2100 110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2 800,00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2 900,00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3 100,00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182 1 08 03000 01 0000 110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Государственная пошлина  по делам, рассматриваемым  в судах общей юрисдикции, мировыми судьями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2 191 000,00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2 131 000,00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2 073 000,00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182 1 08 03010 01 1050 110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C934D0">
              <w:rPr>
                <w:rFonts w:ascii="Arial" w:hAnsi="Arial" w:cs="Arial"/>
                <w:color w:val="000000"/>
                <w:sz w:val="12"/>
                <w:szCs w:val="12"/>
              </w:rPr>
              <w:br/>
              <w:t xml:space="preserve"> (государственная пошлина, уплачиваемая при обращении в суды)</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1 880 630,00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1 829 130,00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1 779 350,00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182 1 08 03010 01 1060 110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C934D0">
              <w:rPr>
                <w:rFonts w:ascii="Arial" w:hAnsi="Arial" w:cs="Arial"/>
                <w:color w:val="000000"/>
                <w:sz w:val="12"/>
                <w:szCs w:val="12"/>
              </w:rPr>
              <w:br/>
              <w:t xml:space="preserve"> (государственная пошлина, уплачиваемая на основании судебных актов по результатам рассмотрения дел по существу)</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309 680,00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301 200,00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293 000,00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182 1 08 03010 01 4000 110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C934D0">
              <w:rPr>
                <w:rFonts w:ascii="Arial" w:hAnsi="Arial" w:cs="Arial"/>
                <w:color w:val="000000"/>
                <w:sz w:val="12"/>
                <w:szCs w:val="12"/>
              </w:rPr>
              <w:br/>
              <w:t xml:space="preserve"> (прочие поступления) </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690,00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670,00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650,00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900 1 11 00000 00 0000 000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11 489 000,00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9 500 000,00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9 500 000,00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900 1 11 05000 00 0000 120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10 900 000,00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9 200 000,00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9 200 000,00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900 1 11 05013 05 0000 120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5 250 000,00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5 100 000,00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5 100 000,00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900 1 11 05013 13 0000 120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3 350 000,00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1 500 000,00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1 500 000,00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900 1 11 05075 05 0000 120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2 300 000,00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2 600 000,00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2 600 000,00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900 1 11 09000 00 0000 120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589 000,00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300 000,00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300 000,00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900 1 11 09045 05 0000 120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300 000,00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300 000,00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300 000,00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900 1 11 09080 05 0000 120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289 000,00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048 1 12 00000 00 0000 000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ПЛАТЕЖИ ПРИ ПОЛЬЗОВАНИИ ПРИРОДНЫМИ РЕСУРСАМИ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718 300,00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747 100,00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747 100,00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048 1 12 01000 01 0000 120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Плата за негативное воздействие на окружающую среду</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718 300,00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747 100,00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747 100,00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lastRenderedPageBreak/>
              <w:t>048 1 12 01010 01 6000 120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286 750,00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298 300,00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298 300,00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048 1 12 01030 01 6000 120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352 550,00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366 700,00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366 700,00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048 1 12 01041 01 6000 120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79 000,00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82 100,00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82 100,00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900 114 00000 00 0000 000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ДОХОДЫ ОТ ПРОДАЖИ МАТЕРИАЛЬНЫХ И НЕМАТЕРИАЛЬНЫХ АКТИВОВ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17 318 910,48</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3 400 000,00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3 800 000,00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900 1 14 02000 00 0000 000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500 000,00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400 000,00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800 000,00</w:t>
            </w:r>
          </w:p>
        </w:tc>
      </w:tr>
      <w:tr w:rsidR="00C934D0" w:rsidRPr="00C934D0" w:rsidTr="001F2CB1">
        <w:trPr>
          <w:trHeight w:val="20"/>
        </w:trPr>
        <w:tc>
          <w:tcPr>
            <w:tcW w:w="1894"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900 1 14 02053 05 0000 410</w:t>
            </w:r>
          </w:p>
        </w:tc>
        <w:tc>
          <w:tcPr>
            <w:tcW w:w="4111" w:type="dxa"/>
            <w:shd w:val="clear" w:color="auto" w:fill="auto"/>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500 000,00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400 000,00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800 000,00</w:t>
            </w:r>
          </w:p>
        </w:tc>
      </w:tr>
      <w:tr w:rsidR="00C934D0" w:rsidRPr="00C934D0" w:rsidTr="001F2CB1">
        <w:trPr>
          <w:trHeight w:val="20"/>
        </w:trPr>
        <w:tc>
          <w:tcPr>
            <w:tcW w:w="1894"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900 1 14 06000 00 0000 430</w:t>
            </w:r>
          </w:p>
        </w:tc>
        <w:tc>
          <w:tcPr>
            <w:tcW w:w="4111" w:type="dxa"/>
            <w:shd w:val="clear" w:color="auto" w:fill="auto"/>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16 818 910,48</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3 000 000,00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3 000 000,00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900 1 14 06013 05 0000 430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15 823 610,48</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2 321 400,00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2 321 400,00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900 1 14 06013 13 0000 430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995 300,00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678 600,00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678 600,00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000 1 16 00000 00 0000 000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ШТРАФЫ, САНКЦИИ, ВОЗМЕЩЕНИЕ УЩЕРБА</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1 677 400,00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1 688 000,00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1 623 600,00</w:t>
            </w:r>
          </w:p>
        </w:tc>
      </w:tr>
      <w:tr w:rsidR="00C934D0" w:rsidRPr="00C934D0" w:rsidTr="001F2CB1">
        <w:trPr>
          <w:trHeight w:val="20"/>
        </w:trPr>
        <w:tc>
          <w:tcPr>
            <w:tcW w:w="1894"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917 1 16 01053 01 0000 140</w:t>
            </w:r>
          </w:p>
        </w:tc>
        <w:tc>
          <w:tcPr>
            <w:tcW w:w="4111" w:type="dxa"/>
            <w:shd w:val="clear" w:color="auto" w:fill="auto"/>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23 000,00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21 000,00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19 100,00</w:t>
            </w:r>
          </w:p>
        </w:tc>
      </w:tr>
      <w:tr w:rsidR="00C934D0" w:rsidRPr="00C934D0" w:rsidTr="001F2CB1">
        <w:trPr>
          <w:trHeight w:val="20"/>
        </w:trPr>
        <w:tc>
          <w:tcPr>
            <w:tcW w:w="1894"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917 1 16 01063 01 0000 140</w:t>
            </w:r>
          </w:p>
        </w:tc>
        <w:tc>
          <w:tcPr>
            <w:tcW w:w="4111" w:type="dxa"/>
            <w:shd w:val="clear" w:color="auto" w:fill="auto"/>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33 000,00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27 100,00</w:t>
            </w:r>
          </w:p>
        </w:tc>
      </w:tr>
      <w:tr w:rsidR="00C934D0" w:rsidRPr="00C934D0" w:rsidTr="001F2CB1">
        <w:trPr>
          <w:trHeight w:val="20"/>
        </w:trPr>
        <w:tc>
          <w:tcPr>
            <w:tcW w:w="1894"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917 1 16 01073 01 0000 140</w:t>
            </w:r>
          </w:p>
        </w:tc>
        <w:tc>
          <w:tcPr>
            <w:tcW w:w="4111" w:type="dxa"/>
            <w:shd w:val="clear" w:color="auto" w:fill="auto"/>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1 000,00</w:t>
            </w:r>
          </w:p>
        </w:tc>
      </w:tr>
      <w:tr w:rsidR="00C934D0" w:rsidRPr="00C934D0" w:rsidTr="001F2CB1">
        <w:trPr>
          <w:trHeight w:val="20"/>
        </w:trPr>
        <w:tc>
          <w:tcPr>
            <w:tcW w:w="1894"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917 1 16 01083 01 0000 140</w:t>
            </w:r>
          </w:p>
        </w:tc>
        <w:tc>
          <w:tcPr>
            <w:tcW w:w="4111" w:type="dxa"/>
            <w:shd w:val="clear" w:color="auto" w:fill="auto"/>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540 000,00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486 000,00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437 200,00</w:t>
            </w:r>
          </w:p>
        </w:tc>
      </w:tr>
      <w:tr w:rsidR="00C934D0" w:rsidRPr="00C934D0" w:rsidTr="001F2CB1">
        <w:trPr>
          <w:trHeight w:val="20"/>
        </w:trPr>
        <w:tc>
          <w:tcPr>
            <w:tcW w:w="1894"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917 1 16 01133 01 0000 140</w:t>
            </w:r>
          </w:p>
        </w:tc>
        <w:tc>
          <w:tcPr>
            <w:tcW w:w="4111" w:type="dxa"/>
            <w:shd w:val="clear" w:color="auto" w:fill="auto"/>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12 000,00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9 100,00</w:t>
            </w:r>
          </w:p>
        </w:tc>
      </w:tr>
      <w:tr w:rsidR="00C934D0" w:rsidRPr="00C934D0" w:rsidTr="001F2CB1">
        <w:trPr>
          <w:trHeight w:val="20"/>
        </w:trPr>
        <w:tc>
          <w:tcPr>
            <w:tcW w:w="1894"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917 1 16 01143 01 0000 140</w:t>
            </w:r>
          </w:p>
        </w:tc>
        <w:tc>
          <w:tcPr>
            <w:tcW w:w="4111" w:type="dxa"/>
            <w:shd w:val="clear" w:color="auto" w:fill="auto"/>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1894"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917 1 16 01153 01 0000 140</w:t>
            </w:r>
          </w:p>
        </w:tc>
        <w:tc>
          <w:tcPr>
            <w:tcW w:w="4111" w:type="dxa"/>
            <w:shd w:val="clear" w:color="auto" w:fill="auto"/>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25 000,00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23 000,00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21 100,00</w:t>
            </w:r>
          </w:p>
        </w:tc>
      </w:tr>
      <w:tr w:rsidR="00C934D0" w:rsidRPr="00C934D0" w:rsidTr="001F2CB1">
        <w:trPr>
          <w:trHeight w:val="20"/>
        </w:trPr>
        <w:tc>
          <w:tcPr>
            <w:tcW w:w="1894"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917 1 16 01173 01 0000 140</w:t>
            </w:r>
          </w:p>
        </w:tc>
        <w:tc>
          <w:tcPr>
            <w:tcW w:w="4111" w:type="dxa"/>
            <w:shd w:val="clear" w:color="auto" w:fill="auto"/>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1 100,00</w:t>
            </w:r>
          </w:p>
        </w:tc>
      </w:tr>
      <w:tr w:rsidR="00C934D0" w:rsidRPr="00C934D0" w:rsidTr="001F2CB1">
        <w:trPr>
          <w:trHeight w:val="20"/>
        </w:trPr>
        <w:tc>
          <w:tcPr>
            <w:tcW w:w="1894"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917 1 16 01193 01 0000 140</w:t>
            </w:r>
          </w:p>
        </w:tc>
        <w:tc>
          <w:tcPr>
            <w:tcW w:w="4111" w:type="dxa"/>
            <w:shd w:val="clear" w:color="auto" w:fill="auto"/>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185 000,00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167 000,00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150 100,00</w:t>
            </w:r>
          </w:p>
        </w:tc>
      </w:tr>
      <w:tr w:rsidR="00C934D0" w:rsidRPr="00C934D0" w:rsidTr="001F2CB1">
        <w:trPr>
          <w:trHeight w:val="20"/>
        </w:trPr>
        <w:tc>
          <w:tcPr>
            <w:tcW w:w="1894"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917 1 16 01203 01 0000 140</w:t>
            </w:r>
          </w:p>
        </w:tc>
        <w:tc>
          <w:tcPr>
            <w:tcW w:w="4111" w:type="dxa"/>
            <w:shd w:val="clear" w:color="auto" w:fill="auto"/>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46 000,00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42 000,00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37 100,00</w:t>
            </w:r>
          </w:p>
        </w:tc>
      </w:tr>
      <w:tr w:rsidR="00C934D0" w:rsidRPr="00C934D0" w:rsidTr="001F2CB1">
        <w:trPr>
          <w:trHeight w:val="20"/>
        </w:trPr>
        <w:tc>
          <w:tcPr>
            <w:tcW w:w="1894"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917 1 16 01333 01 0000 140</w:t>
            </w:r>
          </w:p>
        </w:tc>
        <w:tc>
          <w:tcPr>
            <w:tcW w:w="4111" w:type="dxa"/>
            <w:shd w:val="clear" w:color="auto" w:fill="auto"/>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6 000,00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5 100,00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188 1 16 10123 01 0000 140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380 000,00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395 000,00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411 000,00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846 1 16 10123 01 0000 140</w:t>
            </w:r>
          </w:p>
        </w:tc>
        <w:tc>
          <w:tcPr>
            <w:tcW w:w="4111" w:type="dxa"/>
            <w:shd w:val="clear" w:color="auto" w:fill="auto"/>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3 800,00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5 400,00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846 1 16 11050 01 0000 140</w:t>
            </w:r>
          </w:p>
        </w:tc>
        <w:tc>
          <w:tcPr>
            <w:tcW w:w="4111" w:type="dxa"/>
            <w:shd w:val="clear" w:color="auto" w:fill="auto"/>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258 600,00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258 600,00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258 600,00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916 1 16 01053 01 0000 140</w:t>
            </w:r>
          </w:p>
        </w:tc>
        <w:tc>
          <w:tcPr>
            <w:tcW w:w="4111" w:type="dxa"/>
            <w:shd w:val="clear" w:color="auto" w:fill="auto"/>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lastRenderedPageBreak/>
              <w:t>878 1 16 11050 01 0000 140</w:t>
            </w:r>
          </w:p>
        </w:tc>
        <w:tc>
          <w:tcPr>
            <w:tcW w:w="4111" w:type="dxa"/>
            <w:shd w:val="clear" w:color="auto" w:fill="auto"/>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160 000,00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240 000,00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240 000,00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000 2 00 00000 00 0000 000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Безвозмездные поступления</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438 520 014,83</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283 593 045,33</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250 459 411,58</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892 2 02 00000 00 0000 000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Безвозмездные поступления отдругих бюджето в бюджетной системы Российской Федерации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438 220 234,83</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283 593 045,33</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250 459 411,58</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892 2 02 10000 00 0000 150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Дотации бюджетам субъектов Российской Федерации и муниципальных образований</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26 085 873,00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1 459 500,00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892 2 02 15001 05 0000 150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Дотация  на выравнивание бюджетной обеспеченности муниципальных районов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22 349 900,00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1 459 500,00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892 2 02 15002 05 0000 150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Дотации бюджетам муниципальных районов на поддержку мер по обеспечению сбалансированности бюджетов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3 735 973,00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892 2 02 20000 00 0000 150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Субсидии  бюджетам субъектов  Российской Федерации и муниципальных образований (межбюджетные субсидии)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134 245 714,92</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56 474 965,33</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24 901 131,58</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892 2 02 25304 05 0000 150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Субсидия бюджету муниципального района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12 710 907,00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12 240 855,00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12 584 682,00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892 2 02 25467 05 0000 150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Субсидия бюджету муниципального района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населённых пунктах с числом жителей до 50 тыс. человек</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968 000,00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968 000,00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968 000,00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892 2 02 25497 05 0000 150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 xml:space="preserve">Субсидия бюджету муниципального района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жилищного строительства </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975 871,06</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978 806,94</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976 186,80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892 2 02 25513 05 0000 150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Субсидия бюджету муниципального района на развитие сети учреждений культурно-досугового типа</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5 569 200,00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892 2 02 25519 05 0000 150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Субсидия бюджету муниципального района на поддержку отрасли культуры</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226 662,78</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6 463 662,78</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226 662,78</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892 2 02 25750 05 0000 150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Субсидия бюджету муниципального района на реализацию мероприятий по модернизации школьных систем образования</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45 954 074,08</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25 678 040,61</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892 2 02 29999 05 7151 150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12 487 000,00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8 324 000,00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8 324 000,00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892 2 02 29999 05 7208 150</w:t>
            </w:r>
          </w:p>
        </w:tc>
        <w:tc>
          <w:tcPr>
            <w:tcW w:w="4111" w:type="dxa"/>
            <w:shd w:val="clear" w:color="000000" w:fill="FFFFFF"/>
            <w:vAlign w:val="bottom"/>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 xml:space="preserve">Субсидия бюджету муниципального района на приобретение или изготовление бланков документов об образовании и (или) о квалификации </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40 200,00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40 200,00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40 200,00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892 2 02 29999 05 7212 150</w:t>
            </w:r>
          </w:p>
        </w:tc>
        <w:tc>
          <w:tcPr>
            <w:tcW w:w="4111" w:type="dxa"/>
            <w:shd w:val="clear" w:color="000000" w:fill="FFFFFF"/>
            <w:vAlign w:val="bottom"/>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 xml:space="preserve">Субсидия бюджету муниципального района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1 781 400,00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1 781 400,00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1 781 400,00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892 2 02 29999 05 7230 150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52 032 400,00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892 2 02 29999 05 7705 150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Субсидия бюджету муниципального района на реализацию местных инициатив в рамках приоритетного регионального проекта "Наш выбор"</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1 500 000,00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892 2 02 30000 00 0000 150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Субвенции  бюджетам субъектов  Российской Федерации и муниципальных образований</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246 999 000,00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215 034 900,00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214 934 600,00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892 2 02 30021 05 0000 150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1 791 000,00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1 791 000,00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1 791 000,00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892 2 02 30024 05 7002 150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3 076 500,00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3 076 500,00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3 076 500,00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892 2 02 30024 05 7004 150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160 521 300,00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142 188 400,00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142 188 400,00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892 2 02 30024 05 7006 150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3 488 100,00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3 328 300,00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3 328 300,00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892 2 02 30024 05 7010 150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21 394 500,00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16 923 000,00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16 810 400,00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892 2 02 30024 05 7028 150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полномочия области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5 219 600,00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4 465 800,00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4 465 800,00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892 2 02 30024 05 7050 150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2 309 800,00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1 056 700,00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1 056 700,00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892 2 02 30024 05 7057 150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236 700,00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236 700,00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236 700,00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892 2 02 30024 05 7060 150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80 000,00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892 2 02 30024 05 7065 150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6 000,00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6 000,00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6 000,00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892 2 02 30024 05 7066 150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123 000,00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892 2 02 30024 05 7071 150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 xml:space="preserve">Субвенция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w:t>
            </w:r>
            <w:r w:rsidRPr="00C934D0">
              <w:rPr>
                <w:rFonts w:ascii="Arial" w:hAnsi="Arial" w:cs="Arial"/>
                <w:color w:val="000000"/>
                <w:sz w:val="12"/>
                <w:szCs w:val="12"/>
              </w:rPr>
              <w:lastRenderedPageBreak/>
              <w:t>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отходов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lastRenderedPageBreak/>
              <w:t>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83 900,00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83 900,00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lastRenderedPageBreak/>
              <w:t>892 2 02 30024 05 7072 150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131 700,00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131 700,00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131 700,00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892 2 02 30024 05 7524 150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5 320 000,00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892 2 02 30027 05 0000 150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приёмному родителю</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17 709 300,00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19 209 300,00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19 209 300,00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892 2 02 30029 05 0000 150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939 200,00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939 200,00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939 200,00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892 2 02 35082 05 0000 150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родителей</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11 887 100,00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9 043 400,00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9 043 400,00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892 2 02 35118 05 0000 150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950 000,00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933 000,00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964 600,00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892 2 02 35120 05 0000 150</w:t>
            </w:r>
          </w:p>
        </w:tc>
        <w:tc>
          <w:tcPr>
            <w:tcW w:w="4111" w:type="dxa"/>
            <w:shd w:val="clear" w:color="000000" w:fill="FFFFFF"/>
            <w:vAlign w:val="bottom"/>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Субвенция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183 300,00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6 100,00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5 400,00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892 2 02 35303 05 0000 150</w:t>
            </w:r>
          </w:p>
        </w:tc>
        <w:tc>
          <w:tcPr>
            <w:tcW w:w="4111" w:type="dxa"/>
            <w:shd w:val="clear" w:color="000000" w:fill="FFFFFF"/>
            <w:vAlign w:val="bottom"/>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Субвенция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9 999 400,00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9 999 400,00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9 921 200,00</w:t>
            </w:r>
          </w:p>
        </w:tc>
      </w:tr>
      <w:tr w:rsidR="00C934D0" w:rsidRPr="00C934D0" w:rsidTr="001F2CB1">
        <w:trPr>
          <w:trHeight w:val="20"/>
        </w:trPr>
        <w:tc>
          <w:tcPr>
            <w:tcW w:w="1894" w:type="dxa"/>
            <w:shd w:val="clear" w:color="000000" w:fill="FFFFFF"/>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892 2 02 35930 05 0000 150</w:t>
            </w:r>
          </w:p>
        </w:tc>
        <w:tc>
          <w:tcPr>
            <w:tcW w:w="4111" w:type="dxa"/>
            <w:shd w:val="clear" w:color="000000" w:fill="FFFFFF"/>
            <w:noWrap/>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 xml:space="preserve">Субвенция на осуществление отдельных государственных полномочий в сфере государственной регистрации актов гражданского состояния </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1 632 500,00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1 536 500,00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1 596 100,00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A35857">
            <w:pPr>
              <w:jc w:val="center"/>
              <w:rPr>
                <w:rFonts w:ascii="Arial" w:hAnsi="Arial" w:cs="Arial"/>
                <w:color w:val="000000"/>
                <w:sz w:val="12"/>
                <w:szCs w:val="12"/>
              </w:rPr>
            </w:pPr>
            <w:r w:rsidRPr="00C934D0">
              <w:rPr>
                <w:rFonts w:ascii="Arial" w:hAnsi="Arial" w:cs="Arial"/>
                <w:color w:val="000000"/>
                <w:sz w:val="12"/>
                <w:szCs w:val="12"/>
              </w:rPr>
              <w:t>892 2 02 40000 00 0000 150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Иные межбюджетные трансферты</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30 889 646,91</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10 623 680,00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10 623 680,00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A35857">
            <w:pPr>
              <w:jc w:val="center"/>
              <w:rPr>
                <w:rFonts w:ascii="Arial" w:hAnsi="Arial" w:cs="Arial"/>
                <w:color w:val="000000"/>
                <w:sz w:val="12"/>
                <w:szCs w:val="12"/>
              </w:rPr>
            </w:pPr>
            <w:r w:rsidRPr="00C934D0">
              <w:rPr>
                <w:rFonts w:ascii="Arial" w:hAnsi="Arial" w:cs="Arial"/>
                <w:color w:val="000000"/>
                <w:sz w:val="12"/>
                <w:szCs w:val="12"/>
              </w:rPr>
              <w:t>892 2 02 40014 05 0000 150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508 080,00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508 080,00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508 080,00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A35857">
            <w:pPr>
              <w:jc w:val="center"/>
              <w:rPr>
                <w:rFonts w:ascii="Arial" w:hAnsi="Arial" w:cs="Arial"/>
                <w:color w:val="000000"/>
                <w:sz w:val="12"/>
                <w:szCs w:val="12"/>
              </w:rPr>
            </w:pPr>
            <w:r w:rsidRPr="00C934D0">
              <w:rPr>
                <w:rFonts w:ascii="Arial" w:hAnsi="Arial" w:cs="Arial"/>
                <w:color w:val="000000"/>
                <w:sz w:val="12"/>
                <w:szCs w:val="12"/>
              </w:rPr>
              <w:t>892 2 02 49999 05 7137 150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200 000,00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200 000,00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200 000,00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A35857">
            <w:pPr>
              <w:jc w:val="center"/>
              <w:rPr>
                <w:rFonts w:ascii="Arial" w:hAnsi="Arial" w:cs="Arial"/>
                <w:color w:val="000000"/>
                <w:sz w:val="12"/>
                <w:szCs w:val="12"/>
              </w:rPr>
            </w:pPr>
            <w:r w:rsidRPr="00C934D0">
              <w:rPr>
                <w:rFonts w:ascii="Arial" w:hAnsi="Arial" w:cs="Arial"/>
                <w:color w:val="000000"/>
                <w:sz w:val="12"/>
                <w:szCs w:val="12"/>
              </w:rPr>
              <w:t>892 2 02 49999 05 7138 150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45 000,00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45 000,00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45 000,00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A35857">
            <w:pPr>
              <w:jc w:val="center"/>
              <w:rPr>
                <w:rFonts w:ascii="Arial" w:hAnsi="Arial" w:cs="Arial"/>
                <w:color w:val="000000"/>
                <w:sz w:val="12"/>
                <w:szCs w:val="12"/>
              </w:rPr>
            </w:pPr>
            <w:r w:rsidRPr="00C934D0">
              <w:rPr>
                <w:rFonts w:ascii="Arial" w:hAnsi="Arial" w:cs="Arial"/>
                <w:color w:val="000000"/>
                <w:sz w:val="12"/>
                <w:szCs w:val="12"/>
              </w:rPr>
              <w:t>892 2 02 49999 05 7141 150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17 064 200,00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A35857">
            <w:pPr>
              <w:jc w:val="center"/>
              <w:rPr>
                <w:rFonts w:ascii="Arial" w:hAnsi="Arial" w:cs="Arial"/>
                <w:color w:val="000000"/>
                <w:sz w:val="12"/>
                <w:szCs w:val="12"/>
              </w:rPr>
            </w:pPr>
            <w:r w:rsidRPr="00C934D0">
              <w:rPr>
                <w:rFonts w:ascii="Arial" w:hAnsi="Arial" w:cs="Arial"/>
                <w:color w:val="000000"/>
                <w:sz w:val="12"/>
                <w:szCs w:val="12"/>
              </w:rPr>
              <w:t>892 2 02 49999 05 7202 150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469 400,00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469 400,00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469 400,00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A35857">
            <w:pPr>
              <w:jc w:val="center"/>
              <w:rPr>
                <w:rFonts w:ascii="Arial" w:hAnsi="Arial" w:cs="Arial"/>
                <w:color w:val="000000"/>
                <w:sz w:val="12"/>
                <w:szCs w:val="12"/>
              </w:rPr>
            </w:pPr>
            <w:r w:rsidRPr="00C934D0">
              <w:rPr>
                <w:rFonts w:ascii="Arial" w:hAnsi="Arial" w:cs="Arial"/>
                <w:color w:val="000000"/>
                <w:sz w:val="12"/>
                <w:szCs w:val="12"/>
              </w:rPr>
              <w:t>892 2 02 49999 05 7233 150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Иные межбюджетные трансферты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100 000,00</w:t>
            </w:r>
          </w:p>
        </w:tc>
        <w:tc>
          <w:tcPr>
            <w:tcW w:w="1701" w:type="dxa"/>
            <w:shd w:val="clear" w:color="auto" w:fill="auto"/>
            <w:noWrap/>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100000,00</w:t>
            </w:r>
          </w:p>
        </w:tc>
        <w:tc>
          <w:tcPr>
            <w:tcW w:w="1701" w:type="dxa"/>
            <w:shd w:val="clear" w:color="auto" w:fill="auto"/>
            <w:noWrap/>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100000,00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A35857">
            <w:pPr>
              <w:jc w:val="center"/>
              <w:rPr>
                <w:rFonts w:ascii="Arial" w:hAnsi="Arial" w:cs="Arial"/>
                <w:color w:val="000000"/>
                <w:sz w:val="12"/>
                <w:szCs w:val="12"/>
              </w:rPr>
            </w:pPr>
            <w:r w:rsidRPr="00C934D0">
              <w:rPr>
                <w:rFonts w:ascii="Arial" w:hAnsi="Arial" w:cs="Arial"/>
                <w:color w:val="000000"/>
                <w:sz w:val="12"/>
                <w:szCs w:val="12"/>
              </w:rPr>
              <w:t>892 2 02 49999 05 7234 150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110 000,00</w:t>
            </w:r>
          </w:p>
        </w:tc>
        <w:tc>
          <w:tcPr>
            <w:tcW w:w="1701" w:type="dxa"/>
            <w:shd w:val="clear" w:color="auto" w:fill="auto"/>
            <w:noWrap/>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110000,00</w:t>
            </w:r>
          </w:p>
        </w:tc>
        <w:tc>
          <w:tcPr>
            <w:tcW w:w="1701" w:type="dxa"/>
            <w:shd w:val="clear" w:color="auto" w:fill="auto"/>
            <w:noWrap/>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110000,00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A35857">
            <w:pPr>
              <w:jc w:val="center"/>
              <w:rPr>
                <w:rFonts w:ascii="Arial" w:hAnsi="Arial" w:cs="Arial"/>
                <w:color w:val="000000"/>
                <w:sz w:val="12"/>
                <w:szCs w:val="12"/>
              </w:rPr>
            </w:pPr>
            <w:r w:rsidRPr="00C934D0">
              <w:rPr>
                <w:rFonts w:ascii="Arial" w:hAnsi="Arial" w:cs="Arial"/>
                <w:color w:val="000000"/>
                <w:sz w:val="12"/>
                <w:szCs w:val="12"/>
              </w:rPr>
              <w:t>892 2 02 49999 05 7236 150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Иные межбюджетные трансферты на реализацию муниципальных проектов, реализуемых в рамках кластеров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404 000,00</w:t>
            </w:r>
          </w:p>
        </w:tc>
        <w:tc>
          <w:tcPr>
            <w:tcW w:w="1701" w:type="dxa"/>
            <w:shd w:val="clear" w:color="auto" w:fill="auto"/>
            <w:noWrap/>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1701" w:type="dxa"/>
            <w:shd w:val="clear" w:color="auto" w:fill="auto"/>
            <w:noWrap/>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A35857">
            <w:pPr>
              <w:jc w:val="center"/>
              <w:rPr>
                <w:rFonts w:ascii="Arial" w:hAnsi="Arial" w:cs="Arial"/>
                <w:color w:val="000000"/>
                <w:sz w:val="12"/>
                <w:szCs w:val="12"/>
              </w:rPr>
            </w:pPr>
            <w:r w:rsidRPr="00C934D0">
              <w:rPr>
                <w:rFonts w:ascii="Arial" w:hAnsi="Arial" w:cs="Arial"/>
                <w:color w:val="000000"/>
                <w:sz w:val="12"/>
                <w:szCs w:val="12"/>
              </w:rPr>
              <w:t>892 2 02 49999 05 7238 150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 xml:space="preserve">Иные межбюджетные трансферты на организацию бесплатной перевозки обучающихся общеобразовательных организаций </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9 351 600,00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9 191 200,00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9 191 200,00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A35857">
            <w:pPr>
              <w:jc w:val="center"/>
              <w:rPr>
                <w:rFonts w:ascii="Arial" w:hAnsi="Arial" w:cs="Arial"/>
                <w:color w:val="000000"/>
                <w:sz w:val="12"/>
                <w:szCs w:val="12"/>
              </w:rPr>
            </w:pPr>
            <w:r w:rsidRPr="00C934D0">
              <w:rPr>
                <w:rFonts w:ascii="Arial" w:hAnsi="Arial" w:cs="Arial"/>
                <w:color w:val="000000"/>
                <w:sz w:val="12"/>
                <w:szCs w:val="12"/>
              </w:rPr>
              <w:t>892 2 02 49999 05 7603 150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450 000,00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A35857">
            <w:pPr>
              <w:jc w:val="center"/>
              <w:rPr>
                <w:rFonts w:ascii="Arial" w:hAnsi="Arial" w:cs="Arial"/>
                <w:color w:val="000000"/>
                <w:sz w:val="12"/>
                <w:szCs w:val="12"/>
              </w:rPr>
            </w:pPr>
            <w:r w:rsidRPr="00C934D0">
              <w:rPr>
                <w:rFonts w:ascii="Arial" w:hAnsi="Arial" w:cs="Arial"/>
                <w:color w:val="000000"/>
                <w:sz w:val="12"/>
                <w:szCs w:val="12"/>
              </w:rPr>
              <w:t>892 2 02 49999 05 7619 150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Иные межбюджетные трансферты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343 700,00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A35857">
            <w:pPr>
              <w:jc w:val="center"/>
              <w:rPr>
                <w:rFonts w:ascii="Arial" w:hAnsi="Arial" w:cs="Arial"/>
                <w:color w:val="000000"/>
                <w:sz w:val="12"/>
                <w:szCs w:val="12"/>
              </w:rPr>
            </w:pPr>
            <w:r w:rsidRPr="00C934D0">
              <w:rPr>
                <w:rFonts w:ascii="Arial" w:hAnsi="Arial" w:cs="Arial"/>
                <w:color w:val="000000"/>
                <w:sz w:val="12"/>
                <w:szCs w:val="12"/>
              </w:rPr>
              <w:t>892 2 02 49999 05 7621 150</w:t>
            </w:r>
          </w:p>
        </w:tc>
        <w:tc>
          <w:tcPr>
            <w:tcW w:w="4111" w:type="dxa"/>
            <w:shd w:val="clear" w:color="auto" w:fill="auto"/>
            <w:vAlign w:val="bottom"/>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 отходов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524 166,91</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A35857">
            <w:pPr>
              <w:jc w:val="center"/>
              <w:rPr>
                <w:rFonts w:ascii="Arial" w:hAnsi="Arial" w:cs="Arial"/>
                <w:color w:val="000000"/>
                <w:sz w:val="12"/>
                <w:szCs w:val="12"/>
              </w:rPr>
            </w:pPr>
            <w:r w:rsidRPr="00C934D0">
              <w:rPr>
                <w:rFonts w:ascii="Arial" w:hAnsi="Arial" w:cs="Arial"/>
                <w:color w:val="000000"/>
                <w:sz w:val="12"/>
                <w:szCs w:val="12"/>
              </w:rPr>
              <w:t>892 2 02 49999 05 7622 150</w:t>
            </w:r>
          </w:p>
        </w:tc>
        <w:tc>
          <w:tcPr>
            <w:tcW w:w="4111" w:type="dxa"/>
            <w:shd w:val="clear" w:color="auto" w:fill="auto"/>
            <w:vAlign w:val="bottom"/>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1 319 500,00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A35857">
            <w:pPr>
              <w:jc w:val="center"/>
              <w:rPr>
                <w:rFonts w:ascii="Arial" w:hAnsi="Arial" w:cs="Arial"/>
                <w:color w:val="000000"/>
                <w:sz w:val="12"/>
                <w:szCs w:val="12"/>
              </w:rPr>
            </w:pPr>
            <w:r w:rsidRPr="00C934D0">
              <w:rPr>
                <w:rFonts w:ascii="Arial" w:hAnsi="Arial" w:cs="Arial"/>
                <w:color w:val="000000"/>
                <w:sz w:val="12"/>
                <w:szCs w:val="12"/>
              </w:rPr>
              <w:t>000 2 07 00000 00 0000 000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 xml:space="preserve">Прочие безвозмездные поступления </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299 780,00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1894" w:type="dxa"/>
            <w:shd w:val="clear" w:color="000000" w:fill="FFFFFF"/>
            <w:noWrap/>
            <w:vAlign w:val="center"/>
            <w:hideMark/>
          </w:tcPr>
          <w:p w:rsidR="00C934D0" w:rsidRPr="00C934D0" w:rsidRDefault="00C934D0" w:rsidP="00A35857">
            <w:pPr>
              <w:jc w:val="center"/>
              <w:rPr>
                <w:rFonts w:ascii="Arial" w:hAnsi="Arial" w:cs="Arial"/>
                <w:color w:val="000000"/>
                <w:sz w:val="12"/>
                <w:szCs w:val="12"/>
              </w:rPr>
            </w:pPr>
            <w:r w:rsidRPr="00C934D0">
              <w:rPr>
                <w:rFonts w:ascii="Arial" w:hAnsi="Arial" w:cs="Arial"/>
                <w:color w:val="000000"/>
                <w:sz w:val="12"/>
                <w:szCs w:val="12"/>
              </w:rPr>
              <w:t>900 2 07 05030 05 0000 150</w:t>
            </w:r>
          </w:p>
        </w:tc>
        <w:tc>
          <w:tcPr>
            <w:tcW w:w="4111" w:type="dxa"/>
            <w:shd w:val="clear" w:color="000000" w:fill="FFFFFF"/>
            <w:hideMark/>
          </w:tcPr>
          <w:p w:rsidR="00C934D0" w:rsidRPr="00C934D0" w:rsidRDefault="00C934D0" w:rsidP="00C934D0">
            <w:pPr>
              <w:jc w:val="both"/>
              <w:rPr>
                <w:rFonts w:ascii="Arial" w:hAnsi="Arial" w:cs="Arial"/>
                <w:color w:val="000000"/>
                <w:sz w:val="12"/>
                <w:szCs w:val="12"/>
              </w:rPr>
            </w:pPr>
            <w:r w:rsidRPr="00C934D0">
              <w:rPr>
                <w:rFonts w:ascii="Arial" w:hAnsi="Arial" w:cs="Arial"/>
                <w:color w:val="000000"/>
                <w:sz w:val="12"/>
                <w:szCs w:val="12"/>
              </w:rPr>
              <w:t>Прочие безвозмездные поступления в бюджеты муниципальных районов</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299 780,00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1701" w:type="dxa"/>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r>
    </w:tbl>
    <w:p w:rsidR="00C934D0" w:rsidRPr="00F57ADF" w:rsidRDefault="00C934D0" w:rsidP="00C934D0">
      <w:pPr>
        <w:pStyle w:val="24"/>
        <w:spacing w:after="0" w:line="240" w:lineRule="auto"/>
        <w:ind w:left="0" w:firstLine="131"/>
        <w:jc w:val="right"/>
        <w:rPr>
          <w:rFonts w:ascii="Arial" w:hAnsi="Arial" w:cs="Arial"/>
          <w:b/>
          <w:sz w:val="12"/>
          <w:szCs w:val="12"/>
        </w:rPr>
      </w:pPr>
      <w:r>
        <w:rPr>
          <w:rFonts w:ascii="Arial" w:hAnsi="Arial" w:cs="Arial"/>
          <w:b/>
          <w:sz w:val="12"/>
          <w:szCs w:val="12"/>
        </w:rPr>
        <w:t>Приложение 2</w:t>
      </w:r>
    </w:p>
    <w:p w:rsidR="00C934D0" w:rsidRDefault="00C934D0" w:rsidP="00C934D0">
      <w:pPr>
        <w:pStyle w:val="24"/>
        <w:spacing w:after="0" w:line="240" w:lineRule="auto"/>
        <w:ind w:left="0"/>
        <w:jc w:val="right"/>
        <w:rPr>
          <w:rFonts w:ascii="Arial" w:hAnsi="Arial" w:cs="Arial"/>
          <w:sz w:val="12"/>
          <w:szCs w:val="12"/>
        </w:rPr>
      </w:pPr>
      <w:r w:rsidRPr="00F57ADF">
        <w:rPr>
          <w:rFonts w:ascii="Arial" w:hAnsi="Arial" w:cs="Arial"/>
          <w:sz w:val="12"/>
          <w:szCs w:val="12"/>
        </w:rPr>
        <w:t>к решению Думы Вал</w:t>
      </w:r>
      <w:r>
        <w:rPr>
          <w:rFonts w:ascii="Arial" w:hAnsi="Arial" w:cs="Arial"/>
          <w:sz w:val="12"/>
          <w:szCs w:val="12"/>
        </w:rPr>
        <w:t>дайского муниципального района</w:t>
      </w:r>
      <w:r w:rsidRPr="00F57ADF">
        <w:rPr>
          <w:rFonts w:ascii="Arial" w:hAnsi="Arial" w:cs="Arial"/>
          <w:sz w:val="12"/>
          <w:szCs w:val="12"/>
        </w:rPr>
        <w:t xml:space="preserve"> </w:t>
      </w:r>
    </w:p>
    <w:p w:rsidR="00C934D0" w:rsidRDefault="00C934D0" w:rsidP="00C934D0">
      <w:pPr>
        <w:pStyle w:val="24"/>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C934D0" w:rsidRDefault="00C934D0" w:rsidP="00C934D0">
      <w:pPr>
        <w:pStyle w:val="24"/>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(в редакции решения Думы </w:t>
      </w:r>
    </w:p>
    <w:p w:rsidR="00C934D0" w:rsidRDefault="00C934D0" w:rsidP="00C934D0">
      <w:pPr>
        <w:pStyle w:val="24"/>
        <w:spacing w:after="0" w:line="240" w:lineRule="auto"/>
        <w:ind w:left="0"/>
        <w:jc w:val="right"/>
        <w:rPr>
          <w:rFonts w:ascii="Arial" w:hAnsi="Arial" w:cs="Arial"/>
          <w:sz w:val="12"/>
          <w:szCs w:val="12"/>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5</w:t>
      </w:r>
      <w:r w:rsidRPr="00F57ADF">
        <w:rPr>
          <w:rFonts w:ascii="Arial" w:hAnsi="Arial" w:cs="Arial"/>
          <w:sz w:val="12"/>
          <w:szCs w:val="12"/>
        </w:rPr>
        <w:t>.0</w:t>
      </w:r>
      <w:r>
        <w:rPr>
          <w:rFonts w:ascii="Arial" w:hAnsi="Arial" w:cs="Arial"/>
          <w:sz w:val="12"/>
          <w:szCs w:val="12"/>
        </w:rPr>
        <w:t>8</w:t>
      </w:r>
      <w:r w:rsidRPr="00F57ADF">
        <w:rPr>
          <w:rFonts w:ascii="Arial" w:hAnsi="Arial" w:cs="Arial"/>
          <w:sz w:val="12"/>
          <w:szCs w:val="12"/>
        </w:rPr>
        <w:t xml:space="preserve">.2022 № </w:t>
      </w:r>
      <w:r>
        <w:rPr>
          <w:rFonts w:ascii="Arial" w:hAnsi="Arial" w:cs="Arial"/>
          <w:sz w:val="12"/>
          <w:szCs w:val="12"/>
        </w:rPr>
        <w:t>147</w:t>
      </w:r>
      <w:r w:rsidRPr="00F57ADF">
        <w:rPr>
          <w:rFonts w:ascii="Arial" w:hAnsi="Arial" w:cs="Arial"/>
          <w:sz w:val="12"/>
          <w:szCs w:val="12"/>
        </w:rPr>
        <w:t>)</w:t>
      </w:r>
    </w:p>
    <w:p w:rsidR="00C934D0" w:rsidRPr="00D70ED9" w:rsidRDefault="00C934D0" w:rsidP="00C934D0">
      <w:pPr>
        <w:pStyle w:val="24"/>
        <w:spacing w:after="0" w:line="240" w:lineRule="auto"/>
        <w:ind w:left="0"/>
        <w:jc w:val="center"/>
        <w:rPr>
          <w:rFonts w:ascii="Arial" w:hAnsi="Arial" w:cs="Arial"/>
          <w:b/>
          <w:sz w:val="12"/>
          <w:szCs w:val="12"/>
        </w:rPr>
      </w:pPr>
      <w:r>
        <w:rPr>
          <w:rFonts w:ascii="Arial" w:hAnsi="Arial" w:cs="Arial"/>
          <w:b/>
          <w:sz w:val="12"/>
          <w:szCs w:val="12"/>
        </w:rPr>
        <w:t xml:space="preserve">Источники </w:t>
      </w:r>
      <w:r w:rsidRPr="00D70ED9">
        <w:rPr>
          <w:rFonts w:ascii="Arial" w:hAnsi="Arial" w:cs="Arial"/>
          <w:b/>
          <w:sz w:val="12"/>
          <w:szCs w:val="12"/>
        </w:rPr>
        <w:t>финан</w:t>
      </w:r>
      <w:r>
        <w:rPr>
          <w:rFonts w:ascii="Arial" w:hAnsi="Arial" w:cs="Arial"/>
          <w:b/>
          <w:sz w:val="12"/>
          <w:szCs w:val="12"/>
        </w:rPr>
        <w:t xml:space="preserve">сирования </w:t>
      </w:r>
      <w:r w:rsidRPr="00D70ED9">
        <w:rPr>
          <w:rFonts w:ascii="Arial" w:hAnsi="Arial" w:cs="Arial"/>
          <w:b/>
          <w:sz w:val="12"/>
          <w:szCs w:val="12"/>
        </w:rPr>
        <w:t>дефицита бюджета муниципального района на 2022 год и на плановый период 2023 и 2024 годов</w:t>
      </w:r>
    </w:p>
    <w:p w:rsidR="00C934D0" w:rsidRPr="00D70ED9" w:rsidRDefault="00A35857" w:rsidP="00C934D0">
      <w:pPr>
        <w:pStyle w:val="24"/>
        <w:spacing w:after="0" w:line="240" w:lineRule="auto"/>
        <w:ind w:left="0"/>
        <w:jc w:val="right"/>
        <w:rPr>
          <w:rFonts w:ascii="Arial" w:hAnsi="Arial" w:cs="Arial"/>
          <w:sz w:val="12"/>
          <w:szCs w:val="12"/>
        </w:rPr>
      </w:pPr>
      <w:r>
        <w:rPr>
          <w:rFonts w:ascii="Arial" w:hAnsi="Arial" w:cs="Arial"/>
          <w:sz w:val="12"/>
          <w:szCs w:val="12"/>
        </w:rPr>
        <w:t>(</w:t>
      </w:r>
      <w:r w:rsidR="00C934D0" w:rsidRPr="00D70ED9">
        <w:rPr>
          <w:rFonts w:ascii="Arial" w:hAnsi="Arial" w:cs="Arial"/>
          <w:sz w:val="12"/>
          <w:szCs w:val="12"/>
        </w:rPr>
        <w:t>рублей</w:t>
      </w:r>
    </w:p>
    <w:tbl>
      <w:tblPr>
        <w:tblW w:w="1108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69"/>
        <w:gridCol w:w="5169"/>
        <w:gridCol w:w="1134"/>
        <w:gridCol w:w="1134"/>
        <w:gridCol w:w="1276"/>
      </w:tblGrid>
      <w:tr w:rsidR="00C934D0" w:rsidRPr="00D70ED9" w:rsidTr="001F2CB1">
        <w:trPr>
          <w:trHeight w:val="20"/>
        </w:trPr>
        <w:tc>
          <w:tcPr>
            <w:tcW w:w="2369" w:type="dxa"/>
            <w:vAlign w:val="center"/>
          </w:tcPr>
          <w:p w:rsidR="00C934D0" w:rsidRPr="00D70ED9" w:rsidRDefault="00C934D0" w:rsidP="00C934D0">
            <w:pPr>
              <w:jc w:val="center"/>
              <w:rPr>
                <w:rFonts w:ascii="Arial" w:hAnsi="Arial" w:cs="Arial"/>
                <w:b/>
                <w:sz w:val="12"/>
                <w:szCs w:val="12"/>
              </w:rPr>
            </w:pPr>
            <w:r w:rsidRPr="00D70ED9">
              <w:rPr>
                <w:rFonts w:ascii="Arial" w:hAnsi="Arial" w:cs="Arial"/>
                <w:b/>
                <w:sz w:val="12"/>
                <w:szCs w:val="12"/>
              </w:rPr>
              <w:t xml:space="preserve">Код группы, подгруппы, статьи и вида источников </w:t>
            </w:r>
          </w:p>
        </w:tc>
        <w:tc>
          <w:tcPr>
            <w:tcW w:w="5169" w:type="dxa"/>
            <w:vAlign w:val="center"/>
          </w:tcPr>
          <w:p w:rsidR="00C934D0" w:rsidRPr="00D70ED9" w:rsidRDefault="00C934D0" w:rsidP="00C934D0">
            <w:pPr>
              <w:jc w:val="center"/>
              <w:rPr>
                <w:rFonts w:ascii="Arial" w:hAnsi="Arial" w:cs="Arial"/>
                <w:b/>
                <w:sz w:val="12"/>
                <w:szCs w:val="12"/>
              </w:rPr>
            </w:pPr>
            <w:r w:rsidRPr="00D70ED9">
              <w:rPr>
                <w:rFonts w:ascii="Arial" w:hAnsi="Arial" w:cs="Arial"/>
                <w:b/>
                <w:sz w:val="12"/>
                <w:szCs w:val="12"/>
              </w:rPr>
              <w:t>Наименование источника внутреннего финансирования дефицита бюджета</w:t>
            </w:r>
          </w:p>
        </w:tc>
        <w:tc>
          <w:tcPr>
            <w:tcW w:w="1134" w:type="dxa"/>
            <w:vAlign w:val="center"/>
          </w:tcPr>
          <w:p w:rsidR="00C934D0" w:rsidRPr="00D70ED9" w:rsidRDefault="00C934D0" w:rsidP="00C934D0">
            <w:pPr>
              <w:ind w:left="-250" w:firstLine="250"/>
              <w:jc w:val="center"/>
              <w:rPr>
                <w:rFonts w:ascii="Arial" w:hAnsi="Arial" w:cs="Arial"/>
                <w:b/>
                <w:sz w:val="12"/>
                <w:szCs w:val="12"/>
              </w:rPr>
            </w:pPr>
            <w:r w:rsidRPr="00D70ED9">
              <w:rPr>
                <w:rFonts w:ascii="Arial" w:hAnsi="Arial" w:cs="Arial"/>
                <w:b/>
                <w:sz w:val="12"/>
                <w:szCs w:val="12"/>
              </w:rPr>
              <w:t>2022 год</w:t>
            </w:r>
          </w:p>
        </w:tc>
        <w:tc>
          <w:tcPr>
            <w:tcW w:w="1134" w:type="dxa"/>
            <w:vAlign w:val="center"/>
          </w:tcPr>
          <w:p w:rsidR="00C934D0" w:rsidRPr="00D70ED9" w:rsidRDefault="00C934D0" w:rsidP="00C934D0">
            <w:pPr>
              <w:jc w:val="center"/>
              <w:rPr>
                <w:rFonts w:ascii="Arial" w:hAnsi="Arial" w:cs="Arial"/>
                <w:b/>
                <w:sz w:val="12"/>
                <w:szCs w:val="12"/>
              </w:rPr>
            </w:pPr>
            <w:r w:rsidRPr="00D70ED9">
              <w:rPr>
                <w:rFonts w:ascii="Arial" w:hAnsi="Arial" w:cs="Arial"/>
                <w:b/>
                <w:sz w:val="12"/>
                <w:szCs w:val="12"/>
              </w:rPr>
              <w:t>2023 год</w:t>
            </w:r>
          </w:p>
        </w:tc>
        <w:tc>
          <w:tcPr>
            <w:tcW w:w="1276" w:type="dxa"/>
            <w:vAlign w:val="center"/>
          </w:tcPr>
          <w:p w:rsidR="00C934D0" w:rsidRPr="00D70ED9" w:rsidRDefault="00C934D0" w:rsidP="00C934D0">
            <w:pPr>
              <w:jc w:val="center"/>
              <w:rPr>
                <w:rFonts w:ascii="Arial" w:hAnsi="Arial" w:cs="Arial"/>
                <w:b/>
                <w:sz w:val="12"/>
                <w:szCs w:val="12"/>
              </w:rPr>
            </w:pPr>
            <w:r w:rsidRPr="00D70ED9">
              <w:rPr>
                <w:rFonts w:ascii="Arial" w:hAnsi="Arial" w:cs="Arial"/>
                <w:b/>
                <w:sz w:val="12"/>
                <w:szCs w:val="12"/>
              </w:rPr>
              <w:t>2024 год</w:t>
            </w:r>
          </w:p>
        </w:tc>
      </w:tr>
      <w:tr w:rsidR="00C934D0" w:rsidRPr="00D70ED9" w:rsidTr="001F2CB1">
        <w:trPr>
          <w:trHeight w:val="20"/>
        </w:trPr>
        <w:tc>
          <w:tcPr>
            <w:tcW w:w="2369"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000 01 00 00 00 00 0000 000</w:t>
            </w:r>
          </w:p>
        </w:tc>
        <w:tc>
          <w:tcPr>
            <w:tcW w:w="5169" w:type="dxa"/>
            <w:vAlign w:val="center"/>
          </w:tcPr>
          <w:p w:rsidR="00C934D0" w:rsidRPr="00D70ED9" w:rsidRDefault="00C934D0" w:rsidP="00C934D0">
            <w:pPr>
              <w:jc w:val="both"/>
              <w:rPr>
                <w:rFonts w:ascii="Arial" w:hAnsi="Arial" w:cs="Arial"/>
                <w:sz w:val="12"/>
                <w:szCs w:val="12"/>
              </w:rPr>
            </w:pPr>
            <w:r w:rsidRPr="00D70ED9">
              <w:rPr>
                <w:rFonts w:ascii="Arial" w:hAnsi="Arial" w:cs="Arial"/>
                <w:sz w:val="12"/>
                <w:szCs w:val="12"/>
              </w:rPr>
              <w:t>Источники внутреннего финансирования дефицитов бюджетов</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38213751,20</w:t>
            </w:r>
          </w:p>
        </w:tc>
        <w:tc>
          <w:tcPr>
            <w:tcW w:w="1134" w:type="dxa"/>
            <w:vAlign w:val="center"/>
          </w:tcPr>
          <w:p w:rsidR="00C934D0" w:rsidRPr="00D70ED9" w:rsidRDefault="00C934D0" w:rsidP="00C934D0">
            <w:pPr>
              <w:ind w:left="-108" w:firstLine="108"/>
              <w:jc w:val="center"/>
              <w:rPr>
                <w:rFonts w:ascii="Arial" w:hAnsi="Arial" w:cs="Arial"/>
                <w:sz w:val="12"/>
                <w:szCs w:val="12"/>
              </w:rPr>
            </w:pPr>
            <w:r w:rsidRPr="00D70ED9">
              <w:rPr>
                <w:rFonts w:ascii="Arial" w:hAnsi="Arial" w:cs="Arial"/>
                <w:sz w:val="12"/>
                <w:szCs w:val="12"/>
              </w:rPr>
              <w:t>-21210795,65</w:t>
            </w:r>
          </w:p>
        </w:tc>
        <w:tc>
          <w:tcPr>
            <w:tcW w:w="1276" w:type="dxa"/>
            <w:vAlign w:val="center"/>
          </w:tcPr>
          <w:p w:rsidR="00C934D0" w:rsidRPr="00D70ED9" w:rsidRDefault="00C934D0" w:rsidP="00C934D0">
            <w:pPr>
              <w:ind w:left="-108" w:firstLine="108"/>
              <w:jc w:val="center"/>
              <w:rPr>
                <w:rFonts w:ascii="Arial" w:hAnsi="Arial" w:cs="Arial"/>
                <w:sz w:val="12"/>
                <w:szCs w:val="12"/>
              </w:rPr>
            </w:pPr>
            <w:r w:rsidRPr="00D70ED9">
              <w:rPr>
                <w:rFonts w:ascii="Arial" w:hAnsi="Arial" w:cs="Arial"/>
                <w:sz w:val="12"/>
                <w:szCs w:val="12"/>
              </w:rPr>
              <w:t>-21437074,23</w:t>
            </w:r>
          </w:p>
        </w:tc>
      </w:tr>
      <w:tr w:rsidR="00C934D0" w:rsidRPr="00D70ED9" w:rsidTr="001F2CB1">
        <w:trPr>
          <w:trHeight w:val="20"/>
        </w:trPr>
        <w:tc>
          <w:tcPr>
            <w:tcW w:w="2369"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000 01 02 00 00 00 0000 000</w:t>
            </w:r>
          </w:p>
        </w:tc>
        <w:tc>
          <w:tcPr>
            <w:tcW w:w="5169" w:type="dxa"/>
            <w:vAlign w:val="center"/>
          </w:tcPr>
          <w:p w:rsidR="00C934D0" w:rsidRPr="00D70ED9" w:rsidRDefault="00C934D0" w:rsidP="00C934D0">
            <w:pPr>
              <w:jc w:val="both"/>
              <w:rPr>
                <w:rFonts w:ascii="Arial" w:hAnsi="Arial" w:cs="Arial"/>
                <w:sz w:val="12"/>
                <w:szCs w:val="12"/>
              </w:rPr>
            </w:pPr>
            <w:r w:rsidRPr="00D70ED9">
              <w:rPr>
                <w:rFonts w:ascii="Arial" w:hAnsi="Arial" w:cs="Arial"/>
                <w:sz w:val="12"/>
                <w:szCs w:val="12"/>
              </w:rPr>
              <w:t>Кредиты кредитных организаций в валюте Российской Федерации</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-18420000,00</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w:t>
            </w:r>
          </w:p>
        </w:tc>
        <w:tc>
          <w:tcPr>
            <w:tcW w:w="1276"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w:t>
            </w:r>
          </w:p>
        </w:tc>
      </w:tr>
      <w:tr w:rsidR="00C934D0" w:rsidRPr="00D70ED9" w:rsidTr="001F2CB1">
        <w:trPr>
          <w:trHeight w:val="20"/>
        </w:trPr>
        <w:tc>
          <w:tcPr>
            <w:tcW w:w="2369"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000 01 02 00 00 00 0000 700</w:t>
            </w:r>
          </w:p>
        </w:tc>
        <w:tc>
          <w:tcPr>
            <w:tcW w:w="5169" w:type="dxa"/>
          </w:tcPr>
          <w:p w:rsidR="00C934D0" w:rsidRPr="00D70ED9" w:rsidRDefault="00C934D0" w:rsidP="00C934D0">
            <w:pPr>
              <w:rPr>
                <w:rFonts w:ascii="Arial" w:hAnsi="Arial" w:cs="Arial"/>
                <w:sz w:val="12"/>
                <w:szCs w:val="12"/>
              </w:rPr>
            </w:pPr>
            <w:r w:rsidRPr="00D70ED9">
              <w:rPr>
                <w:rFonts w:ascii="Arial" w:hAnsi="Arial" w:cs="Arial"/>
                <w:sz w:val="12"/>
                <w:szCs w:val="12"/>
              </w:rPr>
              <w:t>Привлечение кредитов от кредитных организаций в валюте Российской Федерации</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w:t>
            </w:r>
          </w:p>
        </w:tc>
        <w:tc>
          <w:tcPr>
            <w:tcW w:w="1276"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w:t>
            </w:r>
          </w:p>
        </w:tc>
      </w:tr>
      <w:tr w:rsidR="00C934D0" w:rsidRPr="00D70ED9" w:rsidTr="001F2CB1">
        <w:trPr>
          <w:trHeight w:val="20"/>
        </w:trPr>
        <w:tc>
          <w:tcPr>
            <w:tcW w:w="2369"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000 01 02 00 00 05 0000 710</w:t>
            </w:r>
          </w:p>
        </w:tc>
        <w:tc>
          <w:tcPr>
            <w:tcW w:w="5169" w:type="dxa"/>
          </w:tcPr>
          <w:p w:rsidR="00C934D0" w:rsidRPr="00D70ED9" w:rsidRDefault="00C934D0" w:rsidP="00C934D0">
            <w:pPr>
              <w:rPr>
                <w:rFonts w:ascii="Arial" w:hAnsi="Arial" w:cs="Arial"/>
                <w:sz w:val="12"/>
                <w:szCs w:val="12"/>
              </w:rPr>
            </w:pPr>
            <w:r w:rsidRPr="00D70ED9">
              <w:rPr>
                <w:rFonts w:ascii="Arial" w:hAnsi="Arial" w:cs="Arial"/>
                <w:sz w:val="12"/>
                <w:szCs w:val="12"/>
              </w:rPr>
              <w:t>Привлечение кредитов от кредитных организаций бюджетами муниципальных районов в валюте Российской Федерации</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w:t>
            </w:r>
          </w:p>
          <w:p w:rsidR="00C934D0" w:rsidRPr="00D70ED9" w:rsidRDefault="00C934D0" w:rsidP="00C934D0">
            <w:pPr>
              <w:jc w:val="center"/>
              <w:rPr>
                <w:rFonts w:ascii="Arial" w:hAnsi="Arial" w:cs="Arial"/>
                <w:sz w:val="12"/>
                <w:szCs w:val="12"/>
              </w:rPr>
            </w:pPr>
          </w:p>
        </w:tc>
        <w:tc>
          <w:tcPr>
            <w:tcW w:w="1276"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w:t>
            </w:r>
          </w:p>
        </w:tc>
      </w:tr>
      <w:tr w:rsidR="00C934D0" w:rsidRPr="00D70ED9" w:rsidTr="001F2CB1">
        <w:trPr>
          <w:trHeight w:val="20"/>
        </w:trPr>
        <w:tc>
          <w:tcPr>
            <w:tcW w:w="2369"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000 01 02 00 00 00 000 800</w:t>
            </w:r>
          </w:p>
        </w:tc>
        <w:tc>
          <w:tcPr>
            <w:tcW w:w="5169" w:type="dxa"/>
          </w:tcPr>
          <w:p w:rsidR="00C934D0" w:rsidRPr="00D70ED9" w:rsidRDefault="00C934D0" w:rsidP="00C934D0">
            <w:pPr>
              <w:rPr>
                <w:rFonts w:ascii="Arial" w:hAnsi="Arial" w:cs="Arial"/>
                <w:sz w:val="12"/>
                <w:szCs w:val="12"/>
              </w:rPr>
            </w:pPr>
            <w:r w:rsidRPr="00D70ED9">
              <w:rPr>
                <w:rFonts w:ascii="Arial" w:hAnsi="Arial" w:cs="Arial"/>
                <w:sz w:val="12"/>
                <w:szCs w:val="12"/>
              </w:rPr>
              <w:t>Погашение кредитов, предоставленных кредитными организациями в валюте Российской Федерации</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-18420000,00</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w:t>
            </w:r>
          </w:p>
        </w:tc>
        <w:tc>
          <w:tcPr>
            <w:tcW w:w="1276"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w:t>
            </w:r>
          </w:p>
        </w:tc>
      </w:tr>
      <w:tr w:rsidR="00C934D0" w:rsidRPr="00D70ED9" w:rsidTr="001F2CB1">
        <w:trPr>
          <w:trHeight w:val="20"/>
        </w:trPr>
        <w:tc>
          <w:tcPr>
            <w:tcW w:w="2369"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000 01 02 00 00 05 0000 810</w:t>
            </w:r>
          </w:p>
        </w:tc>
        <w:tc>
          <w:tcPr>
            <w:tcW w:w="5169" w:type="dxa"/>
          </w:tcPr>
          <w:p w:rsidR="00C934D0" w:rsidRPr="00D70ED9" w:rsidRDefault="00C934D0" w:rsidP="00C934D0">
            <w:pPr>
              <w:rPr>
                <w:rFonts w:ascii="Arial" w:hAnsi="Arial" w:cs="Arial"/>
                <w:sz w:val="12"/>
                <w:szCs w:val="12"/>
              </w:rPr>
            </w:pPr>
            <w:r w:rsidRPr="00D70ED9">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-18420000,00</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w:t>
            </w:r>
          </w:p>
        </w:tc>
        <w:tc>
          <w:tcPr>
            <w:tcW w:w="1276"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w:t>
            </w:r>
          </w:p>
        </w:tc>
      </w:tr>
      <w:tr w:rsidR="00C934D0" w:rsidRPr="00D70ED9" w:rsidTr="001F2CB1">
        <w:trPr>
          <w:trHeight w:val="20"/>
        </w:trPr>
        <w:tc>
          <w:tcPr>
            <w:tcW w:w="2369"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000 01 03 00 00 00 0000 000</w:t>
            </w:r>
          </w:p>
        </w:tc>
        <w:tc>
          <w:tcPr>
            <w:tcW w:w="5169" w:type="dxa"/>
            <w:vAlign w:val="center"/>
          </w:tcPr>
          <w:p w:rsidR="00C934D0" w:rsidRPr="00D70ED9" w:rsidRDefault="00C934D0" w:rsidP="00C934D0">
            <w:pPr>
              <w:jc w:val="both"/>
              <w:rPr>
                <w:rFonts w:ascii="Arial" w:hAnsi="Arial" w:cs="Arial"/>
                <w:sz w:val="12"/>
                <w:szCs w:val="12"/>
              </w:rPr>
            </w:pPr>
            <w:r w:rsidRPr="00D70ED9">
              <w:rPr>
                <w:rFonts w:ascii="Arial" w:hAnsi="Arial" w:cs="Arial"/>
                <w:sz w:val="12"/>
                <w:szCs w:val="12"/>
              </w:rPr>
              <w:t>Бюджетные кредиты от других бюджетов бюджетной системы Российской Федерации</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18420000,00</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-8955300,00</w:t>
            </w:r>
          </w:p>
        </w:tc>
        <w:tc>
          <w:tcPr>
            <w:tcW w:w="1276"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-13433000,00</w:t>
            </w:r>
          </w:p>
        </w:tc>
      </w:tr>
      <w:tr w:rsidR="00C934D0" w:rsidRPr="00D70ED9" w:rsidTr="001F2CB1">
        <w:trPr>
          <w:trHeight w:val="20"/>
        </w:trPr>
        <w:tc>
          <w:tcPr>
            <w:tcW w:w="2369"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000 01 03 01 00 00 0000 700</w:t>
            </w:r>
          </w:p>
        </w:tc>
        <w:tc>
          <w:tcPr>
            <w:tcW w:w="5169" w:type="dxa"/>
            <w:vAlign w:val="center"/>
          </w:tcPr>
          <w:p w:rsidR="00C934D0" w:rsidRPr="00D70ED9" w:rsidRDefault="00C934D0" w:rsidP="00C934D0">
            <w:pPr>
              <w:jc w:val="both"/>
              <w:rPr>
                <w:rFonts w:ascii="Arial" w:hAnsi="Arial" w:cs="Arial"/>
                <w:sz w:val="12"/>
                <w:szCs w:val="12"/>
              </w:rPr>
            </w:pPr>
            <w:r w:rsidRPr="00D70ED9">
              <w:rPr>
                <w:rFonts w:ascii="Arial" w:hAnsi="Arial" w:cs="Arial"/>
                <w:sz w:val="12"/>
                <w:szCs w:val="12"/>
              </w:rPr>
              <w:t>Привлечение бюджетных кредитов от других бюджетов бюджетной системы Российской Федерации в валюте Российской Федерации</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31420000,00</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w:t>
            </w:r>
          </w:p>
        </w:tc>
        <w:tc>
          <w:tcPr>
            <w:tcW w:w="1276"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w:t>
            </w:r>
          </w:p>
        </w:tc>
      </w:tr>
      <w:tr w:rsidR="00C934D0" w:rsidRPr="00D70ED9" w:rsidTr="001F2CB1">
        <w:trPr>
          <w:trHeight w:val="20"/>
        </w:trPr>
        <w:tc>
          <w:tcPr>
            <w:tcW w:w="2369"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000 01 03 01 00 05 0000 710</w:t>
            </w:r>
          </w:p>
        </w:tc>
        <w:tc>
          <w:tcPr>
            <w:tcW w:w="5169" w:type="dxa"/>
            <w:vAlign w:val="center"/>
          </w:tcPr>
          <w:p w:rsidR="00C934D0" w:rsidRPr="00D70ED9" w:rsidRDefault="00C934D0" w:rsidP="00C934D0">
            <w:pPr>
              <w:jc w:val="both"/>
              <w:rPr>
                <w:rFonts w:ascii="Arial" w:hAnsi="Arial" w:cs="Arial"/>
                <w:sz w:val="12"/>
                <w:szCs w:val="12"/>
              </w:rPr>
            </w:pPr>
            <w:r w:rsidRPr="00D70ED9">
              <w:rPr>
                <w:rFonts w:ascii="Arial" w:hAnsi="Arial" w:cs="Arial"/>
                <w:sz w:val="12"/>
                <w:szCs w:val="12"/>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31420000,00</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w:t>
            </w:r>
          </w:p>
        </w:tc>
        <w:tc>
          <w:tcPr>
            <w:tcW w:w="1276"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w:t>
            </w:r>
          </w:p>
        </w:tc>
      </w:tr>
      <w:tr w:rsidR="00C934D0" w:rsidRPr="00D70ED9" w:rsidTr="001F2CB1">
        <w:trPr>
          <w:trHeight w:val="20"/>
        </w:trPr>
        <w:tc>
          <w:tcPr>
            <w:tcW w:w="2369"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000 01 03 01 00 00 0000 800</w:t>
            </w:r>
          </w:p>
        </w:tc>
        <w:tc>
          <w:tcPr>
            <w:tcW w:w="5169" w:type="dxa"/>
            <w:vAlign w:val="center"/>
          </w:tcPr>
          <w:p w:rsidR="00C934D0" w:rsidRPr="00D70ED9" w:rsidRDefault="00C934D0" w:rsidP="00C934D0">
            <w:pPr>
              <w:jc w:val="both"/>
              <w:rPr>
                <w:rFonts w:ascii="Arial" w:hAnsi="Arial" w:cs="Arial"/>
                <w:sz w:val="12"/>
                <w:szCs w:val="12"/>
              </w:rPr>
            </w:pPr>
            <w:r w:rsidRPr="00D70ED9">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-13000000,00</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-8955300,00</w:t>
            </w:r>
          </w:p>
        </w:tc>
        <w:tc>
          <w:tcPr>
            <w:tcW w:w="1276"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-13433000,00</w:t>
            </w:r>
          </w:p>
        </w:tc>
      </w:tr>
      <w:tr w:rsidR="00C934D0" w:rsidRPr="00D70ED9" w:rsidTr="001F2CB1">
        <w:trPr>
          <w:trHeight w:val="20"/>
        </w:trPr>
        <w:tc>
          <w:tcPr>
            <w:tcW w:w="2369"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lastRenderedPageBreak/>
              <w:t>000 01 03 01 00 05 0000 810</w:t>
            </w:r>
          </w:p>
        </w:tc>
        <w:tc>
          <w:tcPr>
            <w:tcW w:w="5169" w:type="dxa"/>
            <w:vAlign w:val="center"/>
          </w:tcPr>
          <w:p w:rsidR="00C934D0" w:rsidRPr="00D70ED9" w:rsidRDefault="00C934D0" w:rsidP="00C934D0">
            <w:pPr>
              <w:jc w:val="both"/>
              <w:rPr>
                <w:rFonts w:ascii="Arial" w:hAnsi="Arial" w:cs="Arial"/>
                <w:sz w:val="12"/>
                <w:szCs w:val="12"/>
              </w:rPr>
            </w:pPr>
            <w:r w:rsidRPr="00D70ED9">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-13000000,00</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-8955300,00</w:t>
            </w:r>
          </w:p>
        </w:tc>
        <w:tc>
          <w:tcPr>
            <w:tcW w:w="1276"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-13433000,00</w:t>
            </w:r>
          </w:p>
        </w:tc>
      </w:tr>
      <w:tr w:rsidR="00C934D0" w:rsidRPr="00D70ED9" w:rsidTr="001F2CB1">
        <w:trPr>
          <w:trHeight w:val="20"/>
        </w:trPr>
        <w:tc>
          <w:tcPr>
            <w:tcW w:w="2369"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892 01 05 00 00 00 0000 000</w:t>
            </w:r>
          </w:p>
        </w:tc>
        <w:tc>
          <w:tcPr>
            <w:tcW w:w="5169" w:type="dxa"/>
            <w:vAlign w:val="center"/>
          </w:tcPr>
          <w:p w:rsidR="00C934D0" w:rsidRPr="00D70ED9" w:rsidRDefault="00C934D0" w:rsidP="00C934D0">
            <w:pPr>
              <w:jc w:val="both"/>
              <w:rPr>
                <w:rFonts w:ascii="Arial" w:hAnsi="Arial" w:cs="Arial"/>
                <w:sz w:val="12"/>
                <w:szCs w:val="12"/>
              </w:rPr>
            </w:pPr>
            <w:r w:rsidRPr="00D70ED9">
              <w:rPr>
                <w:rFonts w:ascii="Arial" w:hAnsi="Arial" w:cs="Arial"/>
                <w:sz w:val="12"/>
                <w:szCs w:val="12"/>
              </w:rPr>
              <w:t>Изменение остатков средств на счетах по учёту средств бюджета</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38213751,20</w:t>
            </w:r>
          </w:p>
        </w:tc>
        <w:tc>
          <w:tcPr>
            <w:tcW w:w="1134"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w:t>
            </w:r>
          </w:p>
        </w:tc>
        <w:tc>
          <w:tcPr>
            <w:tcW w:w="1276" w:type="dxa"/>
            <w:vAlign w:val="center"/>
          </w:tcPr>
          <w:p w:rsidR="00C934D0" w:rsidRPr="00D70ED9" w:rsidRDefault="00C934D0" w:rsidP="00C934D0">
            <w:pPr>
              <w:jc w:val="center"/>
              <w:rPr>
                <w:rFonts w:ascii="Arial" w:hAnsi="Arial" w:cs="Arial"/>
                <w:sz w:val="12"/>
                <w:szCs w:val="12"/>
              </w:rPr>
            </w:pPr>
            <w:r w:rsidRPr="00D70ED9">
              <w:rPr>
                <w:rFonts w:ascii="Arial" w:hAnsi="Arial" w:cs="Arial"/>
                <w:sz w:val="12"/>
                <w:szCs w:val="12"/>
              </w:rPr>
              <w:t>0,00</w:t>
            </w:r>
          </w:p>
        </w:tc>
      </w:tr>
    </w:tbl>
    <w:p w:rsidR="00C934D0" w:rsidRPr="00F57ADF" w:rsidRDefault="00C934D0" w:rsidP="00C934D0">
      <w:pPr>
        <w:pStyle w:val="24"/>
        <w:spacing w:after="0" w:line="240" w:lineRule="auto"/>
        <w:ind w:left="0" w:firstLine="131"/>
        <w:jc w:val="right"/>
        <w:rPr>
          <w:rFonts w:ascii="Arial" w:hAnsi="Arial" w:cs="Arial"/>
          <w:b/>
          <w:sz w:val="12"/>
          <w:szCs w:val="12"/>
        </w:rPr>
      </w:pPr>
      <w:r>
        <w:rPr>
          <w:rFonts w:ascii="Arial" w:hAnsi="Arial" w:cs="Arial"/>
          <w:b/>
          <w:sz w:val="12"/>
          <w:szCs w:val="12"/>
        </w:rPr>
        <w:t>Приложение 6</w:t>
      </w:r>
    </w:p>
    <w:p w:rsidR="00C934D0" w:rsidRDefault="00C934D0" w:rsidP="00C934D0">
      <w:pPr>
        <w:pStyle w:val="24"/>
        <w:spacing w:after="0" w:line="240" w:lineRule="auto"/>
        <w:ind w:left="0"/>
        <w:jc w:val="right"/>
        <w:rPr>
          <w:rFonts w:ascii="Arial" w:hAnsi="Arial" w:cs="Arial"/>
          <w:sz w:val="12"/>
          <w:szCs w:val="12"/>
        </w:rPr>
      </w:pPr>
      <w:r w:rsidRPr="00F57ADF">
        <w:rPr>
          <w:rFonts w:ascii="Arial" w:hAnsi="Arial" w:cs="Arial"/>
          <w:sz w:val="12"/>
          <w:szCs w:val="12"/>
        </w:rPr>
        <w:t>к решению Думы Вал</w:t>
      </w:r>
      <w:r>
        <w:rPr>
          <w:rFonts w:ascii="Arial" w:hAnsi="Arial" w:cs="Arial"/>
          <w:sz w:val="12"/>
          <w:szCs w:val="12"/>
        </w:rPr>
        <w:t>дайского муниципального района</w:t>
      </w:r>
      <w:r w:rsidRPr="00F57ADF">
        <w:rPr>
          <w:rFonts w:ascii="Arial" w:hAnsi="Arial" w:cs="Arial"/>
          <w:sz w:val="12"/>
          <w:szCs w:val="12"/>
        </w:rPr>
        <w:t xml:space="preserve"> </w:t>
      </w:r>
    </w:p>
    <w:p w:rsidR="00C934D0" w:rsidRDefault="00C934D0" w:rsidP="00C934D0">
      <w:pPr>
        <w:pStyle w:val="24"/>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C934D0" w:rsidRDefault="00C934D0" w:rsidP="00C934D0">
      <w:pPr>
        <w:pStyle w:val="24"/>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(в редакции решения Думы </w:t>
      </w:r>
    </w:p>
    <w:p w:rsidR="00C934D0" w:rsidRDefault="00C934D0" w:rsidP="00C934D0">
      <w:pPr>
        <w:pStyle w:val="20"/>
        <w:jc w:val="right"/>
        <w:rPr>
          <w:rFonts w:ascii="Arial" w:hAnsi="Arial" w:cs="Arial"/>
          <w:b/>
          <w:color w:val="000000"/>
          <w:sz w:val="16"/>
          <w:szCs w:val="16"/>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5</w:t>
      </w:r>
      <w:r w:rsidRPr="00F57ADF">
        <w:rPr>
          <w:rFonts w:ascii="Arial" w:hAnsi="Arial" w:cs="Arial"/>
          <w:sz w:val="12"/>
          <w:szCs w:val="12"/>
        </w:rPr>
        <w:t>.0</w:t>
      </w:r>
      <w:r>
        <w:rPr>
          <w:rFonts w:ascii="Arial" w:hAnsi="Arial" w:cs="Arial"/>
          <w:sz w:val="12"/>
          <w:szCs w:val="12"/>
        </w:rPr>
        <w:t>8</w:t>
      </w:r>
      <w:r w:rsidRPr="00F57ADF">
        <w:rPr>
          <w:rFonts w:ascii="Arial" w:hAnsi="Arial" w:cs="Arial"/>
          <w:sz w:val="12"/>
          <w:szCs w:val="12"/>
        </w:rPr>
        <w:t xml:space="preserve">.2022 № </w:t>
      </w:r>
      <w:r>
        <w:rPr>
          <w:rFonts w:ascii="Arial" w:hAnsi="Arial" w:cs="Arial"/>
          <w:sz w:val="12"/>
          <w:szCs w:val="12"/>
        </w:rPr>
        <w:t>147</w:t>
      </w:r>
    </w:p>
    <w:p w:rsidR="00C934D0" w:rsidRDefault="00C934D0" w:rsidP="000F1219">
      <w:pPr>
        <w:pStyle w:val="20"/>
        <w:rPr>
          <w:rFonts w:ascii="Arial" w:hAnsi="Arial" w:cs="Arial"/>
          <w:b/>
          <w:color w:val="000000"/>
          <w:sz w:val="16"/>
          <w:szCs w:val="16"/>
        </w:rPr>
      </w:pPr>
      <w:r w:rsidRPr="00C934D0">
        <w:rPr>
          <w:rFonts w:ascii="Arial" w:hAnsi="Arial" w:cs="Arial"/>
          <w:b/>
          <w:color w:val="000000"/>
          <w:sz w:val="16"/>
          <w:szCs w:val="16"/>
        </w:rPr>
        <w:t>Ведомственная структура расходов бюджета Валдайского муниципального района на 2022 год и на плановый период 2023 и 2024 годов</w:t>
      </w:r>
    </w:p>
    <w:p w:rsidR="00C934D0" w:rsidRPr="00A35857" w:rsidRDefault="00A35857" w:rsidP="00A35857">
      <w:pPr>
        <w:pStyle w:val="20"/>
        <w:jc w:val="right"/>
        <w:rPr>
          <w:rFonts w:ascii="Arial" w:hAnsi="Arial" w:cs="Arial"/>
          <w:b/>
          <w:color w:val="000000"/>
          <w:sz w:val="12"/>
          <w:szCs w:val="12"/>
        </w:rPr>
      </w:pPr>
      <w:r w:rsidRPr="00A35857">
        <w:rPr>
          <w:rFonts w:ascii="Arial" w:hAnsi="Arial" w:cs="Arial"/>
          <w:b/>
          <w:color w:val="000000"/>
          <w:sz w:val="12"/>
          <w:szCs w:val="12"/>
        </w:rPr>
        <w:t>(руб. коп.)</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6"/>
        <w:gridCol w:w="467"/>
        <w:gridCol w:w="522"/>
        <w:gridCol w:w="917"/>
        <w:gridCol w:w="517"/>
        <w:gridCol w:w="1079"/>
        <w:gridCol w:w="1079"/>
        <w:gridCol w:w="1079"/>
      </w:tblGrid>
      <w:tr w:rsidR="00C934D0" w:rsidRPr="00C934D0" w:rsidTr="001F2CB1">
        <w:trPr>
          <w:trHeight w:val="20"/>
        </w:trPr>
        <w:tc>
          <w:tcPr>
            <w:tcW w:w="0" w:type="auto"/>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Документ, учреждение</w:t>
            </w:r>
          </w:p>
        </w:tc>
        <w:tc>
          <w:tcPr>
            <w:tcW w:w="0" w:type="auto"/>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Вед.</w:t>
            </w:r>
          </w:p>
        </w:tc>
        <w:tc>
          <w:tcPr>
            <w:tcW w:w="0" w:type="auto"/>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Разд.</w:t>
            </w:r>
          </w:p>
        </w:tc>
        <w:tc>
          <w:tcPr>
            <w:tcW w:w="0" w:type="auto"/>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Ц.ст.</w:t>
            </w:r>
          </w:p>
        </w:tc>
        <w:tc>
          <w:tcPr>
            <w:tcW w:w="0" w:type="auto"/>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Расх.</w:t>
            </w:r>
          </w:p>
        </w:tc>
        <w:tc>
          <w:tcPr>
            <w:tcW w:w="0" w:type="auto"/>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Сумма на 2022 год</w:t>
            </w:r>
          </w:p>
        </w:tc>
        <w:tc>
          <w:tcPr>
            <w:tcW w:w="0" w:type="auto"/>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Сумма на 2023 год</w:t>
            </w:r>
          </w:p>
        </w:tc>
        <w:tc>
          <w:tcPr>
            <w:tcW w:w="0" w:type="auto"/>
            <w:shd w:val="clear" w:color="auto" w:fill="auto"/>
            <w:vAlign w:val="center"/>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Сумма на 2024 год</w:t>
            </w:r>
          </w:p>
        </w:tc>
      </w:tr>
      <w:tr w:rsidR="00C934D0" w:rsidRPr="00C934D0" w:rsidTr="001F2CB1">
        <w:trPr>
          <w:trHeight w:val="20"/>
        </w:trPr>
        <w:tc>
          <w:tcPr>
            <w:tcW w:w="0" w:type="auto"/>
            <w:shd w:val="clear" w:color="auto" w:fill="auto"/>
            <w:hideMark/>
          </w:tcPr>
          <w:p w:rsidR="00C934D0" w:rsidRPr="00C934D0" w:rsidRDefault="00C934D0" w:rsidP="00C934D0">
            <w:pPr>
              <w:rPr>
                <w:rFonts w:ascii="Arial" w:hAnsi="Arial" w:cs="Arial"/>
                <w:color w:val="000000"/>
                <w:sz w:val="12"/>
                <w:szCs w:val="12"/>
              </w:rPr>
            </w:pPr>
            <w:r w:rsidRPr="00C934D0">
              <w:rPr>
                <w:rFonts w:ascii="Arial" w:hAnsi="Arial" w:cs="Arial"/>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0000</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rPr>
                <w:rFonts w:ascii="Arial" w:hAnsi="Arial" w:cs="Arial"/>
                <w:color w:val="000000"/>
                <w:sz w:val="12"/>
                <w:szCs w:val="12"/>
              </w:rPr>
            </w:pPr>
            <w:r w:rsidRPr="00C934D0">
              <w:rPr>
                <w:rFonts w:ascii="Arial" w:hAnsi="Arial" w:cs="Arial"/>
                <w:color w:val="000000"/>
                <w:sz w:val="12"/>
                <w:szCs w:val="12"/>
              </w:rPr>
              <w:t>90 450 911,37</w:t>
            </w:r>
          </w:p>
        </w:tc>
        <w:tc>
          <w:tcPr>
            <w:tcW w:w="0" w:type="auto"/>
            <w:shd w:val="clear" w:color="auto" w:fill="auto"/>
            <w:noWrap/>
            <w:hideMark/>
          </w:tcPr>
          <w:p w:rsidR="00C934D0" w:rsidRPr="00C934D0" w:rsidRDefault="00C934D0" w:rsidP="00C934D0">
            <w:pPr>
              <w:jc w:val="right"/>
              <w:rPr>
                <w:rFonts w:ascii="Arial" w:hAnsi="Arial" w:cs="Arial"/>
                <w:color w:val="000000"/>
                <w:sz w:val="12"/>
                <w:szCs w:val="12"/>
              </w:rPr>
            </w:pPr>
            <w:r w:rsidRPr="00C934D0">
              <w:rPr>
                <w:rFonts w:ascii="Arial" w:hAnsi="Arial" w:cs="Arial"/>
                <w:color w:val="000000"/>
                <w:sz w:val="12"/>
                <w:szCs w:val="12"/>
              </w:rPr>
              <w:t>72 520 004,24</w:t>
            </w:r>
          </w:p>
        </w:tc>
        <w:tc>
          <w:tcPr>
            <w:tcW w:w="0" w:type="auto"/>
            <w:shd w:val="clear" w:color="auto" w:fill="auto"/>
            <w:noWrap/>
            <w:hideMark/>
          </w:tcPr>
          <w:p w:rsidR="00C934D0" w:rsidRPr="00C934D0" w:rsidRDefault="00C934D0" w:rsidP="00C934D0">
            <w:pPr>
              <w:jc w:val="right"/>
              <w:rPr>
                <w:rFonts w:ascii="Arial" w:hAnsi="Arial" w:cs="Arial"/>
                <w:color w:val="000000"/>
                <w:sz w:val="12"/>
                <w:szCs w:val="12"/>
              </w:rPr>
            </w:pPr>
            <w:r w:rsidRPr="00C934D0">
              <w:rPr>
                <w:rFonts w:ascii="Arial" w:hAnsi="Arial" w:cs="Arial"/>
                <w:color w:val="000000"/>
                <w:sz w:val="12"/>
                <w:szCs w:val="12"/>
              </w:rPr>
              <w:t>66 220 634,24</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t>Образование</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0700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14 508 110,53</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12 654 200,00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12 654 200,00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Дополнительное образование детей</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14 508 110,53</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12 654 200,00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12 654 200,00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0200000000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14 508 110,53</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12 654 200,00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12 654 200,00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0210000000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14 508 110,53</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12 654 200,00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12 654 200,00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0210200000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7 200,00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7 200,00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7 200,00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0210201010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7 200,00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7 200,00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7 200,00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0210201010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7 200,00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7 200,00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7 200,00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0210400000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14 500 910,53</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12 647 000,00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12 647 000,00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0210401011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9 658 800,00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9 658 800,00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9 658 800,00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0210401011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9 658 800,00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9 658 800,00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9 658 800,00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0210401012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2 917 000,00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2 917 000,00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2 917 000,00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0210401012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2 917 000,00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2 917 000,00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2 917 000,00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0210401013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71 200,00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71 200,00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71 200,00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0210401013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71 200,00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71 200,00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71 200,00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Установка звуковой и зрительной информации для инвалидов по слуху и зрению</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0210402202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82 200,00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0210402202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82 200,00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0210471411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754 987,20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0210471411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754 987,20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0210471412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228 023,33</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0210471412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228 023,33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0210472300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631 000,00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0210472300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631 000,00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02104S2300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157 700,00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02104S2300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157 700,00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t>Культура, кинематография</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0800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75 942 800,84</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59 865 804,24</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53 566 434,24</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Культура</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73 124 634,82</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57 225 847,53</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50 926 477,53</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0200000000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73 120 534,82</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57 225 847,53</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50 926 477,53</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0210000000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73 120 534,82</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57 225 847,53</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50 926 477,53</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0210100000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519 805,70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446 805,70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446 805,70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библиотек</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0210101030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135 000,00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135 000,00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135 000,00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0210101030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135 000,00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135 000,00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135 000,00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на реализацию муниципальных проектов, реализуемых в рамках кластеров - проект "Берестяной пояс"</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0210172360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73 000,00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0210172360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73 000,00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0210199990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187 000,00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187 000,00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187 000,00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0210199990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187 000,00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187 000,00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187 000,00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02101L5191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124 805,70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124 805,70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124 805,70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02101L5191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124 805,70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124 805,70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124 805,70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0210300000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1 016 400,00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1 016 400,00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1 016 400,00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02103L4670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1 016 400,00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1 016 400,00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1 016 400,00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02103L4670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1 016 400,00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1 016 400,00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1 016 400,00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0210400000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65 855 042,41</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49 359 148,12</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49 359 148,12</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0210401021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23 476 469,43</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23 476 469,43</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23 476 469,43</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0210401021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23 476 469,43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23 476 469,43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23 476 469,43</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0210401022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7 089 893,77</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7 089 893,77</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7 089 893,77</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 xml:space="preserve">Субсидии бюджетным учреждениям на финансовое обеспечение государственного </w:t>
            </w:r>
            <w:r w:rsidRPr="00C934D0">
              <w:rPr>
                <w:rFonts w:ascii="Arial" w:hAnsi="Arial" w:cs="Arial"/>
                <w:color w:val="000000"/>
                <w:sz w:val="12"/>
                <w:szCs w:val="12"/>
              </w:rPr>
              <w:lastRenderedPageBreak/>
              <w:t>(муниципального)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lastRenderedPageBreak/>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0210401022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7 089 893,77</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7 089 893,77</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7 089 893,77</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lastRenderedPageBreak/>
              <w:t>Обеспечение деятельности централизованных клубных систем, домов народного творчества-материальные затраты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0210401023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2 323 794,93</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2 323 794,93</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2 323 794,93</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0210401023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2 323 794,93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2 323 794,93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2 323 794,93</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библиотек-дрова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0210401030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28 035,00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28 035,00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28 035,00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0210401030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28 035,00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28 035,00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28 035,00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библиотек-заработная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0210401031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11 608 653,36</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11 608 653,36</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11 608 653,36</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0210401031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11 608 653,36</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11 608 653,36</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11 608 653,36</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библиотек-начисления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0210401032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3 505 813,31</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3 505 813,31</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3 505 813,31</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0210401032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3 505 813,31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3 505 813,31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3 505 813,31</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библиотек-материальные затраты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0210401033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1 248 737,20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1 248 737,20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1 248 737,20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0210401033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1 248 737,20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1 248 737,20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1 248 737,20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0210402201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263 700,00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0210402201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263 700,00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0210471411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5 252 600,00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0210471411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5 252 600,00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0210471412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1 586 200,00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0210471412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1 586 200,00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0210471413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468 545,41</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0210471413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468 545,41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0210472300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7 202 100,00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0210472300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7 202 100,00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02104S2300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1 800 500,00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77 751,12</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77 751,12</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02104S2300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1 800 500,00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77 751,12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77 751,12</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Федеральный проект "Культурная среда"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021A100000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5 625 163,00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6 299 370,00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021A155130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2 918 395,00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021A155130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2 918 395,00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021A155193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6 299 370,00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021A155193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6 299 370,00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021A1N5130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2 679 700,00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021A1N5130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2 679 700,00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021A1S5130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27 068,00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021A1S5130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27 068,00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Федеральный проект "Творческие люди"</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021A200000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104 123,71</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104 123,71</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104 123,71</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021A255196</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104 123,71</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104 123,71</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104 123,71</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021A255196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104 123,71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104 123,71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104 123,71</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0900000000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4 100,00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0900200000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4 100,00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0900299903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4 100,00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0900299903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4 100,00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Другие вопросы в области культуры, кинематографии</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2 818 166,02</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2 639 956,71</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2 639 956,71</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0200000000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2 803 166,02</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2 639 956,71</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2 639 956,71</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0220000000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2 803 166,02</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2 639 956,71</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2 639 956,71</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0220100000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2 803 166,02</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2 639 956,71</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2 639 956,71</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0220101000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2 639 956,71</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2 639 956,71</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2 639 956,71</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0220101000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1 813 914,52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1 813 914,52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1 813 914,52</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0220101000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139 350,00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139 350,00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139 350,00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0220101000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547 802,19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547 802,19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547 802,19</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0220101000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77 600,00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77 600,00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77 600,00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0220101000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61 140,00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61 140,00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61 140,00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Уплата прочих налогов, сборов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0220101000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Уплата иных платежей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0220101000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0220171411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85 951,85</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0220171411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85 951,85</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0220171412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25 957,46</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0220171412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25 957,46</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0220172300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41 000,00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lastRenderedPageBreak/>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0220172300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энергетических ресурсов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0220172300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247</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38 200,00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02201S2300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10 300,00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02201S2300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энергетических ресурсов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02201S2300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247</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9 600,00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9400000000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15 000,00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9430000000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15 000,00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9430076030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15 000,00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9430076030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11 520,00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9430076030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3 480,00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rPr>
                <w:rFonts w:ascii="Arial" w:hAnsi="Arial" w:cs="Arial"/>
                <w:color w:val="000000"/>
                <w:sz w:val="12"/>
                <w:szCs w:val="12"/>
              </w:rPr>
            </w:pPr>
            <w:r w:rsidRPr="00C934D0">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0000</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rPr>
                <w:rFonts w:ascii="Arial" w:hAnsi="Arial" w:cs="Arial"/>
                <w:color w:val="000000"/>
                <w:sz w:val="12"/>
                <w:szCs w:val="12"/>
              </w:rPr>
            </w:pPr>
            <w:r w:rsidRPr="00C934D0">
              <w:rPr>
                <w:rFonts w:ascii="Arial" w:hAnsi="Arial" w:cs="Arial"/>
                <w:color w:val="000000"/>
                <w:sz w:val="12"/>
                <w:szCs w:val="12"/>
              </w:rPr>
              <w:t>417 573 476,24</w:t>
            </w:r>
          </w:p>
        </w:tc>
        <w:tc>
          <w:tcPr>
            <w:tcW w:w="0" w:type="auto"/>
            <w:shd w:val="clear" w:color="auto" w:fill="auto"/>
            <w:noWrap/>
            <w:hideMark/>
          </w:tcPr>
          <w:p w:rsidR="00C934D0" w:rsidRPr="00C934D0" w:rsidRDefault="00C934D0" w:rsidP="00C934D0">
            <w:pPr>
              <w:jc w:val="right"/>
              <w:rPr>
                <w:rFonts w:ascii="Arial" w:hAnsi="Arial" w:cs="Arial"/>
                <w:color w:val="000000"/>
                <w:sz w:val="12"/>
                <w:szCs w:val="12"/>
              </w:rPr>
            </w:pPr>
            <w:r w:rsidRPr="00C934D0">
              <w:rPr>
                <w:rFonts w:ascii="Arial" w:hAnsi="Arial" w:cs="Arial"/>
                <w:color w:val="000000"/>
                <w:sz w:val="12"/>
                <w:szCs w:val="12"/>
              </w:rPr>
              <w:t>306 371 686,72</w:t>
            </w:r>
          </w:p>
        </w:tc>
        <w:tc>
          <w:tcPr>
            <w:tcW w:w="0" w:type="auto"/>
            <w:shd w:val="clear" w:color="auto" w:fill="auto"/>
            <w:noWrap/>
            <w:hideMark/>
          </w:tcPr>
          <w:p w:rsidR="00C934D0" w:rsidRPr="00C934D0" w:rsidRDefault="00C934D0" w:rsidP="00C934D0">
            <w:pPr>
              <w:jc w:val="right"/>
              <w:rPr>
                <w:rFonts w:ascii="Arial" w:hAnsi="Arial" w:cs="Arial"/>
                <w:color w:val="000000"/>
                <w:sz w:val="12"/>
                <w:szCs w:val="12"/>
              </w:rPr>
            </w:pPr>
            <w:r w:rsidRPr="00C934D0">
              <w:rPr>
                <w:rFonts w:ascii="Arial" w:hAnsi="Arial" w:cs="Arial"/>
                <w:color w:val="000000"/>
                <w:sz w:val="12"/>
                <w:szCs w:val="12"/>
              </w:rPr>
              <w:t>280 937 068,07</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t>Образование</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0700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398 485 918,76</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285 829 486,72</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260 394 868,07</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Дошкольное образование</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101 499 377,59</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91 042 100,00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91 042 100,00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0800000000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101 499 377,59</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91 042 100,00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91 042 100,00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0860000000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101 499 377,59</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91 042 100,00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91 042 100,00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Обеспечение выполнения муниципальных заданий</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0860100000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96 976 677,59</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88 997 600,00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88 997 600,00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0860101051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25 281 700,00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25 281 700,00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25 281 700,00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0860101051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25 281 700,00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25 281 700,00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25 281 700,00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0860101052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7 635 100,00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7 635 100,00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7 635 100,00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0860101052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7 635 100,00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7 635 100,00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7 635 100,00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0860101053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266 200,00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266 200,00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266 200,00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0860101053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266 200,00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266 200,00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266 200,00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0860170041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46 815 900,00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42 506 000,00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42 506 000,00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0860170041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46 815 900,00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42 506 000,00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42 506 000,00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0860170042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14 138 400,00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12 836 800,00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12 836 800,00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0860170042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14 138 400,00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12 836 800,00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12 836 800,00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0860170043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471 800,00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471 800,00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471 800,00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0860170043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471 800,00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471 800,00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471 800,00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0860171411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1 818 282,79</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0860171411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1 818 282,79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0860171412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549 294,80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0860171412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549 294,80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0860200000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4 522 700,00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2 044 500,00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2 044 500,00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0860210140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1 374 600,00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1 374 600,00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1 374 600,00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0860210140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1 374 600,00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1 374 600,00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1 374 600,00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0860270067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919 400,00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669 900,00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669 900,00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0860270067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919 400,00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669 900,00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669 900,00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0860276190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343 700,00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0860276190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343 700,00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0860276220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1 319 500,00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0860276220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1 319 500,00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 xml:space="preserve">Софинансирование к иным межбюджетным трансфертам на частичную компенсацию расходов, </w:t>
            </w:r>
            <w:r w:rsidRPr="00C934D0">
              <w:rPr>
                <w:rFonts w:ascii="Arial" w:hAnsi="Arial" w:cs="Arial"/>
                <w:color w:val="000000"/>
                <w:sz w:val="12"/>
                <w:szCs w:val="12"/>
              </w:rPr>
              <w:lastRenderedPageBreak/>
              <w:t>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lastRenderedPageBreak/>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08602S6220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565 500,00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lastRenderedPageBreak/>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08602S6220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565 500,00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Общее образование</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265 790 525,97</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167 108 784,65</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141 674 166,00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0800000000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265 790 525,97</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167 108 784,65</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141 674 166,00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0810000000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8 287 500,00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7 033 800,00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7 033 800,00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0810100000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44 700,00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44 100,00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44 100,00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0810172080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40 200,00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40 200,00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40 200,00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0810172080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40 200,00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40 200,00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40 200,00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08101S2080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4 500,00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3 900,00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3 900,00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08101S2080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3 900,00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3 900,00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0810200000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4 711 300,00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3 458 200,00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3 458 200,00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0810270500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2 309 800,00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1 056 700,00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1 056 700,00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0810270500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2 309 800,00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1 056 700,00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1 056 700,00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0810270570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236 700,00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236 700,00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236 700,00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0810270570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236 700,00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236 700,00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236 700,00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0810272120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1 731 800,00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1 731 800,00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1 731 800,00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0810272120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1 731 800,00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1 731 800,00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1 731 800,00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08102S2120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433 000,00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433 000,00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433 000,00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08102S2120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433 000,00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433 000,00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433 000,00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Федеральный проект "Современная школа"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081E100000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3 376 500,00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3 376 500,00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3 376 500,00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081E170020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3 076 500,00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3 076 500,00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3 076 500,00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081E170020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3 076 500,00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3 076 500,00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3 076 500,00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081E171370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200 000,00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200 000,00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200 000,00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081E171370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200 000,00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200 000,00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200 000,00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081E172330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081E172330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100 000,00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Федеральный проект "Цифровая образовательная среда"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081E400000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155 000,00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155 000,00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155 000,00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081E471380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45 000,00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45 000,00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45 000,00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081E471380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45 000,00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45 000,00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45 000,00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081E472340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110 000,00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110 000,00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110 000,00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081E472340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110 000,00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0820000000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188 000,00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45 000,00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45 000,00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0820300000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45 000,00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45 000,00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45 000,00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Поддержка одаренных детей</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0820310130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45 000,00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45 000,00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45 000,00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Премии и гранты</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0820310130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350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45 000,00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45 000,00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45 000,00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Реализация муниципального проекта "Экостарт", реализуемого в рамках кластера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0820500000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143 000,00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0820572360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143 000,00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0820572360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143 000,00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0860000000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257 315 025,97</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160 029 984,65</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134 595 366,00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Обеспечение выполнения муниципальных заданий</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0860100000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164 708 171,72</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107 994 966,00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107 994 966,00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0860101061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11 108 800,00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11 108 800,00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11 108 800,00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0860101061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11 108 800,00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11 108 800,00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11 108 800,00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0860101062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3 354 800,00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3 354 800,00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3 354 800,00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0860101062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3 354 800,00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3 354 800,00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3 354 800,00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0860101063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7 157 566,00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7 157 566,00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7 157 566,00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0860101063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7 157 566,00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7 157 566,00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7 157 566,00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 xml:space="preserve">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w:t>
            </w:r>
            <w:r w:rsidRPr="00C934D0">
              <w:rPr>
                <w:rFonts w:ascii="Arial" w:hAnsi="Arial" w:cs="Arial"/>
                <w:color w:val="000000"/>
                <w:sz w:val="12"/>
                <w:szCs w:val="12"/>
              </w:rPr>
              <w:lastRenderedPageBreak/>
              <w:t>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lastRenderedPageBreak/>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0860170041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75 918 400,00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66 147 700,00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66 147 700,00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0860170041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75 918 400,00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66 147 700,00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66 147 700,00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0860170042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22 646 700,00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19 696 000,00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19 696 000,00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0860170042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22 646 700,00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19 696 000,00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19 696 000,00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0860170043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530 100,00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530 100,00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530 100,00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0860170043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530 100,00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530 100,00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530 100,00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0860171411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1 293 893,95</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0860171411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1 293 893,95</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0860171412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390 814,37</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0860171412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390 814,37</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0860172300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33 845 697,91</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0860172300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33 845 697,91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08601S2300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8 461 399,49</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08601S2300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8 461 399,49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0860200000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14 089 625,52</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13 966 800,00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13 888 600,00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0860253031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9 999 400,00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9 999 400,00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9 921 200,00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0860253031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9 999 400,00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9 999 400,00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9 921 200,00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0860270066</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459 000,00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459 000,00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0860270066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459 000,00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459 000,00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0860270067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2 035 142,52</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1 717 400,00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1 717 400,00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0860270067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2 035 142,52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1 717 400,00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1 717 400,00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0860270630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1 791 000,00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1 791 000,00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1 791 000,00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0860270630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1 791 000,00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1 791 000,00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1 791 000,00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0860272380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264 083,00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0860272380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264 083,00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0860400000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78 517 228,73</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38 068 218,65</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12 711 800,00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Содержание квалифицированной охраны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0860401290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7 565 500,00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0860401290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7 565 500,00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0860401303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471 648,00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0860401303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471 648,00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0860402200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2 476 461,00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0860402200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2 476 461,00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0860402400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41 132,00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0860402400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41 132,00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0860402500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6 711 834,90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0860402500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6 711 834,90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Мероприятия по устранению предписаний контролирующих органов</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0860402700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161 544,68</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0860402700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161 544,68</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0860477050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1 500 000,00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0860477050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1 500 000,00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 xml:space="preserve">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w:t>
            </w:r>
            <w:r w:rsidRPr="00C934D0">
              <w:rPr>
                <w:rFonts w:ascii="Arial" w:hAnsi="Arial" w:cs="Arial"/>
                <w:color w:val="000000"/>
                <w:sz w:val="12"/>
                <w:szCs w:val="12"/>
              </w:rPr>
              <w:lastRenderedPageBreak/>
              <w:t>софинансированию из федерального бюджета)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lastRenderedPageBreak/>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0860477500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4 110 390,00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lastRenderedPageBreak/>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0860477500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4 110 390,00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08604L3041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12 839 300,00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12 364 500,00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12 711 800,00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08604L3041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12 839 300,00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12 364 500,00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12 711 800,00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08604L7501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46 000 028,15</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20 052 625,19</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08604L7501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46 000 028,15</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20 052 625,19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08604N7501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1 535 058,01</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08604N7501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1 535 058,01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08604S7050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749 780,00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08604S7050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749 780,00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08604S7500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4 110,39</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08604S7500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4 110,39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08604S7501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1 535,06</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08604S7501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1 535,06</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Дополнительное образование детей</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7 149 976,11</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6 220 684,00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6 220 684,00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0800000000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7 149 976,11</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6 220 684,00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6 220 684,00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0810000000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62 000,00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62 000,00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62 000,00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0810200000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62 000,00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62 000,00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62 000,00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0810272120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49 600,00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49 600,00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49 600,00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0810272120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49 600,00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49 600,00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49 600,00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08102S2120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12 400,00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12 400,00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12 400,00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08102S2120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12 400,00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12 400,00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12 400,00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0820000000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7 087 976,11</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6 158 684,00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6 158 684,00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0820100000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5 408 976,11</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4 479 684,00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4 479 684,00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0820101071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3 356 900,00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3 356 900,00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3 356 900,00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0820101071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3 356 900,00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3 356 900,00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3 356 900,00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0820101072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1 013 800,00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1 013 800,00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1 013 800,00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0820101072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1 013 800,00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1 013 800,00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1 013 800,00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0820101073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108 984,00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108 984,00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108 984,00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0820101073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108 984,00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108 984,00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108 984,00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0820171411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228 456,00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0820171411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228 456,00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0820171412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68 936,11</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0820171412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68 936,11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0820172300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505 500,00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0820172300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505 500,00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08201S2300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126 400,00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08201S2300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126 400,00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0820400000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1 209 600,00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1 209 600,00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1 209 600,00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0820401302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1 209 600,00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1 209 600,00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1 209 600,00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0820401302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1 209 600,00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1 209 600,00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1 209 600,00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Федеральный проект "Успех каждого ребенка"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082E200000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469 400,00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469 400,00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469 400,00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082E272020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469 400,00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469 400,00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469 400,00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082E272020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469 400,00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469 400,00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469 400,00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Молодежная политика</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7 378 910,54</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6 370 136,23</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6 370 136,23</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0800000000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7 378 910,54</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6 370 136,23</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6 370 136,23</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0820000000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2 056 541,00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2 232 000,00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2 232 000,00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0820200000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2 056 541,00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2 232 000,00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2 232 000,00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0820210120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2 056 541,00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2 232 000,00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2 232 000,00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0820210120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2 056 541,00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2 232 000,00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2 232 000,00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0830000000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5 086 969,54</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4 025 736,23</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4 025 736,23</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0830100000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4 780,00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4 780,00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4 780,00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0830199990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4 780,00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4 780,00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4 780,00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0830199990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4 780,00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4 780,00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4 780,00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0830200000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5 780,00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5 780,00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5 780,00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0830299990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5 780,00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5 780,00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5 780,00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0830299990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5 780,00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5 780,00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5 780,00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0830300000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6 000,00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6 000,00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6 000,00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0830399990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0830399990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6 000,00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0830400000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17 480,00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17 480,00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17 480,00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0830499990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17 480,00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17 480,00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17 480,00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0830499990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17 480,00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17 480,00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17 480,00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0830500000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415 960,00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415 960,00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415 960,00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0830510190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350 000,00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350 000,00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350 000,00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0830510190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350 000,00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0830510190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350 000,00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350 000,00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0830599990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65 960,00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65 960,00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65 960,00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0830599990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65 960,00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65 960,00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65 960,00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0830600000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4 636 969,54</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3 575 736,23</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3 575 736,23</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0830601081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2 476 600,00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2 476 600,00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2 476 600,00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0830601081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2 476 600,00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2 476 600,00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2 476 600,00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0830601082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747 933,03</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747 933,03</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747 933,03</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0830601082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747 933,03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747 933,03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747 933,03</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0830601083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351 203,20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351 203,20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351 203,20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0830601083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351 203,20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351 203,20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351 203,20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0830671411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399 452,00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0830671411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399 452,00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0830671412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120 678,71</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0830671412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120 678,71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0830672300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432 902,09</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0830672300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432 902,09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08306S2300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108 200,51</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08306S2300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108 200,51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0840000000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235 400,00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112 400,00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112 400,00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0840100000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8 000,00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8 000,00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8 000,00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0840199990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0840199990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8 000,00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0840200000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26 900,00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26 900,00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26 900,00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0840299990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26 900,00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26 900,00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26 900,00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0840299990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26 900,00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26 900,00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26 900,00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0840300000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33 100,00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33 100,00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33 100,00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0840399990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33 100,00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33 100,00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33 100,00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0840399990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33 100,00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33 100,00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33 100,00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0840400000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163 400,00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40 400,00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40 400,00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0840470660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123 000,00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0840470660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123 000,00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0840499990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40 400,00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40 400,00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40 400,00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0840499990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40 400,00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40 400,00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40 400,00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0840500000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0840599990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0840599990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0840600000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3 000,00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3 000,00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3 000,00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0840699990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0840699990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3 000,00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Другие вопросы в области образования</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16 667 128,55</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15 087 781,84</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15 087 781,84</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0800000000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16 657 128,55</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15 087 781,84</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15 087 781,84</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0860000000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16 657 128,55</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15 087 781,84</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15 087 781,84</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0860200000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174 500,00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168 300,00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168 300,00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0860270061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131 100,00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126 300,00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126 300,00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0860270061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131 100,00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126 300,00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126 300,00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0860270062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39 500,00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38 100,00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38 100,00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0860270062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39 500,00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38 100,00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38 100,00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0860270063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3 900,00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3 900,00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3 900,00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0860270063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3 900,00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3 900,00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3 900,00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Обеспечение деятельности комитета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0860300000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16 482 628,55</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14 919 481,84</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14 919 481,84</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0860301000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3 213 851,84</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3 213 851,84</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3 213 851,84</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0860301000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2 262 174,99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2 262 174,99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2 262 174,99</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0860301000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178 000,00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178 000,00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178 000,00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0860301000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683 176,85</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683 176,85</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683 176,85</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0860301000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55 000,00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55 000,00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55 000,00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0860301000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35 500,00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35 500,00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35 500,00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0860301091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8 141 300,00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8 140 000,00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8 140 000,00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0860301091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8 141 300,00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8 140 000,00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8 140 000,00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0860301092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2 458 700,00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2 458 300,00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2 458 300,00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0860301092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2 458 700,00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2 458 300,00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2 458 300,00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0860301093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555 352,00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171 100,00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171 100,00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0860301093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555 352,00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171 100,00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171 100,00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0860370280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1 523 671,00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936 230,00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936 230,00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0860370280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939 710,13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646 716,67</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646 716,67</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0860370280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133 500,00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89 000,00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89 000,00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0860370280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283 792,46</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195 308,43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195 308,43</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0860370280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127 246,00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0860370280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39 422,41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5 204,90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5 204,90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0860371411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418 344,94</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0860371411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107 644,94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0860371411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310 700,00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0860371412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126 308,77</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0860371412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32 508,77</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0860371412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93 800,00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0860372300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36 100,00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0860372300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36 100,00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08603S2300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08603S2300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9400000000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10 000,00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9430000000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10 000,00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9430076030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9430076030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7 680,00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9430076030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2 320,00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t>Социальная политика</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1000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19 087 557,48</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20 542 200,00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20 542 200,00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Охрана семьи и детства</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19 087 557,48</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20 542 200,00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20 542 200,00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0800000000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19 087 557,48</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20 542 200,00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20 542 200,00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0850000000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80 000,00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80 000,00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80 000,00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lastRenderedPageBreak/>
              <w:t>Ресурсное и материально-техническое обеспечение процесса социализации детей-сирот, а также лиц из числа детей-сирот</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0850100000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80 000,00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80 000,00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80 000,00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0850170600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0850170600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313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80 000,00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0860000000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19 007 557,48</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20 462 200,00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20 462 200,00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0860200000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19 007 557,48</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20 462 200,00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20 462 200,00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0860270010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939 200,00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939 200,00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939 200,00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0860270010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313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939 200,00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939 200,00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939 200,00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0860270066</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45 900,00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45 900,00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45 900,00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0860270066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321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45 900,00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45 900,00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45 900,00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0860270067</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267 800,00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267 800,00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267 800,00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0860270067</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321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267 800,00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267 800,00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267 800,00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0860270068</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45 357,48</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0860270068</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321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45 357,48</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0860270130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17 709 300,00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19 209 300,00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19 209 300,00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0860270130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313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10 331 800,00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10 802 500,00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10 802 500,00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0860270130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323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7 377 500,00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8 406 800,00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8 406 800,00</w:t>
            </w:r>
          </w:p>
        </w:tc>
      </w:tr>
      <w:tr w:rsidR="00C934D0" w:rsidRPr="00C934D0" w:rsidTr="001F2CB1">
        <w:trPr>
          <w:trHeight w:val="20"/>
        </w:trPr>
        <w:tc>
          <w:tcPr>
            <w:tcW w:w="0" w:type="auto"/>
            <w:shd w:val="clear" w:color="auto" w:fill="auto"/>
            <w:hideMark/>
          </w:tcPr>
          <w:p w:rsidR="00C934D0" w:rsidRPr="00C934D0" w:rsidRDefault="00C934D0" w:rsidP="00C934D0">
            <w:pPr>
              <w:rPr>
                <w:rFonts w:ascii="Arial" w:hAnsi="Arial" w:cs="Arial"/>
                <w:color w:val="000000"/>
                <w:sz w:val="12"/>
                <w:szCs w:val="12"/>
              </w:rPr>
            </w:pPr>
            <w:r w:rsidRPr="00C934D0">
              <w:rPr>
                <w:rFonts w:ascii="Arial" w:hAnsi="Arial" w:cs="Arial"/>
                <w:color w:val="000000"/>
                <w:sz w:val="12"/>
                <w:szCs w:val="12"/>
              </w:rPr>
              <w:t>комитет финансов Администрации Валдайского муниципального района</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0000</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rPr>
                <w:rFonts w:ascii="Arial" w:hAnsi="Arial" w:cs="Arial"/>
                <w:color w:val="000000"/>
                <w:sz w:val="12"/>
                <w:szCs w:val="12"/>
              </w:rPr>
            </w:pPr>
            <w:r w:rsidRPr="00C934D0">
              <w:rPr>
                <w:rFonts w:ascii="Arial" w:hAnsi="Arial" w:cs="Arial"/>
                <w:color w:val="000000"/>
                <w:sz w:val="12"/>
                <w:szCs w:val="12"/>
              </w:rPr>
              <w:t>54 401 412,04</w:t>
            </w:r>
          </w:p>
        </w:tc>
        <w:tc>
          <w:tcPr>
            <w:tcW w:w="0" w:type="auto"/>
            <w:shd w:val="clear" w:color="auto" w:fill="auto"/>
            <w:noWrap/>
            <w:hideMark/>
          </w:tcPr>
          <w:p w:rsidR="00C934D0" w:rsidRPr="00C934D0" w:rsidRDefault="00C934D0" w:rsidP="00C934D0">
            <w:pPr>
              <w:jc w:val="right"/>
              <w:rPr>
                <w:rFonts w:ascii="Arial" w:hAnsi="Arial" w:cs="Arial"/>
                <w:color w:val="000000"/>
                <w:sz w:val="12"/>
                <w:szCs w:val="12"/>
              </w:rPr>
            </w:pPr>
            <w:r w:rsidRPr="00C934D0">
              <w:rPr>
                <w:rFonts w:ascii="Arial" w:hAnsi="Arial" w:cs="Arial"/>
                <w:color w:val="000000"/>
                <w:sz w:val="12"/>
                <w:szCs w:val="12"/>
              </w:rPr>
              <w:t>25 893 508,33</w:t>
            </w:r>
          </w:p>
        </w:tc>
        <w:tc>
          <w:tcPr>
            <w:tcW w:w="0" w:type="auto"/>
            <w:shd w:val="clear" w:color="auto" w:fill="auto"/>
            <w:noWrap/>
            <w:hideMark/>
          </w:tcPr>
          <w:p w:rsidR="00C934D0" w:rsidRPr="00C934D0" w:rsidRDefault="00C934D0" w:rsidP="00C934D0">
            <w:pPr>
              <w:jc w:val="right"/>
              <w:rPr>
                <w:rFonts w:ascii="Arial" w:hAnsi="Arial" w:cs="Arial"/>
                <w:color w:val="000000"/>
                <w:sz w:val="12"/>
                <w:szCs w:val="12"/>
              </w:rPr>
            </w:pPr>
            <w:r w:rsidRPr="00C934D0">
              <w:rPr>
                <w:rFonts w:ascii="Arial" w:hAnsi="Arial" w:cs="Arial"/>
                <w:color w:val="000000"/>
                <w:sz w:val="12"/>
                <w:szCs w:val="12"/>
              </w:rPr>
              <w:t>25 800 271,48</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t>Общегосударственные вопросы</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0100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8 368 239,28</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8 008 961,85</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8 008 961,85</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6 957 689,28</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6 661 471,85</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6 661 471,85</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0500000000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6 947 689,28</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6 661 471,85</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6 661 471,85</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0510000000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6 847 689,28</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6 561 471,85</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6 561 471,85</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Обеспечение деятельности комитета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0510500000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6 847 689,28</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6 561 471,85</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6 561 471,85</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0510501000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6 519 341,85</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6 519 341,85</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6 519 341,85</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0510501000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4 619 851,65</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4 619 851,65</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4 619 851,65</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0510501000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356 000,00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356 000,00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356 000,00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0510501000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1 395 195,20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1 395 195,20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1 395 195,20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0510501000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116 600,00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116 600,00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116 600,00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0510501000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30 695,00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30 695,00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30 695,00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Уплата иных платежей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0510501000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0510570280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44 059,00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42 130,00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42 130,00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0510570280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32 351,00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30 870,00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30 870,00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0510570280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9 768,00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9 320,00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9 320,00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0510570280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1 940,00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1 940,00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1 940,00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0510571411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218 347,49</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0510571411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218 347,49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0510571412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65 940,94</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0510571412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65 940,94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0520000000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100 000,00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100 000,00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100 000,00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0520300000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100 000,00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100 000,00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100 000,00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0520301000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0520301000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100 000,00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9400000000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10 000,00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9430000000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10 000,00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9430076030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9430076030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7 680,00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9430076030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2 320,00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Другие общегосударственные вопросы</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1 410 550,00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1 347 490,00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1 347 490,00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9500000000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1 410 550,00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1 347 490,00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1 347 490,00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9570000000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1 410 550,00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1 347 490,00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1 347 490,00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9570070280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1 406 550,00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1 343 490,00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1 343 490,00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Субвенции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9570070280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530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1 406 550,00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1 343 490,00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1 343 490,00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9570070650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Субвенции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9570070650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530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4 000,00</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t>Национальная оборона</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0200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950 000,00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933 000,00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964 600,00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Мобилизационная и вневойсковая подготовка</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0203</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950 000,00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933 000,00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964 600,00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0203</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9500000000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950 000,00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933 000,00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964 600,00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0203</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9570000000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950 000,00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933 000,00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964 600,00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 xml:space="preserve">Субвенция бюджетам муниципальных районов для предоставления их бюджетам поселений и </w:t>
            </w:r>
            <w:r w:rsidRPr="00C934D0">
              <w:rPr>
                <w:rFonts w:ascii="Arial" w:hAnsi="Arial" w:cs="Arial"/>
                <w:color w:val="000000"/>
                <w:sz w:val="12"/>
                <w:szCs w:val="12"/>
              </w:rPr>
              <w:lastRenderedPageBreak/>
              <w:t>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lastRenderedPageBreak/>
              <w:t>892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9570051180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950 000,00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933 000,00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964 600,00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lastRenderedPageBreak/>
              <w:t>Субвенции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9570051180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530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950 000,00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933 000,00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964 600,00</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1300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41 824,06</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28 546,48</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16 309,63</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1301</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41 824,06</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28 546,48</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16 309,63</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1301</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0500000000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41 824,06</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28 546,48</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16 309,63</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1301</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0510000000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41 824,06</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28 546,48</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16 309,63</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1301</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0510100000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41 824,06</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28 546,48</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16 309,63</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Обслуживание муниципального долга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1301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0510110050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41 824,06</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28 546,48</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16 309,63</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Обслуживание муниципального долга</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1301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0510110050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730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41 824,06</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28 546,48</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16 309,63</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1400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45 041 348,70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16 923 000,00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16 810 400,00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1401</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21 394 500,00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16 923 000,00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16 810 400,00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1401</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9500000000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21 394 500,00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16 923 000,00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16 810 400,00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1401</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9570000000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21 394 500,00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16 923 000,00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16 810 400,00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1401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9570070100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21 394 500,00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16 923 000,00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16 810 400,00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Дотации на выравнивание бюджетной обеспеченности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1401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9570070100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511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21 394 500,00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16 923 000,00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16 810 400,00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Прочие межбюджетные трансферты общего характера</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1403</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23 646 848,70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1403</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9500000000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23 646 848,70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1403</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9570000000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23 646 848,70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Иные межбюджетные трансферты для финансирования расходных обязательств сельских поселений</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1403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9570002600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281 006,00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Иные межбюджетные трансферты</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1403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9570002600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540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281 006,00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Иные межбюджетные трансферты для финансирования расходных обязательств городского поселения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1403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9570002800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19 629 869,70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Иные межбюджетные трансферты</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1403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9570002800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540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19 629 869,70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поселений</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1403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9570002900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3 735 973,00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Иные межбюджетные трансферты</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892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1403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9570002900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540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3 735 973,00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rPr>
                <w:rFonts w:ascii="Arial" w:hAnsi="Arial" w:cs="Arial"/>
                <w:color w:val="000000"/>
                <w:sz w:val="12"/>
                <w:szCs w:val="12"/>
              </w:rPr>
            </w:pPr>
            <w:r w:rsidRPr="00C934D0">
              <w:rPr>
                <w:rFonts w:ascii="Arial" w:hAnsi="Arial" w:cs="Arial"/>
                <w:color w:val="000000"/>
                <w:sz w:val="12"/>
                <w:szCs w:val="12"/>
              </w:rPr>
              <w:t>Администрация Валдайского муниципального района</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0000</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rPr>
                <w:rFonts w:ascii="Arial" w:hAnsi="Arial" w:cs="Arial"/>
                <w:color w:val="000000"/>
                <w:sz w:val="12"/>
                <w:szCs w:val="12"/>
              </w:rPr>
            </w:pPr>
            <w:r w:rsidRPr="00C934D0">
              <w:rPr>
                <w:rFonts w:ascii="Arial" w:hAnsi="Arial" w:cs="Arial"/>
                <w:color w:val="000000"/>
                <w:sz w:val="12"/>
                <w:szCs w:val="12"/>
              </w:rPr>
              <w:t>193 635 769,99</w:t>
            </w:r>
          </w:p>
        </w:tc>
        <w:tc>
          <w:tcPr>
            <w:tcW w:w="0" w:type="auto"/>
            <w:shd w:val="clear" w:color="auto" w:fill="auto"/>
            <w:noWrap/>
            <w:hideMark/>
          </w:tcPr>
          <w:p w:rsidR="00C934D0" w:rsidRPr="00C934D0" w:rsidRDefault="00C934D0" w:rsidP="00C934D0">
            <w:pPr>
              <w:jc w:val="right"/>
              <w:rPr>
                <w:rFonts w:ascii="Arial" w:hAnsi="Arial" w:cs="Arial"/>
                <w:color w:val="000000"/>
                <w:sz w:val="12"/>
                <w:szCs w:val="12"/>
              </w:rPr>
            </w:pPr>
            <w:r w:rsidRPr="00C934D0">
              <w:rPr>
                <w:rFonts w:ascii="Arial" w:hAnsi="Arial" w:cs="Arial"/>
                <w:color w:val="000000"/>
                <w:sz w:val="12"/>
                <w:szCs w:val="12"/>
              </w:rPr>
              <w:t>136 082 151,71</w:t>
            </w:r>
          </w:p>
        </w:tc>
        <w:tc>
          <w:tcPr>
            <w:tcW w:w="0" w:type="auto"/>
            <w:shd w:val="clear" w:color="auto" w:fill="auto"/>
            <w:noWrap/>
            <w:hideMark/>
          </w:tcPr>
          <w:p w:rsidR="00C934D0" w:rsidRPr="00C934D0" w:rsidRDefault="00C934D0" w:rsidP="00C934D0">
            <w:pPr>
              <w:jc w:val="right"/>
              <w:rPr>
                <w:rFonts w:ascii="Arial" w:hAnsi="Arial" w:cs="Arial"/>
                <w:color w:val="000000"/>
                <w:sz w:val="12"/>
                <w:szCs w:val="12"/>
              </w:rPr>
            </w:pPr>
            <w:r w:rsidRPr="00C934D0">
              <w:rPr>
                <w:rFonts w:ascii="Arial" w:hAnsi="Arial" w:cs="Arial"/>
                <w:color w:val="000000"/>
                <w:sz w:val="12"/>
                <w:szCs w:val="12"/>
              </w:rPr>
              <w:t>135 702 851,63</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t>Общегосударственные вопросы</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0100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73 051 046,37</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44 931 828,85</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44 589 875,85</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0102</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2 116 549,29</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2 017 138,47</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2 017 138,47</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0102</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9100000000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2 116 549,29</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2 017 138,47</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2 017 138,47</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Глава муниципального образования</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0102</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9110000000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2 116 549,29</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2 017 138,47</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2 017 138,47</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9110001000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2 017 138,47</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2 017 138,47</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2 017 138,47</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9110001000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1 527 048,00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1 527 048,00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1 527 048,00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9110001000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44 500,00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44 500,00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44 500,00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9110001000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445 590,47</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445 590,47</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445 590,47</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9110071411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76 352,40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9110071411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76 352,40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9110071412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23 058,42</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9110071412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23 058,42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0103</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42 000,00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0103</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9200000000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42 000,00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Дума Валдайского муниципального района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0103</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9290000000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42 000,00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9290001000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42 000,00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9290001000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42 000,00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39 528 541,66</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36 782 061,47</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36 841 661,47</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9100000000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37 401 041,66</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35 165 561,47</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35 165 561,47</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9190000000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37 401 041,66</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35 165 561,47</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35 165 561,47</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9190001000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33 750 350,47</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33 021 611,47</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33 021 611,47</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22 752 315,24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22 752 315,24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22 752 315,24</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1 775 500,00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1 775 500,00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1 775 500,00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6 886 777,23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6 886 777,23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6 886 777,23</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1 181 339,00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1 000 000,00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1 000 000,00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1 054 052,00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506 652,00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506 652,00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Уплата прочих налогов, сборов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100 067,00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100 067,00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100 067,00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Уплата иных платежей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9190070280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2 245 320,00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2 143 950,00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2 143 950,00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9190070280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1 676 827,00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1 598 970,00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1 598 970,00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9190070280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506 402,00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482 889,00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482 889,00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9190070280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9190070280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32 091,00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32 091,00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32 091,00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9190071411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1 079 394,16</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9190071411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1 079 394,16</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9190071412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325 977,03</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9190071412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325 977,03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9400000000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495 000,00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80 000,00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80 000,00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9430000000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495 000,00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80 000,00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80 000,00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9430010060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9430010060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80 000,00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9430076030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415 000,00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9430076030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318 742,00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9430076030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96 258,00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9500000000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1 632 500,00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1 536 500,00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1 596 100,00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9550000000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1 632 500,00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1 536 500,00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1 596 100,00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9550059300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1 632 500,00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1 536 500,00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1 596 100,00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9550059300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776 323,86</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776 323,86</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776 323,86</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lastRenderedPageBreak/>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9550059300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89 000,00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89 000,00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89 000,00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9550059300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232 033,81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200 074,54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200 074,54</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9550059300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12 300,00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9550059300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285 975,33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217 497,26</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272 265,17</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энергетических ресурсов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9550059300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247</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236 867,00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241 604,34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246 436,43</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Судебная система</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0105</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183 300,00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6 100,00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5 400,00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0105</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9500000000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183 300,00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6 100,00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5 400,00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0105</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9590000000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183 300,00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6 100,00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5 400,00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9590051200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183 300,00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6 100,00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5 400,00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9590051200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183 300,00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6 100,00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5 400,00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Резервные фонды</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0111</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70 000,00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70 000,00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70 000,00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0111</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9300000000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70 000,00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70 000,00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70 000,00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0111</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9390000000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70 000,00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70 000,00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70 000,00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Резервный фонд Валдайского муниципального района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9390010010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Резервные средства</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9390010010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870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70 000,00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Другие общегосударственные вопросы</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31 110 655,42</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6 056 528,91</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5 655 675,91</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0600000000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185 070,00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87 000,00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0600400000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146 721,25</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50 000,00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0600410520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146 721,25</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0600410520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146 721,25</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0600500000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38 348,75</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37 000,00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Приобретение и обслуживание электорнно-вычислительной техники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0600510530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20 448,75</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19 100,00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0600510530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20 448,75</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19 100,00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0600510540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17 900,00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17 900,00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0600510540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17 900,00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17 900,00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0900000000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5 400,00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0900100000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5 400,00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0900199901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0900199901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0900199902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0900199902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1700000000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313 853,00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313 853,00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1700400000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1 500,00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1 500,00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1700410800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1 500,00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1 500,00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1700410800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1700500000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1700510802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1700510802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1700600000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31 000,00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31 000,00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1700610803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1700610803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1700610804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1700610804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330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1700900000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280 353,00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280 353,00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1700910806</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280 353,00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280 353,00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Уплата иных платежей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1700910806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280 353,00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280 353,00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9100000000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12 109 215,55</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5 655 675,91</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5 655 675,91</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9190000000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12 109 215,55</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5 655 675,91</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5 655 675,91</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9190010021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3 331 317,90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3 331 317,90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3 331 317,90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9190010021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3 331 317,90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3 331 317,90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3 331 317,90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9190010022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1 006 058,01</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1 006 058,01</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1 006 058,01</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9190010022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1 006 058,01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1 006 058,01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1 006 058,01</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9190010023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628 668,53</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531 300,00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531 300,00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9190010023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628 668,53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531 300,00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531 300,00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9190010025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785 000,00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785 000,00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785 000,00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9190010025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785 000,00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785 000,00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785 000,00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Капитальный ремонт кровли здания Администрации Валдайского муниципального района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9190010026</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2 704 248,29</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9190010026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2 704 248,29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9190070650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lastRenderedPageBreak/>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9190070650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9190071411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230 308,00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9190071411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230 308,00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9190071412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69 514,82</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9190071412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69 514,82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9190072300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2 681 700,00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9190072300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2 681 700,00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91900S2300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670 400,00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91900S2300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670 400,00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9400000000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18 497 116,87</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9430000000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18 497 116,87</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Рабочая документация по сохранению объектов культурного наследия, строительный контроль</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9430010270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10 558 354,56</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9430010270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10 192 600,00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9430010270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365 754,56</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Исполнение решений судов</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2 641 259,75</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2 420 358,35</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831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220 901,40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9430010350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4 803 814,24</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9430010350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4 445 000,00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9430010350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358 814,24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Содержание имущества муниципальной казны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9430010360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454 724,32</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9430010360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114 047,61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энергетических ресурсов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9430010360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247</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340 676,71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Приобретение флагов Новгородской области и Валдайского муниципального района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9430010370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11 864,00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9430010370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11 864,00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Промывка и опрессовка системы отопления нежилого здания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9430010380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25 200,00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9430010380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25 200,00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Энергоснабжение полигона ТБО</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9430010684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энергетических ресурсов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9430010684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247</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Госпошлина за прохождение аттестации по эксплуатации сетей газоснабжения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9430010700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1 300,00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Уплата прочих налогов, сборов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0113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9430010700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1 300,00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0300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2 119 500,00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2 043 200,00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2 043 200,00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0310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2 119 500,00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2 043 200,00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2 043 200,00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0310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9600000000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2 119 500,00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2 043 200,00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2 043 200,00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0310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9690000000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2 119 500,00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2 043 200,00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2 043 200,00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0310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9690010031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1 485 700,00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1 485 700,00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1 485 700,00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0310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9690010031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1 485 700,00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1 485 700,00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1 485 700,00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0310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9690010032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448 700,00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448 700,00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448 700,00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0310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9690010032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448 700,00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448 700,00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448 700,00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0310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9690010033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108 800,00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108 800,00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108 800,00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0310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9690010033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108 800,00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108 800,00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108 800,00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0310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9690071411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58 600,00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0310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9690071411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58 600,00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0310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9690071412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17 700,00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0310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9690071412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17 700,00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t>Национальная экономика</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0400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43 373 528,17</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38 272 981,95</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38 400 701,95</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Сельское хозяйство и рыболовство</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0405</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131 700,00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215 600,00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215 600,00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0405</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0700000000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131 700,00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131 700,00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131 700,00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Отлов, эвтаназия и утилизация безнадзорных животных</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0405</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131 700,00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131 700,00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131 700,00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0700170720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131 700,00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131 700,00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131 700,00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0700170720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131 700,00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131 700,00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131 700,00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0405</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9500000000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83 900,00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83 900,00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0405</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9580000000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83 900,00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83 900,00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9580070710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83 900,00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83 900,00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9580070710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83 900,00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83 900,00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Транспорт</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0408</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23 309 091,95</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23 303 671,95</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23 303 671,95</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0408</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9400000000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23 309 091,95</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23 303 671,95</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23 303 671,95</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0408</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9430000000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23 309 091,95</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23 303 671,95</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23 303 671,95</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0408</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9430010100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23 309 091,95</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23 303 671,95</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23 303 671,95</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0408</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9430010100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23 309 091,95</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23 303 671,95</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23 303 671,95</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lastRenderedPageBreak/>
              <w:t>Дорожное хозяйство (дорожные фонды)</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19 619 936,22</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14 480 910,00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14 608 630,00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2100000000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19 619 936,22</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14 480 910,00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14 608 630,00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2110000000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19 323 936,22</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14 380 910,00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14 508 630,00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2110100000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19 323 936,22</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14 380 910,00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14 508 630,00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2110110610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5 000 000,00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5 000 000,00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5 000 000,00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2110110610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5 000 000,00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5 000 000,00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5 000 000,00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2110110620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1 809 436,22</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976 910,00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1 184 630,00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2110110620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1 809 436,22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976 910,00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1 184 630,00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2110110630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27 500,00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2110110630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27 500,00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2110171510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12 487 000,00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8 324 000,00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8 324 000,00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2110171510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522 500,00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1 370 000,00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2110171510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11 964 500,00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6 954 000,00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8 324 000,00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2120000000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296 000,00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100 000,00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100 000,00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2120100000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296 000,00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100 000,00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100 000,00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2120110640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2120110640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50 000,00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Паспортизация автомобильных дорог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2120110671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2120110671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50 000,00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Проведение испытаний мостового сооружения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2120110673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196 000,00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2120110673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196 000,00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Другие вопросы в области национальной экономики</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0412</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312 800,00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272 800,00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272 800,00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0412</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9400000000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312 800,00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272 800,00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272 800,00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0412</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9430000000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312 800,00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272 800,00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272 800,00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9430010070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272 800,00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272 800,00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272 800,00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9430010070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272 800,00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272 800,00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272 800,00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9430010090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9430010090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t>Жилищно-коммунальное хозяйство</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0500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6 468 310,82</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1 634 918,08</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1 557 800,00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Жилищное хозяйство</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0501</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3 449 586,84</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1 557 800,00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1 557 800,00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0501</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9400000000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3 449 586,84</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1 557 800,00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1 557 800,00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0501</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9430000000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3 449 586,84</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1 557 800,00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1 557 800,00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9430010150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1 257 800,00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1 257 800,00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1 257 800,00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9430010150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1 257 745,21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1 257 800,00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1 257 800,00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Уплата иных платежей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9430010150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54,79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9430010160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1 160 671,15</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9430010160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382 775,15</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энергетических ресурсов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9430010160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247</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777 896,00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Административное наказание в виде штрафа, оплата исполнительского сбора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9430010230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75 000,00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Уплата иных платежей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9430010230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75 000,00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9430010400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936 115,69</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300 000,00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300 000,00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9430010400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440 279,38</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230 000,00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230 000,00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9430010400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495 836,31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70 000,00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Обследование элементов ограждающих и несущих конструкций жилого помещения, подготовка заключения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Коммунальное хозяйство</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3 018 723,98</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77 118,08</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1100000000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1 094 346,29</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1100100000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1 094 346,29</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Строительство общественных колодцев</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1100110311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182 000,00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1100110311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414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182 000,00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Ремонт общественных колодцев</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1100110312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479 899,77</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1100110312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479 899,77</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1100110320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77 300,18</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1100110320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77 300,18</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Приобретение и монтаж, ремонт и обслуживание оборудования для очистки питьевой воды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1100110322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298 446,34</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1100110322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298 446,34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Проверка достоверности сметных расчётов</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1100110330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56 700,00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1100110330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56 700,00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2600000000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86 292,89</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77 118,08</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2600200000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86 292,89</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77 118,08</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2600210171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51 042,89</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60 618,08</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2600210171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51 042,89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60 618,08</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2600210172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8 250,00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16 500,00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2600210172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8 250,00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16 500,00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2600210173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27 000,00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2600210173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27 000,00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9400000000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1 838 084,80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9430000000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1 838 084,80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Денежный вклад в имущество ООО "МПГ"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9430010690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1 609 000,00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Уплата иных платежей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9430010690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1 609 000,00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9430010800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229 084,80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9430010800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229 084,80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t>Охрана окружающей среды</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0600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6 580 993,51</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Другие вопросы в области охраны окружающей среды</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0605</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6 580 993,51</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0605</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0100000000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765 334,91</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0605</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0100200000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765 334,91</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Оборудование мест для сбора опасных отходов (батареек и ртутьсодержащих ламп)</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0605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0100210090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118 168,00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lastRenderedPageBreak/>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0605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0100210090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118 168,00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"Спасём планету вместе"</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0605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0100272360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123 000,00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0605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0100272360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123 000,00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коммунальныхотходов</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0605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0100276210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524 166,91</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0605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0100276210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524 166,91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0605</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9400000000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5 815 658,60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0605</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9430000000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5 815 658,60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Административное наказание в виде штрафа, оплата исполнительского сбора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0605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9430010230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400 000,00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Уплата иных платежей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0605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9430010230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853</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400 000,00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0605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9430011000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95 658,60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0605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9430011000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95 658,60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0605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9430075240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5 320 000,00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0605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9430075240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5 320 000,00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t>Образование</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0700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9 640 066,00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9 279 149,00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9 191 200,00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Общее образование</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9 477 217,00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9 191 200,00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9 191 200,00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0800000000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9 477 217,00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9 191 200,00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9 191 200,00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0860000000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9 477 217,00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9 191 200,00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9 191 200,00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0860200000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9 477 217,00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9 191 200,00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9 191 200,00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0860272380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9 087 517,00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9 191 200,00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9 191 200,00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0860272380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9 087 517,00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9 191 200,00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9 191 200,00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08602S2380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389 700,00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08602S2380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611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389 700,00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0705</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162 849,00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87 949,00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0705</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0900000000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17 500,00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0705</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0900300000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17 500,00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0900399904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0900399904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0900399905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9 500,00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0900399905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0705</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1700000000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145 349,00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87 949,00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0705</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1700700000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145 349,00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87 949,00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1700710805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87 949,00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87 949,00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1700710805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87 949,00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87 949,00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0705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1700710809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57 400,00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0705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1700710809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57 400,00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t>Культура, кинематография</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0800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258 320,00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258 320,00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258 320,00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Культура</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258 320,00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258 320,00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258 320,00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0200000000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258 320,00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258 320,00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258 320,00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0210000000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258 320,00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258 320,00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258 320,00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0210100000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258 320,00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258 320,00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258 320,00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0210199990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258 320,00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258 320,00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258 320,00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0210199990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248 320,00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248 320,00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248 320,00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Иные выплаты населению</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0210199990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360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10 000,00</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t>Социальная политика</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1000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16 355 318,10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13 222 058,00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13 222 058,00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Пенсионное обеспечение</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1001</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3 056 803,10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2 937 243,00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2 937 243,00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1001</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9100000000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3 056 803,10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2 937 243,00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2 937 243,00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1001</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9190000000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3 056 803,10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2 937 243,00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2 937 243,00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1001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9190010040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3 056 803,10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2 937 243,00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2 937 243,00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Иные пенсии, социальные доплаты к пенсиям</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1001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9190010040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312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3 056 803,10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2 937 243,00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2 937 243,00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Социальное обеспечение населения</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1003</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1 241 415,00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1 241 415,00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1 241 415,00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1003</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0300000000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1 241 415,00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1 241 415,00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1 241 415,00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1003</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0300100000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1 241 415,00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1 241 415,00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1 241 415,00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1003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03001L4970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1 241 415,00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1 241 415,00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1 241 415,00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гражданам на приобретение жилья</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1003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03001L4970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322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1 241 415,00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1 241 415,00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1 241 415,00</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Охрана семьи и детства</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12 057 100,00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9 043 400,00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9 043 400,00</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0800000000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12 057 100,00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9 043 400,00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9 043 400,00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0850000000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12 057 100,00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9 043 400,00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9 043 400,00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0850100000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12 057 100,00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9 043 400,00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9 043 400,00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08501N0821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12 057 100,00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9 043 400,00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9 043 400,00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1004</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08501N0821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412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12 057 100,00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9 043 400,00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9 043 400,00</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lastRenderedPageBreak/>
              <w:t>Физическая культура и спорт</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1100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33 842 874,14</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24 157 918,32</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24 157 918,32</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Физическая культура</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33 842 874,14</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24 157 918,32</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24 157 918,32</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0400000000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33 842 874,14</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24 157 918,32</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24 157 918,32</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0400100000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10 000,00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10 000,00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10 000,00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0400110180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0400110180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10 000,00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0400200000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24 019 241,34</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15 818 871,34</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15 818 871,34</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0400201101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11 477 887,36</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11 477 887,36</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11 477 887,36</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0400201101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11 477 887,36</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11 477 887,36</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11 477 887,36</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0400201102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3 466 321,98</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3 466 321,98</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3 466 321,98</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0400201102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3 466 321,98</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3 466 321,98</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3 466 321,98</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0400201103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874 662,00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874 662,00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874 662,00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0400201103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874 662,00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874 662,00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874 662,00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0400210181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45 470,00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0400210181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45 470,00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0400271411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471 100,00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0400271411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471 100,00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0400271412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142 200,00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0400271412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142 200,00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0400272300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5 975 000,00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0400272300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5 975 000,00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"Спортивно-культурное Княжегорье"</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0400272360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65 000,00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0400272360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65 000,00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04002S2300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1 493 800,00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04002S2300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1 493 800,00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Софинансирование к иному межбюджетному трансферту на реализацию муниципальных проектов, реализуемых в рамках кластеров-проект "Спортивно-культурное Княжегорье"</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04002S2360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7 800,00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04002S2360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7 800,00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0400300000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9 813 632,80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8 329 046,98</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8 329 046,98</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спортивной школы-заработная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0400301041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6 219 990,00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6 219 990,00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6 219 990,00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0400301041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6 219 990,00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6 219 990,00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6 219 990,00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спортивной школы-начисления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0400301042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1 878 436,98</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1 878 436,98</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1 878 436,98</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0400301042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1 878 436,98</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1 878 436,98</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1 878 436,98</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Обеспечение деятельности спортивной школы-материальные затраты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0400301043</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120 620,00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120 620,00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120 620,00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0400301043</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120 620,00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120 620,00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120 620,00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0400310181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0400310181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0400310182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326 000,00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100 000,00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100 000,00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0400310182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326 000,00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100 000,00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0400371411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296 073,20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0400371411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296 073,20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0400371412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89 539,31</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0400371412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89 539,31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0400372300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681 400,00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0400372300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681 400,00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04003S2300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191 573,31</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1101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04003S2300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621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191 573,31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1300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1 945 812,88</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2 281 777,51</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2 281 777,51</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1301</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1 945 812,88</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2 281 777,51</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2 281 777,51</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1301</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0500000000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1 945 812,88</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2 281 777,51</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2 281 777,51</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lastRenderedPageBreak/>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1301</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0510000000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1 945 812,88</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2 281 777,51</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2 281 777,51</w:t>
            </w:r>
          </w:p>
        </w:tc>
      </w:tr>
      <w:tr w:rsidR="00C934D0" w:rsidRPr="00C934D0" w:rsidTr="001F2CB1">
        <w:trPr>
          <w:trHeight w:val="20"/>
        </w:trPr>
        <w:tc>
          <w:tcPr>
            <w:tcW w:w="0" w:type="auto"/>
            <w:shd w:val="clear" w:color="auto" w:fill="auto"/>
            <w:hideMark/>
          </w:tcPr>
          <w:p w:rsidR="00C934D0" w:rsidRPr="00C934D0" w:rsidRDefault="00C934D0" w:rsidP="00C934D0">
            <w:pPr>
              <w:outlineLvl w:val="4"/>
              <w:rPr>
                <w:rFonts w:ascii="Arial" w:hAnsi="Arial" w:cs="Arial"/>
                <w:color w:val="000000"/>
                <w:sz w:val="12"/>
                <w:szCs w:val="12"/>
              </w:rPr>
            </w:pPr>
            <w:r w:rsidRPr="00C934D0">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1301</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0510100000</w:t>
            </w:r>
          </w:p>
        </w:tc>
        <w:tc>
          <w:tcPr>
            <w:tcW w:w="0" w:type="auto"/>
            <w:shd w:val="clear" w:color="auto" w:fill="auto"/>
            <w:noWrap/>
            <w:hideMark/>
          </w:tcPr>
          <w:p w:rsidR="00C934D0" w:rsidRPr="00C934D0" w:rsidRDefault="00C934D0" w:rsidP="00C934D0">
            <w:pPr>
              <w:jc w:val="center"/>
              <w:outlineLvl w:val="4"/>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1 945 812,88</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2 281 777,51</w:t>
            </w:r>
          </w:p>
        </w:tc>
        <w:tc>
          <w:tcPr>
            <w:tcW w:w="0" w:type="auto"/>
            <w:shd w:val="clear" w:color="auto" w:fill="auto"/>
            <w:noWrap/>
            <w:hideMark/>
          </w:tcPr>
          <w:p w:rsidR="00C934D0" w:rsidRPr="00C934D0" w:rsidRDefault="00C934D0" w:rsidP="00C934D0">
            <w:pPr>
              <w:jc w:val="right"/>
              <w:outlineLvl w:val="4"/>
              <w:rPr>
                <w:rFonts w:ascii="Arial" w:hAnsi="Arial" w:cs="Arial"/>
                <w:color w:val="000000"/>
                <w:sz w:val="12"/>
                <w:szCs w:val="12"/>
              </w:rPr>
            </w:pPr>
            <w:r w:rsidRPr="00C934D0">
              <w:rPr>
                <w:rFonts w:ascii="Arial" w:hAnsi="Arial" w:cs="Arial"/>
                <w:color w:val="000000"/>
                <w:sz w:val="12"/>
                <w:szCs w:val="12"/>
              </w:rPr>
              <w:t>2 281 777,51</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Обслуживание муниципального долга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1301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0510110050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1 945 812,88</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2 281 777,51</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2 281 777,51</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Обслуживание муниципального долга</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1301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0510110050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730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1 945 812,88</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2 281 777,51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2 281 777,51</w:t>
            </w:r>
          </w:p>
        </w:tc>
      </w:tr>
      <w:tr w:rsidR="00C934D0" w:rsidRPr="00C934D0" w:rsidTr="001F2CB1">
        <w:trPr>
          <w:trHeight w:val="20"/>
        </w:trPr>
        <w:tc>
          <w:tcPr>
            <w:tcW w:w="0" w:type="auto"/>
            <w:shd w:val="clear" w:color="auto" w:fill="auto"/>
            <w:hideMark/>
          </w:tcPr>
          <w:p w:rsidR="00C934D0" w:rsidRPr="00C934D0" w:rsidRDefault="00C934D0" w:rsidP="00C934D0">
            <w:pPr>
              <w:rPr>
                <w:rFonts w:ascii="Arial" w:hAnsi="Arial" w:cs="Arial"/>
                <w:color w:val="000000"/>
                <w:sz w:val="12"/>
                <w:szCs w:val="12"/>
              </w:rPr>
            </w:pPr>
            <w:r w:rsidRPr="00C934D0">
              <w:rPr>
                <w:rFonts w:ascii="Arial" w:hAnsi="Arial" w:cs="Arial"/>
                <w:color w:val="000000"/>
                <w:sz w:val="12"/>
                <w:szCs w:val="12"/>
              </w:rPr>
              <w:t>Контрольно-счетная палата Валдайского муниципального района</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0000</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rPr>
                <w:rFonts w:ascii="Arial" w:hAnsi="Arial" w:cs="Arial"/>
                <w:color w:val="000000"/>
                <w:sz w:val="12"/>
                <w:szCs w:val="12"/>
              </w:rPr>
            </w:pPr>
            <w:r w:rsidRPr="00C934D0">
              <w:rPr>
                <w:rFonts w:ascii="Arial" w:hAnsi="Arial" w:cs="Arial"/>
                <w:color w:val="000000"/>
                <w:sz w:val="12"/>
                <w:szCs w:val="12"/>
              </w:rPr>
              <w:t>2 961 026,87</w:t>
            </w:r>
          </w:p>
        </w:tc>
        <w:tc>
          <w:tcPr>
            <w:tcW w:w="0" w:type="auto"/>
            <w:shd w:val="clear" w:color="auto" w:fill="auto"/>
            <w:noWrap/>
            <w:hideMark/>
          </w:tcPr>
          <w:p w:rsidR="00C934D0" w:rsidRPr="00C934D0" w:rsidRDefault="00C934D0" w:rsidP="00C934D0">
            <w:pPr>
              <w:jc w:val="right"/>
              <w:rPr>
                <w:rFonts w:ascii="Arial" w:hAnsi="Arial" w:cs="Arial"/>
                <w:color w:val="000000"/>
                <w:sz w:val="12"/>
                <w:szCs w:val="12"/>
              </w:rPr>
            </w:pPr>
            <w:r w:rsidRPr="00C934D0">
              <w:rPr>
                <w:rFonts w:ascii="Arial" w:hAnsi="Arial" w:cs="Arial"/>
                <w:color w:val="000000"/>
                <w:sz w:val="12"/>
                <w:szCs w:val="12"/>
              </w:rPr>
              <w:t>2 714 321,23</w:t>
            </w:r>
          </w:p>
        </w:tc>
        <w:tc>
          <w:tcPr>
            <w:tcW w:w="0" w:type="auto"/>
            <w:shd w:val="clear" w:color="auto" w:fill="auto"/>
            <w:noWrap/>
            <w:hideMark/>
          </w:tcPr>
          <w:p w:rsidR="00C934D0" w:rsidRPr="00C934D0" w:rsidRDefault="00C934D0" w:rsidP="00C934D0">
            <w:pPr>
              <w:jc w:val="right"/>
              <w:rPr>
                <w:rFonts w:ascii="Arial" w:hAnsi="Arial" w:cs="Arial"/>
                <w:color w:val="000000"/>
                <w:sz w:val="12"/>
                <w:szCs w:val="12"/>
              </w:rPr>
            </w:pPr>
            <w:r w:rsidRPr="00C934D0">
              <w:rPr>
                <w:rFonts w:ascii="Arial" w:hAnsi="Arial" w:cs="Arial"/>
                <w:color w:val="000000"/>
                <w:sz w:val="12"/>
                <w:szCs w:val="12"/>
              </w:rPr>
              <w:t>2 714 321,23</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t>Общегосударственные вопросы</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0100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2 961 026,87</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2 714 321,23</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2 714 321,23</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2 961 026,87</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2 714 321,23</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2 714 321,23</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9700000000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2 961 026,87</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2 714 321,23</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2 714 321,23</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Председатель счетной палаты</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9710000000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1 079 224,13</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901 636,55</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901 636,55</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9710001000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1 037 943,18</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901 636,55</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901 636,55</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9710001000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763 013,19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658 323,00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658 323,00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9710001000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44 500,00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44 500,00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44 500,00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9710001000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230 429,99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198 813,55</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198 813,55</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9710071411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31 705,80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9710071411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31 705,80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9710071412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9 575,15</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9710071412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9 575,15</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9790000000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1 881 802,74</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1 812 684,68</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1 812 684,68</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9790001000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1 304 604,68</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1 304 604,68</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1 304 604,68</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9790001000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684 098,00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684 098,00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684 098,00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9790001000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89 000,00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89 000,00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89 000,00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9790001000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206 597,59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206 597,59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206 597,59</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9790001000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61 200,00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61 200,00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61 200,00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9790001000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263 709,09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263 709,09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263 709,09</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9790002100</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535 112,47</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508 080,00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508 080,00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9790002100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343 056,40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327 280,00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327 280,00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9790002100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103 603,47</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98 839,00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98 839,00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9790002100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242</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30 000,00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30 000,00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Прочая закупка товаров, работ и услуг</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9790002100</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244</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58 452,60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51 961,00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51 961,00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9790071411</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32 323,80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9790071411</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121</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32 323,80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9790071412</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9 761,79</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905</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0106</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9790071412</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129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9 761,79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r>
      <w:tr w:rsidR="00C934D0" w:rsidRPr="00C934D0" w:rsidTr="001F2CB1">
        <w:trPr>
          <w:trHeight w:val="20"/>
        </w:trPr>
        <w:tc>
          <w:tcPr>
            <w:tcW w:w="0" w:type="auto"/>
            <w:shd w:val="clear" w:color="auto" w:fill="auto"/>
            <w:hideMark/>
          </w:tcPr>
          <w:p w:rsidR="00C934D0" w:rsidRPr="00C934D0" w:rsidRDefault="00C934D0" w:rsidP="00C934D0">
            <w:pPr>
              <w:rPr>
                <w:rFonts w:ascii="Arial" w:hAnsi="Arial" w:cs="Arial"/>
                <w:color w:val="000000"/>
                <w:sz w:val="12"/>
                <w:szCs w:val="12"/>
              </w:rPr>
            </w:pPr>
            <w:r w:rsidRPr="00C934D0">
              <w:rPr>
                <w:rFonts w:ascii="Arial" w:hAnsi="Arial" w:cs="Arial"/>
                <w:color w:val="000000"/>
                <w:sz w:val="12"/>
                <w:szCs w:val="12"/>
              </w:rPr>
              <w:t>Условно утвержденные расходы</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999</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0000</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rPr>
                <w:rFonts w:ascii="Arial" w:hAnsi="Arial" w:cs="Arial"/>
                <w:color w:val="000000"/>
                <w:sz w:val="12"/>
                <w:szCs w:val="12"/>
              </w:rPr>
            </w:pPr>
            <w:r w:rsidRPr="00C934D0">
              <w:rPr>
                <w:rFonts w:ascii="Arial" w:hAnsi="Arial" w:cs="Arial"/>
                <w:color w:val="000000"/>
                <w:sz w:val="12"/>
                <w:szCs w:val="12"/>
              </w:rPr>
              <w:t>6 648 538,57</w:t>
            </w:r>
          </w:p>
        </w:tc>
        <w:tc>
          <w:tcPr>
            <w:tcW w:w="0" w:type="auto"/>
            <w:shd w:val="clear" w:color="auto" w:fill="auto"/>
            <w:noWrap/>
            <w:hideMark/>
          </w:tcPr>
          <w:p w:rsidR="00C934D0" w:rsidRPr="00C934D0" w:rsidRDefault="00C934D0" w:rsidP="00C934D0">
            <w:pPr>
              <w:jc w:val="right"/>
              <w:rPr>
                <w:rFonts w:ascii="Arial" w:hAnsi="Arial" w:cs="Arial"/>
                <w:color w:val="000000"/>
                <w:sz w:val="12"/>
                <w:szCs w:val="12"/>
              </w:rPr>
            </w:pPr>
            <w:r w:rsidRPr="00C934D0">
              <w:rPr>
                <w:rFonts w:ascii="Arial" w:hAnsi="Arial" w:cs="Arial"/>
                <w:color w:val="000000"/>
                <w:sz w:val="12"/>
                <w:szCs w:val="12"/>
              </w:rPr>
              <w:t>13 701 371,82</w:t>
            </w:r>
          </w:p>
        </w:tc>
      </w:tr>
      <w:tr w:rsidR="00C934D0" w:rsidRPr="00C934D0" w:rsidTr="001F2CB1">
        <w:trPr>
          <w:trHeight w:val="20"/>
        </w:trPr>
        <w:tc>
          <w:tcPr>
            <w:tcW w:w="0" w:type="auto"/>
            <w:shd w:val="clear" w:color="auto" w:fill="auto"/>
            <w:hideMark/>
          </w:tcPr>
          <w:p w:rsidR="00C934D0" w:rsidRPr="00C934D0" w:rsidRDefault="00C934D0" w:rsidP="00C934D0">
            <w:pPr>
              <w:outlineLvl w:val="0"/>
              <w:rPr>
                <w:rFonts w:ascii="Arial" w:hAnsi="Arial" w:cs="Arial"/>
                <w:color w:val="000000"/>
                <w:sz w:val="12"/>
                <w:szCs w:val="12"/>
              </w:rPr>
            </w:pPr>
            <w:r w:rsidRPr="00C934D0">
              <w:rPr>
                <w:rFonts w:ascii="Arial" w:hAnsi="Arial" w:cs="Arial"/>
                <w:color w:val="000000"/>
                <w:sz w:val="12"/>
                <w:szCs w:val="12"/>
              </w:rPr>
              <w:t>Условно утвержденные расходы</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999</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9900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6 648 538,57</w:t>
            </w:r>
          </w:p>
        </w:tc>
        <w:tc>
          <w:tcPr>
            <w:tcW w:w="0" w:type="auto"/>
            <w:shd w:val="clear" w:color="auto" w:fill="auto"/>
            <w:noWrap/>
            <w:hideMark/>
          </w:tcPr>
          <w:p w:rsidR="00C934D0" w:rsidRPr="00C934D0" w:rsidRDefault="00C934D0" w:rsidP="00C934D0">
            <w:pPr>
              <w:jc w:val="right"/>
              <w:outlineLvl w:val="0"/>
              <w:rPr>
                <w:rFonts w:ascii="Arial" w:hAnsi="Arial" w:cs="Arial"/>
                <w:color w:val="000000"/>
                <w:sz w:val="12"/>
                <w:szCs w:val="12"/>
              </w:rPr>
            </w:pPr>
            <w:r w:rsidRPr="00C934D0">
              <w:rPr>
                <w:rFonts w:ascii="Arial" w:hAnsi="Arial" w:cs="Arial"/>
                <w:color w:val="000000"/>
                <w:sz w:val="12"/>
                <w:szCs w:val="12"/>
              </w:rPr>
              <w:t>13 701 371,82</w:t>
            </w:r>
          </w:p>
        </w:tc>
      </w:tr>
      <w:tr w:rsidR="00C934D0" w:rsidRPr="00C934D0" w:rsidTr="001F2CB1">
        <w:trPr>
          <w:trHeight w:val="20"/>
        </w:trPr>
        <w:tc>
          <w:tcPr>
            <w:tcW w:w="0" w:type="auto"/>
            <w:shd w:val="clear" w:color="auto" w:fill="auto"/>
            <w:hideMark/>
          </w:tcPr>
          <w:p w:rsidR="00C934D0" w:rsidRPr="00C934D0" w:rsidRDefault="00C934D0" w:rsidP="00C934D0">
            <w:pPr>
              <w:outlineLvl w:val="1"/>
              <w:rPr>
                <w:rFonts w:ascii="Arial" w:hAnsi="Arial" w:cs="Arial"/>
                <w:color w:val="000000"/>
                <w:sz w:val="12"/>
                <w:szCs w:val="12"/>
              </w:rPr>
            </w:pPr>
            <w:r w:rsidRPr="00C934D0">
              <w:rPr>
                <w:rFonts w:ascii="Arial" w:hAnsi="Arial" w:cs="Arial"/>
                <w:color w:val="000000"/>
                <w:sz w:val="12"/>
                <w:szCs w:val="12"/>
              </w:rPr>
              <w:t>Условно утвержденные расходы</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999</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9999</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0000000000</w:t>
            </w:r>
          </w:p>
        </w:tc>
        <w:tc>
          <w:tcPr>
            <w:tcW w:w="0" w:type="auto"/>
            <w:shd w:val="clear" w:color="auto" w:fill="auto"/>
            <w:noWrap/>
            <w:hideMark/>
          </w:tcPr>
          <w:p w:rsidR="00C934D0" w:rsidRPr="00C934D0" w:rsidRDefault="00C934D0" w:rsidP="00C934D0">
            <w:pPr>
              <w:jc w:val="center"/>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6 648 538,57</w:t>
            </w:r>
          </w:p>
        </w:tc>
        <w:tc>
          <w:tcPr>
            <w:tcW w:w="0" w:type="auto"/>
            <w:shd w:val="clear" w:color="auto" w:fill="auto"/>
            <w:noWrap/>
            <w:hideMark/>
          </w:tcPr>
          <w:p w:rsidR="00C934D0" w:rsidRPr="00C934D0" w:rsidRDefault="00C934D0" w:rsidP="00C934D0">
            <w:pPr>
              <w:jc w:val="right"/>
              <w:outlineLvl w:val="1"/>
              <w:rPr>
                <w:rFonts w:ascii="Arial" w:hAnsi="Arial" w:cs="Arial"/>
                <w:color w:val="000000"/>
                <w:sz w:val="12"/>
                <w:szCs w:val="12"/>
              </w:rPr>
            </w:pPr>
            <w:r w:rsidRPr="00C934D0">
              <w:rPr>
                <w:rFonts w:ascii="Arial" w:hAnsi="Arial" w:cs="Arial"/>
                <w:color w:val="000000"/>
                <w:sz w:val="12"/>
                <w:szCs w:val="12"/>
              </w:rPr>
              <w:t>13 701 371,82</w:t>
            </w:r>
          </w:p>
        </w:tc>
      </w:tr>
      <w:tr w:rsidR="00C934D0" w:rsidRPr="00C934D0" w:rsidTr="001F2CB1">
        <w:trPr>
          <w:trHeight w:val="20"/>
        </w:trPr>
        <w:tc>
          <w:tcPr>
            <w:tcW w:w="0" w:type="auto"/>
            <w:shd w:val="clear" w:color="auto" w:fill="auto"/>
            <w:hideMark/>
          </w:tcPr>
          <w:p w:rsidR="00C934D0" w:rsidRPr="00C934D0" w:rsidRDefault="00C934D0" w:rsidP="00C934D0">
            <w:pPr>
              <w:outlineLvl w:val="2"/>
              <w:rPr>
                <w:rFonts w:ascii="Arial" w:hAnsi="Arial" w:cs="Arial"/>
                <w:color w:val="000000"/>
                <w:sz w:val="12"/>
                <w:szCs w:val="12"/>
              </w:rPr>
            </w:pPr>
            <w:r w:rsidRPr="00C934D0">
              <w:rPr>
                <w:rFonts w:ascii="Arial" w:hAnsi="Arial" w:cs="Arial"/>
                <w:color w:val="000000"/>
                <w:sz w:val="12"/>
                <w:szCs w:val="12"/>
              </w:rPr>
              <w:t>Прочие расходы</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999</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9999</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9900000000</w:t>
            </w:r>
          </w:p>
        </w:tc>
        <w:tc>
          <w:tcPr>
            <w:tcW w:w="0" w:type="auto"/>
            <w:shd w:val="clear" w:color="auto" w:fill="auto"/>
            <w:noWrap/>
            <w:hideMark/>
          </w:tcPr>
          <w:p w:rsidR="00C934D0" w:rsidRPr="00C934D0" w:rsidRDefault="00C934D0" w:rsidP="00C934D0">
            <w:pPr>
              <w:jc w:val="center"/>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6 648 538,57</w:t>
            </w:r>
          </w:p>
        </w:tc>
        <w:tc>
          <w:tcPr>
            <w:tcW w:w="0" w:type="auto"/>
            <w:shd w:val="clear" w:color="auto" w:fill="auto"/>
            <w:noWrap/>
            <w:hideMark/>
          </w:tcPr>
          <w:p w:rsidR="00C934D0" w:rsidRPr="00C934D0" w:rsidRDefault="00C934D0" w:rsidP="00C934D0">
            <w:pPr>
              <w:jc w:val="right"/>
              <w:outlineLvl w:val="2"/>
              <w:rPr>
                <w:rFonts w:ascii="Arial" w:hAnsi="Arial" w:cs="Arial"/>
                <w:color w:val="000000"/>
                <w:sz w:val="12"/>
                <w:szCs w:val="12"/>
              </w:rPr>
            </w:pPr>
            <w:r w:rsidRPr="00C934D0">
              <w:rPr>
                <w:rFonts w:ascii="Arial" w:hAnsi="Arial" w:cs="Arial"/>
                <w:color w:val="000000"/>
                <w:sz w:val="12"/>
                <w:szCs w:val="12"/>
              </w:rPr>
              <w:t>13 701 371,82</w:t>
            </w:r>
          </w:p>
        </w:tc>
      </w:tr>
      <w:tr w:rsidR="00C934D0" w:rsidRPr="00C934D0" w:rsidTr="001F2CB1">
        <w:trPr>
          <w:trHeight w:val="20"/>
        </w:trPr>
        <w:tc>
          <w:tcPr>
            <w:tcW w:w="0" w:type="auto"/>
            <w:shd w:val="clear" w:color="auto" w:fill="auto"/>
            <w:hideMark/>
          </w:tcPr>
          <w:p w:rsidR="00C934D0" w:rsidRPr="00C934D0" w:rsidRDefault="00C934D0" w:rsidP="00C934D0">
            <w:pPr>
              <w:outlineLvl w:val="3"/>
              <w:rPr>
                <w:rFonts w:ascii="Arial" w:hAnsi="Arial" w:cs="Arial"/>
                <w:color w:val="000000"/>
                <w:sz w:val="12"/>
                <w:szCs w:val="12"/>
              </w:rPr>
            </w:pPr>
            <w:r w:rsidRPr="00C934D0">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999</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9999</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9990000000</w:t>
            </w:r>
          </w:p>
        </w:tc>
        <w:tc>
          <w:tcPr>
            <w:tcW w:w="0" w:type="auto"/>
            <w:shd w:val="clear" w:color="auto" w:fill="auto"/>
            <w:noWrap/>
            <w:hideMark/>
          </w:tcPr>
          <w:p w:rsidR="00C934D0" w:rsidRPr="00C934D0" w:rsidRDefault="00C934D0" w:rsidP="00C934D0">
            <w:pPr>
              <w:jc w:val="center"/>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6 648 538,57</w:t>
            </w:r>
          </w:p>
        </w:tc>
        <w:tc>
          <w:tcPr>
            <w:tcW w:w="0" w:type="auto"/>
            <w:shd w:val="clear" w:color="auto" w:fill="auto"/>
            <w:noWrap/>
            <w:hideMark/>
          </w:tcPr>
          <w:p w:rsidR="00C934D0" w:rsidRPr="00C934D0" w:rsidRDefault="00C934D0" w:rsidP="00C934D0">
            <w:pPr>
              <w:jc w:val="right"/>
              <w:outlineLvl w:val="3"/>
              <w:rPr>
                <w:rFonts w:ascii="Arial" w:hAnsi="Arial" w:cs="Arial"/>
                <w:color w:val="000000"/>
                <w:sz w:val="12"/>
                <w:szCs w:val="12"/>
              </w:rPr>
            </w:pPr>
            <w:r w:rsidRPr="00C934D0">
              <w:rPr>
                <w:rFonts w:ascii="Arial" w:hAnsi="Arial" w:cs="Arial"/>
                <w:color w:val="000000"/>
                <w:sz w:val="12"/>
                <w:szCs w:val="12"/>
              </w:rPr>
              <w:t>13 701 371,82</w:t>
            </w:r>
          </w:p>
        </w:tc>
      </w:tr>
      <w:tr w:rsidR="00C934D0" w:rsidRPr="00C934D0" w:rsidTr="001F2CB1">
        <w:trPr>
          <w:trHeight w:val="20"/>
        </w:trPr>
        <w:tc>
          <w:tcPr>
            <w:tcW w:w="0" w:type="auto"/>
            <w:shd w:val="clear" w:color="auto" w:fill="auto"/>
            <w:hideMark/>
          </w:tcPr>
          <w:p w:rsidR="00C934D0" w:rsidRPr="00C934D0" w:rsidRDefault="00C934D0" w:rsidP="00C934D0">
            <w:pPr>
              <w:outlineLvl w:val="5"/>
              <w:rPr>
                <w:rFonts w:ascii="Arial" w:hAnsi="Arial" w:cs="Arial"/>
                <w:color w:val="000000"/>
                <w:sz w:val="12"/>
                <w:szCs w:val="12"/>
              </w:rPr>
            </w:pPr>
            <w:r w:rsidRPr="00C934D0">
              <w:rPr>
                <w:rFonts w:ascii="Arial" w:hAnsi="Arial" w:cs="Arial"/>
                <w:color w:val="000000"/>
                <w:sz w:val="12"/>
                <w:szCs w:val="12"/>
              </w:rPr>
              <w:t>Условно утвержденные расходы</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999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9999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9990099999</w:t>
            </w:r>
          </w:p>
        </w:tc>
        <w:tc>
          <w:tcPr>
            <w:tcW w:w="0" w:type="auto"/>
            <w:shd w:val="clear" w:color="auto" w:fill="auto"/>
            <w:noWrap/>
            <w:hideMark/>
          </w:tcPr>
          <w:p w:rsidR="00C934D0" w:rsidRPr="00C934D0" w:rsidRDefault="00C934D0" w:rsidP="00C934D0">
            <w:pPr>
              <w:jc w:val="center"/>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6 648 538,57</w:t>
            </w:r>
          </w:p>
        </w:tc>
        <w:tc>
          <w:tcPr>
            <w:tcW w:w="0" w:type="auto"/>
            <w:shd w:val="clear" w:color="auto" w:fill="auto"/>
            <w:noWrap/>
            <w:hideMark/>
          </w:tcPr>
          <w:p w:rsidR="00C934D0" w:rsidRPr="00C934D0" w:rsidRDefault="00C934D0" w:rsidP="00C934D0">
            <w:pPr>
              <w:jc w:val="right"/>
              <w:outlineLvl w:val="5"/>
              <w:rPr>
                <w:rFonts w:ascii="Arial" w:hAnsi="Arial" w:cs="Arial"/>
                <w:color w:val="000000"/>
                <w:sz w:val="12"/>
                <w:szCs w:val="12"/>
              </w:rPr>
            </w:pPr>
            <w:r w:rsidRPr="00C934D0">
              <w:rPr>
                <w:rFonts w:ascii="Arial" w:hAnsi="Arial" w:cs="Arial"/>
                <w:color w:val="000000"/>
                <w:sz w:val="12"/>
                <w:szCs w:val="12"/>
              </w:rPr>
              <w:t>13 701 371,82</w:t>
            </w:r>
          </w:p>
        </w:tc>
      </w:tr>
      <w:tr w:rsidR="00C934D0" w:rsidRPr="00C934D0" w:rsidTr="001F2CB1">
        <w:trPr>
          <w:trHeight w:val="20"/>
        </w:trPr>
        <w:tc>
          <w:tcPr>
            <w:tcW w:w="0" w:type="auto"/>
            <w:shd w:val="clear" w:color="auto" w:fill="auto"/>
            <w:hideMark/>
          </w:tcPr>
          <w:p w:rsidR="00C934D0" w:rsidRPr="00C934D0" w:rsidRDefault="00C934D0" w:rsidP="00C934D0">
            <w:pPr>
              <w:outlineLvl w:val="6"/>
              <w:rPr>
                <w:rFonts w:ascii="Arial" w:hAnsi="Arial" w:cs="Arial"/>
                <w:color w:val="000000"/>
                <w:sz w:val="12"/>
                <w:szCs w:val="12"/>
              </w:rPr>
            </w:pPr>
            <w:r w:rsidRPr="00C934D0">
              <w:rPr>
                <w:rFonts w:ascii="Arial" w:hAnsi="Arial" w:cs="Arial"/>
                <w:color w:val="000000"/>
                <w:sz w:val="12"/>
                <w:szCs w:val="12"/>
              </w:rPr>
              <w:t>Условно утвержденные расходы</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999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9999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9990099999</w:t>
            </w:r>
          </w:p>
        </w:tc>
        <w:tc>
          <w:tcPr>
            <w:tcW w:w="0" w:type="auto"/>
            <w:shd w:val="clear" w:color="auto" w:fill="auto"/>
            <w:noWrap/>
            <w:hideMark/>
          </w:tcPr>
          <w:p w:rsidR="00C934D0" w:rsidRPr="00C934D0" w:rsidRDefault="00C934D0" w:rsidP="00C934D0">
            <w:pPr>
              <w:jc w:val="center"/>
              <w:outlineLvl w:val="6"/>
              <w:rPr>
                <w:rFonts w:ascii="Arial" w:hAnsi="Arial" w:cs="Arial"/>
                <w:color w:val="000000"/>
                <w:sz w:val="12"/>
                <w:szCs w:val="12"/>
              </w:rPr>
            </w:pPr>
            <w:r w:rsidRPr="00C934D0">
              <w:rPr>
                <w:rFonts w:ascii="Arial" w:hAnsi="Arial" w:cs="Arial"/>
                <w:color w:val="000000"/>
                <w:sz w:val="12"/>
                <w:szCs w:val="12"/>
              </w:rPr>
              <w:t>999</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0,00</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6 648 538,57</w:t>
            </w:r>
          </w:p>
        </w:tc>
        <w:tc>
          <w:tcPr>
            <w:tcW w:w="0" w:type="auto"/>
            <w:shd w:val="clear" w:color="auto" w:fill="auto"/>
            <w:noWrap/>
            <w:hideMark/>
          </w:tcPr>
          <w:p w:rsidR="00C934D0" w:rsidRPr="00C934D0" w:rsidRDefault="00C934D0" w:rsidP="00C934D0">
            <w:pPr>
              <w:jc w:val="right"/>
              <w:outlineLvl w:val="6"/>
              <w:rPr>
                <w:rFonts w:ascii="Arial" w:hAnsi="Arial" w:cs="Arial"/>
                <w:color w:val="000000"/>
                <w:sz w:val="12"/>
                <w:szCs w:val="12"/>
              </w:rPr>
            </w:pPr>
            <w:r w:rsidRPr="00C934D0">
              <w:rPr>
                <w:rFonts w:ascii="Arial" w:hAnsi="Arial" w:cs="Arial"/>
                <w:color w:val="000000"/>
                <w:sz w:val="12"/>
                <w:szCs w:val="12"/>
              </w:rPr>
              <w:t>13 701 371,82</w:t>
            </w:r>
          </w:p>
        </w:tc>
      </w:tr>
      <w:tr w:rsidR="00C934D0" w:rsidRPr="00C934D0" w:rsidTr="001F2CB1">
        <w:trPr>
          <w:trHeight w:val="20"/>
        </w:trPr>
        <w:tc>
          <w:tcPr>
            <w:tcW w:w="0" w:type="auto"/>
            <w:gridSpan w:val="5"/>
            <w:shd w:val="clear" w:color="auto" w:fill="auto"/>
            <w:noWrap/>
            <w:vAlign w:val="bottom"/>
            <w:hideMark/>
          </w:tcPr>
          <w:p w:rsidR="00C934D0" w:rsidRPr="00C934D0" w:rsidRDefault="00C934D0" w:rsidP="00C934D0">
            <w:pPr>
              <w:jc w:val="right"/>
              <w:rPr>
                <w:rFonts w:ascii="Arial" w:hAnsi="Arial" w:cs="Arial"/>
                <w:b/>
                <w:bCs/>
                <w:color w:val="000000"/>
                <w:sz w:val="12"/>
                <w:szCs w:val="12"/>
              </w:rPr>
            </w:pPr>
            <w:r w:rsidRPr="00C934D0">
              <w:rPr>
                <w:rFonts w:ascii="Arial" w:hAnsi="Arial" w:cs="Arial"/>
                <w:b/>
                <w:bCs/>
                <w:color w:val="000000"/>
                <w:sz w:val="12"/>
                <w:szCs w:val="12"/>
              </w:rPr>
              <w:t xml:space="preserve">Всего расходов:   </w:t>
            </w:r>
          </w:p>
        </w:tc>
        <w:tc>
          <w:tcPr>
            <w:tcW w:w="0" w:type="auto"/>
            <w:shd w:val="clear" w:color="auto" w:fill="auto"/>
            <w:noWrap/>
            <w:hideMark/>
          </w:tcPr>
          <w:p w:rsidR="00C934D0" w:rsidRPr="00C934D0" w:rsidRDefault="00C934D0" w:rsidP="00C934D0">
            <w:pPr>
              <w:jc w:val="right"/>
              <w:rPr>
                <w:rFonts w:ascii="Arial" w:hAnsi="Arial" w:cs="Arial"/>
                <w:b/>
                <w:bCs/>
                <w:color w:val="000000"/>
                <w:sz w:val="12"/>
                <w:szCs w:val="12"/>
              </w:rPr>
            </w:pPr>
            <w:r w:rsidRPr="00C934D0">
              <w:rPr>
                <w:rFonts w:ascii="Arial" w:hAnsi="Arial" w:cs="Arial"/>
                <w:b/>
                <w:bCs/>
                <w:color w:val="000000"/>
                <w:sz w:val="12"/>
                <w:szCs w:val="12"/>
              </w:rPr>
              <w:t>759 022 596,51</w:t>
            </w:r>
          </w:p>
        </w:tc>
        <w:tc>
          <w:tcPr>
            <w:tcW w:w="0" w:type="auto"/>
            <w:shd w:val="clear" w:color="auto" w:fill="auto"/>
            <w:noWrap/>
            <w:hideMark/>
          </w:tcPr>
          <w:p w:rsidR="00C934D0" w:rsidRPr="00C934D0" w:rsidRDefault="00C934D0" w:rsidP="00C934D0">
            <w:pPr>
              <w:jc w:val="right"/>
              <w:rPr>
                <w:rFonts w:ascii="Arial" w:hAnsi="Arial" w:cs="Arial"/>
                <w:b/>
                <w:bCs/>
                <w:color w:val="000000"/>
                <w:sz w:val="12"/>
                <w:szCs w:val="12"/>
              </w:rPr>
            </w:pPr>
            <w:r w:rsidRPr="00C934D0">
              <w:rPr>
                <w:rFonts w:ascii="Arial" w:hAnsi="Arial" w:cs="Arial"/>
                <w:b/>
                <w:bCs/>
                <w:color w:val="000000"/>
                <w:sz w:val="12"/>
                <w:szCs w:val="12"/>
              </w:rPr>
              <w:t>550 230 210,80</w:t>
            </w:r>
          </w:p>
        </w:tc>
        <w:tc>
          <w:tcPr>
            <w:tcW w:w="0" w:type="auto"/>
            <w:shd w:val="clear" w:color="auto" w:fill="auto"/>
            <w:noWrap/>
            <w:hideMark/>
          </w:tcPr>
          <w:p w:rsidR="00C934D0" w:rsidRPr="00C934D0" w:rsidRDefault="00C934D0" w:rsidP="00C934D0">
            <w:pPr>
              <w:jc w:val="right"/>
              <w:rPr>
                <w:rFonts w:ascii="Arial" w:hAnsi="Arial" w:cs="Arial"/>
                <w:b/>
                <w:bCs/>
                <w:color w:val="000000"/>
                <w:sz w:val="12"/>
                <w:szCs w:val="12"/>
              </w:rPr>
            </w:pPr>
            <w:r w:rsidRPr="00C934D0">
              <w:rPr>
                <w:rFonts w:ascii="Arial" w:hAnsi="Arial" w:cs="Arial"/>
                <w:b/>
                <w:bCs/>
                <w:color w:val="000000"/>
                <w:sz w:val="12"/>
                <w:szCs w:val="12"/>
              </w:rPr>
              <w:t>525 076 518,47</w:t>
            </w:r>
          </w:p>
        </w:tc>
      </w:tr>
    </w:tbl>
    <w:p w:rsidR="00750347" w:rsidRPr="00F57ADF" w:rsidRDefault="00750347" w:rsidP="00750347">
      <w:pPr>
        <w:pStyle w:val="24"/>
        <w:spacing w:after="0" w:line="240" w:lineRule="auto"/>
        <w:ind w:left="0" w:firstLine="131"/>
        <w:jc w:val="right"/>
        <w:rPr>
          <w:rFonts w:ascii="Arial" w:hAnsi="Arial" w:cs="Arial"/>
          <w:b/>
          <w:sz w:val="12"/>
          <w:szCs w:val="12"/>
        </w:rPr>
      </w:pPr>
      <w:r>
        <w:rPr>
          <w:rFonts w:ascii="Arial" w:hAnsi="Arial" w:cs="Arial"/>
          <w:b/>
          <w:sz w:val="12"/>
          <w:szCs w:val="12"/>
        </w:rPr>
        <w:t>Приложение 7</w:t>
      </w:r>
    </w:p>
    <w:p w:rsidR="00750347" w:rsidRDefault="00750347" w:rsidP="00750347">
      <w:pPr>
        <w:pStyle w:val="24"/>
        <w:spacing w:after="0" w:line="240" w:lineRule="auto"/>
        <w:ind w:left="0"/>
        <w:jc w:val="right"/>
        <w:rPr>
          <w:rFonts w:ascii="Arial" w:hAnsi="Arial" w:cs="Arial"/>
          <w:sz w:val="12"/>
          <w:szCs w:val="12"/>
        </w:rPr>
      </w:pPr>
      <w:r w:rsidRPr="00F57ADF">
        <w:rPr>
          <w:rFonts w:ascii="Arial" w:hAnsi="Arial" w:cs="Arial"/>
          <w:sz w:val="12"/>
          <w:szCs w:val="12"/>
        </w:rPr>
        <w:t>к решению Думы Вал</w:t>
      </w:r>
      <w:r>
        <w:rPr>
          <w:rFonts w:ascii="Arial" w:hAnsi="Arial" w:cs="Arial"/>
          <w:sz w:val="12"/>
          <w:szCs w:val="12"/>
        </w:rPr>
        <w:t>дайского муниципального район7</w:t>
      </w:r>
      <w:r w:rsidRPr="00F57ADF">
        <w:rPr>
          <w:rFonts w:ascii="Arial" w:hAnsi="Arial" w:cs="Arial"/>
          <w:sz w:val="12"/>
          <w:szCs w:val="12"/>
        </w:rPr>
        <w:t xml:space="preserve"> </w:t>
      </w:r>
    </w:p>
    <w:p w:rsidR="00750347" w:rsidRDefault="00750347" w:rsidP="00750347">
      <w:pPr>
        <w:pStyle w:val="24"/>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750347" w:rsidRDefault="00750347" w:rsidP="00750347">
      <w:pPr>
        <w:pStyle w:val="24"/>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(в редакции решения Думы </w:t>
      </w:r>
    </w:p>
    <w:p w:rsidR="00750347" w:rsidRDefault="00750347" w:rsidP="00750347">
      <w:pPr>
        <w:pStyle w:val="24"/>
        <w:spacing w:after="0" w:line="240" w:lineRule="auto"/>
        <w:ind w:left="0"/>
        <w:jc w:val="right"/>
        <w:rPr>
          <w:rFonts w:ascii="Arial" w:hAnsi="Arial" w:cs="Arial"/>
          <w:sz w:val="12"/>
          <w:szCs w:val="12"/>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5</w:t>
      </w:r>
      <w:r w:rsidRPr="00F57ADF">
        <w:rPr>
          <w:rFonts w:ascii="Arial" w:hAnsi="Arial" w:cs="Arial"/>
          <w:sz w:val="12"/>
          <w:szCs w:val="12"/>
        </w:rPr>
        <w:t>.0</w:t>
      </w:r>
      <w:r>
        <w:rPr>
          <w:rFonts w:ascii="Arial" w:hAnsi="Arial" w:cs="Arial"/>
          <w:sz w:val="12"/>
          <w:szCs w:val="12"/>
        </w:rPr>
        <w:t>8</w:t>
      </w:r>
      <w:r w:rsidRPr="00F57ADF">
        <w:rPr>
          <w:rFonts w:ascii="Arial" w:hAnsi="Arial" w:cs="Arial"/>
          <w:sz w:val="12"/>
          <w:szCs w:val="12"/>
        </w:rPr>
        <w:t xml:space="preserve">.2022 № </w:t>
      </w:r>
      <w:r>
        <w:rPr>
          <w:rFonts w:ascii="Arial" w:hAnsi="Arial" w:cs="Arial"/>
          <w:sz w:val="12"/>
          <w:szCs w:val="12"/>
        </w:rPr>
        <w:t>147)</w:t>
      </w:r>
    </w:p>
    <w:p w:rsidR="00C934D0" w:rsidRDefault="00750347" w:rsidP="00750347">
      <w:pPr>
        <w:jc w:val="center"/>
        <w:rPr>
          <w:rFonts w:ascii="Arial" w:hAnsi="Arial" w:cs="Arial"/>
          <w:b/>
          <w:sz w:val="16"/>
          <w:szCs w:val="16"/>
        </w:rPr>
      </w:pPr>
      <w:r w:rsidRPr="00750347">
        <w:rPr>
          <w:rFonts w:ascii="Arial" w:hAnsi="Arial" w:cs="Arial"/>
          <w:b/>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2022 год и на плановый период 2023 и 2024 годов</w:t>
      </w:r>
    </w:p>
    <w:p w:rsidR="00A35857" w:rsidRPr="00A35857" w:rsidRDefault="00A35857" w:rsidP="00A35857">
      <w:pPr>
        <w:jc w:val="right"/>
        <w:rPr>
          <w:rFonts w:ascii="Arial" w:hAnsi="Arial" w:cs="Arial"/>
          <w:sz w:val="12"/>
          <w:szCs w:val="12"/>
        </w:rPr>
      </w:pPr>
      <w:r>
        <w:rPr>
          <w:rFonts w:ascii="Arial" w:hAnsi="Arial" w:cs="Arial"/>
          <w:sz w:val="12"/>
          <w:szCs w:val="12"/>
        </w:rPr>
        <w:t>(</w:t>
      </w:r>
      <w:r w:rsidRPr="00A35857">
        <w:rPr>
          <w:rFonts w:ascii="Arial" w:hAnsi="Arial" w:cs="Arial"/>
          <w:sz w:val="12"/>
          <w:szCs w:val="12"/>
        </w:rPr>
        <w:t>руб. коп.</w:t>
      </w:r>
      <w:r>
        <w:rPr>
          <w:rFonts w:ascii="Arial" w:hAnsi="Arial" w:cs="Arial"/>
          <w:sz w:val="12"/>
          <w:szCs w:val="12"/>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1"/>
        <w:gridCol w:w="522"/>
        <w:gridCol w:w="917"/>
        <w:gridCol w:w="517"/>
        <w:gridCol w:w="1083"/>
        <w:gridCol w:w="1083"/>
        <w:gridCol w:w="1083"/>
      </w:tblGrid>
      <w:tr w:rsidR="00750347" w:rsidRPr="00750347" w:rsidTr="001F2CB1">
        <w:trPr>
          <w:trHeight w:val="20"/>
        </w:trPr>
        <w:tc>
          <w:tcPr>
            <w:tcW w:w="0" w:type="auto"/>
            <w:shd w:val="clear" w:color="auto" w:fill="auto"/>
            <w:vAlign w:val="center"/>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Документ, учреждение</w:t>
            </w:r>
          </w:p>
        </w:tc>
        <w:tc>
          <w:tcPr>
            <w:tcW w:w="0" w:type="auto"/>
            <w:shd w:val="clear" w:color="auto" w:fill="auto"/>
            <w:vAlign w:val="center"/>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Разд.</w:t>
            </w:r>
          </w:p>
        </w:tc>
        <w:tc>
          <w:tcPr>
            <w:tcW w:w="0" w:type="auto"/>
            <w:shd w:val="clear" w:color="auto" w:fill="auto"/>
            <w:vAlign w:val="center"/>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Ц.ст.</w:t>
            </w:r>
          </w:p>
        </w:tc>
        <w:tc>
          <w:tcPr>
            <w:tcW w:w="0" w:type="auto"/>
            <w:shd w:val="clear" w:color="auto" w:fill="auto"/>
            <w:vAlign w:val="center"/>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Расх.</w:t>
            </w:r>
          </w:p>
        </w:tc>
        <w:tc>
          <w:tcPr>
            <w:tcW w:w="0" w:type="auto"/>
            <w:shd w:val="clear" w:color="auto" w:fill="auto"/>
            <w:vAlign w:val="center"/>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Сумма на 2022 год</w:t>
            </w:r>
          </w:p>
        </w:tc>
        <w:tc>
          <w:tcPr>
            <w:tcW w:w="0" w:type="auto"/>
            <w:shd w:val="clear" w:color="auto" w:fill="auto"/>
            <w:vAlign w:val="center"/>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Сумма на 2023 год</w:t>
            </w:r>
          </w:p>
        </w:tc>
        <w:tc>
          <w:tcPr>
            <w:tcW w:w="0" w:type="auto"/>
            <w:shd w:val="clear" w:color="auto" w:fill="auto"/>
            <w:vAlign w:val="center"/>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Сумма на 2024 год</w:t>
            </w:r>
          </w:p>
        </w:tc>
      </w:tr>
      <w:tr w:rsidR="00750347" w:rsidRPr="00750347" w:rsidTr="001F2CB1">
        <w:trPr>
          <w:trHeight w:val="20"/>
        </w:trPr>
        <w:tc>
          <w:tcPr>
            <w:tcW w:w="0" w:type="auto"/>
            <w:shd w:val="clear" w:color="auto" w:fill="auto"/>
            <w:hideMark/>
          </w:tcPr>
          <w:p w:rsidR="00750347" w:rsidRPr="00750347" w:rsidRDefault="00750347" w:rsidP="00750347">
            <w:pPr>
              <w:rPr>
                <w:rFonts w:ascii="Arial" w:hAnsi="Arial" w:cs="Arial"/>
                <w:color w:val="000000"/>
                <w:sz w:val="12"/>
                <w:szCs w:val="12"/>
              </w:rPr>
            </w:pPr>
            <w:r w:rsidRPr="00750347">
              <w:rPr>
                <w:rFonts w:ascii="Arial" w:hAnsi="Arial" w:cs="Arial"/>
                <w:color w:val="000000"/>
                <w:sz w:val="12"/>
                <w:szCs w:val="12"/>
              </w:rPr>
              <w:t>Общегосударственные вопросы</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0100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84 380 312,52</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55 655 111,93</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55 313 158,93</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0102</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2 116 549,29</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2 017 138,47</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2 017 138,47</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0102</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9100000000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2 116 549,29</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2 017 138,47</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2 017 138,47</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Глава муниципального образования</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0102</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9110000000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2 116 549,29</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2 017 138,47</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2 017 138,47</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9110001000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2 017 138,47</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2 017 138,47</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2 017 138,47</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9110001000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1 527 048,00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1 527 048,00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1 527 048,00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9110001000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44 500,00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44 500,00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44 500,00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9110001000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445 590,47</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445 590,47</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445 590,47</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9110071411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76 352,40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9110071411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76 352,40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9110071412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23 058,42</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9110071412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23 058,42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0103</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42 000,00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0103</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9200000000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42 000,00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Дума Валдайского муниципального района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0103</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9290000000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42 000,00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9290001000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42 000,00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9290001000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42 000,00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39 528 541,66</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36 782 061,47</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36 841 661,47</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9100000000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37 401 041,66</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35 165 561,47</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35 165 561,47</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9190000000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37 401 041,66</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35 165 561,47</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35 165 561,47</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9190001000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33 750 350,47</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33 021 611,47</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33 021 611,47</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22 752 315,24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22 752 315,24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22 752 315,24</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1 775 500,00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1 775 500,00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1 775 500,00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6 886 777,23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6 886 777,23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6 886 777,23</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1 181 339,00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1 000 000,00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1 000 000,00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lastRenderedPageBreak/>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1 054 052,00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506 652,00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506 652,00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Уплата прочих налогов, сборов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852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100 067,00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100 067,00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100 067,00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Уплата иных платежей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853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9190070280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2 245 320,00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2 143 950,00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2 143 950,00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9190070280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1 676 827,00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1 598 970,00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1 598 970,00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9190070280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506 402,00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482 889,00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482 889,00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9190070280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9190070280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32 091,00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32 091,00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32 091,00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9190071411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1 079 394,16</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9190071411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1 079 394,16</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9190071412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325 977,03</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9190071412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325 977,03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9400000000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495 000,00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80 000,00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80 000,00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9430000000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495 000,00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80 000,00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80 000,00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9430010060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9430010060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80 000,00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9430076030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415 000,00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9430076030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318 742,00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9430076030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96 258,00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9500000000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1 632 500,00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1 536 500,00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1 596 100,00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9550000000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1 632 500,00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1 536 500,00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1 596 100,00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9550059300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1 632 500,00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1 536 500,00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1 596 100,00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9550059300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776 323,86</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776 323,86</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776 323,86</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9550059300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89 000,00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89 000,00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89 000,00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9550059300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232 033,81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200 074,54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200 074,54</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9550059300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12 300,00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9550059300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285 975,33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217 497,26</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272 265,17</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энергетических ресурсов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9550059300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247</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236 867,00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241 604,34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246 436,43</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Судебная система</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0105</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183 300,00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6 100,00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5 400,00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0105</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9500000000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183 300,00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6 100,00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5 400,00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0105</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9590000000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183 300,00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6 100,00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5 400,00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0105</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9590051200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183 300,00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6 100,00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5 400,00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0105</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9590051200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183 300,00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6 100,00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5 400,00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9 918 716,15</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9 375 793,08</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9 375 793,08</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0500000000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6 947 689,28</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6 661 471,85</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6 661 471,85</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0510000000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6 847 689,28</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6 561 471,85</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6 561 471,85</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Обеспечение деятельности комитета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0510500000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6 847 689,28</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6 561 471,85</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6 561 471,85</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0510501000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6 519 341,85</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6 519 341,85</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6 519 341,85</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0510501000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4 619 851,65</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4 619 851,65</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4 619 851,65</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0510501000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356 000,00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356 000,00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356 000,00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0510501000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1 395 195,20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1 395 195,20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1 395 195,20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0510501000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116 600,00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116 600,00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116 600,00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0510501000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30 695,00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30 695,00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30 695,00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Уплата иных платежей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0510501000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853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0510570280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44 059,00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42 130,00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42 130,00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0510570280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32 351,00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30 870,00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30 870,00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0510570280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9 768,00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9 320,00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9 320,00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0510570280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1 940,00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1 940,00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1 940,00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0510571411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218 347,49</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0510571411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218 347,49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0510571412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65 940,94</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0510571412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65 940,94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0520000000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100 000,00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100 000,00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100 000,00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0520300000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100 000,00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100 000,00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100 000,00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0520301000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0520301000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100 000,00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9400000000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10 000,00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9430000000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10 000,00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9430076030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9430076030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7 680,00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9430076030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2 320,00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9700000000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2 961 026,87</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2 714 321,23</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2 714 321,23</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Председатель счетной палаты</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9710000000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1 079 224,13</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901 636,55</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901 636,55</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9710001000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1 037 943,18</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901 636,55</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901 636,55</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9710001000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763 013,19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658 323,00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658 323,00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9710001000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44 500,00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44 500,00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44 500,00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9710001000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230 429,99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198 813,55</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198 813,55</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9710071411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31 705,80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9710071411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31 705,80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9710071412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9 575,15</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 xml:space="preserve">Взносы по обязательному социальному страхованию на выплаты денежного содержания и иные </w:t>
            </w:r>
            <w:r w:rsidRPr="00750347">
              <w:rPr>
                <w:rFonts w:ascii="Arial" w:hAnsi="Arial" w:cs="Arial"/>
                <w:color w:val="000000"/>
                <w:sz w:val="12"/>
                <w:szCs w:val="12"/>
              </w:rPr>
              <w:lastRenderedPageBreak/>
              <w:t>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lastRenderedPageBreak/>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9710071412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9 575,15</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lastRenderedPageBreak/>
              <w:t>Расходы на обеспечение функций Контрольно-счетной палаты Валдайского муниципального района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9790000000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1 881 802,74</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1 812 684,68</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1 812 684,68</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9790001000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1 304 604,68</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1 304 604,68</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1 304 604,68</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9790001000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684 098,00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684 098,00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684 098,00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9790001000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89 000,00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89 000,00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89 000,00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9790001000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206 597,59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206 597,59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206 597,59</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9790001000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61 200,00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61 200,00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61 200,00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9790001000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263 709,09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263 709,09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263 709,09</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9790002100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535 112,47</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508 080,00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508 080,00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9790002100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343 056,40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327 280,00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327 280,00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9790002100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103 603,47</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98 839,00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98 839,00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9790002100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9790002100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58 452,60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51 961,00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51 961,00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9790071411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32 323,80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9790071411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32 323,80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9790071412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9 761,79</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9790071412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9 761,79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Резервные фонды</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0111</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70 000,00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70 000,00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70 000,00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0111</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9300000000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70 000,00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70 000,00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70 000,00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0111</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9390000000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70 000,00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70 000,00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70 000,00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Резервный фонд Валдайского муниципального района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9390010010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Резервные средства</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9390010010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870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70 000,00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Другие общегосударственные вопросы</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32 521 205,42</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7 404 018,91</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7 003 165,91</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0600000000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185 070,00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87 000,00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0600400000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146 721,25</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50 000,00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Приобретение оборудования и ПО для защиты информации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0600410520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146 721,25</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0600410520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146 721,25</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0600500000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38 348,75</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37 000,00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Приобретение и обслуживание электорнно-вычислительной техники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0600510530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20 448,75</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19 100,00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0600510530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20 448,75</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19 100,00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0600510540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17 900,00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17 900,00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0600510540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17 900,00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17 900,00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0900000000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5 400,00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0900100000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5 400,00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0900199901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0900199901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0900199902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0900199902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1700000000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313 853,00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313 853,00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1700400000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1 500,00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1 500,00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1700410800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1 500,00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1 500,00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1700410800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1700500000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1700510802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1700510802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1700600000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31 000,00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31 000,00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1700610803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1700610803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1700610804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1700610804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330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1700900000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280 353,00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280 353,00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1700910806</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280 353,00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280 353,00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Уплата иных платежей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1700910806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853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280 353,00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280 353,00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9100000000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12 109 215,55</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5 655 675,91</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5 655 675,91</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9190000000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12 109 215,55</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5 655 675,91</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5 655 675,91</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9190010021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3 331 317,90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3 331 317,90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3 331 317,90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9190010021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3 331 317,90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3 331 317,90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3 331 317,90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9190010022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1 006 058,01</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1 006 058,01</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1 006 058,01</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9190010022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1 006 058,01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1 006 058,01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1 006 058,01</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9190010023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628 668,53</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531 300,00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531 300,00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9190010023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628 668,53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531 300,00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531 300,00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9190010025</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785 000,00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785 000,00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785 000,00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9190010025</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785 000,00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785 000,00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785 000,00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Капитальный ремонт кровли здания Администрации Валдайского муниципального района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9190010026</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2 704 248,29</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9190010026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2 704 248,29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9190070650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lastRenderedPageBreak/>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9190070650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9190071411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230 308,00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9190071411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230 308,00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9190071412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69 514,82</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9190071412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69 514,82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9190072300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2 681 700,00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9190072300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2 681 700,00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91900S2300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670 400,00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91900S2300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670 400,00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9400000000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18 497 116,87</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9430000000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18 497 116,87</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Рабочая документация по сохранению объектов культурного наследия, строительный контроль</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9430010270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10 558 354,56</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9430010270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10 192 600,00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9430010270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365 754,56</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Исполнение решений судов</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2 641 259,75</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2 420 358,35</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831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220 901,40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9430010350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4 803 814,24</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9430010350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4 445 000,00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9430010350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358 814,24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Содержание имущества муниципальной казны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9430010360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454 724,32</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9430010360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114 047,61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энергетических ресурсов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9430010360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247</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340 676,71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Приобретение флагов Новгородской области и Валдайского муниципального района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9430010370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11 864,00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9430010370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11 864,00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Промывка и опрессовка системы отопления нежилого здания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9430010380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25 200,00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9430010380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25 200,00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Энергоснабжение полигона ТБО</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9430010684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энергетических ресурсов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9430010684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247</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Госпошлина за прохождение аттестации по эксплуатации сетей газоснабжения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9430010700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1 300,00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Уплата прочих налогов, сборов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9430010700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852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1 300,00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9500000000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1 410 550,00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1 347 490,00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1 347 490,00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9570000000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1 410 550,00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1 347 490,00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1 347 490,00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9570070280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1 406 550,00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1 343 490,00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1 343 490,00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Субвенции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9570070280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530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1 406 550,00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1 343 490,00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1 343 490,00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9570070650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Субвенции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9570070650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530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4 000,00</w:t>
            </w:r>
          </w:p>
        </w:tc>
      </w:tr>
      <w:tr w:rsidR="00750347" w:rsidRPr="00750347" w:rsidTr="001F2CB1">
        <w:trPr>
          <w:trHeight w:val="20"/>
        </w:trPr>
        <w:tc>
          <w:tcPr>
            <w:tcW w:w="0" w:type="auto"/>
            <w:shd w:val="clear" w:color="auto" w:fill="auto"/>
            <w:hideMark/>
          </w:tcPr>
          <w:p w:rsidR="00750347" w:rsidRPr="00750347" w:rsidRDefault="00750347" w:rsidP="00750347">
            <w:pPr>
              <w:rPr>
                <w:rFonts w:ascii="Arial" w:hAnsi="Arial" w:cs="Arial"/>
                <w:color w:val="000000"/>
                <w:sz w:val="12"/>
                <w:szCs w:val="12"/>
              </w:rPr>
            </w:pPr>
            <w:r w:rsidRPr="00750347">
              <w:rPr>
                <w:rFonts w:ascii="Arial" w:hAnsi="Arial" w:cs="Arial"/>
                <w:color w:val="000000"/>
                <w:sz w:val="12"/>
                <w:szCs w:val="12"/>
              </w:rPr>
              <w:t>Национальная оборона</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0200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950 000,00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933 000,00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964 600,00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Мобилизационная и вневойсковая подготовка</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0203</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950 000,00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933 000,00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964 600,00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0203</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9500000000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950 000,00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933 000,00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964 600,00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0203</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9570000000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950 000,00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933 000,00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964 600,00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9570051180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950 000,00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933 000,00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964 600,00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Субвенции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9570051180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530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950 000,00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933 000,00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964 600,00</w:t>
            </w:r>
          </w:p>
        </w:tc>
      </w:tr>
      <w:tr w:rsidR="00750347" w:rsidRPr="00750347" w:rsidTr="001F2CB1">
        <w:trPr>
          <w:trHeight w:val="20"/>
        </w:trPr>
        <w:tc>
          <w:tcPr>
            <w:tcW w:w="0" w:type="auto"/>
            <w:shd w:val="clear" w:color="auto" w:fill="auto"/>
            <w:hideMark/>
          </w:tcPr>
          <w:p w:rsidR="00750347" w:rsidRPr="00750347" w:rsidRDefault="00750347" w:rsidP="00750347">
            <w:pPr>
              <w:rPr>
                <w:rFonts w:ascii="Arial" w:hAnsi="Arial" w:cs="Arial"/>
                <w:color w:val="000000"/>
                <w:sz w:val="12"/>
                <w:szCs w:val="12"/>
              </w:rPr>
            </w:pPr>
            <w:r w:rsidRPr="00750347">
              <w:rPr>
                <w:rFonts w:ascii="Arial" w:hAnsi="Arial" w:cs="Arial"/>
                <w:color w:val="000000"/>
                <w:sz w:val="12"/>
                <w:szCs w:val="12"/>
              </w:rPr>
              <w:t>Национальная безопасность и правоохранительная деятельность</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0300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2 119 500,00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2 043 200,00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2 043 200,00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0310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2 119 500,00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2 043 200,00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2 043 200,00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0310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9600000000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2 119 500,00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2 043 200,00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2 043 200,00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0310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9690000000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2 119 500,00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2 043 200,00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2 043 200,00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0310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9690010031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1 485 700,00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1 485 700,00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1 485 700,00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0310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9690010031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1 485 700,00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1 485 700,00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1 485 700,00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0310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9690010032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448 700,00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448 700,00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448 700,00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0310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9690010032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448 700,00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448 700,00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448 700,00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0310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9690010033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108 800,00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108 800,00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108 800,00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0310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9690010033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108 800,00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108 800,00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108 800,00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0310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9690071411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58 600,00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0310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9690071411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58 600,00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0310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9690071412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17 700,00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0310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9690071412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17 700,00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rPr>
                <w:rFonts w:ascii="Arial" w:hAnsi="Arial" w:cs="Arial"/>
                <w:color w:val="000000"/>
                <w:sz w:val="12"/>
                <w:szCs w:val="12"/>
              </w:rPr>
            </w:pPr>
            <w:r w:rsidRPr="00750347">
              <w:rPr>
                <w:rFonts w:ascii="Arial" w:hAnsi="Arial" w:cs="Arial"/>
                <w:color w:val="000000"/>
                <w:sz w:val="12"/>
                <w:szCs w:val="12"/>
              </w:rPr>
              <w:t>Национальная экономика</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0400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43 373 528,17</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38 272 981,95</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38 400 701,95</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Сельское хозяйство и рыболовство</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0405</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131 700,00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215 600,00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215 600,00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0405</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0700000000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131 700,00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131 700,00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131 700,00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Отлов, эвтаназия и утилизация безнадзорных животных</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0405</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0700100000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131 700,00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131 700,00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131 700,00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0405</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0700170720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131 700,00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131 700,00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131 700,00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0405</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0700170720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131 700,00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131 700,00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131 700,00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0405</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9500000000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83 900,00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83 900,00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Расходы на исполнение прочих государственных полномочий</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0405</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9580000000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83 900,00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83 900,00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 xml:space="preserve">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w:t>
            </w:r>
            <w:r w:rsidRPr="00750347">
              <w:rPr>
                <w:rFonts w:ascii="Arial" w:hAnsi="Arial" w:cs="Arial"/>
                <w:color w:val="000000"/>
                <w:sz w:val="12"/>
                <w:szCs w:val="12"/>
              </w:rPr>
              <w:lastRenderedPageBreak/>
              <w:t>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lastRenderedPageBreak/>
              <w:t>0405</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9580070710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83 900,00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83 900,00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lastRenderedPageBreak/>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0405</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9580070710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83 900,00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83 900,00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Транспорт</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0408</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23 309 091,95</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23 303 671,95</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23 303 671,95</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0408</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9400000000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23 309 091,95</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23 303 671,95</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23 303 671,95</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0408</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9430000000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23 309 091,95</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23 303 671,95</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23 303 671,95</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0408</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9430010100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23 309 091,95</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23 303 671,95</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23 303 671,95</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0408</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9430010100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23 309 091,95</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23 303 671,95</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23 303 671,95</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Дорожное хозяйство (дорожные фонды)</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19 619 936,22</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14 480 910,00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14 608 630,00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2100000000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19 619 936,22</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14 480 910,00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14 608 630,00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2110000000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19 323 936,22</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14 380 910,00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14 508 630,00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2110100000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19 323 936,22</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14 380 910,00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14 508 630,00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2110110610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5 000 000,00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5 000 000,00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5 000 000,00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2110110610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5 000 000,00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5 000 000,00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5 000 000,00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Ремонт автомобильных дорог общего пользования местного значения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2110110620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1 809 436,22</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976 910,00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1 184 630,00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2110110620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1 809 436,22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976 910,00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1 184 630,00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2110110630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27 500,00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2110110630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27 500,00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2110171510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12 487 000,00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8 324 000,00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8 324 000,00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2110171510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522 500,00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1 370 000,00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2110171510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11 964 500,00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6 954 000,00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8 324 000,00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2120000000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296 000,00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100 000,00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100 000,00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2120100000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296 000,00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100 000,00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100 000,00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2120110640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2120110640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50 000,00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Паспортизация автомобильных дорог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2120110671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2120110671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50 000,00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Проведение испытаний мостового сооружения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2120110673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196 000,00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2120110673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196 000,00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Другие вопросы в области национальной экономики</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0412</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312 800,00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272 800,00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272 800,00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0412</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9400000000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312 800,00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272 800,00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272 800,00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0412</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9430000000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312 800,00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272 800,00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272 800,00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Расходы на мероприятия по землеустройству и землепользованию</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9430010070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272 800,00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272 800,00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272 800,00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9430010070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272 800,00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272 800,00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272 800,00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9430010090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9430010090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rPr>
                <w:rFonts w:ascii="Arial" w:hAnsi="Arial" w:cs="Arial"/>
                <w:color w:val="000000"/>
                <w:sz w:val="12"/>
                <w:szCs w:val="12"/>
              </w:rPr>
            </w:pPr>
            <w:r w:rsidRPr="00750347">
              <w:rPr>
                <w:rFonts w:ascii="Arial" w:hAnsi="Arial" w:cs="Arial"/>
                <w:color w:val="000000"/>
                <w:sz w:val="12"/>
                <w:szCs w:val="12"/>
              </w:rPr>
              <w:t>Жилищно-коммунальное хозяйство</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0500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6 468 310,82</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1 634 918,08</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1 557 800,00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Жилищное хозяйство</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0501</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3 449 586,84</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1 557 800,00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1 557 800,00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0501</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9400000000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3 449 586,84</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1 557 800,00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1 557 800,00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0501</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9430000000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3 449 586,84</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1 557 800,00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1 557 800,00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9430010150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1 257 800,00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1 257 800,00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1 257 800,00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9430010150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1 257 745,21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1 257 800,00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1 257 800,00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Уплата иных платежей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9430010150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853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54,79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9430010160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1 160 671,15</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9430010160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382 775,15</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энергетических ресурсов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9430010160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247</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777 896,00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Административное наказание в виде штрафа, оплата исполнительского сбора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9430010230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75 000,00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Уплата иных платежей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9430010230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853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75 000,00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9430010400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936 115,69</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300 000,00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300 000,00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9430010400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440 279,38</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230 000,00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230 000,00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9430010400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495 836,31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70 000,00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Обследование элементов ограждающих и несущих конструкций жилого помещения, подготовка заключения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9430010900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9430010900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Коммунальное хозяйство</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3 018 723,98</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77 118,08</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1100000000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1 094 346,29</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1100100000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1 094 346,29</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Строительство общественных колодцев</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1100110311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182 000,00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1100110311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414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182 000,00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Ремонт общественных колодцев</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1100110312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479 899,77</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1100110312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479 899,77</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1100110320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77 300,18</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1100110320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77 300,18</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Приобретение и монтаж, ремонт и обслуживание оборудования для очистки питьевой воды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1100110322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298 446,34</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1100110322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298 446,34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Проверка достоверности сметных расчётов</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1100110330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56 700,00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1100110330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56 700,00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2600000000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86 292,89</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77 118,08</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2600200000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86 292,89</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77 118,08</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2600210171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51 042,89</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60 618,08</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2600210171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51 042,89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60 618,08</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2600210172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8 250,00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16 500,00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2600210172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8 250,00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16 500,00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2600210173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27 000,00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2600210173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27 000,00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9400000000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1 838 084,80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9430000000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1 838 084,80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Денежный вклад в имущество ООО "МПГ"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9430010690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1 609 000,00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Уплата иных платежей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9430010690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853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1 609 000,00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9430010800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229 084,80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9430010800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229 084,80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rPr>
                <w:rFonts w:ascii="Arial" w:hAnsi="Arial" w:cs="Arial"/>
                <w:color w:val="000000"/>
                <w:sz w:val="12"/>
                <w:szCs w:val="12"/>
              </w:rPr>
            </w:pPr>
            <w:r w:rsidRPr="00750347">
              <w:rPr>
                <w:rFonts w:ascii="Arial" w:hAnsi="Arial" w:cs="Arial"/>
                <w:color w:val="000000"/>
                <w:sz w:val="12"/>
                <w:szCs w:val="12"/>
              </w:rPr>
              <w:lastRenderedPageBreak/>
              <w:t>Охрана окружающей среды</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0600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6 580 993,51</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Другие вопросы в области охраны окружающей среды</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0605</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6 580 993,51</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0605</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0100000000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765 334,91</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Снижение количества мест несанкционированного сброса мусора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0605</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0100200000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765 334,91</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Оборудование мест для сбора опасных отходов (батареек и ртутьсодержащих ламп)</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0605</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0100210090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118 168,00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0605</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0100210090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118 168,00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"Спасём планету вместе"</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0605</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0100272360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123 000,00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0605</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0100272360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123 000,00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коммунальныхотходов</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0605</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0100276210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524 166,91</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0605</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0100276210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524 166,91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0605</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9400000000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5 815 658,60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0605</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9430000000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5 815 658,60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Административное наказание в виде штрафа, оплата исполнительского сбора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0605</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9430010230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400 000,00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Уплата иных платежей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0605</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9430010230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853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400 000,00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0605</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9430011000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95 658,60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0605</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9430011000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95 658,60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0605</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9430075240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5 320 000,00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0605</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9430075240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5 320 000,00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rPr>
                <w:rFonts w:ascii="Arial" w:hAnsi="Arial" w:cs="Arial"/>
                <w:color w:val="000000"/>
                <w:sz w:val="12"/>
                <w:szCs w:val="12"/>
              </w:rPr>
            </w:pPr>
            <w:r w:rsidRPr="00750347">
              <w:rPr>
                <w:rFonts w:ascii="Arial" w:hAnsi="Arial" w:cs="Arial"/>
                <w:color w:val="000000"/>
                <w:sz w:val="12"/>
                <w:szCs w:val="12"/>
              </w:rPr>
              <w:t>Образование</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0700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422 634 095,29</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307 762 835,72</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282 240 268,07</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Дошкольное образование</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101 499 377,59</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91 042 100,00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91 042 100,00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0800000000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101 499 377,59</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91 042 100,00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91 042 100,00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0860000000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101 499 377,59</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91 042 100,00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91 042 100,00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Обеспечение выполнения муниципальных заданий</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0860100000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96 976 677,59</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88 997 600,00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88 997 600,00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0860101051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25 281 700,00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25 281 700,00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25 281 700,00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0860101051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25 281 700,00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25 281 700,00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25 281 700,00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0860101052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7 635 100,00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7 635 100,00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7 635 100,00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0860101052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7 635 100,00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7 635 100,00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7 635 100,00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0860101053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266 200,00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266 200,00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266 200,00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0860101053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266 200,00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266 200,00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266 200,00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0860170041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46 815 900,00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42 506 000,00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42 506 000,00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0860170041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46 815 900,00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42 506 000,00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42 506 000,00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0860170042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14 138 400,00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12 836 800,00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12 836 800,00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0860170042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14 138 400,00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12 836 800,00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12 836 800,00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0860170043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471 800,00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471 800,00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471 800,00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0860170043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471 800,00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471 800,00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471 800,00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0860171411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1 818 282,79</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0860171411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1 818 282,79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0860171412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549 294,80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0860171412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549 294,80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0860200000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4 522 700,00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2 044 500,00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2 044 500,00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0860210140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1 374 600,00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1 374 600,00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1 374 600,00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0860210140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1 374 600,00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1 374 600,00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1 374 600,00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0860270067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919 400,00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669 900,00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669 900,00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0860270067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919 400,00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669 900,00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669 900,00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0860276190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343 700,00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0860276190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343 700,00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0860276220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1 319 500,00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0860276220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1 319 500,00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иным межбюджетным трансфертам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08602S6220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565 500,00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08602S6220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565 500,00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Общее образование</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275 267 742,97</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176 299 984,65</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150 865 366,00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lastRenderedPageBreak/>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0800000000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275 267 742,97</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176 299 984,65</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150 865 366,00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0810000000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8 287 500,00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7 033 800,00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7 033 800,00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0810100000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44 700,00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44 100,00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44 100,00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0810172080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40 200,00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40 200,00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40 200,00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0810172080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40 200,00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40 200,00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40 200,00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08101S2080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4 500,00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3 900,00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3 900,00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08101S2080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3 900,00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3 900,00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0810200000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4 711 300,00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3 458 200,00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3 458 200,00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0810270500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2 309 800,00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1 056 700,00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1 056 700,00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0810270500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2 309 800,00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1 056 700,00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1 056 700,00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0810270570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236 700,00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236 700,00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236 700,00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0810270570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236 700,00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236 700,00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236 700,00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0810272120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1 731 800,00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1 731 800,00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1 731 800,00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0810272120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1 731 800,00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1 731 800,00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1 731 800,00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08102S2120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433 000,00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433 000,00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433 000,00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08102S2120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433 000,00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433 000,00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433 000,00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Федеральный проект "Современная школа"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081E100000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3 376 500,00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3 376 500,00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3 376 500,00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081E170020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3 076 500,00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3 076 500,00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3 076 500,00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081E170020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3 076 500,00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3 076 500,00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3 076 500,00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081E171370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200 000,00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200 000,00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200 000,00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081E171370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200 000,00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200 000,00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200 000,00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081E172330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081E172330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100 000,00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Федеральный проект "Цифровая образовательная среда"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081E400000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155 000,00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155 000,00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155 000,00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081E471380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45 000,00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45 000,00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45 000,00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081E471380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45 000,00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45 000,00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45 000,00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081E472340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110 000,00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110 000,00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110 000,00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081E472340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110 000,00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0820000000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188 000,00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45 000,00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45 000,00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0820300000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45 000,00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45 000,00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45 000,00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Поддержка одаренных детей</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0820310130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45 000,00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45 000,00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45 000,00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Премии и гранты</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0820310130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350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45 000,00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45 000,00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45 000,00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Реализация муниципального проекта "Экостарт", реализуемого в рамках кластера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0820500000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143 000,00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0820572360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143 000,00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0820572360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143 000,00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0860000000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266 792 242,97</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169 221 184,65</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143 786 566,00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Обеспечение выполнения муниципальных заданий</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0860100000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164 708 171,72</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107 994 966,00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107 994 966,00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0860101061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11 108 800,00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11 108 800,00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11 108 800,00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0860101061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11 108 800,00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11 108 800,00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11 108 800,00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0860101062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3 354 800,00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3 354 800,00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3 354 800,00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0860101062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3 354 800,00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3 354 800,00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3 354 800,00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0860101063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7 157 566,00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7 157 566,00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7 157 566,00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0860101063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7 157 566,00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7 157 566,00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7 157 566,00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0860170041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75 918 400,00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66 147 700,00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66 147 700,00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0860170041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75 918 400,00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66 147 700,00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66 147 700,00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0860170042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22 646 700,00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19 696 000,00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19 696 000,00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0860170042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22 646 700,00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19 696 000,00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19 696 000,00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0860170043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530 100,00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530 100,00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530 100,00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0860170043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530 100,00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530 100,00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530 100,00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0860171411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1 293 893,95</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0860171411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1 293 893,95</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0860171412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390 814,37</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0860171412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390 814,37</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0860172300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33 845 697,91</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0860172300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33 845 697,91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08601S2300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8 461 399,49</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08601S2300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8 461 399,49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0860200000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23 566 842,52</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23 158 000,00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23 079 800,00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0860253031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9 999 400,00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9 999 400,00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9 921 200,00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0860253031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9 999 400,00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9 999 400,00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9 921 200,00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0860270066</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459 000,00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459 000,00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0860270066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459 000,00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459 000,00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0860270067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2 035 142,52</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1 717 400,00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1 717 400,00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0860270067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2 035 142,52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1 717 400,00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1 717 400,00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0860270630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1 791 000,00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1 791 000,00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1 791 000,00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0860270630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1 791 000,00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1 791 000,00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1 791 000,00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0860272380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9 351 600,00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9 191 200,00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9 191 200,00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0860272380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9 087 517,00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9 191 200,00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9 191 200,00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0860272380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264 083,00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08602S2380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389 700,00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08602S2380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389 700,00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0860400000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78 517 228,73</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38 068 218,65</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12 711 800,00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Содержание квалифицированной охраны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0860401290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7 565 500,00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0860401290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7 565 500,00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0860401303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471 648,00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0860401303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471 648,00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0860402200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2 476 461,00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0860402200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2 476 461,00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0860402400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41 132,00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0860402400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41 132,00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0860402500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6 711 834,90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0860402500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6 711 834,90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Мероприятия по устранению предписаний контролирующих органов</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0860402700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161 544,68</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0860402700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161 544,68</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0860477050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1 500 000,00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0860477050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1 500 000,00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0860477500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4 110 390,00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0860477500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4 110 390,00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08604L3041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12 839 300,00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12 364 500,00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12 711 800,00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08604L3041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12 839 300,00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12 364 500,00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12 711 800,00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08604L7501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46 000 028,15</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20 052 625,19</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08604L7501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46 000 028,15</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20 052 625,19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08604N7501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1 535 058,01</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08604N7501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1 535 058,01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08604S7050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749 780,00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08604S7050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749 780,00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08604S7500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4 110,39</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lastRenderedPageBreak/>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08604S7500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4 110,39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08604S7501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1 535,06</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08604S7501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1 535,06</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Дополнительное образование детей</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21 658 086,64</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18 874 884,00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18 874 884,00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0200000000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14 508 110,53</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12 654 200,00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12 654 200,00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0210000000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14 508 110,53</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12 654 200,00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12 654 200,00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0210200000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7 200,00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7 200,00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7 200,00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0210201010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7 200,00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7 200,00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7 200,00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0210201010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7 200,00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7 200,00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7 200,00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0210400000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14 500 910,53</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12 647 000,00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12 647 000,00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0210401011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9 658 800,00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9 658 800,00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9 658 800,00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0210401011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9 658 800,00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9 658 800,00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9 658 800,00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0210401012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2 917 000,00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2 917 000,00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2 917 000,00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0210401012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2 917 000,00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2 917 000,00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2 917 000,00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0210401013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71 200,00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71 200,00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71 200,00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0210401013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71 200,00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71 200,00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71 200,00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Установка звуковой и зрительной информации для инвалидов по слуху и зрению</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0210402202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82 200,00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0210402202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82 200,00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0210471411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754 987,20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0210471411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754 987,20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0210471412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228 023,33</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0210471412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228 023,33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0210472300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631 000,00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0210472300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631 000,00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02104S2300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157 700,00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02104S2300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157 700,00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0800000000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7 149 976,11</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6 220 684,00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6 220 684,00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0810000000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62 000,00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62 000,00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62 000,00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Создание условий для получения качественного образования</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0810200000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62 000,00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62 000,00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62 000,00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0810272120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49 600,00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49 600,00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49 600,00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0810272120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49 600,00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49 600,00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49 600,00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08102S2120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12 400,00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12 400,00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12 400,00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08102S2120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12 400,00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12 400,00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12 400,00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0820000000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7 087 976,11</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6 158 684,00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6 158 684,00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0820100000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5 408 976,11</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4 479 684,00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4 479 684,00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0820101071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3 356 900,00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3 356 900,00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3 356 900,00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0820101071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3 356 900,00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3 356 900,00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3 356 900,00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0820101072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1 013 800,00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1 013 800,00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1 013 800,00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0820101072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1 013 800,00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1 013 800,00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1 013 800,00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0820101073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108 984,00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108 984,00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108 984,00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0820101073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108 984,00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108 984,00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108 984,00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0820171411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228 456,00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0820171411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228 456,00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0820171412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68 936,11</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0820171412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68 936,11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0820172300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505 500,00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0820172300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505 500,00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08201S2300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126 400,00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08201S2300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126 400,00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0820400000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1 209 600,00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1 209 600,00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1 209 600,00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0820401302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1 209 600,00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1 209 600,00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1 209 600,00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0820401302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1 209 600,00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1 209 600,00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1 209 600,00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Федеральный проект "Успех каждого ребенка"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082E200000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469 400,00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469 400,00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469 400,00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lastRenderedPageBreak/>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082E272020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469 400,00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469 400,00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469 400,00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082E272020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469 400,00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469 400,00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469 400,00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0705</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162 849,00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87 949,00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0705</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0900000000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17 500,00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Противодействие коррупции в Валдайском муниципальном районе</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0705</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0900300000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17 500,00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0705</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0900399904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0705</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0900399904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0705</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0900399905</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9 500,00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0705</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0900399905</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0705</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1700000000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145 349,00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87 949,00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0705</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1700700000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145 349,00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87 949,00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0705</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1700710805</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87 949,00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87 949,00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0705</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1700710805</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87 949,00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87 949,00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0705</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1700710809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57 400,00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0705</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1700710809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57 400,00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Молодежная политика</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7 378 910,54</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6 370 136,23</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6 370 136,23</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0800000000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7 378 910,54</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6 370 136,23</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6 370 136,23</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0820000000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2 056 541,00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2 232 000,00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2 232 000,00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0820200000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2 056 541,00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2 232 000,00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2 232 000,00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Организация каникулярного отдыха (оздоровление) детей</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0820210120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2 056 541,00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2 232 000,00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2 232 000,00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0820210120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2 056 541,00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2 232 000,00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2 232 000,00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0830000000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5 086 969,54</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4 025 736,23</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4 025 736,23</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0830100000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4 780,00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4 780,00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4 780,00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0830199990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4 780,00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4 780,00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4 780,00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0830199990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4 780,00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4 780,00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4 780,00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Поддержка молодой семьи в Валдайском муниципальном районе</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0830200000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5 780,00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5 780,00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5 780,00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0830299990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5 780,00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5 780,00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5 780,00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0830299990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5 780,00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5 780,00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5 780,00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Поддержка молодежи, оказавшейся в трудной жизненной ситуации</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0830300000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6 000,00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6 000,00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6 000,00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0830399990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0830399990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6 000,00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0830400000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17 480,00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17 480,00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17 480,00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0830499990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17 480,00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17 480,00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17 480,00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0830499990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17 480,00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17 480,00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17 480,00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0830500000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415 960,00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415 960,00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415 960,00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0830510190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350 000,00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350 000,00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350 000,00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0830510190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350 000,00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0830510190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350 000,00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350 000,00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0830599990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65 960,00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65 960,00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65 960,00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0830599990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65 960,00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65 960,00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65 960,00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Развитие инфраструктуры учреждений по работе с молодежью</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0830600000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4 636 969,54</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3 575 736,23</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3 575 736,23</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0830601081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2 476 600,00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2 476 600,00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2 476 600,00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0830601081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2 476 600,00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2 476 600,00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2 476 600,00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0830601082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747 933,03</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747 933,03</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747 933,03</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0830601082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747 933,03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747 933,03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747 933,03</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0830601083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351 203,20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351 203,20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351 203,20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0830601083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351 203,20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351 203,20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351 203,20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0830671411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399 452,00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0830671411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399 452,00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0830671412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120 678,71</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0830671412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120 678,71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0830672300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432 902,09</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0830672300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432 902,09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08306S2300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108 200,51</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08306S2300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108 200,51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0840000000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235 400,00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112 400,00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112 400,00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0840100000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8 000,00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8 000,00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8 000,00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0840199990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0840199990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8 000,00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0840200000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26 900,00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26 900,00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26 900,00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0840299990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26 900,00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26 900,00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26 900,00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0840299990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26 900,00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26 900,00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26 900,00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lastRenderedPageBreak/>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0840300000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33 100,00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33 100,00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33 100,00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0840399990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33 100,00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33 100,00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33 100,00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0840399990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33 100,00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33 100,00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33 100,00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0840400000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163 400,00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40 400,00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40 400,00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0840470660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123 000,00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0840470660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123 000,00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0840499990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40 400,00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40 400,00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40 400,00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0840499990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40 400,00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40 400,00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40 400,00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0840500000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0840599990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0840599990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Информационное обеспечение патриотического воспитания граждан</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0840600000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3 000,00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3 000,00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3 000,00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0840699990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0840699990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3 000,00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Другие вопросы в области образования</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16 667 128,55</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15 087 781,84</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15 087 781,84</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0800000000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16 657 128,55</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15 087 781,84</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15 087 781,84</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0860000000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16 657 128,55</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15 087 781,84</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15 087 781,84</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0860200000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174 500,00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168 300,00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168 300,00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0860270061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131 100,00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126 300,00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126 300,00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0860270061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131 100,00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126 300,00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126 300,00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0860270062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39 500,00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38 100,00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38 100,00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0860270062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39 500,00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38 100,00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38 100,00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0860270063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3 900,00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3 900,00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3 900,00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0860270063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3 900,00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3 900,00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3 900,00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Обеспечение деятельности комитета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0860300000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16 482 628,55</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14 919 481,84</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14 919 481,84</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0860301000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3 213 851,84</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3 213 851,84</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3 213 851,84</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0860301000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2 262 174,99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2 262 174,99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2 262 174,99</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0860301000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178 000,00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178 000,00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178 000,00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0860301000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683 176,85</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683 176,85</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683 176,85</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0860301000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55 000,00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55 000,00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55 000,00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0860301000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35 500,00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35 500,00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35 500,00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0860301091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8 141 300,00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8 140 000,00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8 140 000,00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0860301091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8 141 300,00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8 140 000,00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8 140 000,00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0860301092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2 458 700,00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2 458 300,00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2 458 300,00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0860301092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2 458 700,00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2 458 300,00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2 458 300,00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0860301093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555 352,00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171 100,00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171 100,00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0860301093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555 352,00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171 100,00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171 100,00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0860370280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1 523 671,00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936 230,00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936 230,00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0860370280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939 710,13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646 716,67</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646 716,67</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0860370280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133 500,00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89 000,00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89 000,00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0860370280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283 792,46</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195 308,43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195 308,43</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0860370280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127 246,00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0860370280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39 422,41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5 204,90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5 204,90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0860371411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418 344,94</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0860371411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107 644,94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0860371411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310 700,00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0860371412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126 308,77</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0860371412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32 508,77</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0860371412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93 800,00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0860372300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36 100,00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0860372300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36 100,00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08603S2300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08603S2300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9400000000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10 000,00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9430000000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10 000,00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9430076030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9430076030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7 680,00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0709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9430076030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2 320,00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rPr>
                <w:rFonts w:ascii="Arial" w:hAnsi="Arial" w:cs="Arial"/>
                <w:color w:val="000000"/>
                <w:sz w:val="12"/>
                <w:szCs w:val="12"/>
              </w:rPr>
            </w:pPr>
            <w:r w:rsidRPr="00750347">
              <w:rPr>
                <w:rFonts w:ascii="Arial" w:hAnsi="Arial" w:cs="Arial"/>
                <w:color w:val="000000"/>
                <w:sz w:val="12"/>
                <w:szCs w:val="12"/>
              </w:rPr>
              <w:t>Культура, кинематография</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0800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76 201 120,84</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60 124 124,24</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53 824 754,24</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Культура</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73 382 954,82</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57 484 167,53</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51 184 797,53</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0200000000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73 378 854,82</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57 484 167,53</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51 184 797,53</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 xml:space="preserve">Подпрограмма "Культура Валдайского района" муниципальной программы Валдайского района </w:t>
            </w:r>
            <w:r w:rsidRPr="00750347">
              <w:rPr>
                <w:rFonts w:ascii="Arial" w:hAnsi="Arial" w:cs="Arial"/>
                <w:color w:val="000000"/>
                <w:sz w:val="12"/>
                <w:szCs w:val="12"/>
              </w:rPr>
              <w:lastRenderedPageBreak/>
              <w:t>"Развитие культуры в Валдайском муниципальном районе (2017-2024 годы)"</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lastRenderedPageBreak/>
              <w:t>0801</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0210000000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73 378 854,82</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57 484 167,53</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51 184 797,53</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lastRenderedPageBreak/>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0210100000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778 125,70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705 125,70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705 125,70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библиотек</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0210101030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135 000,00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135 000,00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135 000,00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0210101030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135 000,00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135 000,00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135 000,00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на реализацию муниципальных проектов, реализуемых в рамках кластеров - проект "Берестяной пояс"</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0210172360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73 000,00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0210172360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73 000,00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Реализация прочих мероприятий муниципальной программы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0210199990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445 320,00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445 320,00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445 320,00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0210199990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248 320,00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248 320,00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248 320,00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Иные выплаты населению</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0210199990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360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0210199990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187 000,00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187 000,00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187 000,00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02101L5191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124 805,70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124 805,70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124 805,70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02101L5191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124 805,70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124 805,70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124 805,70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0210300000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1 016 400,00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1 016 400,00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1 016 400,00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02103L4670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1 016 400,00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1 016 400,00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1 016 400,00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02103L4670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1 016 400,00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1 016 400,00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1 016 400,00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0210400000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65 855 042,41</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49 359 148,12</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49 359 148,12</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0210401021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23 476 469,43</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23 476 469,43</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23 476 469,43</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0210401021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23 476 469,43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23 476 469,43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23 476 469,43</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0210401022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7 089 893,77</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7 089 893,77</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7 089 893,77</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0210401022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7 089 893,77</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7 089 893,77</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7 089 893,77</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0210401023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2 323 794,93</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2 323 794,93</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2 323 794,93</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0210401023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2 323 794,93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2 323 794,93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2 323 794,93</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библиотек-дрова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0210401030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28 035,00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28 035,00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28 035,00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0210401030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28 035,00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28 035,00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28 035,00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библиотек-заработная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0210401031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11 608 653,36</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11 608 653,36</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11 608 653,36</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0210401031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11 608 653,36</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11 608 653,36</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11 608 653,36</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библиотек-начисления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0210401032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3 505 813,31</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3 505 813,31</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3 505 813,31</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0210401032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3 505 813,31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3 505 813,31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3 505 813,31</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библиотек-материальные затраты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0210401033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1 248 737,20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1 248 737,20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1 248 737,20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0210401033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1 248 737,20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1 248 737,20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1 248 737,20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0210402201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263 700,00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0210402201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263 700,00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0210471411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5 252 600,00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0210471411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5 252 600,00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0210471412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1 586 200,00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0210471412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1 586 200,00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0210471413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468 545,41</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0210471413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468 545,41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0210472300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7 202 100,00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0210472300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7 202 100,00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02104S2300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1 800 500,00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77 751,12</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77 751,12</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02104S2300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1 800 500,00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77 751,12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77 751,12</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Федеральный проект "Культурная среда"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021A100000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5 625 163,00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6 299 370,00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021A155130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2 918 395,00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021A155130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2 918 395,00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021A155193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6 299 370,00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021A155193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6 299 370,00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021A1N5130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2 679 700,00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021A1N5130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2 679 700,00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021A1S5130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27 068,00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021A1S5130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27 068,00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Федеральный проект "Творческие люди"</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021A200000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104 123,71</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104 123,71</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104 123,71</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021A255196</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104 123,71</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104 123,71</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104 123,71</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021A255196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104 123,71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104 123,71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104 123,71</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0900000000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4 100,00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0900200000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4 100,00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0900299903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4 100,00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бюджетным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0900299903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612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4 100,00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Другие вопросы в области культуры, кинематографии</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2 818 166,02</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2 639 956,71</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2 639 956,71</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0200000000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2 803 166,02</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2 639 956,71</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2 639 956,71</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0220000000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2 803 166,02</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2 639 956,71</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2 639 956,71</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lastRenderedPageBreak/>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0220100000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2 803 166,02</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2 639 956,71</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2 639 956,71</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0220101000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2 639 956,71</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2 639 956,71</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2 639 956,71</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0220101000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1 813 914,52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1 813 914,52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1 813 914,52</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0220101000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139 350,00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139 350,00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139 350,00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0220101000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547 802,19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547 802,19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547 802,19</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0220101000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77 600,00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77 600,00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77 600,00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0220101000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61 140,00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61 140,00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61 140,00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Уплата прочих налогов, сборов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0220101000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852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Уплата иных платежей</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0220101000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853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0220171411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85 951,85</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0220171411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85 951,85</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0220171412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25 957,46</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0220171412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25 957,46</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0220172300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41 000,00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0220172300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энергетических ресурсов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0220172300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247</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38 200,00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02201S2300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10 300,00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Прочая закупка товаров, работ и услуг</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02201S2300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Закупка энергетических ресурсов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02201S2300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247</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9 600,00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9400000000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15 000,00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9430000000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15 000,00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9430076030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15 000,00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Фонд оплаты труда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9430076030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11 520,00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9430076030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129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3 480,00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rPr>
                <w:rFonts w:ascii="Arial" w:hAnsi="Arial" w:cs="Arial"/>
                <w:color w:val="000000"/>
                <w:sz w:val="12"/>
                <w:szCs w:val="12"/>
              </w:rPr>
            </w:pPr>
            <w:r w:rsidRPr="00750347">
              <w:rPr>
                <w:rFonts w:ascii="Arial" w:hAnsi="Arial" w:cs="Arial"/>
                <w:color w:val="000000"/>
                <w:sz w:val="12"/>
                <w:szCs w:val="12"/>
              </w:rPr>
              <w:t>Социальная политика</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1000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35 442 875,58</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33 764 258,00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33 764 258,00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Пенсионное обеспечение</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1001</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3 056 803,10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2 937 243,00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2 937 243,00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1001</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9100000000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3 056 803,10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2 937 243,00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2 937 243,00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1001</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9190000000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3 056 803,10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2 937 243,00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2 937 243,00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1001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9190010040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3 056 803,10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2 937 243,00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2 937 243,00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Иные пенсии, социальные доплаты к пенсиям</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1001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9190010040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312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3 056 803,10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2 937 243,00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2 937 243,00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Социальное обеспечение населения</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1003</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1 241 415,00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1 241 415,00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1 241 415,00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1003</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0300000000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1 241 415,00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1 241 415,00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1 241 415,00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1003</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0300100000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1 241 415,00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1 241 415,00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1 241 415,00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1003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03001L4970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1 241 415,00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1 241 415,00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1 241 415,00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гражданам на приобретение жилья</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1003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03001L4970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322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1 241 415,00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1 241 415,00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1 241 415,00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Охрана семьи и детства</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31 144 657,48</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29 585 600,00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29 585 600,00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0800000000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31 144 657,48</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29 585 600,00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29 585 600,00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0850000000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12 137 100,00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9 123 400,00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9 123 400,00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0850100000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12 137 100,00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9 123 400,00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9 123 400,00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0850170600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0850170600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313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80 000,00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08501N0821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12 057 100,00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9 043 400,00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9 043 400,00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08501N0821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412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12 057 100,00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9 043 400,00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9 043 400,00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0860000000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19 007 557,48</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20 462 200,00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20 462 200,00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0860200000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19 007 557,48</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20 462 200,00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20 462 200,00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0860270010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939 200,00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939 200,00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939 200,00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0860270010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313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939 200,00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939 200,00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939 200,00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0860270066</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45 900,00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45 900,00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45 900,00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0860270066</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321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45 900,00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45 900,00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45 900,00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0860270067</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267 800,00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267 800,00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267 800,00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0860270067</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321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267 800,00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267 800,00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267 800,00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0860270068</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45 357,48</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0860270068</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321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45 357,48</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0860270130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17 709 300,00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19 209 300,00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19 209 300,00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0860270130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313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10 331 800,00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10 802 500,00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10 802 500,00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1004</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0860270130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323</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7 377 500,00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8 406 800,00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8 406 800,00</w:t>
            </w:r>
          </w:p>
        </w:tc>
      </w:tr>
      <w:tr w:rsidR="00750347" w:rsidRPr="00750347" w:rsidTr="001F2CB1">
        <w:trPr>
          <w:trHeight w:val="20"/>
        </w:trPr>
        <w:tc>
          <w:tcPr>
            <w:tcW w:w="0" w:type="auto"/>
            <w:shd w:val="clear" w:color="auto" w:fill="auto"/>
            <w:hideMark/>
          </w:tcPr>
          <w:p w:rsidR="00750347" w:rsidRPr="00750347" w:rsidRDefault="00750347" w:rsidP="00750347">
            <w:pPr>
              <w:rPr>
                <w:rFonts w:ascii="Arial" w:hAnsi="Arial" w:cs="Arial"/>
                <w:color w:val="000000"/>
                <w:sz w:val="12"/>
                <w:szCs w:val="12"/>
              </w:rPr>
            </w:pPr>
            <w:r w:rsidRPr="00750347">
              <w:rPr>
                <w:rFonts w:ascii="Arial" w:hAnsi="Arial" w:cs="Arial"/>
                <w:color w:val="000000"/>
                <w:sz w:val="12"/>
                <w:szCs w:val="12"/>
              </w:rPr>
              <w:t>Физическая культура и спорт</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1100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33 842 874,14</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24 157 918,32</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24 157 918,32</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lastRenderedPageBreak/>
              <w:t>Физическая культура</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33 842 874,14</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24 157 918,32</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24 157 918,32</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0400000000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33 842 874,14</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24 157 918,32</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24 157 918,32</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0400100000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10 000,00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10 000,00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10 000,00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0400110180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0400110180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10 000,00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0400200000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24 019 241,34</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15 818 871,34</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15 818 871,34</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0400201101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11 477 887,36</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11 477 887,36</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11 477 887,36</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0400201101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11 477 887,36</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11 477 887,36</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11 477 887,36</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0400201102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3 466 321,98</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3 466 321,98</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3 466 321,98</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0400201102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3 466 321,98</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3 466 321,98</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3 466 321,98</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0400201103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874 662,00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874 662,00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874 662,00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0400201103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874 662,00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874 662,00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874 662,00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0400210181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45 470,00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0400210181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45 470,00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0400271411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471 100,00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0400271411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471 100,00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0400271412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142 200,00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0400271412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142 200,00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0400272300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5 975 000,00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0400272300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5 975 000,00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"Спортивно-культурное Княжегорье"</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0400272360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65 000,00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0400272360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65 000,00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04002S2300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1 493 800,00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04002S2300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1 493 800,00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иному межбюджетному трансферту на реализацию муниципальных проектов, реализуемых в рамках кластеров-проект "Спортивно-культурное Княжегорье"</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04002S2360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7 800,00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иные цели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04002S2360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622</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7 800,00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0400300000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9 813 632,80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8 329 046,98</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8 329 046,98</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спортивной школы-заработная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0400301041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6 219 990,00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6 219 990,00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6 219 990,00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0400301041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6 219 990,00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6 219 990,00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6 219 990,00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спортивной школы-начисления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0400301042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1 878 436,98</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1 878 436,98</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1 878 436,98</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0400301042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1 878 436,98</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1 878 436,98</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1 878 436,98</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Обеспечение деятельности спортивной школы-материальные затраты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0400301043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120 620,00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120 620,00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120 620,00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0400301043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120 620,00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120 620,00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120 620,00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0400310181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0400310181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0400310182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326 000,00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100 000,00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100 000,00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0400310182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326 000,00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100 000,00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100 000,00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0400371411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296 073,20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0400371411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296 073,20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0400371412</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89 539,31</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0400371412</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89 539,31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0400372300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681 400,00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0400372300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681 400,00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04003S2300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191 573,31</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1101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04003S2300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621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191 573,31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rPr>
                <w:rFonts w:ascii="Arial" w:hAnsi="Arial" w:cs="Arial"/>
                <w:color w:val="000000"/>
                <w:sz w:val="12"/>
                <w:szCs w:val="12"/>
              </w:rPr>
            </w:pPr>
            <w:r w:rsidRPr="00750347">
              <w:rPr>
                <w:rFonts w:ascii="Arial" w:hAnsi="Arial" w:cs="Arial"/>
                <w:color w:val="000000"/>
                <w:sz w:val="12"/>
                <w:szCs w:val="12"/>
              </w:rPr>
              <w:t>Обслуживание государственного и муниципального долга</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1300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1 987 636,94</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2 310 323,99</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2 298 087,14</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1301</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1 987 636,94</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2 310 323,99</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2 298 087,14</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1301</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0500000000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1 987 636,94</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2 310 323,99</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2 298 087,14</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1301</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0510000000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1 987 636,94</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2 310 323,99</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2 298 087,14</w:t>
            </w:r>
          </w:p>
        </w:tc>
      </w:tr>
      <w:tr w:rsidR="00750347" w:rsidRPr="00750347" w:rsidTr="001F2CB1">
        <w:trPr>
          <w:trHeight w:val="20"/>
        </w:trPr>
        <w:tc>
          <w:tcPr>
            <w:tcW w:w="0" w:type="auto"/>
            <w:shd w:val="clear" w:color="auto" w:fill="auto"/>
            <w:hideMark/>
          </w:tcPr>
          <w:p w:rsidR="00750347" w:rsidRPr="00750347" w:rsidRDefault="00750347" w:rsidP="00750347">
            <w:pPr>
              <w:outlineLvl w:val="3"/>
              <w:rPr>
                <w:rFonts w:ascii="Arial" w:hAnsi="Arial" w:cs="Arial"/>
                <w:color w:val="000000"/>
                <w:sz w:val="12"/>
                <w:szCs w:val="12"/>
              </w:rPr>
            </w:pPr>
            <w:r w:rsidRPr="00750347">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1301</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0510100000</w:t>
            </w:r>
          </w:p>
        </w:tc>
        <w:tc>
          <w:tcPr>
            <w:tcW w:w="0" w:type="auto"/>
            <w:shd w:val="clear" w:color="auto" w:fill="auto"/>
            <w:noWrap/>
            <w:hideMark/>
          </w:tcPr>
          <w:p w:rsidR="00750347" w:rsidRPr="00750347" w:rsidRDefault="00750347" w:rsidP="00750347">
            <w:pPr>
              <w:jc w:val="center"/>
              <w:outlineLvl w:val="3"/>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1 987 636,94</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2 310 323,99</w:t>
            </w:r>
          </w:p>
        </w:tc>
        <w:tc>
          <w:tcPr>
            <w:tcW w:w="0" w:type="auto"/>
            <w:shd w:val="clear" w:color="auto" w:fill="auto"/>
            <w:noWrap/>
            <w:hideMark/>
          </w:tcPr>
          <w:p w:rsidR="00750347" w:rsidRPr="00750347" w:rsidRDefault="00750347" w:rsidP="00750347">
            <w:pPr>
              <w:jc w:val="right"/>
              <w:outlineLvl w:val="3"/>
              <w:rPr>
                <w:rFonts w:ascii="Arial" w:hAnsi="Arial" w:cs="Arial"/>
                <w:color w:val="000000"/>
                <w:sz w:val="12"/>
                <w:szCs w:val="12"/>
              </w:rPr>
            </w:pPr>
            <w:r w:rsidRPr="00750347">
              <w:rPr>
                <w:rFonts w:ascii="Arial" w:hAnsi="Arial" w:cs="Arial"/>
                <w:color w:val="000000"/>
                <w:sz w:val="12"/>
                <w:szCs w:val="12"/>
              </w:rPr>
              <w:t>2 298 087,14</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Обслуживание муниципального долга</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1301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0510110050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1 987 636,94</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2 310 323,99</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2 298 087,14</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Обслуживание муниципального долга</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1301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0510110050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730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1 987 636,94</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2 310 323,99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2 298 087,14</w:t>
            </w:r>
          </w:p>
        </w:tc>
      </w:tr>
      <w:tr w:rsidR="00750347" w:rsidRPr="00750347" w:rsidTr="001F2CB1">
        <w:trPr>
          <w:trHeight w:val="20"/>
        </w:trPr>
        <w:tc>
          <w:tcPr>
            <w:tcW w:w="0" w:type="auto"/>
            <w:shd w:val="clear" w:color="auto" w:fill="auto"/>
            <w:hideMark/>
          </w:tcPr>
          <w:p w:rsidR="00750347" w:rsidRPr="00750347" w:rsidRDefault="00750347" w:rsidP="00750347">
            <w:pPr>
              <w:rPr>
                <w:rFonts w:ascii="Arial" w:hAnsi="Arial" w:cs="Arial"/>
                <w:color w:val="000000"/>
                <w:sz w:val="12"/>
                <w:szCs w:val="12"/>
              </w:rPr>
            </w:pPr>
            <w:r w:rsidRPr="00750347">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1400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45 041 348,70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16 923 000,00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16 810 400,00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1401</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21 394 500,00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16 923 000,00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16 810 400,00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1401</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9500000000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21 394 500,00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16 923 000,00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16 810 400,00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1401</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9570000000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21 394 500,00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16 923 000,00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16 810 400,00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1401</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9570070100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21 394 500,00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16 923 000,00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16 810 400,00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Дотации на выравнивание бюджетной обеспеченности</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1401</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9570070100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511</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21 394 500,00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16 923 000,00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16 810 400,00</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Прочие межбюджетные трансферты общего характера</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1403</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23 646 848,70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1403</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9500000000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23 646 848,70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 xml:space="preserve">Распределение межбюджетных трансфертов бюджетам городского и сельских поселений </w:t>
            </w:r>
            <w:r w:rsidRPr="00750347">
              <w:rPr>
                <w:rFonts w:ascii="Arial" w:hAnsi="Arial" w:cs="Arial"/>
                <w:color w:val="000000"/>
                <w:sz w:val="12"/>
                <w:szCs w:val="12"/>
              </w:rPr>
              <w:lastRenderedPageBreak/>
              <w:t>муниципального района</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lastRenderedPageBreak/>
              <w:t>1403</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9570000000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23 646 848,70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lastRenderedPageBreak/>
              <w:t>Иные межбюджетные трансферты для финансирования расходных обязательств сельских поселений</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1403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9570002600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281 006,00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Иные межбюджетные трансферты</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1403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9570002600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540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281 006,00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Иные межбюджетные трансферты для финансирования расходных обязательств городского поселения</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1403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9570002800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19 629 869,70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Иные межбюджетные трансферты</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1403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9570002800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540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19 629 869,70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поселений</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1403</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9570002900</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3 735 973,00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Иные межбюджетные трансферты</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1403</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9570002900</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540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3 735 973,00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r>
      <w:tr w:rsidR="00750347" w:rsidRPr="00750347" w:rsidTr="001F2CB1">
        <w:trPr>
          <w:trHeight w:val="20"/>
        </w:trPr>
        <w:tc>
          <w:tcPr>
            <w:tcW w:w="0" w:type="auto"/>
            <w:shd w:val="clear" w:color="auto" w:fill="auto"/>
            <w:hideMark/>
          </w:tcPr>
          <w:p w:rsidR="00750347" w:rsidRPr="00750347" w:rsidRDefault="00750347" w:rsidP="00750347">
            <w:pPr>
              <w:rPr>
                <w:rFonts w:ascii="Arial" w:hAnsi="Arial" w:cs="Arial"/>
                <w:color w:val="000000"/>
                <w:sz w:val="12"/>
                <w:szCs w:val="12"/>
              </w:rPr>
            </w:pPr>
            <w:r w:rsidRPr="00750347">
              <w:rPr>
                <w:rFonts w:ascii="Arial" w:hAnsi="Arial" w:cs="Arial"/>
                <w:color w:val="000000"/>
                <w:sz w:val="12"/>
                <w:szCs w:val="12"/>
              </w:rPr>
              <w:t>Условно утвержденные расходы</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9900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6 648 538,57</w:t>
            </w:r>
          </w:p>
        </w:tc>
        <w:tc>
          <w:tcPr>
            <w:tcW w:w="0" w:type="auto"/>
            <w:shd w:val="clear" w:color="auto" w:fill="auto"/>
            <w:noWrap/>
            <w:hideMark/>
          </w:tcPr>
          <w:p w:rsidR="00750347" w:rsidRPr="00750347" w:rsidRDefault="00750347" w:rsidP="00750347">
            <w:pPr>
              <w:jc w:val="right"/>
              <w:rPr>
                <w:rFonts w:ascii="Arial" w:hAnsi="Arial" w:cs="Arial"/>
                <w:color w:val="000000"/>
                <w:sz w:val="12"/>
                <w:szCs w:val="12"/>
              </w:rPr>
            </w:pPr>
            <w:r w:rsidRPr="00750347">
              <w:rPr>
                <w:rFonts w:ascii="Arial" w:hAnsi="Arial" w:cs="Arial"/>
                <w:color w:val="000000"/>
                <w:sz w:val="12"/>
                <w:szCs w:val="12"/>
              </w:rPr>
              <w:t>13 701 371,82</w:t>
            </w:r>
          </w:p>
        </w:tc>
      </w:tr>
      <w:tr w:rsidR="00750347" w:rsidRPr="00750347" w:rsidTr="001F2CB1">
        <w:trPr>
          <w:trHeight w:val="20"/>
        </w:trPr>
        <w:tc>
          <w:tcPr>
            <w:tcW w:w="0" w:type="auto"/>
            <w:shd w:val="clear" w:color="auto" w:fill="auto"/>
            <w:hideMark/>
          </w:tcPr>
          <w:p w:rsidR="00750347" w:rsidRPr="00750347" w:rsidRDefault="00750347" w:rsidP="00750347">
            <w:pPr>
              <w:outlineLvl w:val="0"/>
              <w:rPr>
                <w:rFonts w:ascii="Arial" w:hAnsi="Arial" w:cs="Arial"/>
                <w:color w:val="000000"/>
                <w:sz w:val="12"/>
                <w:szCs w:val="12"/>
              </w:rPr>
            </w:pPr>
            <w:r w:rsidRPr="00750347">
              <w:rPr>
                <w:rFonts w:ascii="Arial" w:hAnsi="Arial" w:cs="Arial"/>
                <w:color w:val="000000"/>
                <w:sz w:val="12"/>
                <w:szCs w:val="12"/>
              </w:rPr>
              <w:t>Условно утвержденные расходы</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9999</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0000000000</w:t>
            </w:r>
          </w:p>
        </w:tc>
        <w:tc>
          <w:tcPr>
            <w:tcW w:w="0" w:type="auto"/>
            <w:shd w:val="clear" w:color="auto" w:fill="auto"/>
            <w:noWrap/>
            <w:hideMark/>
          </w:tcPr>
          <w:p w:rsidR="00750347" w:rsidRPr="00750347" w:rsidRDefault="00750347" w:rsidP="00750347">
            <w:pPr>
              <w:jc w:val="center"/>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6 648 538,57</w:t>
            </w:r>
          </w:p>
        </w:tc>
        <w:tc>
          <w:tcPr>
            <w:tcW w:w="0" w:type="auto"/>
            <w:shd w:val="clear" w:color="auto" w:fill="auto"/>
            <w:noWrap/>
            <w:hideMark/>
          </w:tcPr>
          <w:p w:rsidR="00750347" w:rsidRPr="00750347" w:rsidRDefault="00750347" w:rsidP="00750347">
            <w:pPr>
              <w:jc w:val="right"/>
              <w:outlineLvl w:val="0"/>
              <w:rPr>
                <w:rFonts w:ascii="Arial" w:hAnsi="Arial" w:cs="Arial"/>
                <w:color w:val="000000"/>
                <w:sz w:val="12"/>
                <w:szCs w:val="12"/>
              </w:rPr>
            </w:pPr>
            <w:r w:rsidRPr="00750347">
              <w:rPr>
                <w:rFonts w:ascii="Arial" w:hAnsi="Arial" w:cs="Arial"/>
                <w:color w:val="000000"/>
                <w:sz w:val="12"/>
                <w:szCs w:val="12"/>
              </w:rPr>
              <w:t>13 701 371,82</w:t>
            </w:r>
          </w:p>
        </w:tc>
      </w:tr>
      <w:tr w:rsidR="00750347" w:rsidRPr="00750347" w:rsidTr="001F2CB1">
        <w:trPr>
          <w:trHeight w:val="20"/>
        </w:trPr>
        <w:tc>
          <w:tcPr>
            <w:tcW w:w="0" w:type="auto"/>
            <w:shd w:val="clear" w:color="auto" w:fill="auto"/>
            <w:hideMark/>
          </w:tcPr>
          <w:p w:rsidR="00750347" w:rsidRPr="00750347" w:rsidRDefault="00750347" w:rsidP="00750347">
            <w:pPr>
              <w:outlineLvl w:val="1"/>
              <w:rPr>
                <w:rFonts w:ascii="Arial" w:hAnsi="Arial" w:cs="Arial"/>
                <w:color w:val="000000"/>
                <w:sz w:val="12"/>
                <w:szCs w:val="12"/>
              </w:rPr>
            </w:pPr>
            <w:r w:rsidRPr="00750347">
              <w:rPr>
                <w:rFonts w:ascii="Arial" w:hAnsi="Arial" w:cs="Arial"/>
                <w:color w:val="000000"/>
                <w:sz w:val="12"/>
                <w:szCs w:val="12"/>
              </w:rPr>
              <w:t>Прочие расходы</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9999</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9900000000</w:t>
            </w:r>
          </w:p>
        </w:tc>
        <w:tc>
          <w:tcPr>
            <w:tcW w:w="0" w:type="auto"/>
            <w:shd w:val="clear" w:color="auto" w:fill="auto"/>
            <w:noWrap/>
            <w:hideMark/>
          </w:tcPr>
          <w:p w:rsidR="00750347" w:rsidRPr="00750347" w:rsidRDefault="00750347" w:rsidP="00750347">
            <w:pPr>
              <w:jc w:val="center"/>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6 648 538,57</w:t>
            </w:r>
          </w:p>
        </w:tc>
        <w:tc>
          <w:tcPr>
            <w:tcW w:w="0" w:type="auto"/>
            <w:shd w:val="clear" w:color="auto" w:fill="auto"/>
            <w:noWrap/>
            <w:hideMark/>
          </w:tcPr>
          <w:p w:rsidR="00750347" w:rsidRPr="00750347" w:rsidRDefault="00750347" w:rsidP="00750347">
            <w:pPr>
              <w:jc w:val="right"/>
              <w:outlineLvl w:val="1"/>
              <w:rPr>
                <w:rFonts w:ascii="Arial" w:hAnsi="Arial" w:cs="Arial"/>
                <w:color w:val="000000"/>
                <w:sz w:val="12"/>
                <w:szCs w:val="12"/>
              </w:rPr>
            </w:pPr>
            <w:r w:rsidRPr="00750347">
              <w:rPr>
                <w:rFonts w:ascii="Arial" w:hAnsi="Arial" w:cs="Arial"/>
                <w:color w:val="000000"/>
                <w:sz w:val="12"/>
                <w:szCs w:val="12"/>
              </w:rPr>
              <w:t>13 701 371,82</w:t>
            </w:r>
          </w:p>
        </w:tc>
      </w:tr>
      <w:tr w:rsidR="00750347" w:rsidRPr="00750347" w:rsidTr="001F2CB1">
        <w:trPr>
          <w:trHeight w:val="20"/>
        </w:trPr>
        <w:tc>
          <w:tcPr>
            <w:tcW w:w="0" w:type="auto"/>
            <w:shd w:val="clear" w:color="auto" w:fill="auto"/>
            <w:hideMark/>
          </w:tcPr>
          <w:p w:rsidR="00750347" w:rsidRPr="00750347" w:rsidRDefault="00750347" w:rsidP="00750347">
            <w:pPr>
              <w:outlineLvl w:val="2"/>
              <w:rPr>
                <w:rFonts w:ascii="Arial" w:hAnsi="Arial" w:cs="Arial"/>
                <w:color w:val="000000"/>
                <w:sz w:val="12"/>
                <w:szCs w:val="12"/>
              </w:rPr>
            </w:pPr>
            <w:r w:rsidRPr="00750347">
              <w:rPr>
                <w:rFonts w:ascii="Arial" w:hAnsi="Arial" w:cs="Arial"/>
                <w:color w:val="000000"/>
                <w:sz w:val="12"/>
                <w:szCs w:val="12"/>
              </w:rPr>
              <w:t>Прочие расходы, не отнесенные к муниципальным программам</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9999</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9990000000</w:t>
            </w:r>
          </w:p>
        </w:tc>
        <w:tc>
          <w:tcPr>
            <w:tcW w:w="0" w:type="auto"/>
            <w:shd w:val="clear" w:color="auto" w:fill="auto"/>
            <w:noWrap/>
            <w:hideMark/>
          </w:tcPr>
          <w:p w:rsidR="00750347" w:rsidRPr="00750347" w:rsidRDefault="00750347" w:rsidP="00750347">
            <w:pPr>
              <w:jc w:val="center"/>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6 648 538,57</w:t>
            </w:r>
          </w:p>
        </w:tc>
        <w:tc>
          <w:tcPr>
            <w:tcW w:w="0" w:type="auto"/>
            <w:shd w:val="clear" w:color="auto" w:fill="auto"/>
            <w:noWrap/>
            <w:hideMark/>
          </w:tcPr>
          <w:p w:rsidR="00750347" w:rsidRPr="00750347" w:rsidRDefault="00750347" w:rsidP="00750347">
            <w:pPr>
              <w:jc w:val="right"/>
              <w:outlineLvl w:val="2"/>
              <w:rPr>
                <w:rFonts w:ascii="Arial" w:hAnsi="Arial" w:cs="Arial"/>
                <w:color w:val="000000"/>
                <w:sz w:val="12"/>
                <w:szCs w:val="12"/>
              </w:rPr>
            </w:pPr>
            <w:r w:rsidRPr="00750347">
              <w:rPr>
                <w:rFonts w:ascii="Arial" w:hAnsi="Arial" w:cs="Arial"/>
                <w:color w:val="000000"/>
                <w:sz w:val="12"/>
                <w:szCs w:val="12"/>
              </w:rPr>
              <w:t>13 701 371,82</w:t>
            </w:r>
          </w:p>
        </w:tc>
      </w:tr>
      <w:tr w:rsidR="00750347" w:rsidRPr="00750347" w:rsidTr="001F2CB1">
        <w:trPr>
          <w:trHeight w:val="20"/>
        </w:trPr>
        <w:tc>
          <w:tcPr>
            <w:tcW w:w="0" w:type="auto"/>
            <w:shd w:val="clear" w:color="auto" w:fill="auto"/>
            <w:hideMark/>
          </w:tcPr>
          <w:p w:rsidR="00750347" w:rsidRPr="00750347" w:rsidRDefault="00750347" w:rsidP="00750347">
            <w:pPr>
              <w:outlineLvl w:val="4"/>
              <w:rPr>
                <w:rFonts w:ascii="Arial" w:hAnsi="Arial" w:cs="Arial"/>
                <w:color w:val="000000"/>
                <w:sz w:val="12"/>
                <w:szCs w:val="12"/>
              </w:rPr>
            </w:pPr>
            <w:r w:rsidRPr="00750347">
              <w:rPr>
                <w:rFonts w:ascii="Arial" w:hAnsi="Arial" w:cs="Arial"/>
                <w:color w:val="000000"/>
                <w:sz w:val="12"/>
                <w:szCs w:val="12"/>
              </w:rPr>
              <w:t>Условно утвержденные расходы</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9999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9990099999</w:t>
            </w:r>
          </w:p>
        </w:tc>
        <w:tc>
          <w:tcPr>
            <w:tcW w:w="0" w:type="auto"/>
            <w:shd w:val="clear" w:color="auto" w:fill="auto"/>
            <w:noWrap/>
            <w:hideMark/>
          </w:tcPr>
          <w:p w:rsidR="00750347" w:rsidRPr="00750347" w:rsidRDefault="00750347" w:rsidP="00750347">
            <w:pPr>
              <w:jc w:val="center"/>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6 648 538,57</w:t>
            </w:r>
          </w:p>
        </w:tc>
        <w:tc>
          <w:tcPr>
            <w:tcW w:w="0" w:type="auto"/>
            <w:shd w:val="clear" w:color="auto" w:fill="auto"/>
            <w:noWrap/>
            <w:hideMark/>
          </w:tcPr>
          <w:p w:rsidR="00750347" w:rsidRPr="00750347" w:rsidRDefault="00750347" w:rsidP="00750347">
            <w:pPr>
              <w:jc w:val="right"/>
              <w:outlineLvl w:val="4"/>
              <w:rPr>
                <w:rFonts w:ascii="Arial" w:hAnsi="Arial" w:cs="Arial"/>
                <w:color w:val="000000"/>
                <w:sz w:val="12"/>
                <w:szCs w:val="12"/>
              </w:rPr>
            </w:pPr>
            <w:r w:rsidRPr="00750347">
              <w:rPr>
                <w:rFonts w:ascii="Arial" w:hAnsi="Arial" w:cs="Arial"/>
                <w:color w:val="000000"/>
                <w:sz w:val="12"/>
                <w:szCs w:val="12"/>
              </w:rPr>
              <w:t>13 701 371,82</w:t>
            </w:r>
          </w:p>
        </w:tc>
      </w:tr>
      <w:tr w:rsidR="00750347" w:rsidRPr="00750347" w:rsidTr="001F2CB1">
        <w:trPr>
          <w:trHeight w:val="20"/>
        </w:trPr>
        <w:tc>
          <w:tcPr>
            <w:tcW w:w="0" w:type="auto"/>
            <w:shd w:val="clear" w:color="auto" w:fill="auto"/>
            <w:hideMark/>
          </w:tcPr>
          <w:p w:rsidR="00750347" w:rsidRPr="00750347" w:rsidRDefault="00750347" w:rsidP="00750347">
            <w:pPr>
              <w:outlineLvl w:val="5"/>
              <w:rPr>
                <w:rFonts w:ascii="Arial" w:hAnsi="Arial" w:cs="Arial"/>
                <w:color w:val="000000"/>
                <w:sz w:val="12"/>
                <w:szCs w:val="12"/>
              </w:rPr>
            </w:pPr>
            <w:r w:rsidRPr="00750347">
              <w:rPr>
                <w:rFonts w:ascii="Arial" w:hAnsi="Arial" w:cs="Arial"/>
                <w:color w:val="000000"/>
                <w:sz w:val="12"/>
                <w:szCs w:val="12"/>
              </w:rPr>
              <w:t>Условно утвержденные расходы</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9999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9990099999</w:t>
            </w:r>
          </w:p>
        </w:tc>
        <w:tc>
          <w:tcPr>
            <w:tcW w:w="0" w:type="auto"/>
            <w:shd w:val="clear" w:color="auto" w:fill="auto"/>
            <w:noWrap/>
            <w:hideMark/>
          </w:tcPr>
          <w:p w:rsidR="00750347" w:rsidRPr="00750347" w:rsidRDefault="00750347" w:rsidP="00750347">
            <w:pPr>
              <w:jc w:val="center"/>
              <w:outlineLvl w:val="5"/>
              <w:rPr>
                <w:rFonts w:ascii="Arial" w:hAnsi="Arial" w:cs="Arial"/>
                <w:color w:val="000000"/>
                <w:sz w:val="12"/>
                <w:szCs w:val="12"/>
              </w:rPr>
            </w:pPr>
            <w:r w:rsidRPr="00750347">
              <w:rPr>
                <w:rFonts w:ascii="Arial" w:hAnsi="Arial" w:cs="Arial"/>
                <w:color w:val="000000"/>
                <w:sz w:val="12"/>
                <w:szCs w:val="12"/>
              </w:rPr>
              <w:t>999</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0,00</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6 648 538,57</w:t>
            </w:r>
          </w:p>
        </w:tc>
        <w:tc>
          <w:tcPr>
            <w:tcW w:w="0" w:type="auto"/>
            <w:shd w:val="clear" w:color="auto" w:fill="auto"/>
            <w:noWrap/>
            <w:hideMark/>
          </w:tcPr>
          <w:p w:rsidR="00750347" w:rsidRPr="00750347" w:rsidRDefault="00750347" w:rsidP="00750347">
            <w:pPr>
              <w:jc w:val="right"/>
              <w:outlineLvl w:val="5"/>
              <w:rPr>
                <w:rFonts w:ascii="Arial" w:hAnsi="Arial" w:cs="Arial"/>
                <w:color w:val="000000"/>
                <w:sz w:val="12"/>
                <w:szCs w:val="12"/>
              </w:rPr>
            </w:pPr>
            <w:r w:rsidRPr="00750347">
              <w:rPr>
                <w:rFonts w:ascii="Arial" w:hAnsi="Arial" w:cs="Arial"/>
                <w:color w:val="000000"/>
                <w:sz w:val="12"/>
                <w:szCs w:val="12"/>
              </w:rPr>
              <w:t>13 701 371,82</w:t>
            </w:r>
          </w:p>
        </w:tc>
      </w:tr>
      <w:tr w:rsidR="00750347" w:rsidRPr="00750347" w:rsidTr="001F2CB1">
        <w:trPr>
          <w:trHeight w:val="20"/>
        </w:trPr>
        <w:tc>
          <w:tcPr>
            <w:tcW w:w="0" w:type="auto"/>
            <w:gridSpan w:val="4"/>
            <w:shd w:val="clear" w:color="auto" w:fill="auto"/>
            <w:noWrap/>
            <w:vAlign w:val="bottom"/>
            <w:hideMark/>
          </w:tcPr>
          <w:p w:rsidR="00750347" w:rsidRPr="00750347" w:rsidRDefault="00750347" w:rsidP="00750347">
            <w:pPr>
              <w:jc w:val="right"/>
              <w:rPr>
                <w:rFonts w:ascii="Arial" w:hAnsi="Arial" w:cs="Arial"/>
                <w:b/>
                <w:bCs/>
                <w:color w:val="000000"/>
                <w:sz w:val="12"/>
                <w:szCs w:val="12"/>
              </w:rPr>
            </w:pPr>
            <w:r w:rsidRPr="00750347">
              <w:rPr>
                <w:rFonts w:ascii="Arial" w:hAnsi="Arial" w:cs="Arial"/>
                <w:b/>
                <w:bCs/>
                <w:color w:val="000000"/>
                <w:sz w:val="12"/>
                <w:szCs w:val="12"/>
              </w:rPr>
              <w:t xml:space="preserve">Всего расходов:   </w:t>
            </w:r>
          </w:p>
        </w:tc>
        <w:tc>
          <w:tcPr>
            <w:tcW w:w="0" w:type="auto"/>
            <w:shd w:val="clear" w:color="auto" w:fill="auto"/>
            <w:noWrap/>
            <w:hideMark/>
          </w:tcPr>
          <w:p w:rsidR="00750347" w:rsidRPr="00750347" w:rsidRDefault="00750347" w:rsidP="00750347">
            <w:pPr>
              <w:jc w:val="right"/>
              <w:rPr>
                <w:rFonts w:ascii="Arial" w:hAnsi="Arial" w:cs="Arial"/>
                <w:b/>
                <w:bCs/>
                <w:color w:val="000000"/>
                <w:sz w:val="12"/>
                <w:szCs w:val="12"/>
              </w:rPr>
            </w:pPr>
            <w:r w:rsidRPr="00750347">
              <w:rPr>
                <w:rFonts w:ascii="Arial" w:hAnsi="Arial" w:cs="Arial"/>
                <w:b/>
                <w:bCs/>
                <w:color w:val="000000"/>
                <w:sz w:val="12"/>
                <w:szCs w:val="12"/>
              </w:rPr>
              <w:t>759 022 596,51</w:t>
            </w:r>
          </w:p>
        </w:tc>
        <w:tc>
          <w:tcPr>
            <w:tcW w:w="0" w:type="auto"/>
            <w:shd w:val="clear" w:color="auto" w:fill="auto"/>
            <w:noWrap/>
            <w:hideMark/>
          </w:tcPr>
          <w:p w:rsidR="00750347" w:rsidRPr="00750347" w:rsidRDefault="00750347" w:rsidP="00750347">
            <w:pPr>
              <w:jc w:val="right"/>
              <w:rPr>
                <w:rFonts w:ascii="Arial" w:hAnsi="Arial" w:cs="Arial"/>
                <w:b/>
                <w:bCs/>
                <w:color w:val="000000"/>
                <w:sz w:val="12"/>
                <w:szCs w:val="12"/>
              </w:rPr>
            </w:pPr>
            <w:r w:rsidRPr="00750347">
              <w:rPr>
                <w:rFonts w:ascii="Arial" w:hAnsi="Arial" w:cs="Arial"/>
                <w:b/>
                <w:bCs/>
                <w:color w:val="000000"/>
                <w:sz w:val="12"/>
                <w:szCs w:val="12"/>
              </w:rPr>
              <w:t>550 230 210,80</w:t>
            </w:r>
          </w:p>
        </w:tc>
        <w:tc>
          <w:tcPr>
            <w:tcW w:w="0" w:type="auto"/>
            <w:shd w:val="clear" w:color="auto" w:fill="auto"/>
            <w:noWrap/>
            <w:hideMark/>
          </w:tcPr>
          <w:p w:rsidR="00750347" w:rsidRPr="00750347" w:rsidRDefault="00750347" w:rsidP="00750347">
            <w:pPr>
              <w:jc w:val="right"/>
              <w:rPr>
                <w:rFonts w:ascii="Arial" w:hAnsi="Arial" w:cs="Arial"/>
                <w:b/>
                <w:bCs/>
                <w:color w:val="000000"/>
                <w:sz w:val="12"/>
                <w:szCs w:val="12"/>
              </w:rPr>
            </w:pPr>
            <w:r w:rsidRPr="00750347">
              <w:rPr>
                <w:rFonts w:ascii="Arial" w:hAnsi="Arial" w:cs="Arial"/>
                <w:b/>
                <w:bCs/>
                <w:color w:val="000000"/>
                <w:sz w:val="12"/>
                <w:szCs w:val="12"/>
              </w:rPr>
              <w:t>525 076 518,47</w:t>
            </w:r>
          </w:p>
        </w:tc>
      </w:tr>
    </w:tbl>
    <w:p w:rsidR="008F41DD" w:rsidRPr="00F57ADF" w:rsidRDefault="008F41DD" w:rsidP="008F41DD">
      <w:pPr>
        <w:pStyle w:val="24"/>
        <w:spacing w:after="0" w:line="240" w:lineRule="auto"/>
        <w:ind w:left="0" w:firstLine="131"/>
        <w:jc w:val="right"/>
        <w:rPr>
          <w:rFonts w:ascii="Arial" w:hAnsi="Arial" w:cs="Arial"/>
          <w:b/>
          <w:sz w:val="12"/>
          <w:szCs w:val="12"/>
        </w:rPr>
      </w:pPr>
      <w:r>
        <w:rPr>
          <w:rFonts w:ascii="Arial" w:hAnsi="Arial" w:cs="Arial"/>
          <w:b/>
          <w:sz w:val="12"/>
          <w:szCs w:val="12"/>
        </w:rPr>
        <w:t>Приложение 8</w:t>
      </w:r>
    </w:p>
    <w:p w:rsidR="008F41DD" w:rsidRDefault="008F41DD" w:rsidP="008F41DD">
      <w:pPr>
        <w:pStyle w:val="24"/>
        <w:spacing w:after="0" w:line="240" w:lineRule="auto"/>
        <w:ind w:left="0"/>
        <w:jc w:val="right"/>
        <w:rPr>
          <w:rFonts w:ascii="Arial" w:hAnsi="Arial" w:cs="Arial"/>
          <w:sz w:val="12"/>
          <w:szCs w:val="12"/>
        </w:rPr>
      </w:pPr>
      <w:r w:rsidRPr="00F57ADF">
        <w:rPr>
          <w:rFonts w:ascii="Arial" w:hAnsi="Arial" w:cs="Arial"/>
          <w:sz w:val="12"/>
          <w:szCs w:val="12"/>
        </w:rPr>
        <w:t>к</w:t>
      </w:r>
      <w:r>
        <w:rPr>
          <w:rFonts w:ascii="Arial" w:hAnsi="Arial" w:cs="Arial"/>
          <w:sz w:val="12"/>
          <w:szCs w:val="12"/>
        </w:rPr>
        <w:t xml:space="preserve"> </w:t>
      </w:r>
      <w:r w:rsidRPr="00F57ADF">
        <w:rPr>
          <w:rFonts w:ascii="Arial" w:hAnsi="Arial" w:cs="Arial"/>
          <w:sz w:val="12"/>
          <w:szCs w:val="12"/>
        </w:rPr>
        <w:t xml:space="preserve"> решению Думы Вал</w:t>
      </w:r>
      <w:r>
        <w:rPr>
          <w:rFonts w:ascii="Arial" w:hAnsi="Arial" w:cs="Arial"/>
          <w:sz w:val="12"/>
          <w:szCs w:val="12"/>
        </w:rPr>
        <w:t>дайского муниципального района</w:t>
      </w:r>
      <w:r w:rsidRPr="00F57ADF">
        <w:rPr>
          <w:rFonts w:ascii="Arial" w:hAnsi="Arial" w:cs="Arial"/>
          <w:sz w:val="12"/>
          <w:szCs w:val="12"/>
        </w:rPr>
        <w:t xml:space="preserve"> </w:t>
      </w:r>
    </w:p>
    <w:p w:rsidR="008F41DD" w:rsidRDefault="008F41DD" w:rsidP="008F41DD">
      <w:pPr>
        <w:pStyle w:val="24"/>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8F41DD" w:rsidRDefault="008F41DD" w:rsidP="008F41DD">
      <w:pPr>
        <w:pStyle w:val="24"/>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(в редакции решения Думы </w:t>
      </w:r>
    </w:p>
    <w:p w:rsidR="008F41DD" w:rsidRDefault="008F41DD" w:rsidP="008F41DD">
      <w:pPr>
        <w:pStyle w:val="24"/>
        <w:spacing w:after="0" w:line="240" w:lineRule="auto"/>
        <w:ind w:left="0"/>
        <w:jc w:val="right"/>
        <w:rPr>
          <w:rFonts w:ascii="Arial" w:hAnsi="Arial" w:cs="Arial"/>
          <w:sz w:val="12"/>
          <w:szCs w:val="12"/>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5</w:t>
      </w:r>
      <w:r w:rsidRPr="00F57ADF">
        <w:rPr>
          <w:rFonts w:ascii="Arial" w:hAnsi="Arial" w:cs="Arial"/>
          <w:sz w:val="12"/>
          <w:szCs w:val="12"/>
        </w:rPr>
        <w:t>.0</w:t>
      </w:r>
      <w:r>
        <w:rPr>
          <w:rFonts w:ascii="Arial" w:hAnsi="Arial" w:cs="Arial"/>
          <w:sz w:val="12"/>
          <w:szCs w:val="12"/>
        </w:rPr>
        <w:t>8</w:t>
      </w:r>
      <w:r w:rsidRPr="00F57ADF">
        <w:rPr>
          <w:rFonts w:ascii="Arial" w:hAnsi="Arial" w:cs="Arial"/>
          <w:sz w:val="12"/>
          <w:szCs w:val="12"/>
        </w:rPr>
        <w:t xml:space="preserve">.2022 № </w:t>
      </w:r>
      <w:r>
        <w:rPr>
          <w:rFonts w:ascii="Arial" w:hAnsi="Arial" w:cs="Arial"/>
          <w:sz w:val="12"/>
          <w:szCs w:val="12"/>
        </w:rPr>
        <w:t>147)</w:t>
      </w:r>
    </w:p>
    <w:p w:rsidR="00C934D0" w:rsidRDefault="008F41DD" w:rsidP="000F1219">
      <w:pPr>
        <w:pStyle w:val="20"/>
        <w:rPr>
          <w:rFonts w:ascii="Arial" w:hAnsi="Arial" w:cs="Arial"/>
          <w:b/>
          <w:color w:val="000000"/>
          <w:sz w:val="16"/>
          <w:szCs w:val="16"/>
        </w:rPr>
      </w:pPr>
      <w:r w:rsidRPr="008F41DD">
        <w:rPr>
          <w:rFonts w:ascii="Arial" w:hAnsi="Arial" w:cs="Arial"/>
          <w:b/>
          <w:color w:val="000000"/>
          <w:sz w:val="16"/>
          <w:szCs w:val="16"/>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2022 год и на плановый период 2023 и 2024 годов</w:t>
      </w:r>
    </w:p>
    <w:p w:rsidR="00346A26" w:rsidRPr="00346A26" w:rsidRDefault="00346A26" w:rsidP="00346A26">
      <w:pPr>
        <w:jc w:val="right"/>
        <w:rPr>
          <w:rFonts w:ascii="Arial" w:hAnsi="Arial" w:cs="Arial"/>
          <w:sz w:val="12"/>
          <w:szCs w:val="12"/>
        </w:rPr>
      </w:pPr>
      <w:r>
        <w:rPr>
          <w:rFonts w:ascii="Arial" w:hAnsi="Arial" w:cs="Arial"/>
          <w:sz w:val="12"/>
          <w:szCs w:val="12"/>
        </w:rPr>
        <w:t>(</w:t>
      </w:r>
      <w:r w:rsidRPr="00346A26">
        <w:rPr>
          <w:rFonts w:ascii="Arial" w:hAnsi="Arial" w:cs="Arial"/>
          <w:sz w:val="12"/>
          <w:szCs w:val="12"/>
        </w:rPr>
        <w:t>руб. коп.</w:t>
      </w:r>
      <w:r>
        <w:rPr>
          <w:rFonts w:ascii="Arial" w:hAnsi="Arial" w:cs="Arial"/>
          <w:sz w:val="12"/>
          <w:szCs w:val="12"/>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1"/>
        <w:gridCol w:w="917"/>
        <w:gridCol w:w="522"/>
        <w:gridCol w:w="517"/>
        <w:gridCol w:w="1083"/>
        <w:gridCol w:w="1083"/>
        <w:gridCol w:w="1083"/>
      </w:tblGrid>
      <w:tr w:rsidR="008F41DD" w:rsidRPr="008F41DD" w:rsidTr="00346A26">
        <w:trPr>
          <w:trHeight w:val="20"/>
        </w:trPr>
        <w:tc>
          <w:tcPr>
            <w:tcW w:w="0" w:type="auto"/>
            <w:shd w:val="clear" w:color="auto" w:fill="auto"/>
            <w:vAlign w:val="center"/>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Документ, учреждение</w:t>
            </w:r>
          </w:p>
        </w:tc>
        <w:tc>
          <w:tcPr>
            <w:tcW w:w="0" w:type="auto"/>
            <w:shd w:val="clear" w:color="auto" w:fill="auto"/>
            <w:vAlign w:val="center"/>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Ц.ст.</w:t>
            </w:r>
          </w:p>
        </w:tc>
        <w:tc>
          <w:tcPr>
            <w:tcW w:w="0" w:type="auto"/>
            <w:shd w:val="clear" w:color="auto" w:fill="auto"/>
            <w:vAlign w:val="center"/>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Разд.</w:t>
            </w:r>
          </w:p>
        </w:tc>
        <w:tc>
          <w:tcPr>
            <w:tcW w:w="0" w:type="auto"/>
            <w:shd w:val="clear" w:color="auto" w:fill="auto"/>
            <w:vAlign w:val="center"/>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Расх.</w:t>
            </w:r>
          </w:p>
        </w:tc>
        <w:tc>
          <w:tcPr>
            <w:tcW w:w="0" w:type="auto"/>
            <w:shd w:val="clear" w:color="auto" w:fill="auto"/>
            <w:vAlign w:val="center"/>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Сумма на 2022 год</w:t>
            </w:r>
          </w:p>
        </w:tc>
        <w:tc>
          <w:tcPr>
            <w:tcW w:w="0" w:type="auto"/>
            <w:shd w:val="clear" w:color="auto" w:fill="auto"/>
            <w:vAlign w:val="center"/>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Сумма на 2023 год</w:t>
            </w:r>
          </w:p>
        </w:tc>
        <w:tc>
          <w:tcPr>
            <w:tcW w:w="0" w:type="auto"/>
            <w:shd w:val="clear" w:color="auto" w:fill="auto"/>
            <w:vAlign w:val="center"/>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Сумма на 2024 год</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0100000000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765 334,91</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Снижение количества мест несанкционированного сброса мусора</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0100200000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765 334,91</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Оборудование мест для сбора опасных отходов (батареек и ртутьсодержащих ламп)</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0100210090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118 168,00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Охрана окружающей среды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0100210090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0600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118 168,00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охраны окружающей среды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0100210090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0605</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118 168,00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0100210090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0605</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118 168,00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на реализацию муниципальных проектов, реализуемых в рамках кластеров-проект "Спасём планету вместе"</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0100272360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123 000,00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Охрана окружающей среды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0100272360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0600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123 000,00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охраны окружающей среды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0100272360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0605</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123 000,00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0100272360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0605</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123 000,00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коммунальныхотходов</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0100276210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524 166,91</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Охрана окружающей среды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0100276210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0600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524 166,91</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охраны окружающей среды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0100276210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0605</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524 166,91</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0100276210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0605</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524 166,91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0200000000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90 690 131,37</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72 778 324,24</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66 478 954,24</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0210000000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87 886 965,35</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70 138 367,53</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63 838 997,53</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0210100000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778 125,70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705 125,70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705 125,70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библиотек</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0210101030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135 000,00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135 000,00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135 000,00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0210101030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135 000,00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135 000,00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135 000,00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0210101030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135 000,00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135 000,00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135 000,00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0210101030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135 000,00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135 000,00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135 000,00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на реализацию муниципальных проектов, реализуемых в рамках кластеров - проект "Берестяной пояс"</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0210172360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73 000,00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0210172360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73 000,00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0210172360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73 000,00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0210172360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73 000,00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0210199990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445 320,00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445 320,00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445 320,00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0210199990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445 320,00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445 320,00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445 320,00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0210199990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445 320,00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445 320,00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445 320,00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0210199990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248 320,00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248 320,00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248 320,00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Иные выплаты населению</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0210199990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360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0210199990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187 000,00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187 000,00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187 000,00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02101L5191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124 805,70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124 805,70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124 805,70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02101L5191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124 805,70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124 805,70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124 805,70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02101L5191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124 805,70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124 805,70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124 805,70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02101L5191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124 805,70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124 805,70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124 805,70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0210200000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7 200,00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7 200,00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7 200,00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0210201010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7 200,00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7 200,00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7 200,00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0210201010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7 200,00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7 200,00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7 200,00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0210201010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7 200,00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7 200,00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7 200,00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0210201010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7 200,00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7 200,00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7 200,00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0210300000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1 016 400,00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1 016 400,00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1 016 400,00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02103L4670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1 016 400,00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1 016 400,00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1 016 400,00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02103L4670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1 016 400,00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1 016 400,00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1 016 400,00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02103L4670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1 016 400,00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1 016 400,00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1 016 400,00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02103L4670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1 016 400,00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1 016 400,00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1 016 400,00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0210400000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80 355 952,94</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62 006 148,12</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62 006 148,12</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учреждений дополнительного образования детей в сфере культуры-заработная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0210401011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9 658 800,00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9 658 800,00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9 658 800,00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0210401011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9 658 800,00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9 658 800,00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9 658 800,00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0210401011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9 658 800,00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9 658 800,00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9 658 800,00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0210401011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9 658 800,00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9 658 800,00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9 658 800,00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0210401012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2 917 000,00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2 917 000,00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2 917 000,00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0210401012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2 917 000,00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2 917 000,00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2 917 000,00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0210401012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2 917 000,00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2 917 000,00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2 917 000,00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0210401012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2 917 000,00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2 917 000,00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2 917 000,00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0210401013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71 200,00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71 200,00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71 200,00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0210401013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71 200,00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71 200,00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71 200,00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0210401013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71 200,00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71 200,00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71 200,00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 xml:space="preserve">Субсидии бюджетным учреждениям на финансовое обеспечение государственного (муниципального) </w:t>
            </w:r>
            <w:r w:rsidRPr="008F41DD">
              <w:rPr>
                <w:rFonts w:ascii="Arial CYR" w:hAnsi="Arial CYR" w:cs="Arial CYR"/>
                <w:color w:val="000000"/>
                <w:sz w:val="12"/>
                <w:szCs w:val="12"/>
              </w:rPr>
              <w:lastRenderedPageBreak/>
              <w:t>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lastRenderedPageBreak/>
              <w:t>0210401013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71 200,00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71 200,00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71 200,00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lastRenderedPageBreak/>
              <w:t>Обеспечение деятельности централизованных клубных систем, домов народного творчества-заработная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0210401021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23 476 469,43</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23 476 469,43</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23 476 469,43</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0210401021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23 476 469,43</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23 476 469,43</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23 476 469,43</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0210401021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23 476 469,43</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23 476 469,43</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23 476 469,43</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0210401021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23 476 469,43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23 476 469,43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23 476 469,43</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0210401022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7 089 893,77</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7 089 893,77</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7 089 893,77</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0210401022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7 089 893,77</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7 089 893,77</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7 089 893,77</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0210401022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7 089 893,77</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7 089 893,77</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7 089 893,77</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0210401022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7 089 893,77</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7 089 893,77</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7 089 893,77</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централизованных клубных систем, домов народного творчества-материальные затраты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0210401023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2 323 794,93</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2 323 794,93</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2 323 794,93</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0210401023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2 323 794,93</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2 323 794,93</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2 323 794,93</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0210401023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2 323 794,93</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2 323 794,93</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2 323 794,93</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0210401023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2 323 794,93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2 323 794,93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2 323 794,93</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библиотек-дрова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0210401030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28 035,00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28 035,00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28 035,00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0210401030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28 035,00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28 035,00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28 035,00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0210401030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28 035,00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28 035,00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28 035,00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0210401030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28 035,00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28 035,00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28 035,00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библиотек-заработная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0210401031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11 608 653,36</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11 608 653,36</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11 608 653,36</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0210401031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11 608 653,36</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11 608 653,36</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11 608 653,36</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0210401031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11 608 653,36</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11 608 653,36</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11 608 653,36</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0210401031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11 608 653,36</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11 608 653,36</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11 608 653,36</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библиотек-начисления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0210401032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3 505 813,31</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3 505 813,31</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3 505 813,31</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0210401032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3 505 813,31</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3 505 813,31</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3 505 813,31</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0210401032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3 505 813,31</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3 505 813,31</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3 505 813,31</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0210401032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3 505 813,31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3 505 813,31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3 505 813,31</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библиотек-материальные затраты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0210401033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1 248 737,20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1 248 737,20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1 248 737,20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0210401033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1 248 737,20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1 248 737,20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1 248 737,20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0210401033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1 248 737,20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1 248 737,20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1 248 737,20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0210401033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1 248 737,20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1 248 737,20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1 248 737,20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0210402201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263 700,00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0210402201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263 700,00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0210402201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263 700,00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0210402201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263 700,00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Установка звуковой и зрительной информации для инвалидов по слуху и зрению</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0210402202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82 200,00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0210402202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82 200,00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0210402202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82 200,00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0210402202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82 200,00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0210471411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6 007 587,20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0210471411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754 987,20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0210471411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754 987,20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0210471411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754 987,20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0210471411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5 252 600,00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0210471411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5 252 600,00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0210471411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5 252 600,00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0210471412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1 814 223,33</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0210471412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228 023,33</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0210471412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228 023,33</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0210471412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228 023,33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0210471412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1 586 200,00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0210471412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1 586 200,00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0210471412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1 586 200,00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0210471413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468 545,41</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0210471413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468 545,41</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0210471413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468 545,41</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0210471413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468 545,41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0210472300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7 833 100,00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0210472300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631 000,00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0210472300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631 000,00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0210472300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631 000,00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0210472300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7 202 100,00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0210472300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7 202 100,00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0210472300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7 202 100,00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02104S2300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1 958 200,00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77 751,12</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77 751,12</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02104S2300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157 700,00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02104S2300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157 700,00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02104S2300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157 700,00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02104S2300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1 800 500,00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77 751,12</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77 751,12</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02104S2300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1 800 500,00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77 751,12</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77 751,12</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02104S2300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1 800 500,00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77 751,12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77 751,12</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Федеральный проект "Культурная среда"</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021A100000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5 625 163,00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6 299 370,00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021A155130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2 918 395,00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021A155130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2 918 395,00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021A155130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2 918 395,00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021A155130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2 918 395,00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021A155193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6 299 370,00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021A155193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6 299 370,00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021A155193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6 299 370,00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021A155193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6 299 370,00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 xml:space="preserve">Субсидия бюджету муниципального района на развитие сети учреждений культурно-досугового типа </w:t>
            </w:r>
            <w:r w:rsidRPr="008F41DD">
              <w:rPr>
                <w:rFonts w:ascii="Arial CYR" w:hAnsi="Arial CYR" w:cs="Arial CYR"/>
                <w:color w:val="000000"/>
                <w:sz w:val="12"/>
                <w:szCs w:val="12"/>
              </w:rPr>
              <w:lastRenderedPageBreak/>
              <w:t>(сверх уровня предусмотренного соглашением)</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lastRenderedPageBreak/>
              <w:t>021A1N5130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2 679 700,00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lastRenderedPageBreak/>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021A1N5130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2 679 700,00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021A1N5130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2 679 700,00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021A1N5130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2 679 700,00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021A1S5130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27 068,00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021A1S5130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27 068,00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021A1S5130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27 068,00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021A1S5130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27 068,00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Федеральный проект "Творческие люди"</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021A200000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104 123,71</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104 123,71</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104 123,71</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021A255196</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104 123,71</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104 123,71</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104 123,71</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021A255196</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104 123,71</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104 123,71</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104 123,71</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021A255196</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104 123,71</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104 123,71</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104 123,71</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021A255196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104 123,71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104 123,71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104 123,71</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0220000000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2 803 166,02</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2 639 956,71</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2 639 956,71</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0220100000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2 803 166,02</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2 639 956,71</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2 639 956,71</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0220101000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2 639 956,71</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2 639 956,71</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2 639 956,71</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0220101000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2 639 956,71</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2 639 956,71</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2 639 956,71</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культуры, кинематографии</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0220101000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2 639 956,71</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2 639 956,71</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2 639 956,71</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0220101000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1 813 914,52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1 813 914,52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1 813 914,52</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0220101000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139 350,00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139 350,00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139 350,00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0220101000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547 802,19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547 802,19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547 802,19</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0220101000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77 600,00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77 600,00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77 600,00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0220101000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61 140,00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61 140,00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61 140,00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Уплата прочих налогов, сборов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0220101000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852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Уплата иных платежей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0220101000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853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0220171411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85 951,85</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0220171411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85 951,85</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культуры, кинематографии</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0220171411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85 951,85</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0220171411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85 951,85</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0220171412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25 957,46</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0220171412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25 957,46</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культуры, кинематографии</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0220171412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25 957,46</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0220171412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25 957,46</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0220172300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41 000,00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0220172300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41 000,00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культуры, кинематографии</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0220172300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41 000,00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0220172300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энергетических ресурсов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0220172300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247</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38 200,00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02201S2300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10 300,00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02201S2300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10 300,00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культуры, кинематографии</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02201S2300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10 300,00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02201S2300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энергетических ресурсов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02201S2300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247</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9 600,00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0300000000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1 241 415,00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1 241 415,00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1 241 415,00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0300100000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1 241 415,00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1 241 415,00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1 241 415,00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03001L4970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1 241 415,00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1 241 415,00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1 241 415,00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Социальная политика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03001L4970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1000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1 241 415,00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1 241 415,00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1 241 415,00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Социальное обеспечение населения</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03001L4970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1003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1 241 415,00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1 241 415,00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1 241 415,00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гражданам на приобретение жилья</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03001L4970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1003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322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1 241 415,00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1 241 415,00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1 241 415,00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0400000000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33 842 874,14</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24 157 918,32</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24 157 918,32</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Развитие физической культуры и массового спорта на территории района</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0400100000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10 000,00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0400110180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0400110180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0400110180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0400110180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10 000,00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Сохранение и развитие инфраструктуры отрасли физической культуры и спорта</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0400200000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24 019 241,34</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15 818 871,34</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15 818 871,34</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0400201101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11 477 887,36</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11 477 887,36</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11 477 887,36</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0400201101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11 477 887,36</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11 477 887,36</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11 477 887,36</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0400201101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11 477 887,36</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11 477 887,36</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11 477 887,36</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0400201101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11 477 887,36</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11 477 887,36</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11 477 887,36</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0400201102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3 466 321,98</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3 466 321,98</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3 466 321,98</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0400201102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3 466 321,98</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3 466 321,98</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3 466 321,98</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0400201102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3 466 321,98</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3 466 321,98</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3 466 321,98</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0400201102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3 466 321,98</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3 466 321,98</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3 466 321,98</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0400201103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874 662,00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874 662,00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874 662,00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0400201103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874 662,00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874 662,00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874 662,00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0400201103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874 662,00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874 662,00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874 662,00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0400201103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874 662,00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874 662,00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874 662,00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0400210181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45 470,00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0400210181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45 470,00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0400210181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45 470,00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0400210181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45 470,00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 xml:space="preserve">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w:t>
            </w:r>
            <w:r w:rsidRPr="008F41DD">
              <w:rPr>
                <w:rFonts w:ascii="Arial CYR" w:hAnsi="Arial CYR" w:cs="Arial CYR"/>
                <w:color w:val="000000"/>
                <w:sz w:val="12"/>
                <w:szCs w:val="12"/>
              </w:rPr>
              <w:lastRenderedPageBreak/>
              <w:t>труда работников бюджетной сферы-заработная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lastRenderedPageBreak/>
              <w:t>0400271411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471 100,00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lastRenderedPageBreak/>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0400271411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471 100,00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0400271411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471 100,00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0400271411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471 100,00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0400271412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142 200,00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0400271412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142 200,00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0400271412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142 200,00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0400271412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142 200,00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0400272300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5 975 000,00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0400272300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5 975 000,00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0400272300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5 975 000,00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0400272300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5 975 000,00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на реализацию муниципальных проектов, реализуемых в рамках кластеров-проект "Спортивно-культурное Княжегорье"</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0400272360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65 000,00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0400272360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65 000,00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0400272360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65 000,00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0400272360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65 000,00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04002S2300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1 493 800,00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04002S2300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1 493 800,00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04002S2300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1 493 800,00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04002S2300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1 493 800,00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Софинансирование к иному межбюджетному трансферту на реализацию муниципальных проектов, реализуемых в рамках кластеров-проект "Спортивно-культурное Княжегорье"</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04002S2360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7 800,00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04002S2360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04002S2360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04002S2360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0400300000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9 813 632,80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8 329 046,98</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8 329 046,98</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спортивной школы-заработная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0400301041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6 219 990,00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6 219 990,00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6 219 990,00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0400301041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6 219 990,00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6 219 990,00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6 219 990,00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0400301041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6 219 990,00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6 219 990,00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6 219 990,00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0400301041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6 219 990,00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6 219 990,00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6 219 990,00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спортивной школы-начисления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0400301042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1 878 436,98</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1 878 436,98</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1 878 436,98</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0400301042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1 878 436,98</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1 878 436,98</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1 878 436,98</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0400301042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1 878 436,98</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1 878 436,98</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1 878 436,98</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0400301042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1 878 436,98</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1 878 436,98</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1 878 436,98</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спортивной школы-материальные затраты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0400301043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120 620,00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120 620,00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120 620,00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0400301043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120 620,00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120 620,00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120 620,00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0400301043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120 620,00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120 620,00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120 620,00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0400301043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120 620,00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120 620,00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120 620,00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0400310181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0400310181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0400310181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0400310181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0400310182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326 000,00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0400310182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326 000,00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0400310182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326 000,00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0400310182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326 000,00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0400371411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296 073,20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0400371411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296 073,20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0400371411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296 073,20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0400371411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296 073,20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0400371412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89 539,31</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0400371412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89 539,31</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0400371412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89 539,31</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0400371412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89 539,31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0400372300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681 400,00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0400372300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681 400,00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0400372300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681 400,00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0400372300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681 400,00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04003S2300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191 573,31</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Физическая культура и спорт</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04003S2300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191 573,31</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Физическая 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04003S2300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191 573,31</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04003S2300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191 573,31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0500000000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8 935 326,22</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8 971 795,84</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8 959 558,99</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0510000000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8 835 326,22</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8 871 795,84</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8 859 558,99</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Обеспечение исполнения долговых обязательств муниципального района</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0510100000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1 987 636,94</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2 310 323,99</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2 298 087,14</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Обслуживание муниципального долга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0510110050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1 987 636,94</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2 310 323,99</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2 298 087,14</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Обслуживание государственного и муниципального долга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0510110050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1 987 636,94</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2 310 323,99</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2 298 087,14</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Обслуживание государственного внутреннего и муниципального долга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0510110050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1301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1 987 636,94</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2 310 323,99</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2 298 087,14</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Обслуживание муниципального долга</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0510110050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1301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730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1 987 636,94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2 310 323,99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2 298 087,14</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комитета</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0510500000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6 847 689,28</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6 561 471,85</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6 561 471,85</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0510501000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6 519 341,85</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6 519 341,85</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6 519 341,85</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0510501000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6 519 341,85</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6 519 341,85</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6 519 341,85</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0510501000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6 519 341,85</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6 519 341,85</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6 519 341,85</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0510501000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4 619 851,65</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4 619 851,65</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4 619 851,65</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0510501000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356 000,00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356 000,00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356 000,00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0510501000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1 395 195,20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1 395 195,20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1 395 195,20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0510501000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116 600,00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116 600,00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116 600,00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0510501000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30 695,00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30 695,00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30 695,00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Уплата иных платежей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0510501000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853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0510570280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44 059,00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42 130,00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42 130,00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0510570280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44 059,00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42 130,00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42 130,00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0510570280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44 059,00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42 130,00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42 130,00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0510570280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32 351,00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30 870,00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30 870,00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0510570280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9 768,00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9 320,00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9 320,00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0510570280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1 940,00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1 940,00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1 940,00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0510571411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218 347,49</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0510571411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218 347,49</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0510571411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218 347,49</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0510571411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218 347,49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0510571412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65 940,94</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0510571412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65 940,94</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0510571412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65 940,94</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0510571412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65 940,94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0520000000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Развитие информационной системы управления муниципальными финансами</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0520300000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0520301000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0520301000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0520301000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0520301000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100 000,00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0600000000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185 070,00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87 000,00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0600400000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146 721,25</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50 000,00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Приобретение оборудования и ПО для защиты информации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0600410520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146 721,25</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0600410520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146 721,25</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0600410520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146 721,25</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0600410520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146 721,25</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0600500000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38 348,75</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37 000,00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Приобретение и обслуживание электорнно-вычислительной техники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0600510530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20 448,75</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19 100,00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0600510530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20 448,75</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19 100,00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0600510530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20 448,75</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19 100,00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0600510530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20 448,75</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19 100,00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0600510540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17 900,00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17 900,00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0600510540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17 900,00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17 900,00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0600510540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17 900,00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17 900,00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0600510540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17 900,00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17 900,00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0700000000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131 700,00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131 700,00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131 700,00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Отлов, эвтаназия и утилизация безнадзорных животных</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0700100000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131 700,00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131 700,00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131 700,00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0700170720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131 700,00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131 700,00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131 700,00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Национальная экономика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0700170720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131 700,00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131 700,00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131 700,00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Сельское хозяйство и рыболовство</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0700170720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0405</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131 700,00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131 700,00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131 700,00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0700170720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0405</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131 700,00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131 700,00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131 700,00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0800000000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439 097 793,24</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324 606 286,72</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299 171 668,07</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0810000000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8 349 500,00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7 095 800,00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7 095 800,00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Повышение эффективности и качества услуг в сфере общего образования</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0810100000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44 700,00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44 100,00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44 100,00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0810172080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40 200,00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40 200,00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40 200,00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0810172080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40 200,00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40 200,00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40 200,00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0810172080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40 200,00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40 200,00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40 200,00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0810172080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40 200,00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40 200,00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40 200,00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08101S2080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4 500,00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3 900,00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3 900,00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08101S2080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4 500,00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3 900,00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3 900,00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08101S2080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4 500,00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3 900,00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3 900,00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08101S2080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3 900,00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3 900,00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Создание условий для получения качественного образования</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0810200000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4 773 300,00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3 520 200,00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3 520 200,00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0810270500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2 309 800,00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1 056 700,00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1 056 700,00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0810270500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2 309 800,00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1 056 700,00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1 056 700,00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0810270500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2 309 800,00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1 056 700,00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1 056 700,00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0810270500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2 309 800,00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1 056 700,00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1 056 700,00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0810270570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236 700,00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236 700,00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236 700,00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0810270570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236 700,00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236 700,00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236 700,00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0810270570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236 700,00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236 700,00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236 700,00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0810270570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236 700,00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236 700,00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236 700,00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0810272120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1 781 400,00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1 781 400,00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1 781 400,00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0810272120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1 781 400,00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1 781 400,00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1 781 400,00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0810272120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1 731 800,00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1 731 800,00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1 731 800,00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0810272120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1 731 800,00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1 731 800,00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1 731 800,00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0810272120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49 600,00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49 600,00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49 600,00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0810272120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49 600,00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49 600,00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49 600,00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 xml:space="preserve">Софинансирование к субсидии бюджетам муниципальных районов, муниципальных округов и </w:t>
            </w:r>
            <w:r w:rsidRPr="008F41DD">
              <w:rPr>
                <w:rFonts w:ascii="Arial CYR" w:hAnsi="Arial CYR" w:cs="Arial CYR"/>
                <w:color w:val="000000"/>
                <w:sz w:val="12"/>
                <w:szCs w:val="12"/>
              </w:rPr>
              <w:lastRenderedPageBreak/>
              <w:t>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lastRenderedPageBreak/>
              <w:t>08102S2120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445 400,00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445 400,00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445 400,00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lastRenderedPageBreak/>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08102S2120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445 400,00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445 400,00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445 400,00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08102S2120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433 000,00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433 000,00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433 000,00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08102S2120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433 000,00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433 000,00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433 000,00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08102S2120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12 400,00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12 400,00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12 400,00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08102S2120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12 400,00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12 400,00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12 400,00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Федеральный проект "Современная школа"</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081E100000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3 376 500,00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3 376 500,00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3 376 500,00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081E170020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3 076 500,00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3 076 500,00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3 076 500,00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081E170020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3 076 500,00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3 076 500,00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3 076 500,00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081E170020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3 076 500,00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3 076 500,00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3 076 500,00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081E170020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3 076 500,00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3 076 500,00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3 076 500,00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081E171370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200 000,00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200 000,00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081E171370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200 000,00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200 000,00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081E171370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200 000,00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200 000,00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081E171370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200 000,00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200 000,00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081E172330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081E172330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081E172330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081E172330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Федеральный проект "Цифровая образовательная среда"</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081E400000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155 000,00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155 000,00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155 000,00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081E471380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45 000,00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45 000,00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45 000,00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081E471380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45 000,00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45 000,00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45 000,00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081E471380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45 000,00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45 000,00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45 000,00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081E471380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45 000,00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45 000,00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45 000,00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081E472340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110 000,00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110 000,00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110 000,00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081E472340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110 000,00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110 000,00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110 000,00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081E472340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110 000,00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110 000,00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110 000,00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081E472340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110 000,00</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0820000000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9 332 517,11</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8 435 684,00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8 435 684,00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0820100000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5 408 976,11</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4 479 684,00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4 479 684,00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0820101071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3 356 900,00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3 356 900,00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3 356 900,00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0820101071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3 356 900,00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3 356 900,00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3 356 900,00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0820101071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3 356 900,00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3 356 900,00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3 356 900,00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0820101071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3 356 900,00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3 356 900,00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3 356 900,00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0820101072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1 013 800,00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1 013 800,00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1 013 800,00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0820101072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1 013 800,00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1 013 800,00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1 013 800,00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0820101072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1 013 800,00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1 013 800,00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1 013 800,00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0820101072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1 013 800,00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1 013 800,00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1 013 800,00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0820101073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108 984,00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108 984,00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108 984,00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0820101073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108 984,00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108 984,00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108 984,00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0820101073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108 984,00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108 984,00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108 984,00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0820101073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108 984,00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108 984,00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108 984,00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0820171411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228 456,00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0820171411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228 456,00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0820171411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228 456,00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0820171411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228 456,00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0820171412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68 936,11</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0820171412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68 936,11</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0820171412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68 936,11</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0820171412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68 936,11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0820172300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505 500,00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0820172300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505 500,00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0820172300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505 500,00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0820172300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505 500,00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08201S2300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126 400,00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08201S2300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126 400,00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08201S2300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126 400,00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08201S2300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126 400,00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0820200000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2 056 541,00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2 232 000,00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2 232 000,00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Организация каникулярного отдыха (оздоровление) детей</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0820210120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2 056 541,00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2 232 000,00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2 232 000,00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0820210120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2 056 541,00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2 232 000,00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2 232 000,00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0820210120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2 056 541,00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2 232 000,00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2 232 000,00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0820210120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2 056 541,00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2 232 000,00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2 232 000,00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0820300000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45 000,00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45 000,00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45 000,00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Поддержка одаренных детей</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0820310130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45 000,00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45 000,00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45 000,00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0820310130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45 000,00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45 000,00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45 000,00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0820310130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45 000,00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45 000,00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45 000,00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Премии и гранты</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0820310130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350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45 000,00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45 000,00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45 000,00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0820400000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1 209 600,00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1 209 600,00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1 209 600,00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lastRenderedPageBreak/>
              <w:t>Ведение персонифицированного учета по дополнительному образованию</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0820401302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1 209 600,00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1 209 600,00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1 209 600,00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0820401302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1 209 600,00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1 209 600,00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1 209 600,00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0820401302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1 209 600,00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1 209 600,00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1 209 600,00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0820401302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1 209 600,00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1 209 600,00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1 209 600,00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Реализация муниципального проекта "Экостарт", реализуемого в рамках кластера</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0820500000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143 000,00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на реализацию муниципальных проектов, реализуемых в рамках кластеров-проект "Экостарт"</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0820572360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143 000,00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0820572360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143 000,00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0820572360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143 000,00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0820572360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143 000,00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Федеральный проект "Успех каждого ребенка"</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082E200000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469 400,00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469 400,00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469 400,00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082E272020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469 400,00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469 400,00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469 400,00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082E272020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469 400,00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469 400,00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469 400,00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Дополнительное образование детей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082E272020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469 400,00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469 400,00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469 400,00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082E272020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469 400,00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469 400,00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469 400,00</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0830000000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5 086 969,54</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4 025 736,23</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4 025 736,23</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0830100000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4 780,00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4 780,00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4 780,00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0830199990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4 780,00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4 780,00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4 780,00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0830199990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4 780,00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4 780,00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4 780,00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0830199990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4 780,00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4 780,00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4 780,00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0830199990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4 780,00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4 780,00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4 780,00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Поддержка молодой семьи в Валдайском муниципальном районе</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0830200000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5 780,00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5 780,00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5 780,00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0830299990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5 780,00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5 780,00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5 780,00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0830299990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5 780,00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5 780,00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5 780,00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0830299990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5 780,00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5 780,00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5 780,00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0830299990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5 780,00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5 780,00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5 780,00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Поддержка молодежи, оказавшейся в трудной жизненной ситуации</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0830300000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6 000,00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6 000,00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6 000,00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0830399990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0830399990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0830399990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0830399990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6 000,00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0830400000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17 480,00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17 480,00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17 480,00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0830499990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17 480,00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17 480,00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17 480,00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0830499990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17 480,00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17 480,00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17 480,00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0830499990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17 480,00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17 480,00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17 480,00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0830499990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17 480,00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17 480,00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17 480,00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0830500000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415 960,00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415 960,00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415 960,00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0830510190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350 000,00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350 000,00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350 000,00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0830510190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350 000,00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350 000,00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350 000,00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0830510190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350 000,00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350 000,00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350 000,00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0830510190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350 000,00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0830510190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350 000,00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350 000,00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0830599990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65 960,00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65 960,00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65 960,00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0830599990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65 960,00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65 960,00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65 960,00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0830599990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65 960,00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65 960,00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65 960,00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0830599990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65 960,00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65 960,00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65 960,00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Развитие инфраструктуры учреждений по работе с молодежью</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0830600000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4 636 969,54</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3 575 736,23</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3 575 736,23</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0830601081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2 476 600,00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2 476 600,00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2 476 600,00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0830601081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2 476 600,00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2 476 600,00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2 476 600,00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0830601081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2 476 600,00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2 476 600,00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2 476 600,00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0830601081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2 476 600,00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2 476 600,00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2 476 600,00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0830601082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747 933,03</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747 933,03</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747 933,03</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0830601082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747 933,03</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747 933,03</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747 933,03</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0830601082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747 933,03</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747 933,03</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747 933,03</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0830601082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747 933,03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747 933,03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747 933,03</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0830601083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351 203,20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351 203,20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351 203,20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0830601083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351 203,20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351 203,20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351 203,20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0830601083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351 203,20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351 203,20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351 203,20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0830601083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351 203,20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351 203,20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351 203,20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0830671411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399 452,00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0830671411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399 452,00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0830671411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399 452,00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0830671411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399 452,00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0830671412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120 678,71</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0830671412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120 678,71</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0830671412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120 678,71</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0830671412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120 678,71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0830672300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432 902,09</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0830672300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432 902,09</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0830672300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432 902,09</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0830672300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432 902,09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08306S2300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108 200,51</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08306S2300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108 200,51</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08306S2300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108 200,51</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08306S2300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108 200,51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 xml:space="preserve">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w:t>
            </w:r>
            <w:r w:rsidRPr="008F41DD">
              <w:rPr>
                <w:rFonts w:ascii="Arial CYR" w:hAnsi="Arial CYR" w:cs="Arial CYR"/>
                <w:color w:val="000000"/>
                <w:sz w:val="12"/>
                <w:szCs w:val="12"/>
              </w:rPr>
              <w:lastRenderedPageBreak/>
              <w:t>политики в Валдайском муниципальном районе до 2026 года"</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lastRenderedPageBreak/>
              <w:t>0840000000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235 400,00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112 400,00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112 400,00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lastRenderedPageBreak/>
              <w:t>Информационно-методическое сопровождение патриотического воспитания граждан</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0840100000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8 000,00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8 000,00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8 000,00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0840199990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0840199990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0840199990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0840199990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8 000,00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0840200000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26 900,00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26 900,00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26 900,00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0840299990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26 900,00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26 900,00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26 900,00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0840299990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26 900,00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26 900,00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26 900,00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0840299990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26 900,00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26 900,00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26 900,00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0840299990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26 900,00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26 900,00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26 900,00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0840300000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33 100,00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33 100,00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33 100,00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0840399990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33 100,00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33 100,00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33 100,00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0840399990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33 100,00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33 100,00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33 100,00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0840399990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33 100,00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33 100,00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33 100,00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0840399990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33 100,00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33 100,00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33 100,00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0840400000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163 400,00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40 400,00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40 400,00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0840470660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123 000,00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0840470660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123 000,00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0840470660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123 000,00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0840470660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123 000,00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0840499990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40 400,00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40 400,00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40 400,00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0840499990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40 400,00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40 400,00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40 400,00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0840499990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40 400,00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40 400,00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40 400,00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0840499990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40 400,00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40 400,00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40 400,00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0840500000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0840599990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0840599990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0840599990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0840599990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Информационное обеспечение патриотического воспитания граждан</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0840600000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3 000,00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3 000,00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3 000,00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Реализация прочих мероприятий муниципальной программы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0840699990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0840699990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Молодежная политика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0840699990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0840699990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3 000,00</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0850000000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12 137 100,00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9 123 400,00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9 123 400,00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0850100000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12 137 100,00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9 123 400,00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9 123 400,00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0850170600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80 000,00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Социальная политика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0850170600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1000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80 000,00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Охрана семьи и детства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0850170600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1004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0850170600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1004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313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80 000,00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08501N0821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12 057 100,00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9 043 400,00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9 043 400,00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Социальная политика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08501N0821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1000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12 057 100,00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9 043 400,00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9 043 400,00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Охрана семьи и детства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08501N0821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1004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12 057 100,00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9 043 400,00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9 043 400,00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08501N0821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1004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412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12 057 100,00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9 043 400,00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9 043 400,00</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0860000000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403 956 306,59</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295 813 266,49</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270 378 647,84</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Обеспечение выполнения муниципальных заданий</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0860100000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261 684 849,31</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196 992 566,00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196 992 566,00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0860101051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25 281 700,00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25 281 700,00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25 281 700,00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0860101051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25 281 700,00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25 281 700,00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25 281 700,00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Дошкольное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0860101051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25 281 700,00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25 281 700,00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25 281 700,00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0860101051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25 281 700,00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25 281 700,00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25 281 700,00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0860101052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7 635 100,00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7 635 100,00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7 635 100,00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0860101052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7 635 100,00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7 635 100,00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7 635 100,00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Дошкольное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0860101052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7 635 100,00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7 635 100,00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7 635 100,00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0860101052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7 635 100,00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7 635 100,00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7 635 100,00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0860101053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266 200,00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266 200,00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266 200,00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0860101053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266 200,00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266 200,00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266 200,00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Дошкольное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0860101053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266 200,00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266 200,00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266 200,00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0860101053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266 200,00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266 200,00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266 200,00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0860101061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11 108 800,00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11 108 800,00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11 108 800,00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0860101061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11 108 800,00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11 108 800,00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11 108 800,00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0860101061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11 108 800,00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11 108 800,00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11 108 800,00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0860101061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11 108 800,00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11 108 800,00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11 108 800,00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0860101062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3 354 800,00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3 354 800,00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3 354 800,00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0860101062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3 354 800,00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3 354 800,00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3 354 800,00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0860101062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3 354 800,00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3 354 800,00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3 354 800,00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0860101062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3 354 800,00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3 354 800,00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3 354 800,00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0860101063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7 157 566,00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7 157 566,00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7 157 566,00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0860101063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7 157 566,00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7 157 566,00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7 157 566,00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0860101063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7 157 566,00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7 157 566,00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7 157 566,00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0860101063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7 157 566,00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7 157 566,00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7 157 566,00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 xml:space="preserve">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w:t>
            </w:r>
            <w:r w:rsidRPr="008F41DD">
              <w:rPr>
                <w:rFonts w:ascii="Arial CYR" w:hAnsi="Arial CYR" w:cs="Arial CYR"/>
                <w:color w:val="000000"/>
                <w:sz w:val="12"/>
                <w:szCs w:val="12"/>
              </w:rPr>
              <w:lastRenderedPageBreak/>
              <w:t>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lastRenderedPageBreak/>
              <w:t>0860170041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122 734 300,00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108 653 700,00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108 653 700,00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lastRenderedPageBreak/>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0860170041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122 734 300,00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108 653 700,00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108 653 700,00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Дошкольное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0860170041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46 815 900,00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42 506 000,00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42 506 000,00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0860170041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46 815 900,00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42 506 000,00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42 506 000,00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0860170041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75 918 400,00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66 147 700,00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66 147 700,00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0860170041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75 918 400,00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66 147 700,00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66 147 700,00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0860170042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36 785 100,00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32 532 800,00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32 532 800,00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0860170042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36 785 100,00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32 532 800,00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32 532 800,00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Дошкольное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0860170042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14 138 400,00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12 836 800,00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12 836 800,00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0860170042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14 138 400,00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12 836 800,00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12 836 800,00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0860170042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22 646 700,00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19 696 000,00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19 696 000,00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0860170042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22 646 700,00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19 696 000,00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19 696 000,00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0860170043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1 001 900,00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1 001 900,00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1 001 900,00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0860170043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1 001 900,00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1 001 900,00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1 001 900,00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Дошкольное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0860170043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471 800,00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471 800,00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471 800,00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0860170043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471 800,00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471 800,00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471 800,00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0860170043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530 100,00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530 100,00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530 100,00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0860170043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530 100,00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530 100,00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530 100,00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0860171411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3 112 176,74</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0860171411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3 112 176,74</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Дошкольное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0860171411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1 818 282,79</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0860171411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1 818 282,79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0860171411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1 293 893,95</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0860171411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1 293 893,95</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0860171412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940 109,17</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0860171412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940 109,17</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Дошкольное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0860171412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549 294,80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0860171412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549 294,80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0860171412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390 814,37</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0860171412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390 814,37</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0860172300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33 845 697,91</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0860172300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33 845 697,91</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0860172300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33 845 697,91</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0860172300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33 845 697,91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08601S2300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8 461 399,49</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08601S2300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8 461 399,49</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08601S2300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8 461 399,49</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08601S2300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8 461 399,49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0860200000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47 271 600,00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45 833 000,00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45 754 800,00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0860210140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1 374 600,00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1 374 600,00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1 374 600,00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0860210140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1 374 600,00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1 374 600,00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1 374 600,00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Дошкольное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0860210140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1 374 600,00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1 374 600,00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1 374 600,00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0860210140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1 374 600,00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1 374 600,00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1 374 600,00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0860253031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9 999 400,00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9 999 400,00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9 921 200,00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0860253031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9 999 400,00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9 999 400,00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9 921 200,00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0860253031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9 999 400,00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9 999 400,00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9 921 200,00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0860253031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9 999 400,00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9 999 400,00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9 921 200,00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0860270010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939 200,00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939 200,00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939 200,00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Социальная политика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0860270010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1000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939 200,00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939 200,00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939 200,00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Охрана семьи и детства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0860270010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1004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939 200,00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939 200,00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939 200,00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0860270010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1004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313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939 200,00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939 200,00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939 200,00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0860270061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131 100,00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126 300,00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126 300,00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0860270061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131 100,00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126 300,00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126 300,00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образования</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0860270061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131 100,00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126 300,00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126 300,00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0860270061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131 100,00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126 300,00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126 300,00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0860270062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39 500,00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38 100,00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38 100,00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0860270062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39 500,00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38 100,00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38 100,00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образования</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0860270062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39 500,00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38 100,00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38 100,00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0860270062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39 500,00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38 100,00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38 100,00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0860270063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3 900,00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3 900,00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3 900,00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0860270063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3 900,00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3 900,00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3 900,00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образования</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0860270063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3 900,00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3 900,00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3 900,00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0860270063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3 900,00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3 900,00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3 900,00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0860270066</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45 900,00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504 900,00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504 900,00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0860270066</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459 000,00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459 000,00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0860270066</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459 000,00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459 000,00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0860270066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459 000,00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459 000,00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Социальная политика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0860270066</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1000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45 900,00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45 900,00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45 900,00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Охрана семьи и детства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0860270066</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1004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45 900,00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45 900,00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45 900,00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0860270066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1004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321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45 900,00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45 900,00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45 900,00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0860270067</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3 222 342,52</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2 655 100,00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2 655 100,00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0860270067</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2 954 542,52</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2 387 300,00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2 387 300,00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Дошкольное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0860270067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919 400,00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669 900,00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669 900,00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0860270067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919 400,00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669 900,00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669 900,00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0860270067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2 035 142,52</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1 717 400,00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1 717 400,00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0860270067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2 035 142,52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1 717 400,00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1 717 400,00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Социальная политика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0860270067</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1000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267 800,00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267 800,00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267 800,00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Охрана семьи и детства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0860270067</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1004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267 800,00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267 800,00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267 800,00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0860270067</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1004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321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267 800,00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267 800,00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267 800,00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0860270068</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45 357,48</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Социальная политика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0860270068</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1000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45 357,48</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Охрана семьи и детства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0860270068</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1004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45 357,48</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0860270068</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1004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321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45 357,48</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0860270130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17 709 300,00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19 209 300,00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19 209 300,00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Социальная политика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0860270130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1000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17 709 300,00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19 209 300,00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19 209 300,00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Охрана семьи и детства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0860270130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1004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17 709 300,00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19 209 300,00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19 209 300,00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0860270130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1004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313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10 331 800,00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10 802 500,00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10 802 500,00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0860270130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1004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323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7 377 500,00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8 406 800,00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8 406 800,00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0860270630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1 791 000,00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1 791 000,00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1 791 000,00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0860270630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1 791 000,00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1 791 000,00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1 791 000,00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0860270630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1 791 000,00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1 791 000,00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1 791 000,00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0860270630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1 791 000,00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1 791 000,00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1 791 000,00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0860272380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9 351 600,00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9 191 200,00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9 191 200,00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0860272380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9 351 600,00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9 191 200,00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9 191 200,00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0860272380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9 351 600,00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9 191 200,00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9 191 200,00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0860272380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9 087 517,00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9 191 200,00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9 191 200,00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0860272380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264 083,00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0860276190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343 700,00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0860276190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343 700,00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Дошкольное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0860276190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343 700,00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0860276190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343 700,00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0860276220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1 319 500,00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0860276220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1 319 500,00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Дошкольное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0860276220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1 319 500,00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0860276220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1 319 500,00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08602S2380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389 700,00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08602S2380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389 700,00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08602S2380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389 700,00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08602S2380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389 700,00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Софинансирование к иным межбюджетным трансфертам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08602S6220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565 500,00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08602S6220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565 500,00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Дошкольное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08602S6220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565 500,00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08602S6220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565 500,00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комитета</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0860300000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16 482 628,55</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14 919 481,84</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14 919 481,84</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0860301000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3 213 851,84</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3 213 851,84</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3 213 851,84</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0860301000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3 213 851,84</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3 213 851,84</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3 213 851,84</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образования</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0860301000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3 213 851,84</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3 213 851,84</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3 213 851,84</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0860301000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2 262 174,99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2 262 174,99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2 262 174,99</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0860301000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178 000,00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178 000,00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178 000,00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0860301000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683 176,85</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683 176,85</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683 176,85</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0860301000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55 000,00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55 000,00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55 000,00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0860301000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35 500,00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35 500,00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35 500,00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0860301091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8 141 300,00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8 140 000,00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8 140 000,00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0860301091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8 141 300,00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8 140 000,00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8 140 000,00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образования</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0860301091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8 141 300,00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8 140 000,00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8 140 000,00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0860301091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8 141 300,00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8 140 000,00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8 140 000,00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0860301092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2 458 700,00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2 458 300,00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2 458 300,00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0860301092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2 458 700,00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2 458 300,00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2 458 300,00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образования</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0860301092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2 458 700,00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2 458 300,00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2 458 300,00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0860301092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2 458 700,00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2 458 300,00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2 458 300,00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0860301093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555 352,00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171 100,00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171 100,00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0860301093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555 352,00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171 100,00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171 100,00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образования</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0860301093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555 352,00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171 100,00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171 100,00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0860301093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555 352,00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171 100,00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171 100,00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0860370280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1 523 671,00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936 230,00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936 230,00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0860370280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1 523 671,00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936 230,00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936 230,00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образования</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0860370280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1 523 671,00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936 230,00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936 230,00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0860370280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939 710,13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646 716,67</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646 716,67</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0860370280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133 500,00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89 000,00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89 000,00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0860370280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283 792,46</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195 308,43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195 308,43</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0860370280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127 246,00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0860370280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39 422,41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5 204,90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5 204,90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0860371411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418 344,94</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0860371411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418 344,94</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образования</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0860371411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418 344,94</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0860371411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107 644,94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0860371411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310 700,00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0860371412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126 308,77</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0860371412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126 308,77</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образования</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0860371412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126 308,77</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0860371412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32 508,77</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0860371412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93 800,00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0860372300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36 100,00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0860372300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36 100,00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образования</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0860372300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36 100,00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0860372300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36 100,00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08603S2300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08603S2300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образования</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08603S2300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08603S2300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учреждений, подведомственных комитету образования</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0860400000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78 517 228,73</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38 068 218,65</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12 711 800,00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Содержание квалифицированной охраны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0860401290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7 565 500,00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0860401290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7 565 500,00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0860401290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7 565 500,00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0860401290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7 565 500,00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0860401303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471 648,00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0860401303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471 648,00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0860401303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471 648,00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0860401303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471 648,00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0860402200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2 476 461,00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0860402200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2 476 461,00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0860402200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2 476 461,00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0860402200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2 476 461,00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0860402400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41 132,00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0860402400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41 132,00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0860402400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41 132,00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0860402400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41 132,00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0860402500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6 711 834,90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0860402500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6 711 834,90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0860402500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6 711 834,90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0860402500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6 711 834,90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Мероприятия по устранению предписаний контролирующих органов</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0860402700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161 544,68</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0860402700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161 544,68</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0860402700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161 544,68</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0860402700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161 544,68</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0860477050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1 500 000,00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0860477050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1 500 000,00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0860477050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1 500 000,00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0860477050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1 500 000,00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0860477500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4 110 390,00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0860477500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4 110 390,00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0860477500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4 110 390,00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0860477500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4 110 390,00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08604L3041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12 839 300,00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12 364 500,00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12 711 800,00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08604L3041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12 839 300,00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12 364 500,00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12 711 800,00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08604L3041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12 839 300,00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12 364 500,00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12 711 800,00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08604L3041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12 839 300,00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12 364 500,00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12 711 800,00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08604L7501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46 000 028,15</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20 052 625,19</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08604L7501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46 000 028,15</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20 052 625,19</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08604L7501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46 000 028,15</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20 052 625,19</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08604L7501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46 000 028,15</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20 052 625,19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08604N7501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1 535 058,01</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08604N7501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1 535 058,01</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08604N7501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1 535 058,01</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08604N7501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1 535 058,01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lastRenderedPageBreak/>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08604S7050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749 780,00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08604S7050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749 780,00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08604S7050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749 780,00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08604S7050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749 780,00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08604S7500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4 110,39</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08604S7500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4 110,39</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08604S7500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4 110,39</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08604S7500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4 110,39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08604S7501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1 535,06</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08604S7501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1 535,06</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Общее образование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08604S7501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1 535,06</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автономным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08604S7501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1 535,06</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0900000000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27 000,00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0900100000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5 400,00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0900199901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0900199901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0900199901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0900199901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0900199902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0900199902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0900199902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0900199902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0900200000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4 100,00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0900299903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4 100,00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0900299903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4 100,00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Культура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0900299903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4 100,00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0900299903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4 100,00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Противодействие коррупции в Валдайском муниципальном районе</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0900300000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17 500,00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0900399904</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0900399904</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0900399904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0705</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0900399904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0705</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0900399905</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9 500,00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0900399905</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9 500,00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0900399905</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0705</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9 500,00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0900399905</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0705</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1100000000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1 094 346,29</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1100100000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1 094 346,29</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Строительство общественных колодцев</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1100110311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182 000,00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Жилищно-коммунальное хозяйство</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1100110311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182 000,00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Коммунальное хозяйство</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1100110311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182 000,00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1100110311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414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182 000,00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Ремонт общественных колодцев</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1100110312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479 899,77</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Жилищно-коммунальное хозяйство</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1100110312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479 899,77</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Коммунальное хозяйство</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1100110312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479 899,77</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1100110312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479 899,77</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1100110320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77 300,18</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Жилищно-коммунальное хозяйство</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1100110320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77 300,18</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Коммунальное хозяйство</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1100110320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77 300,18</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1100110320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77 300,18</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Приобретение и монтаж, ремонт и обслуживание оборудования для очистки питьевой воды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1100110322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298 446,34</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Жилищно-коммунальное хозяйство</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1100110322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298 446,34</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Коммунальное хозяйство</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1100110322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298 446,34</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1100110322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298 446,34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Проверка достоверности сметных расчётов</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1100110330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56 700,00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Жилищно-коммунальное хозяйство</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1100110330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56 700,00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Коммунальное хозяйство</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1100110330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56 700,00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1100110330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56 700,00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1700000000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459 202,00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401 802,00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1700400000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1 500,00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1 500,00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1700410800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1 500,00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1 500,00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1700410800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1 500,00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1 500,00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1700410800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1 500,00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1 500,00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1700410800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1700500000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Органазация и проведение семинаров, совещаний, конференций, "круглых столов" с участием представителей ТОС</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1700510802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1700510802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1700510802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1700510802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1700600000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31 000,00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31 000,00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1700610803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1700610803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1700610803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1700610803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1700610804</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1700610804</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1700610804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Публичные нормативные выплаты гражданам несоциального характера</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1700610804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330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1700700000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145 349,00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87 949,00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1700710805</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87 949,00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87 949,00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lastRenderedPageBreak/>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1700710805</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87 949,00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87 949,00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1700710805</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0705</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87 949,00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87 949,00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1700710805</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0705</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87 949,00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87 949,00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1700710809</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57 400,00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1700710809</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57 400,00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1700710809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0705</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57 400,00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1700710809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0705</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57 400,00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1700900000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280 353,00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280 353,00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1700910806</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280 353,00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280 353,00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1700910806</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280 353,00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280 353,00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1700910806</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280 353,00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280 353,00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Уплата иных платежей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1700910806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853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280 353,00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280 353,00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2100000000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19 619 936,22</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14 480 910,00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14 608 630,00</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2110000000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19 323 936,22</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14 380 910,00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14 508 630,00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2110100000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19 323 936,22</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14 380 910,00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14 508 630,00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2110110610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5 000 000,00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5 000 000,00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5 000 000,00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Национальная экономика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2110110610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5 000 000,00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5 000 000,00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5 000 000,00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Дорожное хозяйство (дорожные фонды)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2110110610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5 000 000,00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5 000 000,00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5 000 000,00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2110110610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5 000 000,00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5 000 000,00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5 000 000,00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Ремонт автомобильных дорог общего пользования местного значения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2110110620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1 809 436,22</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976 910,00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1 184 630,00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Национальная экономика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2110110620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1 809 436,22</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976 910,00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1 184 630,00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Дорожное хозяйство (дорожные фонды)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2110110620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1 809 436,22</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976 910,00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1 184 630,00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2110110620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1 809 436,22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976 910,00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1 184 630,00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2110110630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27 500,00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Национальная экономика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2110110630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27 500,00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Дорожное хозяйство (дорожные фонды)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2110110630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27 500,00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2110110630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27 500,00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2110171510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12 487 000,00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8 324 000,00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8 324 000,00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Национальная экономика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2110171510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12 487 000,00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8 324 000,00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8 324 000,00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Дорожное хозяйство (дорожные фонды)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2110171510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12 487 000,00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8 324 000,00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8 324 000,00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2110171510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522 500,00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1 370 000,00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2110171510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11 964 500,00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6 954 000,00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8 324 000,00</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2120000000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296 000,00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2120100000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296 000,00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100 000,00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2120110640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50 000,00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Национальная экономика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2120110640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50 000,00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Дорожное хозяйство (дорожные фонды)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2120110640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2120110640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50 000,00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Паспортизация автомобильных дорог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2120110671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50 000,00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Национальная экономика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2120110671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50 000,00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Дорожное хозяйство (дорожные фонды)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2120110671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2120110671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50 000,00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Проведение испытаний мостового сооружения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2120110673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196 000,00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Национальная экономика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2120110673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196 000,00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Дорожное хозяйство (дорожные фонды)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2120110673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196 000,00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2120110673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196 000,00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2600000000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86 292,89</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77 118,08</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1"/>
              <w:rPr>
                <w:rFonts w:ascii="Arial CYR" w:hAnsi="Arial CYR" w:cs="Arial CYR"/>
                <w:color w:val="000000"/>
                <w:sz w:val="12"/>
                <w:szCs w:val="12"/>
              </w:rPr>
            </w:pPr>
            <w:r w:rsidRPr="008F41DD">
              <w:rPr>
                <w:rFonts w:ascii="Arial CYR" w:hAnsi="Arial CYR" w:cs="Arial CYR"/>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2600200000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1"/>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86 292,89</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77 118,08</w:t>
            </w:r>
          </w:p>
        </w:tc>
        <w:tc>
          <w:tcPr>
            <w:tcW w:w="0" w:type="auto"/>
            <w:shd w:val="clear" w:color="auto" w:fill="auto"/>
            <w:noWrap/>
            <w:hideMark/>
          </w:tcPr>
          <w:p w:rsidR="008F41DD" w:rsidRPr="008F41DD" w:rsidRDefault="008F41DD" w:rsidP="008F41DD">
            <w:pPr>
              <w:jc w:val="right"/>
              <w:outlineLvl w:val="1"/>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2600210171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51 042,89</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60 618,08</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Жилищно-коммунальное хозяйство</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2600210171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51 042,89</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60 618,08</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Коммунальное хозяйство</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2600210171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51 042,89</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60 618,08</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2600210171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51 042,89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60 618,08</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2600210172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8 250,00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16 500,00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Жилищно-коммунальное хозяйство</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2600210172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8 250,00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16 500,00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Коммунальное хозяйство</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2600210172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8 250,00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16 500,00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2600210172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8 250,00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16 500,00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2600210173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27 000,00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Жилищно-коммунальное хозяйство</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2600210173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27 000,00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Коммунальное хозяйство</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2600210173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27 000,00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2600210173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27 000,00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9100000000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54 683 609,60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45 775 618,85</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45 775 618,85</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Глава муниципального образования</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9110000000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2 116 549,29</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2 017 138,47</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2 017 138,47</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9110001000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2 017 138,47</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2 017 138,47</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2 017 138,47</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9110001000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2 017 138,47</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2 017 138,47</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2 017 138,47</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9110001000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2 017 138,47</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2 017 138,47</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2 017 138,47</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9110001000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1 527 048,00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1 527 048,00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1 527 048,00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9110001000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44 500,00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44 500,00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44 500,00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9110001000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445 590,47</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445 590,47</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445 590,47</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9110071411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76 352,40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9110071411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76 352,40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9110071411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76 352,40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9110071411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76 352,40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9110071412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23 058,42</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9110071412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23 058,42</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9110071412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23 058,42</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9110071412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23 058,42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lastRenderedPageBreak/>
              <w:t>Руководство и управление в сфере установленных функций органов местного самоуправления</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9190000000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52 567 060,31</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43 758 480,38</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43 758 480,38</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9190001000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33 750 350,47</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33 021 611,47</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33 021 611,47</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9190001000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33 750 350,47</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33 021 611,47</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33 021 611,47</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9190001000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33 750 350,47</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33 021 611,47</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33 021 611,47</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22 752 315,24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22 752 315,24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22 752 315,24</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1 775 500,00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1 775 500,00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1 775 500,00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6 886 777,23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6 886 777,23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6 886 777,23</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1 181 339,00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1 000 000,00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1 054 052,00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506 652,00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506 652,00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Уплата прочих налогов, сборов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852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100 067,00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100 067,00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100 067,00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Уплата иных платежей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853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9190010021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3 331 317,90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3 331 317,90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3 331 317,90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9190010021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3 331 317,90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3 331 317,90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3 331 317,90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9190010021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3 331 317,90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3 331 317,90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3 331 317,90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9190010021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3 331 317,90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3 331 317,90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3 331 317,90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9190010022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1 006 058,01</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1 006 058,01</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1 006 058,01</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9190010022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1 006 058,01</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1 006 058,01</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1 006 058,01</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9190010022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1 006 058,01</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1 006 058,01</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1 006 058,01</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9190010022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1 006 058,01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1 006 058,01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1 006 058,01</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9190010023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628 668,53</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531 300,00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531 300,00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9190010023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628 668,53</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531 300,00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531 300,00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9190010023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628 668,53</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531 300,00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531 300,00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9190010023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628 668,53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531 300,00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531 300,00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9190010025</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785 000,00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785 000,00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785 000,00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9190010025</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785 000,00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785 000,00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785 000,00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9190010025</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785 000,00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785 000,00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785 000,00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9190010025</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785 000,00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785 000,00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785 000,00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Капитальный ремонт кровли здания Администрации Валдайского муниципального района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9190010026</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2 704 248,29</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9190010026</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2 704 248,29</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9190010026</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2 704 248,29</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9190010026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2 704 248,29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9190010040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3 056 803,10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2 937 243,00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2 937 243,00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Социальная политика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9190010040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1000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3 056 803,10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2 937 243,00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2 937 243,00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Пенсионное обеспечение</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9190010040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1001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3 056 803,10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2 937 243,00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2 937 243,00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Иные пенсии, социальные доплаты к пенсиям</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9190010040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1001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312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3 056 803,10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2 937 243,00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2 937 243,00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9190070280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2 245 320,00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2 143 950,00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2 143 950,00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9190070280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2 245 320,00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2 143 950,00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2 143 950,00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9190070280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2 245 320,00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2 143 950,00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2 143 950,00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9190070280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1 676 827,00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1 598 970,00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1 598 970,00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9190070280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506 402,00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482 889,00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482 889,00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9190070280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9190070280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32 091,00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32 091,00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32 091,00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9190070650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9190070650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9190070650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9190070650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9190071411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1 309 702,16</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9190071411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1 309 702,16</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9190071411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1 079 394,16</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9190071411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1 079 394,16</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9190071411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230 308,00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9190071411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230 308,00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9190071412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395 491,85</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9190071412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395 491,85</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9190071412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325 977,03</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9190071412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325 977,03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9190071412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69 514,82</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9190071412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69 514,82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9190072300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2 681 700,00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9190072300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2 681 700,00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9190072300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2 681 700,00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9190072300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2 681 700,00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91900S2300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670 400,00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91900S2300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670 400,00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91900S2300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670 400,00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91900S2300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670 400,00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9200000000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42 000,00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Дума Валдайского муниципального района</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9290000000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42 000,00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9290001000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42 000,00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9290001000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42 000,00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9290001000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42 000,00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lastRenderedPageBreak/>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9290001000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42 000,00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Резервные фонды исполнительных органов муниципальных образований</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9300000000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70 000,00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70 000,00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70 000,00</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9390000000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70 000,00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70 000,00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70 000,00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Резервный фонд Валдайского муниципального района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9390010010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70 000,00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9390010010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70 000,00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Резервные фонды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9390010010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Резервные средства</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9390010010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870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70 000,00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9400000000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53 752 339,06</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25 214 271,95</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25 214 271,95</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9430000000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53 752 339,06</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25 214 271,95</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25 214 271,95</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Расходы на опубликование официальных документов в периодических изданиях</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9430010060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80 000,00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9430010060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80 000,00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9430010060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9430010060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80 000,00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Расходы на мероприятия по землеустройству и землепользованию</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9430010070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272 800,00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272 800,00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272 800,00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Национальная экономика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9430010070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272 800,00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272 800,00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272 800,00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национальной экономики</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9430010070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272 800,00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272 800,00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272 800,00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9430010070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272 800,00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272 800,00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272 800,00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9430010090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Национальная экономика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9430010090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национальной экономики</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9430010090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9430010090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9430010100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23 309 091,95</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23 303 671,95</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23 303 671,95</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Национальная экономика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23 309 091,95</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23 303 671,95</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23 303 671,95</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Транспорт</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9430010100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0408</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23 309 091,95</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23 303 671,95</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23 303 671,95</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9430010100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0408</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23 309 091,95</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23 303 671,95</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23 303 671,95</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9430010150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1 257 800,00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1 257 800,00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1 257 800,00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Жилищно-коммунальное хозяйство</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9430010150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1 257 800,00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1 257 800,00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1 257 800,00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Жилищное хозяйство</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9430010150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1 257 800,00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1 257 800,00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1 257 800,00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9430010150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1 257 745,21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1 257 800,00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1 257 800,00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Уплата иных платежей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9430010150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853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54,79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9430010160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1 160 671,15</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Жилищно-коммунальное хозяйство</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9430010160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1 160 671,15</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Жилищное хозяйство</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9430010160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1 160 671,15</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9430010160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382 775,15</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энергетических ресурсов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9430010160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247</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777 896,00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Административное наказание в виде штрафа, оплата исполнительского сбора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9430010230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475 000,00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Жилищно-коммунальное хозяйство</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9430010230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75 000,00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Жилищное хозяйство</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9430010230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75 000,00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Уплата иных платежей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9430010230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853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75 000,00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Охрана окружающей среды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9430010230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0600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400 000,00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охраны окружающей среды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9430010230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0605</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400 000,00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Уплата иных платежей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9430010230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0605</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853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400 000,00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Рабочая документация по сохранению объектов культурного наследия, строительный контроль</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9430010270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10 558 354,56</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9430010270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10 558 354,56</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9430010270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10 558 354,56</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9430010270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10 192 600,00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иные цели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9430010270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365 754,56</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Исполнение решений судов</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9430010300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2 641 259,75</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2 641 259,75</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2 641 259,75</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2 420 358,35</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831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220 901,40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9430010350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4 803 814,24</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9430010350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4 803 814,24</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9430010350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4 803 814,24</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9430010350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4 445 000,00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9430010350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358 814,24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Содержание имущества муниципальной казны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9430010360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454 724,32</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9430010360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454 724,32</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9430010360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454 724,32</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9430010360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114 047,61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энергетических ресурсов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9430010360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247</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340 676,71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Приобретение флагов Новгородской области и Валдайского муниципального района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9430010370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11 864,00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9430010370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11 864,00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9430010370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11 864,00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9430010370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11 864,00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Промывка и опрессовка системы отопления нежилого здания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9430010380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25 200,00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9430010380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25 200,00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9430010380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25 200,00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9430010380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25 200,00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9430010400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936 115,69</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300 000,00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Жилищно-коммунальное хозяйство</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9430010400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936 115,69</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300 000,00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Жилищное хозяйство</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9430010400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936 115,69</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300 000,00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300 000,00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9430010400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440 279,38</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230 000,00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230 000,00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9430010400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495 836,31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70 000,00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Энергоснабжение полигона ТБО</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9430010684</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9430010684</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9430010684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энергетических ресурсов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9430010684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247</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Денежный вклад в имущество ООО "МПГ"</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9430010690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1 609 000,00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Жилищно-коммунальное хозяйство</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9430010690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1 609 000,00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Коммунальное хозяйство</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9430010690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1 609 000,00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Уплата иных платежей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9430010690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853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1 609 000,00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Госпошлина за прохождение аттестации по эксплуатации сетей газоснабжения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9430010700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1 300,00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1 300,00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9430010700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1 300,00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Уплата прочих налогов, сборов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9430010700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852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1 300,00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9430010800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229 084,80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Жилищно-коммунальное хозяйство</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229 084,80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Коммунальное хозяйство</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9430010800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229 084,80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9430010800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0502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229 084,80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Обследование элементов ограждающих и несущих конструкций жилого помещения, подготовка заключения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9430010900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Жилищно-коммунальное хозяйство</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9430010900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0500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Жилищное хозяйство</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9430010900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0501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9430010900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0501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9430011000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95 658,60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Охрана окружающей среды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9430011000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0600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95 658,60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lastRenderedPageBreak/>
              <w:t>Другие вопросы в области охраны окружающей среды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9430011000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0605</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95 658,60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9430011000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0605</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95 658,60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9430075240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5 320 000,00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Охрана окружающей среды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9430075240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0600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5 320 000,00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охраны окружающей среды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9430075240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0605</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5 320 000,00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9430075240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0605</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5 320 000,00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9430076030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450 000,00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9430076030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425 000,00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9430076030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415 000,00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9430076030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318 742,00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9430076030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96 258,00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9430076030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9430076030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7 680,00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9430076030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2 320,00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Образование</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9430076030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0700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образования</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9430076030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9430076030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7 680,00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9430076030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0709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2 320,00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Культура, кинематография</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9430076030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15 000,00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вопросы в области культуры, кинематографии</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9430076030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15 000,00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9430076030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11 520,00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9430076030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0804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3 480,00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9500000000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49 217 698,70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20 829 990,00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20 807 890,00</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Расходы на содержание отдела записи актов гражданского состояния</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9550000000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1 632 500,00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1 536 500,00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1 596 100,00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9550059300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1 632 500,00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1 536 500,00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1 596 100,00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9550059300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1 632 500,00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1 536 500,00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1 596 100,00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9550059300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1 632 500,00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1 536 500,00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1 596 100,00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9550059300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776 323,86</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776 323,86</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776 323,86</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9550059300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89 000,00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89 000,00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89 000,00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9550059300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232 033,81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200 074,54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200 074,54</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9550059300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12 300,00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12 000,00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9550059300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285 975,33</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217 497,26</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272 265,17</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энергетических ресурсов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9550059300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0104</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247</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236 867,00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241 604,34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246 436,43</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9570000000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47 401 898,70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19 203 490,00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19 122 490,00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Иные межбюджетные трансферты для финансирования расходных обязательств сельских поселений</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9570002600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281 006,00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9570002600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1400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281 006,00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Прочие межбюджетные трансферты общего характера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9570002600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1403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281 006,00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Иные межбюджетные трансферты</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9570002600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1403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540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281 006,00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Иные межбюджетные трансферты для финансирования расходных обязательств городского поселения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9570002800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19 629 869,70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9570002800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1400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19 629 869,70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Прочие межбюджетные трансферты общего характера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9570002800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1403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19 629 869,70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Иные межбюджетные трансферты</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9570002800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1403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540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19 629 869,70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поселений</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9570002900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3 735 973,00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9570002900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1400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3 735 973,00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Прочие межбюджетные трансферты общего характера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9570002900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1403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3 735 973,00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Иные межбюджетные трансферты</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9570002900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1403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540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3 735 973,00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9570051180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950 000,00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933 000,00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964 600,00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Национальная оборона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9570051180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0200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950 000,00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933 000,00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964 600,00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Мобилизационная и вневойсковая подготовка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9570051180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0203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950 000,00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933 000,00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964 600,00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Субвенции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9570051180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0203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530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950 000,00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933 000,00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964 600,00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9570070100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21 394 500,00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16 923 000,00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16 810 400,00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9570070100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1400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21 394 500,00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16 923 000,00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16 810 400,00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9570070100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1401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21 394 500,00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16 923 000,00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16 810 400,00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Дотации на выравнивание бюджетной обеспеченности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9570070100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1401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511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21 394 500,00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16 923 000,00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16 810 400,00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9570070280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1 406 550,00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1 343 490,00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1 343 490,00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9570070280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1 406 550,00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1 343 490,00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1 343 490,00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9570070280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1 406 550,00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1 343 490,00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1 343 490,00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Субвенции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9570070280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530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1 406 550,00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1 343 490,00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1 343 490,00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9570070650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4 000,00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4 000,00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9570070650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4 000,00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4 000,00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Другие общегосударственные вопросы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9570070650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4 000,00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Субвенции</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9570070650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0113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530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4 000,00</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Расходы на исполнение прочих государственных полномочий</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9580000000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83 900,00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83 900,00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9580070710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83 900,00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83 900,00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Национальная экономика</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9580070710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0400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83 900,00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83 900,00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Сельское хозяйство и рыболовство</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9580070710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0405</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83 900,00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83 900,00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9580070710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0405</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83 900,00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83 900,00</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9590000000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183 300,00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6 100,00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5 400,00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9590051200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183 300,00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6 100,00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5 400,00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9590051200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183 300,00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6 100,00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5 400,00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Судебная система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9590051200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0105</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183 300,00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6 100,00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5 400,00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9590051200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0105</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183 300,00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6 100,00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5 400,00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9600000000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2 119 500,00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2 043 200,00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2 043 200,00</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lastRenderedPageBreak/>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9690000000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2 119 500,00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2 043 200,00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2 043 200,00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Единая диспетчерско-дежурная служба Администрации Валдайского муниципального района-заработная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9690010031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1 485 700,00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1 485 700,00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1 485 700,00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Национальная безопасность и правоохранительная деятельность</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9690010031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1 485 700,00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1 485 700,00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1 485 700,00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9690010031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0310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1 485 700,00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1 485 700,00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1 485 700,00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9690010031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0310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1 485 700,00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1 485 700,00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1 485 700,00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9690010032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448 700,00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448 700,00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448 700,00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Национальная безопасность и правоохранительная деятельность</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9690010032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448 700,00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448 700,00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448 700,00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9690010032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0310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448 700,00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448 700,00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448 700,00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9690010032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0310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448 700,00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448 700,00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448 700,00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9690010033</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108 800,00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108 800,00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108 800,00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Национальная безопасность и правоохранительная деятельность</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9690010033</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108 800,00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108 800,00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108 800,00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9690010033</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0310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108 800,00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108 800,00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108 800,00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9690010033</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0310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108 800,00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108 800,00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108 800,00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9690071411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58 600,00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Национальная безопасность и правоохранительная деятельность</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9690071411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58 600,00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9690071411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0310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58 600,00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9690071411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0310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58 600,00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9690071412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17 700,00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Национальная безопасность и правоохранительная деятельность</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9690071412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0300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17 700,00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9690071412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0310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17 700,00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9690071412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0310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611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17 700,00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Расходы на обеспечение деятельности органов финансово-бюджетного надзора</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9700000000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2 961 026,87</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2 714 321,23</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2 714 321,23</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Председатель счетной палаты</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9710000000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1 079 224,13</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901 636,55</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901 636,55</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9710001000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1 037 943,18</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901 636,55</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901 636,55</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9710001000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1 037 943,18</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901 636,55</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901 636,55</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9710001000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1 037 943,18</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901 636,55</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901 636,55</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9710001000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763 013,19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658 323,00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658 323,00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9710001000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44 500,00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44 500,00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44 500,00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9710001000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230 429,99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198 813,55</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198 813,55</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9710071411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31 705,80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9710071411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31 705,80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9710071411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31 705,80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9710071411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31 705,80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9710071412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9 575,15</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9710071412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9 575,15</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9710071412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9 575,15</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9710071412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9 575,15</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9790000000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1 881 802,74</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1 812 684,68</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1 812 684,68</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9790001000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1 304 604,68</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1 304 604,68</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1 304 604,68</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9790001000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1 304 604,68</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1 304 604,68</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1 304 604,68</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9790001000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1 304 604,68</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1 304 604,68</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1 304 604,68</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9790001000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684 098,00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684 098,00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684 098,00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9790001000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89 000,00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89 000,00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89 000,00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9790001000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206 597,59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206 597,59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206 597,59</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9790001000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61 200,00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61 200,00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61 200,00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9790001000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263 709,09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263 709,09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263 709,09</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9790002100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535 112,47</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508 080,00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508 080,00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9790002100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535 112,47</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508 080,00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508 080,00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9790002100</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535 112,47</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508 080,00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508 080,00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9790002100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343 056,40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327 280,00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327 280,00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9790002100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103 603,47</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98 839,00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98 839,00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9790002100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242</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30 000,00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30 000,00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Прочая закупка товаров, работ и услуг</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9790002100</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244</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58 452,60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51 961,00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51 961,00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9790071411</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32 323,80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9790071411</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32 323,80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9790071411</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32 323,80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Фонд оплаты труда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9790071411</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121</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32 323,80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9790071412</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9 761,79</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Общегосударственные вопросы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9790071412</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0100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9 761,79</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9790071412</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9 761,79</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9790071412</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0106</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129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9 761,79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r>
      <w:tr w:rsidR="008F41DD" w:rsidRPr="008F41DD" w:rsidTr="00346A26">
        <w:trPr>
          <w:trHeight w:val="20"/>
        </w:trPr>
        <w:tc>
          <w:tcPr>
            <w:tcW w:w="0" w:type="auto"/>
            <w:shd w:val="clear" w:color="auto" w:fill="auto"/>
            <w:hideMark/>
          </w:tcPr>
          <w:p w:rsidR="008F41DD" w:rsidRPr="008F41DD" w:rsidRDefault="008F41DD" w:rsidP="008F41DD">
            <w:pPr>
              <w:rPr>
                <w:rFonts w:ascii="Arial CYR" w:hAnsi="Arial CYR" w:cs="Arial CYR"/>
                <w:color w:val="000000"/>
                <w:sz w:val="12"/>
                <w:szCs w:val="12"/>
              </w:rPr>
            </w:pPr>
            <w:r w:rsidRPr="008F41DD">
              <w:rPr>
                <w:rFonts w:ascii="Arial CYR" w:hAnsi="Arial CYR" w:cs="Arial CYR"/>
                <w:color w:val="000000"/>
                <w:sz w:val="12"/>
                <w:szCs w:val="12"/>
              </w:rPr>
              <w:t>Прочие расходы</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9900000000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6 648 538,57</w:t>
            </w:r>
          </w:p>
        </w:tc>
        <w:tc>
          <w:tcPr>
            <w:tcW w:w="0" w:type="auto"/>
            <w:shd w:val="clear" w:color="auto" w:fill="auto"/>
            <w:noWrap/>
            <w:hideMark/>
          </w:tcPr>
          <w:p w:rsidR="008F41DD" w:rsidRPr="008F41DD" w:rsidRDefault="008F41DD" w:rsidP="008F41DD">
            <w:pPr>
              <w:jc w:val="right"/>
              <w:rPr>
                <w:rFonts w:ascii="Arial CYR" w:hAnsi="Arial CYR" w:cs="Arial CYR"/>
                <w:color w:val="000000"/>
                <w:sz w:val="12"/>
                <w:szCs w:val="12"/>
              </w:rPr>
            </w:pPr>
            <w:r w:rsidRPr="008F41DD">
              <w:rPr>
                <w:rFonts w:ascii="Arial CYR" w:hAnsi="Arial CYR" w:cs="Arial CYR"/>
                <w:color w:val="000000"/>
                <w:sz w:val="12"/>
                <w:szCs w:val="12"/>
              </w:rPr>
              <w:t>13 701 371,82</w:t>
            </w:r>
          </w:p>
        </w:tc>
      </w:tr>
      <w:tr w:rsidR="008F41DD" w:rsidRPr="008F41DD" w:rsidTr="00346A26">
        <w:trPr>
          <w:trHeight w:val="20"/>
        </w:trPr>
        <w:tc>
          <w:tcPr>
            <w:tcW w:w="0" w:type="auto"/>
            <w:shd w:val="clear" w:color="auto" w:fill="auto"/>
            <w:hideMark/>
          </w:tcPr>
          <w:p w:rsidR="008F41DD" w:rsidRPr="008F41DD" w:rsidRDefault="008F41DD" w:rsidP="008F41DD">
            <w:pPr>
              <w:outlineLvl w:val="0"/>
              <w:rPr>
                <w:rFonts w:ascii="Arial CYR" w:hAnsi="Arial CYR" w:cs="Arial CYR"/>
                <w:color w:val="000000"/>
                <w:sz w:val="12"/>
                <w:szCs w:val="12"/>
              </w:rPr>
            </w:pPr>
            <w:r w:rsidRPr="008F41DD">
              <w:rPr>
                <w:rFonts w:ascii="Arial CYR" w:hAnsi="Arial CYR" w:cs="Arial CYR"/>
                <w:color w:val="000000"/>
                <w:sz w:val="12"/>
                <w:szCs w:val="12"/>
              </w:rPr>
              <w:t>Прочие расходы, не отнесенные к муниципальным программам</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9990000000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6 648 538,57</w:t>
            </w:r>
          </w:p>
        </w:tc>
        <w:tc>
          <w:tcPr>
            <w:tcW w:w="0" w:type="auto"/>
            <w:shd w:val="clear" w:color="auto" w:fill="auto"/>
            <w:noWrap/>
            <w:hideMark/>
          </w:tcPr>
          <w:p w:rsidR="008F41DD" w:rsidRPr="008F41DD" w:rsidRDefault="008F41DD" w:rsidP="008F41DD">
            <w:pPr>
              <w:jc w:val="right"/>
              <w:outlineLvl w:val="0"/>
              <w:rPr>
                <w:rFonts w:ascii="Arial CYR" w:hAnsi="Arial CYR" w:cs="Arial CYR"/>
                <w:color w:val="000000"/>
                <w:sz w:val="12"/>
                <w:szCs w:val="12"/>
              </w:rPr>
            </w:pPr>
            <w:r w:rsidRPr="008F41DD">
              <w:rPr>
                <w:rFonts w:ascii="Arial CYR" w:hAnsi="Arial CYR" w:cs="Arial CYR"/>
                <w:color w:val="000000"/>
                <w:sz w:val="12"/>
                <w:szCs w:val="12"/>
              </w:rPr>
              <w:t>13 701 371,82</w:t>
            </w:r>
          </w:p>
        </w:tc>
      </w:tr>
      <w:tr w:rsidR="008F41DD" w:rsidRPr="008F41DD" w:rsidTr="00346A26">
        <w:trPr>
          <w:trHeight w:val="20"/>
        </w:trPr>
        <w:tc>
          <w:tcPr>
            <w:tcW w:w="0" w:type="auto"/>
            <w:shd w:val="clear" w:color="auto" w:fill="auto"/>
            <w:hideMark/>
          </w:tcPr>
          <w:p w:rsidR="008F41DD" w:rsidRPr="008F41DD" w:rsidRDefault="008F41DD" w:rsidP="008F41DD">
            <w:pPr>
              <w:outlineLvl w:val="2"/>
              <w:rPr>
                <w:rFonts w:ascii="Arial CYR" w:hAnsi="Arial CYR" w:cs="Arial CYR"/>
                <w:color w:val="000000"/>
                <w:sz w:val="12"/>
                <w:szCs w:val="12"/>
              </w:rPr>
            </w:pPr>
            <w:r w:rsidRPr="008F41DD">
              <w:rPr>
                <w:rFonts w:ascii="Arial CYR" w:hAnsi="Arial CYR" w:cs="Arial CYR"/>
                <w:color w:val="000000"/>
                <w:sz w:val="12"/>
                <w:szCs w:val="12"/>
              </w:rPr>
              <w:t>Условно утвержденные расходы</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9990099999</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0000</w:t>
            </w:r>
          </w:p>
        </w:tc>
        <w:tc>
          <w:tcPr>
            <w:tcW w:w="0" w:type="auto"/>
            <w:shd w:val="clear" w:color="auto" w:fill="auto"/>
            <w:noWrap/>
            <w:hideMark/>
          </w:tcPr>
          <w:p w:rsidR="008F41DD" w:rsidRPr="008F41DD" w:rsidRDefault="008F41DD" w:rsidP="008F41DD">
            <w:pPr>
              <w:jc w:val="center"/>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6 648 538,57</w:t>
            </w:r>
          </w:p>
        </w:tc>
        <w:tc>
          <w:tcPr>
            <w:tcW w:w="0" w:type="auto"/>
            <w:shd w:val="clear" w:color="auto" w:fill="auto"/>
            <w:noWrap/>
            <w:hideMark/>
          </w:tcPr>
          <w:p w:rsidR="008F41DD" w:rsidRPr="008F41DD" w:rsidRDefault="008F41DD" w:rsidP="008F41DD">
            <w:pPr>
              <w:jc w:val="right"/>
              <w:outlineLvl w:val="2"/>
              <w:rPr>
                <w:rFonts w:ascii="Arial CYR" w:hAnsi="Arial CYR" w:cs="Arial CYR"/>
                <w:color w:val="000000"/>
                <w:sz w:val="12"/>
                <w:szCs w:val="12"/>
              </w:rPr>
            </w:pPr>
            <w:r w:rsidRPr="008F41DD">
              <w:rPr>
                <w:rFonts w:ascii="Arial CYR" w:hAnsi="Arial CYR" w:cs="Arial CYR"/>
                <w:color w:val="000000"/>
                <w:sz w:val="12"/>
                <w:szCs w:val="12"/>
              </w:rPr>
              <w:t>13 701 371,82</w:t>
            </w:r>
          </w:p>
        </w:tc>
      </w:tr>
      <w:tr w:rsidR="008F41DD" w:rsidRPr="008F41DD" w:rsidTr="00346A26">
        <w:trPr>
          <w:trHeight w:val="20"/>
        </w:trPr>
        <w:tc>
          <w:tcPr>
            <w:tcW w:w="0" w:type="auto"/>
            <w:shd w:val="clear" w:color="auto" w:fill="auto"/>
            <w:hideMark/>
          </w:tcPr>
          <w:p w:rsidR="008F41DD" w:rsidRPr="008F41DD" w:rsidRDefault="008F41DD" w:rsidP="008F41DD">
            <w:pPr>
              <w:outlineLvl w:val="3"/>
              <w:rPr>
                <w:rFonts w:ascii="Arial CYR" w:hAnsi="Arial CYR" w:cs="Arial CYR"/>
                <w:color w:val="000000"/>
                <w:sz w:val="12"/>
                <w:szCs w:val="12"/>
              </w:rPr>
            </w:pPr>
            <w:r w:rsidRPr="008F41DD">
              <w:rPr>
                <w:rFonts w:ascii="Arial CYR" w:hAnsi="Arial CYR" w:cs="Arial CYR"/>
                <w:color w:val="000000"/>
                <w:sz w:val="12"/>
                <w:szCs w:val="12"/>
              </w:rPr>
              <w:t>Условно утвержденные расходы</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9990099999</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9900</w:t>
            </w:r>
          </w:p>
        </w:tc>
        <w:tc>
          <w:tcPr>
            <w:tcW w:w="0" w:type="auto"/>
            <w:shd w:val="clear" w:color="auto" w:fill="auto"/>
            <w:noWrap/>
            <w:hideMark/>
          </w:tcPr>
          <w:p w:rsidR="008F41DD" w:rsidRPr="008F41DD" w:rsidRDefault="008F41DD" w:rsidP="008F41DD">
            <w:pPr>
              <w:jc w:val="center"/>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6 648 538,57</w:t>
            </w:r>
          </w:p>
        </w:tc>
        <w:tc>
          <w:tcPr>
            <w:tcW w:w="0" w:type="auto"/>
            <w:shd w:val="clear" w:color="auto" w:fill="auto"/>
            <w:noWrap/>
            <w:hideMark/>
          </w:tcPr>
          <w:p w:rsidR="008F41DD" w:rsidRPr="008F41DD" w:rsidRDefault="008F41DD" w:rsidP="008F41DD">
            <w:pPr>
              <w:jc w:val="right"/>
              <w:outlineLvl w:val="3"/>
              <w:rPr>
                <w:rFonts w:ascii="Arial CYR" w:hAnsi="Arial CYR" w:cs="Arial CYR"/>
                <w:color w:val="000000"/>
                <w:sz w:val="12"/>
                <w:szCs w:val="12"/>
              </w:rPr>
            </w:pPr>
            <w:r w:rsidRPr="008F41DD">
              <w:rPr>
                <w:rFonts w:ascii="Arial CYR" w:hAnsi="Arial CYR" w:cs="Arial CYR"/>
                <w:color w:val="000000"/>
                <w:sz w:val="12"/>
                <w:szCs w:val="12"/>
              </w:rPr>
              <w:t>13 701 371,82</w:t>
            </w:r>
          </w:p>
        </w:tc>
      </w:tr>
      <w:tr w:rsidR="008F41DD" w:rsidRPr="008F41DD" w:rsidTr="00346A26">
        <w:trPr>
          <w:trHeight w:val="20"/>
        </w:trPr>
        <w:tc>
          <w:tcPr>
            <w:tcW w:w="0" w:type="auto"/>
            <w:shd w:val="clear" w:color="auto" w:fill="auto"/>
            <w:hideMark/>
          </w:tcPr>
          <w:p w:rsidR="008F41DD" w:rsidRPr="008F41DD" w:rsidRDefault="008F41DD" w:rsidP="008F41DD">
            <w:pPr>
              <w:outlineLvl w:val="4"/>
              <w:rPr>
                <w:rFonts w:ascii="Arial CYR" w:hAnsi="Arial CYR" w:cs="Arial CYR"/>
                <w:color w:val="000000"/>
                <w:sz w:val="12"/>
                <w:szCs w:val="12"/>
              </w:rPr>
            </w:pPr>
            <w:r w:rsidRPr="008F41DD">
              <w:rPr>
                <w:rFonts w:ascii="Arial CYR" w:hAnsi="Arial CYR" w:cs="Arial CYR"/>
                <w:color w:val="000000"/>
                <w:sz w:val="12"/>
                <w:szCs w:val="12"/>
              </w:rPr>
              <w:t>Условно утвержденные расходы</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9990099999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9999</w:t>
            </w:r>
          </w:p>
        </w:tc>
        <w:tc>
          <w:tcPr>
            <w:tcW w:w="0" w:type="auto"/>
            <w:shd w:val="clear" w:color="auto" w:fill="auto"/>
            <w:noWrap/>
            <w:hideMark/>
          </w:tcPr>
          <w:p w:rsidR="008F41DD" w:rsidRPr="008F41DD" w:rsidRDefault="008F41DD" w:rsidP="008F41DD">
            <w:pPr>
              <w:jc w:val="center"/>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6 648 538,57</w:t>
            </w:r>
          </w:p>
        </w:tc>
        <w:tc>
          <w:tcPr>
            <w:tcW w:w="0" w:type="auto"/>
            <w:shd w:val="clear" w:color="auto" w:fill="auto"/>
            <w:noWrap/>
            <w:hideMark/>
          </w:tcPr>
          <w:p w:rsidR="008F41DD" w:rsidRPr="008F41DD" w:rsidRDefault="008F41DD" w:rsidP="008F41DD">
            <w:pPr>
              <w:jc w:val="right"/>
              <w:outlineLvl w:val="4"/>
              <w:rPr>
                <w:rFonts w:ascii="Arial CYR" w:hAnsi="Arial CYR" w:cs="Arial CYR"/>
                <w:color w:val="000000"/>
                <w:sz w:val="12"/>
                <w:szCs w:val="12"/>
              </w:rPr>
            </w:pPr>
            <w:r w:rsidRPr="008F41DD">
              <w:rPr>
                <w:rFonts w:ascii="Arial CYR" w:hAnsi="Arial CYR" w:cs="Arial CYR"/>
                <w:color w:val="000000"/>
                <w:sz w:val="12"/>
                <w:szCs w:val="12"/>
              </w:rPr>
              <w:t>13 701 371,82</w:t>
            </w:r>
          </w:p>
        </w:tc>
      </w:tr>
      <w:tr w:rsidR="008F41DD" w:rsidRPr="008F41DD" w:rsidTr="00346A26">
        <w:trPr>
          <w:trHeight w:val="20"/>
        </w:trPr>
        <w:tc>
          <w:tcPr>
            <w:tcW w:w="0" w:type="auto"/>
            <w:shd w:val="clear" w:color="auto" w:fill="auto"/>
            <w:hideMark/>
          </w:tcPr>
          <w:p w:rsidR="008F41DD" w:rsidRPr="008F41DD" w:rsidRDefault="008F41DD" w:rsidP="008F41DD">
            <w:pPr>
              <w:outlineLvl w:val="5"/>
              <w:rPr>
                <w:rFonts w:ascii="Arial CYR" w:hAnsi="Arial CYR" w:cs="Arial CYR"/>
                <w:color w:val="000000"/>
                <w:sz w:val="12"/>
                <w:szCs w:val="12"/>
              </w:rPr>
            </w:pPr>
            <w:r w:rsidRPr="008F41DD">
              <w:rPr>
                <w:rFonts w:ascii="Arial CYR" w:hAnsi="Arial CYR" w:cs="Arial CYR"/>
                <w:color w:val="000000"/>
                <w:sz w:val="12"/>
                <w:szCs w:val="12"/>
              </w:rPr>
              <w:t>Условно утвержденные расходы</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9990099999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9999</w:t>
            </w:r>
          </w:p>
        </w:tc>
        <w:tc>
          <w:tcPr>
            <w:tcW w:w="0" w:type="auto"/>
            <w:shd w:val="clear" w:color="auto" w:fill="auto"/>
            <w:noWrap/>
            <w:hideMark/>
          </w:tcPr>
          <w:p w:rsidR="008F41DD" w:rsidRPr="008F41DD" w:rsidRDefault="008F41DD" w:rsidP="008F41DD">
            <w:pPr>
              <w:jc w:val="center"/>
              <w:outlineLvl w:val="5"/>
              <w:rPr>
                <w:rFonts w:ascii="Arial CYR" w:hAnsi="Arial CYR" w:cs="Arial CYR"/>
                <w:color w:val="000000"/>
                <w:sz w:val="12"/>
                <w:szCs w:val="12"/>
              </w:rPr>
            </w:pPr>
            <w:r w:rsidRPr="008F41DD">
              <w:rPr>
                <w:rFonts w:ascii="Arial CYR" w:hAnsi="Arial CYR" w:cs="Arial CYR"/>
                <w:color w:val="000000"/>
                <w:sz w:val="12"/>
                <w:szCs w:val="12"/>
              </w:rPr>
              <w:t>999</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0,00</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6 648 538,57</w:t>
            </w:r>
          </w:p>
        </w:tc>
        <w:tc>
          <w:tcPr>
            <w:tcW w:w="0" w:type="auto"/>
            <w:shd w:val="clear" w:color="auto" w:fill="auto"/>
            <w:noWrap/>
            <w:hideMark/>
          </w:tcPr>
          <w:p w:rsidR="008F41DD" w:rsidRPr="008F41DD" w:rsidRDefault="008F41DD" w:rsidP="008F41DD">
            <w:pPr>
              <w:jc w:val="right"/>
              <w:outlineLvl w:val="5"/>
              <w:rPr>
                <w:rFonts w:ascii="Arial CYR" w:hAnsi="Arial CYR" w:cs="Arial CYR"/>
                <w:color w:val="000000"/>
                <w:sz w:val="12"/>
                <w:szCs w:val="12"/>
              </w:rPr>
            </w:pPr>
            <w:r w:rsidRPr="008F41DD">
              <w:rPr>
                <w:rFonts w:ascii="Arial CYR" w:hAnsi="Arial CYR" w:cs="Arial CYR"/>
                <w:color w:val="000000"/>
                <w:sz w:val="12"/>
                <w:szCs w:val="12"/>
              </w:rPr>
              <w:t>13 701 371,82</w:t>
            </w:r>
          </w:p>
        </w:tc>
      </w:tr>
      <w:tr w:rsidR="008F41DD" w:rsidRPr="008F41DD" w:rsidTr="00346A26">
        <w:trPr>
          <w:trHeight w:val="20"/>
        </w:trPr>
        <w:tc>
          <w:tcPr>
            <w:tcW w:w="0" w:type="auto"/>
            <w:gridSpan w:val="4"/>
            <w:shd w:val="clear" w:color="auto" w:fill="auto"/>
            <w:noWrap/>
            <w:vAlign w:val="bottom"/>
            <w:hideMark/>
          </w:tcPr>
          <w:p w:rsidR="008F41DD" w:rsidRPr="008F41DD" w:rsidRDefault="008F41DD" w:rsidP="008F41DD">
            <w:pPr>
              <w:jc w:val="right"/>
              <w:rPr>
                <w:rFonts w:ascii="Arial CYR" w:hAnsi="Arial CYR" w:cs="Arial CYR"/>
                <w:b/>
                <w:bCs/>
                <w:color w:val="000000"/>
                <w:sz w:val="12"/>
                <w:szCs w:val="12"/>
              </w:rPr>
            </w:pPr>
            <w:r w:rsidRPr="008F41DD">
              <w:rPr>
                <w:rFonts w:ascii="Arial CYR" w:hAnsi="Arial CYR" w:cs="Arial CYR"/>
                <w:b/>
                <w:bCs/>
                <w:color w:val="000000"/>
                <w:sz w:val="12"/>
                <w:szCs w:val="12"/>
              </w:rPr>
              <w:t xml:space="preserve">Всего расходов:   </w:t>
            </w:r>
          </w:p>
        </w:tc>
        <w:tc>
          <w:tcPr>
            <w:tcW w:w="0" w:type="auto"/>
            <w:shd w:val="clear" w:color="auto" w:fill="auto"/>
            <w:noWrap/>
            <w:hideMark/>
          </w:tcPr>
          <w:p w:rsidR="008F41DD" w:rsidRPr="008F41DD" w:rsidRDefault="008F41DD" w:rsidP="008F41DD">
            <w:pPr>
              <w:jc w:val="right"/>
              <w:rPr>
                <w:rFonts w:ascii="Arial CYR" w:hAnsi="Arial CYR" w:cs="Arial CYR"/>
                <w:b/>
                <w:bCs/>
                <w:color w:val="000000"/>
                <w:sz w:val="12"/>
                <w:szCs w:val="12"/>
              </w:rPr>
            </w:pPr>
            <w:r w:rsidRPr="008F41DD">
              <w:rPr>
                <w:rFonts w:ascii="Arial CYR" w:hAnsi="Arial CYR" w:cs="Arial CYR"/>
                <w:b/>
                <w:bCs/>
                <w:color w:val="000000"/>
                <w:sz w:val="12"/>
                <w:szCs w:val="12"/>
              </w:rPr>
              <w:t>759 022 596,51</w:t>
            </w:r>
          </w:p>
        </w:tc>
        <w:tc>
          <w:tcPr>
            <w:tcW w:w="0" w:type="auto"/>
            <w:shd w:val="clear" w:color="auto" w:fill="auto"/>
            <w:noWrap/>
            <w:hideMark/>
          </w:tcPr>
          <w:p w:rsidR="008F41DD" w:rsidRPr="008F41DD" w:rsidRDefault="008F41DD" w:rsidP="008F41DD">
            <w:pPr>
              <w:jc w:val="right"/>
              <w:rPr>
                <w:rFonts w:ascii="Arial CYR" w:hAnsi="Arial CYR" w:cs="Arial CYR"/>
                <w:b/>
                <w:bCs/>
                <w:color w:val="000000"/>
                <w:sz w:val="12"/>
                <w:szCs w:val="12"/>
              </w:rPr>
            </w:pPr>
            <w:r w:rsidRPr="008F41DD">
              <w:rPr>
                <w:rFonts w:ascii="Arial CYR" w:hAnsi="Arial CYR" w:cs="Arial CYR"/>
                <w:b/>
                <w:bCs/>
                <w:color w:val="000000"/>
                <w:sz w:val="12"/>
                <w:szCs w:val="12"/>
              </w:rPr>
              <w:t>550 230 210,80</w:t>
            </w:r>
          </w:p>
        </w:tc>
        <w:tc>
          <w:tcPr>
            <w:tcW w:w="0" w:type="auto"/>
            <w:shd w:val="clear" w:color="auto" w:fill="auto"/>
            <w:noWrap/>
            <w:hideMark/>
          </w:tcPr>
          <w:p w:rsidR="008F41DD" w:rsidRPr="008F41DD" w:rsidRDefault="008F41DD" w:rsidP="008F41DD">
            <w:pPr>
              <w:jc w:val="right"/>
              <w:rPr>
                <w:rFonts w:ascii="Arial CYR" w:hAnsi="Arial CYR" w:cs="Arial CYR"/>
                <w:b/>
                <w:bCs/>
                <w:color w:val="000000"/>
                <w:sz w:val="12"/>
                <w:szCs w:val="12"/>
              </w:rPr>
            </w:pPr>
            <w:r w:rsidRPr="008F41DD">
              <w:rPr>
                <w:rFonts w:ascii="Arial CYR" w:hAnsi="Arial CYR" w:cs="Arial CYR"/>
                <w:b/>
                <w:bCs/>
                <w:color w:val="000000"/>
                <w:sz w:val="12"/>
                <w:szCs w:val="12"/>
              </w:rPr>
              <w:t>525 076 518,47</w:t>
            </w:r>
          </w:p>
        </w:tc>
      </w:tr>
    </w:tbl>
    <w:p w:rsidR="00B13291" w:rsidRDefault="00B13291" w:rsidP="008F41DD">
      <w:pPr>
        <w:pStyle w:val="24"/>
        <w:spacing w:after="0" w:line="240" w:lineRule="auto"/>
        <w:ind w:left="0" w:firstLine="131"/>
        <w:jc w:val="right"/>
        <w:rPr>
          <w:rFonts w:ascii="Arial" w:hAnsi="Arial" w:cs="Arial"/>
          <w:b/>
          <w:sz w:val="12"/>
          <w:szCs w:val="12"/>
        </w:rPr>
      </w:pPr>
    </w:p>
    <w:p w:rsidR="00B13291" w:rsidRDefault="00B13291" w:rsidP="008F41DD">
      <w:pPr>
        <w:pStyle w:val="24"/>
        <w:spacing w:after="0" w:line="240" w:lineRule="auto"/>
        <w:ind w:left="0" w:firstLine="131"/>
        <w:jc w:val="right"/>
        <w:rPr>
          <w:rFonts w:ascii="Arial" w:hAnsi="Arial" w:cs="Arial"/>
          <w:b/>
          <w:sz w:val="12"/>
          <w:szCs w:val="12"/>
        </w:rPr>
      </w:pPr>
    </w:p>
    <w:p w:rsidR="008F41DD" w:rsidRPr="00F57ADF" w:rsidRDefault="008F41DD" w:rsidP="008F41DD">
      <w:pPr>
        <w:pStyle w:val="24"/>
        <w:spacing w:after="0" w:line="240" w:lineRule="auto"/>
        <w:ind w:left="0" w:firstLine="131"/>
        <w:jc w:val="right"/>
        <w:rPr>
          <w:rFonts w:ascii="Arial" w:hAnsi="Arial" w:cs="Arial"/>
          <w:b/>
          <w:sz w:val="12"/>
          <w:szCs w:val="12"/>
        </w:rPr>
      </w:pPr>
      <w:r>
        <w:rPr>
          <w:rFonts w:ascii="Arial" w:hAnsi="Arial" w:cs="Arial"/>
          <w:b/>
          <w:sz w:val="12"/>
          <w:szCs w:val="12"/>
        </w:rPr>
        <w:lastRenderedPageBreak/>
        <w:t>Приложение 9</w:t>
      </w:r>
    </w:p>
    <w:p w:rsidR="008F41DD" w:rsidRDefault="008F41DD" w:rsidP="008F41DD">
      <w:pPr>
        <w:pStyle w:val="24"/>
        <w:spacing w:after="0" w:line="240" w:lineRule="auto"/>
        <w:ind w:left="0"/>
        <w:jc w:val="right"/>
        <w:rPr>
          <w:rFonts w:ascii="Arial" w:hAnsi="Arial" w:cs="Arial"/>
          <w:sz w:val="12"/>
          <w:szCs w:val="12"/>
        </w:rPr>
      </w:pPr>
      <w:r w:rsidRPr="00F57ADF">
        <w:rPr>
          <w:rFonts w:ascii="Arial" w:hAnsi="Arial" w:cs="Arial"/>
          <w:sz w:val="12"/>
          <w:szCs w:val="12"/>
        </w:rPr>
        <w:t>к</w:t>
      </w:r>
      <w:r>
        <w:rPr>
          <w:rFonts w:ascii="Arial" w:hAnsi="Arial" w:cs="Arial"/>
          <w:sz w:val="12"/>
          <w:szCs w:val="12"/>
        </w:rPr>
        <w:t xml:space="preserve"> </w:t>
      </w:r>
      <w:r w:rsidRPr="00F57ADF">
        <w:rPr>
          <w:rFonts w:ascii="Arial" w:hAnsi="Arial" w:cs="Arial"/>
          <w:sz w:val="12"/>
          <w:szCs w:val="12"/>
        </w:rPr>
        <w:t xml:space="preserve"> решению Думы Вал</w:t>
      </w:r>
      <w:r>
        <w:rPr>
          <w:rFonts w:ascii="Arial" w:hAnsi="Arial" w:cs="Arial"/>
          <w:sz w:val="12"/>
          <w:szCs w:val="12"/>
        </w:rPr>
        <w:t>дайского муниципального района</w:t>
      </w:r>
      <w:r w:rsidRPr="00F57ADF">
        <w:rPr>
          <w:rFonts w:ascii="Arial" w:hAnsi="Arial" w:cs="Arial"/>
          <w:sz w:val="12"/>
          <w:szCs w:val="12"/>
        </w:rPr>
        <w:t xml:space="preserve"> </w:t>
      </w:r>
    </w:p>
    <w:p w:rsidR="008F41DD" w:rsidRDefault="008F41DD" w:rsidP="008F41DD">
      <w:pPr>
        <w:pStyle w:val="24"/>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8F41DD" w:rsidRDefault="008F41DD" w:rsidP="008F41DD">
      <w:pPr>
        <w:pStyle w:val="24"/>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(в редакции решения Думы </w:t>
      </w:r>
    </w:p>
    <w:p w:rsidR="008F41DD" w:rsidRDefault="008F41DD" w:rsidP="008F41DD">
      <w:pPr>
        <w:pStyle w:val="24"/>
        <w:spacing w:after="0" w:line="240" w:lineRule="auto"/>
        <w:ind w:left="0"/>
        <w:jc w:val="right"/>
        <w:rPr>
          <w:rFonts w:ascii="Arial" w:hAnsi="Arial" w:cs="Arial"/>
          <w:sz w:val="12"/>
          <w:szCs w:val="12"/>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5</w:t>
      </w:r>
      <w:r w:rsidRPr="00F57ADF">
        <w:rPr>
          <w:rFonts w:ascii="Arial" w:hAnsi="Arial" w:cs="Arial"/>
          <w:sz w:val="12"/>
          <w:szCs w:val="12"/>
        </w:rPr>
        <w:t>.0</w:t>
      </w:r>
      <w:r>
        <w:rPr>
          <w:rFonts w:ascii="Arial" w:hAnsi="Arial" w:cs="Arial"/>
          <w:sz w:val="12"/>
          <w:szCs w:val="12"/>
        </w:rPr>
        <w:t>8</w:t>
      </w:r>
      <w:r w:rsidRPr="00F57ADF">
        <w:rPr>
          <w:rFonts w:ascii="Arial" w:hAnsi="Arial" w:cs="Arial"/>
          <w:sz w:val="12"/>
          <w:szCs w:val="12"/>
        </w:rPr>
        <w:t xml:space="preserve">.2022 № </w:t>
      </w:r>
      <w:r>
        <w:rPr>
          <w:rFonts w:ascii="Arial" w:hAnsi="Arial" w:cs="Arial"/>
          <w:sz w:val="12"/>
          <w:szCs w:val="12"/>
        </w:rPr>
        <w:t>147)</w:t>
      </w:r>
    </w:p>
    <w:p w:rsidR="008F41DD" w:rsidRPr="008F41DD" w:rsidRDefault="008F41DD" w:rsidP="008F41DD">
      <w:pPr>
        <w:jc w:val="center"/>
        <w:rPr>
          <w:rFonts w:ascii="Arial" w:hAnsi="Arial" w:cs="Arial"/>
          <w:b/>
          <w:bCs/>
          <w:sz w:val="16"/>
          <w:szCs w:val="16"/>
        </w:rPr>
      </w:pPr>
      <w:r w:rsidRPr="008F41DD">
        <w:rPr>
          <w:rFonts w:ascii="Arial" w:hAnsi="Arial" w:cs="Arial"/>
          <w:b/>
          <w:bCs/>
          <w:sz w:val="16"/>
          <w:szCs w:val="16"/>
        </w:rPr>
        <w:t>Дотация на выравнивание бюджетной обеспеченности поселений</w:t>
      </w:r>
    </w:p>
    <w:p w:rsidR="008F41DD" w:rsidRPr="008F41DD" w:rsidRDefault="008F41DD" w:rsidP="008F41DD">
      <w:pPr>
        <w:jc w:val="center"/>
        <w:rPr>
          <w:rFonts w:ascii="Arial" w:hAnsi="Arial" w:cs="Arial"/>
          <w:bCs/>
          <w:sz w:val="16"/>
          <w:szCs w:val="16"/>
        </w:rPr>
      </w:pPr>
      <w:r w:rsidRPr="008F41DD">
        <w:rPr>
          <w:rFonts w:ascii="Arial" w:hAnsi="Arial" w:cs="Arial"/>
          <w:bCs/>
          <w:sz w:val="16"/>
          <w:szCs w:val="16"/>
        </w:rPr>
        <w:t>(Субвенции на осуществление государственных полномочий по расчёту и предоставлению дотаций на выравнивание бюджетной обеспеченности поселений )</w:t>
      </w:r>
    </w:p>
    <w:p w:rsidR="008F41DD" w:rsidRPr="00120543" w:rsidRDefault="008F41DD" w:rsidP="00120543">
      <w:pPr>
        <w:ind w:left="7080" w:firstLine="708"/>
        <w:jc w:val="right"/>
        <w:rPr>
          <w:rFonts w:ascii="Arial" w:hAnsi="Arial" w:cs="Arial"/>
          <w:bCs/>
          <w:sz w:val="12"/>
          <w:szCs w:val="12"/>
        </w:rPr>
      </w:pPr>
      <w:r w:rsidRPr="00120543">
        <w:rPr>
          <w:rFonts w:ascii="Arial" w:hAnsi="Arial" w:cs="Arial"/>
          <w:bCs/>
          <w:sz w:val="12"/>
          <w:szCs w:val="12"/>
        </w:rPr>
        <w:t>( рублей)</w:t>
      </w:r>
    </w:p>
    <w:tbl>
      <w:tblPr>
        <w:tblW w:w="1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4788"/>
        <w:gridCol w:w="2071"/>
        <w:gridCol w:w="1984"/>
        <w:gridCol w:w="1985"/>
      </w:tblGrid>
      <w:tr w:rsidR="008F41DD" w:rsidRPr="008F41DD" w:rsidTr="00120543">
        <w:trPr>
          <w:trHeight w:val="20"/>
        </w:trPr>
        <w:tc>
          <w:tcPr>
            <w:tcW w:w="621"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w:t>
            </w:r>
          </w:p>
        </w:tc>
        <w:tc>
          <w:tcPr>
            <w:tcW w:w="4788"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Муниципальное образование</w:t>
            </w:r>
          </w:p>
        </w:tc>
        <w:tc>
          <w:tcPr>
            <w:tcW w:w="2071"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2022 год</w:t>
            </w:r>
          </w:p>
        </w:tc>
        <w:tc>
          <w:tcPr>
            <w:tcW w:w="1984"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2023 год</w:t>
            </w:r>
          </w:p>
        </w:tc>
        <w:tc>
          <w:tcPr>
            <w:tcW w:w="1985"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2024 год</w:t>
            </w:r>
          </w:p>
        </w:tc>
      </w:tr>
      <w:tr w:rsidR="008F41DD" w:rsidRPr="008F41DD" w:rsidTr="00120543">
        <w:trPr>
          <w:trHeight w:val="20"/>
        </w:trPr>
        <w:tc>
          <w:tcPr>
            <w:tcW w:w="621"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w:t>
            </w:r>
          </w:p>
        </w:tc>
        <w:tc>
          <w:tcPr>
            <w:tcW w:w="4788" w:type="dxa"/>
          </w:tcPr>
          <w:p w:rsidR="008F41DD" w:rsidRPr="008F41DD" w:rsidRDefault="008F41DD" w:rsidP="008F41DD">
            <w:pPr>
              <w:rPr>
                <w:rFonts w:ascii="Arial" w:hAnsi="Arial" w:cs="Arial"/>
                <w:sz w:val="12"/>
                <w:szCs w:val="12"/>
              </w:rPr>
            </w:pPr>
            <w:r w:rsidRPr="008F41DD">
              <w:rPr>
                <w:rFonts w:ascii="Arial" w:hAnsi="Arial" w:cs="Arial"/>
                <w:sz w:val="12"/>
                <w:szCs w:val="12"/>
              </w:rPr>
              <w:t>Валдайское городское поселение</w:t>
            </w:r>
          </w:p>
        </w:tc>
        <w:tc>
          <w:tcPr>
            <w:tcW w:w="2071"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0,00</w:t>
            </w:r>
          </w:p>
        </w:tc>
        <w:tc>
          <w:tcPr>
            <w:tcW w:w="1984"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0,00</w:t>
            </w:r>
          </w:p>
        </w:tc>
        <w:tc>
          <w:tcPr>
            <w:tcW w:w="1985"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0,00</w:t>
            </w:r>
          </w:p>
        </w:tc>
      </w:tr>
      <w:tr w:rsidR="008F41DD" w:rsidRPr="008F41DD" w:rsidTr="00120543">
        <w:trPr>
          <w:trHeight w:val="20"/>
        </w:trPr>
        <w:tc>
          <w:tcPr>
            <w:tcW w:w="621" w:type="dxa"/>
            <w:vAlign w:val="bottom"/>
          </w:tcPr>
          <w:p w:rsidR="008F41DD" w:rsidRPr="008F41DD" w:rsidRDefault="008F41DD" w:rsidP="008F41DD">
            <w:pPr>
              <w:jc w:val="center"/>
              <w:rPr>
                <w:rFonts w:ascii="Arial" w:hAnsi="Arial" w:cs="Arial"/>
                <w:sz w:val="12"/>
                <w:szCs w:val="12"/>
              </w:rPr>
            </w:pPr>
            <w:r w:rsidRPr="008F41DD">
              <w:rPr>
                <w:rFonts w:ascii="Arial" w:hAnsi="Arial" w:cs="Arial"/>
                <w:sz w:val="12"/>
                <w:szCs w:val="12"/>
              </w:rPr>
              <w:t>2.</w:t>
            </w:r>
          </w:p>
        </w:tc>
        <w:tc>
          <w:tcPr>
            <w:tcW w:w="4788" w:type="dxa"/>
            <w:vAlign w:val="bottom"/>
          </w:tcPr>
          <w:p w:rsidR="008F41DD" w:rsidRPr="008F41DD" w:rsidRDefault="008F41DD" w:rsidP="008F41DD">
            <w:pPr>
              <w:rPr>
                <w:rFonts w:ascii="Arial" w:hAnsi="Arial" w:cs="Arial"/>
                <w:sz w:val="12"/>
                <w:szCs w:val="12"/>
              </w:rPr>
            </w:pPr>
            <w:r w:rsidRPr="008F41DD">
              <w:rPr>
                <w:rFonts w:ascii="Arial" w:hAnsi="Arial" w:cs="Arial"/>
                <w:sz w:val="12"/>
                <w:szCs w:val="12"/>
              </w:rPr>
              <w:t>Едровское сельское поселение</w:t>
            </w:r>
          </w:p>
        </w:tc>
        <w:tc>
          <w:tcPr>
            <w:tcW w:w="2071" w:type="dxa"/>
            <w:vAlign w:val="bottom"/>
          </w:tcPr>
          <w:p w:rsidR="008F41DD" w:rsidRPr="008F41DD" w:rsidRDefault="008F41DD" w:rsidP="008F41DD">
            <w:pPr>
              <w:jc w:val="center"/>
              <w:rPr>
                <w:rFonts w:ascii="Arial" w:hAnsi="Arial" w:cs="Arial"/>
                <w:sz w:val="12"/>
                <w:szCs w:val="12"/>
              </w:rPr>
            </w:pPr>
            <w:r w:rsidRPr="008F41DD">
              <w:rPr>
                <w:rFonts w:ascii="Arial" w:hAnsi="Arial" w:cs="Arial"/>
                <w:sz w:val="12"/>
                <w:szCs w:val="12"/>
              </w:rPr>
              <w:t>2775200,00</w:t>
            </w:r>
          </w:p>
        </w:tc>
        <w:tc>
          <w:tcPr>
            <w:tcW w:w="1984"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1973000,00</w:t>
            </w:r>
          </w:p>
        </w:tc>
        <w:tc>
          <w:tcPr>
            <w:tcW w:w="1985"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1945500,00</w:t>
            </w:r>
          </w:p>
        </w:tc>
      </w:tr>
      <w:tr w:rsidR="008F41DD" w:rsidRPr="008F41DD" w:rsidTr="00120543">
        <w:trPr>
          <w:trHeight w:val="20"/>
        </w:trPr>
        <w:tc>
          <w:tcPr>
            <w:tcW w:w="621"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3.</w:t>
            </w:r>
          </w:p>
        </w:tc>
        <w:tc>
          <w:tcPr>
            <w:tcW w:w="4788" w:type="dxa"/>
          </w:tcPr>
          <w:p w:rsidR="008F41DD" w:rsidRPr="008F41DD" w:rsidRDefault="008F41DD" w:rsidP="008F41DD">
            <w:pPr>
              <w:rPr>
                <w:rFonts w:ascii="Arial" w:hAnsi="Arial" w:cs="Arial"/>
                <w:sz w:val="12"/>
                <w:szCs w:val="12"/>
              </w:rPr>
            </w:pPr>
            <w:r w:rsidRPr="008F41DD">
              <w:rPr>
                <w:rFonts w:ascii="Arial" w:hAnsi="Arial" w:cs="Arial"/>
                <w:sz w:val="12"/>
                <w:szCs w:val="12"/>
              </w:rPr>
              <w:t>Ивантеевское сельское поселение</w:t>
            </w:r>
          </w:p>
        </w:tc>
        <w:tc>
          <w:tcPr>
            <w:tcW w:w="2071"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3791200,00</w:t>
            </w:r>
          </w:p>
        </w:tc>
        <w:tc>
          <w:tcPr>
            <w:tcW w:w="1984"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3064300,00</w:t>
            </w:r>
          </w:p>
        </w:tc>
        <w:tc>
          <w:tcPr>
            <w:tcW w:w="1985"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3047200,00</w:t>
            </w:r>
          </w:p>
        </w:tc>
      </w:tr>
      <w:tr w:rsidR="008F41DD" w:rsidRPr="008F41DD" w:rsidTr="00120543">
        <w:trPr>
          <w:trHeight w:val="20"/>
        </w:trPr>
        <w:tc>
          <w:tcPr>
            <w:tcW w:w="621"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4.</w:t>
            </w:r>
          </w:p>
        </w:tc>
        <w:tc>
          <w:tcPr>
            <w:tcW w:w="4788" w:type="dxa"/>
          </w:tcPr>
          <w:p w:rsidR="008F41DD" w:rsidRPr="008F41DD" w:rsidRDefault="008F41DD" w:rsidP="008F41DD">
            <w:pPr>
              <w:rPr>
                <w:rFonts w:ascii="Arial" w:hAnsi="Arial" w:cs="Arial"/>
                <w:sz w:val="12"/>
                <w:szCs w:val="12"/>
              </w:rPr>
            </w:pPr>
            <w:r w:rsidRPr="008F41DD">
              <w:rPr>
                <w:rFonts w:ascii="Arial" w:hAnsi="Arial" w:cs="Arial"/>
                <w:sz w:val="12"/>
                <w:szCs w:val="12"/>
              </w:rPr>
              <w:t>Короцкое сельское поселение</w:t>
            </w:r>
          </w:p>
        </w:tc>
        <w:tc>
          <w:tcPr>
            <w:tcW w:w="2071"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2032900,00</w:t>
            </w:r>
          </w:p>
        </w:tc>
        <w:tc>
          <w:tcPr>
            <w:tcW w:w="1984"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1727800,00</w:t>
            </w:r>
          </w:p>
        </w:tc>
        <w:tc>
          <w:tcPr>
            <w:tcW w:w="1985"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1707400,00</w:t>
            </w:r>
          </w:p>
        </w:tc>
      </w:tr>
      <w:tr w:rsidR="008F41DD" w:rsidRPr="008F41DD" w:rsidTr="00120543">
        <w:trPr>
          <w:trHeight w:val="20"/>
        </w:trPr>
        <w:tc>
          <w:tcPr>
            <w:tcW w:w="621"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5.</w:t>
            </w:r>
          </w:p>
        </w:tc>
        <w:tc>
          <w:tcPr>
            <w:tcW w:w="4788" w:type="dxa"/>
          </w:tcPr>
          <w:p w:rsidR="008F41DD" w:rsidRPr="008F41DD" w:rsidRDefault="008F41DD" w:rsidP="008F41DD">
            <w:pPr>
              <w:rPr>
                <w:rFonts w:ascii="Arial" w:hAnsi="Arial" w:cs="Arial"/>
                <w:sz w:val="12"/>
                <w:szCs w:val="12"/>
              </w:rPr>
            </w:pPr>
            <w:r w:rsidRPr="008F41DD">
              <w:rPr>
                <w:rFonts w:ascii="Arial" w:hAnsi="Arial" w:cs="Arial"/>
                <w:sz w:val="12"/>
                <w:szCs w:val="12"/>
              </w:rPr>
              <w:t>Костковское сельское поселение</w:t>
            </w:r>
          </w:p>
        </w:tc>
        <w:tc>
          <w:tcPr>
            <w:tcW w:w="2071"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2007600,00</w:t>
            </w:r>
          </w:p>
        </w:tc>
        <w:tc>
          <w:tcPr>
            <w:tcW w:w="1984"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1670500,00</w:t>
            </w:r>
          </w:p>
        </w:tc>
        <w:tc>
          <w:tcPr>
            <w:tcW w:w="1985"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1659500,00</w:t>
            </w:r>
          </w:p>
        </w:tc>
      </w:tr>
      <w:tr w:rsidR="008F41DD" w:rsidRPr="008F41DD" w:rsidTr="00120543">
        <w:trPr>
          <w:trHeight w:val="20"/>
        </w:trPr>
        <w:tc>
          <w:tcPr>
            <w:tcW w:w="621"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6.</w:t>
            </w:r>
          </w:p>
        </w:tc>
        <w:tc>
          <w:tcPr>
            <w:tcW w:w="4788" w:type="dxa"/>
          </w:tcPr>
          <w:p w:rsidR="008F41DD" w:rsidRPr="008F41DD" w:rsidRDefault="008F41DD" w:rsidP="008F41DD">
            <w:pPr>
              <w:rPr>
                <w:rFonts w:ascii="Arial" w:hAnsi="Arial" w:cs="Arial"/>
                <w:sz w:val="12"/>
                <w:szCs w:val="12"/>
              </w:rPr>
            </w:pPr>
            <w:r w:rsidRPr="008F41DD">
              <w:rPr>
                <w:rFonts w:ascii="Arial" w:hAnsi="Arial" w:cs="Arial"/>
                <w:sz w:val="12"/>
                <w:szCs w:val="12"/>
              </w:rPr>
              <w:t>Любницкое сельское поселение</w:t>
            </w:r>
          </w:p>
        </w:tc>
        <w:tc>
          <w:tcPr>
            <w:tcW w:w="2071"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3776700,00</w:t>
            </w:r>
          </w:p>
        </w:tc>
        <w:tc>
          <w:tcPr>
            <w:tcW w:w="1984"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3131600,00</w:t>
            </w:r>
          </w:p>
        </w:tc>
        <w:tc>
          <w:tcPr>
            <w:tcW w:w="1985"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3126300,00</w:t>
            </w:r>
          </w:p>
        </w:tc>
      </w:tr>
      <w:tr w:rsidR="008F41DD" w:rsidRPr="008F41DD" w:rsidTr="00120543">
        <w:trPr>
          <w:trHeight w:val="20"/>
        </w:trPr>
        <w:tc>
          <w:tcPr>
            <w:tcW w:w="621"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7.</w:t>
            </w:r>
          </w:p>
        </w:tc>
        <w:tc>
          <w:tcPr>
            <w:tcW w:w="4788" w:type="dxa"/>
          </w:tcPr>
          <w:p w:rsidR="008F41DD" w:rsidRPr="008F41DD" w:rsidRDefault="008F41DD" w:rsidP="008F41DD">
            <w:pPr>
              <w:ind w:right="348"/>
              <w:rPr>
                <w:rFonts w:ascii="Arial" w:hAnsi="Arial" w:cs="Arial"/>
                <w:sz w:val="12"/>
                <w:szCs w:val="12"/>
              </w:rPr>
            </w:pPr>
            <w:r w:rsidRPr="008F41DD">
              <w:rPr>
                <w:rFonts w:ascii="Arial" w:hAnsi="Arial" w:cs="Arial"/>
                <w:sz w:val="12"/>
                <w:szCs w:val="12"/>
              </w:rPr>
              <w:t>Рощинское сельское поселение</w:t>
            </w:r>
          </w:p>
        </w:tc>
        <w:tc>
          <w:tcPr>
            <w:tcW w:w="2071"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0,00</w:t>
            </w:r>
          </w:p>
        </w:tc>
        <w:tc>
          <w:tcPr>
            <w:tcW w:w="1984"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0,00</w:t>
            </w:r>
          </w:p>
        </w:tc>
        <w:tc>
          <w:tcPr>
            <w:tcW w:w="1985"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0,00</w:t>
            </w:r>
          </w:p>
        </w:tc>
      </w:tr>
      <w:tr w:rsidR="008F41DD" w:rsidRPr="008F41DD" w:rsidTr="00120543">
        <w:trPr>
          <w:trHeight w:val="20"/>
        </w:trPr>
        <w:tc>
          <w:tcPr>
            <w:tcW w:w="621"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8.</w:t>
            </w:r>
          </w:p>
        </w:tc>
        <w:tc>
          <w:tcPr>
            <w:tcW w:w="4788" w:type="dxa"/>
          </w:tcPr>
          <w:p w:rsidR="008F41DD" w:rsidRPr="008F41DD" w:rsidRDefault="008F41DD" w:rsidP="008F41DD">
            <w:pPr>
              <w:rPr>
                <w:rFonts w:ascii="Arial" w:hAnsi="Arial" w:cs="Arial"/>
                <w:sz w:val="12"/>
                <w:szCs w:val="12"/>
              </w:rPr>
            </w:pPr>
            <w:r w:rsidRPr="008F41DD">
              <w:rPr>
                <w:rFonts w:ascii="Arial" w:hAnsi="Arial" w:cs="Arial"/>
                <w:sz w:val="12"/>
                <w:szCs w:val="12"/>
              </w:rPr>
              <w:t>Семёновщинское сельское поселение</w:t>
            </w:r>
          </w:p>
        </w:tc>
        <w:tc>
          <w:tcPr>
            <w:tcW w:w="2071"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2941100,00</w:t>
            </w:r>
          </w:p>
        </w:tc>
        <w:tc>
          <w:tcPr>
            <w:tcW w:w="1984"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2499900,00</w:t>
            </w:r>
          </w:p>
        </w:tc>
        <w:tc>
          <w:tcPr>
            <w:tcW w:w="1985"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2499500,00</w:t>
            </w:r>
          </w:p>
        </w:tc>
      </w:tr>
      <w:tr w:rsidR="008F41DD" w:rsidRPr="008F41DD" w:rsidTr="00120543">
        <w:trPr>
          <w:trHeight w:val="20"/>
        </w:trPr>
        <w:tc>
          <w:tcPr>
            <w:tcW w:w="621"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9.</w:t>
            </w:r>
          </w:p>
        </w:tc>
        <w:tc>
          <w:tcPr>
            <w:tcW w:w="4788" w:type="dxa"/>
          </w:tcPr>
          <w:p w:rsidR="008F41DD" w:rsidRPr="008F41DD" w:rsidRDefault="008F41DD" w:rsidP="008F41DD">
            <w:pPr>
              <w:rPr>
                <w:rFonts w:ascii="Arial" w:hAnsi="Arial" w:cs="Arial"/>
                <w:sz w:val="12"/>
                <w:szCs w:val="12"/>
              </w:rPr>
            </w:pPr>
            <w:r w:rsidRPr="008F41DD">
              <w:rPr>
                <w:rFonts w:ascii="Arial" w:hAnsi="Arial" w:cs="Arial"/>
                <w:sz w:val="12"/>
                <w:szCs w:val="12"/>
              </w:rPr>
              <w:t>Яжелбицкое сельское поселение</w:t>
            </w:r>
          </w:p>
        </w:tc>
        <w:tc>
          <w:tcPr>
            <w:tcW w:w="2071"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4069800,00</w:t>
            </w:r>
          </w:p>
        </w:tc>
        <w:tc>
          <w:tcPr>
            <w:tcW w:w="1984"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2855900,00</w:t>
            </w:r>
          </w:p>
        </w:tc>
        <w:tc>
          <w:tcPr>
            <w:tcW w:w="1985"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2825000,00</w:t>
            </w:r>
          </w:p>
        </w:tc>
      </w:tr>
      <w:tr w:rsidR="008F41DD" w:rsidRPr="008F41DD" w:rsidTr="00120543">
        <w:trPr>
          <w:trHeight w:val="20"/>
        </w:trPr>
        <w:tc>
          <w:tcPr>
            <w:tcW w:w="621" w:type="dxa"/>
          </w:tcPr>
          <w:p w:rsidR="008F41DD" w:rsidRPr="008F41DD" w:rsidRDefault="008F41DD" w:rsidP="008F41DD">
            <w:pPr>
              <w:rPr>
                <w:rFonts w:ascii="Arial" w:hAnsi="Arial" w:cs="Arial"/>
                <w:sz w:val="12"/>
                <w:szCs w:val="12"/>
              </w:rPr>
            </w:pPr>
          </w:p>
        </w:tc>
        <w:tc>
          <w:tcPr>
            <w:tcW w:w="4788" w:type="dxa"/>
          </w:tcPr>
          <w:p w:rsidR="008F41DD" w:rsidRPr="008F41DD" w:rsidRDefault="008F41DD" w:rsidP="008F41DD">
            <w:pPr>
              <w:rPr>
                <w:rFonts w:ascii="Arial" w:hAnsi="Arial" w:cs="Arial"/>
                <w:b/>
                <w:sz w:val="12"/>
                <w:szCs w:val="12"/>
              </w:rPr>
            </w:pPr>
            <w:r w:rsidRPr="008F41DD">
              <w:rPr>
                <w:rFonts w:ascii="Arial" w:hAnsi="Arial" w:cs="Arial"/>
                <w:b/>
                <w:sz w:val="12"/>
                <w:szCs w:val="12"/>
              </w:rPr>
              <w:t>Итого:</w:t>
            </w:r>
          </w:p>
        </w:tc>
        <w:tc>
          <w:tcPr>
            <w:tcW w:w="2071" w:type="dxa"/>
          </w:tcPr>
          <w:p w:rsidR="008F41DD" w:rsidRPr="008F41DD" w:rsidRDefault="008F41DD" w:rsidP="008F41DD">
            <w:pPr>
              <w:jc w:val="center"/>
              <w:rPr>
                <w:rFonts w:ascii="Arial" w:hAnsi="Arial" w:cs="Arial"/>
                <w:b/>
                <w:sz w:val="12"/>
                <w:szCs w:val="12"/>
              </w:rPr>
            </w:pPr>
            <w:r w:rsidRPr="008F41DD">
              <w:rPr>
                <w:rFonts w:ascii="Arial" w:hAnsi="Arial" w:cs="Arial"/>
                <w:b/>
                <w:sz w:val="12"/>
                <w:szCs w:val="12"/>
              </w:rPr>
              <w:t>21394500,00</w:t>
            </w:r>
          </w:p>
        </w:tc>
        <w:tc>
          <w:tcPr>
            <w:tcW w:w="1984" w:type="dxa"/>
          </w:tcPr>
          <w:p w:rsidR="008F41DD" w:rsidRPr="008F41DD" w:rsidRDefault="008F41DD" w:rsidP="008F41DD">
            <w:pPr>
              <w:jc w:val="center"/>
              <w:rPr>
                <w:rFonts w:ascii="Arial" w:hAnsi="Arial" w:cs="Arial"/>
                <w:b/>
                <w:sz w:val="12"/>
                <w:szCs w:val="12"/>
              </w:rPr>
            </w:pPr>
            <w:r w:rsidRPr="008F41DD">
              <w:rPr>
                <w:rFonts w:ascii="Arial" w:hAnsi="Arial" w:cs="Arial"/>
                <w:b/>
                <w:sz w:val="12"/>
                <w:szCs w:val="12"/>
              </w:rPr>
              <w:t>16923000,00</w:t>
            </w:r>
          </w:p>
        </w:tc>
        <w:tc>
          <w:tcPr>
            <w:tcW w:w="1985" w:type="dxa"/>
          </w:tcPr>
          <w:p w:rsidR="008F41DD" w:rsidRPr="008F41DD" w:rsidRDefault="008F41DD" w:rsidP="008F41DD">
            <w:pPr>
              <w:jc w:val="center"/>
              <w:rPr>
                <w:rFonts w:ascii="Arial" w:hAnsi="Arial" w:cs="Arial"/>
                <w:b/>
                <w:sz w:val="12"/>
                <w:szCs w:val="12"/>
              </w:rPr>
            </w:pPr>
            <w:r w:rsidRPr="008F41DD">
              <w:rPr>
                <w:rFonts w:ascii="Arial" w:hAnsi="Arial" w:cs="Arial"/>
                <w:b/>
                <w:sz w:val="12"/>
                <w:szCs w:val="12"/>
              </w:rPr>
              <w:t>16810400,00</w:t>
            </w:r>
          </w:p>
        </w:tc>
      </w:tr>
    </w:tbl>
    <w:p w:rsidR="008F41DD" w:rsidRPr="00F57ADF" w:rsidRDefault="008F41DD" w:rsidP="008F41DD">
      <w:pPr>
        <w:pStyle w:val="24"/>
        <w:spacing w:after="0" w:line="240" w:lineRule="auto"/>
        <w:ind w:left="0" w:firstLine="131"/>
        <w:jc w:val="right"/>
        <w:rPr>
          <w:rFonts w:ascii="Arial" w:hAnsi="Arial" w:cs="Arial"/>
          <w:b/>
          <w:sz w:val="12"/>
          <w:szCs w:val="12"/>
        </w:rPr>
      </w:pPr>
      <w:r>
        <w:rPr>
          <w:rFonts w:ascii="Arial" w:hAnsi="Arial" w:cs="Arial"/>
          <w:b/>
          <w:sz w:val="12"/>
          <w:szCs w:val="12"/>
        </w:rPr>
        <w:t>Приложение 9</w:t>
      </w:r>
      <w:r w:rsidR="00120543">
        <w:rPr>
          <w:rFonts w:ascii="Arial" w:hAnsi="Arial" w:cs="Arial"/>
          <w:b/>
          <w:sz w:val="12"/>
          <w:szCs w:val="12"/>
        </w:rPr>
        <w:t>.1.</w:t>
      </w:r>
    </w:p>
    <w:p w:rsidR="008F41DD" w:rsidRDefault="008F41DD" w:rsidP="008F41DD">
      <w:pPr>
        <w:pStyle w:val="24"/>
        <w:spacing w:after="0" w:line="240" w:lineRule="auto"/>
        <w:ind w:left="0"/>
        <w:jc w:val="right"/>
        <w:rPr>
          <w:rFonts w:ascii="Arial" w:hAnsi="Arial" w:cs="Arial"/>
          <w:sz w:val="12"/>
          <w:szCs w:val="12"/>
        </w:rPr>
      </w:pPr>
      <w:r w:rsidRPr="00F57ADF">
        <w:rPr>
          <w:rFonts w:ascii="Arial" w:hAnsi="Arial" w:cs="Arial"/>
          <w:sz w:val="12"/>
          <w:szCs w:val="12"/>
        </w:rPr>
        <w:t>к</w:t>
      </w:r>
      <w:r>
        <w:rPr>
          <w:rFonts w:ascii="Arial" w:hAnsi="Arial" w:cs="Arial"/>
          <w:sz w:val="12"/>
          <w:szCs w:val="12"/>
        </w:rPr>
        <w:t xml:space="preserve"> </w:t>
      </w:r>
      <w:r w:rsidRPr="00F57ADF">
        <w:rPr>
          <w:rFonts w:ascii="Arial" w:hAnsi="Arial" w:cs="Arial"/>
          <w:sz w:val="12"/>
          <w:szCs w:val="12"/>
        </w:rPr>
        <w:t xml:space="preserve"> решению Думы Вал</w:t>
      </w:r>
      <w:r>
        <w:rPr>
          <w:rFonts w:ascii="Arial" w:hAnsi="Arial" w:cs="Arial"/>
          <w:sz w:val="12"/>
          <w:szCs w:val="12"/>
        </w:rPr>
        <w:t>дайского муниципального района</w:t>
      </w:r>
      <w:r w:rsidRPr="00F57ADF">
        <w:rPr>
          <w:rFonts w:ascii="Arial" w:hAnsi="Arial" w:cs="Arial"/>
          <w:sz w:val="12"/>
          <w:szCs w:val="12"/>
        </w:rPr>
        <w:t xml:space="preserve"> </w:t>
      </w:r>
    </w:p>
    <w:p w:rsidR="008F41DD" w:rsidRDefault="008F41DD" w:rsidP="008F41DD">
      <w:pPr>
        <w:pStyle w:val="24"/>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8F41DD" w:rsidRDefault="008F41DD" w:rsidP="008F41DD">
      <w:pPr>
        <w:pStyle w:val="24"/>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(в редакции решения Думы </w:t>
      </w:r>
    </w:p>
    <w:p w:rsidR="008F41DD" w:rsidRDefault="008F41DD" w:rsidP="008F41DD">
      <w:pPr>
        <w:pStyle w:val="24"/>
        <w:spacing w:after="0" w:line="240" w:lineRule="auto"/>
        <w:ind w:left="0"/>
        <w:jc w:val="right"/>
        <w:rPr>
          <w:rFonts w:ascii="Arial" w:hAnsi="Arial" w:cs="Arial"/>
          <w:sz w:val="12"/>
          <w:szCs w:val="12"/>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5</w:t>
      </w:r>
      <w:r w:rsidRPr="00F57ADF">
        <w:rPr>
          <w:rFonts w:ascii="Arial" w:hAnsi="Arial" w:cs="Arial"/>
          <w:sz w:val="12"/>
          <w:szCs w:val="12"/>
        </w:rPr>
        <w:t>.0</w:t>
      </w:r>
      <w:r>
        <w:rPr>
          <w:rFonts w:ascii="Arial" w:hAnsi="Arial" w:cs="Arial"/>
          <w:sz w:val="12"/>
          <w:szCs w:val="12"/>
        </w:rPr>
        <w:t>8</w:t>
      </w:r>
      <w:r w:rsidRPr="00F57ADF">
        <w:rPr>
          <w:rFonts w:ascii="Arial" w:hAnsi="Arial" w:cs="Arial"/>
          <w:sz w:val="12"/>
          <w:szCs w:val="12"/>
        </w:rPr>
        <w:t xml:space="preserve">.2022 № </w:t>
      </w:r>
      <w:r>
        <w:rPr>
          <w:rFonts w:ascii="Arial" w:hAnsi="Arial" w:cs="Arial"/>
          <w:sz w:val="12"/>
          <w:szCs w:val="12"/>
        </w:rPr>
        <w:t>147)</w:t>
      </w:r>
    </w:p>
    <w:p w:rsidR="008F41DD" w:rsidRPr="008F41DD" w:rsidRDefault="008F41DD" w:rsidP="008F41DD">
      <w:pPr>
        <w:jc w:val="center"/>
        <w:rPr>
          <w:rFonts w:ascii="Arial" w:hAnsi="Arial" w:cs="Arial"/>
          <w:b/>
          <w:bCs/>
          <w:sz w:val="16"/>
          <w:szCs w:val="16"/>
        </w:rPr>
      </w:pPr>
      <w:r w:rsidRPr="008F41DD">
        <w:rPr>
          <w:rFonts w:ascii="Arial" w:hAnsi="Arial" w:cs="Arial"/>
          <w:b/>
          <w:bCs/>
          <w:sz w:val="16"/>
          <w:szCs w:val="16"/>
        </w:rPr>
        <w:t xml:space="preserve">Субвенции бюджетам поселений на осуществление государственных </w:t>
      </w:r>
      <w:r w:rsidR="00120543">
        <w:rPr>
          <w:rFonts w:ascii="Arial" w:hAnsi="Arial" w:cs="Arial"/>
          <w:b/>
          <w:bCs/>
          <w:sz w:val="16"/>
          <w:szCs w:val="16"/>
        </w:rPr>
        <w:t xml:space="preserve">полномочий по </w:t>
      </w:r>
      <w:r w:rsidRPr="008F41DD">
        <w:rPr>
          <w:rFonts w:ascii="Arial" w:hAnsi="Arial" w:cs="Arial"/>
          <w:b/>
          <w:bCs/>
          <w:sz w:val="16"/>
          <w:szCs w:val="16"/>
        </w:rPr>
        <w:t xml:space="preserve">первичному воинскому учету на территориях, где отсутствуют военные комиссариаты </w:t>
      </w:r>
    </w:p>
    <w:p w:rsidR="008F41DD" w:rsidRPr="008F41DD" w:rsidRDefault="008F41DD" w:rsidP="008F41DD">
      <w:pPr>
        <w:ind w:left="7080" w:firstLine="708"/>
        <w:jc w:val="right"/>
        <w:rPr>
          <w:rFonts w:ascii="Arial" w:hAnsi="Arial" w:cs="Arial"/>
          <w:bCs/>
          <w:sz w:val="12"/>
          <w:szCs w:val="12"/>
        </w:rPr>
      </w:pPr>
      <w:r w:rsidRPr="008F41DD">
        <w:rPr>
          <w:rFonts w:ascii="Arial" w:hAnsi="Arial" w:cs="Arial"/>
          <w:bCs/>
          <w:sz w:val="12"/>
          <w:szCs w:val="12"/>
        </w:rPr>
        <w:t>(рублей)</w:t>
      </w:r>
    </w:p>
    <w:tbl>
      <w:tblPr>
        <w:tblW w:w="1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
        <w:gridCol w:w="4628"/>
        <w:gridCol w:w="2243"/>
        <w:gridCol w:w="1984"/>
        <w:gridCol w:w="1985"/>
      </w:tblGrid>
      <w:tr w:rsidR="008F41DD" w:rsidRPr="008F41DD" w:rsidTr="00120543">
        <w:trPr>
          <w:trHeight w:val="20"/>
        </w:trPr>
        <w:tc>
          <w:tcPr>
            <w:tcW w:w="609"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w:t>
            </w:r>
          </w:p>
        </w:tc>
        <w:tc>
          <w:tcPr>
            <w:tcW w:w="4628"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Муниципальное образование</w:t>
            </w:r>
          </w:p>
        </w:tc>
        <w:tc>
          <w:tcPr>
            <w:tcW w:w="2243"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2022 год</w:t>
            </w:r>
          </w:p>
        </w:tc>
        <w:tc>
          <w:tcPr>
            <w:tcW w:w="1984"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2023 год</w:t>
            </w:r>
          </w:p>
        </w:tc>
        <w:tc>
          <w:tcPr>
            <w:tcW w:w="1985"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2024 год</w:t>
            </w:r>
          </w:p>
        </w:tc>
      </w:tr>
      <w:tr w:rsidR="008F41DD" w:rsidRPr="008F41DD" w:rsidTr="00120543">
        <w:trPr>
          <w:trHeight w:val="20"/>
        </w:trPr>
        <w:tc>
          <w:tcPr>
            <w:tcW w:w="609" w:type="dxa"/>
            <w:vAlign w:val="bottom"/>
          </w:tcPr>
          <w:p w:rsidR="008F41DD" w:rsidRPr="008F41DD" w:rsidRDefault="008F41DD" w:rsidP="008F41DD">
            <w:pPr>
              <w:rPr>
                <w:rFonts w:ascii="Arial" w:hAnsi="Arial" w:cs="Arial"/>
                <w:sz w:val="12"/>
                <w:szCs w:val="12"/>
              </w:rPr>
            </w:pPr>
            <w:r w:rsidRPr="008F41DD">
              <w:rPr>
                <w:rFonts w:ascii="Arial" w:hAnsi="Arial" w:cs="Arial"/>
                <w:sz w:val="12"/>
                <w:szCs w:val="12"/>
              </w:rPr>
              <w:t>1.</w:t>
            </w:r>
          </w:p>
        </w:tc>
        <w:tc>
          <w:tcPr>
            <w:tcW w:w="4628" w:type="dxa"/>
            <w:vAlign w:val="bottom"/>
          </w:tcPr>
          <w:p w:rsidR="008F41DD" w:rsidRPr="008F41DD" w:rsidRDefault="008F41DD" w:rsidP="008F41DD">
            <w:pPr>
              <w:rPr>
                <w:rFonts w:ascii="Arial" w:hAnsi="Arial" w:cs="Arial"/>
                <w:sz w:val="12"/>
                <w:szCs w:val="12"/>
              </w:rPr>
            </w:pPr>
            <w:r w:rsidRPr="008F41DD">
              <w:rPr>
                <w:rFonts w:ascii="Arial" w:hAnsi="Arial" w:cs="Arial"/>
                <w:sz w:val="12"/>
                <w:szCs w:val="12"/>
              </w:rPr>
              <w:t>Едровское сельское поселение</w:t>
            </w:r>
          </w:p>
        </w:tc>
        <w:tc>
          <w:tcPr>
            <w:tcW w:w="2243"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100000,00</w:t>
            </w:r>
          </w:p>
        </w:tc>
        <w:tc>
          <w:tcPr>
            <w:tcW w:w="1984"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98200,00</w:t>
            </w:r>
          </w:p>
        </w:tc>
        <w:tc>
          <w:tcPr>
            <w:tcW w:w="1985"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101500,00</w:t>
            </w:r>
          </w:p>
        </w:tc>
      </w:tr>
      <w:tr w:rsidR="008F41DD" w:rsidRPr="008F41DD" w:rsidTr="00120543">
        <w:trPr>
          <w:trHeight w:val="20"/>
        </w:trPr>
        <w:tc>
          <w:tcPr>
            <w:tcW w:w="609" w:type="dxa"/>
          </w:tcPr>
          <w:p w:rsidR="008F41DD" w:rsidRPr="008F41DD" w:rsidRDefault="008F41DD" w:rsidP="008F41DD">
            <w:pPr>
              <w:rPr>
                <w:rFonts w:ascii="Arial" w:hAnsi="Arial" w:cs="Arial"/>
                <w:sz w:val="12"/>
                <w:szCs w:val="12"/>
              </w:rPr>
            </w:pPr>
            <w:r w:rsidRPr="008F41DD">
              <w:rPr>
                <w:rFonts w:ascii="Arial" w:hAnsi="Arial" w:cs="Arial"/>
                <w:sz w:val="12"/>
                <w:szCs w:val="12"/>
              </w:rPr>
              <w:t>2.</w:t>
            </w:r>
          </w:p>
        </w:tc>
        <w:tc>
          <w:tcPr>
            <w:tcW w:w="4628" w:type="dxa"/>
          </w:tcPr>
          <w:p w:rsidR="008F41DD" w:rsidRPr="008F41DD" w:rsidRDefault="008F41DD" w:rsidP="008F41DD">
            <w:pPr>
              <w:rPr>
                <w:rFonts w:ascii="Arial" w:hAnsi="Arial" w:cs="Arial"/>
                <w:sz w:val="12"/>
                <w:szCs w:val="12"/>
              </w:rPr>
            </w:pPr>
            <w:r w:rsidRPr="008F41DD">
              <w:rPr>
                <w:rFonts w:ascii="Arial" w:hAnsi="Arial" w:cs="Arial"/>
                <w:sz w:val="12"/>
                <w:szCs w:val="12"/>
              </w:rPr>
              <w:t>Ивантеевское сельское поселение</w:t>
            </w:r>
          </w:p>
        </w:tc>
        <w:tc>
          <w:tcPr>
            <w:tcW w:w="2243"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100000,00</w:t>
            </w:r>
          </w:p>
        </w:tc>
        <w:tc>
          <w:tcPr>
            <w:tcW w:w="1984"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98200,00</w:t>
            </w:r>
          </w:p>
        </w:tc>
        <w:tc>
          <w:tcPr>
            <w:tcW w:w="1985"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101500,00</w:t>
            </w:r>
          </w:p>
        </w:tc>
      </w:tr>
      <w:tr w:rsidR="008F41DD" w:rsidRPr="008F41DD" w:rsidTr="00120543">
        <w:trPr>
          <w:trHeight w:val="20"/>
        </w:trPr>
        <w:tc>
          <w:tcPr>
            <w:tcW w:w="609" w:type="dxa"/>
          </w:tcPr>
          <w:p w:rsidR="008F41DD" w:rsidRPr="008F41DD" w:rsidRDefault="008F41DD" w:rsidP="008F41DD">
            <w:pPr>
              <w:rPr>
                <w:rFonts w:ascii="Arial" w:hAnsi="Arial" w:cs="Arial"/>
                <w:sz w:val="12"/>
                <w:szCs w:val="12"/>
              </w:rPr>
            </w:pPr>
            <w:r w:rsidRPr="008F41DD">
              <w:rPr>
                <w:rFonts w:ascii="Arial" w:hAnsi="Arial" w:cs="Arial"/>
                <w:sz w:val="12"/>
                <w:szCs w:val="12"/>
              </w:rPr>
              <w:t>3.</w:t>
            </w:r>
          </w:p>
        </w:tc>
        <w:tc>
          <w:tcPr>
            <w:tcW w:w="4628" w:type="dxa"/>
          </w:tcPr>
          <w:p w:rsidR="008F41DD" w:rsidRPr="008F41DD" w:rsidRDefault="008F41DD" w:rsidP="008F41DD">
            <w:pPr>
              <w:rPr>
                <w:rFonts w:ascii="Arial" w:hAnsi="Arial" w:cs="Arial"/>
                <w:sz w:val="12"/>
                <w:szCs w:val="12"/>
              </w:rPr>
            </w:pPr>
            <w:r w:rsidRPr="008F41DD">
              <w:rPr>
                <w:rFonts w:ascii="Arial" w:hAnsi="Arial" w:cs="Arial"/>
                <w:sz w:val="12"/>
                <w:szCs w:val="12"/>
              </w:rPr>
              <w:t>Короцкое сельское поселение</w:t>
            </w:r>
          </w:p>
        </w:tc>
        <w:tc>
          <w:tcPr>
            <w:tcW w:w="2243"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100000,00</w:t>
            </w:r>
          </w:p>
        </w:tc>
        <w:tc>
          <w:tcPr>
            <w:tcW w:w="1984"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98200,00</w:t>
            </w:r>
          </w:p>
        </w:tc>
        <w:tc>
          <w:tcPr>
            <w:tcW w:w="1985"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101500,00</w:t>
            </w:r>
          </w:p>
        </w:tc>
      </w:tr>
      <w:tr w:rsidR="008F41DD" w:rsidRPr="008F41DD" w:rsidTr="00120543">
        <w:trPr>
          <w:trHeight w:val="20"/>
        </w:trPr>
        <w:tc>
          <w:tcPr>
            <w:tcW w:w="609" w:type="dxa"/>
          </w:tcPr>
          <w:p w:rsidR="008F41DD" w:rsidRPr="008F41DD" w:rsidRDefault="008F41DD" w:rsidP="008F41DD">
            <w:pPr>
              <w:rPr>
                <w:rFonts w:ascii="Arial" w:hAnsi="Arial" w:cs="Arial"/>
                <w:sz w:val="12"/>
                <w:szCs w:val="12"/>
              </w:rPr>
            </w:pPr>
            <w:r w:rsidRPr="008F41DD">
              <w:rPr>
                <w:rFonts w:ascii="Arial" w:hAnsi="Arial" w:cs="Arial"/>
                <w:sz w:val="12"/>
                <w:szCs w:val="12"/>
              </w:rPr>
              <w:t>4.</w:t>
            </w:r>
          </w:p>
        </w:tc>
        <w:tc>
          <w:tcPr>
            <w:tcW w:w="4628" w:type="dxa"/>
          </w:tcPr>
          <w:p w:rsidR="008F41DD" w:rsidRPr="008F41DD" w:rsidRDefault="008F41DD" w:rsidP="008F41DD">
            <w:pPr>
              <w:rPr>
                <w:rFonts w:ascii="Arial" w:hAnsi="Arial" w:cs="Arial"/>
                <w:sz w:val="12"/>
                <w:szCs w:val="12"/>
              </w:rPr>
            </w:pPr>
            <w:r w:rsidRPr="008F41DD">
              <w:rPr>
                <w:rFonts w:ascii="Arial" w:hAnsi="Arial" w:cs="Arial"/>
                <w:sz w:val="12"/>
                <w:szCs w:val="12"/>
              </w:rPr>
              <w:t>Костковское сельское поселение</w:t>
            </w:r>
          </w:p>
        </w:tc>
        <w:tc>
          <w:tcPr>
            <w:tcW w:w="2243"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100000,00</w:t>
            </w:r>
          </w:p>
        </w:tc>
        <w:tc>
          <w:tcPr>
            <w:tcW w:w="1984"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98200,00</w:t>
            </w:r>
          </w:p>
        </w:tc>
        <w:tc>
          <w:tcPr>
            <w:tcW w:w="1985"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101500,00</w:t>
            </w:r>
          </w:p>
        </w:tc>
      </w:tr>
      <w:tr w:rsidR="008F41DD" w:rsidRPr="008F41DD" w:rsidTr="00120543">
        <w:trPr>
          <w:trHeight w:val="20"/>
        </w:trPr>
        <w:tc>
          <w:tcPr>
            <w:tcW w:w="609" w:type="dxa"/>
          </w:tcPr>
          <w:p w:rsidR="008F41DD" w:rsidRPr="008F41DD" w:rsidRDefault="008F41DD" w:rsidP="008F41DD">
            <w:pPr>
              <w:rPr>
                <w:rFonts w:ascii="Arial" w:hAnsi="Arial" w:cs="Arial"/>
                <w:sz w:val="12"/>
                <w:szCs w:val="12"/>
              </w:rPr>
            </w:pPr>
            <w:r w:rsidRPr="008F41DD">
              <w:rPr>
                <w:rFonts w:ascii="Arial" w:hAnsi="Arial" w:cs="Arial"/>
                <w:sz w:val="12"/>
                <w:szCs w:val="12"/>
              </w:rPr>
              <w:t>5.</w:t>
            </w:r>
          </w:p>
        </w:tc>
        <w:tc>
          <w:tcPr>
            <w:tcW w:w="4628" w:type="dxa"/>
          </w:tcPr>
          <w:p w:rsidR="008F41DD" w:rsidRPr="008F41DD" w:rsidRDefault="008F41DD" w:rsidP="008F41DD">
            <w:pPr>
              <w:rPr>
                <w:rFonts w:ascii="Arial" w:hAnsi="Arial" w:cs="Arial"/>
                <w:sz w:val="12"/>
                <w:szCs w:val="12"/>
              </w:rPr>
            </w:pPr>
            <w:r w:rsidRPr="008F41DD">
              <w:rPr>
                <w:rFonts w:ascii="Arial" w:hAnsi="Arial" w:cs="Arial"/>
                <w:sz w:val="12"/>
                <w:szCs w:val="12"/>
              </w:rPr>
              <w:t>Любницкое сельское поселение</w:t>
            </w:r>
          </w:p>
        </w:tc>
        <w:tc>
          <w:tcPr>
            <w:tcW w:w="2243"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100000,00</w:t>
            </w:r>
          </w:p>
        </w:tc>
        <w:tc>
          <w:tcPr>
            <w:tcW w:w="1984"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98200,00</w:t>
            </w:r>
          </w:p>
        </w:tc>
        <w:tc>
          <w:tcPr>
            <w:tcW w:w="1985"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101500,00</w:t>
            </w:r>
          </w:p>
        </w:tc>
      </w:tr>
      <w:tr w:rsidR="008F41DD" w:rsidRPr="008F41DD" w:rsidTr="00120543">
        <w:trPr>
          <w:trHeight w:val="20"/>
        </w:trPr>
        <w:tc>
          <w:tcPr>
            <w:tcW w:w="609" w:type="dxa"/>
          </w:tcPr>
          <w:p w:rsidR="008F41DD" w:rsidRPr="008F41DD" w:rsidRDefault="008F41DD" w:rsidP="008F41DD">
            <w:pPr>
              <w:rPr>
                <w:rFonts w:ascii="Arial" w:hAnsi="Arial" w:cs="Arial"/>
                <w:sz w:val="12"/>
                <w:szCs w:val="12"/>
              </w:rPr>
            </w:pPr>
            <w:r w:rsidRPr="008F41DD">
              <w:rPr>
                <w:rFonts w:ascii="Arial" w:hAnsi="Arial" w:cs="Arial"/>
                <w:sz w:val="12"/>
                <w:szCs w:val="12"/>
              </w:rPr>
              <w:t>6.</w:t>
            </w:r>
          </w:p>
        </w:tc>
        <w:tc>
          <w:tcPr>
            <w:tcW w:w="4628" w:type="dxa"/>
          </w:tcPr>
          <w:p w:rsidR="008F41DD" w:rsidRPr="008F41DD" w:rsidRDefault="008F41DD" w:rsidP="008F41DD">
            <w:pPr>
              <w:ind w:right="348"/>
              <w:rPr>
                <w:rFonts w:ascii="Arial" w:hAnsi="Arial" w:cs="Arial"/>
                <w:sz w:val="12"/>
                <w:szCs w:val="12"/>
              </w:rPr>
            </w:pPr>
            <w:r w:rsidRPr="008F41DD">
              <w:rPr>
                <w:rFonts w:ascii="Arial" w:hAnsi="Arial" w:cs="Arial"/>
                <w:sz w:val="12"/>
                <w:szCs w:val="12"/>
              </w:rPr>
              <w:t>Рощинское сельское поселение</w:t>
            </w:r>
          </w:p>
        </w:tc>
        <w:tc>
          <w:tcPr>
            <w:tcW w:w="2243"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100000,00</w:t>
            </w:r>
          </w:p>
        </w:tc>
        <w:tc>
          <w:tcPr>
            <w:tcW w:w="1984"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98200,00</w:t>
            </w:r>
          </w:p>
        </w:tc>
        <w:tc>
          <w:tcPr>
            <w:tcW w:w="1985"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101500,00</w:t>
            </w:r>
          </w:p>
        </w:tc>
      </w:tr>
      <w:tr w:rsidR="008F41DD" w:rsidRPr="008F41DD" w:rsidTr="00120543">
        <w:trPr>
          <w:trHeight w:val="20"/>
        </w:trPr>
        <w:tc>
          <w:tcPr>
            <w:tcW w:w="609" w:type="dxa"/>
          </w:tcPr>
          <w:p w:rsidR="008F41DD" w:rsidRPr="008F41DD" w:rsidRDefault="008F41DD" w:rsidP="008F41DD">
            <w:pPr>
              <w:rPr>
                <w:rFonts w:ascii="Arial" w:hAnsi="Arial" w:cs="Arial"/>
                <w:sz w:val="12"/>
                <w:szCs w:val="12"/>
              </w:rPr>
            </w:pPr>
            <w:r w:rsidRPr="008F41DD">
              <w:rPr>
                <w:rFonts w:ascii="Arial" w:hAnsi="Arial" w:cs="Arial"/>
                <w:sz w:val="12"/>
                <w:szCs w:val="12"/>
              </w:rPr>
              <w:t>7.</w:t>
            </w:r>
          </w:p>
        </w:tc>
        <w:tc>
          <w:tcPr>
            <w:tcW w:w="4628" w:type="dxa"/>
          </w:tcPr>
          <w:p w:rsidR="008F41DD" w:rsidRPr="008F41DD" w:rsidRDefault="008F41DD" w:rsidP="008F41DD">
            <w:pPr>
              <w:rPr>
                <w:rFonts w:ascii="Arial" w:hAnsi="Arial" w:cs="Arial"/>
                <w:sz w:val="12"/>
                <w:szCs w:val="12"/>
              </w:rPr>
            </w:pPr>
            <w:r w:rsidRPr="008F41DD">
              <w:rPr>
                <w:rFonts w:ascii="Arial" w:hAnsi="Arial" w:cs="Arial"/>
                <w:sz w:val="12"/>
                <w:szCs w:val="12"/>
              </w:rPr>
              <w:t>Семёновщинское сельское поселение</w:t>
            </w:r>
          </w:p>
        </w:tc>
        <w:tc>
          <w:tcPr>
            <w:tcW w:w="2243"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100000,00</w:t>
            </w:r>
          </w:p>
        </w:tc>
        <w:tc>
          <w:tcPr>
            <w:tcW w:w="1984"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98200,00</w:t>
            </w:r>
          </w:p>
        </w:tc>
        <w:tc>
          <w:tcPr>
            <w:tcW w:w="1985"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101500,00</w:t>
            </w:r>
          </w:p>
        </w:tc>
      </w:tr>
      <w:tr w:rsidR="008F41DD" w:rsidRPr="008F41DD" w:rsidTr="00120543">
        <w:trPr>
          <w:trHeight w:val="20"/>
        </w:trPr>
        <w:tc>
          <w:tcPr>
            <w:tcW w:w="609" w:type="dxa"/>
          </w:tcPr>
          <w:p w:rsidR="008F41DD" w:rsidRPr="008F41DD" w:rsidRDefault="008F41DD" w:rsidP="008F41DD">
            <w:pPr>
              <w:rPr>
                <w:rFonts w:ascii="Arial" w:hAnsi="Arial" w:cs="Arial"/>
                <w:sz w:val="12"/>
                <w:szCs w:val="12"/>
              </w:rPr>
            </w:pPr>
            <w:r w:rsidRPr="008F41DD">
              <w:rPr>
                <w:rFonts w:ascii="Arial" w:hAnsi="Arial" w:cs="Arial"/>
                <w:sz w:val="12"/>
                <w:szCs w:val="12"/>
              </w:rPr>
              <w:t>8.</w:t>
            </w:r>
          </w:p>
        </w:tc>
        <w:tc>
          <w:tcPr>
            <w:tcW w:w="4628" w:type="dxa"/>
          </w:tcPr>
          <w:p w:rsidR="008F41DD" w:rsidRPr="008F41DD" w:rsidRDefault="008F41DD" w:rsidP="008F41DD">
            <w:pPr>
              <w:rPr>
                <w:rFonts w:ascii="Arial" w:hAnsi="Arial" w:cs="Arial"/>
                <w:sz w:val="12"/>
                <w:szCs w:val="12"/>
              </w:rPr>
            </w:pPr>
            <w:r w:rsidRPr="008F41DD">
              <w:rPr>
                <w:rFonts w:ascii="Arial" w:hAnsi="Arial" w:cs="Arial"/>
                <w:sz w:val="12"/>
                <w:szCs w:val="12"/>
              </w:rPr>
              <w:t>Яжелбицкое сельское поселение</w:t>
            </w:r>
          </w:p>
        </w:tc>
        <w:tc>
          <w:tcPr>
            <w:tcW w:w="2243"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250000,00</w:t>
            </w:r>
          </w:p>
        </w:tc>
        <w:tc>
          <w:tcPr>
            <w:tcW w:w="1984"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245600,00</w:t>
            </w:r>
          </w:p>
        </w:tc>
        <w:tc>
          <w:tcPr>
            <w:tcW w:w="1985" w:type="dxa"/>
          </w:tcPr>
          <w:p w:rsidR="008F41DD" w:rsidRPr="008F41DD" w:rsidRDefault="008F41DD" w:rsidP="008F41DD">
            <w:pPr>
              <w:jc w:val="center"/>
              <w:rPr>
                <w:rFonts w:ascii="Arial" w:hAnsi="Arial" w:cs="Arial"/>
                <w:sz w:val="12"/>
                <w:szCs w:val="12"/>
              </w:rPr>
            </w:pPr>
            <w:r w:rsidRPr="008F41DD">
              <w:rPr>
                <w:rFonts w:ascii="Arial" w:hAnsi="Arial" w:cs="Arial"/>
                <w:sz w:val="12"/>
                <w:szCs w:val="12"/>
              </w:rPr>
              <w:t>254100,00</w:t>
            </w:r>
          </w:p>
        </w:tc>
      </w:tr>
      <w:tr w:rsidR="008F41DD" w:rsidRPr="008F41DD" w:rsidTr="00120543">
        <w:trPr>
          <w:trHeight w:val="20"/>
        </w:trPr>
        <w:tc>
          <w:tcPr>
            <w:tcW w:w="609" w:type="dxa"/>
          </w:tcPr>
          <w:p w:rsidR="008F41DD" w:rsidRPr="008F41DD" w:rsidRDefault="008F41DD" w:rsidP="008F41DD">
            <w:pPr>
              <w:rPr>
                <w:rFonts w:ascii="Arial" w:hAnsi="Arial" w:cs="Arial"/>
                <w:sz w:val="12"/>
                <w:szCs w:val="12"/>
              </w:rPr>
            </w:pPr>
          </w:p>
        </w:tc>
        <w:tc>
          <w:tcPr>
            <w:tcW w:w="4628" w:type="dxa"/>
          </w:tcPr>
          <w:p w:rsidR="008F41DD" w:rsidRPr="008F41DD" w:rsidRDefault="008F41DD" w:rsidP="008F41DD">
            <w:pPr>
              <w:rPr>
                <w:rFonts w:ascii="Arial" w:hAnsi="Arial" w:cs="Arial"/>
                <w:b/>
                <w:sz w:val="12"/>
                <w:szCs w:val="12"/>
              </w:rPr>
            </w:pPr>
            <w:r w:rsidRPr="008F41DD">
              <w:rPr>
                <w:rFonts w:ascii="Arial" w:hAnsi="Arial" w:cs="Arial"/>
                <w:b/>
                <w:sz w:val="12"/>
                <w:szCs w:val="12"/>
              </w:rPr>
              <w:t>Итого:</w:t>
            </w:r>
          </w:p>
        </w:tc>
        <w:tc>
          <w:tcPr>
            <w:tcW w:w="2243" w:type="dxa"/>
          </w:tcPr>
          <w:p w:rsidR="008F41DD" w:rsidRPr="008F41DD" w:rsidRDefault="008F41DD" w:rsidP="008F41DD">
            <w:pPr>
              <w:jc w:val="center"/>
              <w:rPr>
                <w:rFonts w:ascii="Arial" w:hAnsi="Arial" w:cs="Arial"/>
                <w:b/>
                <w:sz w:val="12"/>
                <w:szCs w:val="12"/>
              </w:rPr>
            </w:pPr>
            <w:r w:rsidRPr="008F41DD">
              <w:rPr>
                <w:rFonts w:ascii="Arial" w:hAnsi="Arial" w:cs="Arial"/>
                <w:b/>
                <w:sz w:val="12"/>
                <w:szCs w:val="12"/>
              </w:rPr>
              <w:t>950000,00</w:t>
            </w:r>
          </w:p>
        </w:tc>
        <w:tc>
          <w:tcPr>
            <w:tcW w:w="1984" w:type="dxa"/>
          </w:tcPr>
          <w:p w:rsidR="008F41DD" w:rsidRPr="008F41DD" w:rsidRDefault="008F41DD" w:rsidP="008F41DD">
            <w:pPr>
              <w:jc w:val="center"/>
              <w:rPr>
                <w:rFonts w:ascii="Arial" w:hAnsi="Arial" w:cs="Arial"/>
                <w:b/>
                <w:sz w:val="12"/>
                <w:szCs w:val="12"/>
              </w:rPr>
            </w:pPr>
            <w:r w:rsidRPr="008F41DD">
              <w:rPr>
                <w:rFonts w:ascii="Arial" w:hAnsi="Arial" w:cs="Arial"/>
                <w:b/>
                <w:sz w:val="12"/>
                <w:szCs w:val="12"/>
              </w:rPr>
              <w:t>933000,00</w:t>
            </w:r>
          </w:p>
        </w:tc>
        <w:tc>
          <w:tcPr>
            <w:tcW w:w="1985" w:type="dxa"/>
          </w:tcPr>
          <w:p w:rsidR="008F41DD" w:rsidRPr="008F41DD" w:rsidRDefault="008F41DD" w:rsidP="008F41DD">
            <w:pPr>
              <w:jc w:val="center"/>
              <w:rPr>
                <w:rFonts w:ascii="Arial" w:hAnsi="Arial" w:cs="Arial"/>
                <w:b/>
                <w:sz w:val="12"/>
                <w:szCs w:val="12"/>
              </w:rPr>
            </w:pPr>
            <w:r w:rsidRPr="008F41DD">
              <w:rPr>
                <w:rFonts w:ascii="Arial" w:hAnsi="Arial" w:cs="Arial"/>
                <w:b/>
                <w:sz w:val="12"/>
                <w:szCs w:val="12"/>
              </w:rPr>
              <w:t>964600,00</w:t>
            </w:r>
          </w:p>
        </w:tc>
      </w:tr>
    </w:tbl>
    <w:p w:rsidR="00120543" w:rsidRPr="00F57ADF" w:rsidRDefault="00120543" w:rsidP="00120543">
      <w:pPr>
        <w:pStyle w:val="24"/>
        <w:spacing w:after="0" w:line="240" w:lineRule="auto"/>
        <w:ind w:left="0" w:firstLine="131"/>
        <w:jc w:val="right"/>
        <w:rPr>
          <w:rFonts w:ascii="Arial" w:hAnsi="Arial" w:cs="Arial"/>
          <w:b/>
          <w:sz w:val="12"/>
          <w:szCs w:val="12"/>
        </w:rPr>
      </w:pPr>
      <w:r>
        <w:rPr>
          <w:rFonts w:ascii="Arial" w:hAnsi="Arial" w:cs="Arial"/>
          <w:b/>
          <w:sz w:val="12"/>
          <w:szCs w:val="12"/>
        </w:rPr>
        <w:t>Приложение 9.3.</w:t>
      </w:r>
    </w:p>
    <w:p w:rsidR="00120543" w:rsidRDefault="00120543" w:rsidP="00120543">
      <w:pPr>
        <w:pStyle w:val="24"/>
        <w:spacing w:after="0" w:line="240" w:lineRule="auto"/>
        <w:ind w:left="0"/>
        <w:jc w:val="right"/>
        <w:rPr>
          <w:rFonts w:ascii="Arial" w:hAnsi="Arial" w:cs="Arial"/>
          <w:sz w:val="12"/>
          <w:szCs w:val="12"/>
        </w:rPr>
      </w:pPr>
      <w:r w:rsidRPr="00F57ADF">
        <w:rPr>
          <w:rFonts w:ascii="Arial" w:hAnsi="Arial" w:cs="Arial"/>
          <w:sz w:val="12"/>
          <w:szCs w:val="12"/>
        </w:rPr>
        <w:t>к</w:t>
      </w:r>
      <w:r>
        <w:rPr>
          <w:rFonts w:ascii="Arial" w:hAnsi="Arial" w:cs="Arial"/>
          <w:sz w:val="12"/>
          <w:szCs w:val="12"/>
        </w:rPr>
        <w:t xml:space="preserve"> </w:t>
      </w:r>
      <w:r w:rsidRPr="00F57ADF">
        <w:rPr>
          <w:rFonts w:ascii="Arial" w:hAnsi="Arial" w:cs="Arial"/>
          <w:sz w:val="12"/>
          <w:szCs w:val="12"/>
        </w:rPr>
        <w:t xml:space="preserve"> решению Думы Вал</w:t>
      </w:r>
      <w:r>
        <w:rPr>
          <w:rFonts w:ascii="Arial" w:hAnsi="Arial" w:cs="Arial"/>
          <w:sz w:val="12"/>
          <w:szCs w:val="12"/>
        </w:rPr>
        <w:t>дайского муниципального района</w:t>
      </w:r>
      <w:r w:rsidRPr="00F57ADF">
        <w:rPr>
          <w:rFonts w:ascii="Arial" w:hAnsi="Arial" w:cs="Arial"/>
          <w:sz w:val="12"/>
          <w:szCs w:val="12"/>
        </w:rPr>
        <w:t xml:space="preserve"> </w:t>
      </w:r>
    </w:p>
    <w:p w:rsidR="00120543" w:rsidRDefault="00120543" w:rsidP="00120543">
      <w:pPr>
        <w:pStyle w:val="24"/>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120543" w:rsidRDefault="00120543" w:rsidP="00120543">
      <w:pPr>
        <w:pStyle w:val="24"/>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(в редакции решения Думы </w:t>
      </w:r>
    </w:p>
    <w:p w:rsidR="00120543" w:rsidRDefault="00120543" w:rsidP="00120543">
      <w:pPr>
        <w:pStyle w:val="24"/>
        <w:spacing w:after="0" w:line="240" w:lineRule="auto"/>
        <w:ind w:left="0"/>
        <w:jc w:val="right"/>
        <w:rPr>
          <w:rFonts w:ascii="Arial" w:hAnsi="Arial" w:cs="Arial"/>
          <w:sz w:val="12"/>
          <w:szCs w:val="12"/>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5</w:t>
      </w:r>
      <w:r w:rsidRPr="00F57ADF">
        <w:rPr>
          <w:rFonts w:ascii="Arial" w:hAnsi="Arial" w:cs="Arial"/>
          <w:sz w:val="12"/>
          <w:szCs w:val="12"/>
        </w:rPr>
        <w:t>.0</w:t>
      </w:r>
      <w:r>
        <w:rPr>
          <w:rFonts w:ascii="Arial" w:hAnsi="Arial" w:cs="Arial"/>
          <w:sz w:val="12"/>
          <w:szCs w:val="12"/>
        </w:rPr>
        <w:t>8</w:t>
      </w:r>
      <w:r w:rsidRPr="00F57ADF">
        <w:rPr>
          <w:rFonts w:ascii="Arial" w:hAnsi="Arial" w:cs="Arial"/>
          <w:sz w:val="12"/>
          <w:szCs w:val="12"/>
        </w:rPr>
        <w:t xml:space="preserve">.2022 № </w:t>
      </w:r>
      <w:r>
        <w:rPr>
          <w:rFonts w:ascii="Arial" w:hAnsi="Arial" w:cs="Arial"/>
          <w:sz w:val="12"/>
          <w:szCs w:val="12"/>
        </w:rPr>
        <w:t>147)</w:t>
      </w:r>
    </w:p>
    <w:p w:rsidR="00120543" w:rsidRPr="00120543" w:rsidRDefault="00120543" w:rsidP="00120543">
      <w:pPr>
        <w:jc w:val="center"/>
        <w:rPr>
          <w:rFonts w:ascii="Arial" w:hAnsi="Arial" w:cs="Arial"/>
          <w:b/>
          <w:bCs/>
          <w:sz w:val="16"/>
          <w:szCs w:val="16"/>
        </w:rPr>
      </w:pPr>
      <w:r w:rsidRPr="00120543">
        <w:rPr>
          <w:rFonts w:ascii="Arial" w:hAnsi="Arial" w:cs="Arial"/>
          <w:b/>
          <w:bCs/>
          <w:sz w:val="16"/>
          <w:szCs w:val="16"/>
        </w:rPr>
        <w:t xml:space="preserve">Субвенция на возмещение затрат по содержанию штатных единиц, осуществляющих переданные отдельные государственные полномочия области </w:t>
      </w:r>
    </w:p>
    <w:p w:rsidR="00120543" w:rsidRPr="00120543" w:rsidRDefault="00120543" w:rsidP="00346A26">
      <w:pPr>
        <w:ind w:left="7080" w:firstLine="708"/>
        <w:jc w:val="right"/>
        <w:rPr>
          <w:rFonts w:ascii="Arial" w:hAnsi="Arial" w:cs="Arial"/>
          <w:bCs/>
          <w:sz w:val="12"/>
          <w:szCs w:val="12"/>
        </w:rPr>
      </w:pPr>
      <w:r w:rsidRPr="00120543">
        <w:rPr>
          <w:rFonts w:ascii="Arial" w:hAnsi="Arial" w:cs="Arial"/>
          <w:bCs/>
          <w:sz w:val="12"/>
          <w:szCs w:val="12"/>
        </w:rPr>
        <w:t>( рублей)</w:t>
      </w:r>
    </w:p>
    <w:tbl>
      <w:tblPr>
        <w:tblW w:w="1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
        <w:gridCol w:w="4867"/>
        <w:gridCol w:w="2268"/>
        <w:gridCol w:w="1984"/>
        <w:gridCol w:w="1985"/>
      </w:tblGrid>
      <w:tr w:rsidR="00120543" w:rsidRPr="00120543" w:rsidTr="00120543">
        <w:trPr>
          <w:trHeight w:val="20"/>
        </w:trPr>
        <w:tc>
          <w:tcPr>
            <w:tcW w:w="0" w:type="auto"/>
          </w:tcPr>
          <w:p w:rsidR="00120543" w:rsidRPr="00120543" w:rsidRDefault="00120543" w:rsidP="00120543">
            <w:pPr>
              <w:jc w:val="center"/>
              <w:rPr>
                <w:rFonts w:ascii="Arial" w:hAnsi="Arial" w:cs="Arial"/>
                <w:sz w:val="12"/>
                <w:szCs w:val="12"/>
              </w:rPr>
            </w:pPr>
            <w:r w:rsidRPr="00120543">
              <w:rPr>
                <w:rFonts w:ascii="Arial" w:hAnsi="Arial" w:cs="Arial"/>
                <w:sz w:val="12"/>
                <w:szCs w:val="12"/>
              </w:rPr>
              <w:t>№</w:t>
            </w:r>
          </w:p>
        </w:tc>
        <w:tc>
          <w:tcPr>
            <w:tcW w:w="4867"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Муниципальное образование</w:t>
            </w:r>
          </w:p>
        </w:tc>
        <w:tc>
          <w:tcPr>
            <w:tcW w:w="2268"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2022 год</w:t>
            </w:r>
          </w:p>
        </w:tc>
        <w:tc>
          <w:tcPr>
            <w:tcW w:w="1984"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2023 год</w:t>
            </w:r>
          </w:p>
        </w:tc>
        <w:tc>
          <w:tcPr>
            <w:tcW w:w="1985"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2024 год</w:t>
            </w:r>
          </w:p>
        </w:tc>
      </w:tr>
      <w:tr w:rsidR="00120543" w:rsidRPr="00120543" w:rsidTr="00120543">
        <w:trPr>
          <w:trHeight w:val="20"/>
        </w:trPr>
        <w:tc>
          <w:tcPr>
            <w:tcW w:w="0" w:type="auto"/>
            <w:vAlign w:val="bottom"/>
          </w:tcPr>
          <w:p w:rsidR="00120543" w:rsidRPr="00120543" w:rsidRDefault="00120543" w:rsidP="00120543">
            <w:pPr>
              <w:jc w:val="center"/>
              <w:rPr>
                <w:rFonts w:ascii="Arial" w:hAnsi="Arial" w:cs="Arial"/>
                <w:sz w:val="12"/>
                <w:szCs w:val="12"/>
              </w:rPr>
            </w:pPr>
            <w:r w:rsidRPr="00120543">
              <w:rPr>
                <w:rFonts w:ascii="Arial" w:hAnsi="Arial" w:cs="Arial"/>
                <w:sz w:val="12"/>
                <w:szCs w:val="12"/>
              </w:rPr>
              <w:t>1.</w:t>
            </w:r>
          </w:p>
        </w:tc>
        <w:tc>
          <w:tcPr>
            <w:tcW w:w="4867" w:type="dxa"/>
            <w:vAlign w:val="bottom"/>
          </w:tcPr>
          <w:p w:rsidR="00120543" w:rsidRPr="00120543" w:rsidRDefault="00120543" w:rsidP="00120543">
            <w:pPr>
              <w:rPr>
                <w:rFonts w:ascii="Arial" w:hAnsi="Arial" w:cs="Arial"/>
                <w:sz w:val="12"/>
                <w:szCs w:val="12"/>
              </w:rPr>
            </w:pPr>
            <w:r w:rsidRPr="00120543">
              <w:rPr>
                <w:rFonts w:ascii="Arial" w:hAnsi="Arial" w:cs="Arial"/>
                <w:sz w:val="12"/>
                <w:szCs w:val="12"/>
              </w:rPr>
              <w:t>Едровское сельское поселение</w:t>
            </w:r>
          </w:p>
        </w:tc>
        <w:tc>
          <w:tcPr>
            <w:tcW w:w="2268"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367560,00</w:t>
            </w:r>
          </w:p>
        </w:tc>
        <w:tc>
          <w:tcPr>
            <w:tcW w:w="1984"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351080,00</w:t>
            </w:r>
          </w:p>
        </w:tc>
        <w:tc>
          <w:tcPr>
            <w:tcW w:w="1985"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351080,00</w:t>
            </w:r>
          </w:p>
        </w:tc>
      </w:tr>
      <w:tr w:rsidR="00120543" w:rsidRPr="00120543" w:rsidTr="00120543">
        <w:trPr>
          <w:trHeight w:val="20"/>
        </w:trPr>
        <w:tc>
          <w:tcPr>
            <w:tcW w:w="0" w:type="auto"/>
          </w:tcPr>
          <w:p w:rsidR="00120543" w:rsidRPr="00120543" w:rsidRDefault="00120543" w:rsidP="00120543">
            <w:pPr>
              <w:jc w:val="center"/>
              <w:rPr>
                <w:rFonts w:ascii="Arial" w:hAnsi="Arial" w:cs="Arial"/>
                <w:sz w:val="12"/>
                <w:szCs w:val="12"/>
              </w:rPr>
            </w:pPr>
            <w:r w:rsidRPr="00120543">
              <w:rPr>
                <w:rFonts w:ascii="Arial" w:hAnsi="Arial" w:cs="Arial"/>
                <w:sz w:val="12"/>
                <w:szCs w:val="12"/>
              </w:rPr>
              <w:t>2.</w:t>
            </w:r>
          </w:p>
        </w:tc>
        <w:tc>
          <w:tcPr>
            <w:tcW w:w="4867" w:type="dxa"/>
          </w:tcPr>
          <w:p w:rsidR="00120543" w:rsidRPr="00120543" w:rsidRDefault="00120543" w:rsidP="00120543">
            <w:pPr>
              <w:rPr>
                <w:rFonts w:ascii="Arial" w:hAnsi="Arial" w:cs="Arial"/>
                <w:sz w:val="12"/>
                <w:szCs w:val="12"/>
              </w:rPr>
            </w:pPr>
            <w:r w:rsidRPr="00120543">
              <w:rPr>
                <w:rFonts w:ascii="Arial" w:hAnsi="Arial" w:cs="Arial"/>
                <w:sz w:val="12"/>
                <w:szCs w:val="12"/>
              </w:rPr>
              <w:t>Ивантеевское сельское поселение</w:t>
            </w:r>
          </w:p>
        </w:tc>
        <w:tc>
          <w:tcPr>
            <w:tcW w:w="2268"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196039,00</w:t>
            </w:r>
          </w:p>
        </w:tc>
        <w:tc>
          <w:tcPr>
            <w:tcW w:w="1984"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187250,00</w:t>
            </w:r>
          </w:p>
        </w:tc>
        <w:tc>
          <w:tcPr>
            <w:tcW w:w="1985"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187250,00</w:t>
            </w:r>
          </w:p>
        </w:tc>
      </w:tr>
      <w:tr w:rsidR="00120543" w:rsidRPr="00120543" w:rsidTr="00120543">
        <w:trPr>
          <w:trHeight w:val="20"/>
        </w:trPr>
        <w:tc>
          <w:tcPr>
            <w:tcW w:w="0" w:type="auto"/>
          </w:tcPr>
          <w:p w:rsidR="00120543" w:rsidRPr="00120543" w:rsidRDefault="00120543" w:rsidP="00120543">
            <w:pPr>
              <w:jc w:val="center"/>
              <w:rPr>
                <w:rFonts w:ascii="Arial" w:hAnsi="Arial" w:cs="Arial"/>
                <w:sz w:val="12"/>
                <w:szCs w:val="12"/>
              </w:rPr>
            </w:pPr>
            <w:r w:rsidRPr="00120543">
              <w:rPr>
                <w:rFonts w:ascii="Arial" w:hAnsi="Arial" w:cs="Arial"/>
                <w:sz w:val="12"/>
                <w:szCs w:val="12"/>
              </w:rPr>
              <w:t>3.</w:t>
            </w:r>
          </w:p>
        </w:tc>
        <w:tc>
          <w:tcPr>
            <w:tcW w:w="4867" w:type="dxa"/>
          </w:tcPr>
          <w:p w:rsidR="00120543" w:rsidRPr="00120543" w:rsidRDefault="00120543" w:rsidP="00120543">
            <w:pPr>
              <w:rPr>
                <w:rFonts w:ascii="Arial" w:hAnsi="Arial" w:cs="Arial"/>
                <w:sz w:val="12"/>
                <w:szCs w:val="12"/>
              </w:rPr>
            </w:pPr>
            <w:r w:rsidRPr="00120543">
              <w:rPr>
                <w:rFonts w:ascii="Arial" w:hAnsi="Arial" w:cs="Arial"/>
                <w:sz w:val="12"/>
                <w:szCs w:val="12"/>
              </w:rPr>
              <w:t>Короцкое сельское поселение</w:t>
            </w:r>
          </w:p>
        </w:tc>
        <w:tc>
          <w:tcPr>
            <w:tcW w:w="2268"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156831,00</w:t>
            </w:r>
          </w:p>
        </w:tc>
        <w:tc>
          <w:tcPr>
            <w:tcW w:w="1984"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149800,00</w:t>
            </w:r>
          </w:p>
        </w:tc>
        <w:tc>
          <w:tcPr>
            <w:tcW w:w="1985"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149800,00</w:t>
            </w:r>
          </w:p>
        </w:tc>
      </w:tr>
      <w:tr w:rsidR="00120543" w:rsidRPr="00120543" w:rsidTr="00120543">
        <w:trPr>
          <w:trHeight w:val="20"/>
        </w:trPr>
        <w:tc>
          <w:tcPr>
            <w:tcW w:w="0" w:type="auto"/>
          </w:tcPr>
          <w:p w:rsidR="00120543" w:rsidRPr="00120543" w:rsidRDefault="00120543" w:rsidP="00120543">
            <w:pPr>
              <w:jc w:val="center"/>
              <w:rPr>
                <w:rFonts w:ascii="Arial" w:hAnsi="Arial" w:cs="Arial"/>
                <w:sz w:val="12"/>
                <w:szCs w:val="12"/>
              </w:rPr>
            </w:pPr>
            <w:r w:rsidRPr="00120543">
              <w:rPr>
                <w:rFonts w:ascii="Arial" w:hAnsi="Arial" w:cs="Arial"/>
                <w:sz w:val="12"/>
                <w:szCs w:val="12"/>
              </w:rPr>
              <w:t>4.</w:t>
            </w:r>
          </w:p>
        </w:tc>
        <w:tc>
          <w:tcPr>
            <w:tcW w:w="4867" w:type="dxa"/>
          </w:tcPr>
          <w:p w:rsidR="00120543" w:rsidRPr="00120543" w:rsidRDefault="00120543" w:rsidP="00120543">
            <w:pPr>
              <w:rPr>
                <w:rFonts w:ascii="Arial" w:hAnsi="Arial" w:cs="Arial"/>
                <w:sz w:val="12"/>
                <w:szCs w:val="12"/>
              </w:rPr>
            </w:pPr>
            <w:r w:rsidRPr="00120543">
              <w:rPr>
                <w:rFonts w:ascii="Arial" w:hAnsi="Arial" w:cs="Arial"/>
                <w:sz w:val="12"/>
                <w:szCs w:val="12"/>
              </w:rPr>
              <w:t>Костковское сельское поселение</w:t>
            </w:r>
          </w:p>
        </w:tc>
        <w:tc>
          <w:tcPr>
            <w:tcW w:w="2268"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196039,00</w:t>
            </w:r>
          </w:p>
        </w:tc>
        <w:tc>
          <w:tcPr>
            <w:tcW w:w="1984"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187250,00</w:t>
            </w:r>
          </w:p>
        </w:tc>
        <w:tc>
          <w:tcPr>
            <w:tcW w:w="1985"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187250,00</w:t>
            </w:r>
          </w:p>
        </w:tc>
      </w:tr>
      <w:tr w:rsidR="00120543" w:rsidRPr="00120543" w:rsidTr="00120543">
        <w:trPr>
          <w:trHeight w:val="20"/>
        </w:trPr>
        <w:tc>
          <w:tcPr>
            <w:tcW w:w="0" w:type="auto"/>
          </w:tcPr>
          <w:p w:rsidR="00120543" w:rsidRPr="00120543" w:rsidRDefault="00120543" w:rsidP="00120543">
            <w:pPr>
              <w:jc w:val="center"/>
              <w:rPr>
                <w:rFonts w:ascii="Arial" w:hAnsi="Arial" w:cs="Arial"/>
                <w:sz w:val="12"/>
                <w:szCs w:val="12"/>
              </w:rPr>
            </w:pPr>
            <w:r w:rsidRPr="00120543">
              <w:rPr>
                <w:rFonts w:ascii="Arial" w:hAnsi="Arial" w:cs="Arial"/>
                <w:sz w:val="12"/>
                <w:szCs w:val="12"/>
              </w:rPr>
              <w:t>5.</w:t>
            </w:r>
          </w:p>
        </w:tc>
        <w:tc>
          <w:tcPr>
            <w:tcW w:w="4867" w:type="dxa"/>
          </w:tcPr>
          <w:p w:rsidR="00120543" w:rsidRPr="00120543" w:rsidRDefault="00120543" w:rsidP="00120543">
            <w:pPr>
              <w:rPr>
                <w:rFonts w:ascii="Arial" w:hAnsi="Arial" w:cs="Arial"/>
                <w:sz w:val="12"/>
                <w:szCs w:val="12"/>
              </w:rPr>
            </w:pPr>
            <w:r w:rsidRPr="00120543">
              <w:rPr>
                <w:rFonts w:ascii="Arial" w:hAnsi="Arial" w:cs="Arial"/>
                <w:sz w:val="12"/>
                <w:szCs w:val="12"/>
              </w:rPr>
              <w:t>Любницкое сельское поселение</w:t>
            </w:r>
          </w:p>
        </w:tc>
        <w:tc>
          <w:tcPr>
            <w:tcW w:w="2268"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196039,00</w:t>
            </w:r>
          </w:p>
        </w:tc>
        <w:tc>
          <w:tcPr>
            <w:tcW w:w="1984"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187250,00</w:t>
            </w:r>
          </w:p>
        </w:tc>
        <w:tc>
          <w:tcPr>
            <w:tcW w:w="1985"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187250,00</w:t>
            </w:r>
          </w:p>
        </w:tc>
      </w:tr>
      <w:tr w:rsidR="00120543" w:rsidRPr="00120543" w:rsidTr="00120543">
        <w:trPr>
          <w:trHeight w:val="20"/>
        </w:trPr>
        <w:tc>
          <w:tcPr>
            <w:tcW w:w="0" w:type="auto"/>
          </w:tcPr>
          <w:p w:rsidR="00120543" w:rsidRPr="00120543" w:rsidRDefault="00120543" w:rsidP="00120543">
            <w:pPr>
              <w:jc w:val="center"/>
              <w:rPr>
                <w:rFonts w:ascii="Arial" w:hAnsi="Arial" w:cs="Arial"/>
                <w:sz w:val="12"/>
                <w:szCs w:val="12"/>
              </w:rPr>
            </w:pPr>
            <w:r w:rsidRPr="00120543">
              <w:rPr>
                <w:rFonts w:ascii="Arial" w:hAnsi="Arial" w:cs="Arial"/>
                <w:sz w:val="12"/>
                <w:szCs w:val="12"/>
              </w:rPr>
              <w:t>6.</w:t>
            </w:r>
          </w:p>
        </w:tc>
        <w:tc>
          <w:tcPr>
            <w:tcW w:w="4867" w:type="dxa"/>
          </w:tcPr>
          <w:p w:rsidR="00120543" w:rsidRPr="00120543" w:rsidRDefault="00120543" w:rsidP="00120543">
            <w:pPr>
              <w:ind w:right="348"/>
              <w:rPr>
                <w:rFonts w:ascii="Arial" w:hAnsi="Arial" w:cs="Arial"/>
                <w:sz w:val="12"/>
                <w:szCs w:val="12"/>
              </w:rPr>
            </w:pPr>
            <w:r w:rsidRPr="00120543">
              <w:rPr>
                <w:rFonts w:ascii="Arial" w:hAnsi="Arial" w:cs="Arial"/>
                <w:sz w:val="12"/>
                <w:szCs w:val="12"/>
              </w:rPr>
              <w:t>Рощинское сельское поселение</w:t>
            </w:r>
          </w:p>
        </w:tc>
        <w:tc>
          <w:tcPr>
            <w:tcW w:w="2268"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98014,00</w:t>
            </w:r>
          </w:p>
        </w:tc>
        <w:tc>
          <w:tcPr>
            <w:tcW w:w="1984"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93620,00</w:t>
            </w:r>
          </w:p>
        </w:tc>
        <w:tc>
          <w:tcPr>
            <w:tcW w:w="1985"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93620,00</w:t>
            </w:r>
          </w:p>
        </w:tc>
      </w:tr>
      <w:tr w:rsidR="00120543" w:rsidRPr="00120543" w:rsidTr="00120543">
        <w:trPr>
          <w:trHeight w:val="20"/>
        </w:trPr>
        <w:tc>
          <w:tcPr>
            <w:tcW w:w="0" w:type="auto"/>
          </w:tcPr>
          <w:p w:rsidR="00120543" w:rsidRPr="00120543" w:rsidRDefault="00120543" w:rsidP="00120543">
            <w:pPr>
              <w:jc w:val="center"/>
              <w:rPr>
                <w:rFonts w:ascii="Arial" w:hAnsi="Arial" w:cs="Arial"/>
                <w:sz w:val="12"/>
                <w:szCs w:val="12"/>
              </w:rPr>
            </w:pPr>
            <w:r w:rsidRPr="00120543">
              <w:rPr>
                <w:rFonts w:ascii="Arial" w:hAnsi="Arial" w:cs="Arial"/>
                <w:sz w:val="12"/>
                <w:szCs w:val="12"/>
              </w:rPr>
              <w:t>7.</w:t>
            </w:r>
          </w:p>
        </w:tc>
        <w:tc>
          <w:tcPr>
            <w:tcW w:w="4867" w:type="dxa"/>
          </w:tcPr>
          <w:p w:rsidR="00120543" w:rsidRPr="00120543" w:rsidRDefault="00120543" w:rsidP="00120543">
            <w:pPr>
              <w:rPr>
                <w:rFonts w:ascii="Arial" w:hAnsi="Arial" w:cs="Arial"/>
                <w:sz w:val="12"/>
                <w:szCs w:val="12"/>
              </w:rPr>
            </w:pPr>
            <w:r w:rsidRPr="00120543">
              <w:rPr>
                <w:rFonts w:ascii="Arial" w:hAnsi="Arial" w:cs="Arial"/>
                <w:sz w:val="12"/>
                <w:szCs w:val="12"/>
              </w:rPr>
              <w:t>Семёновщинское сельское поселение</w:t>
            </w:r>
          </w:p>
        </w:tc>
        <w:tc>
          <w:tcPr>
            <w:tcW w:w="2268"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98014,00</w:t>
            </w:r>
          </w:p>
        </w:tc>
        <w:tc>
          <w:tcPr>
            <w:tcW w:w="1984"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93620,00</w:t>
            </w:r>
          </w:p>
        </w:tc>
        <w:tc>
          <w:tcPr>
            <w:tcW w:w="1985"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93620,00</w:t>
            </w:r>
          </w:p>
        </w:tc>
      </w:tr>
      <w:tr w:rsidR="00120543" w:rsidRPr="00120543" w:rsidTr="00120543">
        <w:trPr>
          <w:trHeight w:val="20"/>
        </w:trPr>
        <w:tc>
          <w:tcPr>
            <w:tcW w:w="0" w:type="auto"/>
          </w:tcPr>
          <w:p w:rsidR="00120543" w:rsidRPr="00120543" w:rsidRDefault="00120543" w:rsidP="00120543">
            <w:pPr>
              <w:jc w:val="center"/>
              <w:rPr>
                <w:rFonts w:ascii="Arial" w:hAnsi="Arial" w:cs="Arial"/>
                <w:sz w:val="12"/>
                <w:szCs w:val="12"/>
              </w:rPr>
            </w:pPr>
            <w:r w:rsidRPr="00120543">
              <w:rPr>
                <w:rFonts w:ascii="Arial" w:hAnsi="Arial" w:cs="Arial"/>
                <w:sz w:val="12"/>
                <w:szCs w:val="12"/>
              </w:rPr>
              <w:t>8.</w:t>
            </w:r>
          </w:p>
        </w:tc>
        <w:tc>
          <w:tcPr>
            <w:tcW w:w="4867" w:type="dxa"/>
          </w:tcPr>
          <w:p w:rsidR="00120543" w:rsidRPr="00120543" w:rsidRDefault="00120543" w:rsidP="00120543">
            <w:pPr>
              <w:rPr>
                <w:rFonts w:ascii="Arial" w:hAnsi="Arial" w:cs="Arial"/>
                <w:sz w:val="12"/>
                <w:szCs w:val="12"/>
              </w:rPr>
            </w:pPr>
            <w:r w:rsidRPr="00120543">
              <w:rPr>
                <w:rFonts w:ascii="Arial" w:hAnsi="Arial" w:cs="Arial"/>
                <w:sz w:val="12"/>
                <w:szCs w:val="12"/>
              </w:rPr>
              <w:t>Яжелбицкое сельское поселение</w:t>
            </w:r>
          </w:p>
        </w:tc>
        <w:tc>
          <w:tcPr>
            <w:tcW w:w="2268"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98014,00</w:t>
            </w:r>
          </w:p>
        </w:tc>
        <w:tc>
          <w:tcPr>
            <w:tcW w:w="1984"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93620,00</w:t>
            </w:r>
          </w:p>
        </w:tc>
        <w:tc>
          <w:tcPr>
            <w:tcW w:w="1985" w:type="dxa"/>
          </w:tcPr>
          <w:p w:rsidR="00120543" w:rsidRPr="00120543" w:rsidRDefault="00120543" w:rsidP="00120543">
            <w:pPr>
              <w:jc w:val="center"/>
              <w:rPr>
                <w:rFonts w:ascii="Arial" w:hAnsi="Arial" w:cs="Arial"/>
                <w:sz w:val="12"/>
                <w:szCs w:val="12"/>
              </w:rPr>
            </w:pPr>
            <w:r w:rsidRPr="00120543">
              <w:rPr>
                <w:rFonts w:ascii="Arial" w:hAnsi="Arial" w:cs="Arial"/>
                <w:sz w:val="12"/>
                <w:szCs w:val="12"/>
              </w:rPr>
              <w:t>93620,00</w:t>
            </w:r>
          </w:p>
        </w:tc>
      </w:tr>
      <w:tr w:rsidR="00120543" w:rsidRPr="00120543" w:rsidTr="00120543">
        <w:trPr>
          <w:trHeight w:val="20"/>
        </w:trPr>
        <w:tc>
          <w:tcPr>
            <w:tcW w:w="0" w:type="auto"/>
          </w:tcPr>
          <w:p w:rsidR="00120543" w:rsidRPr="00120543" w:rsidRDefault="00120543" w:rsidP="00120543">
            <w:pPr>
              <w:rPr>
                <w:rFonts w:ascii="Arial" w:hAnsi="Arial" w:cs="Arial"/>
                <w:sz w:val="12"/>
                <w:szCs w:val="12"/>
              </w:rPr>
            </w:pPr>
          </w:p>
        </w:tc>
        <w:tc>
          <w:tcPr>
            <w:tcW w:w="4867" w:type="dxa"/>
          </w:tcPr>
          <w:p w:rsidR="00120543" w:rsidRPr="00120543" w:rsidRDefault="00120543" w:rsidP="00120543">
            <w:pPr>
              <w:rPr>
                <w:rFonts w:ascii="Arial" w:hAnsi="Arial" w:cs="Arial"/>
                <w:b/>
                <w:sz w:val="12"/>
                <w:szCs w:val="12"/>
              </w:rPr>
            </w:pPr>
            <w:r w:rsidRPr="00120543">
              <w:rPr>
                <w:rFonts w:ascii="Arial" w:hAnsi="Arial" w:cs="Arial"/>
                <w:b/>
                <w:sz w:val="12"/>
                <w:szCs w:val="12"/>
              </w:rPr>
              <w:t>Итого:</w:t>
            </w:r>
          </w:p>
        </w:tc>
        <w:tc>
          <w:tcPr>
            <w:tcW w:w="2268" w:type="dxa"/>
          </w:tcPr>
          <w:p w:rsidR="00120543" w:rsidRPr="00120543" w:rsidRDefault="00120543" w:rsidP="00120543">
            <w:pPr>
              <w:jc w:val="center"/>
              <w:rPr>
                <w:rFonts w:ascii="Arial" w:hAnsi="Arial" w:cs="Arial"/>
                <w:b/>
                <w:sz w:val="12"/>
                <w:szCs w:val="12"/>
              </w:rPr>
            </w:pPr>
            <w:r w:rsidRPr="00120543">
              <w:rPr>
                <w:rFonts w:ascii="Arial" w:hAnsi="Arial" w:cs="Arial"/>
                <w:b/>
                <w:sz w:val="12"/>
                <w:szCs w:val="12"/>
              </w:rPr>
              <w:t>1406550,00</w:t>
            </w:r>
          </w:p>
        </w:tc>
        <w:tc>
          <w:tcPr>
            <w:tcW w:w="1984" w:type="dxa"/>
          </w:tcPr>
          <w:p w:rsidR="00120543" w:rsidRPr="00120543" w:rsidRDefault="00120543" w:rsidP="00120543">
            <w:pPr>
              <w:jc w:val="center"/>
              <w:rPr>
                <w:rFonts w:ascii="Arial" w:hAnsi="Arial" w:cs="Arial"/>
                <w:b/>
                <w:sz w:val="12"/>
                <w:szCs w:val="12"/>
              </w:rPr>
            </w:pPr>
            <w:r w:rsidRPr="00120543">
              <w:rPr>
                <w:rFonts w:ascii="Arial" w:hAnsi="Arial" w:cs="Arial"/>
                <w:b/>
                <w:sz w:val="12"/>
                <w:szCs w:val="12"/>
              </w:rPr>
              <w:t>1343490,00</w:t>
            </w:r>
          </w:p>
        </w:tc>
        <w:tc>
          <w:tcPr>
            <w:tcW w:w="1985" w:type="dxa"/>
          </w:tcPr>
          <w:p w:rsidR="00120543" w:rsidRPr="00120543" w:rsidRDefault="00120543" w:rsidP="00120543">
            <w:pPr>
              <w:jc w:val="center"/>
              <w:rPr>
                <w:rFonts w:ascii="Arial" w:hAnsi="Arial" w:cs="Arial"/>
                <w:b/>
                <w:sz w:val="12"/>
                <w:szCs w:val="12"/>
              </w:rPr>
            </w:pPr>
            <w:r w:rsidRPr="00120543">
              <w:rPr>
                <w:rFonts w:ascii="Arial" w:hAnsi="Arial" w:cs="Arial"/>
                <w:b/>
                <w:sz w:val="12"/>
                <w:szCs w:val="12"/>
              </w:rPr>
              <w:t>1343490,00</w:t>
            </w:r>
          </w:p>
        </w:tc>
      </w:tr>
    </w:tbl>
    <w:p w:rsidR="00120543" w:rsidRPr="00F57ADF" w:rsidRDefault="00120543" w:rsidP="00120543">
      <w:pPr>
        <w:pStyle w:val="24"/>
        <w:spacing w:after="0" w:line="240" w:lineRule="auto"/>
        <w:ind w:left="0" w:firstLine="131"/>
        <w:jc w:val="right"/>
        <w:rPr>
          <w:rFonts w:ascii="Arial" w:hAnsi="Arial" w:cs="Arial"/>
          <w:b/>
          <w:sz w:val="12"/>
          <w:szCs w:val="12"/>
        </w:rPr>
      </w:pPr>
      <w:r>
        <w:rPr>
          <w:rFonts w:ascii="Arial" w:hAnsi="Arial" w:cs="Arial"/>
          <w:b/>
          <w:sz w:val="12"/>
          <w:szCs w:val="12"/>
        </w:rPr>
        <w:t>Приложение 18</w:t>
      </w:r>
    </w:p>
    <w:p w:rsidR="00120543" w:rsidRDefault="00120543" w:rsidP="00120543">
      <w:pPr>
        <w:pStyle w:val="24"/>
        <w:spacing w:after="0" w:line="240" w:lineRule="auto"/>
        <w:ind w:left="0"/>
        <w:jc w:val="right"/>
        <w:rPr>
          <w:rFonts w:ascii="Arial" w:hAnsi="Arial" w:cs="Arial"/>
          <w:sz w:val="12"/>
          <w:szCs w:val="12"/>
        </w:rPr>
      </w:pPr>
      <w:r w:rsidRPr="00F57ADF">
        <w:rPr>
          <w:rFonts w:ascii="Arial" w:hAnsi="Arial" w:cs="Arial"/>
          <w:sz w:val="12"/>
          <w:szCs w:val="12"/>
        </w:rPr>
        <w:t>к</w:t>
      </w:r>
      <w:r>
        <w:rPr>
          <w:rFonts w:ascii="Arial" w:hAnsi="Arial" w:cs="Arial"/>
          <w:sz w:val="12"/>
          <w:szCs w:val="12"/>
        </w:rPr>
        <w:t xml:space="preserve"> </w:t>
      </w:r>
      <w:r w:rsidRPr="00F57ADF">
        <w:rPr>
          <w:rFonts w:ascii="Arial" w:hAnsi="Arial" w:cs="Arial"/>
          <w:sz w:val="12"/>
          <w:szCs w:val="12"/>
        </w:rPr>
        <w:t xml:space="preserve"> решению Думы Вал</w:t>
      </w:r>
      <w:r>
        <w:rPr>
          <w:rFonts w:ascii="Arial" w:hAnsi="Arial" w:cs="Arial"/>
          <w:sz w:val="12"/>
          <w:szCs w:val="12"/>
        </w:rPr>
        <w:t>дайского муниципального района</w:t>
      </w:r>
      <w:r w:rsidRPr="00F57ADF">
        <w:rPr>
          <w:rFonts w:ascii="Arial" w:hAnsi="Arial" w:cs="Arial"/>
          <w:sz w:val="12"/>
          <w:szCs w:val="12"/>
        </w:rPr>
        <w:t xml:space="preserve"> </w:t>
      </w:r>
    </w:p>
    <w:p w:rsidR="00120543" w:rsidRDefault="00120543" w:rsidP="00120543">
      <w:pPr>
        <w:pStyle w:val="24"/>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120543" w:rsidRDefault="00120543" w:rsidP="00120543">
      <w:pPr>
        <w:pStyle w:val="24"/>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(в редакции решения Думы </w:t>
      </w:r>
    </w:p>
    <w:p w:rsidR="00120543" w:rsidRDefault="00120543" w:rsidP="00120543">
      <w:pPr>
        <w:pStyle w:val="24"/>
        <w:spacing w:after="0" w:line="240" w:lineRule="auto"/>
        <w:ind w:left="0"/>
        <w:jc w:val="right"/>
        <w:rPr>
          <w:rFonts w:ascii="Arial" w:hAnsi="Arial" w:cs="Arial"/>
          <w:sz w:val="12"/>
          <w:szCs w:val="12"/>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5</w:t>
      </w:r>
      <w:r w:rsidRPr="00F57ADF">
        <w:rPr>
          <w:rFonts w:ascii="Arial" w:hAnsi="Arial" w:cs="Arial"/>
          <w:sz w:val="12"/>
          <w:szCs w:val="12"/>
        </w:rPr>
        <w:t>.0</w:t>
      </w:r>
      <w:r>
        <w:rPr>
          <w:rFonts w:ascii="Arial" w:hAnsi="Arial" w:cs="Arial"/>
          <w:sz w:val="12"/>
          <w:szCs w:val="12"/>
        </w:rPr>
        <w:t>8</w:t>
      </w:r>
      <w:r w:rsidRPr="00F57ADF">
        <w:rPr>
          <w:rFonts w:ascii="Arial" w:hAnsi="Arial" w:cs="Arial"/>
          <w:sz w:val="12"/>
          <w:szCs w:val="12"/>
        </w:rPr>
        <w:t xml:space="preserve">.2022 № </w:t>
      </w:r>
      <w:r>
        <w:rPr>
          <w:rFonts w:ascii="Arial" w:hAnsi="Arial" w:cs="Arial"/>
          <w:sz w:val="12"/>
          <w:szCs w:val="12"/>
        </w:rPr>
        <w:t>147)</w:t>
      </w:r>
    </w:p>
    <w:p w:rsidR="00120543" w:rsidRPr="00120543" w:rsidRDefault="00120543" w:rsidP="00120543">
      <w:pPr>
        <w:jc w:val="center"/>
        <w:rPr>
          <w:rFonts w:ascii="Arial" w:hAnsi="Arial" w:cs="Arial"/>
          <w:b/>
          <w:bCs/>
          <w:sz w:val="16"/>
          <w:szCs w:val="16"/>
        </w:rPr>
      </w:pPr>
      <w:r w:rsidRPr="00120543">
        <w:rPr>
          <w:rFonts w:ascii="Arial" w:hAnsi="Arial" w:cs="Arial"/>
          <w:b/>
          <w:bCs/>
          <w:sz w:val="16"/>
          <w:szCs w:val="16"/>
        </w:rPr>
        <w:t>Программа муниципальных заимствований района</w:t>
      </w:r>
    </w:p>
    <w:p w:rsidR="00120543" w:rsidRPr="00120543" w:rsidRDefault="00120543" w:rsidP="00120543">
      <w:pPr>
        <w:jc w:val="center"/>
        <w:rPr>
          <w:rFonts w:ascii="Arial" w:hAnsi="Arial" w:cs="Arial"/>
          <w:b/>
          <w:bCs/>
          <w:sz w:val="16"/>
          <w:szCs w:val="16"/>
        </w:rPr>
      </w:pPr>
      <w:r w:rsidRPr="00120543">
        <w:rPr>
          <w:rFonts w:ascii="Arial" w:hAnsi="Arial" w:cs="Arial"/>
          <w:b/>
          <w:bCs/>
          <w:sz w:val="16"/>
          <w:szCs w:val="16"/>
        </w:rPr>
        <w:t>на 2022 год и на плановый период 2023 и 2024 годов</w:t>
      </w:r>
    </w:p>
    <w:p w:rsidR="00120543" w:rsidRPr="00120543" w:rsidRDefault="00120543" w:rsidP="00120543">
      <w:pPr>
        <w:ind w:left="7080" w:firstLine="708"/>
        <w:jc w:val="right"/>
        <w:rPr>
          <w:rFonts w:ascii="Arial" w:hAnsi="Arial" w:cs="Arial"/>
          <w:bCs/>
          <w:sz w:val="12"/>
          <w:szCs w:val="12"/>
        </w:rPr>
      </w:pPr>
      <w:r w:rsidRPr="00120543">
        <w:rPr>
          <w:rFonts w:ascii="Arial" w:hAnsi="Arial" w:cs="Arial"/>
          <w:bCs/>
          <w:sz w:val="12"/>
          <w:szCs w:val="12"/>
        </w:rPr>
        <w:t>( рублей)</w:t>
      </w:r>
    </w:p>
    <w:tbl>
      <w:tblPr>
        <w:tblW w:w="1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2"/>
        <w:gridCol w:w="2268"/>
        <w:gridCol w:w="1984"/>
        <w:gridCol w:w="1985"/>
      </w:tblGrid>
      <w:tr w:rsidR="00120543" w:rsidRPr="00120543" w:rsidTr="00120543">
        <w:trPr>
          <w:trHeight w:val="20"/>
        </w:trPr>
        <w:tc>
          <w:tcPr>
            <w:tcW w:w="5212"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 xml:space="preserve"> заимствования (привлечение \ погашение)</w:t>
            </w:r>
          </w:p>
        </w:tc>
        <w:tc>
          <w:tcPr>
            <w:tcW w:w="2268"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2022 год</w:t>
            </w:r>
          </w:p>
        </w:tc>
        <w:tc>
          <w:tcPr>
            <w:tcW w:w="1984"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2023 год</w:t>
            </w:r>
          </w:p>
        </w:tc>
        <w:tc>
          <w:tcPr>
            <w:tcW w:w="1985"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2024 год</w:t>
            </w:r>
          </w:p>
        </w:tc>
      </w:tr>
      <w:tr w:rsidR="00120543" w:rsidRPr="00120543" w:rsidTr="00120543">
        <w:trPr>
          <w:trHeight w:val="20"/>
        </w:trPr>
        <w:tc>
          <w:tcPr>
            <w:tcW w:w="5212" w:type="dxa"/>
            <w:vAlign w:val="bottom"/>
          </w:tcPr>
          <w:p w:rsidR="00120543" w:rsidRPr="00120543" w:rsidRDefault="00120543" w:rsidP="00346A26">
            <w:pPr>
              <w:rPr>
                <w:rFonts w:ascii="Arial" w:hAnsi="Arial" w:cs="Arial"/>
                <w:sz w:val="12"/>
                <w:szCs w:val="12"/>
              </w:rPr>
            </w:pPr>
            <w:r w:rsidRPr="00120543">
              <w:rPr>
                <w:rFonts w:ascii="Arial" w:hAnsi="Arial" w:cs="Arial"/>
                <w:sz w:val="12"/>
                <w:szCs w:val="12"/>
              </w:rPr>
              <w:t>Всего заимствования</w:t>
            </w:r>
          </w:p>
        </w:tc>
        <w:tc>
          <w:tcPr>
            <w:tcW w:w="2268"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0,00</w:t>
            </w:r>
          </w:p>
        </w:tc>
        <w:tc>
          <w:tcPr>
            <w:tcW w:w="1984"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-8955300,00</w:t>
            </w:r>
          </w:p>
        </w:tc>
        <w:tc>
          <w:tcPr>
            <w:tcW w:w="1985"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-13433000,00</w:t>
            </w:r>
          </w:p>
        </w:tc>
      </w:tr>
      <w:tr w:rsidR="00120543" w:rsidRPr="00120543" w:rsidTr="00120543">
        <w:trPr>
          <w:trHeight w:val="20"/>
        </w:trPr>
        <w:tc>
          <w:tcPr>
            <w:tcW w:w="5212" w:type="dxa"/>
            <w:vAlign w:val="bottom"/>
          </w:tcPr>
          <w:p w:rsidR="00120543" w:rsidRPr="00120543" w:rsidRDefault="00120543" w:rsidP="00346A26">
            <w:pPr>
              <w:rPr>
                <w:rFonts w:ascii="Arial" w:hAnsi="Arial" w:cs="Arial"/>
                <w:sz w:val="12"/>
                <w:szCs w:val="12"/>
              </w:rPr>
            </w:pPr>
            <w:r w:rsidRPr="00120543">
              <w:rPr>
                <w:rFonts w:ascii="Arial" w:hAnsi="Arial" w:cs="Arial"/>
                <w:sz w:val="12"/>
                <w:szCs w:val="12"/>
              </w:rPr>
              <w:t>Бюджетные кредиты от других бюджетов бюджетной системы Российской Федерации</w:t>
            </w:r>
          </w:p>
        </w:tc>
        <w:tc>
          <w:tcPr>
            <w:tcW w:w="2268"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18420000,00</w:t>
            </w:r>
          </w:p>
        </w:tc>
        <w:tc>
          <w:tcPr>
            <w:tcW w:w="1984"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-8955300,00</w:t>
            </w:r>
          </w:p>
        </w:tc>
        <w:tc>
          <w:tcPr>
            <w:tcW w:w="1985"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-13433000,00</w:t>
            </w:r>
          </w:p>
        </w:tc>
      </w:tr>
      <w:tr w:rsidR="00120543" w:rsidRPr="00120543" w:rsidTr="00120543">
        <w:trPr>
          <w:trHeight w:val="20"/>
        </w:trPr>
        <w:tc>
          <w:tcPr>
            <w:tcW w:w="5212" w:type="dxa"/>
            <w:vAlign w:val="bottom"/>
          </w:tcPr>
          <w:p w:rsidR="00120543" w:rsidRPr="00120543" w:rsidRDefault="00120543" w:rsidP="00346A26">
            <w:pPr>
              <w:rPr>
                <w:rFonts w:ascii="Arial" w:hAnsi="Arial" w:cs="Arial"/>
                <w:sz w:val="12"/>
                <w:szCs w:val="12"/>
              </w:rPr>
            </w:pPr>
            <w:r w:rsidRPr="00120543">
              <w:rPr>
                <w:rFonts w:ascii="Arial" w:hAnsi="Arial" w:cs="Arial"/>
                <w:sz w:val="12"/>
                <w:szCs w:val="12"/>
              </w:rPr>
              <w:t>привлечение</w:t>
            </w:r>
          </w:p>
        </w:tc>
        <w:tc>
          <w:tcPr>
            <w:tcW w:w="2268"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31420000,00</w:t>
            </w:r>
          </w:p>
        </w:tc>
        <w:tc>
          <w:tcPr>
            <w:tcW w:w="1984" w:type="dxa"/>
          </w:tcPr>
          <w:p w:rsidR="00120543" w:rsidRPr="00120543" w:rsidRDefault="00120543" w:rsidP="00346A26">
            <w:pPr>
              <w:jc w:val="center"/>
              <w:rPr>
                <w:rFonts w:ascii="Arial" w:hAnsi="Arial" w:cs="Arial"/>
                <w:sz w:val="12"/>
                <w:szCs w:val="12"/>
              </w:rPr>
            </w:pPr>
          </w:p>
        </w:tc>
        <w:tc>
          <w:tcPr>
            <w:tcW w:w="1985" w:type="dxa"/>
          </w:tcPr>
          <w:p w:rsidR="00120543" w:rsidRPr="00120543" w:rsidRDefault="00120543" w:rsidP="00346A26">
            <w:pPr>
              <w:jc w:val="center"/>
              <w:rPr>
                <w:rFonts w:ascii="Arial" w:hAnsi="Arial" w:cs="Arial"/>
                <w:sz w:val="12"/>
                <w:szCs w:val="12"/>
              </w:rPr>
            </w:pPr>
          </w:p>
        </w:tc>
      </w:tr>
      <w:tr w:rsidR="00120543" w:rsidRPr="00120543" w:rsidTr="00120543">
        <w:trPr>
          <w:trHeight w:val="20"/>
        </w:trPr>
        <w:tc>
          <w:tcPr>
            <w:tcW w:w="5212" w:type="dxa"/>
            <w:vAlign w:val="bottom"/>
          </w:tcPr>
          <w:p w:rsidR="00120543" w:rsidRPr="00120543" w:rsidRDefault="00120543" w:rsidP="00346A26">
            <w:pPr>
              <w:rPr>
                <w:rFonts w:ascii="Arial" w:hAnsi="Arial" w:cs="Arial"/>
                <w:sz w:val="12"/>
                <w:szCs w:val="12"/>
                <w:lang w:val="en-US"/>
              </w:rPr>
            </w:pPr>
            <w:r w:rsidRPr="00120543">
              <w:rPr>
                <w:rFonts w:ascii="Arial" w:hAnsi="Arial" w:cs="Arial"/>
                <w:sz w:val="12"/>
                <w:szCs w:val="12"/>
              </w:rPr>
              <w:t>в том числе</w:t>
            </w:r>
            <w:r w:rsidRPr="00120543">
              <w:rPr>
                <w:rFonts w:ascii="Arial" w:hAnsi="Arial" w:cs="Arial"/>
                <w:sz w:val="12"/>
                <w:szCs w:val="12"/>
                <w:lang w:val="en-US"/>
              </w:rPr>
              <w:t>:</w:t>
            </w:r>
          </w:p>
        </w:tc>
        <w:tc>
          <w:tcPr>
            <w:tcW w:w="2268" w:type="dxa"/>
          </w:tcPr>
          <w:p w:rsidR="00120543" w:rsidRPr="00120543" w:rsidRDefault="00120543" w:rsidP="00346A26">
            <w:pPr>
              <w:jc w:val="center"/>
              <w:rPr>
                <w:rFonts w:ascii="Arial" w:hAnsi="Arial" w:cs="Arial"/>
                <w:sz w:val="12"/>
                <w:szCs w:val="12"/>
              </w:rPr>
            </w:pPr>
          </w:p>
        </w:tc>
        <w:tc>
          <w:tcPr>
            <w:tcW w:w="1984" w:type="dxa"/>
          </w:tcPr>
          <w:p w:rsidR="00120543" w:rsidRPr="00120543" w:rsidRDefault="00120543" w:rsidP="00346A26">
            <w:pPr>
              <w:jc w:val="center"/>
              <w:rPr>
                <w:rFonts w:ascii="Arial" w:hAnsi="Arial" w:cs="Arial"/>
                <w:sz w:val="12"/>
                <w:szCs w:val="12"/>
              </w:rPr>
            </w:pPr>
          </w:p>
        </w:tc>
        <w:tc>
          <w:tcPr>
            <w:tcW w:w="1985" w:type="dxa"/>
          </w:tcPr>
          <w:p w:rsidR="00120543" w:rsidRPr="00120543" w:rsidRDefault="00120543" w:rsidP="00346A26">
            <w:pPr>
              <w:jc w:val="center"/>
              <w:rPr>
                <w:rFonts w:ascii="Arial" w:hAnsi="Arial" w:cs="Arial"/>
                <w:sz w:val="12"/>
                <w:szCs w:val="12"/>
              </w:rPr>
            </w:pPr>
          </w:p>
        </w:tc>
      </w:tr>
      <w:tr w:rsidR="00120543" w:rsidRPr="00120543" w:rsidTr="00120543">
        <w:trPr>
          <w:trHeight w:val="20"/>
        </w:trPr>
        <w:tc>
          <w:tcPr>
            <w:tcW w:w="5212" w:type="dxa"/>
          </w:tcPr>
          <w:p w:rsidR="00120543" w:rsidRPr="00120543" w:rsidRDefault="00120543" w:rsidP="00346A26">
            <w:pPr>
              <w:rPr>
                <w:rFonts w:ascii="Arial" w:hAnsi="Arial" w:cs="Arial"/>
                <w:sz w:val="12"/>
                <w:szCs w:val="12"/>
              </w:rPr>
            </w:pPr>
            <w:r w:rsidRPr="00120543">
              <w:rPr>
                <w:rFonts w:ascii="Arial" w:hAnsi="Arial" w:cs="Arial"/>
                <w:sz w:val="12"/>
                <w:szCs w:val="12"/>
              </w:rPr>
              <w:t>от 22.04.2022 № 02-32/2022-03</w:t>
            </w:r>
          </w:p>
        </w:tc>
        <w:tc>
          <w:tcPr>
            <w:tcW w:w="2268"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13000000,00</w:t>
            </w:r>
          </w:p>
        </w:tc>
        <w:tc>
          <w:tcPr>
            <w:tcW w:w="1984" w:type="dxa"/>
          </w:tcPr>
          <w:p w:rsidR="00120543" w:rsidRPr="00120543" w:rsidRDefault="00120543" w:rsidP="00346A26">
            <w:pPr>
              <w:jc w:val="center"/>
              <w:rPr>
                <w:rFonts w:ascii="Arial" w:hAnsi="Arial" w:cs="Arial"/>
                <w:sz w:val="12"/>
                <w:szCs w:val="12"/>
              </w:rPr>
            </w:pPr>
          </w:p>
        </w:tc>
        <w:tc>
          <w:tcPr>
            <w:tcW w:w="1985" w:type="dxa"/>
          </w:tcPr>
          <w:p w:rsidR="00120543" w:rsidRPr="00120543" w:rsidRDefault="00120543" w:rsidP="00346A26">
            <w:pPr>
              <w:jc w:val="center"/>
              <w:rPr>
                <w:rFonts w:ascii="Arial" w:hAnsi="Arial" w:cs="Arial"/>
                <w:sz w:val="12"/>
                <w:szCs w:val="12"/>
              </w:rPr>
            </w:pPr>
          </w:p>
        </w:tc>
      </w:tr>
      <w:tr w:rsidR="00120543" w:rsidRPr="00120543" w:rsidTr="00120543">
        <w:trPr>
          <w:trHeight w:val="20"/>
        </w:trPr>
        <w:tc>
          <w:tcPr>
            <w:tcW w:w="5212" w:type="dxa"/>
          </w:tcPr>
          <w:p w:rsidR="00120543" w:rsidRPr="00120543" w:rsidRDefault="00120543" w:rsidP="00346A26">
            <w:pPr>
              <w:rPr>
                <w:rFonts w:ascii="Arial" w:hAnsi="Arial" w:cs="Arial"/>
                <w:sz w:val="12"/>
                <w:szCs w:val="12"/>
              </w:rPr>
            </w:pPr>
            <w:r w:rsidRPr="00120543">
              <w:rPr>
                <w:rFonts w:ascii="Arial" w:hAnsi="Arial" w:cs="Arial"/>
                <w:sz w:val="12"/>
                <w:szCs w:val="12"/>
              </w:rPr>
              <w:t xml:space="preserve">от 24.06.2022 № 2022/1-06 </w:t>
            </w:r>
          </w:p>
        </w:tc>
        <w:tc>
          <w:tcPr>
            <w:tcW w:w="2268"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18420000,00</w:t>
            </w:r>
          </w:p>
        </w:tc>
        <w:tc>
          <w:tcPr>
            <w:tcW w:w="1984" w:type="dxa"/>
          </w:tcPr>
          <w:p w:rsidR="00120543" w:rsidRPr="00120543" w:rsidRDefault="00120543" w:rsidP="00346A26">
            <w:pPr>
              <w:jc w:val="center"/>
              <w:rPr>
                <w:rFonts w:ascii="Arial" w:hAnsi="Arial" w:cs="Arial"/>
                <w:sz w:val="12"/>
                <w:szCs w:val="12"/>
              </w:rPr>
            </w:pPr>
          </w:p>
        </w:tc>
        <w:tc>
          <w:tcPr>
            <w:tcW w:w="1985" w:type="dxa"/>
          </w:tcPr>
          <w:p w:rsidR="00120543" w:rsidRPr="00120543" w:rsidRDefault="00120543" w:rsidP="00346A26">
            <w:pPr>
              <w:jc w:val="center"/>
              <w:rPr>
                <w:rFonts w:ascii="Arial" w:hAnsi="Arial" w:cs="Arial"/>
                <w:sz w:val="12"/>
                <w:szCs w:val="12"/>
              </w:rPr>
            </w:pPr>
          </w:p>
        </w:tc>
      </w:tr>
      <w:tr w:rsidR="00120543" w:rsidRPr="00120543" w:rsidTr="00120543">
        <w:trPr>
          <w:trHeight w:val="20"/>
        </w:trPr>
        <w:tc>
          <w:tcPr>
            <w:tcW w:w="5212" w:type="dxa"/>
            <w:vAlign w:val="bottom"/>
          </w:tcPr>
          <w:p w:rsidR="00120543" w:rsidRPr="00120543" w:rsidRDefault="00120543" w:rsidP="00346A26">
            <w:pPr>
              <w:rPr>
                <w:rFonts w:ascii="Arial" w:hAnsi="Arial" w:cs="Arial"/>
                <w:sz w:val="12"/>
                <w:szCs w:val="12"/>
              </w:rPr>
            </w:pPr>
            <w:r w:rsidRPr="00120543">
              <w:rPr>
                <w:rFonts w:ascii="Arial" w:hAnsi="Arial" w:cs="Arial"/>
                <w:sz w:val="12"/>
                <w:szCs w:val="12"/>
              </w:rPr>
              <w:t>погашение</w:t>
            </w:r>
          </w:p>
        </w:tc>
        <w:tc>
          <w:tcPr>
            <w:tcW w:w="2268"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-13000000,00</w:t>
            </w:r>
          </w:p>
        </w:tc>
        <w:tc>
          <w:tcPr>
            <w:tcW w:w="1984"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-8955300,00</w:t>
            </w:r>
          </w:p>
        </w:tc>
        <w:tc>
          <w:tcPr>
            <w:tcW w:w="1985"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-13433000,00</w:t>
            </w:r>
          </w:p>
        </w:tc>
      </w:tr>
      <w:tr w:rsidR="00120543" w:rsidRPr="00120543" w:rsidTr="00120543">
        <w:trPr>
          <w:trHeight w:val="20"/>
        </w:trPr>
        <w:tc>
          <w:tcPr>
            <w:tcW w:w="5212" w:type="dxa"/>
            <w:vAlign w:val="bottom"/>
          </w:tcPr>
          <w:p w:rsidR="00120543" w:rsidRPr="00120543" w:rsidRDefault="00120543" w:rsidP="00346A26">
            <w:pPr>
              <w:rPr>
                <w:rFonts w:ascii="Arial" w:hAnsi="Arial" w:cs="Arial"/>
                <w:sz w:val="12"/>
                <w:szCs w:val="12"/>
              </w:rPr>
            </w:pPr>
            <w:r w:rsidRPr="00120543">
              <w:rPr>
                <w:rFonts w:ascii="Arial" w:hAnsi="Arial" w:cs="Arial"/>
                <w:sz w:val="12"/>
                <w:szCs w:val="12"/>
              </w:rPr>
              <w:t>в том числе:</w:t>
            </w:r>
          </w:p>
        </w:tc>
        <w:tc>
          <w:tcPr>
            <w:tcW w:w="2268" w:type="dxa"/>
          </w:tcPr>
          <w:p w:rsidR="00120543" w:rsidRPr="00120543" w:rsidRDefault="00120543" w:rsidP="00346A26">
            <w:pPr>
              <w:jc w:val="center"/>
              <w:rPr>
                <w:rFonts w:ascii="Arial" w:hAnsi="Arial" w:cs="Arial"/>
                <w:sz w:val="12"/>
                <w:szCs w:val="12"/>
              </w:rPr>
            </w:pPr>
          </w:p>
        </w:tc>
        <w:tc>
          <w:tcPr>
            <w:tcW w:w="1984" w:type="dxa"/>
          </w:tcPr>
          <w:p w:rsidR="00120543" w:rsidRPr="00120543" w:rsidRDefault="00120543" w:rsidP="00346A26">
            <w:pPr>
              <w:jc w:val="center"/>
              <w:rPr>
                <w:rFonts w:ascii="Arial" w:hAnsi="Arial" w:cs="Arial"/>
                <w:sz w:val="12"/>
                <w:szCs w:val="12"/>
              </w:rPr>
            </w:pPr>
          </w:p>
        </w:tc>
        <w:tc>
          <w:tcPr>
            <w:tcW w:w="1985" w:type="dxa"/>
          </w:tcPr>
          <w:p w:rsidR="00120543" w:rsidRPr="00120543" w:rsidRDefault="00120543" w:rsidP="00346A26">
            <w:pPr>
              <w:jc w:val="center"/>
              <w:rPr>
                <w:rFonts w:ascii="Arial" w:hAnsi="Arial" w:cs="Arial"/>
                <w:sz w:val="12"/>
                <w:szCs w:val="12"/>
              </w:rPr>
            </w:pPr>
          </w:p>
        </w:tc>
      </w:tr>
      <w:tr w:rsidR="00120543" w:rsidRPr="00120543" w:rsidTr="00120543">
        <w:trPr>
          <w:trHeight w:val="20"/>
        </w:trPr>
        <w:tc>
          <w:tcPr>
            <w:tcW w:w="5212" w:type="dxa"/>
            <w:vAlign w:val="bottom"/>
          </w:tcPr>
          <w:p w:rsidR="00120543" w:rsidRPr="00120543" w:rsidRDefault="00120543" w:rsidP="00346A26">
            <w:pPr>
              <w:rPr>
                <w:rFonts w:ascii="Arial" w:hAnsi="Arial" w:cs="Arial"/>
                <w:sz w:val="12"/>
                <w:szCs w:val="12"/>
              </w:rPr>
            </w:pPr>
            <w:r w:rsidRPr="00120543">
              <w:rPr>
                <w:rFonts w:ascii="Arial" w:hAnsi="Arial" w:cs="Arial"/>
                <w:sz w:val="12"/>
                <w:szCs w:val="12"/>
              </w:rPr>
              <w:t>погашение бюджетных кредитов, полученных из областного бюджета для частичного покрытия дефицита бюджета Валдайского муниципального района</w:t>
            </w:r>
          </w:p>
        </w:tc>
        <w:tc>
          <w:tcPr>
            <w:tcW w:w="2268"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-13000000,00</w:t>
            </w:r>
          </w:p>
        </w:tc>
        <w:tc>
          <w:tcPr>
            <w:tcW w:w="1984"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-8955300,00</w:t>
            </w:r>
          </w:p>
        </w:tc>
        <w:tc>
          <w:tcPr>
            <w:tcW w:w="1985"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-13433000,00</w:t>
            </w:r>
          </w:p>
        </w:tc>
      </w:tr>
      <w:tr w:rsidR="00120543" w:rsidRPr="00120543" w:rsidTr="00120543">
        <w:trPr>
          <w:trHeight w:val="20"/>
        </w:trPr>
        <w:tc>
          <w:tcPr>
            <w:tcW w:w="5212" w:type="dxa"/>
            <w:vAlign w:val="bottom"/>
          </w:tcPr>
          <w:p w:rsidR="00120543" w:rsidRPr="00120543" w:rsidRDefault="00120543" w:rsidP="00346A26">
            <w:pPr>
              <w:rPr>
                <w:rFonts w:ascii="Arial" w:hAnsi="Arial" w:cs="Arial"/>
                <w:sz w:val="12"/>
                <w:szCs w:val="12"/>
              </w:rPr>
            </w:pPr>
            <w:r w:rsidRPr="00120543">
              <w:rPr>
                <w:rFonts w:ascii="Arial" w:hAnsi="Arial" w:cs="Arial"/>
                <w:sz w:val="12"/>
                <w:szCs w:val="12"/>
              </w:rPr>
              <w:t>из них по соглашениям</w:t>
            </w:r>
            <w:r w:rsidRPr="00120543">
              <w:rPr>
                <w:rFonts w:ascii="Arial" w:hAnsi="Arial" w:cs="Arial"/>
                <w:sz w:val="12"/>
                <w:szCs w:val="12"/>
                <w:lang w:val="en-US"/>
              </w:rPr>
              <w:t>:</w:t>
            </w:r>
          </w:p>
        </w:tc>
        <w:tc>
          <w:tcPr>
            <w:tcW w:w="2268" w:type="dxa"/>
          </w:tcPr>
          <w:p w:rsidR="00120543" w:rsidRPr="00120543" w:rsidRDefault="00120543" w:rsidP="00346A26">
            <w:pPr>
              <w:jc w:val="center"/>
              <w:rPr>
                <w:rFonts w:ascii="Arial" w:hAnsi="Arial" w:cs="Arial"/>
                <w:sz w:val="12"/>
                <w:szCs w:val="12"/>
              </w:rPr>
            </w:pPr>
          </w:p>
        </w:tc>
        <w:tc>
          <w:tcPr>
            <w:tcW w:w="1984" w:type="dxa"/>
          </w:tcPr>
          <w:p w:rsidR="00120543" w:rsidRPr="00120543" w:rsidRDefault="00120543" w:rsidP="00346A26">
            <w:pPr>
              <w:jc w:val="center"/>
              <w:rPr>
                <w:rFonts w:ascii="Arial" w:hAnsi="Arial" w:cs="Arial"/>
                <w:sz w:val="12"/>
                <w:szCs w:val="12"/>
              </w:rPr>
            </w:pPr>
          </w:p>
        </w:tc>
        <w:tc>
          <w:tcPr>
            <w:tcW w:w="1985" w:type="dxa"/>
          </w:tcPr>
          <w:p w:rsidR="00120543" w:rsidRPr="00120543" w:rsidRDefault="00120543" w:rsidP="00346A26">
            <w:pPr>
              <w:jc w:val="center"/>
              <w:rPr>
                <w:rFonts w:ascii="Arial" w:hAnsi="Arial" w:cs="Arial"/>
                <w:sz w:val="12"/>
                <w:szCs w:val="12"/>
              </w:rPr>
            </w:pPr>
          </w:p>
        </w:tc>
      </w:tr>
      <w:tr w:rsidR="00120543" w:rsidRPr="00120543" w:rsidTr="00120543">
        <w:trPr>
          <w:trHeight w:val="20"/>
        </w:trPr>
        <w:tc>
          <w:tcPr>
            <w:tcW w:w="5212" w:type="dxa"/>
          </w:tcPr>
          <w:p w:rsidR="00120543" w:rsidRPr="00120543" w:rsidRDefault="00120543" w:rsidP="00346A26">
            <w:pPr>
              <w:rPr>
                <w:rFonts w:ascii="Arial" w:hAnsi="Arial" w:cs="Arial"/>
                <w:sz w:val="12"/>
                <w:szCs w:val="12"/>
              </w:rPr>
            </w:pPr>
            <w:r w:rsidRPr="00120543">
              <w:rPr>
                <w:rFonts w:ascii="Arial" w:hAnsi="Arial" w:cs="Arial"/>
                <w:sz w:val="12"/>
                <w:szCs w:val="12"/>
              </w:rPr>
              <w:t>от 14.05.2021 № 02-32/21-12</w:t>
            </w:r>
          </w:p>
        </w:tc>
        <w:tc>
          <w:tcPr>
            <w:tcW w:w="2268" w:type="dxa"/>
          </w:tcPr>
          <w:p w:rsidR="00120543" w:rsidRPr="00120543" w:rsidRDefault="00120543" w:rsidP="00346A26">
            <w:pPr>
              <w:jc w:val="center"/>
              <w:rPr>
                <w:rFonts w:ascii="Arial" w:hAnsi="Arial" w:cs="Arial"/>
                <w:sz w:val="12"/>
                <w:szCs w:val="12"/>
              </w:rPr>
            </w:pPr>
          </w:p>
        </w:tc>
        <w:tc>
          <w:tcPr>
            <w:tcW w:w="1984"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-2555300,00</w:t>
            </w:r>
          </w:p>
        </w:tc>
        <w:tc>
          <w:tcPr>
            <w:tcW w:w="1985"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-3833000,00</w:t>
            </w:r>
          </w:p>
        </w:tc>
      </w:tr>
      <w:tr w:rsidR="00120543" w:rsidRPr="00120543" w:rsidTr="00120543">
        <w:trPr>
          <w:trHeight w:val="20"/>
        </w:trPr>
        <w:tc>
          <w:tcPr>
            <w:tcW w:w="5212" w:type="dxa"/>
          </w:tcPr>
          <w:p w:rsidR="00120543" w:rsidRPr="00120543" w:rsidRDefault="00120543" w:rsidP="00346A26">
            <w:pPr>
              <w:rPr>
                <w:rFonts w:ascii="Arial" w:hAnsi="Arial" w:cs="Arial"/>
                <w:sz w:val="12"/>
                <w:szCs w:val="12"/>
              </w:rPr>
            </w:pPr>
            <w:r w:rsidRPr="00120543">
              <w:rPr>
                <w:rFonts w:ascii="Arial" w:hAnsi="Arial" w:cs="Arial"/>
                <w:sz w:val="12"/>
                <w:szCs w:val="12"/>
              </w:rPr>
              <w:t>от 17.06.2021 № 02-32/21-18</w:t>
            </w:r>
          </w:p>
        </w:tc>
        <w:tc>
          <w:tcPr>
            <w:tcW w:w="2268" w:type="dxa"/>
          </w:tcPr>
          <w:p w:rsidR="00120543" w:rsidRPr="00120543" w:rsidRDefault="00120543" w:rsidP="00346A26">
            <w:pPr>
              <w:jc w:val="center"/>
              <w:rPr>
                <w:rFonts w:ascii="Arial" w:hAnsi="Arial" w:cs="Arial"/>
                <w:sz w:val="12"/>
                <w:szCs w:val="12"/>
              </w:rPr>
            </w:pPr>
          </w:p>
        </w:tc>
        <w:tc>
          <w:tcPr>
            <w:tcW w:w="1984"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-400000,00</w:t>
            </w:r>
          </w:p>
        </w:tc>
        <w:tc>
          <w:tcPr>
            <w:tcW w:w="1985"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-600000,00</w:t>
            </w:r>
          </w:p>
        </w:tc>
      </w:tr>
      <w:tr w:rsidR="00120543" w:rsidRPr="00120543" w:rsidTr="00120543">
        <w:trPr>
          <w:trHeight w:val="20"/>
        </w:trPr>
        <w:tc>
          <w:tcPr>
            <w:tcW w:w="5212" w:type="dxa"/>
          </w:tcPr>
          <w:p w:rsidR="00120543" w:rsidRPr="00120543" w:rsidRDefault="00120543" w:rsidP="00346A26">
            <w:pPr>
              <w:rPr>
                <w:rFonts w:ascii="Arial" w:hAnsi="Arial" w:cs="Arial"/>
                <w:sz w:val="12"/>
                <w:szCs w:val="12"/>
              </w:rPr>
            </w:pPr>
            <w:r w:rsidRPr="00120543">
              <w:rPr>
                <w:rFonts w:ascii="Arial" w:hAnsi="Arial" w:cs="Arial"/>
                <w:sz w:val="12"/>
                <w:szCs w:val="12"/>
              </w:rPr>
              <w:t>от 05.10.2021 № 02-32/21-26</w:t>
            </w:r>
          </w:p>
        </w:tc>
        <w:tc>
          <w:tcPr>
            <w:tcW w:w="2268" w:type="dxa"/>
          </w:tcPr>
          <w:p w:rsidR="00120543" w:rsidRPr="00120543" w:rsidRDefault="00120543" w:rsidP="00346A26">
            <w:pPr>
              <w:jc w:val="center"/>
              <w:rPr>
                <w:rFonts w:ascii="Arial" w:hAnsi="Arial" w:cs="Arial"/>
                <w:sz w:val="12"/>
                <w:szCs w:val="12"/>
              </w:rPr>
            </w:pPr>
          </w:p>
        </w:tc>
        <w:tc>
          <w:tcPr>
            <w:tcW w:w="1984"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-6000000,00</w:t>
            </w:r>
          </w:p>
        </w:tc>
        <w:tc>
          <w:tcPr>
            <w:tcW w:w="1985"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-9000000,00</w:t>
            </w:r>
          </w:p>
        </w:tc>
      </w:tr>
      <w:tr w:rsidR="00120543" w:rsidRPr="00120543" w:rsidTr="00120543">
        <w:trPr>
          <w:trHeight w:val="20"/>
        </w:trPr>
        <w:tc>
          <w:tcPr>
            <w:tcW w:w="5212" w:type="dxa"/>
          </w:tcPr>
          <w:p w:rsidR="00120543" w:rsidRPr="00120543" w:rsidRDefault="00120543" w:rsidP="00346A26">
            <w:pPr>
              <w:rPr>
                <w:rFonts w:ascii="Arial" w:hAnsi="Arial" w:cs="Arial"/>
                <w:sz w:val="12"/>
                <w:szCs w:val="12"/>
              </w:rPr>
            </w:pPr>
            <w:r w:rsidRPr="00120543">
              <w:rPr>
                <w:rFonts w:ascii="Arial" w:hAnsi="Arial" w:cs="Arial"/>
                <w:sz w:val="12"/>
                <w:szCs w:val="12"/>
              </w:rPr>
              <w:t>от 22.04.2022 № 02-32/2022-03</w:t>
            </w:r>
          </w:p>
        </w:tc>
        <w:tc>
          <w:tcPr>
            <w:tcW w:w="2268"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-13000000,00</w:t>
            </w:r>
          </w:p>
        </w:tc>
        <w:tc>
          <w:tcPr>
            <w:tcW w:w="1984" w:type="dxa"/>
          </w:tcPr>
          <w:p w:rsidR="00120543" w:rsidRPr="00120543" w:rsidRDefault="00120543" w:rsidP="00346A26">
            <w:pPr>
              <w:jc w:val="center"/>
              <w:rPr>
                <w:rFonts w:ascii="Arial" w:hAnsi="Arial" w:cs="Arial"/>
                <w:sz w:val="12"/>
                <w:szCs w:val="12"/>
              </w:rPr>
            </w:pPr>
          </w:p>
        </w:tc>
        <w:tc>
          <w:tcPr>
            <w:tcW w:w="1985" w:type="dxa"/>
          </w:tcPr>
          <w:p w:rsidR="00120543" w:rsidRPr="00120543" w:rsidRDefault="00120543" w:rsidP="00346A26">
            <w:pPr>
              <w:jc w:val="center"/>
              <w:rPr>
                <w:rFonts w:ascii="Arial" w:hAnsi="Arial" w:cs="Arial"/>
                <w:sz w:val="12"/>
                <w:szCs w:val="12"/>
              </w:rPr>
            </w:pPr>
          </w:p>
        </w:tc>
      </w:tr>
      <w:tr w:rsidR="00120543" w:rsidRPr="00120543" w:rsidTr="00120543">
        <w:trPr>
          <w:trHeight w:val="20"/>
        </w:trPr>
        <w:tc>
          <w:tcPr>
            <w:tcW w:w="5212" w:type="dxa"/>
          </w:tcPr>
          <w:p w:rsidR="00120543" w:rsidRPr="00120543" w:rsidRDefault="00120543" w:rsidP="00346A26">
            <w:pPr>
              <w:rPr>
                <w:rFonts w:ascii="Arial" w:hAnsi="Arial" w:cs="Arial"/>
                <w:sz w:val="12"/>
                <w:szCs w:val="12"/>
              </w:rPr>
            </w:pPr>
            <w:r w:rsidRPr="00120543">
              <w:rPr>
                <w:rFonts w:ascii="Arial" w:hAnsi="Arial" w:cs="Arial"/>
                <w:sz w:val="12"/>
                <w:szCs w:val="12"/>
              </w:rPr>
              <w:t>Кредиты от кредитных организаций</w:t>
            </w:r>
          </w:p>
        </w:tc>
        <w:tc>
          <w:tcPr>
            <w:tcW w:w="2268"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-18420000,00</w:t>
            </w:r>
          </w:p>
        </w:tc>
        <w:tc>
          <w:tcPr>
            <w:tcW w:w="1984"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0,00</w:t>
            </w:r>
          </w:p>
        </w:tc>
        <w:tc>
          <w:tcPr>
            <w:tcW w:w="1985"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0,00</w:t>
            </w:r>
          </w:p>
        </w:tc>
      </w:tr>
      <w:tr w:rsidR="00120543" w:rsidRPr="00120543" w:rsidTr="00120543">
        <w:trPr>
          <w:trHeight w:val="20"/>
        </w:trPr>
        <w:tc>
          <w:tcPr>
            <w:tcW w:w="5212" w:type="dxa"/>
          </w:tcPr>
          <w:p w:rsidR="00120543" w:rsidRPr="00120543" w:rsidRDefault="00120543" w:rsidP="00346A26">
            <w:pPr>
              <w:rPr>
                <w:rFonts w:ascii="Arial" w:hAnsi="Arial" w:cs="Arial"/>
                <w:sz w:val="12"/>
                <w:szCs w:val="12"/>
              </w:rPr>
            </w:pPr>
            <w:r w:rsidRPr="00120543">
              <w:rPr>
                <w:rFonts w:ascii="Arial" w:hAnsi="Arial" w:cs="Arial"/>
                <w:sz w:val="12"/>
                <w:szCs w:val="12"/>
              </w:rPr>
              <w:t>погашение</w:t>
            </w:r>
          </w:p>
        </w:tc>
        <w:tc>
          <w:tcPr>
            <w:tcW w:w="2268"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-18420000,00</w:t>
            </w:r>
          </w:p>
        </w:tc>
        <w:tc>
          <w:tcPr>
            <w:tcW w:w="1984"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0,00</w:t>
            </w:r>
          </w:p>
        </w:tc>
        <w:tc>
          <w:tcPr>
            <w:tcW w:w="1985"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0,00</w:t>
            </w:r>
          </w:p>
        </w:tc>
      </w:tr>
      <w:tr w:rsidR="00120543" w:rsidRPr="00120543" w:rsidTr="00120543">
        <w:trPr>
          <w:trHeight w:val="20"/>
        </w:trPr>
        <w:tc>
          <w:tcPr>
            <w:tcW w:w="5212" w:type="dxa"/>
          </w:tcPr>
          <w:p w:rsidR="00120543" w:rsidRPr="00120543" w:rsidRDefault="00120543" w:rsidP="00346A26">
            <w:pPr>
              <w:rPr>
                <w:rFonts w:ascii="Arial" w:hAnsi="Arial" w:cs="Arial"/>
                <w:sz w:val="12"/>
                <w:szCs w:val="12"/>
              </w:rPr>
            </w:pPr>
            <w:r w:rsidRPr="00120543">
              <w:rPr>
                <w:rFonts w:ascii="Arial" w:hAnsi="Arial" w:cs="Arial"/>
                <w:sz w:val="12"/>
                <w:szCs w:val="12"/>
              </w:rPr>
              <w:t>в том числе</w:t>
            </w:r>
            <w:r w:rsidRPr="00120543">
              <w:rPr>
                <w:rFonts w:ascii="Arial" w:hAnsi="Arial" w:cs="Arial"/>
                <w:sz w:val="12"/>
                <w:szCs w:val="12"/>
                <w:lang w:val="en-US"/>
              </w:rPr>
              <w:t>:</w:t>
            </w:r>
          </w:p>
        </w:tc>
        <w:tc>
          <w:tcPr>
            <w:tcW w:w="2268" w:type="dxa"/>
          </w:tcPr>
          <w:p w:rsidR="00120543" w:rsidRPr="00120543" w:rsidRDefault="00120543" w:rsidP="00346A26">
            <w:pPr>
              <w:jc w:val="center"/>
              <w:rPr>
                <w:rFonts w:ascii="Arial" w:hAnsi="Arial" w:cs="Arial"/>
                <w:sz w:val="12"/>
                <w:szCs w:val="12"/>
              </w:rPr>
            </w:pPr>
          </w:p>
        </w:tc>
        <w:tc>
          <w:tcPr>
            <w:tcW w:w="1984" w:type="dxa"/>
          </w:tcPr>
          <w:p w:rsidR="00120543" w:rsidRPr="00120543" w:rsidRDefault="00120543" w:rsidP="00346A26">
            <w:pPr>
              <w:jc w:val="center"/>
              <w:rPr>
                <w:rFonts w:ascii="Arial" w:hAnsi="Arial" w:cs="Arial"/>
                <w:sz w:val="12"/>
                <w:szCs w:val="12"/>
              </w:rPr>
            </w:pPr>
          </w:p>
        </w:tc>
        <w:tc>
          <w:tcPr>
            <w:tcW w:w="1985" w:type="dxa"/>
          </w:tcPr>
          <w:p w:rsidR="00120543" w:rsidRPr="00120543" w:rsidRDefault="00120543" w:rsidP="00346A26">
            <w:pPr>
              <w:jc w:val="center"/>
              <w:rPr>
                <w:rFonts w:ascii="Arial" w:hAnsi="Arial" w:cs="Arial"/>
                <w:sz w:val="12"/>
                <w:szCs w:val="12"/>
              </w:rPr>
            </w:pPr>
          </w:p>
        </w:tc>
      </w:tr>
      <w:tr w:rsidR="00120543" w:rsidRPr="00120543" w:rsidTr="00120543">
        <w:trPr>
          <w:trHeight w:val="20"/>
        </w:trPr>
        <w:tc>
          <w:tcPr>
            <w:tcW w:w="5212" w:type="dxa"/>
          </w:tcPr>
          <w:p w:rsidR="00120543" w:rsidRPr="00120543" w:rsidRDefault="00120543" w:rsidP="00346A26">
            <w:pPr>
              <w:rPr>
                <w:rFonts w:ascii="Arial" w:hAnsi="Arial" w:cs="Arial"/>
                <w:sz w:val="12"/>
                <w:szCs w:val="12"/>
              </w:rPr>
            </w:pPr>
            <w:r w:rsidRPr="00120543">
              <w:rPr>
                <w:rFonts w:ascii="Arial" w:hAnsi="Arial" w:cs="Arial"/>
                <w:sz w:val="12"/>
                <w:szCs w:val="12"/>
              </w:rPr>
              <w:t>Банк "Йошкар-Ола" (публичное акционерное общество)</w:t>
            </w:r>
          </w:p>
        </w:tc>
        <w:tc>
          <w:tcPr>
            <w:tcW w:w="2268" w:type="dxa"/>
          </w:tcPr>
          <w:p w:rsidR="00120543" w:rsidRPr="00120543" w:rsidRDefault="00120543" w:rsidP="00346A26">
            <w:pPr>
              <w:jc w:val="center"/>
              <w:rPr>
                <w:rFonts w:ascii="Arial" w:hAnsi="Arial" w:cs="Arial"/>
                <w:sz w:val="12"/>
                <w:szCs w:val="12"/>
              </w:rPr>
            </w:pPr>
            <w:r w:rsidRPr="00120543">
              <w:rPr>
                <w:rFonts w:ascii="Arial" w:hAnsi="Arial" w:cs="Arial"/>
                <w:sz w:val="12"/>
                <w:szCs w:val="12"/>
              </w:rPr>
              <w:t>-18420000,00</w:t>
            </w:r>
          </w:p>
        </w:tc>
        <w:tc>
          <w:tcPr>
            <w:tcW w:w="1984" w:type="dxa"/>
          </w:tcPr>
          <w:p w:rsidR="00120543" w:rsidRPr="00120543" w:rsidRDefault="00120543" w:rsidP="00346A26">
            <w:pPr>
              <w:jc w:val="center"/>
              <w:rPr>
                <w:rFonts w:ascii="Arial" w:hAnsi="Arial" w:cs="Arial"/>
                <w:sz w:val="12"/>
                <w:szCs w:val="12"/>
              </w:rPr>
            </w:pPr>
          </w:p>
        </w:tc>
        <w:tc>
          <w:tcPr>
            <w:tcW w:w="1985" w:type="dxa"/>
          </w:tcPr>
          <w:p w:rsidR="00120543" w:rsidRPr="00120543" w:rsidRDefault="00120543" w:rsidP="00346A26">
            <w:pPr>
              <w:jc w:val="center"/>
              <w:rPr>
                <w:rFonts w:ascii="Arial" w:hAnsi="Arial" w:cs="Arial"/>
                <w:sz w:val="12"/>
                <w:szCs w:val="12"/>
              </w:rPr>
            </w:pPr>
          </w:p>
        </w:tc>
      </w:tr>
    </w:tbl>
    <w:p w:rsidR="00346A26" w:rsidRDefault="00346A26" w:rsidP="00C934D0">
      <w:pPr>
        <w:jc w:val="center"/>
        <w:rPr>
          <w:rFonts w:ascii="Arial" w:hAnsi="Arial" w:cs="Arial"/>
          <w:b/>
          <w:sz w:val="16"/>
          <w:szCs w:val="16"/>
        </w:rPr>
      </w:pPr>
    </w:p>
    <w:p w:rsidR="00C934D0" w:rsidRDefault="00C934D0" w:rsidP="00C934D0">
      <w:pPr>
        <w:jc w:val="center"/>
        <w:rPr>
          <w:rFonts w:ascii="Arial" w:hAnsi="Arial" w:cs="Arial"/>
          <w:b/>
          <w:sz w:val="16"/>
          <w:szCs w:val="16"/>
        </w:rPr>
      </w:pPr>
      <w:r w:rsidRPr="00EA604C">
        <w:rPr>
          <w:rFonts w:ascii="Arial" w:hAnsi="Arial" w:cs="Arial"/>
          <w:b/>
          <w:sz w:val="16"/>
          <w:szCs w:val="16"/>
        </w:rPr>
        <w:t>ДУМА ВАЛДАЙСКОГО МУНИЦИПАЛЬНОГО РАЙОНА</w:t>
      </w:r>
    </w:p>
    <w:p w:rsidR="000F1219" w:rsidRPr="00EA604C" w:rsidRDefault="000F1219" w:rsidP="000F1219">
      <w:pPr>
        <w:pStyle w:val="20"/>
        <w:rPr>
          <w:rFonts w:ascii="Arial" w:hAnsi="Arial" w:cs="Arial"/>
          <w:b/>
          <w:color w:val="000000"/>
          <w:sz w:val="16"/>
          <w:szCs w:val="16"/>
        </w:rPr>
      </w:pPr>
      <w:r w:rsidRPr="00EA604C">
        <w:rPr>
          <w:rFonts w:ascii="Arial" w:hAnsi="Arial" w:cs="Arial"/>
          <w:b/>
          <w:color w:val="000000"/>
          <w:sz w:val="16"/>
          <w:szCs w:val="16"/>
        </w:rPr>
        <w:t>Р Е Ш Е Н И Е</w:t>
      </w:r>
    </w:p>
    <w:p w:rsidR="000F1219" w:rsidRPr="00EA604C" w:rsidRDefault="000F1219" w:rsidP="000F1219">
      <w:pPr>
        <w:pStyle w:val="ConsTitle"/>
        <w:spacing w:line="240" w:lineRule="exact"/>
        <w:jc w:val="center"/>
      </w:pPr>
      <w:r w:rsidRPr="00EA604C">
        <w:t>О внесении изменений в Положение</w:t>
      </w:r>
      <w:r>
        <w:t xml:space="preserve"> </w:t>
      </w:r>
      <w:r w:rsidRPr="00EA604C">
        <w:t>об оплате труда Главы Валдайского</w:t>
      </w:r>
      <w:r>
        <w:t xml:space="preserve"> </w:t>
      </w:r>
      <w:r w:rsidRPr="00EA604C">
        <w:t>муниципального района</w:t>
      </w:r>
    </w:p>
    <w:p w:rsidR="000F1219" w:rsidRPr="00EA604C" w:rsidRDefault="000F1219" w:rsidP="000F1219">
      <w:pPr>
        <w:jc w:val="both"/>
        <w:rPr>
          <w:rFonts w:ascii="Arial" w:hAnsi="Arial" w:cs="Arial"/>
          <w:b/>
          <w:sz w:val="16"/>
          <w:szCs w:val="16"/>
        </w:rPr>
      </w:pPr>
      <w:r w:rsidRPr="00EA604C">
        <w:rPr>
          <w:rFonts w:ascii="Arial" w:hAnsi="Arial" w:cs="Arial"/>
          <w:b/>
          <w:sz w:val="16"/>
          <w:szCs w:val="16"/>
        </w:rPr>
        <w:t>Принято Думой</w:t>
      </w:r>
      <w:r w:rsidRPr="00EA604C">
        <w:rPr>
          <w:rFonts w:ascii="Arial" w:hAnsi="Arial" w:cs="Arial"/>
          <w:b/>
          <w:sz w:val="16"/>
          <w:szCs w:val="16"/>
        </w:rPr>
        <w:tab/>
        <w:t>муниципального района 25 августа 2022 года.</w:t>
      </w:r>
    </w:p>
    <w:p w:rsidR="000F1219" w:rsidRPr="00EA604C" w:rsidRDefault="000F1219" w:rsidP="000F1219">
      <w:pPr>
        <w:pStyle w:val="ConsNormal"/>
        <w:widowControl/>
        <w:ind w:right="-2" w:firstLine="0"/>
        <w:jc w:val="both"/>
        <w:rPr>
          <w:rFonts w:cs="Arial"/>
          <w:b/>
          <w:sz w:val="16"/>
          <w:szCs w:val="16"/>
        </w:rPr>
      </w:pPr>
      <w:r w:rsidRPr="00EA604C">
        <w:rPr>
          <w:rFonts w:cs="Arial"/>
          <w:sz w:val="16"/>
          <w:szCs w:val="16"/>
        </w:rPr>
        <w:t xml:space="preserve">Дума Валдайского муниципального района </w:t>
      </w:r>
      <w:r w:rsidRPr="00EA604C">
        <w:rPr>
          <w:rFonts w:cs="Arial"/>
          <w:b/>
          <w:sz w:val="16"/>
          <w:szCs w:val="16"/>
        </w:rPr>
        <w:t>РЕШИЛА:</w:t>
      </w:r>
    </w:p>
    <w:p w:rsidR="000F1219" w:rsidRPr="00EA604C" w:rsidRDefault="000F1219" w:rsidP="000F1219">
      <w:pPr>
        <w:pStyle w:val="ConsTitle"/>
        <w:jc w:val="both"/>
        <w:rPr>
          <w:b w:val="0"/>
          <w:bCs w:val="0"/>
        </w:rPr>
      </w:pPr>
      <w:r>
        <w:rPr>
          <w:b w:val="0"/>
          <w:bCs w:val="0"/>
        </w:rPr>
        <w:t>1.</w:t>
      </w:r>
      <w:r w:rsidRPr="00EA604C">
        <w:rPr>
          <w:b w:val="0"/>
          <w:bCs w:val="0"/>
        </w:rPr>
        <w:t>Внести изменения в Положение</w:t>
      </w:r>
      <w:r w:rsidRPr="00EA604C">
        <w:rPr>
          <w:b w:val="0"/>
        </w:rPr>
        <w:t xml:space="preserve"> об оплате труда Главы Валдайского муниципального района, утвержденное</w:t>
      </w:r>
      <w:r w:rsidRPr="00EA604C">
        <w:rPr>
          <w:b w:val="0"/>
          <w:bCs w:val="0"/>
        </w:rPr>
        <w:t xml:space="preserve"> решением Думы Валдайского муниципального района от 31.05.2018 № 213</w:t>
      </w:r>
      <w:r w:rsidRPr="00EA604C">
        <w:rPr>
          <w:b w:val="0"/>
        </w:rPr>
        <w:t>, изложив размеры оплаты труда в редакции:</w:t>
      </w:r>
    </w:p>
    <w:p w:rsidR="000F1219" w:rsidRPr="00EA604C" w:rsidRDefault="000F1219" w:rsidP="000F1219">
      <w:pPr>
        <w:jc w:val="center"/>
        <w:rPr>
          <w:rFonts w:ascii="Arial" w:hAnsi="Arial" w:cs="Arial"/>
          <w:b/>
          <w:sz w:val="16"/>
          <w:szCs w:val="16"/>
        </w:rPr>
      </w:pPr>
      <w:r w:rsidRPr="00EA604C">
        <w:rPr>
          <w:rFonts w:ascii="Arial" w:hAnsi="Arial" w:cs="Arial"/>
          <w:b/>
          <w:sz w:val="16"/>
          <w:szCs w:val="16"/>
        </w:rPr>
        <w:t>«Размеры оплаты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6"/>
        <w:gridCol w:w="2232"/>
        <w:gridCol w:w="2294"/>
        <w:gridCol w:w="3965"/>
      </w:tblGrid>
      <w:tr w:rsidR="000F1219" w:rsidRPr="00EA604C" w:rsidTr="00B13291">
        <w:trPr>
          <w:trHeight w:val="227"/>
        </w:trPr>
        <w:tc>
          <w:tcPr>
            <w:tcW w:w="2816" w:type="dxa"/>
            <w:tcBorders>
              <w:top w:val="single" w:sz="4" w:space="0" w:color="auto"/>
              <w:left w:val="single" w:sz="4" w:space="0" w:color="auto"/>
              <w:bottom w:val="single" w:sz="4" w:space="0" w:color="auto"/>
              <w:right w:val="single" w:sz="4" w:space="0" w:color="auto"/>
            </w:tcBorders>
            <w:vAlign w:val="center"/>
          </w:tcPr>
          <w:p w:rsidR="000F1219" w:rsidRPr="00EA604C" w:rsidRDefault="000F1219" w:rsidP="00B13291">
            <w:pPr>
              <w:jc w:val="center"/>
              <w:rPr>
                <w:rFonts w:ascii="Arial" w:hAnsi="Arial" w:cs="Arial"/>
                <w:b/>
                <w:sz w:val="16"/>
                <w:szCs w:val="16"/>
              </w:rPr>
            </w:pPr>
            <w:r w:rsidRPr="00EA604C">
              <w:rPr>
                <w:rFonts w:ascii="Arial" w:hAnsi="Arial" w:cs="Arial"/>
                <w:b/>
                <w:sz w:val="16"/>
                <w:szCs w:val="16"/>
              </w:rPr>
              <w:t>Наименование должности</w:t>
            </w:r>
          </w:p>
        </w:tc>
        <w:tc>
          <w:tcPr>
            <w:tcW w:w="2232" w:type="dxa"/>
            <w:tcBorders>
              <w:top w:val="single" w:sz="4" w:space="0" w:color="auto"/>
              <w:left w:val="single" w:sz="4" w:space="0" w:color="auto"/>
              <w:bottom w:val="single" w:sz="4" w:space="0" w:color="auto"/>
              <w:right w:val="single" w:sz="4" w:space="0" w:color="auto"/>
            </w:tcBorders>
            <w:vAlign w:val="center"/>
          </w:tcPr>
          <w:p w:rsidR="000F1219" w:rsidRPr="00EA604C" w:rsidRDefault="000F1219" w:rsidP="00B13291">
            <w:pPr>
              <w:jc w:val="center"/>
              <w:rPr>
                <w:rFonts w:ascii="Arial" w:hAnsi="Arial" w:cs="Arial"/>
                <w:b/>
                <w:sz w:val="16"/>
                <w:szCs w:val="16"/>
              </w:rPr>
            </w:pPr>
            <w:r w:rsidRPr="00EA604C">
              <w:rPr>
                <w:rFonts w:ascii="Arial" w:hAnsi="Arial" w:cs="Arial"/>
                <w:b/>
                <w:sz w:val="16"/>
                <w:szCs w:val="16"/>
              </w:rPr>
              <w:t>Должностной оклад в месяц</w:t>
            </w:r>
          </w:p>
          <w:p w:rsidR="000F1219" w:rsidRPr="00EA604C" w:rsidRDefault="000F1219" w:rsidP="00B13291">
            <w:pPr>
              <w:jc w:val="center"/>
              <w:rPr>
                <w:rFonts w:ascii="Arial" w:hAnsi="Arial" w:cs="Arial"/>
                <w:b/>
                <w:sz w:val="16"/>
                <w:szCs w:val="16"/>
              </w:rPr>
            </w:pPr>
            <w:r w:rsidRPr="00EA604C">
              <w:rPr>
                <w:rFonts w:ascii="Arial" w:hAnsi="Arial" w:cs="Arial"/>
                <w:b/>
                <w:sz w:val="16"/>
                <w:szCs w:val="16"/>
              </w:rPr>
              <w:t>(руб.)</w:t>
            </w:r>
          </w:p>
        </w:tc>
        <w:tc>
          <w:tcPr>
            <w:tcW w:w="2294" w:type="dxa"/>
            <w:tcBorders>
              <w:top w:val="single" w:sz="4" w:space="0" w:color="auto"/>
              <w:left w:val="single" w:sz="4" w:space="0" w:color="auto"/>
              <w:bottom w:val="single" w:sz="4" w:space="0" w:color="auto"/>
              <w:right w:val="single" w:sz="4" w:space="0" w:color="auto"/>
            </w:tcBorders>
            <w:vAlign w:val="center"/>
          </w:tcPr>
          <w:p w:rsidR="000F1219" w:rsidRPr="00EA604C" w:rsidRDefault="000F1219" w:rsidP="00B13291">
            <w:pPr>
              <w:jc w:val="center"/>
              <w:rPr>
                <w:rFonts w:ascii="Arial" w:hAnsi="Arial" w:cs="Arial"/>
                <w:b/>
                <w:sz w:val="16"/>
                <w:szCs w:val="16"/>
              </w:rPr>
            </w:pPr>
            <w:r w:rsidRPr="00EA604C">
              <w:rPr>
                <w:rFonts w:ascii="Arial" w:hAnsi="Arial" w:cs="Arial"/>
                <w:b/>
                <w:sz w:val="16"/>
                <w:szCs w:val="16"/>
              </w:rPr>
              <w:t xml:space="preserve">Надбавка к должностному окладу за работу со сведениями, составляющими государственную тайну </w:t>
            </w:r>
            <w:r w:rsidRPr="00EA604C">
              <w:rPr>
                <w:rFonts w:ascii="Arial" w:hAnsi="Arial" w:cs="Arial"/>
                <w:b/>
                <w:sz w:val="16"/>
                <w:szCs w:val="16"/>
              </w:rPr>
              <w:br/>
              <w:t>(%)</w:t>
            </w:r>
          </w:p>
        </w:tc>
        <w:tc>
          <w:tcPr>
            <w:tcW w:w="3965" w:type="dxa"/>
            <w:tcBorders>
              <w:top w:val="single" w:sz="4" w:space="0" w:color="auto"/>
              <w:left w:val="single" w:sz="4" w:space="0" w:color="auto"/>
              <w:bottom w:val="single" w:sz="4" w:space="0" w:color="auto"/>
              <w:right w:val="single" w:sz="4" w:space="0" w:color="auto"/>
            </w:tcBorders>
            <w:vAlign w:val="center"/>
          </w:tcPr>
          <w:p w:rsidR="000F1219" w:rsidRPr="00EA604C" w:rsidRDefault="000F1219" w:rsidP="00B13291">
            <w:pPr>
              <w:jc w:val="center"/>
              <w:rPr>
                <w:rFonts w:ascii="Arial" w:hAnsi="Arial" w:cs="Arial"/>
                <w:b/>
                <w:sz w:val="16"/>
                <w:szCs w:val="16"/>
              </w:rPr>
            </w:pPr>
            <w:r w:rsidRPr="00EA604C">
              <w:rPr>
                <w:rFonts w:ascii="Arial" w:hAnsi="Arial" w:cs="Arial"/>
                <w:b/>
                <w:sz w:val="16"/>
                <w:szCs w:val="16"/>
              </w:rPr>
              <w:t>Денежное содержание в месяц (руб.)</w:t>
            </w:r>
          </w:p>
        </w:tc>
      </w:tr>
      <w:tr w:rsidR="000F1219" w:rsidRPr="00EA604C" w:rsidTr="00B13291">
        <w:trPr>
          <w:trHeight w:val="227"/>
        </w:trPr>
        <w:tc>
          <w:tcPr>
            <w:tcW w:w="2816" w:type="dxa"/>
            <w:tcBorders>
              <w:top w:val="single" w:sz="4" w:space="0" w:color="auto"/>
              <w:left w:val="single" w:sz="4" w:space="0" w:color="auto"/>
              <w:bottom w:val="single" w:sz="4" w:space="0" w:color="auto"/>
              <w:right w:val="single" w:sz="4" w:space="0" w:color="auto"/>
            </w:tcBorders>
          </w:tcPr>
          <w:p w:rsidR="000F1219" w:rsidRPr="00EA604C" w:rsidRDefault="000F1219" w:rsidP="00B13291">
            <w:pPr>
              <w:rPr>
                <w:rFonts w:ascii="Arial" w:hAnsi="Arial" w:cs="Arial"/>
                <w:sz w:val="16"/>
                <w:szCs w:val="16"/>
              </w:rPr>
            </w:pPr>
            <w:r w:rsidRPr="00EA604C">
              <w:rPr>
                <w:rFonts w:ascii="Arial" w:hAnsi="Arial" w:cs="Arial"/>
                <w:sz w:val="16"/>
                <w:szCs w:val="16"/>
              </w:rPr>
              <w:t>Глава Валдайского</w:t>
            </w:r>
          </w:p>
          <w:p w:rsidR="000F1219" w:rsidRPr="00EA604C" w:rsidRDefault="000F1219" w:rsidP="00B13291">
            <w:pPr>
              <w:rPr>
                <w:rFonts w:ascii="Arial" w:hAnsi="Arial" w:cs="Arial"/>
                <w:sz w:val="16"/>
                <w:szCs w:val="16"/>
              </w:rPr>
            </w:pPr>
            <w:r w:rsidRPr="00EA604C">
              <w:rPr>
                <w:rFonts w:ascii="Arial" w:hAnsi="Arial" w:cs="Arial"/>
                <w:sz w:val="16"/>
                <w:szCs w:val="16"/>
              </w:rPr>
              <w:t>муниципального района</w:t>
            </w:r>
          </w:p>
        </w:tc>
        <w:tc>
          <w:tcPr>
            <w:tcW w:w="2232" w:type="dxa"/>
            <w:tcBorders>
              <w:top w:val="single" w:sz="4" w:space="0" w:color="auto"/>
              <w:left w:val="single" w:sz="4" w:space="0" w:color="auto"/>
              <w:bottom w:val="single" w:sz="4" w:space="0" w:color="auto"/>
              <w:right w:val="single" w:sz="4" w:space="0" w:color="auto"/>
            </w:tcBorders>
          </w:tcPr>
          <w:p w:rsidR="000F1219" w:rsidRPr="00EA604C" w:rsidRDefault="000F1219" w:rsidP="00B13291">
            <w:pPr>
              <w:jc w:val="center"/>
              <w:rPr>
                <w:rFonts w:ascii="Arial" w:hAnsi="Arial" w:cs="Arial"/>
                <w:sz w:val="16"/>
                <w:szCs w:val="16"/>
              </w:rPr>
            </w:pPr>
            <w:r w:rsidRPr="00EA604C">
              <w:rPr>
                <w:rFonts w:ascii="Arial" w:hAnsi="Arial" w:cs="Arial"/>
                <w:sz w:val="16"/>
                <w:szCs w:val="16"/>
              </w:rPr>
              <w:t>11932</w:t>
            </w:r>
          </w:p>
        </w:tc>
        <w:tc>
          <w:tcPr>
            <w:tcW w:w="2294" w:type="dxa"/>
            <w:tcBorders>
              <w:top w:val="single" w:sz="4" w:space="0" w:color="auto"/>
              <w:left w:val="single" w:sz="4" w:space="0" w:color="auto"/>
              <w:bottom w:val="single" w:sz="4" w:space="0" w:color="auto"/>
              <w:right w:val="single" w:sz="4" w:space="0" w:color="auto"/>
            </w:tcBorders>
          </w:tcPr>
          <w:p w:rsidR="000F1219" w:rsidRPr="00EA604C" w:rsidRDefault="000F1219" w:rsidP="00B13291">
            <w:pPr>
              <w:jc w:val="center"/>
              <w:rPr>
                <w:rFonts w:ascii="Arial" w:hAnsi="Arial" w:cs="Arial"/>
                <w:sz w:val="16"/>
                <w:szCs w:val="16"/>
              </w:rPr>
            </w:pPr>
            <w:r w:rsidRPr="00EA604C">
              <w:rPr>
                <w:rFonts w:ascii="Arial" w:hAnsi="Arial" w:cs="Arial"/>
                <w:sz w:val="16"/>
                <w:szCs w:val="16"/>
              </w:rPr>
              <w:t>50 %</w:t>
            </w:r>
          </w:p>
        </w:tc>
        <w:tc>
          <w:tcPr>
            <w:tcW w:w="3965" w:type="dxa"/>
            <w:tcBorders>
              <w:top w:val="single" w:sz="4" w:space="0" w:color="auto"/>
              <w:left w:val="single" w:sz="4" w:space="0" w:color="auto"/>
              <w:bottom w:val="single" w:sz="4" w:space="0" w:color="auto"/>
              <w:right w:val="single" w:sz="4" w:space="0" w:color="auto"/>
            </w:tcBorders>
          </w:tcPr>
          <w:p w:rsidR="000F1219" w:rsidRPr="00EA604C" w:rsidRDefault="000F1219" w:rsidP="00B13291">
            <w:pPr>
              <w:jc w:val="center"/>
              <w:rPr>
                <w:rFonts w:ascii="Arial" w:hAnsi="Arial" w:cs="Arial"/>
                <w:sz w:val="16"/>
                <w:szCs w:val="16"/>
              </w:rPr>
            </w:pPr>
            <w:r w:rsidRPr="00EA604C">
              <w:rPr>
                <w:rFonts w:ascii="Arial" w:hAnsi="Arial" w:cs="Arial"/>
                <w:sz w:val="16"/>
                <w:szCs w:val="16"/>
              </w:rPr>
              <w:t>139980</w:t>
            </w:r>
          </w:p>
        </w:tc>
      </w:tr>
    </w:tbl>
    <w:p w:rsidR="000F1219" w:rsidRPr="00EA604C" w:rsidRDefault="000F1219" w:rsidP="000F1219">
      <w:pPr>
        <w:pStyle w:val="ConsNormal"/>
        <w:widowControl/>
        <w:ind w:left="709" w:right="-2" w:firstLine="0"/>
        <w:jc w:val="right"/>
        <w:rPr>
          <w:rFonts w:cs="Arial"/>
          <w:sz w:val="16"/>
          <w:szCs w:val="16"/>
        </w:rPr>
      </w:pPr>
      <w:r w:rsidRPr="00EA604C">
        <w:rPr>
          <w:rFonts w:cs="Arial"/>
          <w:sz w:val="16"/>
          <w:szCs w:val="16"/>
        </w:rPr>
        <w:t>».</w:t>
      </w:r>
    </w:p>
    <w:p w:rsidR="000F1219" w:rsidRPr="00EA604C" w:rsidRDefault="000F1219" w:rsidP="000F1219">
      <w:pPr>
        <w:pStyle w:val="ConsNormal"/>
        <w:widowControl/>
        <w:ind w:right="-2" w:firstLine="0"/>
        <w:jc w:val="both"/>
        <w:rPr>
          <w:rFonts w:cs="Arial"/>
          <w:sz w:val="16"/>
          <w:szCs w:val="16"/>
        </w:rPr>
      </w:pPr>
      <w:r w:rsidRPr="00EA604C">
        <w:rPr>
          <w:rFonts w:cs="Arial"/>
          <w:sz w:val="16"/>
          <w:szCs w:val="16"/>
        </w:rPr>
        <w:lastRenderedPageBreak/>
        <w:t>2. Решение вступает в силу с момента подписания и распространяется на правоотношения, возникшие с 01.07.2022 года.</w:t>
      </w:r>
    </w:p>
    <w:p w:rsidR="000F1219" w:rsidRPr="00EA604C" w:rsidRDefault="000F1219" w:rsidP="000F1219">
      <w:pPr>
        <w:pStyle w:val="ConsNormal"/>
        <w:widowControl/>
        <w:ind w:right="-2" w:firstLine="0"/>
        <w:jc w:val="both"/>
        <w:rPr>
          <w:rFonts w:cs="Arial"/>
          <w:sz w:val="16"/>
          <w:szCs w:val="16"/>
        </w:rPr>
      </w:pPr>
      <w:r w:rsidRPr="00EA604C">
        <w:rPr>
          <w:rFonts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0F1219" w:rsidRPr="00EA604C" w:rsidTr="00C934D0">
        <w:tc>
          <w:tcPr>
            <w:tcW w:w="4785" w:type="dxa"/>
          </w:tcPr>
          <w:p w:rsidR="000F1219" w:rsidRPr="00EA604C" w:rsidRDefault="000F1219" w:rsidP="00C934D0">
            <w:pPr>
              <w:spacing w:line="240" w:lineRule="exact"/>
              <w:jc w:val="both"/>
              <w:rPr>
                <w:rFonts w:ascii="Arial" w:hAnsi="Arial" w:cs="Arial"/>
                <w:b/>
                <w:color w:val="000000"/>
                <w:sz w:val="16"/>
                <w:szCs w:val="16"/>
              </w:rPr>
            </w:pPr>
            <w:r w:rsidRPr="00EA604C">
              <w:rPr>
                <w:rFonts w:ascii="Arial" w:hAnsi="Arial" w:cs="Arial"/>
                <w:b/>
                <w:color w:val="000000"/>
                <w:sz w:val="16"/>
                <w:szCs w:val="16"/>
              </w:rPr>
              <w:t>Глава муниципального</w:t>
            </w:r>
          </w:p>
          <w:p w:rsidR="000F1219" w:rsidRPr="00EA604C" w:rsidRDefault="000F1219" w:rsidP="00C934D0">
            <w:pPr>
              <w:spacing w:line="240" w:lineRule="exact"/>
              <w:jc w:val="both"/>
              <w:rPr>
                <w:rFonts w:ascii="Arial" w:hAnsi="Arial" w:cs="Arial"/>
                <w:b/>
                <w:color w:val="000000"/>
                <w:sz w:val="16"/>
                <w:szCs w:val="16"/>
              </w:rPr>
            </w:pPr>
            <w:r w:rsidRPr="00EA604C">
              <w:rPr>
                <w:rFonts w:ascii="Arial" w:hAnsi="Arial" w:cs="Arial"/>
                <w:b/>
                <w:color w:val="000000"/>
                <w:sz w:val="16"/>
                <w:szCs w:val="16"/>
              </w:rPr>
              <w:t>района</w:t>
            </w:r>
          </w:p>
          <w:p w:rsidR="000F1219" w:rsidRPr="00EA604C" w:rsidRDefault="000F1219" w:rsidP="00C934D0">
            <w:pPr>
              <w:spacing w:line="240" w:lineRule="exact"/>
              <w:jc w:val="both"/>
              <w:rPr>
                <w:rFonts w:ascii="Arial" w:hAnsi="Arial" w:cs="Arial"/>
                <w:b/>
                <w:color w:val="000000"/>
                <w:sz w:val="16"/>
                <w:szCs w:val="16"/>
              </w:rPr>
            </w:pPr>
            <w:r w:rsidRPr="00EA604C">
              <w:rPr>
                <w:rFonts w:ascii="Arial" w:hAnsi="Arial" w:cs="Arial"/>
                <w:b/>
                <w:color w:val="000000"/>
                <w:sz w:val="16"/>
                <w:szCs w:val="16"/>
              </w:rPr>
              <w:t xml:space="preserve">                                        Ю.В.Стадэ</w:t>
            </w:r>
          </w:p>
          <w:p w:rsidR="000F1219" w:rsidRPr="00EA604C" w:rsidRDefault="000F1219" w:rsidP="00C934D0">
            <w:pPr>
              <w:jc w:val="both"/>
              <w:rPr>
                <w:rFonts w:ascii="Arial" w:hAnsi="Arial" w:cs="Arial"/>
                <w:color w:val="000000"/>
                <w:sz w:val="16"/>
                <w:szCs w:val="16"/>
              </w:rPr>
            </w:pPr>
            <w:r w:rsidRPr="00EA604C">
              <w:rPr>
                <w:rFonts w:ascii="Arial" w:hAnsi="Arial" w:cs="Arial"/>
                <w:color w:val="000000"/>
                <w:sz w:val="16"/>
                <w:szCs w:val="16"/>
              </w:rPr>
              <w:t>«25» августа</w:t>
            </w:r>
            <w:r w:rsidRPr="00EA604C">
              <w:rPr>
                <w:rFonts w:ascii="Arial" w:hAnsi="Arial" w:cs="Arial"/>
                <w:b/>
                <w:color w:val="000000"/>
                <w:sz w:val="16"/>
                <w:szCs w:val="16"/>
              </w:rPr>
              <w:t xml:space="preserve"> </w:t>
            </w:r>
            <w:r w:rsidRPr="00EA604C">
              <w:rPr>
                <w:rFonts w:ascii="Arial" w:hAnsi="Arial" w:cs="Arial"/>
                <w:color w:val="000000"/>
                <w:sz w:val="16"/>
                <w:szCs w:val="16"/>
              </w:rPr>
              <w:t xml:space="preserve">2022 года № 151 </w:t>
            </w:r>
          </w:p>
        </w:tc>
        <w:tc>
          <w:tcPr>
            <w:tcW w:w="4785" w:type="dxa"/>
          </w:tcPr>
          <w:p w:rsidR="000F1219" w:rsidRPr="00EA604C" w:rsidRDefault="000F1219" w:rsidP="00C934D0">
            <w:pPr>
              <w:spacing w:line="240" w:lineRule="exact"/>
              <w:ind w:right="-146"/>
              <w:jc w:val="both"/>
              <w:rPr>
                <w:rFonts w:ascii="Arial" w:hAnsi="Arial" w:cs="Arial"/>
                <w:b/>
                <w:color w:val="000000"/>
                <w:sz w:val="16"/>
                <w:szCs w:val="16"/>
              </w:rPr>
            </w:pPr>
            <w:r w:rsidRPr="00EA604C">
              <w:rPr>
                <w:rFonts w:ascii="Arial" w:hAnsi="Arial" w:cs="Arial"/>
                <w:b/>
                <w:color w:val="000000"/>
                <w:sz w:val="16"/>
                <w:szCs w:val="16"/>
              </w:rPr>
              <w:t>Председатель Думы Валдайского</w:t>
            </w:r>
            <w:r w:rsidRPr="00EA604C">
              <w:rPr>
                <w:rFonts w:ascii="Arial" w:hAnsi="Arial" w:cs="Arial"/>
                <w:b/>
                <w:color w:val="000000"/>
                <w:sz w:val="16"/>
                <w:szCs w:val="16"/>
              </w:rPr>
              <w:tab/>
            </w:r>
          </w:p>
          <w:p w:rsidR="000F1219" w:rsidRPr="00EA604C" w:rsidRDefault="000F1219" w:rsidP="00C934D0">
            <w:pPr>
              <w:spacing w:line="240" w:lineRule="exact"/>
              <w:jc w:val="both"/>
              <w:rPr>
                <w:rFonts w:ascii="Arial" w:hAnsi="Arial" w:cs="Arial"/>
                <w:b/>
                <w:color w:val="000000"/>
                <w:sz w:val="16"/>
                <w:szCs w:val="16"/>
              </w:rPr>
            </w:pPr>
            <w:r w:rsidRPr="00EA604C">
              <w:rPr>
                <w:rFonts w:ascii="Arial" w:hAnsi="Arial" w:cs="Arial"/>
                <w:b/>
                <w:color w:val="000000"/>
                <w:sz w:val="16"/>
                <w:szCs w:val="16"/>
              </w:rPr>
              <w:t xml:space="preserve"> муниципального района</w:t>
            </w:r>
          </w:p>
          <w:p w:rsidR="000F1219" w:rsidRPr="00EA604C" w:rsidRDefault="000F1219" w:rsidP="00C934D0">
            <w:pPr>
              <w:spacing w:line="240" w:lineRule="exact"/>
              <w:jc w:val="both"/>
              <w:rPr>
                <w:rFonts w:ascii="Arial" w:hAnsi="Arial" w:cs="Arial"/>
                <w:b/>
                <w:color w:val="000000"/>
                <w:sz w:val="16"/>
                <w:szCs w:val="16"/>
              </w:rPr>
            </w:pPr>
          </w:p>
          <w:p w:rsidR="000F1219" w:rsidRDefault="000F1219" w:rsidP="00C934D0">
            <w:pPr>
              <w:spacing w:line="240" w:lineRule="exact"/>
              <w:jc w:val="both"/>
              <w:rPr>
                <w:rFonts w:ascii="Arial" w:hAnsi="Arial" w:cs="Arial"/>
                <w:b/>
                <w:color w:val="000000"/>
                <w:sz w:val="16"/>
                <w:szCs w:val="16"/>
              </w:rPr>
            </w:pPr>
            <w:r w:rsidRPr="00EA604C">
              <w:rPr>
                <w:rFonts w:ascii="Arial" w:hAnsi="Arial" w:cs="Arial"/>
                <w:b/>
                <w:color w:val="000000"/>
                <w:sz w:val="16"/>
                <w:szCs w:val="16"/>
              </w:rPr>
              <w:t xml:space="preserve">                                   В.П.Литвиненко</w:t>
            </w:r>
          </w:p>
          <w:p w:rsidR="000F1219" w:rsidRPr="00EA604C" w:rsidRDefault="000F1219" w:rsidP="00C934D0">
            <w:pPr>
              <w:jc w:val="both"/>
              <w:rPr>
                <w:rFonts w:ascii="Arial" w:hAnsi="Arial" w:cs="Arial"/>
                <w:color w:val="000000"/>
                <w:sz w:val="16"/>
                <w:szCs w:val="16"/>
              </w:rPr>
            </w:pPr>
          </w:p>
        </w:tc>
      </w:tr>
    </w:tbl>
    <w:p w:rsidR="00346A26" w:rsidRPr="000F043F" w:rsidRDefault="00346A26" w:rsidP="00DA19D8">
      <w:pPr>
        <w:jc w:val="center"/>
        <w:rPr>
          <w:rFonts w:ascii="Arial" w:hAnsi="Arial" w:cs="Arial"/>
          <w:b/>
          <w:sz w:val="16"/>
          <w:szCs w:val="16"/>
        </w:rPr>
      </w:pPr>
      <w:r w:rsidRPr="000F043F">
        <w:rPr>
          <w:rFonts w:ascii="Arial" w:hAnsi="Arial" w:cs="Arial"/>
          <w:b/>
          <w:sz w:val="16"/>
          <w:szCs w:val="16"/>
        </w:rPr>
        <w:t>ДУМА ВАЛДАЙСКОГО МУНИЦИПАЛЬНОГО РАЙОНА</w:t>
      </w:r>
    </w:p>
    <w:p w:rsidR="00346A26" w:rsidRPr="000F043F" w:rsidRDefault="00346A26" w:rsidP="00DA19D8">
      <w:pPr>
        <w:pStyle w:val="20"/>
        <w:rPr>
          <w:rFonts w:ascii="Arial" w:hAnsi="Arial" w:cs="Arial"/>
          <w:b/>
          <w:color w:val="000000"/>
          <w:sz w:val="16"/>
          <w:szCs w:val="16"/>
        </w:rPr>
      </w:pPr>
      <w:r w:rsidRPr="000F043F">
        <w:rPr>
          <w:rFonts w:ascii="Arial" w:hAnsi="Arial" w:cs="Arial"/>
          <w:b/>
          <w:color w:val="000000"/>
          <w:sz w:val="16"/>
          <w:szCs w:val="16"/>
        </w:rPr>
        <w:t>Р Е Ш Е Н И Е</w:t>
      </w:r>
    </w:p>
    <w:p w:rsidR="00346A26" w:rsidRPr="000F043F" w:rsidRDefault="00346A26" w:rsidP="00DA19D8">
      <w:pPr>
        <w:pStyle w:val="ConsTitle"/>
        <w:jc w:val="center"/>
      </w:pPr>
      <w:r w:rsidRPr="000F043F">
        <w:t>О внесении изменений в Положение</w:t>
      </w:r>
      <w:r w:rsidR="00DA19D8">
        <w:t xml:space="preserve"> </w:t>
      </w:r>
      <w:r w:rsidRPr="000F043F">
        <w:t>о порядке определения денежного содержания</w:t>
      </w:r>
      <w:r w:rsidR="00DA19D8">
        <w:t xml:space="preserve"> </w:t>
      </w:r>
      <w:r w:rsidRPr="000F043F">
        <w:t>и материальном стимулировании муниципальных</w:t>
      </w:r>
    </w:p>
    <w:p w:rsidR="00346A26" w:rsidRPr="00DA19D8" w:rsidRDefault="00346A26" w:rsidP="00DA19D8">
      <w:pPr>
        <w:pStyle w:val="ConsTitle"/>
        <w:jc w:val="center"/>
      </w:pPr>
      <w:r w:rsidRPr="000F043F">
        <w:t>служащих и служащих Администрации</w:t>
      </w:r>
      <w:r w:rsidR="00DA19D8">
        <w:t xml:space="preserve"> </w:t>
      </w:r>
      <w:r w:rsidRPr="00DA19D8">
        <w:t>Валдайского муниципального района</w:t>
      </w:r>
    </w:p>
    <w:p w:rsidR="00346A26" w:rsidRPr="000F043F" w:rsidRDefault="00346A26" w:rsidP="00DA19D8">
      <w:pPr>
        <w:jc w:val="both"/>
        <w:rPr>
          <w:rFonts w:ascii="Arial" w:hAnsi="Arial" w:cs="Arial"/>
          <w:b/>
          <w:sz w:val="16"/>
          <w:szCs w:val="16"/>
        </w:rPr>
      </w:pPr>
      <w:r w:rsidRPr="000F043F">
        <w:rPr>
          <w:rFonts w:ascii="Arial" w:hAnsi="Arial" w:cs="Arial"/>
          <w:b/>
          <w:sz w:val="16"/>
          <w:szCs w:val="16"/>
        </w:rPr>
        <w:t>Принято Думой</w:t>
      </w:r>
      <w:r w:rsidRPr="000F043F">
        <w:rPr>
          <w:rFonts w:ascii="Arial" w:hAnsi="Arial" w:cs="Arial"/>
          <w:b/>
          <w:sz w:val="16"/>
          <w:szCs w:val="16"/>
        </w:rPr>
        <w:tab/>
        <w:t>муниципального района 25 августа 2022 года.</w:t>
      </w:r>
    </w:p>
    <w:p w:rsidR="00346A26" w:rsidRPr="000F043F" w:rsidRDefault="00346A26" w:rsidP="00DA19D8">
      <w:pPr>
        <w:spacing w:before="120"/>
        <w:ind w:firstLine="284"/>
        <w:jc w:val="both"/>
        <w:rPr>
          <w:rFonts w:ascii="Arial" w:hAnsi="Arial" w:cs="Arial"/>
          <w:b/>
          <w:sz w:val="16"/>
          <w:szCs w:val="16"/>
        </w:rPr>
      </w:pPr>
      <w:r w:rsidRPr="000F043F">
        <w:rPr>
          <w:rFonts w:ascii="Arial" w:hAnsi="Arial" w:cs="Arial"/>
          <w:sz w:val="16"/>
          <w:szCs w:val="16"/>
        </w:rPr>
        <w:t xml:space="preserve">Дума Валдайского муниципального района </w:t>
      </w:r>
      <w:r w:rsidRPr="000F043F">
        <w:rPr>
          <w:rFonts w:ascii="Arial" w:hAnsi="Arial" w:cs="Arial"/>
          <w:b/>
          <w:sz w:val="16"/>
          <w:szCs w:val="16"/>
        </w:rPr>
        <w:t>РЕШИЛА:</w:t>
      </w:r>
    </w:p>
    <w:p w:rsidR="00346A26" w:rsidRPr="000F043F" w:rsidRDefault="00346A26" w:rsidP="00DA19D8">
      <w:pPr>
        <w:pStyle w:val="ConsTitle"/>
        <w:ind w:firstLine="284"/>
        <w:jc w:val="both"/>
        <w:rPr>
          <w:b w:val="0"/>
          <w:bCs w:val="0"/>
        </w:rPr>
      </w:pPr>
      <w:r w:rsidRPr="000F043F">
        <w:rPr>
          <w:b w:val="0"/>
          <w:bCs w:val="0"/>
        </w:rPr>
        <w:t xml:space="preserve">1. Внести изменения в </w:t>
      </w:r>
      <w:r w:rsidRPr="000F043F">
        <w:rPr>
          <w:b w:val="0"/>
        </w:rPr>
        <w:t>Положение о порядке определения денежного содержания и материальном стимулировании муниципальных служащих и служащих Администрации Валдайского муниципального района, утвержденное</w:t>
      </w:r>
      <w:r w:rsidRPr="000F043F">
        <w:rPr>
          <w:b w:val="0"/>
          <w:bCs w:val="0"/>
        </w:rPr>
        <w:t xml:space="preserve"> решением Думы Валдайского муниципального района от 30.03.2018 № 203</w:t>
      </w:r>
      <w:r w:rsidRPr="000F043F">
        <w:rPr>
          <w:b w:val="0"/>
        </w:rPr>
        <w:t>:</w:t>
      </w:r>
    </w:p>
    <w:p w:rsidR="00346A26" w:rsidRPr="000F043F" w:rsidRDefault="00346A26" w:rsidP="00DA19D8">
      <w:pPr>
        <w:pStyle w:val="ConsNormal"/>
        <w:widowControl/>
        <w:ind w:right="-2" w:firstLine="284"/>
        <w:jc w:val="both"/>
        <w:rPr>
          <w:rFonts w:cs="Arial"/>
          <w:sz w:val="16"/>
          <w:szCs w:val="16"/>
        </w:rPr>
      </w:pPr>
      <w:r w:rsidRPr="000F043F">
        <w:rPr>
          <w:rFonts w:cs="Arial"/>
          <w:bCs/>
          <w:sz w:val="16"/>
          <w:szCs w:val="16"/>
        </w:rPr>
        <w:t>1.1. Исключить из абзаца третьего преамбулы Положения</w:t>
      </w:r>
      <w:r w:rsidRPr="000F043F">
        <w:rPr>
          <w:rFonts w:cs="Arial"/>
          <w:sz w:val="16"/>
          <w:szCs w:val="16"/>
        </w:rPr>
        <w:t xml:space="preserve"> о порядке определения денежного содержания и материальном стимулировании муниципальных служащих и служащих Администрации Валдайского муниципального района (далее – Положения) слова «комитет по социальным вопросам»;</w:t>
      </w:r>
    </w:p>
    <w:p w:rsidR="00346A26" w:rsidRPr="000F043F" w:rsidRDefault="00346A26" w:rsidP="00DA19D8">
      <w:pPr>
        <w:pStyle w:val="ConsNormal"/>
        <w:widowControl/>
        <w:ind w:right="-2" w:firstLine="284"/>
        <w:jc w:val="both"/>
        <w:rPr>
          <w:rFonts w:cs="Arial"/>
          <w:sz w:val="16"/>
          <w:szCs w:val="16"/>
        </w:rPr>
      </w:pPr>
      <w:r w:rsidRPr="000F043F">
        <w:rPr>
          <w:rFonts w:cs="Arial"/>
          <w:sz w:val="16"/>
          <w:szCs w:val="16"/>
        </w:rPr>
        <w:t xml:space="preserve">1.2. Дополнить пункт 1.3 части 1 раздела </w:t>
      </w:r>
      <w:r w:rsidRPr="000F043F">
        <w:rPr>
          <w:rFonts w:cs="Arial"/>
          <w:sz w:val="16"/>
          <w:szCs w:val="16"/>
          <w:lang w:val="en-US"/>
        </w:rPr>
        <w:t>I</w:t>
      </w:r>
      <w:r w:rsidRPr="000F043F">
        <w:rPr>
          <w:rFonts w:cs="Arial"/>
          <w:sz w:val="16"/>
          <w:szCs w:val="16"/>
        </w:rPr>
        <w:t xml:space="preserve"> абзацем вторым в редакции:</w:t>
      </w:r>
    </w:p>
    <w:p w:rsidR="00346A26" w:rsidRPr="000F043F" w:rsidRDefault="00346A26" w:rsidP="00DA19D8">
      <w:pPr>
        <w:pStyle w:val="ConsNormal"/>
        <w:widowControl/>
        <w:ind w:right="-2" w:firstLine="284"/>
        <w:jc w:val="both"/>
        <w:rPr>
          <w:rFonts w:cs="Arial"/>
          <w:bCs/>
          <w:sz w:val="16"/>
          <w:szCs w:val="16"/>
        </w:rPr>
      </w:pPr>
      <w:r w:rsidRPr="000F043F">
        <w:rPr>
          <w:rFonts w:cs="Arial"/>
          <w:bCs/>
          <w:sz w:val="16"/>
          <w:szCs w:val="16"/>
        </w:rPr>
        <w:t>«</w:t>
      </w:r>
      <w:r w:rsidRPr="000F043F">
        <w:rPr>
          <w:rFonts w:cs="Arial"/>
          <w:sz w:val="16"/>
          <w:szCs w:val="16"/>
        </w:rPr>
        <w:t>В случае финансирования одной штатной единицы муниципального служащего за счет разных источников (за счет собственных средств бюджета Валдайского муниципального района, за счет субвенций, получаемых из областного бюджета) выплата ежемесячного денежного содержания, ежеквартальной премии, единовременной выплаты при предоставлении ежегодного оплачиваемого отпуска, материальной помощи, иных выплат и пособий осуществляется пропорционально долям финансирования из всех источников»;</w:t>
      </w:r>
    </w:p>
    <w:p w:rsidR="00346A26" w:rsidRPr="000F043F" w:rsidRDefault="00346A26" w:rsidP="00DA19D8">
      <w:pPr>
        <w:pStyle w:val="ConsNormal"/>
        <w:widowControl/>
        <w:ind w:right="-2" w:firstLine="284"/>
        <w:jc w:val="both"/>
        <w:rPr>
          <w:rFonts w:cs="Arial"/>
          <w:bCs/>
          <w:sz w:val="16"/>
          <w:szCs w:val="16"/>
        </w:rPr>
      </w:pPr>
      <w:r w:rsidRPr="000F043F">
        <w:rPr>
          <w:rFonts w:cs="Arial"/>
          <w:bCs/>
          <w:sz w:val="16"/>
          <w:szCs w:val="16"/>
        </w:rPr>
        <w:t>1.3. Изложить Приложение 1 в редакции:</w:t>
      </w:r>
    </w:p>
    <w:p w:rsidR="00346A26" w:rsidRPr="00DA19D8" w:rsidRDefault="00DA19D8" w:rsidP="00DA19D8">
      <w:pPr>
        <w:autoSpaceDE w:val="0"/>
        <w:autoSpaceDN w:val="0"/>
        <w:adjustRightInd w:val="0"/>
        <w:jc w:val="right"/>
        <w:rPr>
          <w:rFonts w:ascii="Arial" w:hAnsi="Arial" w:cs="Arial"/>
          <w:bCs/>
          <w:sz w:val="12"/>
          <w:szCs w:val="12"/>
        </w:rPr>
      </w:pPr>
      <w:r>
        <w:rPr>
          <w:rFonts w:ascii="Arial" w:hAnsi="Arial" w:cs="Arial"/>
          <w:bCs/>
          <w:sz w:val="12"/>
          <w:szCs w:val="12"/>
        </w:rPr>
        <w:t>«</w:t>
      </w:r>
      <w:r w:rsidR="00346A26" w:rsidRPr="00DA19D8">
        <w:rPr>
          <w:rFonts w:ascii="Arial" w:hAnsi="Arial" w:cs="Arial"/>
          <w:bCs/>
          <w:sz w:val="12"/>
          <w:szCs w:val="12"/>
        </w:rPr>
        <w:t>Приложение 1</w:t>
      </w:r>
    </w:p>
    <w:p w:rsidR="00346A26" w:rsidRPr="00DA19D8" w:rsidRDefault="00346A26" w:rsidP="00DA19D8">
      <w:pPr>
        <w:autoSpaceDE w:val="0"/>
        <w:autoSpaceDN w:val="0"/>
        <w:adjustRightInd w:val="0"/>
        <w:jc w:val="right"/>
        <w:rPr>
          <w:rFonts w:ascii="Arial" w:hAnsi="Arial" w:cs="Arial"/>
          <w:sz w:val="12"/>
          <w:szCs w:val="12"/>
        </w:rPr>
      </w:pPr>
      <w:r w:rsidRPr="00DA19D8">
        <w:rPr>
          <w:rFonts w:ascii="Arial" w:hAnsi="Arial" w:cs="Arial"/>
          <w:bCs/>
          <w:sz w:val="12"/>
          <w:szCs w:val="12"/>
        </w:rPr>
        <w:t xml:space="preserve">к </w:t>
      </w:r>
      <w:r w:rsidRPr="00DA19D8">
        <w:rPr>
          <w:rFonts w:ascii="Arial" w:hAnsi="Arial" w:cs="Arial"/>
          <w:sz w:val="12"/>
          <w:szCs w:val="12"/>
        </w:rPr>
        <w:t>Положению о порядке определения</w:t>
      </w:r>
    </w:p>
    <w:p w:rsidR="00346A26" w:rsidRPr="00DA19D8" w:rsidRDefault="00346A26" w:rsidP="00DA19D8">
      <w:pPr>
        <w:autoSpaceDE w:val="0"/>
        <w:autoSpaceDN w:val="0"/>
        <w:adjustRightInd w:val="0"/>
        <w:jc w:val="right"/>
        <w:rPr>
          <w:rFonts w:ascii="Arial" w:hAnsi="Arial" w:cs="Arial"/>
          <w:sz w:val="12"/>
          <w:szCs w:val="12"/>
        </w:rPr>
      </w:pPr>
      <w:r w:rsidRPr="00DA19D8">
        <w:rPr>
          <w:rFonts w:ascii="Arial" w:hAnsi="Arial" w:cs="Arial"/>
          <w:sz w:val="12"/>
          <w:szCs w:val="12"/>
        </w:rPr>
        <w:t>денежного содержания и материальном</w:t>
      </w:r>
    </w:p>
    <w:p w:rsidR="00346A26" w:rsidRPr="00DA19D8" w:rsidRDefault="00346A26" w:rsidP="00DA19D8">
      <w:pPr>
        <w:autoSpaceDE w:val="0"/>
        <w:autoSpaceDN w:val="0"/>
        <w:adjustRightInd w:val="0"/>
        <w:jc w:val="right"/>
        <w:rPr>
          <w:rFonts w:ascii="Arial" w:hAnsi="Arial" w:cs="Arial"/>
          <w:sz w:val="12"/>
          <w:szCs w:val="12"/>
        </w:rPr>
      </w:pPr>
      <w:r w:rsidRPr="00DA19D8">
        <w:rPr>
          <w:rFonts w:ascii="Arial" w:hAnsi="Arial" w:cs="Arial"/>
          <w:sz w:val="12"/>
          <w:szCs w:val="12"/>
        </w:rPr>
        <w:t>стимулировании муниципальных служащих</w:t>
      </w:r>
    </w:p>
    <w:p w:rsidR="00346A26" w:rsidRPr="00DA19D8" w:rsidRDefault="00346A26" w:rsidP="00DA19D8">
      <w:pPr>
        <w:autoSpaceDE w:val="0"/>
        <w:autoSpaceDN w:val="0"/>
        <w:adjustRightInd w:val="0"/>
        <w:jc w:val="right"/>
        <w:rPr>
          <w:rFonts w:ascii="Arial" w:hAnsi="Arial" w:cs="Arial"/>
          <w:sz w:val="12"/>
          <w:szCs w:val="12"/>
        </w:rPr>
      </w:pPr>
      <w:r w:rsidRPr="00DA19D8">
        <w:rPr>
          <w:rFonts w:ascii="Arial" w:hAnsi="Arial" w:cs="Arial"/>
          <w:sz w:val="12"/>
          <w:szCs w:val="12"/>
        </w:rPr>
        <w:t>и служащих Администрации Валдайского</w:t>
      </w:r>
    </w:p>
    <w:p w:rsidR="00346A26" w:rsidRPr="00DA19D8" w:rsidRDefault="00346A26" w:rsidP="00DA19D8">
      <w:pPr>
        <w:autoSpaceDE w:val="0"/>
        <w:autoSpaceDN w:val="0"/>
        <w:adjustRightInd w:val="0"/>
        <w:jc w:val="right"/>
        <w:rPr>
          <w:rFonts w:ascii="Arial" w:hAnsi="Arial" w:cs="Arial"/>
          <w:sz w:val="12"/>
          <w:szCs w:val="12"/>
        </w:rPr>
      </w:pPr>
      <w:r w:rsidRPr="00DA19D8">
        <w:rPr>
          <w:rFonts w:ascii="Arial" w:hAnsi="Arial" w:cs="Arial"/>
          <w:sz w:val="12"/>
          <w:szCs w:val="12"/>
        </w:rPr>
        <w:t>муниципального района</w:t>
      </w:r>
    </w:p>
    <w:p w:rsidR="00346A26" w:rsidRPr="000F043F" w:rsidRDefault="00346A26" w:rsidP="00346A26">
      <w:pPr>
        <w:ind w:left="360"/>
        <w:jc w:val="center"/>
        <w:rPr>
          <w:rFonts w:ascii="Arial" w:hAnsi="Arial" w:cs="Arial"/>
          <w:b/>
          <w:sz w:val="16"/>
          <w:szCs w:val="16"/>
        </w:rPr>
      </w:pPr>
      <w:r w:rsidRPr="000F043F">
        <w:rPr>
          <w:rFonts w:ascii="Arial" w:hAnsi="Arial" w:cs="Arial"/>
          <w:b/>
          <w:sz w:val="16"/>
          <w:szCs w:val="16"/>
        </w:rPr>
        <w:t>Должностные оклады муниципальных служащих</w:t>
      </w:r>
    </w:p>
    <w:p w:rsidR="00346A26" w:rsidRPr="000F043F" w:rsidRDefault="00346A26" w:rsidP="00346A26">
      <w:pPr>
        <w:ind w:left="360"/>
        <w:jc w:val="center"/>
        <w:rPr>
          <w:rFonts w:ascii="Arial" w:hAnsi="Arial" w:cs="Arial"/>
          <w:b/>
          <w:sz w:val="16"/>
          <w:szCs w:val="16"/>
        </w:rPr>
      </w:pPr>
      <w:r w:rsidRPr="000F043F">
        <w:rPr>
          <w:rFonts w:ascii="Arial" w:hAnsi="Arial" w:cs="Arial"/>
          <w:b/>
          <w:sz w:val="16"/>
          <w:szCs w:val="16"/>
        </w:rPr>
        <w:t>Администрации Валдайского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9"/>
        <w:gridCol w:w="5328"/>
      </w:tblGrid>
      <w:tr w:rsidR="00346A26" w:rsidRPr="00DA19D8" w:rsidTr="00DA19D8">
        <w:tc>
          <w:tcPr>
            <w:tcW w:w="5979" w:type="dxa"/>
            <w:tcBorders>
              <w:top w:val="single" w:sz="4" w:space="0" w:color="auto"/>
              <w:left w:val="single" w:sz="4" w:space="0" w:color="auto"/>
              <w:bottom w:val="single" w:sz="4" w:space="0" w:color="auto"/>
              <w:right w:val="single" w:sz="4" w:space="0" w:color="auto"/>
            </w:tcBorders>
            <w:vAlign w:val="center"/>
          </w:tcPr>
          <w:p w:rsidR="00346A26" w:rsidRPr="00DA19D8" w:rsidRDefault="00346A26" w:rsidP="00346A26">
            <w:pPr>
              <w:jc w:val="center"/>
              <w:rPr>
                <w:rFonts w:ascii="Arial" w:hAnsi="Arial" w:cs="Arial"/>
                <w:b/>
                <w:sz w:val="12"/>
                <w:szCs w:val="12"/>
              </w:rPr>
            </w:pPr>
            <w:r w:rsidRPr="00DA19D8">
              <w:rPr>
                <w:rFonts w:ascii="Arial" w:hAnsi="Arial" w:cs="Arial"/>
                <w:b/>
                <w:sz w:val="12"/>
                <w:szCs w:val="12"/>
              </w:rPr>
              <w:t>Наименование должностей</w:t>
            </w:r>
          </w:p>
        </w:tc>
        <w:tc>
          <w:tcPr>
            <w:tcW w:w="5328" w:type="dxa"/>
            <w:tcBorders>
              <w:top w:val="single" w:sz="4" w:space="0" w:color="auto"/>
              <w:left w:val="single" w:sz="4" w:space="0" w:color="auto"/>
              <w:bottom w:val="single" w:sz="4" w:space="0" w:color="auto"/>
              <w:right w:val="single" w:sz="4" w:space="0" w:color="auto"/>
            </w:tcBorders>
            <w:vAlign w:val="center"/>
          </w:tcPr>
          <w:p w:rsidR="00346A26" w:rsidRPr="00DA19D8" w:rsidRDefault="00346A26" w:rsidP="00346A26">
            <w:pPr>
              <w:jc w:val="center"/>
              <w:rPr>
                <w:rFonts w:ascii="Arial" w:hAnsi="Arial" w:cs="Arial"/>
                <w:b/>
                <w:sz w:val="12"/>
                <w:szCs w:val="12"/>
              </w:rPr>
            </w:pPr>
            <w:r w:rsidRPr="00DA19D8">
              <w:rPr>
                <w:rFonts w:ascii="Arial" w:hAnsi="Arial" w:cs="Arial"/>
                <w:b/>
                <w:sz w:val="12"/>
                <w:szCs w:val="12"/>
              </w:rPr>
              <w:t>Должностной</w:t>
            </w:r>
          </w:p>
          <w:p w:rsidR="00346A26" w:rsidRPr="00DA19D8" w:rsidRDefault="00346A26" w:rsidP="00346A26">
            <w:pPr>
              <w:jc w:val="center"/>
              <w:rPr>
                <w:rFonts w:ascii="Arial" w:hAnsi="Arial" w:cs="Arial"/>
                <w:b/>
                <w:sz w:val="12"/>
                <w:szCs w:val="12"/>
              </w:rPr>
            </w:pPr>
            <w:r w:rsidRPr="00DA19D8">
              <w:rPr>
                <w:rFonts w:ascii="Arial" w:hAnsi="Arial" w:cs="Arial"/>
                <w:b/>
                <w:sz w:val="12"/>
                <w:szCs w:val="12"/>
              </w:rPr>
              <w:t>оклад в месяц (руб.)</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Первый заместитель Главы администрации</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9370</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Заместитель Главы администрации</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8876</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Управляющий Делами администрации</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8842</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Председатель комитета</w:t>
            </w:r>
          </w:p>
          <w:p w:rsidR="00346A26" w:rsidRPr="00DA19D8" w:rsidRDefault="00346A26" w:rsidP="00346A26">
            <w:pPr>
              <w:rPr>
                <w:rFonts w:ascii="Arial" w:hAnsi="Arial" w:cs="Arial"/>
                <w:sz w:val="12"/>
                <w:szCs w:val="12"/>
              </w:rPr>
            </w:pPr>
            <w:r w:rsidRPr="00DA19D8">
              <w:rPr>
                <w:rFonts w:ascii="Arial" w:hAnsi="Arial" w:cs="Arial"/>
                <w:sz w:val="12"/>
                <w:szCs w:val="12"/>
              </w:rPr>
              <w:t>Администрации муниципального образования</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7595</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Начальник (заведующий) отдела Администрации муниципального образования</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6707</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Заместитель председателя комитета Администрации муниципального района</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6707</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Заместитель начальника (заведующего) отдела Администрации муниципального района</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6510</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Начальник отдела в комитете Администрации муниципального района</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6412</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 xml:space="preserve">Заместитель начальника отдела в комитете </w:t>
            </w:r>
          </w:p>
          <w:p w:rsidR="00346A26" w:rsidRPr="00DA19D8" w:rsidRDefault="00346A26" w:rsidP="00346A26">
            <w:pPr>
              <w:rPr>
                <w:rFonts w:ascii="Arial" w:hAnsi="Arial" w:cs="Arial"/>
                <w:sz w:val="12"/>
                <w:szCs w:val="12"/>
              </w:rPr>
            </w:pPr>
            <w:r w:rsidRPr="00DA19D8">
              <w:rPr>
                <w:rFonts w:ascii="Arial" w:hAnsi="Arial" w:cs="Arial"/>
                <w:sz w:val="12"/>
                <w:szCs w:val="12"/>
              </w:rPr>
              <w:t xml:space="preserve">Администрации муниципального района </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6294</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Заведующий сектором</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5860</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Главный специалист</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5428</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Ведущий специалист</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4991</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Специалист 1 категории</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4124</w:t>
            </w:r>
          </w:p>
        </w:tc>
      </w:tr>
    </w:tbl>
    <w:p w:rsidR="00346A26" w:rsidRPr="000F043F" w:rsidRDefault="00346A26" w:rsidP="00346A26">
      <w:pPr>
        <w:pStyle w:val="ConsNormal"/>
        <w:widowControl/>
        <w:ind w:right="-2" w:firstLine="851"/>
        <w:jc w:val="right"/>
        <w:rPr>
          <w:rFonts w:cs="Arial"/>
          <w:sz w:val="16"/>
          <w:szCs w:val="16"/>
        </w:rPr>
      </w:pPr>
      <w:r w:rsidRPr="000F043F">
        <w:rPr>
          <w:rFonts w:cs="Arial"/>
          <w:sz w:val="16"/>
          <w:szCs w:val="16"/>
        </w:rPr>
        <w:t>.»;</w:t>
      </w:r>
    </w:p>
    <w:p w:rsidR="00346A26" w:rsidRPr="000F043F" w:rsidRDefault="00346A26" w:rsidP="00DA19D8">
      <w:pPr>
        <w:pStyle w:val="ConsNormal"/>
        <w:widowControl/>
        <w:ind w:right="-2" w:firstLine="284"/>
        <w:jc w:val="both"/>
        <w:rPr>
          <w:rFonts w:cs="Arial"/>
          <w:sz w:val="16"/>
          <w:szCs w:val="16"/>
        </w:rPr>
      </w:pPr>
      <w:r w:rsidRPr="000F043F">
        <w:rPr>
          <w:rFonts w:cs="Arial"/>
          <w:bCs/>
          <w:sz w:val="16"/>
          <w:szCs w:val="16"/>
        </w:rPr>
        <w:t xml:space="preserve">1.4. Изложить пункты 4.1, 4.2 части 4 раздела </w:t>
      </w:r>
      <w:r w:rsidRPr="000F043F">
        <w:rPr>
          <w:rFonts w:cs="Arial"/>
          <w:sz w:val="16"/>
          <w:szCs w:val="16"/>
          <w:lang w:val="en-US"/>
        </w:rPr>
        <w:t>I</w:t>
      </w:r>
      <w:r w:rsidRPr="000F043F">
        <w:rPr>
          <w:rFonts w:cs="Arial"/>
          <w:sz w:val="16"/>
          <w:szCs w:val="16"/>
        </w:rPr>
        <w:t xml:space="preserve"> в редакции:</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«4.1. Ежемесячная надбавка к должностному окладу за выслугу лет на муниципальной службе устанавливается в следующих размерах:</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при стаже муниципальной службы от 1 года до 5 лет - 10 процентов должностного оклада;</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при стаже муниципальной службы от 5 до 10 лет - 15 процентов должностного оклада;</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при стаже муниципальной службы от 10 до 15 лет - 20 процентов должностного оклада;</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при стаже муниципальной службы свыше 15 лет - 30 процентов должностного оклада.</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 xml:space="preserve">4.2. Стаж муниципальной службы определяется в соответствии с </w:t>
      </w:r>
      <w:r w:rsidRPr="000F043F">
        <w:rPr>
          <w:rFonts w:ascii="Arial" w:hAnsi="Arial" w:cs="Arial"/>
          <w:bCs/>
          <w:sz w:val="16"/>
          <w:szCs w:val="16"/>
        </w:rPr>
        <w:t xml:space="preserve">Федеральным </w:t>
      </w:r>
      <w:hyperlink r:id="rId11" w:history="1">
        <w:r w:rsidRPr="000F043F">
          <w:rPr>
            <w:rStyle w:val="af"/>
            <w:rFonts w:ascii="Arial" w:hAnsi="Arial" w:cs="Arial"/>
            <w:bCs/>
            <w:sz w:val="16"/>
            <w:szCs w:val="16"/>
          </w:rPr>
          <w:t>законом</w:t>
        </w:r>
      </w:hyperlink>
      <w:r w:rsidRPr="000F043F">
        <w:rPr>
          <w:rFonts w:ascii="Arial" w:hAnsi="Arial" w:cs="Arial"/>
          <w:bCs/>
          <w:sz w:val="16"/>
          <w:szCs w:val="16"/>
        </w:rPr>
        <w:t xml:space="preserve"> от 2 марта 2007 года N 25-ФЗ «О муниципальной службе в Российской Федерации», </w:t>
      </w:r>
      <w:r w:rsidRPr="000F043F">
        <w:rPr>
          <w:rFonts w:ascii="Arial" w:hAnsi="Arial" w:cs="Arial"/>
          <w:sz w:val="16"/>
          <w:szCs w:val="16"/>
        </w:rPr>
        <w:t>областными законами Новгородской области от 25.12.2007 N 240-ОЗ «О некоторых вопросах правового регулирования муниципальной службы в Новгородской области», от 30.06.2016 N 1005-ОЗ «О стаже муниципальной службы муниципальных служащих в Новгородской области» на основании сведений трудовой книжки и (или) сведений о трудовой деятельности.»;</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 xml:space="preserve">1.5. </w:t>
      </w:r>
      <w:r w:rsidRPr="000F043F">
        <w:rPr>
          <w:rFonts w:ascii="Arial" w:hAnsi="Arial" w:cs="Arial"/>
          <w:bCs/>
          <w:sz w:val="16"/>
          <w:szCs w:val="16"/>
        </w:rPr>
        <w:t xml:space="preserve">Изложить пункты 5.1, 5.2, 5.3, 5.4 части 5 раздела </w:t>
      </w:r>
      <w:r w:rsidRPr="000F043F">
        <w:rPr>
          <w:rFonts w:ascii="Arial" w:hAnsi="Arial" w:cs="Arial"/>
          <w:sz w:val="16"/>
          <w:szCs w:val="16"/>
          <w:lang w:val="en-US"/>
        </w:rPr>
        <w:t>I</w:t>
      </w:r>
      <w:r w:rsidRPr="000F043F">
        <w:rPr>
          <w:rFonts w:ascii="Arial" w:hAnsi="Arial" w:cs="Arial"/>
          <w:sz w:val="16"/>
          <w:szCs w:val="16"/>
        </w:rPr>
        <w:t xml:space="preserve"> в редакции:</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bCs/>
          <w:sz w:val="16"/>
          <w:szCs w:val="16"/>
        </w:rPr>
        <w:t>«</w:t>
      </w:r>
      <w:r w:rsidRPr="000F043F">
        <w:rPr>
          <w:rFonts w:ascii="Arial" w:hAnsi="Arial" w:cs="Arial"/>
          <w:sz w:val="16"/>
          <w:szCs w:val="16"/>
        </w:rPr>
        <w:t>5.1. Ежемесячная надбавка к должностному окладу за особые условия муниципальной службы устанавливается за интенсивность, сложность, особенный режим и определяется в процентах от минимального размера надбавки, который составляет 60 процентов.</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5.2. Под интенсивностью выполняемой работы подразумевается:</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значительный объем выполняемых поручений руководства;</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исполнение поручений в кратчайшие сроки;</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Под сложностью выполняемой работы подразумевается:</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многосоставность работы – выполнение должностных обязанностей, которые требуют реализации нескольких последовательный стадий;</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разноплановость работы – выполнение должностных обязанностей, требующих применения знаний из разных сфер деятельности;</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трудность работы – выполнение должностных обязанностей, требующих знаний, навыков, опыта, необходимости проведения системного анализа;</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самостоятельность при принятии решений;</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выполнение функций, специально возлагаемых муниципальным правовым актом (назначение ответственных лиц, исполнителей);</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работа во временных рамках, установленных законодательством, муниципальными правовыми актами, запросами органов государственной власти;</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особенный режим работы (выполнение должностных обязанностей за пределами установленной продолжительности рабочего времени).</w:t>
      </w:r>
    </w:p>
    <w:p w:rsidR="00346A26" w:rsidRPr="000F043F" w:rsidRDefault="00346A26" w:rsidP="00DA19D8">
      <w:pPr>
        <w:pStyle w:val="ConsNormal"/>
        <w:widowControl/>
        <w:ind w:right="-2" w:firstLine="284"/>
        <w:jc w:val="both"/>
        <w:rPr>
          <w:rFonts w:cs="Arial"/>
          <w:bCs/>
          <w:sz w:val="16"/>
          <w:szCs w:val="16"/>
        </w:rPr>
      </w:pPr>
      <w:r w:rsidRPr="000F043F">
        <w:rPr>
          <w:rFonts w:cs="Arial"/>
          <w:bCs/>
          <w:sz w:val="16"/>
          <w:szCs w:val="16"/>
        </w:rPr>
        <w:t xml:space="preserve">5.3. </w:t>
      </w:r>
      <w:r w:rsidRPr="000F043F">
        <w:rPr>
          <w:rFonts w:cs="Arial"/>
          <w:sz w:val="16"/>
          <w:szCs w:val="16"/>
        </w:rPr>
        <w:t>Муниципальным служащим устанавливается ежемесячная надбавка к должностному окладу за особые условия муниципальной службы в размере до 200 процентов должностного оклада.</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5.4. При изменении интенсивности, сложности и напряженности, режима работы муниципального служащего, выходящего за пределы установленной продолжительности рабочего времени, ранее установленный размер ежемесячной надбавки за особые условия может быть изменен (уменьшен или увеличен) с соблюдением норм Трудового законодательства представителем нанимателя (работодателя) на основании мотивированных обращений непосредственного руководителя муниципального служащего, содержащих предложения об изменении размера ежемесячной надбавки за особые условия муниципальной службы.»;</w:t>
      </w:r>
    </w:p>
    <w:p w:rsidR="00346A26" w:rsidRPr="000F043F" w:rsidRDefault="00346A26" w:rsidP="00DA19D8">
      <w:pPr>
        <w:pStyle w:val="ConsNormal"/>
        <w:widowControl/>
        <w:ind w:right="-2" w:firstLine="284"/>
        <w:jc w:val="both"/>
        <w:rPr>
          <w:rFonts w:cs="Arial"/>
          <w:bCs/>
          <w:sz w:val="16"/>
          <w:szCs w:val="16"/>
        </w:rPr>
      </w:pPr>
      <w:r w:rsidRPr="000F043F">
        <w:rPr>
          <w:rFonts w:cs="Arial"/>
          <w:bCs/>
          <w:sz w:val="16"/>
          <w:szCs w:val="16"/>
        </w:rPr>
        <w:t xml:space="preserve">1.6. Изложить пункт 7.2 части 7 раздела </w:t>
      </w:r>
      <w:r w:rsidRPr="000F043F">
        <w:rPr>
          <w:rFonts w:cs="Arial"/>
          <w:sz w:val="16"/>
          <w:szCs w:val="16"/>
          <w:lang w:val="en-US"/>
        </w:rPr>
        <w:t>I</w:t>
      </w:r>
      <w:r w:rsidRPr="000F043F">
        <w:rPr>
          <w:rFonts w:cs="Arial"/>
          <w:sz w:val="16"/>
          <w:szCs w:val="16"/>
        </w:rPr>
        <w:t xml:space="preserve"> в редакции:</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color w:val="000000"/>
          <w:sz w:val="16"/>
          <w:szCs w:val="16"/>
        </w:rPr>
        <w:t>«</w:t>
      </w:r>
      <w:r w:rsidRPr="000F043F">
        <w:rPr>
          <w:rFonts w:ascii="Arial" w:hAnsi="Arial" w:cs="Arial"/>
          <w:sz w:val="16"/>
          <w:szCs w:val="16"/>
        </w:rPr>
        <w:t xml:space="preserve">7.2. </w:t>
      </w:r>
      <w:r w:rsidRPr="000F043F">
        <w:rPr>
          <w:rFonts w:ascii="Arial" w:hAnsi="Arial" w:cs="Arial"/>
          <w:color w:val="000000"/>
          <w:sz w:val="16"/>
          <w:szCs w:val="16"/>
        </w:rPr>
        <w:t>Размеры ежемесячного денежного поощрения муниципальных служащих установлены в соответствии с замещаемой ими должностью муниципальной службы и указаны в Приложении 3 к настоящему Положению.</w:t>
      </w:r>
      <w:r w:rsidRPr="000F043F">
        <w:rPr>
          <w:rFonts w:ascii="Arial" w:hAnsi="Arial" w:cs="Arial"/>
          <w:sz w:val="16"/>
          <w:szCs w:val="16"/>
        </w:rPr>
        <w:t>»;</w:t>
      </w:r>
    </w:p>
    <w:p w:rsidR="00346A26" w:rsidRPr="000F043F" w:rsidRDefault="00346A26" w:rsidP="00DA19D8">
      <w:pPr>
        <w:pStyle w:val="ConsNormal"/>
        <w:widowControl/>
        <w:ind w:right="-2" w:firstLine="284"/>
        <w:jc w:val="both"/>
        <w:rPr>
          <w:rFonts w:cs="Arial"/>
          <w:bCs/>
          <w:sz w:val="16"/>
          <w:szCs w:val="16"/>
        </w:rPr>
      </w:pPr>
      <w:r w:rsidRPr="000F043F">
        <w:rPr>
          <w:rFonts w:cs="Arial"/>
          <w:bCs/>
          <w:sz w:val="16"/>
          <w:szCs w:val="16"/>
        </w:rPr>
        <w:t>1.7. Изложить Приложение 3 в</w:t>
      </w:r>
      <w:r w:rsidRPr="000F043F">
        <w:rPr>
          <w:rFonts w:cs="Arial"/>
          <w:sz w:val="16"/>
          <w:szCs w:val="16"/>
        </w:rPr>
        <w:t xml:space="preserve"> редакции:</w:t>
      </w:r>
    </w:p>
    <w:p w:rsidR="00346A26" w:rsidRPr="00DA19D8" w:rsidRDefault="00346A26" w:rsidP="00DA19D8">
      <w:pPr>
        <w:autoSpaceDE w:val="0"/>
        <w:autoSpaceDN w:val="0"/>
        <w:adjustRightInd w:val="0"/>
        <w:ind w:left="3544" w:firstLine="567"/>
        <w:jc w:val="right"/>
        <w:rPr>
          <w:rFonts w:ascii="Arial" w:hAnsi="Arial" w:cs="Arial"/>
          <w:bCs/>
          <w:sz w:val="12"/>
          <w:szCs w:val="12"/>
        </w:rPr>
      </w:pPr>
      <w:r w:rsidRPr="00DA19D8">
        <w:rPr>
          <w:rFonts w:ascii="Arial" w:hAnsi="Arial" w:cs="Arial"/>
          <w:sz w:val="12"/>
          <w:szCs w:val="12"/>
        </w:rPr>
        <w:t>«</w:t>
      </w:r>
      <w:r w:rsidRPr="00DA19D8">
        <w:rPr>
          <w:rFonts w:ascii="Arial" w:hAnsi="Arial" w:cs="Arial"/>
          <w:bCs/>
          <w:sz w:val="12"/>
          <w:szCs w:val="12"/>
        </w:rPr>
        <w:t>Приложение 3</w:t>
      </w:r>
    </w:p>
    <w:p w:rsidR="00346A26" w:rsidRPr="00DA19D8" w:rsidRDefault="00346A26" w:rsidP="00DA19D8">
      <w:pPr>
        <w:autoSpaceDE w:val="0"/>
        <w:autoSpaceDN w:val="0"/>
        <w:adjustRightInd w:val="0"/>
        <w:ind w:left="3544" w:firstLine="567"/>
        <w:jc w:val="right"/>
        <w:rPr>
          <w:rFonts w:ascii="Arial" w:hAnsi="Arial" w:cs="Arial"/>
          <w:sz w:val="12"/>
          <w:szCs w:val="12"/>
        </w:rPr>
      </w:pPr>
      <w:r w:rsidRPr="00DA19D8">
        <w:rPr>
          <w:rFonts w:ascii="Arial" w:hAnsi="Arial" w:cs="Arial"/>
          <w:bCs/>
          <w:sz w:val="12"/>
          <w:szCs w:val="12"/>
        </w:rPr>
        <w:t xml:space="preserve">к </w:t>
      </w:r>
      <w:r w:rsidRPr="00DA19D8">
        <w:rPr>
          <w:rFonts w:ascii="Arial" w:hAnsi="Arial" w:cs="Arial"/>
          <w:sz w:val="12"/>
          <w:szCs w:val="12"/>
        </w:rPr>
        <w:t>Положению о порядке определения</w:t>
      </w:r>
    </w:p>
    <w:p w:rsidR="00346A26" w:rsidRPr="00DA19D8" w:rsidRDefault="00346A26" w:rsidP="00DA19D8">
      <w:pPr>
        <w:autoSpaceDE w:val="0"/>
        <w:autoSpaceDN w:val="0"/>
        <w:adjustRightInd w:val="0"/>
        <w:ind w:left="3544"/>
        <w:jc w:val="right"/>
        <w:rPr>
          <w:rFonts w:ascii="Arial" w:hAnsi="Arial" w:cs="Arial"/>
          <w:sz w:val="12"/>
          <w:szCs w:val="12"/>
        </w:rPr>
      </w:pPr>
      <w:r w:rsidRPr="00DA19D8">
        <w:rPr>
          <w:rFonts w:ascii="Arial" w:hAnsi="Arial" w:cs="Arial"/>
          <w:sz w:val="12"/>
          <w:szCs w:val="12"/>
        </w:rPr>
        <w:lastRenderedPageBreak/>
        <w:t>денежного содержания и материальном</w:t>
      </w:r>
    </w:p>
    <w:p w:rsidR="00346A26" w:rsidRPr="00DA19D8" w:rsidRDefault="00346A26" w:rsidP="00DA19D8">
      <w:pPr>
        <w:autoSpaceDE w:val="0"/>
        <w:autoSpaceDN w:val="0"/>
        <w:adjustRightInd w:val="0"/>
        <w:ind w:left="3544"/>
        <w:jc w:val="right"/>
        <w:rPr>
          <w:rFonts w:ascii="Arial" w:hAnsi="Arial" w:cs="Arial"/>
          <w:sz w:val="12"/>
          <w:szCs w:val="12"/>
        </w:rPr>
      </w:pPr>
      <w:r w:rsidRPr="00DA19D8">
        <w:rPr>
          <w:rFonts w:ascii="Arial" w:hAnsi="Arial" w:cs="Arial"/>
          <w:sz w:val="12"/>
          <w:szCs w:val="12"/>
        </w:rPr>
        <w:t>стимулировании муниципальных служащих</w:t>
      </w:r>
    </w:p>
    <w:p w:rsidR="00346A26" w:rsidRPr="00DA19D8" w:rsidRDefault="00346A26" w:rsidP="00DA19D8">
      <w:pPr>
        <w:autoSpaceDE w:val="0"/>
        <w:autoSpaceDN w:val="0"/>
        <w:adjustRightInd w:val="0"/>
        <w:ind w:left="3544"/>
        <w:jc w:val="right"/>
        <w:rPr>
          <w:rFonts w:ascii="Arial" w:hAnsi="Arial" w:cs="Arial"/>
          <w:sz w:val="12"/>
          <w:szCs w:val="12"/>
        </w:rPr>
      </w:pPr>
      <w:r w:rsidRPr="00DA19D8">
        <w:rPr>
          <w:rFonts w:ascii="Arial" w:hAnsi="Arial" w:cs="Arial"/>
          <w:sz w:val="12"/>
          <w:szCs w:val="12"/>
        </w:rPr>
        <w:t>и служащих Администрации Валдайского</w:t>
      </w:r>
    </w:p>
    <w:p w:rsidR="00346A26" w:rsidRPr="00DA19D8" w:rsidRDefault="00346A26" w:rsidP="00DA19D8">
      <w:pPr>
        <w:autoSpaceDE w:val="0"/>
        <w:autoSpaceDN w:val="0"/>
        <w:adjustRightInd w:val="0"/>
        <w:ind w:left="3544"/>
        <w:jc w:val="right"/>
        <w:rPr>
          <w:rFonts w:ascii="Arial" w:hAnsi="Arial" w:cs="Arial"/>
          <w:sz w:val="12"/>
          <w:szCs w:val="12"/>
        </w:rPr>
      </w:pPr>
      <w:r w:rsidRPr="00DA19D8">
        <w:rPr>
          <w:rFonts w:ascii="Arial" w:hAnsi="Arial" w:cs="Arial"/>
          <w:sz w:val="12"/>
          <w:szCs w:val="12"/>
        </w:rPr>
        <w:t>муниципального района</w:t>
      </w:r>
    </w:p>
    <w:p w:rsidR="00346A26" w:rsidRPr="000F043F" w:rsidRDefault="00346A26" w:rsidP="00346A26">
      <w:pPr>
        <w:ind w:left="360"/>
        <w:jc w:val="center"/>
        <w:rPr>
          <w:rFonts w:ascii="Arial" w:hAnsi="Arial" w:cs="Arial"/>
          <w:b/>
          <w:sz w:val="16"/>
          <w:szCs w:val="16"/>
        </w:rPr>
      </w:pPr>
      <w:r w:rsidRPr="000F043F">
        <w:rPr>
          <w:rFonts w:ascii="Arial" w:hAnsi="Arial" w:cs="Arial"/>
          <w:b/>
          <w:sz w:val="16"/>
          <w:szCs w:val="16"/>
        </w:rPr>
        <w:t>Размеры ежемесячного денежного поощрения муниципальных служащих Администрации Валдайского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9"/>
        <w:gridCol w:w="5328"/>
      </w:tblGrid>
      <w:tr w:rsidR="00346A26" w:rsidRPr="00DA19D8" w:rsidTr="00DA19D8">
        <w:tc>
          <w:tcPr>
            <w:tcW w:w="5979" w:type="dxa"/>
            <w:tcBorders>
              <w:top w:val="single" w:sz="4" w:space="0" w:color="auto"/>
              <w:left w:val="single" w:sz="4" w:space="0" w:color="auto"/>
              <w:bottom w:val="single" w:sz="4" w:space="0" w:color="auto"/>
              <w:right w:val="single" w:sz="4" w:space="0" w:color="auto"/>
            </w:tcBorders>
            <w:vAlign w:val="center"/>
          </w:tcPr>
          <w:p w:rsidR="00346A26" w:rsidRPr="00DA19D8" w:rsidRDefault="00346A26" w:rsidP="00346A26">
            <w:pPr>
              <w:jc w:val="center"/>
              <w:rPr>
                <w:rFonts w:ascii="Arial" w:hAnsi="Arial" w:cs="Arial"/>
                <w:b/>
                <w:sz w:val="12"/>
                <w:szCs w:val="12"/>
              </w:rPr>
            </w:pPr>
            <w:r w:rsidRPr="00DA19D8">
              <w:rPr>
                <w:rFonts w:ascii="Arial" w:hAnsi="Arial" w:cs="Arial"/>
                <w:b/>
                <w:sz w:val="12"/>
                <w:szCs w:val="12"/>
              </w:rPr>
              <w:t>Наименование должностей</w:t>
            </w:r>
          </w:p>
        </w:tc>
        <w:tc>
          <w:tcPr>
            <w:tcW w:w="5328" w:type="dxa"/>
            <w:tcBorders>
              <w:top w:val="single" w:sz="4" w:space="0" w:color="auto"/>
              <w:left w:val="single" w:sz="4" w:space="0" w:color="auto"/>
              <w:bottom w:val="single" w:sz="4" w:space="0" w:color="auto"/>
              <w:right w:val="single" w:sz="4" w:space="0" w:color="auto"/>
            </w:tcBorders>
            <w:vAlign w:val="center"/>
          </w:tcPr>
          <w:p w:rsidR="00346A26" w:rsidRPr="00DA19D8" w:rsidRDefault="00346A26" w:rsidP="00346A26">
            <w:pPr>
              <w:jc w:val="center"/>
              <w:rPr>
                <w:rFonts w:ascii="Arial" w:hAnsi="Arial" w:cs="Arial"/>
                <w:b/>
                <w:sz w:val="12"/>
                <w:szCs w:val="12"/>
              </w:rPr>
            </w:pPr>
            <w:r w:rsidRPr="00DA19D8">
              <w:rPr>
                <w:rFonts w:ascii="Arial" w:hAnsi="Arial" w:cs="Arial"/>
                <w:b/>
                <w:sz w:val="12"/>
                <w:szCs w:val="12"/>
              </w:rPr>
              <w:t>Количество должностных</w:t>
            </w:r>
          </w:p>
          <w:p w:rsidR="00346A26" w:rsidRPr="00DA19D8" w:rsidRDefault="00346A26" w:rsidP="00346A26">
            <w:pPr>
              <w:jc w:val="center"/>
              <w:rPr>
                <w:rFonts w:ascii="Arial" w:hAnsi="Arial" w:cs="Arial"/>
                <w:b/>
                <w:sz w:val="12"/>
                <w:szCs w:val="12"/>
              </w:rPr>
            </w:pPr>
            <w:r w:rsidRPr="00DA19D8">
              <w:rPr>
                <w:rFonts w:ascii="Arial" w:hAnsi="Arial" w:cs="Arial"/>
                <w:b/>
                <w:sz w:val="12"/>
                <w:szCs w:val="12"/>
              </w:rPr>
              <w:t xml:space="preserve">окладов в месяц </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Первый заместитель Главы администрации</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4,0 - 7,0</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Заместитель Главы администрации</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3,5 - 6,5</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Управляющий Делами администрации</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3,0 - 6,0</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Председатель комитета</w:t>
            </w:r>
          </w:p>
          <w:p w:rsidR="00346A26" w:rsidRPr="00DA19D8" w:rsidRDefault="00346A26" w:rsidP="00346A26">
            <w:pPr>
              <w:rPr>
                <w:rFonts w:ascii="Arial" w:hAnsi="Arial" w:cs="Arial"/>
                <w:sz w:val="12"/>
                <w:szCs w:val="12"/>
              </w:rPr>
            </w:pPr>
            <w:r w:rsidRPr="00DA19D8">
              <w:rPr>
                <w:rFonts w:ascii="Arial" w:hAnsi="Arial" w:cs="Arial"/>
                <w:sz w:val="12"/>
                <w:szCs w:val="12"/>
              </w:rPr>
              <w:t>Администрации муниципального образования</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2,0 - 5,0</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Начальник (заведующий) отдела Администрации муниципального образования</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1,5 - 4,5</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Заместитель председателя комитета Администрации муниципального района</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1,5 - 4,5</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Заместитель начальника (заведующего) отдела Администрации муниципального района</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1,5 - 4,5</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Начальник отдела в комитете Администрации муниципального района</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1,5 - 4,5</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 xml:space="preserve">Заместитель начальника отдела в комитете </w:t>
            </w:r>
          </w:p>
          <w:p w:rsidR="00346A26" w:rsidRPr="00DA19D8" w:rsidRDefault="00346A26" w:rsidP="00346A26">
            <w:pPr>
              <w:rPr>
                <w:rFonts w:ascii="Arial" w:hAnsi="Arial" w:cs="Arial"/>
                <w:sz w:val="12"/>
                <w:szCs w:val="12"/>
              </w:rPr>
            </w:pPr>
            <w:r w:rsidRPr="00DA19D8">
              <w:rPr>
                <w:rFonts w:ascii="Arial" w:hAnsi="Arial" w:cs="Arial"/>
                <w:sz w:val="12"/>
                <w:szCs w:val="12"/>
              </w:rPr>
              <w:t xml:space="preserve">Администрации муниципального района </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1,5 - 4,5</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Заведующий сектором</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1,5 - 4,5</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Главный специалист</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1,0 - 4,0</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Ведущий специалист</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1,0 - 4,0</w:t>
            </w:r>
          </w:p>
        </w:tc>
      </w:tr>
      <w:tr w:rsidR="00346A26" w:rsidRPr="00DA19D8" w:rsidTr="00DA19D8">
        <w:tc>
          <w:tcPr>
            <w:tcW w:w="5979"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rPr>
                <w:rFonts w:ascii="Arial" w:hAnsi="Arial" w:cs="Arial"/>
                <w:sz w:val="12"/>
                <w:szCs w:val="12"/>
              </w:rPr>
            </w:pPr>
            <w:r w:rsidRPr="00DA19D8">
              <w:rPr>
                <w:rFonts w:ascii="Arial" w:hAnsi="Arial" w:cs="Arial"/>
                <w:sz w:val="12"/>
                <w:szCs w:val="12"/>
              </w:rPr>
              <w:t>Специалист 1 категории</w:t>
            </w:r>
          </w:p>
        </w:tc>
        <w:tc>
          <w:tcPr>
            <w:tcW w:w="5328"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1,0 - 4,0</w:t>
            </w:r>
          </w:p>
        </w:tc>
      </w:tr>
    </w:tbl>
    <w:p w:rsidR="00346A26" w:rsidRPr="000F043F" w:rsidRDefault="00346A26" w:rsidP="00346A26">
      <w:pPr>
        <w:jc w:val="right"/>
        <w:rPr>
          <w:rFonts w:ascii="Arial" w:hAnsi="Arial" w:cs="Arial"/>
          <w:color w:val="000000"/>
          <w:sz w:val="16"/>
          <w:szCs w:val="16"/>
        </w:rPr>
      </w:pPr>
      <w:r w:rsidRPr="000F043F">
        <w:rPr>
          <w:rFonts w:ascii="Arial" w:hAnsi="Arial" w:cs="Arial"/>
          <w:color w:val="000000"/>
          <w:sz w:val="16"/>
          <w:szCs w:val="16"/>
        </w:rPr>
        <w:t>.»</w:t>
      </w:r>
    </w:p>
    <w:p w:rsidR="00346A26" w:rsidRPr="000F043F" w:rsidRDefault="00346A26" w:rsidP="00DA19D8">
      <w:pPr>
        <w:pStyle w:val="ConsNormal"/>
        <w:widowControl/>
        <w:ind w:right="-2" w:firstLine="0"/>
        <w:jc w:val="both"/>
        <w:rPr>
          <w:rFonts w:cs="Arial"/>
          <w:bCs/>
          <w:sz w:val="16"/>
          <w:szCs w:val="16"/>
        </w:rPr>
      </w:pPr>
      <w:r w:rsidRPr="000F043F">
        <w:rPr>
          <w:rFonts w:cs="Arial"/>
          <w:bCs/>
          <w:sz w:val="16"/>
          <w:szCs w:val="16"/>
        </w:rPr>
        <w:t xml:space="preserve">1.8. Изложить часть 8 раздела </w:t>
      </w:r>
      <w:r w:rsidRPr="000F043F">
        <w:rPr>
          <w:rFonts w:cs="Arial"/>
          <w:sz w:val="16"/>
          <w:szCs w:val="16"/>
          <w:lang w:val="en-US"/>
        </w:rPr>
        <w:t>I</w:t>
      </w:r>
      <w:r w:rsidRPr="000F043F">
        <w:rPr>
          <w:rFonts w:cs="Arial"/>
          <w:sz w:val="16"/>
          <w:szCs w:val="16"/>
        </w:rPr>
        <w:t xml:space="preserve"> в редакции:</w:t>
      </w:r>
    </w:p>
    <w:p w:rsidR="00346A26" w:rsidRPr="000F043F" w:rsidRDefault="00346A26" w:rsidP="00DA19D8">
      <w:pPr>
        <w:autoSpaceDE w:val="0"/>
        <w:autoSpaceDN w:val="0"/>
        <w:adjustRightInd w:val="0"/>
        <w:ind w:firstLine="567"/>
        <w:jc w:val="center"/>
        <w:outlineLvl w:val="0"/>
        <w:rPr>
          <w:rFonts w:ascii="Arial" w:hAnsi="Arial" w:cs="Arial"/>
          <w:b/>
          <w:sz w:val="16"/>
          <w:szCs w:val="16"/>
        </w:rPr>
      </w:pPr>
      <w:r w:rsidRPr="000F043F">
        <w:rPr>
          <w:rFonts w:ascii="Arial" w:hAnsi="Arial" w:cs="Arial"/>
          <w:b/>
          <w:sz w:val="16"/>
          <w:szCs w:val="16"/>
        </w:rPr>
        <w:t>«8. Порядок выплаты премий за выполнение особо важных и сложных заданий</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8.1. Ежемесячное денежное премирование за выполнение особо важных и сложных заданий (далее ежемесячное премирование) муниципальным служащим начисляется по результатам работы ежемесячно персонально в процентах к окладу денежного содержания. Премии могут также начисляться одновременно всем муниципальным служащим (списком) в пределах фонда оплаты труда.</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8.2. Ежемесячное премирование производится в пределах фонда оплаты труда. Размеры премий определяются, исходя из результатов деятельности муниципального служащего, и устанавливаются в размере до 16,67% оклада денежного содержания;</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Ежемесячное премирование муниципальных служащих производится за фактически отработанное время. В фактически отработанное время включается время нахождения в командировке, на курсах повышения квалификации.</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8.3. Основаниями для премирования являются:</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своевременное и качественное исполнение должностных обязанностей, заданий, приказов и распоряжений руководства;</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своевременная и качественная подготовка документов;</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проявление профессионализма, творчества, использование современных методов, технологий в процессе служебной деятельности;</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бережное, рациональное использование материально-технических и финансовых средств, иных ресурсов;</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выполнение особо важных и сложных заданий;</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достижение показателей эффективности и результативности профессиональной деятельности.</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8.4. Премия за выполнение особо важных и сложных заданий устанавливается:</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8.4.1. Распоряжением Главы муниципального района для муниципальных служащих Администрации муниципального района, руководителей отраслевых органов Администрации муниципального района.</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8.4.2. Приказом руководителя отраслевого органа Администрации муниципального района для муниципальных служащих отраслевых органов Администрации муниципального района.</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shd w:val="clear" w:color="auto" w:fill="FFFFFF"/>
        </w:rPr>
        <w:t xml:space="preserve">8.5. </w:t>
      </w:r>
      <w:r w:rsidRPr="000F043F">
        <w:rPr>
          <w:rFonts w:ascii="Arial" w:hAnsi="Arial" w:cs="Arial"/>
          <w:sz w:val="16"/>
          <w:szCs w:val="16"/>
        </w:rPr>
        <w:t>Ежемесячное премирование муниципального служащего не производится в период действия неснятого дисциплинарного взыскания.»;</w:t>
      </w:r>
    </w:p>
    <w:p w:rsidR="00346A26" w:rsidRPr="000F043F" w:rsidRDefault="00346A26" w:rsidP="00DA19D8">
      <w:pPr>
        <w:pStyle w:val="ConsNormal"/>
        <w:widowControl/>
        <w:ind w:right="-2" w:firstLine="284"/>
        <w:jc w:val="both"/>
        <w:rPr>
          <w:rFonts w:cs="Arial"/>
          <w:sz w:val="16"/>
          <w:szCs w:val="16"/>
        </w:rPr>
      </w:pPr>
      <w:r w:rsidRPr="000F043F">
        <w:rPr>
          <w:rFonts w:cs="Arial"/>
          <w:sz w:val="16"/>
          <w:szCs w:val="16"/>
        </w:rPr>
        <w:t xml:space="preserve">1.9. Дополнить пункт 1.3 части 1 раздела </w:t>
      </w:r>
      <w:r w:rsidRPr="000F043F">
        <w:rPr>
          <w:rFonts w:cs="Arial"/>
          <w:sz w:val="16"/>
          <w:szCs w:val="16"/>
          <w:lang w:val="en-US"/>
        </w:rPr>
        <w:t>II</w:t>
      </w:r>
      <w:r w:rsidRPr="000F043F">
        <w:rPr>
          <w:rFonts w:cs="Arial"/>
          <w:sz w:val="16"/>
          <w:szCs w:val="16"/>
        </w:rPr>
        <w:t xml:space="preserve"> абзацем вторым в редакции:</w:t>
      </w:r>
    </w:p>
    <w:p w:rsidR="00346A26" w:rsidRPr="000F043F" w:rsidRDefault="00346A26" w:rsidP="00DA19D8">
      <w:pPr>
        <w:pStyle w:val="ConsNormal"/>
        <w:widowControl/>
        <w:ind w:right="-2" w:firstLine="284"/>
        <w:jc w:val="both"/>
        <w:rPr>
          <w:rFonts w:cs="Arial"/>
          <w:bCs/>
          <w:sz w:val="16"/>
          <w:szCs w:val="16"/>
        </w:rPr>
      </w:pPr>
      <w:r w:rsidRPr="000F043F">
        <w:rPr>
          <w:rFonts w:cs="Arial"/>
          <w:bCs/>
          <w:sz w:val="16"/>
          <w:szCs w:val="16"/>
        </w:rPr>
        <w:t>«</w:t>
      </w:r>
      <w:r w:rsidRPr="000F043F">
        <w:rPr>
          <w:rFonts w:cs="Arial"/>
          <w:sz w:val="16"/>
          <w:szCs w:val="16"/>
        </w:rPr>
        <w:t>В случае финансирования одной штатной единицы служащего за счет разных источников (за счет собственных средств бюджета Валдайского муниципального района, за счет субвенций, получаемых из областного бюджета) выплата ежемесячного денежного содержания, ежеквартальной премии, единовременной выплаты при предоставлении ежегодного оплачиваемого отпуска, материальной помощи, иных выплат и пособий осуществляется пропорционально долям финансирования из всех источников»;</w:t>
      </w:r>
    </w:p>
    <w:p w:rsidR="00346A26" w:rsidRPr="000F043F" w:rsidRDefault="00346A26" w:rsidP="00DA19D8">
      <w:pPr>
        <w:pStyle w:val="ConsNormal"/>
        <w:widowControl/>
        <w:ind w:right="-2" w:firstLine="284"/>
        <w:rPr>
          <w:rFonts w:cs="Arial"/>
          <w:sz w:val="16"/>
          <w:szCs w:val="16"/>
        </w:rPr>
      </w:pPr>
      <w:r w:rsidRPr="000F043F">
        <w:rPr>
          <w:rFonts w:cs="Arial"/>
          <w:sz w:val="16"/>
          <w:szCs w:val="16"/>
        </w:rPr>
        <w:t>1.10. Изложить Приложение 2 в редакции:</w:t>
      </w:r>
    </w:p>
    <w:p w:rsidR="00346A26" w:rsidRPr="00DA19D8" w:rsidRDefault="00346A26" w:rsidP="00DA19D8">
      <w:pPr>
        <w:autoSpaceDE w:val="0"/>
        <w:autoSpaceDN w:val="0"/>
        <w:adjustRightInd w:val="0"/>
        <w:ind w:left="3544"/>
        <w:jc w:val="right"/>
        <w:rPr>
          <w:rFonts w:ascii="Arial" w:hAnsi="Arial" w:cs="Arial"/>
          <w:bCs/>
          <w:sz w:val="12"/>
          <w:szCs w:val="12"/>
        </w:rPr>
      </w:pPr>
      <w:r w:rsidRPr="00DA19D8">
        <w:rPr>
          <w:rFonts w:ascii="Arial" w:hAnsi="Arial" w:cs="Arial"/>
          <w:sz w:val="12"/>
          <w:szCs w:val="12"/>
        </w:rPr>
        <w:t>«</w:t>
      </w:r>
      <w:r w:rsidRPr="00DA19D8">
        <w:rPr>
          <w:rFonts w:ascii="Arial" w:hAnsi="Arial" w:cs="Arial"/>
          <w:bCs/>
          <w:sz w:val="12"/>
          <w:szCs w:val="12"/>
        </w:rPr>
        <w:t>Приложение 2</w:t>
      </w:r>
    </w:p>
    <w:p w:rsidR="00346A26" w:rsidRPr="00DA19D8" w:rsidRDefault="00346A26" w:rsidP="00DA19D8">
      <w:pPr>
        <w:autoSpaceDE w:val="0"/>
        <w:autoSpaceDN w:val="0"/>
        <w:adjustRightInd w:val="0"/>
        <w:ind w:left="3544"/>
        <w:jc w:val="right"/>
        <w:rPr>
          <w:rFonts w:ascii="Arial" w:hAnsi="Arial" w:cs="Arial"/>
          <w:sz w:val="12"/>
          <w:szCs w:val="12"/>
        </w:rPr>
      </w:pPr>
      <w:r w:rsidRPr="00DA19D8">
        <w:rPr>
          <w:rFonts w:ascii="Arial" w:hAnsi="Arial" w:cs="Arial"/>
          <w:bCs/>
          <w:sz w:val="12"/>
          <w:szCs w:val="12"/>
        </w:rPr>
        <w:t xml:space="preserve">к </w:t>
      </w:r>
      <w:r w:rsidRPr="00DA19D8">
        <w:rPr>
          <w:rFonts w:ascii="Arial" w:hAnsi="Arial" w:cs="Arial"/>
          <w:sz w:val="12"/>
          <w:szCs w:val="12"/>
        </w:rPr>
        <w:t>Положению о порядке определения</w:t>
      </w:r>
    </w:p>
    <w:p w:rsidR="00346A26" w:rsidRPr="00DA19D8" w:rsidRDefault="00346A26" w:rsidP="00DA19D8">
      <w:pPr>
        <w:autoSpaceDE w:val="0"/>
        <w:autoSpaceDN w:val="0"/>
        <w:adjustRightInd w:val="0"/>
        <w:ind w:left="3544"/>
        <w:jc w:val="right"/>
        <w:rPr>
          <w:rFonts w:ascii="Arial" w:hAnsi="Arial" w:cs="Arial"/>
          <w:sz w:val="12"/>
          <w:szCs w:val="12"/>
        </w:rPr>
      </w:pPr>
      <w:r w:rsidRPr="00DA19D8">
        <w:rPr>
          <w:rFonts w:ascii="Arial" w:hAnsi="Arial" w:cs="Arial"/>
          <w:sz w:val="12"/>
          <w:szCs w:val="12"/>
        </w:rPr>
        <w:t>денежного содержания и материальном</w:t>
      </w:r>
    </w:p>
    <w:p w:rsidR="00346A26" w:rsidRPr="00DA19D8" w:rsidRDefault="00346A26" w:rsidP="00DA19D8">
      <w:pPr>
        <w:autoSpaceDE w:val="0"/>
        <w:autoSpaceDN w:val="0"/>
        <w:adjustRightInd w:val="0"/>
        <w:ind w:left="3544"/>
        <w:jc w:val="right"/>
        <w:rPr>
          <w:rFonts w:ascii="Arial" w:hAnsi="Arial" w:cs="Arial"/>
          <w:sz w:val="12"/>
          <w:szCs w:val="12"/>
        </w:rPr>
      </w:pPr>
      <w:r w:rsidRPr="00DA19D8">
        <w:rPr>
          <w:rFonts w:ascii="Arial" w:hAnsi="Arial" w:cs="Arial"/>
          <w:sz w:val="12"/>
          <w:szCs w:val="12"/>
        </w:rPr>
        <w:t>стимулировании муниципальных служащих</w:t>
      </w:r>
    </w:p>
    <w:p w:rsidR="00346A26" w:rsidRPr="00DA19D8" w:rsidRDefault="00346A26" w:rsidP="00DA19D8">
      <w:pPr>
        <w:autoSpaceDE w:val="0"/>
        <w:autoSpaceDN w:val="0"/>
        <w:adjustRightInd w:val="0"/>
        <w:ind w:left="3544"/>
        <w:jc w:val="right"/>
        <w:rPr>
          <w:rFonts w:ascii="Arial" w:hAnsi="Arial" w:cs="Arial"/>
          <w:sz w:val="12"/>
          <w:szCs w:val="12"/>
        </w:rPr>
      </w:pPr>
      <w:r w:rsidRPr="00DA19D8">
        <w:rPr>
          <w:rFonts w:ascii="Arial" w:hAnsi="Arial" w:cs="Arial"/>
          <w:sz w:val="12"/>
          <w:szCs w:val="12"/>
        </w:rPr>
        <w:t>и служащих Администрации Валдайского</w:t>
      </w:r>
    </w:p>
    <w:p w:rsidR="00346A26" w:rsidRPr="00DA19D8" w:rsidRDefault="00346A26" w:rsidP="00DA19D8">
      <w:pPr>
        <w:autoSpaceDE w:val="0"/>
        <w:autoSpaceDN w:val="0"/>
        <w:adjustRightInd w:val="0"/>
        <w:ind w:left="3544"/>
        <w:jc w:val="right"/>
        <w:rPr>
          <w:rFonts w:ascii="Arial" w:hAnsi="Arial" w:cs="Arial"/>
          <w:sz w:val="12"/>
          <w:szCs w:val="12"/>
        </w:rPr>
      </w:pPr>
      <w:r w:rsidRPr="00DA19D8">
        <w:rPr>
          <w:rFonts w:ascii="Arial" w:hAnsi="Arial" w:cs="Arial"/>
          <w:sz w:val="12"/>
          <w:szCs w:val="12"/>
        </w:rPr>
        <w:t>муниципального района</w:t>
      </w:r>
    </w:p>
    <w:p w:rsidR="00346A26" w:rsidRPr="000F043F" w:rsidRDefault="00346A26" w:rsidP="00DA19D8">
      <w:pPr>
        <w:jc w:val="center"/>
        <w:rPr>
          <w:rFonts w:ascii="Arial" w:hAnsi="Arial" w:cs="Arial"/>
          <w:b/>
          <w:sz w:val="16"/>
          <w:szCs w:val="16"/>
        </w:rPr>
      </w:pPr>
      <w:r w:rsidRPr="000F043F">
        <w:rPr>
          <w:rFonts w:ascii="Arial" w:hAnsi="Arial" w:cs="Arial"/>
          <w:b/>
          <w:sz w:val="16"/>
          <w:szCs w:val="16"/>
        </w:rPr>
        <w:t>Должностные оклады служащихАдминистрации Валдайского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6522"/>
      </w:tblGrid>
      <w:tr w:rsidR="00346A26" w:rsidRPr="00DA19D8" w:rsidTr="00DA19D8">
        <w:tc>
          <w:tcPr>
            <w:tcW w:w="4785"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spacing w:before="120" w:after="120"/>
              <w:jc w:val="center"/>
              <w:rPr>
                <w:rFonts w:ascii="Arial" w:hAnsi="Arial" w:cs="Arial"/>
                <w:b/>
                <w:sz w:val="12"/>
                <w:szCs w:val="12"/>
              </w:rPr>
            </w:pPr>
            <w:r w:rsidRPr="00DA19D8">
              <w:rPr>
                <w:rFonts w:ascii="Arial" w:hAnsi="Arial" w:cs="Arial"/>
                <w:b/>
                <w:sz w:val="12"/>
                <w:szCs w:val="12"/>
              </w:rPr>
              <w:t>Наименование должности</w:t>
            </w:r>
          </w:p>
        </w:tc>
        <w:tc>
          <w:tcPr>
            <w:tcW w:w="6522"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spacing w:before="120" w:after="120"/>
              <w:jc w:val="center"/>
              <w:rPr>
                <w:rFonts w:ascii="Arial" w:hAnsi="Arial" w:cs="Arial"/>
                <w:b/>
                <w:sz w:val="12"/>
                <w:szCs w:val="12"/>
              </w:rPr>
            </w:pPr>
            <w:r w:rsidRPr="00DA19D8">
              <w:rPr>
                <w:rFonts w:ascii="Arial" w:hAnsi="Arial" w:cs="Arial"/>
                <w:b/>
                <w:sz w:val="12"/>
                <w:szCs w:val="12"/>
              </w:rPr>
              <w:t>Должностной оклад (руб.)</w:t>
            </w:r>
          </w:p>
        </w:tc>
      </w:tr>
      <w:tr w:rsidR="00346A26" w:rsidRPr="00DA19D8" w:rsidTr="00DA19D8">
        <w:tc>
          <w:tcPr>
            <w:tcW w:w="4785"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both"/>
              <w:rPr>
                <w:rFonts w:ascii="Arial" w:hAnsi="Arial" w:cs="Arial"/>
                <w:sz w:val="12"/>
                <w:szCs w:val="12"/>
              </w:rPr>
            </w:pPr>
            <w:r w:rsidRPr="00DA19D8">
              <w:rPr>
                <w:rFonts w:ascii="Arial" w:hAnsi="Arial" w:cs="Arial"/>
                <w:sz w:val="12"/>
                <w:szCs w:val="12"/>
              </w:rPr>
              <w:t>Главный служащий</w:t>
            </w:r>
          </w:p>
        </w:tc>
        <w:tc>
          <w:tcPr>
            <w:tcW w:w="6522"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4613</w:t>
            </w:r>
          </w:p>
        </w:tc>
      </w:tr>
      <w:tr w:rsidR="00346A26" w:rsidRPr="00DA19D8" w:rsidTr="00DA19D8">
        <w:tc>
          <w:tcPr>
            <w:tcW w:w="4785"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both"/>
              <w:rPr>
                <w:rFonts w:ascii="Arial" w:hAnsi="Arial" w:cs="Arial"/>
                <w:sz w:val="12"/>
                <w:szCs w:val="12"/>
              </w:rPr>
            </w:pPr>
            <w:r w:rsidRPr="00DA19D8">
              <w:rPr>
                <w:rFonts w:ascii="Arial" w:hAnsi="Arial" w:cs="Arial"/>
                <w:sz w:val="12"/>
                <w:szCs w:val="12"/>
              </w:rPr>
              <w:t>Ведущий служащий</w:t>
            </w:r>
          </w:p>
        </w:tc>
        <w:tc>
          <w:tcPr>
            <w:tcW w:w="6522"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4244</w:t>
            </w:r>
          </w:p>
        </w:tc>
      </w:tr>
      <w:tr w:rsidR="00346A26" w:rsidRPr="00DA19D8" w:rsidTr="00DA19D8">
        <w:tc>
          <w:tcPr>
            <w:tcW w:w="4785"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both"/>
              <w:rPr>
                <w:rFonts w:ascii="Arial" w:hAnsi="Arial" w:cs="Arial"/>
                <w:sz w:val="12"/>
                <w:szCs w:val="12"/>
              </w:rPr>
            </w:pPr>
            <w:r w:rsidRPr="00DA19D8">
              <w:rPr>
                <w:rFonts w:ascii="Arial" w:hAnsi="Arial" w:cs="Arial"/>
                <w:sz w:val="12"/>
                <w:szCs w:val="12"/>
              </w:rPr>
              <w:t>Старший служащий</w:t>
            </w:r>
          </w:p>
        </w:tc>
        <w:tc>
          <w:tcPr>
            <w:tcW w:w="6522"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4165</w:t>
            </w:r>
          </w:p>
        </w:tc>
      </w:tr>
      <w:tr w:rsidR="00346A26" w:rsidRPr="00DA19D8" w:rsidTr="00DA19D8">
        <w:tc>
          <w:tcPr>
            <w:tcW w:w="4785"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both"/>
              <w:rPr>
                <w:rFonts w:ascii="Arial" w:hAnsi="Arial" w:cs="Arial"/>
                <w:sz w:val="12"/>
                <w:szCs w:val="12"/>
              </w:rPr>
            </w:pPr>
            <w:r w:rsidRPr="00DA19D8">
              <w:rPr>
                <w:rFonts w:ascii="Arial" w:hAnsi="Arial" w:cs="Arial"/>
                <w:sz w:val="12"/>
                <w:szCs w:val="12"/>
              </w:rPr>
              <w:t xml:space="preserve">Служащий </w:t>
            </w:r>
            <w:r w:rsidRPr="00DA19D8">
              <w:rPr>
                <w:rFonts w:ascii="Arial" w:hAnsi="Arial" w:cs="Arial"/>
                <w:sz w:val="12"/>
                <w:szCs w:val="12"/>
                <w:lang w:val="en-US"/>
              </w:rPr>
              <w:t>I</w:t>
            </w:r>
            <w:r w:rsidRPr="00DA19D8">
              <w:rPr>
                <w:rFonts w:ascii="Arial" w:hAnsi="Arial" w:cs="Arial"/>
                <w:sz w:val="12"/>
                <w:szCs w:val="12"/>
              </w:rPr>
              <w:t xml:space="preserve"> категории</w:t>
            </w:r>
          </w:p>
        </w:tc>
        <w:tc>
          <w:tcPr>
            <w:tcW w:w="6522"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3505</w:t>
            </w:r>
          </w:p>
        </w:tc>
      </w:tr>
      <w:tr w:rsidR="00346A26" w:rsidRPr="00DA19D8" w:rsidTr="00DA19D8">
        <w:tc>
          <w:tcPr>
            <w:tcW w:w="4785"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both"/>
              <w:rPr>
                <w:rFonts w:ascii="Arial" w:hAnsi="Arial" w:cs="Arial"/>
                <w:sz w:val="12"/>
                <w:szCs w:val="12"/>
              </w:rPr>
            </w:pPr>
            <w:r w:rsidRPr="00DA19D8">
              <w:rPr>
                <w:rFonts w:ascii="Arial" w:hAnsi="Arial" w:cs="Arial"/>
                <w:sz w:val="12"/>
                <w:szCs w:val="12"/>
              </w:rPr>
              <w:t>Служащий 2 категории</w:t>
            </w:r>
          </w:p>
        </w:tc>
        <w:tc>
          <w:tcPr>
            <w:tcW w:w="6522"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3124</w:t>
            </w:r>
          </w:p>
        </w:tc>
      </w:tr>
      <w:tr w:rsidR="00346A26" w:rsidRPr="00DA19D8" w:rsidTr="00DA19D8">
        <w:tc>
          <w:tcPr>
            <w:tcW w:w="4785"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both"/>
              <w:rPr>
                <w:rFonts w:ascii="Arial" w:hAnsi="Arial" w:cs="Arial"/>
                <w:sz w:val="12"/>
                <w:szCs w:val="12"/>
              </w:rPr>
            </w:pPr>
            <w:r w:rsidRPr="00DA19D8">
              <w:rPr>
                <w:rFonts w:ascii="Arial" w:hAnsi="Arial" w:cs="Arial"/>
                <w:sz w:val="12"/>
                <w:szCs w:val="12"/>
              </w:rPr>
              <w:t>Служащий</w:t>
            </w:r>
          </w:p>
        </w:tc>
        <w:tc>
          <w:tcPr>
            <w:tcW w:w="6522" w:type="dxa"/>
            <w:tcBorders>
              <w:top w:val="single" w:sz="4" w:space="0" w:color="auto"/>
              <w:left w:val="single" w:sz="4" w:space="0" w:color="auto"/>
              <w:bottom w:val="single" w:sz="4" w:space="0" w:color="auto"/>
              <w:right w:val="single" w:sz="4" w:space="0" w:color="auto"/>
            </w:tcBorders>
          </w:tcPr>
          <w:p w:rsidR="00346A26" w:rsidRPr="00DA19D8" w:rsidRDefault="00346A26" w:rsidP="00346A26">
            <w:pPr>
              <w:jc w:val="center"/>
              <w:rPr>
                <w:rFonts w:ascii="Arial" w:hAnsi="Arial" w:cs="Arial"/>
                <w:sz w:val="12"/>
                <w:szCs w:val="12"/>
              </w:rPr>
            </w:pPr>
            <w:r w:rsidRPr="00DA19D8">
              <w:rPr>
                <w:rFonts w:ascii="Arial" w:hAnsi="Arial" w:cs="Arial"/>
                <w:sz w:val="12"/>
                <w:szCs w:val="12"/>
              </w:rPr>
              <w:t>2316</w:t>
            </w:r>
          </w:p>
        </w:tc>
      </w:tr>
    </w:tbl>
    <w:p w:rsidR="00346A26" w:rsidRPr="000F043F" w:rsidRDefault="00346A26" w:rsidP="00DA19D8">
      <w:pPr>
        <w:ind w:firstLine="284"/>
        <w:jc w:val="right"/>
        <w:rPr>
          <w:rFonts w:ascii="Arial" w:hAnsi="Arial" w:cs="Arial"/>
          <w:b/>
          <w:sz w:val="16"/>
          <w:szCs w:val="16"/>
        </w:rPr>
      </w:pPr>
      <w:r w:rsidRPr="000F043F">
        <w:rPr>
          <w:rFonts w:ascii="Arial" w:hAnsi="Arial" w:cs="Arial"/>
          <w:b/>
          <w:sz w:val="16"/>
          <w:szCs w:val="16"/>
        </w:rPr>
        <w:t>.»</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 xml:space="preserve">1.11. </w:t>
      </w:r>
      <w:r w:rsidRPr="000F043F">
        <w:rPr>
          <w:rFonts w:ascii="Arial" w:hAnsi="Arial" w:cs="Arial"/>
          <w:bCs/>
          <w:sz w:val="16"/>
          <w:szCs w:val="16"/>
        </w:rPr>
        <w:t xml:space="preserve">Изложить абзац первый пункта 3.1 части 3 раздела </w:t>
      </w:r>
      <w:r w:rsidRPr="000F043F">
        <w:rPr>
          <w:rFonts w:ascii="Arial" w:hAnsi="Arial" w:cs="Arial"/>
          <w:sz w:val="16"/>
          <w:szCs w:val="16"/>
          <w:lang w:val="en-US"/>
        </w:rPr>
        <w:t>II</w:t>
      </w:r>
      <w:r w:rsidRPr="000F043F">
        <w:rPr>
          <w:rFonts w:ascii="Arial" w:hAnsi="Arial" w:cs="Arial"/>
          <w:sz w:val="16"/>
          <w:szCs w:val="16"/>
        </w:rPr>
        <w:t xml:space="preserve"> в редакции:</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«3.1. Ежемесячная надбавка к должностному окладу служащим за выслугу лет устанавливается на основании на основании сведений трудовой книжки и (или) сведений о трудовой деятельности о стаже работы в следующих размерах:»;</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 xml:space="preserve">1.12. </w:t>
      </w:r>
      <w:r w:rsidRPr="000F043F">
        <w:rPr>
          <w:rFonts w:ascii="Arial" w:hAnsi="Arial" w:cs="Arial"/>
          <w:bCs/>
          <w:sz w:val="16"/>
          <w:szCs w:val="16"/>
        </w:rPr>
        <w:t xml:space="preserve">Изложить пункты 4.1, 4.2, 4.3 части 4 раздела </w:t>
      </w:r>
      <w:r w:rsidRPr="000F043F">
        <w:rPr>
          <w:rFonts w:ascii="Arial" w:hAnsi="Arial" w:cs="Arial"/>
          <w:sz w:val="16"/>
          <w:szCs w:val="16"/>
          <w:lang w:val="en-US"/>
        </w:rPr>
        <w:t>II</w:t>
      </w:r>
      <w:r w:rsidRPr="000F043F">
        <w:rPr>
          <w:rFonts w:ascii="Arial" w:hAnsi="Arial" w:cs="Arial"/>
          <w:sz w:val="16"/>
          <w:szCs w:val="16"/>
        </w:rPr>
        <w:t xml:space="preserve"> в редакции:</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 xml:space="preserve">«4.1. Служащим устанавливается ежемесячная надбавка к должностному окладу за особые условия службы в размере до 60 процентов должностного оклада. </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4.2. Надбавка устанавливается за интенсивность, сложность, особенный режим работы.</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Под интенсивностью выполняемой работы подразумевается:</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значительный объем выполняемых поручений руководства;</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исполнение поручений в кратчайшие сроки;</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Под сложностью выполняемой работы подразумевается:</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многосоставность работы – выполнение должностных обязанностей, которые требуют реализации нескольких последовательный стадий;</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разноплановость работы – выполнение должностных обязанностей, требующих применения знаний из разных сфер деятельности;</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трудность работы – выполнение должностных обязанностей, требующих знаний, навыков, опыта, необходимости проведения системного анализа;</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самостоятельность при принятии решений;</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выполнение функций, специально возлагаемых муниципальным правовым актом (назначение ответственных лиц, исполнителей);</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работа во временных рамках, установленных законодательством, муниципальными правовыми актами, запросами органов государственной власти;</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особенный режим работы (выполнение должностных обязанностей за пределами установленной продолжительности рабочего времени).</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4.3. Надбавка устанавливается с момента поступления гражданина на работу. При изменении интенсивности, сложности и напряженности, режима работы служащего, выходящего за пределы установленной продолжительности рабочего времени, ранее установленный размер ежемесячной надбавки за особые условия может быть изменен (уменьшен или увеличен) с соблюдением норм Трудового законодательства представителем нанимателя (работодателя) на основании мотивированных обращений непосредственного руководителя служащего, содержащих предложения об изменении размера ежемесячной надбавки за особые условия службы.»;</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 xml:space="preserve">1.13. </w:t>
      </w:r>
      <w:r w:rsidRPr="000F043F">
        <w:rPr>
          <w:rFonts w:ascii="Arial" w:hAnsi="Arial" w:cs="Arial"/>
          <w:bCs/>
          <w:sz w:val="16"/>
          <w:szCs w:val="16"/>
        </w:rPr>
        <w:t xml:space="preserve">Изложить часть 7 раздела </w:t>
      </w:r>
      <w:r w:rsidRPr="000F043F">
        <w:rPr>
          <w:rFonts w:ascii="Arial" w:hAnsi="Arial" w:cs="Arial"/>
          <w:sz w:val="16"/>
          <w:szCs w:val="16"/>
          <w:lang w:val="en-US"/>
        </w:rPr>
        <w:t>II</w:t>
      </w:r>
      <w:r w:rsidRPr="000F043F">
        <w:rPr>
          <w:rFonts w:ascii="Arial" w:hAnsi="Arial" w:cs="Arial"/>
          <w:sz w:val="16"/>
          <w:szCs w:val="16"/>
        </w:rPr>
        <w:t xml:space="preserve"> в редакции:</w:t>
      </w:r>
    </w:p>
    <w:p w:rsidR="00346A26" w:rsidRPr="000F043F" w:rsidRDefault="00346A26" w:rsidP="00DA19D8">
      <w:pPr>
        <w:autoSpaceDE w:val="0"/>
        <w:autoSpaceDN w:val="0"/>
        <w:adjustRightInd w:val="0"/>
        <w:ind w:firstLine="567"/>
        <w:jc w:val="center"/>
        <w:outlineLvl w:val="0"/>
        <w:rPr>
          <w:rFonts w:ascii="Arial" w:hAnsi="Arial" w:cs="Arial"/>
          <w:b/>
          <w:sz w:val="16"/>
          <w:szCs w:val="16"/>
        </w:rPr>
      </w:pPr>
      <w:r w:rsidRPr="000F043F">
        <w:rPr>
          <w:rFonts w:ascii="Arial" w:hAnsi="Arial" w:cs="Arial"/>
          <w:b/>
          <w:sz w:val="16"/>
          <w:szCs w:val="16"/>
        </w:rPr>
        <w:lastRenderedPageBreak/>
        <w:t>«7. Порядок выплаты премий за выполнение особо важных и сложных заданий</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7.1. Ежемесячное денежное премирование за выполнение особо важных и сложных заданий (далее ежемесячное премирование) служащим начисляется по результатам работы ежемесячно персонально в процентах к должностному окладу. Премии могут также начисляться одновременно всем служащим (списком) в пределах фонда оплаты труда.</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7.2. Ежемесячное премирование производится в пределах фонда оплаты труда. Размеры премий определяются, исходя из результатов деятельности служащего, и устанавливаются в размере до 16,67% от должностного оклада;</w:t>
      </w:r>
    </w:p>
    <w:p w:rsidR="00346A26" w:rsidRPr="000F043F" w:rsidRDefault="00346A26" w:rsidP="00DA19D8">
      <w:pPr>
        <w:ind w:firstLine="284"/>
        <w:jc w:val="both"/>
        <w:rPr>
          <w:rFonts w:ascii="Arial" w:hAnsi="Arial" w:cs="Arial"/>
          <w:sz w:val="16"/>
          <w:szCs w:val="16"/>
        </w:rPr>
      </w:pPr>
      <w:r w:rsidRPr="000F043F">
        <w:rPr>
          <w:rFonts w:ascii="Arial" w:hAnsi="Arial" w:cs="Arial"/>
          <w:sz w:val="16"/>
          <w:szCs w:val="16"/>
        </w:rPr>
        <w:t>Ежемесячное премирование служащих производится за фактически отработанное время. В фактически отработанное время включается время нахождения в командировке, на курсах повышения квалификации.</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7.3. Основаниями для премирования являются:</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своевременное и качественное исполнение должностных обязанностей, заданий, приказов и распоряжений руководства;</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своевременная и качественная подготовка документов;</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проявление профессионализма, творчества, использование современных методов, технологий в процессе служебной деятельности;</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бережное, рациональное использование материально-технических и финансовых средств, иных ресурсов;</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выполнение особо важных и сложных заданий;</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достижение показателей эффективности и результативности профессиональной деятельности.</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7.4. Премия за выполнение особо важных и сложных заданий устанавливается:</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7.4.1. Распоряжением Главы муниципального района для служащих Администрации муниципального района, руководителей отраслевых органов Администрации муниципального района.</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rPr>
        <w:t>7.4.2. Приказом руководителя отраслевого органа Администрации муниципального района для служащих отраслевых органов Администрации муниципального района.</w:t>
      </w:r>
    </w:p>
    <w:p w:rsidR="00346A26" w:rsidRPr="000F043F" w:rsidRDefault="00346A26" w:rsidP="00DA19D8">
      <w:pPr>
        <w:autoSpaceDE w:val="0"/>
        <w:autoSpaceDN w:val="0"/>
        <w:adjustRightInd w:val="0"/>
        <w:ind w:firstLine="284"/>
        <w:jc w:val="both"/>
        <w:rPr>
          <w:rFonts w:ascii="Arial" w:hAnsi="Arial" w:cs="Arial"/>
          <w:sz w:val="16"/>
          <w:szCs w:val="16"/>
        </w:rPr>
      </w:pPr>
      <w:r w:rsidRPr="000F043F">
        <w:rPr>
          <w:rFonts w:ascii="Arial" w:hAnsi="Arial" w:cs="Arial"/>
          <w:sz w:val="16"/>
          <w:szCs w:val="16"/>
          <w:shd w:val="clear" w:color="auto" w:fill="FFFFFF"/>
        </w:rPr>
        <w:t xml:space="preserve">7.5. </w:t>
      </w:r>
      <w:r w:rsidRPr="000F043F">
        <w:rPr>
          <w:rFonts w:ascii="Arial" w:hAnsi="Arial" w:cs="Arial"/>
          <w:sz w:val="16"/>
          <w:szCs w:val="16"/>
        </w:rPr>
        <w:t>Ежемесячное премирование служащего не производится в период действия неснятого дисциплинарного взыскания.»;</w:t>
      </w:r>
    </w:p>
    <w:p w:rsidR="00346A26" w:rsidRPr="000F043F" w:rsidRDefault="00346A26" w:rsidP="00DA19D8">
      <w:pPr>
        <w:pStyle w:val="ConsNormal"/>
        <w:widowControl/>
        <w:ind w:right="-2" w:firstLine="284"/>
        <w:jc w:val="both"/>
        <w:rPr>
          <w:rFonts w:cs="Arial"/>
          <w:sz w:val="16"/>
          <w:szCs w:val="16"/>
        </w:rPr>
      </w:pPr>
      <w:r w:rsidRPr="000F043F">
        <w:rPr>
          <w:rFonts w:cs="Arial"/>
          <w:sz w:val="16"/>
          <w:szCs w:val="16"/>
        </w:rPr>
        <w:t>2. Решение вступает в силу с момента подписания и распространяется на правоотношения, возникшие с 01.07.2022.</w:t>
      </w:r>
    </w:p>
    <w:p w:rsidR="00346A26" w:rsidRPr="000F043F" w:rsidRDefault="00346A26" w:rsidP="00DA19D8">
      <w:pPr>
        <w:pStyle w:val="ConsNormal"/>
        <w:widowControl/>
        <w:ind w:right="-2" w:firstLine="284"/>
        <w:jc w:val="both"/>
        <w:rPr>
          <w:rFonts w:cs="Arial"/>
          <w:sz w:val="16"/>
          <w:szCs w:val="16"/>
        </w:rPr>
      </w:pPr>
      <w:r w:rsidRPr="000F043F">
        <w:rPr>
          <w:rFonts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346A26" w:rsidRPr="000F043F" w:rsidTr="00346A26">
        <w:tc>
          <w:tcPr>
            <w:tcW w:w="4785" w:type="dxa"/>
          </w:tcPr>
          <w:p w:rsidR="00346A26" w:rsidRPr="000F043F" w:rsidRDefault="00346A26" w:rsidP="00346A26">
            <w:pPr>
              <w:spacing w:line="240" w:lineRule="exact"/>
              <w:jc w:val="both"/>
              <w:rPr>
                <w:rFonts w:ascii="Arial" w:hAnsi="Arial" w:cs="Arial"/>
                <w:b/>
                <w:color w:val="000000"/>
                <w:sz w:val="16"/>
                <w:szCs w:val="16"/>
              </w:rPr>
            </w:pPr>
            <w:r w:rsidRPr="000F043F">
              <w:rPr>
                <w:rFonts w:ascii="Arial" w:hAnsi="Arial" w:cs="Arial"/>
                <w:b/>
                <w:color w:val="000000"/>
                <w:sz w:val="16"/>
                <w:szCs w:val="16"/>
              </w:rPr>
              <w:t>Глава муниципального</w:t>
            </w:r>
          </w:p>
          <w:p w:rsidR="00346A26" w:rsidRPr="000F043F" w:rsidRDefault="00346A26" w:rsidP="00346A26">
            <w:pPr>
              <w:spacing w:line="240" w:lineRule="exact"/>
              <w:jc w:val="both"/>
              <w:rPr>
                <w:rFonts w:ascii="Arial" w:hAnsi="Arial" w:cs="Arial"/>
                <w:b/>
                <w:color w:val="000000"/>
                <w:sz w:val="16"/>
                <w:szCs w:val="16"/>
              </w:rPr>
            </w:pPr>
            <w:r w:rsidRPr="000F043F">
              <w:rPr>
                <w:rFonts w:ascii="Arial" w:hAnsi="Arial" w:cs="Arial"/>
                <w:b/>
                <w:color w:val="000000"/>
                <w:sz w:val="16"/>
                <w:szCs w:val="16"/>
              </w:rPr>
              <w:t>района</w:t>
            </w:r>
          </w:p>
          <w:p w:rsidR="00346A26" w:rsidRPr="000F043F" w:rsidRDefault="00346A26" w:rsidP="00346A26">
            <w:pPr>
              <w:spacing w:line="240" w:lineRule="exact"/>
              <w:jc w:val="both"/>
              <w:rPr>
                <w:rFonts w:ascii="Arial" w:hAnsi="Arial" w:cs="Arial"/>
                <w:b/>
                <w:color w:val="000000"/>
                <w:sz w:val="16"/>
                <w:szCs w:val="16"/>
              </w:rPr>
            </w:pPr>
            <w:r w:rsidRPr="000F043F">
              <w:rPr>
                <w:rFonts w:ascii="Arial" w:hAnsi="Arial" w:cs="Arial"/>
                <w:b/>
                <w:color w:val="000000"/>
                <w:sz w:val="16"/>
                <w:szCs w:val="16"/>
              </w:rPr>
              <w:t xml:space="preserve">                                        Ю.В.Стадэ</w:t>
            </w:r>
          </w:p>
          <w:p w:rsidR="00346A26" w:rsidRPr="000F043F" w:rsidRDefault="00346A26" w:rsidP="00346A26">
            <w:pPr>
              <w:jc w:val="both"/>
              <w:rPr>
                <w:rFonts w:ascii="Arial" w:hAnsi="Arial" w:cs="Arial"/>
                <w:color w:val="000000"/>
                <w:sz w:val="16"/>
                <w:szCs w:val="16"/>
              </w:rPr>
            </w:pPr>
            <w:r w:rsidRPr="000F043F">
              <w:rPr>
                <w:rFonts w:ascii="Arial" w:hAnsi="Arial" w:cs="Arial"/>
                <w:color w:val="000000"/>
                <w:sz w:val="16"/>
                <w:szCs w:val="16"/>
              </w:rPr>
              <w:t>«25» августа</w:t>
            </w:r>
            <w:r w:rsidRPr="000F043F">
              <w:rPr>
                <w:rFonts w:ascii="Arial" w:hAnsi="Arial" w:cs="Arial"/>
                <w:b/>
                <w:color w:val="000000"/>
                <w:sz w:val="16"/>
                <w:szCs w:val="16"/>
              </w:rPr>
              <w:t xml:space="preserve"> </w:t>
            </w:r>
            <w:r w:rsidRPr="000F043F">
              <w:rPr>
                <w:rFonts w:ascii="Arial" w:hAnsi="Arial" w:cs="Arial"/>
                <w:color w:val="000000"/>
                <w:sz w:val="16"/>
                <w:szCs w:val="16"/>
              </w:rPr>
              <w:t>2022 года № 152</w:t>
            </w:r>
          </w:p>
        </w:tc>
        <w:tc>
          <w:tcPr>
            <w:tcW w:w="4785" w:type="dxa"/>
          </w:tcPr>
          <w:p w:rsidR="00346A26" w:rsidRPr="000F043F" w:rsidRDefault="00346A26" w:rsidP="00346A26">
            <w:pPr>
              <w:spacing w:line="240" w:lineRule="exact"/>
              <w:ind w:right="-146"/>
              <w:jc w:val="both"/>
              <w:rPr>
                <w:rFonts w:ascii="Arial" w:hAnsi="Arial" w:cs="Arial"/>
                <w:b/>
                <w:color w:val="000000"/>
                <w:sz w:val="16"/>
                <w:szCs w:val="16"/>
              </w:rPr>
            </w:pPr>
            <w:r w:rsidRPr="000F043F">
              <w:rPr>
                <w:rFonts w:ascii="Arial" w:hAnsi="Arial" w:cs="Arial"/>
                <w:b/>
                <w:color w:val="000000"/>
                <w:sz w:val="16"/>
                <w:szCs w:val="16"/>
              </w:rPr>
              <w:t>Председатель Думы Валдайского</w:t>
            </w:r>
            <w:r w:rsidRPr="000F043F">
              <w:rPr>
                <w:rFonts w:ascii="Arial" w:hAnsi="Arial" w:cs="Arial"/>
                <w:b/>
                <w:color w:val="000000"/>
                <w:sz w:val="16"/>
                <w:szCs w:val="16"/>
              </w:rPr>
              <w:tab/>
            </w:r>
          </w:p>
          <w:p w:rsidR="00346A26" w:rsidRPr="000F043F" w:rsidRDefault="00346A26" w:rsidP="00346A26">
            <w:pPr>
              <w:spacing w:line="240" w:lineRule="exact"/>
              <w:jc w:val="both"/>
              <w:rPr>
                <w:rFonts w:ascii="Arial" w:hAnsi="Arial" w:cs="Arial"/>
                <w:b/>
                <w:color w:val="000000"/>
                <w:sz w:val="16"/>
                <w:szCs w:val="16"/>
              </w:rPr>
            </w:pPr>
            <w:r w:rsidRPr="000F043F">
              <w:rPr>
                <w:rFonts w:ascii="Arial" w:hAnsi="Arial" w:cs="Arial"/>
                <w:b/>
                <w:color w:val="000000"/>
                <w:sz w:val="16"/>
                <w:szCs w:val="16"/>
              </w:rPr>
              <w:t xml:space="preserve"> муниципального района</w:t>
            </w:r>
          </w:p>
          <w:p w:rsidR="00346A26" w:rsidRPr="000F043F" w:rsidRDefault="00346A26" w:rsidP="00346A26">
            <w:pPr>
              <w:spacing w:line="240" w:lineRule="exact"/>
              <w:jc w:val="both"/>
              <w:rPr>
                <w:rFonts w:ascii="Arial" w:hAnsi="Arial" w:cs="Arial"/>
                <w:b/>
                <w:color w:val="000000"/>
                <w:sz w:val="16"/>
                <w:szCs w:val="16"/>
              </w:rPr>
            </w:pPr>
            <w:r w:rsidRPr="000F043F">
              <w:rPr>
                <w:rFonts w:ascii="Arial" w:hAnsi="Arial" w:cs="Arial"/>
                <w:b/>
                <w:color w:val="000000"/>
                <w:sz w:val="16"/>
                <w:szCs w:val="16"/>
              </w:rPr>
              <w:t xml:space="preserve">                                   В.П.Литвиненко</w:t>
            </w:r>
          </w:p>
          <w:p w:rsidR="00346A26" w:rsidRPr="000F043F" w:rsidRDefault="00346A26" w:rsidP="00346A26">
            <w:pPr>
              <w:jc w:val="both"/>
              <w:rPr>
                <w:rFonts w:ascii="Arial" w:hAnsi="Arial" w:cs="Arial"/>
                <w:color w:val="000000"/>
                <w:sz w:val="16"/>
                <w:szCs w:val="16"/>
              </w:rPr>
            </w:pPr>
          </w:p>
        </w:tc>
      </w:tr>
    </w:tbl>
    <w:p w:rsidR="00DA19D8" w:rsidRPr="00ED0F40" w:rsidRDefault="00DA19D8" w:rsidP="00DA19D8">
      <w:pPr>
        <w:jc w:val="center"/>
        <w:rPr>
          <w:rFonts w:ascii="Arial" w:hAnsi="Arial" w:cs="Arial"/>
          <w:b/>
          <w:sz w:val="16"/>
          <w:szCs w:val="16"/>
        </w:rPr>
      </w:pPr>
      <w:r w:rsidRPr="00ED0F40">
        <w:rPr>
          <w:rFonts w:ascii="Arial" w:hAnsi="Arial" w:cs="Arial"/>
          <w:b/>
          <w:sz w:val="16"/>
          <w:szCs w:val="16"/>
        </w:rPr>
        <w:t>ДУМА ВАЛДАЙСКОГО МУНИЦИПАЛЬНОГО РАЙОНА</w:t>
      </w:r>
    </w:p>
    <w:p w:rsidR="00DA19D8" w:rsidRPr="00ED0F40" w:rsidRDefault="00DA19D8" w:rsidP="00DA19D8">
      <w:pPr>
        <w:spacing w:line="40" w:lineRule="exact"/>
        <w:jc w:val="center"/>
        <w:rPr>
          <w:rFonts w:ascii="Arial" w:hAnsi="Arial" w:cs="Arial"/>
          <w:b/>
          <w:sz w:val="16"/>
          <w:szCs w:val="16"/>
        </w:rPr>
      </w:pPr>
    </w:p>
    <w:p w:rsidR="00DA19D8" w:rsidRPr="00ED0F40" w:rsidRDefault="00DA19D8" w:rsidP="00DA19D8">
      <w:pPr>
        <w:pStyle w:val="20"/>
        <w:rPr>
          <w:rFonts w:ascii="Arial" w:hAnsi="Arial" w:cs="Arial"/>
          <w:b/>
          <w:color w:val="000000"/>
          <w:sz w:val="16"/>
          <w:szCs w:val="16"/>
        </w:rPr>
      </w:pPr>
      <w:r w:rsidRPr="00ED0F40">
        <w:rPr>
          <w:rFonts w:ascii="Arial" w:hAnsi="Arial" w:cs="Arial"/>
          <w:b/>
          <w:color w:val="000000"/>
          <w:sz w:val="16"/>
          <w:szCs w:val="16"/>
        </w:rPr>
        <w:t>Р Е Ш Е Н И Е</w:t>
      </w:r>
    </w:p>
    <w:p w:rsidR="00DA19D8" w:rsidRPr="00ED0F40" w:rsidRDefault="00DA19D8" w:rsidP="00DA19D8">
      <w:pPr>
        <w:spacing w:line="240" w:lineRule="exact"/>
        <w:jc w:val="center"/>
        <w:rPr>
          <w:rFonts w:ascii="Arial" w:hAnsi="Arial" w:cs="Arial"/>
          <w:b/>
          <w:bCs/>
          <w:sz w:val="16"/>
          <w:szCs w:val="16"/>
        </w:rPr>
      </w:pPr>
      <w:r w:rsidRPr="00ED0F40">
        <w:rPr>
          <w:rFonts w:ascii="Arial" w:hAnsi="Arial" w:cs="Arial"/>
          <w:b/>
          <w:bCs/>
          <w:sz w:val="16"/>
          <w:szCs w:val="16"/>
        </w:rPr>
        <w:t>О внесении и</w:t>
      </w:r>
      <w:r>
        <w:rPr>
          <w:rFonts w:ascii="Arial" w:hAnsi="Arial" w:cs="Arial"/>
          <w:b/>
          <w:bCs/>
          <w:sz w:val="16"/>
          <w:szCs w:val="16"/>
        </w:rPr>
        <w:t xml:space="preserve">зменений в Положение о порядке </w:t>
      </w:r>
      <w:r w:rsidRPr="00ED0F40">
        <w:rPr>
          <w:rFonts w:ascii="Arial" w:hAnsi="Arial" w:cs="Arial"/>
          <w:b/>
          <w:bCs/>
          <w:sz w:val="16"/>
          <w:szCs w:val="16"/>
        </w:rPr>
        <w:t>управления и распоряже</w:t>
      </w:r>
      <w:r>
        <w:rPr>
          <w:rFonts w:ascii="Arial" w:hAnsi="Arial" w:cs="Arial"/>
          <w:b/>
          <w:bCs/>
          <w:sz w:val="16"/>
          <w:szCs w:val="16"/>
        </w:rPr>
        <w:t xml:space="preserve">ния имуществом </w:t>
      </w:r>
      <w:r w:rsidRPr="00ED0F40">
        <w:rPr>
          <w:rFonts w:ascii="Arial" w:hAnsi="Arial" w:cs="Arial"/>
          <w:b/>
          <w:bCs/>
          <w:sz w:val="16"/>
          <w:szCs w:val="16"/>
        </w:rPr>
        <w:t xml:space="preserve">Валдайского муниципального района </w:t>
      </w:r>
    </w:p>
    <w:p w:rsidR="00DA19D8" w:rsidRPr="00ED0F40" w:rsidRDefault="00DA19D8" w:rsidP="00DA19D8">
      <w:pPr>
        <w:jc w:val="both"/>
        <w:rPr>
          <w:rFonts w:ascii="Arial" w:hAnsi="Arial" w:cs="Arial"/>
          <w:b/>
          <w:sz w:val="16"/>
          <w:szCs w:val="16"/>
        </w:rPr>
      </w:pPr>
      <w:r w:rsidRPr="00ED0F40">
        <w:rPr>
          <w:rFonts w:ascii="Arial" w:hAnsi="Arial" w:cs="Arial"/>
          <w:b/>
          <w:sz w:val="16"/>
          <w:szCs w:val="16"/>
        </w:rPr>
        <w:t>Принято Думой</w:t>
      </w:r>
      <w:r w:rsidRPr="00ED0F40">
        <w:rPr>
          <w:rFonts w:ascii="Arial" w:hAnsi="Arial" w:cs="Arial"/>
          <w:b/>
          <w:sz w:val="16"/>
          <w:szCs w:val="16"/>
        </w:rPr>
        <w:tab/>
        <w:t>муниципального района 25 августа 2022 года.</w:t>
      </w:r>
    </w:p>
    <w:p w:rsidR="00DA19D8" w:rsidRPr="00ED0F40" w:rsidRDefault="00DA19D8" w:rsidP="00DA19D8">
      <w:pPr>
        <w:overflowPunct w:val="0"/>
        <w:autoSpaceDE w:val="0"/>
        <w:autoSpaceDN w:val="0"/>
        <w:adjustRightInd w:val="0"/>
        <w:ind w:firstLine="284"/>
        <w:jc w:val="both"/>
        <w:rPr>
          <w:rFonts w:ascii="Arial" w:hAnsi="Arial" w:cs="Arial"/>
          <w:b/>
          <w:color w:val="000000"/>
          <w:sz w:val="16"/>
          <w:szCs w:val="16"/>
        </w:rPr>
      </w:pPr>
      <w:r w:rsidRPr="00ED0F40">
        <w:rPr>
          <w:rFonts w:ascii="Arial" w:hAnsi="Arial" w:cs="Arial"/>
          <w:sz w:val="16"/>
          <w:szCs w:val="16"/>
        </w:rPr>
        <w:t xml:space="preserve">В соответствии с </w:t>
      </w:r>
      <w:hyperlink r:id="rId12" w:history="1">
        <w:r w:rsidRPr="00ED0F40">
          <w:rPr>
            <w:rFonts w:ascii="Arial" w:hAnsi="Arial" w:cs="Arial"/>
            <w:sz w:val="16"/>
            <w:szCs w:val="16"/>
          </w:rPr>
          <w:t>частью 3.6 статьи 17.1</w:t>
        </w:r>
      </w:hyperlink>
      <w:r w:rsidRPr="00ED0F40">
        <w:rPr>
          <w:rFonts w:ascii="Arial" w:hAnsi="Arial" w:cs="Arial"/>
          <w:sz w:val="16"/>
          <w:szCs w:val="16"/>
        </w:rPr>
        <w:t>, пунктом 13.2 части 1 статьи 19 Федерального закона "О защите конкуренции" от 26.07.2006 № 135-ФЗ</w:t>
      </w:r>
      <w:r w:rsidRPr="00ED0F40">
        <w:rPr>
          <w:rFonts w:ascii="Arial" w:hAnsi="Arial" w:cs="Arial"/>
          <w:bCs/>
          <w:sz w:val="16"/>
          <w:szCs w:val="16"/>
        </w:rPr>
        <w:t xml:space="preserve">, </w:t>
      </w:r>
      <w:r w:rsidRPr="00ED0F40">
        <w:rPr>
          <w:rFonts w:ascii="Arial" w:hAnsi="Arial" w:cs="Arial"/>
          <w:sz w:val="16"/>
          <w:szCs w:val="16"/>
        </w:rPr>
        <w:t>Федеральным законом "О внесении изменения в статью 19 Федерального закона «О защите конкуренции» от 11.06.2022 №168-ФЗ, Федеральным законом «О проведении эксперимента по установлению специального налогового режима «Налог на профессиональный доход» от 27.11.2018 №422-ФЗ,</w:t>
      </w:r>
      <w:r w:rsidRPr="00ED0F40">
        <w:rPr>
          <w:rFonts w:ascii="Arial" w:hAnsi="Arial" w:cs="Arial"/>
          <w:sz w:val="16"/>
          <w:szCs w:val="16"/>
          <w:shd w:val="clear" w:color="auto" w:fill="FFFFFF"/>
        </w:rPr>
        <w:t xml:space="preserve"> постановлением Правительства РФ от 24 сентября 2021 г. N 1610 "Об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и перечня видов указанного имущества", </w:t>
      </w:r>
      <w:r w:rsidRPr="00ED0F40">
        <w:rPr>
          <w:rFonts w:ascii="Arial" w:hAnsi="Arial" w:cs="Arial"/>
          <w:sz w:val="16"/>
          <w:szCs w:val="16"/>
        </w:rPr>
        <w:t xml:space="preserve">Положения о порядке управления и распоряжения имуществом Валдайского муниципального района, Уставом Валдайского муниципального района, </w:t>
      </w:r>
      <w:r w:rsidRPr="00ED0F40">
        <w:rPr>
          <w:rFonts w:ascii="Arial" w:hAnsi="Arial" w:cs="Arial"/>
          <w:bCs/>
          <w:sz w:val="16"/>
          <w:szCs w:val="16"/>
        </w:rPr>
        <w:t xml:space="preserve">Дума Валдайского муниципального района </w:t>
      </w:r>
      <w:r w:rsidRPr="00ED0F40">
        <w:rPr>
          <w:rFonts w:ascii="Arial" w:hAnsi="Arial" w:cs="Arial"/>
          <w:b/>
          <w:bCs/>
          <w:sz w:val="16"/>
          <w:szCs w:val="16"/>
        </w:rPr>
        <w:t>РЕШИЛА:</w:t>
      </w:r>
    </w:p>
    <w:p w:rsidR="00DA19D8" w:rsidRPr="00ED0F40" w:rsidRDefault="00DA19D8" w:rsidP="00DA19D8">
      <w:pPr>
        <w:autoSpaceDE w:val="0"/>
        <w:autoSpaceDN w:val="0"/>
        <w:adjustRightInd w:val="0"/>
        <w:ind w:firstLine="284"/>
        <w:jc w:val="both"/>
        <w:rPr>
          <w:rFonts w:ascii="Arial" w:hAnsi="Arial" w:cs="Arial"/>
          <w:bCs/>
          <w:sz w:val="16"/>
          <w:szCs w:val="16"/>
        </w:rPr>
      </w:pPr>
      <w:r w:rsidRPr="00ED0F40">
        <w:rPr>
          <w:rFonts w:ascii="Arial" w:hAnsi="Arial" w:cs="Arial"/>
          <w:bCs/>
          <w:sz w:val="16"/>
          <w:szCs w:val="16"/>
        </w:rPr>
        <w:t>1.Внести изменения в Положение о порядке управления и распоряжения имуществом Валдайского муниципального района, утвержденное решением Думы Валдайского муниципального района от 25.04.2013 №200:</w:t>
      </w:r>
    </w:p>
    <w:p w:rsidR="00DA19D8" w:rsidRPr="00ED0F40" w:rsidRDefault="00DA19D8" w:rsidP="00DA19D8">
      <w:pPr>
        <w:autoSpaceDE w:val="0"/>
        <w:autoSpaceDN w:val="0"/>
        <w:adjustRightInd w:val="0"/>
        <w:ind w:firstLine="284"/>
        <w:jc w:val="both"/>
        <w:rPr>
          <w:rFonts w:ascii="Arial" w:hAnsi="Arial" w:cs="Arial"/>
          <w:bCs/>
          <w:sz w:val="16"/>
          <w:szCs w:val="16"/>
        </w:rPr>
      </w:pPr>
      <w:r w:rsidRPr="00ED0F40">
        <w:rPr>
          <w:rFonts w:ascii="Arial" w:hAnsi="Arial" w:cs="Arial"/>
          <w:bCs/>
          <w:sz w:val="16"/>
          <w:szCs w:val="16"/>
        </w:rPr>
        <w:t>1.1. Дополнить пункт 5.3.25 абзацем следующего содержания:</w:t>
      </w:r>
    </w:p>
    <w:p w:rsidR="00DA19D8" w:rsidRPr="00ED0F40" w:rsidRDefault="00DA19D8" w:rsidP="00DA19D8">
      <w:pPr>
        <w:autoSpaceDE w:val="0"/>
        <w:autoSpaceDN w:val="0"/>
        <w:adjustRightInd w:val="0"/>
        <w:ind w:firstLine="284"/>
        <w:jc w:val="both"/>
        <w:rPr>
          <w:rFonts w:ascii="Arial" w:hAnsi="Arial" w:cs="Arial"/>
          <w:sz w:val="16"/>
          <w:szCs w:val="16"/>
          <w:shd w:val="clear" w:color="auto" w:fill="FFFFFF"/>
        </w:rPr>
      </w:pPr>
      <w:r w:rsidRPr="00ED0F40">
        <w:rPr>
          <w:rFonts w:ascii="Arial" w:hAnsi="Arial" w:cs="Arial"/>
          <w:bCs/>
          <w:sz w:val="16"/>
          <w:szCs w:val="16"/>
        </w:rPr>
        <w:t>«</w:t>
      </w:r>
      <w:r w:rsidRPr="00ED0F40">
        <w:rPr>
          <w:rFonts w:ascii="Arial" w:hAnsi="Arial" w:cs="Arial"/>
          <w:sz w:val="16"/>
          <w:szCs w:val="16"/>
        </w:rPr>
        <w:t xml:space="preserve">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13" w:history="1">
        <w:r w:rsidRPr="00ED0F40">
          <w:rPr>
            <w:rFonts w:ascii="Arial" w:hAnsi="Arial" w:cs="Arial"/>
            <w:color w:val="0000FF"/>
            <w:sz w:val="16"/>
            <w:szCs w:val="16"/>
          </w:rPr>
          <w:t>порядке</w:t>
        </w:r>
      </w:hyperlink>
      <w:r w:rsidRPr="00ED0F40">
        <w:rPr>
          <w:rFonts w:ascii="Arial" w:hAnsi="Arial" w:cs="Arial"/>
          <w:sz w:val="16"/>
          <w:szCs w:val="16"/>
        </w:rPr>
        <w:t xml:space="preserve">, на условиях и в соответствии с </w:t>
      </w:r>
      <w:hyperlink r:id="rId14" w:history="1">
        <w:r w:rsidRPr="00ED0F40">
          <w:rPr>
            <w:rFonts w:ascii="Arial" w:hAnsi="Arial" w:cs="Arial"/>
            <w:color w:val="0000FF"/>
            <w:sz w:val="16"/>
            <w:szCs w:val="16"/>
          </w:rPr>
          <w:t>перечнем</w:t>
        </w:r>
      </w:hyperlink>
      <w:r w:rsidRPr="00ED0F40">
        <w:rPr>
          <w:rFonts w:ascii="Arial" w:hAnsi="Arial" w:cs="Arial"/>
          <w:sz w:val="16"/>
          <w:szCs w:val="16"/>
        </w:rPr>
        <w:t xml:space="preserve"> видов указанного имущества, которые определяются постановлением Правительства Российской Федерации </w:t>
      </w:r>
      <w:r w:rsidRPr="00ED0F40">
        <w:rPr>
          <w:rFonts w:ascii="Arial" w:hAnsi="Arial" w:cs="Arial"/>
          <w:sz w:val="16"/>
          <w:szCs w:val="16"/>
          <w:shd w:val="clear" w:color="auto" w:fill="FFFFFF"/>
        </w:rPr>
        <w:t>от 24 сентября 2021 г. N 1610.»;</w:t>
      </w:r>
    </w:p>
    <w:p w:rsidR="00DA19D8" w:rsidRPr="00ED0F40" w:rsidRDefault="00DA19D8" w:rsidP="00DA19D8">
      <w:pPr>
        <w:autoSpaceDE w:val="0"/>
        <w:autoSpaceDN w:val="0"/>
        <w:adjustRightInd w:val="0"/>
        <w:ind w:firstLine="284"/>
        <w:jc w:val="both"/>
        <w:rPr>
          <w:rFonts w:ascii="Arial" w:hAnsi="Arial" w:cs="Arial"/>
          <w:bCs/>
          <w:sz w:val="16"/>
          <w:szCs w:val="16"/>
        </w:rPr>
      </w:pPr>
      <w:r w:rsidRPr="00ED0F40">
        <w:rPr>
          <w:rFonts w:ascii="Arial" w:hAnsi="Arial" w:cs="Arial"/>
          <w:sz w:val="16"/>
          <w:szCs w:val="16"/>
          <w:shd w:val="clear" w:color="auto" w:fill="FFFFFF"/>
        </w:rPr>
        <w:t xml:space="preserve">1.2. </w:t>
      </w:r>
      <w:r w:rsidRPr="00ED0F40">
        <w:rPr>
          <w:rFonts w:ascii="Arial" w:hAnsi="Arial" w:cs="Arial"/>
          <w:bCs/>
          <w:sz w:val="16"/>
          <w:szCs w:val="16"/>
        </w:rPr>
        <w:t>Дополнить пункт 5.6.3 абзацем следующего содержания:</w:t>
      </w:r>
    </w:p>
    <w:p w:rsidR="00DA19D8" w:rsidRPr="00ED0F40" w:rsidRDefault="00DA19D8" w:rsidP="00DA19D8">
      <w:pPr>
        <w:autoSpaceDE w:val="0"/>
        <w:autoSpaceDN w:val="0"/>
        <w:adjustRightInd w:val="0"/>
        <w:ind w:firstLine="284"/>
        <w:jc w:val="both"/>
        <w:rPr>
          <w:rFonts w:ascii="Arial" w:hAnsi="Arial" w:cs="Arial"/>
          <w:sz w:val="16"/>
          <w:szCs w:val="16"/>
        </w:rPr>
      </w:pPr>
      <w:r w:rsidRPr="00ED0F40">
        <w:rPr>
          <w:rFonts w:ascii="Arial" w:hAnsi="Arial" w:cs="Arial"/>
          <w:bCs/>
          <w:sz w:val="16"/>
          <w:szCs w:val="16"/>
        </w:rPr>
        <w:t>«</w:t>
      </w:r>
      <w:r w:rsidRPr="00ED0F40">
        <w:rPr>
          <w:rFonts w:ascii="Arial" w:hAnsi="Arial" w:cs="Arial"/>
          <w:sz w:val="16"/>
          <w:szCs w:val="16"/>
        </w:rPr>
        <w:t>Муниципальная преференция может предоставляться для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r w:rsidRPr="00ED0F40">
        <w:rPr>
          <w:rFonts w:ascii="Arial" w:hAnsi="Arial" w:cs="Arial"/>
          <w:sz w:val="16"/>
          <w:szCs w:val="16"/>
          <w:shd w:val="clear" w:color="auto" w:fill="FFFFFF"/>
        </w:rPr>
        <w:t xml:space="preserve">» и ее предоставление применяется в течение установленного Федеральным законом от 27 ноября 2018 года №422-ФЗ «О проведении эксперимента по установлению специального налогового режима «Налог на профессиональный доход» срока проведения эксперимента.». </w:t>
      </w:r>
    </w:p>
    <w:p w:rsidR="00DA19D8" w:rsidRPr="00ED0F40" w:rsidRDefault="00DA19D8" w:rsidP="00DA19D8">
      <w:pPr>
        <w:ind w:firstLine="284"/>
        <w:jc w:val="both"/>
        <w:rPr>
          <w:rFonts w:ascii="Arial" w:hAnsi="Arial" w:cs="Arial"/>
          <w:sz w:val="16"/>
          <w:szCs w:val="16"/>
        </w:rPr>
      </w:pPr>
      <w:r w:rsidRPr="00ED0F40">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DA19D8" w:rsidRPr="00ED0F40" w:rsidTr="001F2CB1">
        <w:tc>
          <w:tcPr>
            <w:tcW w:w="4785" w:type="dxa"/>
          </w:tcPr>
          <w:p w:rsidR="00DA19D8" w:rsidRPr="00ED0F40" w:rsidRDefault="00DA19D8" w:rsidP="001F2CB1">
            <w:pPr>
              <w:spacing w:line="240" w:lineRule="exact"/>
              <w:jc w:val="both"/>
              <w:rPr>
                <w:rFonts w:ascii="Arial" w:hAnsi="Arial" w:cs="Arial"/>
                <w:b/>
                <w:color w:val="000000"/>
                <w:sz w:val="16"/>
                <w:szCs w:val="16"/>
              </w:rPr>
            </w:pPr>
            <w:r w:rsidRPr="00ED0F40">
              <w:rPr>
                <w:rFonts w:ascii="Arial" w:hAnsi="Arial" w:cs="Arial"/>
                <w:b/>
                <w:color w:val="000000"/>
                <w:sz w:val="16"/>
                <w:szCs w:val="16"/>
              </w:rPr>
              <w:t>Глава муниципального</w:t>
            </w:r>
          </w:p>
          <w:p w:rsidR="00DA19D8" w:rsidRPr="00ED0F40" w:rsidRDefault="00DA19D8" w:rsidP="001F2CB1">
            <w:pPr>
              <w:spacing w:line="240" w:lineRule="exact"/>
              <w:jc w:val="both"/>
              <w:rPr>
                <w:rFonts w:ascii="Arial" w:hAnsi="Arial" w:cs="Arial"/>
                <w:b/>
                <w:color w:val="000000"/>
                <w:sz w:val="16"/>
                <w:szCs w:val="16"/>
              </w:rPr>
            </w:pPr>
            <w:r w:rsidRPr="00ED0F40">
              <w:rPr>
                <w:rFonts w:ascii="Arial" w:hAnsi="Arial" w:cs="Arial"/>
                <w:b/>
                <w:color w:val="000000"/>
                <w:sz w:val="16"/>
                <w:szCs w:val="16"/>
              </w:rPr>
              <w:t>района</w:t>
            </w:r>
          </w:p>
          <w:p w:rsidR="00DA19D8" w:rsidRPr="00ED0F40" w:rsidRDefault="00DA19D8" w:rsidP="001F2CB1">
            <w:pPr>
              <w:spacing w:line="240" w:lineRule="exact"/>
              <w:jc w:val="both"/>
              <w:rPr>
                <w:rFonts w:ascii="Arial" w:hAnsi="Arial" w:cs="Arial"/>
                <w:b/>
                <w:color w:val="000000"/>
                <w:sz w:val="16"/>
                <w:szCs w:val="16"/>
              </w:rPr>
            </w:pPr>
            <w:r w:rsidRPr="00ED0F40">
              <w:rPr>
                <w:rFonts w:ascii="Arial" w:hAnsi="Arial" w:cs="Arial"/>
                <w:b/>
                <w:color w:val="000000"/>
                <w:sz w:val="16"/>
                <w:szCs w:val="16"/>
              </w:rPr>
              <w:t xml:space="preserve">                                        Ю.В.Стадэ</w:t>
            </w:r>
          </w:p>
          <w:p w:rsidR="00DA19D8" w:rsidRPr="00ED0F40" w:rsidRDefault="00DA19D8" w:rsidP="001F2CB1">
            <w:pPr>
              <w:jc w:val="both"/>
              <w:rPr>
                <w:rFonts w:ascii="Arial" w:hAnsi="Arial" w:cs="Arial"/>
                <w:color w:val="000000"/>
                <w:sz w:val="16"/>
                <w:szCs w:val="16"/>
              </w:rPr>
            </w:pPr>
            <w:r w:rsidRPr="00ED0F40">
              <w:rPr>
                <w:rFonts w:ascii="Arial" w:hAnsi="Arial" w:cs="Arial"/>
                <w:color w:val="000000"/>
                <w:sz w:val="16"/>
                <w:szCs w:val="16"/>
              </w:rPr>
              <w:t>«25» августа</w:t>
            </w:r>
            <w:r w:rsidRPr="00ED0F40">
              <w:rPr>
                <w:rFonts w:ascii="Arial" w:hAnsi="Arial" w:cs="Arial"/>
                <w:b/>
                <w:color w:val="000000"/>
                <w:sz w:val="16"/>
                <w:szCs w:val="16"/>
              </w:rPr>
              <w:t xml:space="preserve"> </w:t>
            </w:r>
            <w:r w:rsidRPr="00ED0F40">
              <w:rPr>
                <w:rFonts w:ascii="Arial" w:hAnsi="Arial" w:cs="Arial"/>
                <w:color w:val="000000"/>
                <w:sz w:val="16"/>
                <w:szCs w:val="16"/>
              </w:rPr>
              <w:t>2022 года № 153</w:t>
            </w:r>
          </w:p>
        </w:tc>
        <w:tc>
          <w:tcPr>
            <w:tcW w:w="4785" w:type="dxa"/>
          </w:tcPr>
          <w:p w:rsidR="00DA19D8" w:rsidRPr="00ED0F40" w:rsidRDefault="00DA19D8" w:rsidP="001F2CB1">
            <w:pPr>
              <w:spacing w:line="240" w:lineRule="exact"/>
              <w:ind w:right="-146"/>
              <w:jc w:val="both"/>
              <w:rPr>
                <w:rFonts w:ascii="Arial" w:hAnsi="Arial" w:cs="Arial"/>
                <w:b/>
                <w:color w:val="000000"/>
                <w:sz w:val="16"/>
                <w:szCs w:val="16"/>
              </w:rPr>
            </w:pPr>
            <w:r w:rsidRPr="00ED0F40">
              <w:rPr>
                <w:rFonts w:ascii="Arial" w:hAnsi="Arial" w:cs="Arial"/>
                <w:b/>
                <w:color w:val="000000"/>
                <w:sz w:val="16"/>
                <w:szCs w:val="16"/>
              </w:rPr>
              <w:t>Председатель Думы Валдайского</w:t>
            </w:r>
            <w:r w:rsidRPr="00ED0F40">
              <w:rPr>
                <w:rFonts w:ascii="Arial" w:hAnsi="Arial" w:cs="Arial"/>
                <w:b/>
                <w:color w:val="000000"/>
                <w:sz w:val="16"/>
                <w:szCs w:val="16"/>
              </w:rPr>
              <w:tab/>
            </w:r>
          </w:p>
          <w:p w:rsidR="00DA19D8" w:rsidRPr="00ED0F40" w:rsidRDefault="00DA19D8" w:rsidP="001F2CB1">
            <w:pPr>
              <w:spacing w:line="240" w:lineRule="exact"/>
              <w:jc w:val="both"/>
              <w:rPr>
                <w:rFonts w:ascii="Arial" w:hAnsi="Arial" w:cs="Arial"/>
                <w:b/>
                <w:color w:val="000000"/>
                <w:sz w:val="16"/>
                <w:szCs w:val="16"/>
              </w:rPr>
            </w:pPr>
            <w:r w:rsidRPr="00ED0F40">
              <w:rPr>
                <w:rFonts w:ascii="Arial" w:hAnsi="Arial" w:cs="Arial"/>
                <w:b/>
                <w:color w:val="000000"/>
                <w:sz w:val="16"/>
                <w:szCs w:val="16"/>
              </w:rPr>
              <w:t xml:space="preserve"> муниципального района</w:t>
            </w:r>
          </w:p>
          <w:p w:rsidR="00DA19D8" w:rsidRPr="00ED0F40" w:rsidRDefault="00DA19D8" w:rsidP="001F2CB1">
            <w:pPr>
              <w:spacing w:line="240" w:lineRule="exact"/>
              <w:jc w:val="both"/>
              <w:rPr>
                <w:rFonts w:ascii="Arial" w:hAnsi="Arial" w:cs="Arial"/>
                <w:b/>
                <w:color w:val="000000"/>
                <w:sz w:val="16"/>
                <w:szCs w:val="16"/>
              </w:rPr>
            </w:pPr>
            <w:r w:rsidRPr="00ED0F40">
              <w:rPr>
                <w:rFonts w:ascii="Arial" w:hAnsi="Arial" w:cs="Arial"/>
                <w:b/>
                <w:color w:val="000000"/>
                <w:sz w:val="16"/>
                <w:szCs w:val="16"/>
              </w:rPr>
              <w:t xml:space="preserve">                                   В.П.Литвиненко</w:t>
            </w:r>
          </w:p>
          <w:p w:rsidR="00DA19D8" w:rsidRPr="00ED0F40" w:rsidRDefault="00DA19D8" w:rsidP="001F2CB1">
            <w:pPr>
              <w:jc w:val="both"/>
              <w:rPr>
                <w:rFonts w:ascii="Arial" w:hAnsi="Arial" w:cs="Arial"/>
                <w:color w:val="000000"/>
                <w:sz w:val="16"/>
                <w:szCs w:val="16"/>
              </w:rPr>
            </w:pPr>
          </w:p>
        </w:tc>
      </w:tr>
    </w:tbl>
    <w:p w:rsidR="00DA19D8" w:rsidRPr="00DA19D8" w:rsidRDefault="00DA19D8" w:rsidP="00DA19D8">
      <w:pPr>
        <w:jc w:val="center"/>
        <w:rPr>
          <w:rFonts w:ascii="Arial" w:hAnsi="Arial" w:cs="Arial"/>
          <w:b/>
          <w:sz w:val="12"/>
          <w:szCs w:val="12"/>
        </w:rPr>
      </w:pPr>
      <w:r w:rsidRPr="00DA19D8">
        <w:rPr>
          <w:rFonts w:ascii="Arial" w:hAnsi="Arial" w:cs="Arial"/>
          <w:b/>
          <w:sz w:val="12"/>
          <w:szCs w:val="12"/>
        </w:rPr>
        <w:t>ДУМА ВАЛДАЙСКОГО МУНИЦИПАЛЬНОГО РАЙОНА</w:t>
      </w:r>
    </w:p>
    <w:p w:rsidR="00DA19D8" w:rsidRPr="00DA19D8" w:rsidRDefault="00DA19D8" w:rsidP="00DA19D8">
      <w:pPr>
        <w:jc w:val="center"/>
        <w:rPr>
          <w:rFonts w:ascii="Arial" w:hAnsi="Arial" w:cs="Arial"/>
          <w:b/>
          <w:sz w:val="12"/>
          <w:szCs w:val="12"/>
        </w:rPr>
      </w:pPr>
    </w:p>
    <w:p w:rsidR="00DA19D8" w:rsidRPr="00DA19D8" w:rsidRDefault="00DA19D8" w:rsidP="00DA19D8">
      <w:pPr>
        <w:pStyle w:val="20"/>
        <w:rPr>
          <w:rFonts w:ascii="Arial" w:hAnsi="Arial" w:cs="Arial"/>
          <w:b/>
          <w:color w:val="000000"/>
          <w:sz w:val="16"/>
          <w:szCs w:val="16"/>
        </w:rPr>
      </w:pPr>
      <w:r w:rsidRPr="00DA19D8">
        <w:rPr>
          <w:rFonts w:ascii="Arial" w:hAnsi="Arial" w:cs="Arial"/>
          <w:b/>
          <w:color w:val="000000"/>
          <w:sz w:val="16"/>
          <w:szCs w:val="16"/>
        </w:rPr>
        <w:t>Р Е Ш Е Н И Е</w:t>
      </w:r>
    </w:p>
    <w:p w:rsidR="00DA19D8" w:rsidRPr="00DA19D8" w:rsidRDefault="00DA19D8" w:rsidP="00DA19D8">
      <w:pPr>
        <w:ind w:firstLine="709"/>
        <w:jc w:val="center"/>
        <w:rPr>
          <w:rFonts w:ascii="Arial" w:hAnsi="Arial" w:cs="Arial"/>
          <w:b/>
          <w:sz w:val="16"/>
          <w:szCs w:val="16"/>
        </w:rPr>
      </w:pPr>
      <w:r w:rsidRPr="00DA19D8">
        <w:rPr>
          <w:rFonts w:ascii="Arial" w:hAnsi="Arial" w:cs="Arial"/>
          <w:b/>
          <w:sz w:val="16"/>
          <w:szCs w:val="16"/>
        </w:rPr>
        <w:t>О внесении изменений в Положение об оплате труда (денежного содержания) работников Контрольно-счетной палаты Валдайского муниципального района</w:t>
      </w:r>
    </w:p>
    <w:p w:rsidR="00DA19D8" w:rsidRPr="00DA19D8" w:rsidRDefault="00DA19D8" w:rsidP="00DA19D8">
      <w:pPr>
        <w:jc w:val="both"/>
        <w:rPr>
          <w:rFonts w:ascii="Arial" w:hAnsi="Arial" w:cs="Arial"/>
          <w:b/>
          <w:sz w:val="16"/>
          <w:szCs w:val="16"/>
        </w:rPr>
      </w:pPr>
      <w:r w:rsidRPr="00DA19D8">
        <w:rPr>
          <w:rFonts w:ascii="Arial" w:hAnsi="Arial" w:cs="Arial"/>
          <w:b/>
          <w:sz w:val="16"/>
          <w:szCs w:val="16"/>
        </w:rPr>
        <w:t>Принято Думой муниципального района 25 августа 2022 года.</w:t>
      </w:r>
    </w:p>
    <w:p w:rsidR="00DA19D8" w:rsidRPr="00DA19D8" w:rsidRDefault="00DA19D8" w:rsidP="00DA19D8">
      <w:pPr>
        <w:jc w:val="both"/>
        <w:rPr>
          <w:rFonts w:ascii="Arial" w:hAnsi="Arial" w:cs="Arial"/>
          <w:b/>
          <w:sz w:val="16"/>
          <w:szCs w:val="16"/>
        </w:rPr>
      </w:pPr>
      <w:r w:rsidRPr="00DA19D8">
        <w:rPr>
          <w:rFonts w:ascii="Arial" w:hAnsi="Arial" w:cs="Arial"/>
          <w:sz w:val="16"/>
          <w:szCs w:val="16"/>
        </w:rPr>
        <w:t xml:space="preserve">Дума Валдайского муниципального района </w:t>
      </w:r>
      <w:r w:rsidRPr="00DA19D8">
        <w:rPr>
          <w:rFonts w:ascii="Arial" w:hAnsi="Arial" w:cs="Arial"/>
          <w:b/>
          <w:sz w:val="16"/>
          <w:szCs w:val="16"/>
        </w:rPr>
        <w:t>РЕШИЛА:</w:t>
      </w:r>
    </w:p>
    <w:p w:rsidR="00DA19D8" w:rsidRPr="00DA19D8" w:rsidRDefault="00DA19D8" w:rsidP="00DA19D8">
      <w:pPr>
        <w:ind w:firstLine="284"/>
        <w:jc w:val="both"/>
        <w:rPr>
          <w:rFonts w:ascii="Arial" w:hAnsi="Arial" w:cs="Arial"/>
          <w:sz w:val="16"/>
          <w:szCs w:val="16"/>
        </w:rPr>
      </w:pPr>
      <w:r w:rsidRPr="00DA19D8">
        <w:rPr>
          <w:rFonts w:ascii="Arial" w:hAnsi="Arial" w:cs="Arial"/>
          <w:sz w:val="16"/>
          <w:szCs w:val="16"/>
        </w:rPr>
        <w:t>1. Внести изменения в Положения об оплате труда (денежного содержания) работников Контрольно-счетной палаты Валдайского муниципального района (далее-Положение), утвержденное решением Думы Валдайского муниципального района от 31.08.2017 № 158:</w:t>
      </w:r>
    </w:p>
    <w:p w:rsidR="00DA19D8" w:rsidRPr="00DA19D8" w:rsidRDefault="00DA19D8" w:rsidP="00DA19D8">
      <w:pPr>
        <w:ind w:firstLine="284"/>
        <w:jc w:val="both"/>
        <w:rPr>
          <w:rFonts w:ascii="Arial" w:hAnsi="Arial" w:cs="Arial"/>
          <w:sz w:val="16"/>
          <w:szCs w:val="16"/>
        </w:rPr>
      </w:pPr>
      <w:r w:rsidRPr="00DA19D8">
        <w:rPr>
          <w:rFonts w:ascii="Arial" w:hAnsi="Arial" w:cs="Arial"/>
          <w:sz w:val="16"/>
          <w:szCs w:val="16"/>
        </w:rPr>
        <w:t>1.1. Изложить пункт 2.1, 2.2, 2.3 и пункт 2.4. статьи 2 раздела 2 в редакции:</w:t>
      </w:r>
    </w:p>
    <w:p w:rsidR="00DA19D8" w:rsidRPr="00DA19D8" w:rsidRDefault="00DA19D8" w:rsidP="00DA19D8">
      <w:pPr>
        <w:ind w:firstLine="284"/>
        <w:jc w:val="both"/>
        <w:rPr>
          <w:rFonts w:ascii="Arial" w:hAnsi="Arial" w:cs="Arial"/>
          <w:sz w:val="16"/>
          <w:szCs w:val="16"/>
        </w:rPr>
      </w:pPr>
      <w:r w:rsidRPr="00DA19D8">
        <w:rPr>
          <w:rFonts w:ascii="Arial" w:hAnsi="Arial" w:cs="Arial"/>
          <w:sz w:val="16"/>
          <w:szCs w:val="16"/>
        </w:rPr>
        <w:t>«2.1. Размер должностного оклада председателя Контрольно-счетной палаты Валдайского муниципального района устанавливается в размере 8 875,90 руб.</w:t>
      </w:r>
    </w:p>
    <w:p w:rsidR="00DA19D8" w:rsidRPr="00DA19D8" w:rsidRDefault="00DA19D8" w:rsidP="00DA19D8">
      <w:pPr>
        <w:autoSpaceDE w:val="0"/>
        <w:autoSpaceDN w:val="0"/>
        <w:adjustRightInd w:val="0"/>
        <w:ind w:firstLine="284"/>
        <w:jc w:val="both"/>
        <w:outlineLvl w:val="0"/>
        <w:rPr>
          <w:rFonts w:ascii="Arial" w:hAnsi="Arial" w:cs="Arial"/>
          <w:sz w:val="16"/>
          <w:szCs w:val="16"/>
        </w:rPr>
      </w:pPr>
      <w:r w:rsidRPr="00DA19D8">
        <w:rPr>
          <w:rFonts w:ascii="Arial" w:hAnsi="Arial" w:cs="Arial"/>
          <w:sz w:val="16"/>
          <w:szCs w:val="16"/>
        </w:rPr>
        <w:t xml:space="preserve">2.2. Размер денежного содержания председателя Контрольно – счетной палаты Валдайского муниципального района устанавливается в размере 58 127,30 руб. в месяц. </w:t>
      </w:r>
    </w:p>
    <w:p w:rsidR="00DA19D8" w:rsidRPr="00DA19D8" w:rsidRDefault="00DA19D8" w:rsidP="00DA19D8">
      <w:pPr>
        <w:ind w:firstLine="284"/>
        <w:jc w:val="both"/>
        <w:rPr>
          <w:rFonts w:ascii="Arial" w:hAnsi="Arial" w:cs="Arial"/>
          <w:sz w:val="16"/>
          <w:szCs w:val="16"/>
        </w:rPr>
      </w:pPr>
      <w:r w:rsidRPr="00DA19D8">
        <w:rPr>
          <w:rFonts w:ascii="Arial" w:hAnsi="Arial" w:cs="Arial"/>
          <w:sz w:val="16"/>
          <w:szCs w:val="16"/>
        </w:rPr>
        <w:t>2.3. Размер должностного оклада аудитора Контрольно – счетной палаты Валдайского муниципального района устанавливается в размере 6 706,70 руб.</w:t>
      </w:r>
    </w:p>
    <w:p w:rsidR="00DA19D8" w:rsidRPr="00DA19D8" w:rsidRDefault="00DA19D8" w:rsidP="00DA19D8">
      <w:pPr>
        <w:autoSpaceDE w:val="0"/>
        <w:autoSpaceDN w:val="0"/>
        <w:adjustRightInd w:val="0"/>
        <w:ind w:firstLine="284"/>
        <w:jc w:val="both"/>
        <w:outlineLvl w:val="0"/>
        <w:rPr>
          <w:rFonts w:ascii="Arial" w:hAnsi="Arial" w:cs="Arial"/>
          <w:sz w:val="16"/>
          <w:szCs w:val="16"/>
        </w:rPr>
      </w:pPr>
      <w:r w:rsidRPr="00DA19D8">
        <w:rPr>
          <w:rFonts w:ascii="Arial" w:hAnsi="Arial" w:cs="Arial"/>
          <w:sz w:val="16"/>
          <w:szCs w:val="16"/>
        </w:rPr>
        <w:t>2.4. Размер денежного содержания аудитора Контрольно – счетной палаты Валдайского муниципального района устанавливается в размере 45 001,00 руб. в месяц.».</w:t>
      </w:r>
    </w:p>
    <w:p w:rsidR="00DA19D8" w:rsidRPr="00DA19D8" w:rsidRDefault="00DA19D8" w:rsidP="00DA19D8">
      <w:pPr>
        <w:ind w:firstLine="284"/>
        <w:jc w:val="both"/>
        <w:rPr>
          <w:rFonts w:ascii="Arial" w:hAnsi="Arial" w:cs="Arial"/>
          <w:sz w:val="16"/>
          <w:szCs w:val="16"/>
        </w:rPr>
      </w:pPr>
      <w:r w:rsidRPr="00DA19D8">
        <w:rPr>
          <w:rFonts w:ascii="Arial" w:hAnsi="Arial" w:cs="Arial"/>
          <w:sz w:val="16"/>
          <w:szCs w:val="16"/>
        </w:rPr>
        <w:t>1.2. Изложить пункт 2.1. статьи 2 раздела 3 в редакции: «2.1. Размер должностного оклада ведущего инспектора Контрольно – счетной палаты Валдайского муниципального района устанавливается в размере 6 314,00 руб.».</w:t>
      </w:r>
    </w:p>
    <w:p w:rsidR="00DA19D8" w:rsidRPr="00DA19D8" w:rsidRDefault="00DA19D8" w:rsidP="00DA19D8">
      <w:pPr>
        <w:ind w:firstLine="284"/>
        <w:jc w:val="both"/>
        <w:rPr>
          <w:rFonts w:ascii="Arial" w:hAnsi="Arial" w:cs="Arial"/>
          <w:sz w:val="16"/>
          <w:szCs w:val="16"/>
        </w:rPr>
      </w:pPr>
      <w:r w:rsidRPr="00DA19D8">
        <w:rPr>
          <w:rFonts w:ascii="Arial" w:hAnsi="Arial" w:cs="Arial"/>
          <w:sz w:val="16"/>
          <w:szCs w:val="16"/>
        </w:rPr>
        <w:t>2. Решение вступает в силу с момента подписания и распространяется на правоотношения, возникшие с 01.07.2022.</w:t>
      </w:r>
    </w:p>
    <w:p w:rsidR="00DA19D8" w:rsidRPr="00DA19D8" w:rsidRDefault="00DA19D8" w:rsidP="00DA19D8">
      <w:pPr>
        <w:ind w:firstLine="284"/>
        <w:jc w:val="both"/>
        <w:rPr>
          <w:rFonts w:ascii="Arial" w:hAnsi="Arial" w:cs="Arial"/>
          <w:sz w:val="16"/>
          <w:szCs w:val="16"/>
        </w:rPr>
      </w:pPr>
      <w:r w:rsidRPr="00DA19D8">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DA19D8" w:rsidRPr="001F2CB1" w:rsidTr="001F2CB1">
        <w:trPr>
          <w:trHeight w:val="848"/>
        </w:trPr>
        <w:tc>
          <w:tcPr>
            <w:tcW w:w="4785" w:type="dxa"/>
          </w:tcPr>
          <w:p w:rsidR="00DA19D8" w:rsidRPr="001F2CB1" w:rsidRDefault="00DA19D8" w:rsidP="001F2CB1">
            <w:pPr>
              <w:jc w:val="both"/>
              <w:rPr>
                <w:rFonts w:ascii="Arial" w:hAnsi="Arial" w:cs="Arial"/>
                <w:b/>
                <w:color w:val="000000"/>
                <w:sz w:val="16"/>
                <w:szCs w:val="16"/>
              </w:rPr>
            </w:pPr>
            <w:r w:rsidRPr="001F2CB1">
              <w:rPr>
                <w:rFonts w:ascii="Arial" w:hAnsi="Arial" w:cs="Arial"/>
                <w:b/>
                <w:color w:val="000000"/>
                <w:sz w:val="16"/>
                <w:szCs w:val="16"/>
              </w:rPr>
              <w:lastRenderedPageBreak/>
              <w:t>Глава муниципального</w:t>
            </w:r>
          </w:p>
          <w:p w:rsidR="00DA19D8" w:rsidRPr="001F2CB1" w:rsidRDefault="00DA19D8" w:rsidP="001F2CB1">
            <w:pPr>
              <w:jc w:val="both"/>
              <w:rPr>
                <w:rFonts w:ascii="Arial" w:hAnsi="Arial" w:cs="Arial"/>
                <w:b/>
                <w:color w:val="000000"/>
                <w:sz w:val="16"/>
                <w:szCs w:val="16"/>
              </w:rPr>
            </w:pPr>
            <w:r w:rsidRPr="001F2CB1">
              <w:rPr>
                <w:rFonts w:ascii="Arial" w:hAnsi="Arial" w:cs="Arial"/>
                <w:b/>
                <w:color w:val="000000"/>
                <w:sz w:val="16"/>
                <w:szCs w:val="16"/>
              </w:rPr>
              <w:t>района</w:t>
            </w:r>
          </w:p>
          <w:p w:rsidR="00DA19D8" w:rsidRPr="001F2CB1" w:rsidRDefault="00DA19D8" w:rsidP="001F2CB1">
            <w:pPr>
              <w:jc w:val="both"/>
              <w:rPr>
                <w:rFonts w:ascii="Arial" w:hAnsi="Arial" w:cs="Arial"/>
                <w:b/>
                <w:color w:val="000000"/>
                <w:sz w:val="16"/>
                <w:szCs w:val="16"/>
              </w:rPr>
            </w:pPr>
            <w:r w:rsidRPr="001F2CB1">
              <w:rPr>
                <w:rFonts w:ascii="Arial" w:hAnsi="Arial" w:cs="Arial"/>
                <w:b/>
                <w:color w:val="000000"/>
                <w:sz w:val="16"/>
                <w:szCs w:val="16"/>
              </w:rPr>
              <w:t xml:space="preserve">                                        Ю.В.Стадэ</w:t>
            </w:r>
          </w:p>
          <w:p w:rsidR="00DA19D8" w:rsidRPr="001F2CB1" w:rsidRDefault="00DA19D8" w:rsidP="001F2CB1">
            <w:pPr>
              <w:jc w:val="both"/>
              <w:rPr>
                <w:rFonts w:ascii="Arial" w:hAnsi="Arial" w:cs="Arial"/>
                <w:color w:val="000000"/>
                <w:sz w:val="16"/>
                <w:szCs w:val="16"/>
              </w:rPr>
            </w:pPr>
            <w:r w:rsidRPr="001F2CB1">
              <w:rPr>
                <w:rFonts w:ascii="Arial" w:hAnsi="Arial" w:cs="Arial"/>
                <w:color w:val="000000"/>
                <w:sz w:val="16"/>
                <w:szCs w:val="16"/>
              </w:rPr>
              <w:t>«25» августа</w:t>
            </w:r>
            <w:r w:rsidRPr="001F2CB1">
              <w:rPr>
                <w:rFonts w:ascii="Arial" w:hAnsi="Arial" w:cs="Arial"/>
                <w:b/>
                <w:color w:val="000000"/>
                <w:sz w:val="16"/>
                <w:szCs w:val="16"/>
              </w:rPr>
              <w:t xml:space="preserve"> </w:t>
            </w:r>
            <w:r w:rsidRPr="001F2CB1">
              <w:rPr>
                <w:rFonts w:ascii="Arial" w:hAnsi="Arial" w:cs="Arial"/>
                <w:color w:val="000000"/>
                <w:sz w:val="16"/>
                <w:szCs w:val="16"/>
              </w:rPr>
              <w:t>2022 года № 154</w:t>
            </w:r>
          </w:p>
          <w:p w:rsidR="00DA19D8" w:rsidRPr="001F2CB1" w:rsidRDefault="00DA19D8" w:rsidP="001F2CB1">
            <w:pPr>
              <w:tabs>
                <w:tab w:val="left" w:pos="1187"/>
              </w:tabs>
              <w:rPr>
                <w:rFonts w:ascii="Arial" w:hAnsi="Arial" w:cs="Arial"/>
                <w:sz w:val="16"/>
                <w:szCs w:val="16"/>
              </w:rPr>
            </w:pPr>
          </w:p>
        </w:tc>
        <w:tc>
          <w:tcPr>
            <w:tcW w:w="4785" w:type="dxa"/>
          </w:tcPr>
          <w:p w:rsidR="00DA19D8" w:rsidRPr="001F2CB1" w:rsidRDefault="00DA19D8" w:rsidP="001F2CB1">
            <w:pPr>
              <w:ind w:right="-146"/>
              <w:jc w:val="both"/>
              <w:rPr>
                <w:rFonts w:ascii="Arial" w:hAnsi="Arial" w:cs="Arial"/>
                <w:b/>
                <w:color w:val="000000"/>
                <w:sz w:val="16"/>
                <w:szCs w:val="16"/>
              </w:rPr>
            </w:pPr>
            <w:r w:rsidRPr="001F2CB1">
              <w:rPr>
                <w:rFonts w:ascii="Arial" w:hAnsi="Arial" w:cs="Arial"/>
                <w:b/>
                <w:color w:val="000000"/>
                <w:sz w:val="16"/>
                <w:szCs w:val="16"/>
              </w:rPr>
              <w:t>Председатель Думы Валдайского</w:t>
            </w:r>
            <w:r w:rsidRPr="001F2CB1">
              <w:rPr>
                <w:rFonts w:ascii="Arial" w:hAnsi="Arial" w:cs="Arial"/>
                <w:b/>
                <w:color w:val="000000"/>
                <w:sz w:val="16"/>
                <w:szCs w:val="16"/>
              </w:rPr>
              <w:tab/>
            </w:r>
          </w:p>
          <w:p w:rsidR="00DA19D8" w:rsidRPr="001F2CB1" w:rsidRDefault="00DA19D8" w:rsidP="001F2CB1">
            <w:pPr>
              <w:jc w:val="both"/>
              <w:rPr>
                <w:rFonts w:ascii="Arial" w:hAnsi="Arial" w:cs="Arial"/>
                <w:b/>
                <w:color w:val="000000"/>
                <w:sz w:val="16"/>
                <w:szCs w:val="16"/>
              </w:rPr>
            </w:pPr>
            <w:r w:rsidRPr="001F2CB1">
              <w:rPr>
                <w:rFonts w:ascii="Arial" w:hAnsi="Arial" w:cs="Arial"/>
                <w:b/>
                <w:color w:val="000000"/>
                <w:sz w:val="16"/>
                <w:szCs w:val="16"/>
              </w:rPr>
              <w:t xml:space="preserve"> муниципального района</w:t>
            </w:r>
          </w:p>
          <w:p w:rsidR="00DA19D8" w:rsidRPr="001F2CB1" w:rsidRDefault="00DA19D8" w:rsidP="001F2CB1">
            <w:pPr>
              <w:jc w:val="both"/>
              <w:rPr>
                <w:rFonts w:ascii="Arial" w:hAnsi="Arial" w:cs="Arial"/>
                <w:b/>
                <w:color w:val="000000"/>
                <w:sz w:val="16"/>
                <w:szCs w:val="16"/>
              </w:rPr>
            </w:pPr>
            <w:r w:rsidRPr="001F2CB1">
              <w:rPr>
                <w:rFonts w:ascii="Arial" w:hAnsi="Arial" w:cs="Arial"/>
                <w:b/>
                <w:color w:val="000000"/>
                <w:sz w:val="16"/>
                <w:szCs w:val="16"/>
              </w:rPr>
              <w:t xml:space="preserve">                                   В.П.Литвиненко</w:t>
            </w:r>
          </w:p>
          <w:p w:rsidR="00DA19D8" w:rsidRPr="001F2CB1" w:rsidRDefault="00DA19D8" w:rsidP="001F2CB1">
            <w:pPr>
              <w:jc w:val="both"/>
              <w:rPr>
                <w:rFonts w:ascii="Arial" w:hAnsi="Arial" w:cs="Arial"/>
                <w:color w:val="000000"/>
                <w:sz w:val="16"/>
                <w:szCs w:val="16"/>
              </w:rPr>
            </w:pPr>
          </w:p>
        </w:tc>
      </w:tr>
    </w:tbl>
    <w:p w:rsidR="001F2CB1" w:rsidRPr="001F2CB1" w:rsidRDefault="001F2CB1" w:rsidP="001F2CB1">
      <w:pPr>
        <w:jc w:val="center"/>
        <w:rPr>
          <w:rFonts w:ascii="Arial" w:hAnsi="Arial" w:cs="Arial"/>
          <w:b/>
          <w:sz w:val="16"/>
          <w:szCs w:val="16"/>
        </w:rPr>
      </w:pPr>
      <w:r w:rsidRPr="001F2CB1">
        <w:rPr>
          <w:rFonts w:ascii="Arial" w:hAnsi="Arial" w:cs="Arial"/>
          <w:b/>
          <w:sz w:val="16"/>
          <w:szCs w:val="16"/>
        </w:rPr>
        <w:t>ДУМА ВАЛДАЙСКОГО МУНИЦИПАЛЬНОГО РАЙОНА</w:t>
      </w:r>
    </w:p>
    <w:p w:rsidR="001F2CB1" w:rsidRPr="001F2CB1" w:rsidRDefault="001F2CB1" w:rsidP="001F2CB1">
      <w:pPr>
        <w:jc w:val="center"/>
        <w:rPr>
          <w:rFonts w:ascii="Arial" w:hAnsi="Arial" w:cs="Arial"/>
          <w:b/>
          <w:sz w:val="16"/>
          <w:szCs w:val="16"/>
        </w:rPr>
      </w:pPr>
      <w:r w:rsidRPr="001F2CB1">
        <w:rPr>
          <w:rFonts w:ascii="Arial" w:hAnsi="Arial" w:cs="Arial"/>
          <w:b/>
          <w:sz w:val="16"/>
          <w:szCs w:val="16"/>
        </w:rPr>
        <w:t>РЕШЕНИЕ</w:t>
      </w:r>
    </w:p>
    <w:p w:rsidR="001F2CB1" w:rsidRPr="001F2CB1" w:rsidRDefault="001F2CB1" w:rsidP="001F2CB1">
      <w:pPr>
        <w:jc w:val="center"/>
        <w:rPr>
          <w:rFonts w:ascii="Arial" w:hAnsi="Arial" w:cs="Arial"/>
          <w:b/>
          <w:color w:val="000000"/>
          <w:sz w:val="16"/>
          <w:szCs w:val="16"/>
        </w:rPr>
      </w:pPr>
      <w:r w:rsidRPr="001F2CB1">
        <w:rPr>
          <w:rFonts w:ascii="Arial" w:hAnsi="Arial" w:cs="Arial"/>
          <w:b/>
          <w:color w:val="000000"/>
          <w:sz w:val="16"/>
          <w:szCs w:val="16"/>
        </w:rPr>
        <w:t>О до</w:t>
      </w:r>
      <w:r>
        <w:rPr>
          <w:rFonts w:ascii="Arial" w:hAnsi="Arial" w:cs="Arial"/>
          <w:b/>
          <w:color w:val="000000"/>
          <w:sz w:val="16"/>
          <w:szCs w:val="16"/>
        </w:rPr>
        <w:t xml:space="preserve">срочном прекращении полномочий </w:t>
      </w:r>
      <w:r w:rsidRPr="001F2CB1">
        <w:rPr>
          <w:rFonts w:ascii="Arial" w:hAnsi="Arial" w:cs="Arial"/>
          <w:b/>
          <w:color w:val="000000"/>
          <w:sz w:val="16"/>
          <w:szCs w:val="16"/>
        </w:rPr>
        <w:t>председателя Контрольно-счетной палаты Валдайского муниципального района</w:t>
      </w:r>
    </w:p>
    <w:p w:rsidR="001F2CB1" w:rsidRPr="001F2CB1" w:rsidRDefault="001F2CB1" w:rsidP="001F2CB1">
      <w:pPr>
        <w:jc w:val="both"/>
        <w:rPr>
          <w:rFonts w:ascii="Arial" w:hAnsi="Arial" w:cs="Arial"/>
          <w:b/>
          <w:sz w:val="16"/>
          <w:szCs w:val="16"/>
        </w:rPr>
      </w:pPr>
      <w:r w:rsidRPr="001F2CB1">
        <w:rPr>
          <w:rFonts w:ascii="Arial" w:hAnsi="Arial" w:cs="Arial"/>
          <w:b/>
          <w:sz w:val="16"/>
          <w:szCs w:val="16"/>
        </w:rPr>
        <w:t>Принято Думой</w:t>
      </w:r>
      <w:r w:rsidRPr="001F2CB1">
        <w:rPr>
          <w:rFonts w:ascii="Arial" w:hAnsi="Arial" w:cs="Arial"/>
          <w:b/>
          <w:sz w:val="16"/>
          <w:szCs w:val="16"/>
        </w:rPr>
        <w:tab/>
        <w:t>муниципального района 25 августа 2022 года.</w:t>
      </w:r>
    </w:p>
    <w:p w:rsidR="001F2CB1" w:rsidRPr="001F2CB1" w:rsidRDefault="001F2CB1" w:rsidP="001F2CB1">
      <w:pPr>
        <w:shd w:val="clear" w:color="auto" w:fill="FFFFFF"/>
        <w:ind w:firstLine="284"/>
        <w:jc w:val="both"/>
        <w:rPr>
          <w:rFonts w:ascii="Arial" w:hAnsi="Arial" w:cs="Arial"/>
          <w:b/>
          <w:sz w:val="16"/>
          <w:szCs w:val="16"/>
        </w:rPr>
      </w:pPr>
      <w:r w:rsidRPr="001F2CB1">
        <w:rPr>
          <w:rFonts w:ascii="Arial" w:hAnsi="Arial" w:cs="Arial"/>
          <w:bCs/>
          <w:color w:val="000000"/>
          <w:sz w:val="16"/>
          <w:szCs w:val="16"/>
        </w:rPr>
        <w:t xml:space="preserve">В соответствии с Федеральным законом от 07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подпункта 4 пункта 5 статьи 7 Положения о Контрольно-счетной палате Валдайского муниципального района, утвержденного решением Думы Валдайского муниципального района </w:t>
      </w:r>
      <w:r w:rsidRPr="001F2CB1">
        <w:rPr>
          <w:rFonts w:ascii="Arial" w:hAnsi="Arial" w:cs="Arial"/>
          <w:bCs/>
          <w:sz w:val="16"/>
          <w:szCs w:val="16"/>
        </w:rPr>
        <w:t>от 30.09.2021 № 83</w:t>
      </w:r>
      <w:r w:rsidRPr="001F2CB1">
        <w:rPr>
          <w:rFonts w:ascii="Arial" w:hAnsi="Arial" w:cs="Arial"/>
          <w:bCs/>
          <w:color w:val="FF0000"/>
          <w:sz w:val="16"/>
          <w:szCs w:val="16"/>
        </w:rPr>
        <w:t xml:space="preserve"> </w:t>
      </w:r>
      <w:r w:rsidRPr="001F2CB1">
        <w:rPr>
          <w:rFonts w:ascii="Arial" w:hAnsi="Arial" w:cs="Arial"/>
          <w:bCs/>
          <w:sz w:val="16"/>
          <w:szCs w:val="16"/>
        </w:rPr>
        <w:t xml:space="preserve">и </w:t>
      </w:r>
      <w:r w:rsidRPr="001F2CB1">
        <w:rPr>
          <w:rFonts w:ascii="Arial" w:hAnsi="Arial" w:cs="Arial"/>
          <w:color w:val="000000"/>
          <w:sz w:val="16"/>
          <w:szCs w:val="16"/>
        </w:rPr>
        <w:t xml:space="preserve">на основании личного письменного заявления председателя Контрольно-счетной палаты Валдайского </w:t>
      </w:r>
      <w:r w:rsidRPr="001F2CB1">
        <w:rPr>
          <w:rFonts w:ascii="Arial" w:hAnsi="Arial" w:cs="Arial"/>
          <w:bCs/>
          <w:color w:val="000000"/>
          <w:sz w:val="16"/>
          <w:szCs w:val="16"/>
        </w:rPr>
        <w:t>муниципального</w:t>
      </w:r>
      <w:r w:rsidRPr="001F2CB1">
        <w:rPr>
          <w:rFonts w:ascii="Arial" w:hAnsi="Arial" w:cs="Arial"/>
          <w:color w:val="000000"/>
          <w:sz w:val="16"/>
          <w:szCs w:val="16"/>
        </w:rPr>
        <w:t xml:space="preserve"> района Антоновой Марины Николаевны, </w:t>
      </w:r>
      <w:r w:rsidRPr="001F2CB1">
        <w:rPr>
          <w:rFonts w:ascii="Arial" w:hAnsi="Arial" w:cs="Arial"/>
          <w:sz w:val="16"/>
          <w:szCs w:val="16"/>
        </w:rPr>
        <w:t xml:space="preserve">Дума Валдайского муниципального района </w:t>
      </w:r>
      <w:r w:rsidRPr="001F2CB1">
        <w:rPr>
          <w:rFonts w:ascii="Arial" w:hAnsi="Arial" w:cs="Arial"/>
          <w:b/>
          <w:sz w:val="16"/>
          <w:szCs w:val="16"/>
        </w:rPr>
        <w:t>РЕШИЛА:</w:t>
      </w:r>
    </w:p>
    <w:p w:rsidR="001F2CB1" w:rsidRPr="001F2CB1" w:rsidRDefault="001F2CB1" w:rsidP="001F2CB1">
      <w:pPr>
        <w:pStyle w:val="af3"/>
        <w:shd w:val="clear" w:color="auto" w:fill="FFFFFF"/>
        <w:spacing w:before="0" w:beforeAutospacing="0" w:after="0" w:afterAutospacing="0"/>
        <w:ind w:firstLine="284"/>
        <w:jc w:val="both"/>
        <w:rPr>
          <w:rFonts w:ascii="Arial" w:hAnsi="Arial" w:cs="Arial"/>
          <w:color w:val="000000"/>
          <w:sz w:val="16"/>
          <w:szCs w:val="16"/>
        </w:rPr>
      </w:pPr>
      <w:r w:rsidRPr="001F2CB1">
        <w:rPr>
          <w:rFonts w:ascii="Arial" w:hAnsi="Arial" w:cs="Arial"/>
          <w:sz w:val="16"/>
          <w:szCs w:val="16"/>
        </w:rPr>
        <w:t xml:space="preserve">1. </w:t>
      </w:r>
      <w:r w:rsidRPr="001F2CB1">
        <w:rPr>
          <w:rFonts w:ascii="Arial" w:hAnsi="Arial" w:cs="Arial"/>
          <w:color w:val="000000"/>
          <w:sz w:val="16"/>
          <w:szCs w:val="16"/>
        </w:rPr>
        <w:t xml:space="preserve">Досрочно прекратить полномочия председателя Контрольно-счетной палаты Валдайского </w:t>
      </w:r>
      <w:r w:rsidRPr="001F2CB1">
        <w:rPr>
          <w:rFonts w:ascii="Arial" w:hAnsi="Arial" w:cs="Arial"/>
          <w:bCs/>
          <w:color w:val="000000"/>
          <w:sz w:val="16"/>
          <w:szCs w:val="16"/>
        </w:rPr>
        <w:t>муниципального</w:t>
      </w:r>
      <w:r w:rsidRPr="001F2CB1">
        <w:rPr>
          <w:rFonts w:ascii="Arial" w:hAnsi="Arial" w:cs="Arial"/>
          <w:color w:val="000000"/>
          <w:sz w:val="16"/>
          <w:szCs w:val="16"/>
        </w:rPr>
        <w:t xml:space="preserve"> района антоновой Марины Николаевны 31</w:t>
      </w:r>
      <w:r w:rsidRPr="001F2CB1">
        <w:rPr>
          <w:rFonts w:ascii="Arial" w:hAnsi="Arial" w:cs="Arial"/>
          <w:sz w:val="16"/>
          <w:szCs w:val="16"/>
        </w:rPr>
        <w:t xml:space="preserve"> августа 2022 года,</w:t>
      </w:r>
      <w:r w:rsidRPr="001F2CB1">
        <w:rPr>
          <w:rFonts w:ascii="Arial" w:hAnsi="Arial" w:cs="Arial"/>
          <w:color w:val="000000"/>
          <w:sz w:val="16"/>
          <w:szCs w:val="16"/>
        </w:rPr>
        <w:t xml:space="preserve"> в связи с отставкой по собственному желанию.</w:t>
      </w:r>
    </w:p>
    <w:p w:rsidR="001F2CB1" w:rsidRPr="001F2CB1" w:rsidRDefault="001F2CB1" w:rsidP="001F2CB1">
      <w:pPr>
        <w:ind w:firstLine="284"/>
        <w:jc w:val="both"/>
        <w:rPr>
          <w:rFonts w:ascii="Arial" w:hAnsi="Arial" w:cs="Arial"/>
          <w:b/>
          <w:sz w:val="16"/>
          <w:szCs w:val="16"/>
        </w:rPr>
      </w:pPr>
      <w:r w:rsidRPr="001F2CB1">
        <w:rPr>
          <w:rFonts w:ascii="Arial" w:hAnsi="Arial" w:cs="Arial"/>
          <w:color w:val="000000"/>
          <w:sz w:val="16"/>
          <w:szCs w:val="16"/>
        </w:rPr>
        <w:t>2. Настоящее решение вступает в силу с момента принятия.</w:t>
      </w:r>
    </w:p>
    <w:p w:rsidR="001F2CB1" w:rsidRPr="001F2CB1" w:rsidRDefault="001F2CB1" w:rsidP="001F2CB1">
      <w:pPr>
        <w:ind w:firstLine="284"/>
        <w:jc w:val="both"/>
        <w:rPr>
          <w:rFonts w:ascii="Arial" w:hAnsi="Arial" w:cs="Arial"/>
          <w:color w:val="000000"/>
          <w:sz w:val="16"/>
          <w:szCs w:val="16"/>
        </w:rPr>
      </w:pPr>
      <w:r w:rsidRPr="001F2CB1">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1F2CB1" w:rsidRPr="001F2CB1" w:rsidTr="001F2CB1">
        <w:tc>
          <w:tcPr>
            <w:tcW w:w="4785" w:type="dxa"/>
          </w:tcPr>
          <w:p w:rsidR="001F2CB1" w:rsidRPr="001F2CB1" w:rsidRDefault="001F2CB1" w:rsidP="001F2CB1">
            <w:pPr>
              <w:jc w:val="both"/>
              <w:rPr>
                <w:rFonts w:ascii="Arial" w:hAnsi="Arial" w:cs="Arial"/>
                <w:b/>
                <w:color w:val="000000"/>
                <w:sz w:val="16"/>
                <w:szCs w:val="16"/>
              </w:rPr>
            </w:pPr>
            <w:r w:rsidRPr="001F2CB1">
              <w:rPr>
                <w:rFonts w:ascii="Arial" w:hAnsi="Arial" w:cs="Arial"/>
                <w:b/>
                <w:color w:val="000000"/>
                <w:sz w:val="16"/>
                <w:szCs w:val="16"/>
              </w:rPr>
              <w:t>Глава муниципального</w:t>
            </w:r>
          </w:p>
          <w:p w:rsidR="001F2CB1" w:rsidRPr="001F2CB1" w:rsidRDefault="001F2CB1" w:rsidP="001F2CB1">
            <w:pPr>
              <w:jc w:val="both"/>
              <w:rPr>
                <w:rFonts w:ascii="Arial" w:hAnsi="Arial" w:cs="Arial"/>
                <w:b/>
                <w:color w:val="000000"/>
                <w:sz w:val="16"/>
                <w:szCs w:val="16"/>
              </w:rPr>
            </w:pPr>
            <w:r w:rsidRPr="001F2CB1">
              <w:rPr>
                <w:rFonts w:ascii="Arial" w:hAnsi="Arial" w:cs="Arial"/>
                <w:b/>
                <w:color w:val="000000"/>
                <w:sz w:val="16"/>
                <w:szCs w:val="16"/>
              </w:rPr>
              <w:t>района</w:t>
            </w:r>
          </w:p>
          <w:p w:rsidR="001F2CB1" w:rsidRPr="001F2CB1" w:rsidRDefault="001F2CB1" w:rsidP="001F2CB1">
            <w:pPr>
              <w:jc w:val="both"/>
              <w:rPr>
                <w:rFonts w:ascii="Arial" w:hAnsi="Arial" w:cs="Arial"/>
                <w:b/>
                <w:color w:val="000000"/>
                <w:sz w:val="16"/>
                <w:szCs w:val="16"/>
              </w:rPr>
            </w:pPr>
            <w:r w:rsidRPr="001F2CB1">
              <w:rPr>
                <w:rFonts w:ascii="Arial" w:hAnsi="Arial" w:cs="Arial"/>
                <w:b/>
                <w:color w:val="000000"/>
                <w:sz w:val="16"/>
                <w:szCs w:val="16"/>
              </w:rPr>
              <w:t xml:space="preserve">                                        Ю.В.Стадэ</w:t>
            </w:r>
          </w:p>
          <w:p w:rsidR="001F2CB1" w:rsidRPr="001F2CB1" w:rsidRDefault="001F2CB1" w:rsidP="001F2CB1">
            <w:pPr>
              <w:jc w:val="both"/>
              <w:rPr>
                <w:rFonts w:ascii="Arial" w:hAnsi="Arial" w:cs="Arial"/>
                <w:color w:val="000000"/>
                <w:sz w:val="16"/>
                <w:szCs w:val="16"/>
              </w:rPr>
            </w:pPr>
            <w:r w:rsidRPr="001F2CB1">
              <w:rPr>
                <w:rFonts w:ascii="Arial" w:hAnsi="Arial" w:cs="Arial"/>
                <w:color w:val="000000"/>
                <w:sz w:val="16"/>
                <w:szCs w:val="16"/>
              </w:rPr>
              <w:t>«25» августа</w:t>
            </w:r>
            <w:r w:rsidRPr="001F2CB1">
              <w:rPr>
                <w:rFonts w:ascii="Arial" w:hAnsi="Arial" w:cs="Arial"/>
                <w:b/>
                <w:color w:val="000000"/>
                <w:sz w:val="16"/>
                <w:szCs w:val="16"/>
              </w:rPr>
              <w:t xml:space="preserve"> </w:t>
            </w:r>
            <w:r w:rsidRPr="001F2CB1">
              <w:rPr>
                <w:rFonts w:ascii="Arial" w:hAnsi="Arial" w:cs="Arial"/>
                <w:color w:val="000000"/>
                <w:sz w:val="16"/>
                <w:szCs w:val="16"/>
              </w:rPr>
              <w:t>2022 года № 155</w:t>
            </w:r>
          </w:p>
        </w:tc>
        <w:tc>
          <w:tcPr>
            <w:tcW w:w="4785" w:type="dxa"/>
          </w:tcPr>
          <w:p w:rsidR="001F2CB1" w:rsidRPr="001F2CB1" w:rsidRDefault="001F2CB1" w:rsidP="001F2CB1">
            <w:pPr>
              <w:ind w:right="-146"/>
              <w:jc w:val="both"/>
              <w:rPr>
                <w:rFonts w:ascii="Arial" w:hAnsi="Arial" w:cs="Arial"/>
                <w:b/>
                <w:color w:val="000000"/>
                <w:sz w:val="16"/>
                <w:szCs w:val="16"/>
              </w:rPr>
            </w:pPr>
            <w:r w:rsidRPr="001F2CB1">
              <w:rPr>
                <w:rFonts w:ascii="Arial" w:hAnsi="Arial" w:cs="Arial"/>
                <w:b/>
                <w:color w:val="000000"/>
                <w:sz w:val="16"/>
                <w:szCs w:val="16"/>
              </w:rPr>
              <w:t>Председатель Думы Валдайского</w:t>
            </w:r>
            <w:r w:rsidRPr="001F2CB1">
              <w:rPr>
                <w:rFonts w:ascii="Arial" w:hAnsi="Arial" w:cs="Arial"/>
                <w:b/>
                <w:color w:val="000000"/>
                <w:sz w:val="16"/>
                <w:szCs w:val="16"/>
              </w:rPr>
              <w:tab/>
            </w:r>
          </w:p>
          <w:p w:rsidR="001F2CB1" w:rsidRPr="001F2CB1" w:rsidRDefault="001F2CB1" w:rsidP="001F2CB1">
            <w:pPr>
              <w:jc w:val="both"/>
              <w:rPr>
                <w:rFonts w:ascii="Arial" w:hAnsi="Arial" w:cs="Arial"/>
                <w:b/>
                <w:color w:val="000000"/>
                <w:sz w:val="16"/>
                <w:szCs w:val="16"/>
              </w:rPr>
            </w:pPr>
            <w:r w:rsidRPr="001F2CB1">
              <w:rPr>
                <w:rFonts w:ascii="Arial" w:hAnsi="Arial" w:cs="Arial"/>
                <w:b/>
                <w:color w:val="000000"/>
                <w:sz w:val="16"/>
                <w:szCs w:val="16"/>
              </w:rPr>
              <w:t>муниципального района</w:t>
            </w:r>
          </w:p>
          <w:p w:rsidR="001F2CB1" w:rsidRPr="001F2CB1" w:rsidRDefault="001F2CB1" w:rsidP="001F2CB1">
            <w:pPr>
              <w:jc w:val="both"/>
              <w:rPr>
                <w:rFonts w:ascii="Arial" w:hAnsi="Arial" w:cs="Arial"/>
                <w:b/>
                <w:color w:val="000000"/>
                <w:sz w:val="16"/>
                <w:szCs w:val="16"/>
              </w:rPr>
            </w:pPr>
            <w:r w:rsidRPr="001F2CB1">
              <w:rPr>
                <w:rFonts w:ascii="Arial" w:hAnsi="Arial" w:cs="Arial"/>
                <w:b/>
                <w:color w:val="000000"/>
                <w:sz w:val="16"/>
                <w:szCs w:val="16"/>
              </w:rPr>
              <w:t xml:space="preserve">                                 В.П. Литвиненко</w:t>
            </w:r>
          </w:p>
          <w:p w:rsidR="001F2CB1" w:rsidRPr="001F2CB1" w:rsidRDefault="001F2CB1" w:rsidP="001F2CB1">
            <w:pPr>
              <w:jc w:val="both"/>
              <w:rPr>
                <w:rFonts w:ascii="Arial" w:hAnsi="Arial" w:cs="Arial"/>
                <w:color w:val="000000"/>
                <w:sz w:val="16"/>
                <w:szCs w:val="16"/>
              </w:rPr>
            </w:pPr>
          </w:p>
        </w:tc>
      </w:tr>
    </w:tbl>
    <w:p w:rsidR="00A81FA4" w:rsidRPr="00785C52" w:rsidRDefault="00A81FA4" w:rsidP="001F3B95">
      <w:pPr>
        <w:shd w:val="clear" w:color="auto" w:fill="FFFFFF"/>
        <w:suppressAutoHyphens/>
        <w:jc w:val="center"/>
        <w:rPr>
          <w:rFonts w:ascii="Arial" w:hAnsi="Arial" w:cs="Arial"/>
          <w:b/>
          <w:sz w:val="16"/>
          <w:szCs w:val="16"/>
        </w:rPr>
      </w:pPr>
    </w:p>
    <w:p w:rsidR="00A81FA4" w:rsidRPr="00785C52" w:rsidRDefault="00A81FA4" w:rsidP="001F3B95">
      <w:pPr>
        <w:shd w:val="clear" w:color="auto" w:fill="FFFFFF"/>
        <w:suppressAutoHyphens/>
        <w:jc w:val="center"/>
        <w:rPr>
          <w:rFonts w:ascii="Arial" w:hAnsi="Arial" w:cs="Arial"/>
          <w:b/>
          <w:sz w:val="16"/>
          <w:szCs w:val="16"/>
        </w:rPr>
      </w:pPr>
    </w:p>
    <w:p w:rsidR="00A81FA4" w:rsidRPr="00785C52" w:rsidRDefault="00A81FA4" w:rsidP="001F3B95">
      <w:pPr>
        <w:shd w:val="clear" w:color="auto" w:fill="FFFFFF"/>
        <w:suppressAutoHyphens/>
        <w:jc w:val="center"/>
        <w:rPr>
          <w:rFonts w:ascii="Arial" w:hAnsi="Arial" w:cs="Arial"/>
          <w:b/>
          <w:sz w:val="16"/>
          <w:szCs w:val="16"/>
        </w:rPr>
      </w:pPr>
    </w:p>
    <w:p w:rsidR="00A81FA4" w:rsidRPr="00785C52" w:rsidRDefault="00A81FA4" w:rsidP="001F3B95">
      <w:pPr>
        <w:shd w:val="clear" w:color="auto" w:fill="FFFFFF"/>
        <w:suppressAutoHyphens/>
        <w:jc w:val="center"/>
        <w:rPr>
          <w:rFonts w:ascii="Arial" w:hAnsi="Arial" w:cs="Arial"/>
          <w:b/>
          <w:sz w:val="16"/>
          <w:szCs w:val="16"/>
        </w:rPr>
      </w:pPr>
    </w:p>
    <w:p w:rsidR="00A81FA4" w:rsidRPr="00785C52" w:rsidRDefault="00A81FA4" w:rsidP="001F3B95">
      <w:pPr>
        <w:shd w:val="clear" w:color="auto" w:fill="FFFFFF"/>
        <w:suppressAutoHyphens/>
        <w:jc w:val="center"/>
        <w:rPr>
          <w:rFonts w:ascii="Arial" w:hAnsi="Arial" w:cs="Arial"/>
          <w:b/>
          <w:sz w:val="16"/>
          <w:szCs w:val="16"/>
        </w:rPr>
      </w:pPr>
    </w:p>
    <w:p w:rsidR="00A81FA4" w:rsidRPr="00785C52" w:rsidRDefault="00A81FA4" w:rsidP="001F3B95">
      <w:pPr>
        <w:shd w:val="clear" w:color="auto" w:fill="FFFFFF"/>
        <w:suppressAutoHyphens/>
        <w:jc w:val="center"/>
        <w:rPr>
          <w:rFonts w:ascii="Arial" w:hAnsi="Arial" w:cs="Arial"/>
          <w:b/>
          <w:sz w:val="16"/>
          <w:szCs w:val="16"/>
        </w:rPr>
      </w:pPr>
    </w:p>
    <w:p w:rsidR="00A81FA4" w:rsidRPr="00785C52" w:rsidRDefault="00A81FA4" w:rsidP="001F3B95">
      <w:pPr>
        <w:shd w:val="clear" w:color="auto" w:fill="FFFFFF"/>
        <w:suppressAutoHyphens/>
        <w:jc w:val="center"/>
        <w:rPr>
          <w:rFonts w:ascii="Arial" w:hAnsi="Arial" w:cs="Arial"/>
          <w:b/>
          <w:sz w:val="16"/>
          <w:szCs w:val="16"/>
        </w:rPr>
      </w:pPr>
    </w:p>
    <w:p w:rsidR="00CC2141" w:rsidRPr="00785C52" w:rsidRDefault="00CC2141" w:rsidP="001F3B95">
      <w:pPr>
        <w:shd w:val="clear" w:color="auto" w:fill="FFFFFF"/>
        <w:suppressAutoHyphens/>
        <w:jc w:val="center"/>
        <w:rPr>
          <w:rFonts w:ascii="Arial" w:hAnsi="Arial" w:cs="Arial"/>
          <w:b/>
          <w:sz w:val="16"/>
          <w:szCs w:val="16"/>
        </w:rPr>
      </w:pPr>
    </w:p>
    <w:p w:rsidR="00612949" w:rsidRPr="00785C52" w:rsidRDefault="00612949" w:rsidP="00E10FEE">
      <w:pPr>
        <w:shd w:val="clear" w:color="auto" w:fill="FFFFFF"/>
        <w:suppressAutoHyphens/>
        <w:jc w:val="center"/>
        <w:rPr>
          <w:rFonts w:ascii="Arial" w:hAnsi="Arial" w:cs="Arial"/>
          <w:b/>
          <w:sz w:val="16"/>
          <w:szCs w:val="16"/>
        </w:rPr>
      </w:pPr>
    </w:p>
    <w:p w:rsidR="006163B5" w:rsidRPr="00785C52" w:rsidRDefault="006163B5" w:rsidP="00E10FEE">
      <w:pPr>
        <w:shd w:val="clear" w:color="auto" w:fill="FFFFFF"/>
        <w:suppressAutoHyphens/>
        <w:jc w:val="center"/>
        <w:rPr>
          <w:rFonts w:ascii="Arial" w:hAnsi="Arial" w:cs="Arial"/>
          <w:b/>
          <w:sz w:val="16"/>
          <w:szCs w:val="16"/>
        </w:rPr>
      </w:pPr>
    </w:p>
    <w:p w:rsidR="006163B5" w:rsidRDefault="006163B5"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Default="00B13291" w:rsidP="00E10FEE">
      <w:pPr>
        <w:shd w:val="clear" w:color="auto" w:fill="FFFFFF"/>
        <w:suppressAutoHyphens/>
        <w:jc w:val="center"/>
        <w:rPr>
          <w:rFonts w:ascii="Arial" w:hAnsi="Arial" w:cs="Arial"/>
          <w:b/>
          <w:sz w:val="16"/>
          <w:szCs w:val="16"/>
        </w:rPr>
      </w:pPr>
    </w:p>
    <w:p w:rsidR="00B13291" w:rsidRPr="00785C52" w:rsidRDefault="00B13291" w:rsidP="00E10FEE">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lastRenderedPageBreak/>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27"/>
        <w:gridCol w:w="1285"/>
      </w:tblGrid>
      <w:tr w:rsidR="00A81FA4" w:rsidRPr="00DE04B8" w:rsidTr="00C934D0">
        <w:trPr>
          <w:trHeight w:val="227"/>
        </w:trPr>
        <w:tc>
          <w:tcPr>
            <w:tcW w:w="4437" w:type="pct"/>
          </w:tcPr>
          <w:p w:rsidR="00A81FA4" w:rsidRPr="00B13291" w:rsidRDefault="00A81FA4" w:rsidP="00B13291">
            <w:pPr>
              <w:spacing w:line="240" w:lineRule="exact"/>
              <w:jc w:val="both"/>
              <w:rPr>
                <w:rFonts w:ascii="Arial" w:hAnsi="Arial" w:cs="Arial"/>
                <w:sz w:val="16"/>
                <w:szCs w:val="16"/>
              </w:rPr>
            </w:pPr>
            <w:r w:rsidRPr="00B13291">
              <w:rPr>
                <w:rFonts w:ascii="Arial" w:hAnsi="Arial" w:cs="Arial"/>
                <w:color w:val="000000"/>
                <w:sz w:val="16"/>
                <w:szCs w:val="16"/>
              </w:rPr>
              <w:t xml:space="preserve">Решение Думы Валдайского муниципального района от 25.08.2022 № </w:t>
            </w:r>
            <w:r w:rsidR="0067095B" w:rsidRPr="00B13291">
              <w:rPr>
                <w:rFonts w:ascii="Arial" w:hAnsi="Arial" w:cs="Arial"/>
                <w:color w:val="000000"/>
                <w:sz w:val="16"/>
                <w:szCs w:val="16"/>
              </w:rPr>
              <w:t>146</w:t>
            </w:r>
            <w:r w:rsidR="001F4EF6" w:rsidRPr="00B13291">
              <w:rPr>
                <w:rFonts w:ascii="Arial" w:hAnsi="Arial" w:cs="Arial"/>
                <w:color w:val="000000"/>
                <w:sz w:val="16"/>
                <w:szCs w:val="16"/>
              </w:rPr>
              <w:t xml:space="preserve"> </w:t>
            </w:r>
            <w:r w:rsidR="001F4EF6" w:rsidRPr="00B13291">
              <w:rPr>
                <w:rFonts w:ascii="Arial" w:hAnsi="Arial" w:cs="Arial"/>
                <w:sz w:val="16"/>
                <w:szCs w:val="16"/>
              </w:rPr>
              <w:t>О внесении изменений в Устав Валдайского муниципального района</w:t>
            </w:r>
          </w:p>
        </w:tc>
        <w:tc>
          <w:tcPr>
            <w:tcW w:w="563" w:type="pct"/>
            <w:vAlign w:val="center"/>
          </w:tcPr>
          <w:p w:rsidR="00A81FA4" w:rsidRDefault="001F4EF6" w:rsidP="00BE3035">
            <w:pPr>
              <w:jc w:val="center"/>
              <w:rPr>
                <w:rFonts w:ascii="Arial" w:hAnsi="Arial" w:cs="Arial"/>
                <w:sz w:val="16"/>
                <w:szCs w:val="16"/>
              </w:rPr>
            </w:pPr>
            <w:r>
              <w:rPr>
                <w:rFonts w:ascii="Arial" w:hAnsi="Arial" w:cs="Arial"/>
                <w:sz w:val="16"/>
                <w:szCs w:val="16"/>
              </w:rPr>
              <w:t>1</w:t>
            </w:r>
          </w:p>
        </w:tc>
      </w:tr>
      <w:tr w:rsidR="00A81FA4" w:rsidRPr="00DE04B8" w:rsidTr="00B912A0">
        <w:trPr>
          <w:trHeight w:val="227"/>
        </w:trPr>
        <w:tc>
          <w:tcPr>
            <w:tcW w:w="4437" w:type="pct"/>
          </w:tcPr>
          <w:p w:rsidR="00A81FA4" w:rsidRPr="00B13291" w:rsidRDefault="00A81FA4" w:rsidP="00B13291">
            <w:pPr>
              <w:jc w:val="both"/>
              <w:rPr>
                <w:rFonts w:ascii="Arial" w:hAnsi="Arial" w:cs="Arial"/>
                <w:sz w:val="16"/>
                <w:szCs w:val="16"/>
              </w:rPr>
            </w:pPr>
            <w:r w:rsidRPr="00B13291">
              <w:rPr>
                <w:rFonts w:ascii="Arial" w:hAnsi="Arial" w:cs="Arial"/>
                <w:color w:val="000000"/>
                <w:sz w:val="16"/>
                <w:szCs w:val="16"/>
              </w:rPr>
              <w:t xml:space="preserve">Решение Думы Валдайского муниципального района от 25.08.2022 № </w:t>
            </w:r>
            <w:r w:rsidR="0067095B" w:rsidRPr="00B13291">
              <w:rPr>
                <w:rFonts w:ascii="Arial" w:hAnsi="Arial" w:cs="Arial"/>
                <w:color w:val="000000"/>
                <w:sz w:val="16"/>
                <w:szCs w:val="16"/>
              </w:rPr>
              <w:t>148</w:t>
            </w:r>
            <w:r w:rsidR="001F4EF6" w:rsidRPr="00B13291">
              <w:rPr>
                <w:rFonts w:ascii="Arial" w:hAnsi="Arial" w:cs="Arial"/>
                <w:sz w:val="16"/>
                <w:szCs w:val="16"/>
              </w:rPr>
              <w:t xml:space="preserve"> О внесении изменений в Методики расчёта распределения субвенций между бюджетами поселений и расчёта дотаций на выравнивание обеспеченности поселений</w:t>
            </w:r>
          </w:p>
        </w:tc>
        <w:tc>
          <w:tcPr>
            <w:tcW w:w="563" w:type="pct"/>
            <w:vAlign w:val="center"/>
          </w:tcPr>
          <w:p w:rsidR="00A81FA4" w:rsidRDefault="001F4EF6" w:rsidP="00BE3035">
            <w:pPr>
              <w:jc w:val="center"/>
              <w:rPr>
                <w:rFonts w:ascii="Arial" w:hAnsi="Arial" w:cs="Arial"/>
                <w:sz w:val="16"/>
                <w:szCs w:val="16"/>
              </w:rPr>
            </w:pPr>
            <w:r>
              <w:rPr>
                <w:rFonts w:ascii="Arial" w:hAnsi="Arial" w:cs="Arial"/>
                <w:sz w:val="16"/>
                <w:szCs w:val="16"/>
              </w:rPr>
              <w:t>1-3</w:t>
            </w:r>
          </w:p>
        </w:tc>
      </w:tr>
      <w:tr w:rsidR="00A81FA4" w:rsidRPr="00DE04B8" w:rsidTr="00C934D0">
        <w:trPr>
          <w:trHeight w:val="227"/>
        </w:trPr>
        <w:tc>
          <w:tcPr>
            <w:tcW w:w="4437" w:type="pct"/>
          </w:tcPr>
          <w:p w:rsidR="00A81FA4" w:rsidRPr="00B13291" w:rsidRDefault="00A81FA4" w:rsidP="00B13291">
            <w:pPr>
              <w:jc w:val="both"/>
              <w:rPr>
                <w:sz w:val="14"/>
              </w:rPr>
            </w:pPr>
            <w:r w:rsidRPr="00B13291">
              <w:rPr>
                <w:rFonts w:ascii="Arial" w:hAnsi="Arial" w:cs="Arial"/>
                <w:color w:val="000000"/>
                <w:sz w:val="16"/>
                <w:szCs w:val="16"/>
              </w:rPr>
              <w:t xml:space="preserve">Решение Думы Валдайского муниципального района от 25.08.2022 № </w:t>
            </w:r>
            <w:r w:rsidR="0067095B" w:rsidRPr="00B13291">
              <w:rPr>
                <w:rFonts w:ascii="Arial" w:hAnsi="Arial" w:cs="Arial"/>
                <w:color w:val="000000"/>
                <w:sz w:val="16"/>
                <w:szCs w:val="16"/>
              </w:rPr>
              <w:t>150</w:t>
            </w:r>
            <w:r w:rsidR="001F4EF6" w:rsidRPr="00B13291">
              <w:rPr>
                <w:rFonts w:ascii="Arial" w:hAnsi="Arial" w:cs="Arial"/>
                <w:color w:val="000000"/>
                <w:sz w:val="16"/>
                <w:szCs w:val="16"/>
              </w:rPr>
              <w:t xml:space="preserve"> </w:t>
            </w:r>
            <w:r w:rsidR="001F4EF6" w:rsidRPr="00B13291">
              <w:rPr>
                <w:rFonts w:ascii="Arial" w:hAnsi="Arial" w:cs="Arial"/>
                <w:sz w:val="16"/>
                <w:szCs w:val="16"/>
              </w:rPr>
              <w:t>О внесении изменения в Положение о муниципальном дорожном фонде Валдайского муниципального района</w:t>
            </w:r>
          </w:p>
        </w:tc>
        <w:tc>
          <w:tcPr>
            <w:tcW w:w="563" w:type="pct"/>
            <w:vAlign w:val="center"/>
          </w:tcPr>
          <w:p w:rsidR="00A81FA4" w:rsidRDefault="001F4EF6" w:rsidP="00BE3035">
            <w:pPr>
              <w:jc w:val="center"/>
              <w:rPr>
                <w:rFonts w:ascii="Arial" w:hAnsi="Arial" w:cs="Arial"/>
                <w:sz w:val="16"/>
                <w:szCs w:val="16"/>
              </w:rPr>
            </w:pPr>
            <w:r>
              <w:rPr>
                <w:rFonts w:ascii="Arial" w:hAnsi="Arial" w:cs="Arial"/>
                <w:sz w:val="16"/>
                <w:szCs w:val="16"/>
              </w:rPr>
              <w:t>4</w:t>
            </w:r>
          </w:p>
        </w:tc>
      </w:tr>
      <w:tr w:rsidR="00A81FA4" w:rsidRPr="00DE04B8" w:rsidTr="00C934D0">
        <w:trPr>
          <w:trHeight w:val="227"/>
        </w:trPr>
        <w:tc>
          <w:tcPr>
            <w:tcW w:w="4437" w:type="pct"/>
          </w:tcPr>
          <w:p w:rsidR="00A81FA4" w:rsidRPr="00B13291" w:rsidRDefault="00A81FA4" w:rsidP="00B13291">
            <w:pPr>
              <w:spacing w:line="240" w:lineRule="exact"/>
              <w:jc w:val="both"/>
              <w:rPr>
                <w:rFonts w:ascii="Arial" w:hAnsi="Arial" w:cs="Arial"/>
                <w:sz w:val="16"/>
                <w:szCs w:val="16"/>
              </w:rPr>
            </w:pPr>
            <w:r w:rsidRPr="00B13291">
              <w:rPr>
                <w:rFonts w:ascii="Arial" w:hAnsi="Arial" w:cs="Arial"/>
                <w:color w:val="000000"/>
                <w:sz w:val="16"/>
                <w:szCs w:val="16"/>
              </w:rPr>
              <w:t xml:space="preserve">Решение Думы Валдайского муниципального района от 25.08.2022 № </w:t>
            </w:r>
            <w:r w:rsidR="00B13291" w:rsidRPr="00B13291">
              <w:rPr>
                <w:rFonts w:ascii="Arial" w:hAnsi="Arial" w:cs="Arial"/>
                <w:color w:val="000000"/>
                <w:sz w:val="16"/>
                <w:szCs w:val="16"/>
              </w:rPr>
              <w:t xml:space="preserve">147 </w:t>
            </w:r>
            <w:r w:rsidR="00B13291" w:rsidRPr="00B13291">
              <w:rPr>
                <w:rFonts w:ascii="Arial" w:hAnsi="Arial" w:cs="Arial"/>
                <w:sz w:val="16"/>
                <w:szCs w:val="16"/>
              </w:rPr>
              <w:t xml:space="preserve">О внесении изменений в решение Думы Валдайского муниципального района от 24.12.2021 № 100 </w:t>
            </w:r>
          </w:p>
        </w:tc>
        <w:tc>
          <w:tcPr>
            <w:tcW w:w="563" w:type="pct"/>
            <w:vAlign w:val="center"/>
          </w:tcPr>
          <w:p w:rsidR="00A81FA4" w:rsidRDefault="00B13291" w:rsidP="00BE3035">
            <w:pPr>
              <w:jc w:val="center"/>
              <w:rPr>
                <w:rFonts w:ascii="Arial" w:hAnsi="Arial" w:cs="Arial"/>
                <w:sz w:val="16"/>
                <w:szCs w:val="16"/>
              </w:rPr>
            </w:pPr>
            <w:r>
              <w:rPr>
                <w:rFonts w:ascii="Arial" w:hAnsi="Arial" w:cs="Arial"/>
                <w:sz w:val="16"/>
                <w:szCs w:val="16"/>
              </w:rPr>
              <w:t>4-55</w:t>
            </w:r>
          </w:p>
        </w:tc>
      </w:tr>
      <w:tr w:rsidR="00A81FA4" w:rsidRPr="00DE04B8" w:rsidTr="00C934D0">
        <w:trPr>
          <w:trHeight w:val="227"/>
        </w:trPr>
        <w:tc>
          <w:tcPr>
            <w:tcW w:w="4437" w:type="pct"/>
          </w:tcPr>
          <w:p w:rsidR="00A81FA4" w:rsidRPr="00B13291" w:rsidRDefault="00A81FA4" w:rsidP="00B13291">
            <w:pPr>
              <w:pStyle w:val="ConsTitle"/>
              <w:spacing w:line="240" w:lineRule="exact"/>
              <w:jc w:val="both"/>
              <w:rPr>
                <w:b w:val="0"/>
              </w:rPr>
            </w:pPr>
            <w:r w:rsidRPr="00B13291">
              <w:rPr>
                <w:b w:val="0"/>
                <w:color w:val="000000"/>
              </w:rPr>
              <w:t xml:space="preserve">Решение Думы Валдайского муниципального района от 25.08.2022 № </w:t>
            </w:r>
            <w:r w:rsidR="0067095B" w:rsidRPr="00B13291">
              <w:rPr>
                <w:b w:val="0"/>
                <w:color w:val="000000"/>
              </w:rPr>
              <w:t>15</w:t>
            </w:r>
            <w:r w:rsidR="00B13291" w:rsidRPr="00B13291">
              <w:rPr>
                <w:b w:val="0"/>
                <w:color w:val="000000"/>
              </w:rPr>
              <w:t>1</w:t>
            </w:r>
            <w:r w:rsidR="00B13291" w:rsidRPr="00B13291">
              <w:rPr>
                <w:b w:val="0"/>
              </w:rPr>
              <w:t xml:space="preserve"> О внесении изменений в Положение об оплате труда Главы Валдайского муниципального района</w:t>
            </w:r>
          </w:p>
        </w:tc>
        <w:tc>
          <w:tcPr>
            <w:tcW w:w="563" w:type="pct"/>
            <w:vAlign w:val="center"/>
          </w:tcPr>
          <w:p w:rsidR="00A81FA4" w:rsidRDefault="00B13291" w:rsidP="00BE3035">
            <w:pPr>
              <w:jc w:val="center"/>
              <w:rPr>
                <w:rFonts w:ascii="Arial" w:hAnsi="Arial" w:cs="Arial"/>
                <w:sz w:val="16"/>
                <w:szCs w:val="16"/>
              </w:rPr>
            </w:pPr>
            <w:r>
              <w:rPr>
                <w:rFonts w:ascii="Arial" w:hAnsi="Arial" w:cs="Arial"/>
                <w:sz w:val="16"/>
                <w:szCs w:val="16"/>
              </w:rPr>
              <w:t>55-56</w:t>
            </w:r>
          </w:p>
        </w:tc>
      </w:tr>
      <w:tr w:rsidR="00A81FA4" w:rsidRPr="00DE04B8" w:rsidTr="00C934D0">
        <w:trPr>
          <w:trHeight w:val="227"/>
        </w:trPr>
        <w:tc>
          <w:tcPr>
            <w:tcW w:w="4437" w:type="pct"/>
          </w:tcPr>
          <w:p w:rsidR="00B13291" w:rsidRPr="00B13291" w:rsidRDefault="00A81FA4" w:rsidP="00B13291">
            <w:pPr>
              <w:pStyle w:val="ConsTitle"/>
              <w:jc w:val="both"/>
              <w:rPr>
                <w:b w:val="0"/>
              </w:rPr>
            </w:pPr>
            <w:r w:rsidRPr="00B13291">
              <w:rPr>
                <w:b w:val="0"/>
                <w:color w:val="000000"/>
              </w:rPr>
              <w:t xml:space="preserve">Решение Думы Валдайского муниципального района от 25.08.2022 № </w:t>
            </w:r>
            <w:r w:rsidR="0067095B" w:rsidRPr="00B13291">
              <w:rPr>
                <w:b w:val="0"/>
                <w:color w:val="000000"/>
              </w:rPr>
              <w:t>15</w:t>
            </w:r>
            <w:r w:rsidR="00B13291" w:rsidRPr="00B13291">
              <w:rPr>
                <w:b w:val="0"/>
                <w:color w:val="000000"/>
              </w:rPr>
              <w:t xml:space="preserve">2 </w:t>
            </w:r>
            <w:r w:rsidR="00B13291" w:rsidRPr="00B13291">
              <w:rPr>
                <w:b w:val="0"/>
              </w:rPr>
              <w:t>О внесении изменений в Положение о порядке определения денежного содержания и материальном стимулировании муниципальных</w:t>
            </w:r>
          </w:p>
          <w:p w:rsidR="00A81FA4" w:rsidRPr="00B13291" w:rsidRDefault="00B13291" w:rsidP="00B13291">
            <w:pPr>
              <w:jc w:val="both"/>
              <w:rPr>
                <w:rFonts w:ascii="Arial" w:hAnsi="Arial" w:cs="Arial"/>
                <w:sz w:val="16"/>
                <w:szCs w:val="16"/>
              </w:rPr>
            </w:pPr>
            <w:r w:rsidRPr="00B13291">
              <w:rPr>
                <w:rFonts w:ascii="Arial" w:hAnsi="Arial" w:cs="Arial"/>
                <w:sz w:val="16"/>
                <w:szCs w:val="16"/>
              </w:rPr>
              <w:t>служащих и служащих Администрации Валдайского муниципального района</w:t>
            </w:r>
          </w:p>
        </w:tc>
        <w:tc>
          <w:tcPr>
            <w:tcW w:w="563" w:type="pct"/>
            <w:vAlign w:val="center"/>
          </w:tcPr>
          <w:p w:rsidR="00A81FA4" w:rsidRDefault="00B13291" w:rsidP="00BE3035">
            <w:pPr>
              <w:jc w:val="center"/>
              <w:rPr>
                <w:rFonts w:ascii="Arial" w:hAnsi="Arial" w:cs="Arial"/>
                <w:sz w:val="16"/>
                <w:szCs w:val="16"/>
              </w:rPr>
            </w:pPr>
            <w:r>
              <w:rPr>
                <w:rFonts w:ascii="Arial" w:hAnsi="Arial" w:cs="Arial"/>
                <w:sz w:val="16"/>
                <w:szCs w:val="16"/>
              </w:rPr>
              <w:t>56-58</w:t>
            </w:r>
          </w:p>
        </w:tc>
      </w:tr>
      <w:tr w:rsidR="00A81FA4" w:rsidRPr="00DE04B8" w:rsidTr="00C934D0">
        <w:trPr>
          <w:trHeight w:val="227"/>
        </w:trPr>
        <w:tc>
          <w:tcPr>
            <w:tcW w:w="4437" w:type="pct"/>
          </w:tcPr>
          <w:p w:rsidR="00A81FA4" w:rsidRPr="00B13291" w:rsidRDefault="00A81FA4" w:rsidP="00B13291">
            <w:pPr>
              <w:spacing w:line="240" w:lineRule="exact"/>
              <w:jc w:val="both"/>
              <w:rPr>
                <w:rFonts w:ascii="Arial" w:hAnsi="Arial" w:cs="Arial"/>
                <w:bCs/>
                <w:sz w:val="16"/>
                <w:szCs w:val="16"/>
              </w:rPr>
            </w:pPr>
            <w:r w:rsidRPr="00B13291">
              <w:rPr>
                <w:rFonts w:ascii="Arial" w:hAnsi="Arial" w:cs="Arial"/>
                <w:color w:val="000000"/>
                <w:sz w:val="16"/>
                <w:szCs w:val="16"/>
              </w:rPr>
              <w:t xml:space="preserve">Решение Думы Валдайского муниципального района от 25.08.2022 № </w:t>
            </w:r>
            <w:r w:rsidR="0067095B" w:rsidRPr="00B13291">
              <w:rPr>
                <w:rFonts w:ascii="Arial" w:hAnsi="Arial" w:cs="Arial"/>
                <w:color w:val="000000"/>
                <w:sz w:val="16"/>
                <w:szCs w:val="16"/>
              </w:rPr>
              <w:t>15</w:t>
            </w:r>
            <w:r w:rsidR="00B13291" w:rsidRPr="00B13291">
              <w:rPr>
                <w:rFonts w:ascii="Arial" w:hAnsi="Arial" w:cs="Arial"/>
                <w:color w:val="000000"/>
                <w:sz w:val="16"/>
                <w:szCs w:val="16"/>
              </w:rPr>
              <w:t xml:space="preserve">3 </w:t>
            </w:r>
            <w:r w:rsidR="00B13291" w:rsidRPr="00B13291">
              <w:rPr>
                <w:rFonts w:ascii="Arial" w:hAnsi="Arial" w:cs="Arial"/>
                <w:bCs/>
                <w:sz w:val="16"/>
                <w:szCs w:val="16"/>
              </w:rPr>
              <w:t xml:space="preserve">О внесении изменений в Положение о порядке управления и распоряжения имуществом Валдайского муниципального района </w:t>
            </w:r>
          </w:p>
        </w:tc>
        <w:tc>
          <w:tcPr>
            <w:tcW w:w="563" w:type="pct"/>
            <w:vAlign w:val="center"/>
          </w:tcPr>
          <w:p w:rsidR="00A81FA4" w:rsidRDefault="00B13291" w:rsidP="00BE3035">
            <w:pPr>
              <w:jc w:val="center"/>
              <w:rPr>
                <w:rFonts w:ascii="Arial" w:hAnsi="Arial" w:cs="Arial"/>
                <w:sz w:val="16"/>
                <w:szCs w:val="16"/>
              </w:rPr>
            </w:pPr>
            <w:r>
              <w:rPr>
                <w:rFonts w:ascii="Arial" w:hAnsi="Arial" w:cs="Arial"/>
                <w:sz w:val="16"/>
                <w:szCs w:val="16"/>
              </w:rPr>
              <w:t>58</w:t>
            </w:r>
          </w:p>
        </w:tc>
      </w:tr>
      <w:tr w:rsidR="0067095B" w:rsidRPr="00DE04B8" w:rsidTr="00C934D0">
        <w:trPr>
          <w:trHeight w:val="227"/>
        </w:trPr>
        <w:tc>
          <w:tcPr>
            <w:tcW w:w="4437" w:type="pct"/>
          </w:tcPr>
          <w:p w:rsidR="0067095B" w:rsidRPr="00B13291" w:rsidRDefault="0067095B" w:rsidP="00B13291">
            <w:pPr>
              <w:jc w:val="both"/>
              <w:rPr>
                <w:rFonts w:ascii="Arial" w:hAnsi="Arial" w:cs="Arial"/>
                <w:sz w:val="16"/>
                <w:szCs w:val="16"/>
              </w:rPr>
            </w:pPr>
            <w:r w:rsidRPr="00B13291">
              <w:rPr>
                <w:rFonts w:ascii="Arial" w:hAnsi="Arial" w:cs="Arial"/>
                <w:color w:val="000000"/>
                <w:sz w:val="16"/>
                <w:szCs w:val="16"/>
              </w:rPr>
              <w:t>Решение Думы Валдайского муниципального района от 25.08.2022 № 15</w:t>
            </w:r>
            <w:r w:rsidR="00B13291" w:rsidRPr="00B13291">
              <w:rPr>
                <w:rFonts w:ascii="Arial" w:hAnsi="Arial" w:cs="Arial"/>
                <w:color w:val="000000"/>
                <w:sz w:val="16"/>
                <w:szCs w:val="16"/>
              </w:rPr>
              <w:t xml:space="preserve">4 </w:t>
            </w:r>
            <w:r w:rsidR="00B13291" w:rsidRPr="00B13291">
              <w:rPr>
                <w:rFonts w:ascii="Arial" w:hAnsi="Arial" w:cs="Arial"/>
                <w:sz w:val="16"/>
                <w:szCs w:val="16"/>
              </w:rPr>
              <w:t>О внесении изменений в Положение об оплате труда (денежного содержания) работников Контрольно-счетной палаты Валдайского муниципального района</w:t>
            </w:r>
          </w:p>
        </w:tc>
        <w:tc>
          <w:tcPr>
            <w:tcW w:w="563" w:type="pct"/>
            <w:vAlign w:val="center"/>
          </w:tcPr>
          <w:p w:rsidR="0067095B" w:rsidRDefault="00B13291" w:rsidP="00BE3035">
            <w:pPr>
              <w:jc w:val="center"/>
              <w:rPr>
                <w:rFonts w:ascii="Arial" w:hAnsi="Arial" w:cs="Arial"/>
                <w:sz w:val="16"/>
                <w:szCs w:val="16"/>
              </w:rPr>
            </w:pPr>
            <w:r>
              <w:rPr>
                <w:rFonts w:ascii="Arial" w:hAnsi="Arial" w:cs="Arial"/>
                <w:sz w:val="16"/>
                <w:szCs w:val="16"/>
              </w:rPr>
              <w:t>58-59</w:t>
            </w:r>
          </w:p>
        </w:tc>
      </w:tr>
      <w:tr w:rsidR="00B13291" w:rsidRPr="00DE04B8" w:rsidTr="00C934D0">
        <w:trPr>
          <w:trHeight w:val="227"/>
        </w:trPr>
        <w:tc>
          <w:tcPr>
            <w:tcW w:w="4437" w:type="pct"/>
          </w:tcPr>
          <w:p w:rsidR="00B13291" w:rsidRPr="00B13291" w:rsidRDefault="00B13291" w:rsidP="00B13291">
            <w:pPr>
              <w:jc w:val="both"/>
              <w:rPr>
                <w:rFonts w:ascii="Arial" w:hAnsi="Arial" w:cs="Arial"/>
                <w:color w:val="000000"/>
                <w:sz w:val="16"/>
                <w:szCs w:val="16"/>
              </w:rPr>
            </w:pPr>
            <w:r w:rsidRPr="00B13291">
              <w:rPr>
                <w:rFonts w:ascii="Arial" w:hAnsi="Arial" w:cs="Arial"/>
                <w:color w:val="000000"/>
                <w:sz w:val="16"/>
                <w:szCs w:val="16"/>
              </w:rPr>
              <w:t>Решение Думы Валдайского муниципального района от 25.08.2022 № 155 О досрочном прекращении полномочий председателя Контрольно-счетной палаты Валдайского муниципального района</w:t>
            </w:r>
          </w:p>
        </w:tc>
        <w:tc>
          <w:tcPr>
            <w:tcW w:w="563" w:type="pct"/>
            <w:vAlign w:val="center"/>
          </w:tcPr>
          <w:p w:rsidR="00B13291" w:rsidRDefault="00B13291" w:rsidP="00BE3035">
            <w:pPr>
              <w:jc w:val="center"/>
              <w:rPr>
                <w:rFonts w:ascii="Arial" w:hAnsi="Arial" w:cs="Arial"/>
                <w:sz w:val="16"/>
                <w:szCs w:val="16"/>
              </w:rPr>
            </w:pPr>
            <w:r>
              <w:rPr>
                <w:rFonts w:ascii="Arial" w:hAnsi="Arial" w:cs="Arial"/>
                <w:sz w:val="16"/>
                <w:szCs w:val="16"/>
              </w:rPr>
              <w:t>59</w:t>
            </w:r>
          </w:p>
        </w:tc>
      </w:tr>
      <w:tr w:rsidR="00A81FA4" w:rsidRPr="00DE04B8" w:rsidTr="00BE3035">
        <w:trPr>
          <w:trHeight w:val="227"/>
        </w:trPr>
        <w:tc>
          <w:tcPr>
            <w:tcW w:w="4437" w:type="pct"/>
            <w:vAlign w:val="center"/>
          </w:tcPr>
          <w:p w:rsidR="00A81FA4" w:rsidRPr="007A5FC5" w:rsidRDefault="00A81FA4" w:rsidP="007A5FC5">
            <w:pPr>
              <w:rPr>
                <w:rFonts w:ascii="Arial" w:hAnsi="Arial" w:cs="Arial"/>
                <w:sz w:val="16"/>
                <w:szCs w:val="16"/>
              </w:rPr>
            </w:pPr>
            <w:r w:rsidRPr="007A5FC5">
              <w:rPr>
                <w:rFonts w:ascii="Arial" w:hAnsi="Arial" w:cs="Arial"/>
                <w:sz w:val="16"/>
                <w:szCs w:val="16"/>
              </w:rPr>
              <w:t>Содержание</w:t>
            </w:r>
          </w:p>
        </w:tc>
        <w:tc>
          <w:tcPr>
            <w:tcW w:w="563" w:type="pct"/>
            <w:vAlign w:val="center"/>
          </w:tcPr>
          <w:p w:rsidR="00A81FA4" w:rsidRDefault="00B13291" w:rsidP="00BE3035">
            <w:pPr>
              <w:jc w:val="center"/>
              <w:rPr>
                <w:rFonts w:ascii="Arial" w:hAnsi="Arial" w:cs="Arial"/>
                <w:sz w:val="16"/>
                <w:szCs w:val="16"/>
              </w:rPr>
            </w:pPr>
            <w:r>
              <w:rPr>
                <w:rFonts w:ascii="Arial" w:hAnsi="Arial" w:cs="Arial"/>
                <w:sz w:val="16"/>
                <w:szCs w:val="16"/>
              </w:rPr>
              <w:t>60</w:t>
            </w:r>
          </w:p>
        </w:tc>
      </w:tr>
    </w:tbl>
    <w:p w:rsidR="008D0F8F" w:rsidRDefault="008D0F8F" w:rsidP="00AF4AF7">
      <w:pPr>
        <w:rPr>
          <w:rFonts w:ascii="Arial" w:hAnsi="Arial" w:cs="Arial"/>
          <w:sz w:val="16"/>
          <w:szCs w:val="16"/>
        </w:rPr>
      </w:pPr>
    </w:p>
    <w:p w:rsidR="00A224C6" w:rsidRDefault="00A224C6" w:rsidP="00AF4AF7">
      <w:pPr>
        <w:rPr>
          <w:rFonts w:ascii="Arial" w:hAnsi="Arial" w:cs="Arial"/>
          <w:sz w:val="16"/>
          <w:szCs w:val="16"/>
        </w:rPr>
      </w:pPr>
    </w:p>
    <w:p w:rsidR="00A224C6" w:rsidRDefault="00A224C6" w:rsidP="00AF4AF7">
      <w:pPr>
        <w:rPr>
          <w:rFonts w:ascii="Arial" w:hAnsi="Arial" w:cs="Arial"/>
          <w:sz w:val="16"/>
          <w:szCs w:val="16"/>
        </w:rPr>
      </w:pPr>
    </w:p>
    <w:p w:rsidR="00A224C6" w:rsidRDefault="00A224C6" w:rsidP="00AF4AF7">
      <w:pPr>
        <w:rPr>
          <w:rFonts w:ascii="Arial" w:hAnsi="Arial" w:cs="Arial"/>
          <w:sz w:val="16"/>
          <w:szCs w:val="16"/>
        </w:rPr>
      </w:pPr>
    </w:p>
    <w:p w:rsidR="00A224C6" w:rsidRDefault="00A224C6"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B13291" w:rsidRDefault="00B13291" w:rsidP="00AF4AF7">
      <w:pPr>
        <w:rPr>
          <w:rFonts w:ascii="Arial" w:hAnsi="Arial" w:cs="Arial"/>
          <w:sz w:val="16"/>
          <w:szCs w:val="16"/>
        </w:rPr>
      </w:pPr>
    </w:p>
    <w:p w:rsidR="0043504A" w:rsidRDefault="0043504A" w:rsidP="00AF4AF7">
      <w:pPr>
        <w:rPr>
          <w:rFonts w:ascii="Arial" w:hAnsi="Arial" w:cs="Arial"/>
          <w:sz w:val="16"/>
          <w:szCs w:val="16"/>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A81FA4">
        <w:rPr>
          <w:rFonts w:ascii="Arial" w:hAnsi="Arial" w:cs="Arial"/>
          <w:sz w:val="12"/>
          <w:szCs w:val="12"/>
        </w:rPr>
        <w:t>41</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w:t>
      </w:r>
      <w:r w:rsidR="00A81FA4">
        <w:rPr>
          <w:rFonts w:ascii="Arial" w:hAnsi="Arial" w:cs="Arial"/>
          <w:sz w:val="12"/>
          <w:szCs w:val="12"/>
        </w:rPr>
        <w:t>20</w:t>
      </w:r>
      <w:r w:rsidRPr="00D11B15">
        <w:rPr>
          <w:rFonts w:ascii="Arial" w:hAnsi="Arial" w:cs="Arial"/>
          <w:sz w:val="12"/>
          <w:szCs w:val="12"/>
        </w:rPr>
        <w:t>) от</w:t>
      </w:r>
      <w:r w:rsidR="00973181">
        <w:rPr>
          <w:rFonts w:ascii="Arial" w:hAnsi="Arial" w:cs="Arial"/>
          <w:sz w:val="12"/>
          <w:szCs w:val="12"/>
        </w:rPr>
        <w:t xml:space="preserve"> </w:t>
      </w:r>
      <w:r w:rsidR="00A81FA4">
        <w:rPr>
          <w:rFonts w:ascii="Arial" w:hAnsi="Arial" w:cs="Arial"/>
          <w:sz w:val="12"/>
          <w:szCs w:val="12"/>
        </w:rPr>
        <w:t>26</w:t>
      </w:r>
      <w:r w:rsidR="00806F5E">
        <w:rPr>
          <w:rFonts w:ascii="Arial" w:hAnsi="Arial" w:cs="Arial"/>
          <w:sz w:val="12"/>
          <w:szCs w:val="12"/>
        </w:rPr>
        <w:t>.0</w:t>
      </w:r>
      <w:r w:rsidR="00A263FC">
        <w:rPr>
          <w:rFonts w:ascii="Arial" w:hAnsi="Arial" w:cs="Arial"/>
          <w:sz w:val="12"/>
          <w:szCs w:val="12"/>
        </w:rPr>
        <w:t>8</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E57AFE">
        <w:rPr>
          <w:rFonts w:ascii="Arial" w:hAnsi="Arial" w:cs="Arial"/>
          <w:sz w:val="12"/>
          <w:szCs w:val="12"/>
        </w:rPr>
        <w:t>пятницам</w:t>
      </w:r>
      <w:r w:rsidRPr="00B13291">
        <w:rPr>
          <w:rFonts w:ascii="Arial" w:hAnsi="Arial" w:cs="Arial"/>
          <w:sz w:val="12"/>
          <w:szCs w:val="12"/>
        </w:rPr>
        <w:t>.</w:t>
      </w:r>
      <w:r w:rsidR="00E21881" w:rsidRPr="00B13291">
        <w:rPr>
          <w:rFonts w:ascii="Arial" w:hAnsi="Arial" w:cs="Arial"/>
          <w:sz w:val="12"/>
          <w:szCs w:val="12"/>
        </w:rPr>
        <w:t xml:space="preserve"> Объем</w:t>
      </w:r>
      <w:r w:rsidR="00B13291" w:rsidRPr="00B13291">
        <w:rPr>
          <w:rFonts w:ascii="Arial" w:hAnsi="Arial" w:cs="Arial"/>
          <w:color w:val="000000" w:themeColor="text1"/>
          <w:sz w:val="12"/>
          <w:szCs w:val="12"/>
        </w:rPr>
        <w:t xml:space="preserve"> 60</w:t>
      </w:r>
      <w:r w:rsidR="00E10FEE" w:rsidRPr="00B13291">
        <w:rPr>
          <w:rFonts w:ascii="Arial" w:hAnsi="Arial" w:cs="Arial"/>
          <w:color w:val="000000" w:themeColor="text1"/>
          <w:sz w:val="12"/>
          <w:szCs w:val="12"/>
        </w:rPr>
        <w:t xml:space="preserve"> </w:t>
      </w:r>
      <w:r w:rsidRPr="00B13291">
        <w:rPr>
          <w:rFonts w:ascii="Arial" w:hAnsi="Arial" w:cs="Arial"/>
          <w:sz w:val="12"/>
          <w:szCs w:val="12"/>
        </w:rPr>
        <w:t>п.л. Тираж</w:t>
      </w:r>
      <w:r w:rsidRPr="00A224C6">
        <w:rPr>
          <w:rFonts w:ascii="Arial" w:hAnsi="Arial" w:cs="Arial"/>
          <w:sz w:val="12"/>
          <w:szCs w:val="12"/>
        </w:rPr>
        <w:t xml:space="preserve"> 30</w:t>
      </w:r>
      <w:r w:rsidRPr="00E57AFE">
        <w:rPr>
          <w:rFonts w:ascii="Arial" w:hAnsi="Arial" w:cs="Arial"/>
          <w:sz w:val="12"/>
          <w:szCs w:val="12"/>
        </w:rPr>
        <w:t xml:space="preserve"> экз. Распространяется</w:t>
      </w:r>
      <w:r w:rsidRPr="00D11B15">
        <w:rPr>
          <w:rFonts w:ascii="Arial" w:hAnsi="Arial" w:cs="Arial"/>
          <w:sz w:val="12"/>
          <w:szCs w:val="12"/>
        </w:rPr>
        <w:t xml:space="preserve"> бесплатно.</w:t>
      </w:r>
    </w:p>
    <w:sectPr w:rsidR="00FF7F29" w:rsidRPr="0054045C" w:rsidSect="0086418C">
      <w:headerReference w:type="even" r:id="rId15"/>
      <w:headerReference w:type="default" r:id="rId16"/>
      <w:footnotePr>
        <w:pos w:val="beneathText"/>
      </w:footnotePr>
      <w:type w:val="continuous"/>
      <w:pgSz w:w="11906" w:h="16838"/>
      <w:pgMar w:top="567" w:right="284" w:bottom="142" w:left="426"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7E7" w:rsidRDefault="00B017E7">
      <w:r>
        <w:separator/>
      </w:r>
    </w:p>
  </w:endnote>
  <w:endnote w:type="continuationSeparator" w:id="1">
    <w:p w:rsidR="00B017E7" w:rsidRDefault="00B017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7E7" w:rsidRDefault="00B017E7">
      <w:r>
        <w:separator/>
      </w:r>
    </w:p>
  </w:footnote>
  <w:footnote w:type="continuationSeparator" w:id="1">
    <w:p w:rsidR="00B017E7" w:rsidRDefault="00B017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F6" w:rsidRPr="00C14209" w:rsidRDefault="001F4EF6"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13291">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F6" w:rsidRPr="008F785E" w:rsidRDefault="001F4EF6"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13291">
      <w:rPr>
        <w:noProof/>
        <w:sz w:val="12"/>
        <w:szCs w:val="12"/>
      </w:rPr>
      <w:t>3</w:t>
    </w:r>
    <w:r w:rsidRPr="008F785E">
      <w:rPr>
        <w:sz w:val="12"/>
        <w:szCs w:val="12"/>
      </w:rPr>
      <w:fldChar w:fldCharType="end"/>
    </w:r>
  </w:p>
  <w:p w:rsidR="001F4EF6" w:rsidRDefault="001F4EF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nsid w:val="020E765D"/>
    <w:multiLevelType w:val="hybridMultilevel"/>
    <w:tmpl w:val="CED43C88"/>
    <w:lvl w:ilvl="0" w:tplc="01DEE6BE">
      <w:start w:val="1"/>
      <w:numFmt w:val="decimal"/>
      <w:lvlText w:val="%1."/>
      <w:lvlJc w:val="left"/>
      <w:pPr>
        <w:ind w:left="12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05247003"/>
    <w:multiLevelType w:val="hybridMultilevel"/>
    <w:tmpl w:val="25B61514"/>
    <w:lvl w:ilvl="0" w:tplc="F60CCE9E">
      <w:start w:val="1"/>
      <w:numFmt w:val="decimal"/>
      <w:lvlText w:val="%1."/>
      <w:lvlJc w:val="left"/>
      <w:pPr>
        <w:ind w:left="1703"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359358C"/>
    <w:multiLevelType w:val="multilevel"/>
    <w:tmpl w:val="A70AD902"/>
    <w:lvl w:ilvl="0">
      <w:start w:val="1"/>
      <w:numFmt w:val="decimal"/>
      <w:lvlText w:val="%1."/>
      <w:lvlJc w:val="left"/>
      <w:pPr>
        <w:ind w:left="1069" w:hanging="360"/>
      </w:pPr>
      <w:rPr>
        <w:rFonts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2">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282956D5"/>
    <w:multiLevelType w:val="hybridMultilevel"/>
    <w:tmpl w:val="E4CE4AD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1">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68705C"/>
    <w:multiLevelType w:val="hybridMultilevel"/>
    <w:tmpl w:val="A96E71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7">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9D819B4"/>
    <w:multiLevelType w:val="multilevel"/>
    <w:tmpl w:val="159C6A94"/>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2">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7"/>
  </w:num>
  <w:num w:numId="2">
    <w:abstractNumId w:val="20"/>
  </w:num>
  <w:num w:numId="3">
    <w:abstractNumId w:val="31"/>
  </w:num>
  <w:num w:numId="4">
    <w:abstractNumId w:val="36"/>
  </w:num>
  <w:num w:numId="5">
    <w:abstractNumId w:val="18"/>
  </w:num>
  <w:num w:numId="6">
    <w:abstractNumId w:val="0"/>
  </w:num>
  <w:num w:numId="7">
    <w:abstractNumId w:val="9"/>
  </w:num>
  <w:num w:numId="8">
    <w:abstractNumId w:val="23"/>
  </w:num>
  <w:num w:numId="9">
    <w:abstractNumId w:val="1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9"/>
  </w:num>
  <w:num w:numId="17">
    <w:abstractNumId w:val="28"/>
  </w:num>
  <w:num w:numId="18">
    <w:abstractNumId w:val="37"/>
  </w:num>
  <w:num w:numId="19">
    <w:abstractNumId w:val="16"/>
  </w:num>
  <w:num w:numId="20">
    <w:abstractNumId w:val="21"/>
  </w:num>
  <w:num w:numId="21">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9"/>
  </w:num>
  <w:num w:numId="24">
    <w:abstractNumId w:val="30"/>
  </w:num>
  <w:num w:numId="25">
    <w:abstractNumId w:val="17"/>
  </w:num>
  <w:num w:numId="26">
    <w:abstractNumId w:val="42"/>
  </w:num>
  <w:num w:numId="27">
    <w:abstractNumId w:val="38"/>
  </w:num>
  <w:num w:numId="28">
    <w:abstractNumId w:val="1"/>
  </w:num>
  <w:num w:numId="29">
    <w:abstractNumId w:val="29"/>
  </w:num>
  <w:num w:numId="30">
    <w:abstractNumId w:val="32"/>
  </w:num>
  <w:num w:numId="31">
    <w:abstractNumId w:val="4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7AFE"/>
    <w:rsid w:val="00060150"/>
    <w:rsid w:val="000608E2"/>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7EAA"/>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D83"/>
    <w:rsid w:val="000E1E9B"/>
    <w:rsid w:val="000E285B"/>
    <w:rsid w:val="000E2A32"/>
    <w:rsid w:val="000E2D2F"/>
    <w:rsid w:val="000E2DC5"/>
    <w:rsid w:val="000E2E11"/>
    <w:rsid w:val="000E35CE"/>
    <w:rsid w:val="000E3A35"/>
    <w:rsid w:val="000E3BB7"/>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219"/>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543"/>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04E"/>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ECD"/>
    <w:rsid w:val="001756F8"/>
    <w:rsid w:val="00175F22"/>
    <w:rsid w:val="00176461"/>
    <w:rsid w:val="001769A6"/>
    <w:rsid w:val="0018063C"/>
    <w:rsid w:val="00180767"/>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115"/>
    <w:rsid w:val="00193F68"/>
    <w:rsid w:val="001942AB"/>
    <w:rsid w:val="001942F6"/>
    <w:rsid w:val="00194417"/>
    <w:rsid w:val="001945C3"/>
    <w:rsid w:val="00194806"/>
    <w:rsid w:val="00194966"/>
    <w:rsid w:val="00194E7F"/>
    <w:rsid w:val="00194EE9"/>
    <w:rsid w:val="001956E4"/>
    <w:rsid w:val="00195FCD"/>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C7E19"/>
    <w:rsid w:val="001D0810"/>
    <w:rsid w:val="001D0B9F"/>
    <w:rsid w:val="001D0CFB"/>
    <w:rsid w:val="001D0D23"/>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91"/>
    <w:rsid w:val="001E323E"/>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CB1"/>
    <w:rsid w:val="001F2DE3"/>
    <w:rsid w:val="001F37BF"/>
    <w:rsid w:val="001F3B95"/>
    <w:rsid w:val="001F4EF6"/>
    <w:rsid w:val="001F53BF"/>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70E"/>
    <w:rsid w:val="00206764"/>
    <w:rsid w:val="00206960"/>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7CF"/>
    <w:rsid w:val="00224D67"/>
    <w:rsid w:val="0022511B"/>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9F"/>
    <w:rsid w:val="002363B0"/>
    <w:rsid w:val="00236F9C"/>
    <w:rsid w:val="0023702E"/>
    <w:rsid w:val="00237168"/>
    <w:rsid w:val="002374F4"/>
    <w:rsid w:val="0023754D"/>
    <w:rsid w:val="0023759A"/>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4F88"/>
    <w:rsid w:val="00265AEA"/>
    <w:rsid w:val="002663C9"/>
    <w:rsid w:val="0026652A"/>
    <w:rsid w:val="00266862"/>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FD4"/>
    <w:rsid w:val="002840AD"/>
    <w:rsid w:val="0028418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6AD"/>
    <w:rsid w:val="002D0B14"/>
    <w:rsid w:val="002D0C1F"/>
    <w:rsid w:val="002D1222"/>
    <w:rsid w:val="002D15DC"/>
    <w:rsid w:val="002D1EFA"/>
    <w:rsid w:val="002D2000"/>
    <w:rsid w:val="002D30ED"/>
    <w:rsid w:val="002D3F36"/>
    <w:rsid w:val="002D4992"/>
    <w:rsid w:val="002D54FE"/>
    <w:rsid w:val="002D5BC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6781"/>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4362"/>
    <w:rsid w:val="0030438D"/>
    <w:rsid w:val="00304658"/>
    <w:rsid w:val="003055BA"/>
    <w:rsid w:val="00306103"/>
    <w:rsid w:val="003062EE"/>
    <w:rsid w:val="00306623"/>
    <w:rsid w:val="00306944"/>
    <w:rsid w:val="00307697"/>
    <w:rsid w:val="00307BA2"/>
    <w:rsid w:val="00310261"/>
    <w:rsid w:val="00310366"/>
    <w:rsid w:val="003107CD"/>
    <w:rsid w:val="00310BD9"/>
    <w:rsid w:val="00310EE3"/>
    <w:rsid w:val="003111C4"/>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6A26"/>
    <w:rsid w:val="003473DF"/>
    <w:rsid w:val="0034774B"/>
    <w:rsid w:val="00350C30"/>
    <w:rsid w:val="003510DD"/>
    <w:rsid w:val="00351774"/>
    <w:rsid w:val="00351ACF"/>
    <w:rsid w:val="00352054"/>
    <w:rsid w:val="003527FE"/>
    <w:rsid w:val="00352D6A"/>
    <w:rsid w:val="00352F64"/>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4A09"/>
    <w:rsid w:val="00365BFA"/>
    <w:rsid w:val="00365CCB"/>
    <w:rsid w:val="00366533"/>
    <w:rsid w:val="00366E9A"/>
    <w:rsid w:val="003674D4"/>
    <w:rsid w:val="0036798D"/>
    <w:rsid w:val="003706E4"/>
    <w:rsid w:val="00370D36"/>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5F16"/>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973"/>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AF8"/>
    <w:rsid w:val="003E4B82"/>
    <w:rsid w:val="003E4C49"/>
    <w:rsid w:val="003E593D"/>
    <w:rsid w:val="003E5DA1"/>
    <w:rsid w:val="003E62DC"/>
    <w:rsid w:val="003E6B76"/>
    <w:rsid w:val="003E6FF4"/>
    <w:rsid w:val="003E7569"/>
    <w:rsid w:val="003E7AEB"/>
    <w:rsid w:val="003E7C11"/>
    <w:rsid w:val="003E7C23"/>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FCE"/>
    <w:rsid w:val="005012FE"/>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177F"/>
    <w:rsid w:val="005B2607"/>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53E5"/>
    <w:rsid w:val="005C637C"/>
    <w:rsid w:val="005C6DBE"/>
    <w:rsid w:val="005C6F56"/>
    <w:rsid w:val="005C7A22"/>
    <w:rsid w:val="005D02C6"/>
    <w:rsid w:val="005D145E"/>
    <w:rsid w:val="005D1A5B"/>
    <w:rsid w:val="005D1B05"/>
    <w:rsid w:val="005D1BCB"/>
    <w:rsid w:val="005D1DD1"/>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53E"/>
    <w:rsid w:val="005E5076"/>
    <w:rsid w:val="005E50F2"/>
    <w:rsid w:val="005E518D"/>
    <w:rsid w:val="005E5980"/>
    <w:rsid w:val="005E6705"/>
    <w:rsid w:val="005E743C"/>
    <w:rsid w:val="005E79B0"/>
    <w:rsid w:val="005E7CFE"/>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80"/>
    <w:rsid w:val="00605E5F"/>
    <w:rsid w:val="00606467"/>
    <w:rsid w:val="00606CD8"/>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300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2641"/>
    <w:rsid w:val="00662FEA"/>
    <w:rsid w:val="006630CC"/>
    <w:rsid w:val="0066391E"/>
    <w:rsid w:val="006649F8"/>
    <w:rsid w:val="00664EA2"/>
    <w:rsid w:val="0066535C"/>
    <w:rsid w:val="006655A4"/>
    <w:rsid w:val="00665A43"/>
    <w:rsid w:val="006662BE"/>
    <w:rsid w:val="006663C8"/>
    <w:rsid w:val="00666A51"/>
    <w:rsid w:val="00667B2B"/>
    <w:rsid w:val="00670853"/>
    <w:rsid w:val="0067095B"/>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15E"/>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077"/>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5B5"/>
    <w:rsid w:val="006B18DB"/>
    <w:rsid w:val="006B1DF8"/>
    <w:rsid w:val="006B22F0"/>
    <w:rsid w:val="006B233D"/>
    <w:rsid w:val="006B2596"/>
    <w:rsid w:val="006B29D7"/>
    <w:rsid w:val="006B2D02"/>
    <w:rsid w:val="006B31A9"/>
    <w:rsid w:val="006B330E"/>
    <w:rsid w:val="006B3BA8"/>
    <w:rsid w:val="006B42E5"/>
    <w:rsid w:val="006B4511"/>
    <w:rsid w:val="006B4A3C"/>
    <w:rsid w:val="006B511D"/>
    <w:rsid w:val="006B7161"/>
    <w:rsid w:val="006B75F8"/>
    <w:rsid w:val="006B7E9C"/>
    <w:rsid w:val="006C0497"/>
    <w:rsid w:val="006C09D1"/>
    <w:rsid w:val="006C0AA4"/>
    <w:rsid w:val="006C0FD1"/>
    <w:rsid w:val="006C1125"/>
    <w:rsid w:val="006C12E7"/>
    <w:rsid w:val="006C1371"/>
    <w:rsid w:val="006C17E4"/>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611"/>
    <w:rsid w:val="006E49AD"/>
    <w:rsid w:val="006E4A8E"/>
    <w:rsid w:val="006E4FBC"/>
    <w:rsid w:val="006E5626"/>
    <w:rsid w:val="006E5A07"/>
    <w:rsid w:val="006E5D7F"/>
    <w:rsid w:val="006E5F8C"/>
    <w:rsid w:val="006E5FC7"/>
    <w:rsid w:val="006E7123"/>
    <w:rsid w:val="006E77EB"/>
    <w:rsid w:val="006E7AF7"/>
    <w:rsid w:val="006F0C40"/>
    <w:rsid w:val="006F0C7E"/>
    <w:rsid w:val="006F0F7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347"/>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81A"/>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C52"/>
    <w:rsid w:val="00785EC1"/>
    <w:rsid w:val="007861A5"/>
    <w:rsid w:val="00786888"/>
    <w:rsid w:val="00786B97"/>
    <w:rsid w:val="00786FEC"/>
    <w:rsid w:val="007876EE"/>
    <w:rsid w:val="00787712"/>
    <w:rsid w:val="00787761"/>
    <w:rsid w:val="00787B0E"/>
    <w:rsid w:val="00790304"/>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428A"/>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7699"/>
    <w:rsid w:val="00847AB3"/>
    <w:rsid w:val="00847C5E"/>
    <w:rsid w:val="00850C9C"/>
    <w:rsid w:val="00851A7F"/>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EAA"/>
    <w:rsid w:val="00864090"/>
    <w:rsid w:val="0086418C"/>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2BD7"/>
    <w:rsid w:val="008A3173"/>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61"/>
    <w:rsid w:val="008C08F1"/>
    <w:rsid w:val="008C0907"/>
    <w:rsid w:val="008C091A"/>
    <w:rsid w:val="008C1FA8"/>
    <w:rsid w:val="008C21F4"/>
    <w:rsid w:val="008C2CAE"/>
    <w:rsid w:val="008C2FD5"/>
    <w:rsid w:val="008C3A08"/>
    <w:rsid w:val="008C5519"/>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1DD"/>
    <w:rsid w:val="008F45FD"/>
    <w:rsid w:val="008F462D"/>
    <w:rsid w:val="008F469A"/>
    <w:rsid w:val="008F4D12"/>
    <w:rsid w:val="008F4D44"/>
    <w:rsid w:val="008F4E0D"/>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3FE"/>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757"/>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A0025"/>
    <w:rsid w:val="009A02F0"/>
    <w:rsid w:val="009A045B"/>
    <w:rsid w:val="009A0630"/>
    <w:rsid w:val="009A0AC6"/>
    <w:rsid w:val="009A13D8"/>
    <w:rsid w:val="009A1649"/>
    <w:rsid w:val="009A1DC2"/>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215B"/>
    <w:rsid w:val="00A3221E"/>
    <w:rsid w:val="00A330F5"/>
    <w:rsid w:val="00A33958"/>
    <w:rsid w:val="00A34138"/>
    <w:rsid w:val="00A342B9"/>
    <w:rsid w:val="00A34755"/>
    <w:rsid w:val="00A34DB3"/>
    <w:rsid w:val="00A35857"/>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1FA4"/>
    <w:rsid w:val="00A83468"/>
    <w:rsid w:val="00A834E7"/>
    <w:rsid w:val="00A834F4"/>
    <w:rsid w:val="00A83767"/>
    <w:rsid w:val="00A83F58"/>
    <w:rsid w:val="00A84767"/>
    <w:rsid w:val="00A84C15"/>
    <w:rsid w:val="00A84E9D"/>
    <w:rsid w:val="00A8672C"/>
    <w:rsid w:val="00A87B00"/>
    <w:rsid w:val="00A87DBE"/>
    <w:rsid w:val="00A87FD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09C4"/>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7E7"/>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C6F"/>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291"/>
    <w:rsid w:val="00B13DF4"/>
    <w:rsid w:val="00B1407C"/>
    <w:rsid w:val="00B146C1"/>
    <w:rsid w:val="00B14A2D"/>
    <w:rsid w:val="00B14A6C"/>
    <w:rsid w:val="00B1536D"/>
    <w:rsid w:val="00B1552D"/>
    <w:rsid w:val="00B15568"/>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9FA"/>
    <w:rsid w:val="00B53054"/>
    <w:rsid w:val="00B53A06"/>
    <w:rsid w:val="00B53DC7"/>
    <w:rsid w:val="00B54089"/>
    <w:rsid w:val="00B55031"/>
    <w:rsid w:val="00B558C4"/>
    <w:rsid w:val="00B568C6"/>
    <w:rsid w:val="00B56937"/>
    <w:rsid w:val="00B56D6D"/>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5FC"/>
    <w:rsid w:val="00B84976"/>
    <w:rsid w:val="00B84ADC"/>
    <w:rsid w:val="00B85A01"/>
    <w:rsid w:val="00B8631C"/>
    <w:rsid w:val="00B87256"/>
    <w:rsid w:val="00B876CC"/>
    <w:rsid w:val="00B8786D"/>
    <w:rsid w:val="00B90CFC"/>
    <w:rsid w:val="00B90ECC"/>
    <w:rsid w:val="00B91217"/>
    <w:rsid w:val="00B912A0"/>
    <w:rsid w:val="00B91D87"/>
    <w:rsid w:val="00B92594"/>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D45"/>
    <w:rsid w:val="00BD4001"/>
    <w:rsid w:val="00BD4B76"/>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169"/>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243"/>
    <w:rsid w:val="00C44E15"/>
    <w:rsid w:val="00C454BD"/>
    <w:rsid w:val="00C45B4D"/>
    <w:rsid w:val="00C47444"/>
    <w:rsid w:val="00C47A2E"/>
    <w:rsid w:val="00C47D58"/>
    <w:rsid w:val="00C501E3"/>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6C20"/>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BDD"/>
    <w:rsid w:val="00C922EC"/>
    <w:rsid w:val="00C92384"/>
    <w:rsid w:val="00C925DC"/>
    <w:rsid w:val="00C9264D"/>
    <w:rsid w:val="00C92A5B"/>
    <w:rsid w:val="00C934D0"/>
    <w:rsid w:val="00C93540"/>
    <w:rsid w:val="00C93BC3"/>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708B"/>
    <w:rsid w:val="00CC020C"/>
    <w:rsid w:val="00CC0724"/>
    <w:rsid w:val="00CC0B74"/>
    <w:rsid w:val="00CC11F9"/>
    <w:rsid w:val="00CC1463"/>
    <w:rsid w:val="00CC14F3"/>
    <w:rsid w:val="00CC1596"/>
    <w:rsid w:val="00CC1F1B"/>
    <w:rsid w:val="00CC1FB0"/>
    <w:rsid w:val="00CC2117"/>
    <w:rsid w:val="00CC2141"/>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54B"/>
    <w:rsid w:val="00D04A4D"/>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BE3"/>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47E"/>
    <w:rsid w:val="00D26525"/>
    <w:rsid w:val="00D2684F"/>
    <w:rsid w:val="00D27055"/>
    <w:rsid w:val="00D27120"/>
    <w:rsid w:val="00D2734E"/>
    <w:rsid w:val="00D27F6B"/>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19D8"/>
    <w:rsid w:val="00DA202E"/>
    <w:rsid w:val="00DA20D9"/>
    <w:rsid w:val="00DA231C"/>
    <w:rsid w:val="00DA2343"/>
    <w:rsid w:val="00DA244B"/>
    <w:rsid w:val="00DA28A5"/>
    <w:rsid w:val="00DA2A8B"/>
    <w:rsid w:val="00DA2F81"/>
    <w:rsid w:val="00DA32AE"/>
    <w:rsid w:val="00DA3A27"/>
    <w:rsid w:val="00DA3B50"/>
    <w:rsid w:val="00DA3E9A"/>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0E7"/>
    <w:rsid w:val="00E337C1"/>
    <w:rsid w:val="00E338EA"/>
    <w:rsid w:val="00E347B4"/>
    <w:rsid w:val="00E349F4"/>
    <w:rsid w:val="00E34A92"/>
    <w:rsid w:val="00E35140"/>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98D"/>
    <w:rsid w:val="00ED444D"/>
    <w:rsid w:val="00ED46DD"/>
    <w:rsid w:val="00ED5034"/>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C89"/>
    <w:rsid w:val="00F0707C"/>
    <w:rsid w:val="00F0766B"/>
    <w:rsid w:val="00F07B9F"/>
    <w:rsid w:val="00F101FE"/>
    <w:rsid w:val="00F1024E"/>
    <w:rsid w:val="00F1043D"/>
    <w:rsid w:val="00F10B6B"/>
    <w:rsid w:val="00F10F9B"/>
    <w:rsid w:val="00F1104E"/>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30209"/>
    <w:rsid w:val="00F3034B"/>
    <w:rsid w:val="00F30829"/>
    <w:rsid w:val="00F30871"/>
    <w:rsid w:val="00F308EC"/>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6C1D"/>
    <w:rsid w:val="00F778D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4A"/>
    <w:rsid w:val="00FC2F21"/>
    <w:rsid w:val="00FC2F43"/>
    <w:rsid w:val="00FC2FBD"/>
    <w:rsid w:val="00FC3187"/>
    <w:rsid w:val="00FC34A1"/>
    <w:rsid w:val="00FC4466"/>
    <w:rsid w:val="00FC449B"/>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uiPriority="35" w:qFormat="1"/>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qFormat="1"/>
    <w:lsdException w:name="HTML Cite" w:uiPriority="99"/>
    <w:lsdException w:name="annotation subject" w:uiPriority="99"/>
    <w:lsdException w:name="No List" w:uiPriority="99"/>
    <w:lsdException w:name="Outline List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uiPriority w:val="22"/>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uiPriority w:val="99"/>
    <w:rsid w:val="00952D7E"/>
    <w:rPr>
      <w:rFonts w:ascii="Courier New" w:hAnsi="Courier New"/>
      <w:sz w:val="20"/>
      <w:szCs w:val="20"/>
    </w:rPr>
  </w:style>
  <w:style w:type="character" w:customStyle="1" w:styleId="affd">
    <w:name w:val="Текст Знак"/>
    <w:link w:val="affc"/>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029254">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04396494">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3516352">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09052284">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7221418">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758C8279F959861D24E154D01BA5200FC4134447036A5A4182D01D59A62DD1E63F69A8FE7CE20D92F77739C219D09D62DA7E3D9EA182BA4cB4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0332A91F91D3BD311C2027A11529B300E7565588FFB9B9041163DC8B67F901BBE3A62C049C1BF31F0F7880A62C04088AEB9F2BBEBY0a8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0722174307E27DAE70EEA80B54AC69FC92481FBDB94CB6455B32443C66DEB599F1FB24E023423EBA39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78E3BEBF69659A36B414104079126EA88B64D6B6CE2A70447F8BD6A21628CA893E62BDA04D5cA72G" TargetMode="External"/><Relationship Id="rId4" Type="http://schemas.openxmlformats.org/officeDocument/2006/relationships/settings" Target="settings.xml"/><Relationship Id="rId9" Type="http://schemas.openxmlformats.org/officeDocument/2006/relationships/hyperlink" Target="consultantplus://offline/ref=E78E3BEBF69659A36B414104079126EA88B64D6B6CE2A70447F8BD6A21628CA893E62BDA04D5cA72G" TargetMode="External"/><Relationship Id="rId14" Type="http://schemas.openxmlformats.org/officeDocument/2006/relationships/hyperlink" Target="consultantplus://offline/ref=F758C8279F959861D24E154D01BA5200FC4134447036A5A4182D01D59A62DD1E63F69A8FE7CE20DC2A77739C219D09D62DA7E3D9EA182BA4cB4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0B8D2-C430-453F-B4CC-F3EB0568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60</Pages>
  <Words>82497</Words>
  <Characters>470236</Characters>
  <Application>Microsoft Office Word</Application>
  <DocSecurity>0</DocSecurity>
  <Lines>3918</Lines>
  <Paragraphs>1103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7</cp:revision>
  <cp:lastPrinted>2022-07-08T12:34:00Z</cp:lastPrinted>
  <dcterms:created xsi:type="dcterms:W3CDTF">2022-08-24T12:09:00Z</dcterms:created>
  <dcterms:modified xsi:type="dcterms:W3CDTF">2022-08-26T14:10:00Z</dcterms:modified>
</cp:coreProperties>
</file>