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8C42B1" w:rsidP="00075EBC">
      <w:pPr>
        <w:tabs>
          <w:tab w:val="left" w:pos="5954"/>
        </w:tabs>
        <w:jc w:val="center"/>
        <w:rPr>
          <w:rFonts w:ascii="Arial" w:hAnsi="Arial" w:cs="Arial"/>
          <w:b/>
          <w:color w:val="000000"/>
          <w:sz w:val="2"/>
          <w:szCs w:val="2"/>
        </w:rPr>
      </w:pPr>
      <w:r w:rsidRPr="008C42B1">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3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Default="001C5E00" w:rsidP="003962F5">
                  <w:pPr>
                    <w:rPr>
                      <w:b/>
                    </w:rPr>
                  </w:pPr>
                  <w:r>
                    <w:rPr>
                      <w:b/>
                    </w:rPr>
                    <w:t>42</w:t>
                  </w:r>
                  <w:r w:rsidR="00596541">
                    <w:rPr>
                      <w:b/>
                    </w:rPr>
                    <w:t xml:space="preserve"> </w:t>
                  </w:r>
                  <w:r w:rsidR="00596541" w:rsidRPr="007E55DE">
                    <w:rPr>
                      <w:b/>
                    </w:rPr>
                    <w:t>(</w:t>
                  </w:r>
                  <w:r w:rsidR="00EA2AB4">
                    <w:rPr>
                      <w:b/>
                    </w:rPr>
                    <w:t>7</w:t>
                  </w:r>
                  <w:r>
                    <w:rPr>
                      <w:b/>
                    </w:rPr>
                    <w:t>34</w:t>
                  </w:r>
                  <w:r w:rsidR="00807473">
                    <w:rPr>
                      <w:b/>
                    </w:rPr>
                    <w:t xml:space="preserve">) от </w:t>
                  </w:r>
                  <w:r>
                    <w:rPr>
                      <w:b/>
                    </w:rPr>
                    <w:t>05 августа</w:t>
                  </w:r>
                  <w:r w:rsidR="00BB5EE7">
                    <w:rPr>
                      <w:b/>
                    </w:rPr>
                    <w:t xml:space="preserve"> </w:t>
                  </w:r>
                  <w:r w:rsidR="00596541" w:rsidRPr="007E55DE">
                    <w:rPr>
                      <w:b/>
                    </w:rPr>
                    <w:t>20</w:t>
                  </w:r>
                  <w:r w:rsidR="00CA2D3D">
                    <w:rPr>
                      <w:b/>
                    </w:rPr>
                    <w:t>25</w:t>
                  </w:r>
                  <w:r w:rsidR="00596541" w:rsidRPr="007E55DE">
                    <w:rPr>
                      <w:b/>
                    </w:rPr>
                    <w:t xml:space="preserve"> года</w:t>
                  </w:r>
                </w:p>
                <w:p w:rsidR="001C5E00" w:rsidRPr="007E55DE" w:rsidRDefault="001C5E00" w:rsidP="003962F5">
                  <w:pPr>
                    <w:rPr>
                      <w:b/>
                    </w:rPr>
                  </w:pPr>
                  <w:r>
                    <w:rPr>
                      <w:b/>
                    </w:rPr>
                    <w:t>(внеочередной)</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A6258B" w:rsidRPr="002C0C97" w:rsidRDefault="00A6258B" w:rsidP="001C5E00">
      <w:pPr>
        <w:ind w:left="709" w:hanging="426"/>
        <w:jc w:val="center"/>
        <w:rPr>
          <w:rFonts w:ascii="Arial" w:hAnsi="Arial" w:cs="Arial"/>
          <w:b/>
          <w:sz w:val="16"/>
          <w:szCs w:val="16"/>
        </w:rPr>
      </w:pPr>
    </w:p>
    <w:p w:rsidR="001C5E00" w:rsidRPr="00A6258B" w:rsidRDefault="001C5E00" w:rsidP="001C5E00">
      <w:pPr>
        <w:ind w:left="709" w:hanging="426"/>
        <w:jc w:val="center"/>
        <w:rPr>
          <w:rFonts w:ascii="Arial" w:hAnsi="Arial" w:cs="Arial"/>
          <w:b/>
          <w:sz w:val="16"/>
          <w:szCs w:val="16"/>
        </w:rPr>
      </w:pPr>
      <w:r w:rsidRPr="00A6258B">
        <w:rPr>
          <w:rFonts w:ascii="Arial" w:hAnsi="Arial" w:cs="Arial"/>
          <w:b/>
          <w:sz w:val="16"/>
          <w:szCs w:val="16"/>
        </w:rPr>
        <w:t>СОВЕТ ДЕПУТАТОВ СЕМЁНОВЩИНСКОГО</w:t>
      </w:r>
      <w:r w:rsidR="00A6258B" w:rsidRPr="00A6258B">
        <w:rPr>
          <w:rFonts w:ascii="Arial" w:hAnsi="Arial" w:cs="Arial"/>
          <w:b/>
          <w:sz w:val="16"/>
          <w:szCs w:val="16"/>
        </w:rPr>
        <w:t xml:space="preserve"> </w:t>
      </w:r>
      <w:r w:rsidRPr="00A6258B">
        <w:rPr>
          <w:rFonts w:ascii="Arial" w:hAnsi="Arial" w:cs="Arial"/>
          <w:b/>
          <w:sz w:val="16"/>
          <w:szCs w:val="16"/>
        </w:rPr>
        <w:t>СЕЛЬСКОГО ПОСЕЛЕНИЯ</w:t>
      </w:r>
    </w:p>
    <w:p w:rsidR="001C5E00" w:rsidRPr="002C0C97" w:rsidRDefault="001C5E00" w:rsidP="001C5E00">
      <w:pPr>
        <w:keepNext/>
        <w:jc w:val="center"/>
        <w:outlineLvl w:val="1"/>
        <w:rPr>
          <w:rFonts w:ascii="Arial" w:hAnsi="Arial" w:cs="Arial"/>
          <w:b/>
          <w:color w:val="000000"/>
          <w:sz w:val="16"/>
          <w:szCs w:val="16"/>
          <w:lang/>
        </w:rPr>
      </w:pPr>
      <w:r w:rsidRPr="002C0C97">
        <w:rPr>
          <w:rFonts w:ascii="Arial" w:hAnsi="Arial" w:cs="Arial"/>
          <w:b/>
          <w:color w:val="000000"/>
          <w:sz w:val="16"/>
          <w:szCs w:val="16"/>
          <w:lang/>
        </w:rPr>
        <w:t>Р Е Ш Е Н И Е</w:t>
      </w:r>
    </w:p>
    <w:p w:rsidR="001C5E00" w:rsidRPr="00A6258B" w:rsidRDefault="001C5E00" w:rsidP="001C5E00">
      <w:pPr>
        <w:rPr>
          <w:rFonts w:ascii="Arial" w:hAnsi="Arial" w:cs="Arial"/>
          <w:color w:val="000000"/>
          <w:sz w:val="16"/>
          <w:szCs w:val="16"/>
        </w:rPr>
      </w:pPr>
      <w:r w:rsidRPr="00A6258B">
        <w:rPr>
          <w:rFonts w:ascii="Arial" w:hAnsi="Arial" w:cs="Arial"/>
          <w:color w:val="000000"/>
          <w:sz w:val="16"/>
          <w:szCs w:val="16"/>
        </w:rPr>
        <w:t>31.07.2025 № 194</w:t>
      </w:r>
    </w:p>
    <w:p w:rsidR="001C5E00" w:rsidRPr="00A6258B" w:rsidRDefault="001C5E00" w:rsidP="001C5E00">
      <w:pPr>
        <w:rPr>
          <w:rFonts w:ascii="Arial" w:hAnsi="Arial" w:cs="Arial"/>
          <w:sz w:val="16"/>
          <w:szCs w:val="16"/>
        </w:rPr>
      </w:pPr>
      <w:r w:rsidRPr="00A6258B">
        <w:rPr>
          <w:rFonts w:ascii="Arial" w:hAnsi="Arial" w:cs="Arial"/>
          <w:sz w:val="16"/>
          <w:szCs w:val="16"/>
        </w:rPr>
        <w:t>д. Семёновщина</w:t>
      </w:r>
    </w:p>
    <w:p w:rsidR="001C5E00" w:rsidRPr="00A6258B" w:rsidRDefault="001C5E00" w:rsidP="001C5E00">
      <w:pPr>
        <w:jc w:val="center"/>
        <w:rPr>
          <w:rFonts w:ascii="Arial" w:hAnsi="Arial" w:cs="Arial"/>
          <w:b/>
          <w:sz w:val="16"/>
          <w:szCs w:val="16"/>
        </w:rPr>
      </w:pPr>
      <w:r w:rsidRPr="00A6258B">
        <w:rPr>
          <w:rFonts w:ascii="Arial" w:hAnsi="Arial" w:cs="Arial"/>
          <w:b/>
          <w:sz w:val="16"/>
          <w:szCs w:val="16"/>
        </w:rPr>
        <w:t xml:space="preserve">О реорганизации Администрации Семёновщинского сельского поселения Валдайского муниципального района Новгородской области </w:t>
      </w:r>
    </w:p>
    <w:p w:rsidR="001C5E00" w:rsidRPr="00A6258B" w:rsidRDefault="001C5E00" w:rsidP="001C5E00">
      <w:pPr>
        <w:jc w:val="center"/>
        <w:rPr>
          <w:rFonts w:ascii="Arial" w:hAnsi="Arial" w:cs="Arial"/>
          <w:bCs/>
          <w:i/>
          <w:sz w:val="16"/>
          <w:szCs w:val="16"/>
        </w:rPr>
      </w:pPr>
      <w:r w:rsidRPr="00A6258B">
        <w:rPr>
          <w:rFonts w:ascii="Arial" w:hAnsi="Arial" w:cs="Arial"/>
          <w:b/>
          <w:sz w:val="16"/>
          <w:szCs w:val="16"/>
        </w:rPr>
        <w:t>в форме слияния с Администрацией Валдайского муниципального района Новгородской области</w:t>
      </w:r>
    </w:p>
    <w:p w:rsidR="001C5E00" w:rsidRPr="00A6258B" w:rsidRDefault="001C5E00" w:rsidP="001C5E00">
      <w:pPr>
        <w:shd w:val="clear" w:color="auto" w:fill="FFFFFF"/>
        <w:ind w:firstLine="284"/>
        <w:jc w:val="both"/>
        <w:rPr>
          <w:rFonts w:ascii="Arial" w:hAnsi="Arial" w:cs="Arial"/>
          <w:color w:val="000000"/>
          <w:sz w:val="16"/>
          <w:szCs w:val="16"/>
        </w:rPr>
      </w:pPr>
      <w:r w:rsidRPr="00A6258B">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A6258B">
        <w:rPr>
          <w:rFonts w:ascii="Arial" w:hAnsi="Arial" w:cs="Arial"/>
          <w:bCs/>
          <w:color w:val="000000"/>
          <w:sz w:val="16"/>
          <w:szCs w:val="16"/>
        </w:rPr>
        <w:t>,</w:t>
      </w:r>
      <w:r w:rsidRPr="00A6258B">
        <w:rPr>
          <w:rFonts w:ascii="Arial" w:hAnsi="Arial" w:cs="Arial"/>
          <w:b/>
          <w:bCs/>
          <w:color w:val="000000"/>
          <w:sz w:val="16"/>
          <w:szCs w:val="16"/>
        </w:rPr>
        <w:t xml:space="preserve"> </w:t>
      </w:r>
      <w:r w:rsidRPr="00A6258B">
        <w:rPr>
          <w:rFonts w:ascii="Arial" w:hAnsi="Arial" w:cs="Arial"/>
          <w:bCs/>
          <w:color w:val="000000"/>
          <w:sz w:val="16"/>
          <w:szCs w:val="16"/>
        </w:rPr>
        <w:t xml:space="preserve">Совет депутатов Семёновщинского сельского поселения </w:t>
      </w:r>
      <w:r w:rsidRPr="00A6258B">
        <w:rPr>
          <w:rFonts w:ascii="Arial" w:hAnsi="Arial" w:cs="Arial"/>
          <w:b/>
          <w:iCs/>
          <w:sz w:val="16"/>
          <w:szCs w:val="16"/>
        </w:rPr>
        <w:t>РЕШИЛ</w:t>
      </w:r>
      <w:r w:rsidRPr="00A6258B">
        <w:rPr>
          <w:rFonts w:ascii="Arial" w:hAnsi="Arial" w:cs="Arial"/>
          <w:i/>
          <w:iCs/>
          <w:sz w:val="16"/>
          <w:szCs w:val="16"/>
        </w:rPr>
        <w:t>:</w:t>
      </w:r>
    </w:p>
    <w:p w:rsidR="001C5E00" w:rsidRPr="00A6258B" w:rsidRDefault="001C5E00" w:rsidP="001C5E00">
      <w:pPr>
        <w:ind w:firstLine="284"/>
        <w:jc w:val="both"/>
        <w:rPr>
          <w:rFonts w:ascii="Arial" w:hAnsi="Arial" w:cs="Arial"/>
          <w:b/>
          <w:sz w:val="16"/>
          <w:szCs w:val="16"/>
        </w:rPr>
      </w:pPr>
      <w:r w:rsidRPr="00A6258B">
        <w:rPr>
          <w:rFonts w:ascii="Arial" w:hAnsi="Arial" w:cs="Arial"/>
          <w:sz w:val="16"/>
          <w:szCs w:val="16"/>
        </w:rPr>
        <w:t>1. Реорганизовать Администрацию Семёновщинского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1C5E00" w:rsidRPr="00A6258B" w:rsidRDefault="001C5E00" w:rsidP="001C5E00">
      <w:pPr>
        <w:ind w:firstLine="284"/>
        <w:jc w:val="both"/>
        <w:rPr>
          <w:rFonts w:ascii="Arial" w:hAnsi="Arial" w:cs="Arial"/>
          <w:b/>
          <w:sz w:val="16"/>
          <w:szCs w:val="16"/>
        </w:rPr>
      </w:pPr>
      <w:r w:rsidRPr="00A6258B">
        <w:rPr>
          <w:rFonts w:ascii="Arial" w:hAnsi="Arial" w:cs="Arial"/>
          <w:sz w:val="16"/>
          <w:szCs w:val="16"/>
        </w:rPr>
        <w:t>2. Возложить обязанности по проведению реорганизационных мероприятий на Администрацию Валдайского муниципального района.</w:t>
      </w:r>
    </w:p>
    <w:p w:rsidR="001C5E00" w:rsidRPr="00A6258B" w:rsidRDefault="001C5E00" w:rsidP="001C5E00">
      <w:pPr>
        <w:ind w:firstLine="284"/>
        <w:jc w:val="both"/>
        <w:rPr>
          <w:rFonts w:ascii="Arial" w:hAnsi="Arial" w:cs="Arial"/>
          <w:b/>
          <w:sz w:val="16"/>
          <w:szCs w:val="16"/>
        </w:rPr>
      </w:pPr>
      <w:r w:rsidRPr="00A6258B">
        <w:rPr>
          <w:rFonts w:ascii="Arial" w:hAnsi="Arial" w:cs="Arial"/>
          <w:sz w:val="16"/>
          <w:szCs w:val="16"/>
        </w:rPr>
        <w:t xml:space="preserve">3. Осуществить 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1C5E00" w:rsidRPr="00A6258B" w:rsidRDefault="001C5E00" w:rsidP="001C5E00">
      <w:pPr>
        <w:ind w:firstLine="284"/>
        <w:jc w:val="both"/>
        <w:rPr>
          <w:rFonts w:ascii="Arial" w:hAnsi="Arial" w:cs="Arial"/>
          <w:b/>
          <w:sz w:val="16"/>
          <w:szCs w:val="16"/>
        </w:rPr>
      </w:pPr>
      <w:r w:rsidRPr="00A6258B">
        <w:rPr>
          <w:rFonts w:ascii="Arial" w:hAnsi="Arial" w:cs="Arial"/>
          <w:sz w:val="16"/>
          <w:szCs w:val="16"/>
        </w:rPr>
        <w:t>4. Настоящее решение вступает в силу со дня его официального опубликования (обнародования).</w:t>
      </w:r>
    </w:p>
    <w:p w:rsidR="001C5E00" w:rsidRPr="00A6258B" w:rsidRDefault="001C5E00" w:rsidP="001C5E00">
      <w:pPr>
        <w:ind w:firstLine="284"/>
        <w:jc w:val="both"/>
        <w:rPr>
          <w:rFonts w:ascii="Arial" w:hAnsi="Arial" w:cs="Arial"/>
          <w:color w:val="000000"/>
          <w:sz w:val="16"/>
          <w:szCs w:val="16"/>
        </w:rPr>
      </w:pPr>
      <w:r w:rsidRPr="00A6258B">
        <w:rPr>
          <w:rFonts w:ascii="Arial" w:hAnsi="Arial" w:cs="Arial"/>
          <w:sz w:val="16"/>
          <w:szCs w:val="16"/>
        </w:rPr>
        <w:t>5. Опубликовать настоящее решение в информационном бюллетене «</w:t>
      </w:r>
      <w:r w:rsidRPr="00A6258B">
        <w:rPr>
          <w:rFonts w:ascii="Arial" w:hAnsi="Arial" w:cs="Arial"/>
          <w:color w:val="000000"/>
          <w:sz w:val="16"/>
          <w:szCs w:val="16"/>
        </w:rPr>
        <w:t>Семёновщинский вестник</w:t>
      </w:r>
      <w:r w:rsidRPr="00A6258B">
        <w:rPr>
          <w:rFonts w:ascii="Arial" w:hAnsi="Arial" w:cs="Arial"/>
          <w:sz w:val="16"/>
          <w:szCs w:val="16"/>
        </w:rPr>
        <w:t>» и информационном бюллетене «Валдайский вестник», разместить на официальном сайте Семёновщинского сельского поселения в информационно-телекоммуникационной сети Интернет.</w:t>
      </w:r>
    </w:p>
    <w:p w:rsidR="00075EBC" w:rsidRPr="00A6258B" w:rsidRDefault="00075EBC" w:rsidP="001C5E00">
      <w:pPr>
        <w:tabs>
          <w:tab w:val="left" w:pos="5954"/>
        </w:tabs>
        <w:ind w:firstLine="284"/>
        <w:jc w:val="right"/>
        <w:rPr>
          <w:rFonts w:ascii="Arial" w:hAnsi="Arial" w:cs="Arial"/>
          <w:b/>
          <w:sz w:val="16"/>
          <w:szCs w:val="16"/>
        </w:rPr>
      </w:pPr>
    </w:p>
    <w:p w:rsidR="001C5E00" w:rsidRPr="00A6258B" w:rsidRDefault="001C5E00" w:rsidP="001C5E00">
      <w:pPr>
        <w:pStyle w:val="aff2"/>
        <w:jc w:val="center"/>
        <w:rPr>
          <w:rFonts w:ascii="Arial" w:hAnsi="Arial" w:cs="Arial"/>
          <w:b/>
          <w:sz w:val="16"/>
          <w:szCs w:val="16"/>
        </w:rPr>
      </w:pPr>
      <w:r w:rsidRPr="00A6258B">
        <w:rPr>
          <w:rFonts w:ascii="Arial" w:hAnsi="Arial" w:cs="Arial"/>
          <w:b/>
          <w:sz w:val="16"/>
          <w:szCs w:val="16"/>
        </w:rPr>
        <w:t>СОВЕТ ДЕПУТАТОВ ЕДРОВСКОГО СЕЛЬСКОГО ПОСЕЛЕНИЯ</w:t>
      </w:r>
    </w:p>
    <w:p w:rsidR="001C5E00" w:rsidRPr="00A6258B" w:rsidRDefault="001C5E00" w:rsidP="001C5E00">
      <w:pPr>
        <w:pStyle w:val="aff2"/>
        <w:jc w:val="center"/>
        <w:rPr>
          <w:rFonts w:ascii="Arial" w:hAnsi="Arial" w:cs="Arial"/>
          <w:b/>
          <w:color w:val="000000"/>
          <w:sz w:val="16"/>
          <w:szCs w:val="16"/>
        </w:rPr>
      </w:pPr>
      <w:r w:rsidRPr="00A6258B">
        <w:rPr>
          <w:rFonts w:ascii="Arial" w:hAnsi="Arial" w:cs="Arial"/>
          <w:b/>
          <w:color w:val="000000"/>
          <w:sz w:val="16"/>
          <w:szCs w:val="16"/>
        </w:rPr>
        <w:t>РЕШЕНИЕ</w:t>
      </w:r>
    </w:p>
    <w:p w:rsidR="001C5E00" w:rsidRPr="00A6258B" w:rsidRDefault="001C5E00" w:rsidP="001C5E00">
      <w:pPr>
        <w:pStyle w:val="aff2"/>
        <w:jc w:val="both"/>
        <w:rPr>
          <w:rFonts w:ascii="Arial" w:hAnsi="Arial" w:cs="Arial"/>
          <w:sz w:val="16"/>
          <w:szCs w:val="16"/>
        </w:rPr>
      </w:pPr>
      <w:r w:rsidRPr="00A6258B">
        <w:rPr>
          <w:rFonts w:ascii="Arial" w:hAnsi="Arial" w:cs="Arial"/>
          <w:sz w:val="16"/>
          <w:szCs w:val="16"/>
        </w:rPr>
        <w:t>31.07.2025 № 199</w:t>
      </w:r>
    </w:p>
    <w:p w:rsidR="001C5E00" w:rsidRPr="00A6258B" w:rsidRDefault="001C5E00" w:rsidP="001C5E00">
      <w:pPr>
        <w:pStyle w:val="aff2"/>
        <w:jc w:val="both"/>
        <w:rPr>
          <w:rFonts w:ascii="Arial" w:hAnsi="Arial" w:cs="Arial"/>
          <w:sz w:val="16"/>
          <w:szCs w:val="16"/>
        </w:rPr>
      </w:pPr>
      <w:r w:rsidRPr="00A6258B">
        <w:rPr>
          <w:rFonts w:ascii="Arial" w:hAnsi="Arial" w:cs="Arial"/>
          <w:sz w:val="16"/>
          <w:szCs w:val="16"/>
        </w:rPr>
        <w:t>с. Едрово</w:t>
      </w:r>
    </w:p>
    <w:p w:rsidR="00A6258B" w:rsidRPr="00A6258B" w:rsidRDefault="001C5E00" w:rsidP="001C5E00">
      <w:pPr>
        <w:jc w:val="center"/>
        <w:rPr>
          <w:rFonts w:ascii="Arial" w:hAnsi="Arial" w:cs="Arial"/>
          <w:b/>
          <w:sz w:val="16"/>
          <w:szCs w:val="16"/>
        </w:rPr>
      </w:pPr>
      <w:r w:rsidRPr="00A6258B">
        <w:rPr>
          <w:rFonts w:ascii="Arial" w:hAnsi="Arial" w:cs="Arial"/>
          <w:b/>
          <w:sz w:val="16"/>
          <w:szCs w:val="16"/>
        </w:rPr>
        <w:t>О реорганизации Администрации Едровского</w:t>
      </w:r>
      <w:r w:rsidR="00A6258B" w:rsidRPr="00A6258B">
        <w:rPr>
          <w:rFonts w:ascii="Arial" w:hAnsi="Arial" w:cs="Arial"/>
          <w:b/>
          <w:sz w:val="16"/>
          <w:szCs w:val="16"/>
        </w:rPr>
        <w:t xml:space="preserve"> </w:t>
      </w:r>
      <w:r w:rsidRPr="00A6258B">
        <w:rPr>
          <w:rFonts w:ascii="Arial" w:hAnsi="Arial" w:cs="Arial"/>
          <w:b/>
          <w:sz w:val="16"/>
          <w:szCs w:val="16"/>
        </w:rPr>
        <w:t xml:space="preserve">сельского поселения Валдайского муниципального района Новгородской области </w:t>
      </w:r>
    </w:p>
    <w:p w:rsidR="001C5E00" w:rsidRPr="00A6258B" w:rsidRDefault="001C5E00" w:rsidP="001C5E00">
      <w:pPr>
        <w:jc w:val="center"/>
        <w:rPr>
          <w:rFonts w:ascii="Arial" w:hAnsi="Arial" w:cs="Arial"/>
          <w:bCs/>
          <w:i/>
          <w:sz w:val="16"/>
          <w:szCs w:val="16"/>
        </w:rPr>
      </w:pPr>
      <w:r w:rsidRPr="00A6258B">
        <w:rPr>
          <w:rFonts w:ascii="Arial" w:hAnsi="Arial" w:cs="Arial"/>
          <w:b/>
          <w:sz w:val="16"/>
          <w:szCs w:val="16"/>
        </w:rPr>
        <w:t>в форме слияния с Администрацией Валдайского муниципального района Новгородской области</w:t>
      </w:r>
    </w:p>
    <w:p w:rsidR="001C5E00" w:rsidRPr="00A6258B" w:rsidRDefault="001C5E00" w:rsidP="00A6258B">
      <w:pPr>
        <w:shd w:val="clear" w:color="auto" w:fill="FFFFFF"/>
        <w:ind w:firstLine="284"/>
        <w:jc w:val="both"/>
        <w:rPr>
          <w:rFonts w:ascii="Arial" w:hAnsi="Arial" w:cs="Arial"/>
          <w:b/>
          <w:sz w:val="16"/>
          <w:szCs w:val="16"/>
        </w:rPr>
      </w:pPr>
      <w:r w:rsidRPr="00A6258B">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00A6258B" w:rsidRPr="00A6258B">
        <w:rPr>
          <w:rFonts w:ascii="Arial" w:hAnsi="Arial" w:cs="Arial"/>
          <w:sz w:val="16"/>
          <w:szCs w:val="16"/>
        </w:rPr>
        <w:t xml:space="preserve"> </w:t>
      </w:r>
      <w:r w:rsidRPr="00A6258B">
        <w:rPr>
          <w:rFonts w:ascii="Arial" w:hAnsi="Arial" w:cs="Arial"/>
          <w:sz w:val="16"/>
          <w:szCs w:val="16"/>
        </w:rPr>
        <w:t>Совет депутатов Едровского сельского поселения</w:t>
      </w:r>
      <w:r w:rsidRPr="00A6258B">
        <w:rPr>
          <w:rFonts w:ascii="Arial" w:hAnsi="Arial" w:cs="Arial"/>
          <w:b/>
          <w:sz w:val="16"/>
          <w:szCs w:val="16"/>
        </w:rPr>
        <w:t xml:space="preserve"> РЕШИЛ:</w:t>
      </w:r>
    </w:p>
    <w:p w:rsidR="001C5E00" w:rsidRPr="00A6258B" w:rsidRDefault="001C5E00" w:rsidP="00A6258B">
      <w:pPr>
        <w:shd w:val="clear" w:color="auto" w:fill="FFFFFF"/>
        <w:ind w:firstLine="284"/>
        <w:jc w:val="both"/>
        <w:rPr>
          <w:rFonts w:ascii="Arial" w:hAnsi="Arial" w:cs="Arial"/>
          <w:b/>
          <w:sz w:val="16"/>
          <w:szCs w:val="16"/>
        </w:rPr>
      </w:pPr>
      <w:r w:rsidRPr="00A6258B">
        <w:rPr>
          <w:rFonts w:ascii="Arial" w:hAnsi="Arial" w:cs="Arial"/>
          <w:sz w:val="16"/>
          <w:szCs w:val="16"/>
        </w:rPr>
        <w:t>Реорганизовать Администрацию Едровского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1C5E00" w:rsidRPr="00A6258B" w:rsidRDefault="00A6258B" w:rsidP="00A6258B">
      <w:pPr>
        <w:ind w:firstLine="284"/>
        <w:jc w:val="both"/>
        <w:rPr>
          <w:rFonts w:ascii="Arial" w:hAnsi="Arial" w:cs="Arial"/>
          <w:b/>
          <w:sz w:val="16"/>
          <w:szCs w:val="16"/>
        </w:rPr>
      </w:pPr>
      <w:r w:rsidRPr="00A6258B">
        <w:rPr>
          <w:rFonts w:ascii="Arial" w:hAnsi="Arial" w:cs="Arial"/>
          <w:sz w:val="16"/>
          <w:szCs w:val="16"/>
        </w:rPr>
        <w:t xml:space="preserve">1. </w:t>
      </w:r>
      <w:r w:rsidR="001C5E00" w:rsidRPr="00A6258B">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1C5E00" w:rsidRPr="00A6258B" w:rsidRDefault="00A6258B" w:rsidP="00A6258B">
      <w:pPr>
        <w:ind w:firstLine="284"/>
        <w:jc w:val="both"/>
        <w:rPr>
          <w:rFonts w:ascii="Arial" w:hAnsi="Arial" w:cs="Arial"/>
          <w:b/>
          <w:sz w:val="16"/>
          <w:szCs w:val="16"/>
        </w:rPr>
      </w:pPr>
      <w:r w:rsidRPr="00A6258B">
        <w:rPr>
          <w:rFonts w:ascii="Arial" w:hAnsi="Arial" w:cs="Arial"/>
          <w:sz w:val="16"/>
          <w:szCs w:val="16"/>
        </w:rPr>
        <w:t xml:space="preserve">2. </w:t>
      </w:r>
      <w:r w:rsidR="001C5E00" w:rsidRPr="00A6258B">
        <w:rPr>
          <w:rFonts w:ascii="Arial" w:hAnsi="Arial" w:cs="Arial"/>
          <w:sz w:val="16"/>
          <w:szCs w:val="16"/>
        </w:rPr>
        <w:t xml:space="preserve">Администрации Валдайского муниципального района осуществить все необходимые юридические действия по реорганизации, предусмотренные в соответствии с Гражданским кодексом Российской Федерации. </w:t>
      </w:r>
    </w:p>
    <w:p w:rsidR="001C5E00" w:rsidRPr="00A6258B" w:rsidRDefault="00A6258B" w:rsidP="00A6258B">
      <w:pPr>
        <w:ind w:firstLine="284"/>
        <w:jc w:val="both"/>
        <w:rPr>
          <w:rFonts w:ascii="Arial" w:hAnsi="Arial" w:cs="Arial"/>
          <w:b/>
          <w:sz w:val="16"/>
          <w:szCs w:val="16"/>
        </w:rPr>
      </w:pPr>
      <w:r w:rsidRPr="00A6258B">
        <w:rPr>
          <w:rFonts w:ascii="Arial" w:hAnsi="Arial" w:cs="Arial"/>
          <w:sz w:val="16"/>
          <w:szCs w:val="16"/>
        </w:rPr>
        <w:t xml:space="preserve">3. </w:t>
      </w:r>
      <w:r w:rsidR="001C5E00" w:rsidRPr="00A6258B">
        <w:rPr>
          <w:rFonts w:ascii="Arial" w:hAnsi="Arial" w:cs="Arial"/>
          <w:sz w:val="16"/>
          <w:szCs w:val="16"/>
        </w:rPr>
        <w:t>Настоящее решение вступает в силу со дня его официального опубликования (обнародования).</w:t>
      </w:r>
    </w:p>
    <w:p w:rsidR="001C5E00" w:rsidRPr="00A6258B" w:rsidRDefault="001C5E00" w:rsidP="00A6258B">
      <w:pPr>
        <w:ind w:firstLine="284"/>
        <w:jc w:val="both"/>
        <w:rPr>
          <w:rFonts w:ascii="Arial" w:hAnsi="Arial" w:cs="Arial"/>
          <w:color w:val="000000"/>
          <w:sz w:val="16"/>
          <w:szCs w:val="16"/>
        </w:rPr>
      </w:pPr>
      <w:r w:rsidRPr="00A6258B">
        <w:rPr>
          <w:rFonts w:ascii="Arial" w:hAnsi="Arial" w:cs="Arial"/>
          <w:sz w:val="16"/>
          <w:szCs w:val="16"/>
        </w:rPr>
        <w:t>4</w:t>
      </w:r>
      <w:bookmarkStart w:id="0" w:name="_GoBack"/>
      <w:bookmarkEnd w:id="0"/>
      <w:r w:rsidRPr="00A6258B">
        <w:rPr>
          <w:rFonts w:ascii="Arial" w:hAnsi="Arial" w:cs="Arial"/>
          <w:sz w:val="16"/>
          <w:szCs w:val="16"/>
        </w:rPr>
        <w:t>. Опубликовать настоящее решение в информационном бюллетене «</w:t>
      </w:r>
      <w:r w:rsidRPr="00A6258B">
        <w:rPr>
          <w:rFonts w:ascii="Arial" w:hAnsi="Arial" w:cs="Arial"/>
          <w:color w:val="000000"/>
          <w:sz w:val="16"/>
          <w:szCs w:val="16"/>
        </w:rPr>
        <w:t>Едровский вестник</w:t>
      </w:r>
      <w:r w:rsidRPr="00A6258B">
        <w:rPr>
          <w:rFonts w:ascii="Arial" w:hAnsi="Arial" w:cs="Arial"/>
          <w:sz w:val="16"/>
          <w:szCs w:val="16"/>
        </w:rPr>
        <w:t>» и информационном бюллетене «Валдайский вестник», разместить на официальном сайте Едровского сельского поселения в информационно-телекоммуникационной сети Интернет.</w:t>
      </w:r>
    </w:p>
    <w:p w:rsidR="00807473" w:rsidRPr="00A6258B" w:rsidRDefault="00807473" w:rsidP="004E1A32">
      <w:pPr>
        <w:tabs>
          <w:tab w:val="left" w:pos="5954"/>
        </w:tabs>
        <w:jc w:val="right"/>
        <w:rPr>
          <w:rFonts w:ascii="Arial" w:hAnsi="Arial" w:cs="Arial"/>
          <w:b/>
          <w:sz w:val="16"/>
          <w:szCs w:val="16"/>
        </w:rPr>
      </w:pPr>
    </w:p>
    <w:p w:rsidR="00A6258B" w:rsidRPr="00A6258B" w:rsidRDefault="00A6258B" w:rsidP="00A6258B">
      <w:pPr>
        <w:pStyle w:val="aff2"/>
        <w:jc w:val="center"/>
        <w:rPr>
          <w:rFonts w:ascii="Arial" w:hAnsi="Arial" w:cs="Arial"/>
          <w:b/>
          <w:sz w:val="16"/>
          <w:szCs w:val="16"/>
        </w:rPr>
      </w:pPr>
      <w:r w:rsidRPr="00A6258B">
        <w:rPr>
          <w:rFonts w:ascii="Arial" w:hAnsi="Arial" w:cs="Arial"/>
          <w:b/>
          <w:sz w:val="16"/>
          <w:szCs w:val="16"/>
        </w:rPr>
        <w:t>СОВЕТ ДЕПУТАТОВ РОЩИНСКОГО СЕЛЬСКОГО ПОСЕЛЕНИЯ</w:t>
      </w:r>
    </w:p>
    <w:p w:rsidR="00A6258B" w:rsidRPr="00A6258B" w:rsidRDefault="00A6258B" w:rsidP="00A6258B">
      <w:pPr>
        <w:pStyle w:val="aff2"/>
        <w:jc w:val="center"/>
        <w:rPr>
          <w:rFonts w:ascii="Arial" w:hAnsi="Arial" w:cs="Arial"/>
          <w:color w:val="000000"/>
          <w:sz w:val="16"/>
          <w:szCs w:val="16"/>
        </w:rPr>
      </w:pPr>
      <w:r w:rsidRPr="00A6258B">
        <w:rPr>
          <w:rFonts w:ascii="Arial" w:hAnsi="Arial" w:cs="Arial"/>
          <w:color w:val="000000"/>
          <w:sz w:val="16"/>
          <w:szCs w:val="16"/>
        </w:rPr>
        <w:t>РЕШЕНИЕ</w:t>
      </w:r>
    </w:p>
    <w:p w:rsidR="00A6258B" w:rsidRPr="00A6258B" w:rsidRDefault="00A6258B" w:rsidP="00A6258B">
      <w:pPr>
        <w:pStyle w:val="aff2"/>
        <w:jc w:val="both"/>
        <w:rPr>
          <w:rFonts w:ascii="Arial" w:hAnsi="Arial" w:cs="Arial"/>
          <w:sz w:val="16"/>
          <w:szCs w:val="16"/>
        </w:rPr>
      </w:pPr>
      <w:r w:rsidRPr="00A6258B">
        <w:rPr>
          <w:rFonts w:ascii="Arial" w:hAnsi="Arial" w:cs="Arial"/>
          <w:sz w:val="16"/>
          <w:szCs w:val="16"/>
        </w:rPr>
        <w:t>31.07.2025 №</w:t>
      </w:r>
      <w:r>
        <w:rPr>
          <w:rFonts w:ascii="Arial" w:hAnsi="Arial" w:cs="Arial"/>
          <w:sz w:val="16"/>
          <w:szCs w:val="16"/>
        </w:rPr>
        <w:t xml:space="preserve"> </w:t>
      </w:r>
      <w:r w:rsidRPr="00A6258B">
        <w:rPr>
          <w:rFonts w:ascii="Arial" w:hAnsi="Arial" w:cs="Arial"/>
          <w:sz w:val="16"/>
          <w:szCs w:val="16"/>
        </w:rPr>
        <w:t>216</w:t>
      </w:r>
    </w:p>
    <w:p w:rsidR="00A6258B" w:rsidRPr="00A6258B" w:rsidRDefault="00A6258B" w:rsidP="00A6258B">
      <w:pPr>
        <w:pStyle w:val="aff2"/>
        <w:jc w:val="both"/>
        <w:rPr>
          <w:rFonts w:ascii="Arial" w:hAnsi="Arial" w:cs="Arial"/>
          <w:sz w:val="16"/>
          <w:szCs w:val="16"/>
        </w:rPr>
      </w:pPr>
      <w:r w:rsidRPr="00A6258B">
        <w:rPr>
          <w:rFonts w:ascii="Arial" w:hAnsi="Arial" w:cs="Arial"/>
          <w:sz w:val="16"/>
          <w:szCs w:val="16"/>
        </w:rPr>
        <w:t>п.</w:t>
      </w:r>
      <w:r>
        <w:rPr>
          <w:rFonts w:ascii="Arial" w:hAnsi="Arial" w:cs="Arial"/>
          <w:sz w:val="16"/>
          <w:szCs w:val="16"/>
        </w:rPr>
        <w:t xml:space="preserve"> </w:t>
      </w:r>
      <w:r w:rsidRPr="00A6258B">
        <w:rPr>
          <w:rFonts w:ascii="Arial" w:hAnsi="Arial" w:cs="Arial"/>
          <w:sz w:val="16"/>
          <w:szCs w:val="16"/>
        </w:rPr>
        <w:t>Рощино</w:t>
      </w:r>
    </w:p>
    <w:p w:rsidR="00A6258B" w:rsidRPr="00A6258B" w:rsidRDefault="00A6258B" w:rsidP="00A6258B">
      <w:pPr>
        <w:jc w:val="center"/>
        <w:rPr>
          <w:rFonts w:ascii="Arial" w:hAnsi="Arial" w:cs="Arial"/>
          <w:b/>
          <w:sz w:val="16"/>
          <w:szCs w:val="16"/>
        </w:rPr>
      </w:pPr>
      <w:r w:rsidRPr="00A6258B">
        <w:rPr>
          <w:rFonts w:ascii="Arial" w:hAnsi="Arial" w:cs="Arial"/>
          <w:b/>
          <w:sz w:val="16"/>
          <w:szCs w:val="16"/>
        </w:rPr>
        <w:t xml:space="preserve">О реорганизации Администрации Рощинского сельского поселения Валдайского муниципального района Новгородской области </w:t>
      </w:r>
    </w:p>
    <w:p w:rsidR="00A6258B" w:rsidRPr="00A6258B" w:rsidRDefault="00A6258B" w:rsidP="00A6258B">
      <w:pPr>
        <w:jc w:val="center"/>
        <w:rPr>
          <w:rFonts w:ascii="Arial" w:hAnsi="Arial" w:cs="Arial"/>
          <w:b/>
          <w:color w:val="000000"/>
          <w:sz w:val="16"/>
          <w:szCs w:val="16"/>
        </w:rPr>
      </w:pPr>
      <w:r w:rsidRPr="00A6258B">
        <w:rPr>
          <w:rFonts w:ascii="Arial" w:hAnsi="Arial" w:cs="Arial"/>
          <w:b/>
          <w:sz w:val="16"/>
          <w:szCs w:val="16"/>
        </w:rPr>
        <w:t>в форме слияния с Администрацией Валдайского муниципального района Новгородской области</w:t>
      </w:r>
    </w:p>
    <w:p w:rsidR="00A6258B" w:rsidRPr="00A6258B" w:rsidRDefault="00A6258B" w:rsidP="00A6258B">
      <w:pPr>
        <w:shd w:val="clear" w:color="auto" w:fill="FFFFFF"/>
        <w:ind w:firstLine="284"/>
        <w:jc w:val="both"/>
        <w:rPr>
          <w:rFonts w:ascii="Arial" w:hAnsi="Arial" w:cs="Arial"/>
          <w:bCs/>
          <w:color w:val="000000"/>
          <w:sz w:val="16"/>
          <w:szCs w:val="16"/>
        </w:rPr>
      </w:pPr>
      <w:r w:rsidRPr="00A6258B">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A6258B">
        <w:rPr>
          <w:rFonts w:ascii="Arial" w:hAnsi="Arial" w:cs="Arial"/>
          <w:bCs/>
          <w:color w:val="000000"/>
          <w:sz w:val="16"/>
          <w:szCs w:val="16"/>
        </w:rPr>
        <w:t xml:space="preserve">, </w:t>
      </w:r>
      <w:r w:rsidRPr="00A6258B">
        <w:rPr>
          <w:rFonts w:ascii="Arial" w:hAnsi="Arial" w:cs="Arial"/>
          <w:sz w:val="16"/>
          <w:szCs w:val="16"/>
        </w:rPr>
        <w:t xml:space="preserve">Совет депутатов Рощинского сельского поселения </w:t>
      </w:r>
      <w:r w:rsidRPr="00A6258B">
        <w:rPr>
          <w:rFonts w:ascii="Arial" w:hAnsi="Arial" w:cs="Arial"/>
          <w:b/>
          <w:sz w:val="16"/>
          <w:szCs w:val="16"/>
        </w:rPr>
        <w:t>РЕШИЛ</w:t>
      </w:r>
      <w:r w:rsidRPr="00A6258B">
        <w:rPr>
          <w:rFonts w:ascii="Arial" w:hAnsi="Arial" w:cs="Arial"/>
          <w:sz w:val="16"/>
          <w:szCs w:val="16"/>
        </w:rPr>
        <w:t>:</w:t>
      </w:r>
    </w:p>
    <w:p w:rsidR="00A6258B" w:rsidRPr="00A6258B" w:rsidRDefault="00A6258B" w:rsidP="00A6258B">
      <w:pPr>
        <w:shd w:val="clear" w:color="auto" w:fill="FFFFFF"/>
        <w:ind w:firstLine="284"/>
        <w:jc w:val="both"/>
        <w:rPr>
          <w:rFonts w:ascii="Arial" w:hAnsi="Arial" w:cs="Arial"/>
          <w:b/>
          <w:sz w:val="16"/>
          <w:szCs w:val="16"/>
        </w:rPr>
      </w:pPr>
      <w:r w:rsidRPr="00A6258B">
        <w:rPr>
          <w:rFonts w:ascii="Arial" w:hAnsi="Arial" w:cs="Arial"/>
          <w:sz w:val="16"/>
          <w:szCs w:val="16"/>
        </w:rPr>
        <w:t>1. Реорганизовать Администрацию Рощинского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A6258B" w:rsidRPr="00A6258B" w:rsidRDefault="00A6258B" w:rsidP="00A6258B">
      <w:pPr>
        <w:ind w:firstLine="284"/>
        <w:jc w:val="both"/>
        <w:rPr>
          <w:rFonts w:ascii="Arial" w:hAnsi="Arial" w:cs="Arial"/>
          <w:b/>
          <w:sz w:val="16"/>
          <w:szCs w:val="16"/>
        </w:rPr>
      </w:pPr>
      <w:r w:rsidRPr="00A6258B">
        <w:rPr>
          <w:rFonts w:ascii="Arial" w:hAnsi="Arial" w:cs="Arial"/>
          <w:sz w:val="16"/>
          <w:szCs w:val="16"/>
        </w:rPr>
        <w:t>2. Возложить обязанности по проведению реорганизационных мероприятий на Администрацию Валдайского муниципального района.</w:t>
      </w:r>
    </w:p>
    <w:p w:rsidR="00A6258B" w:rsidRPr="00A6258B" w:rsidRDefault="00A6258B" w:rsidP="00A6258B">
      <w:pPr>
        <w:ind w:firstLine="284"/>
        <w:jc w:val="both"/>
        <w:rPr>
          <w:rFonts w:ascii="Arial" w:hAnsi="Arial" w:cs="Arial"/>
          <w:b/>
          <w:sz w:val="16"/>
          <w:szCs w:val="16"/>
        </w:rPr>
      </w:pPr>
      <w:r w:rsidRPr="00A6258B">
        <w:rPr>
          <w:rFonts w:ascii="Arial" w:hAnsi="Arial" w:cs="Arial"/>
          <w:sz w:val="16"/>
          <w:szCs w:val="16"/>
        </w:rPr>
        <w:t xml:space="preserve">3. Администрации Валдайского муниципального района осуществить все необходимые юридические действия по реорганизации, предусмотренные в соответствии с Гражданским кодексом Российской Федерации. </w:t>
      </w:r>
    </w:p>
    <w:p w:rsidR="00A6258B" w:rsidRPr="00A6258B" w:rsidRDefault="00A6258B" w:rsidP="00A6258B">
      <w:pPr>
        <w:ind w:firstLine="284"/>
        <w:jc w:val="both"/>
        <w:rPr>
          <w:rFonts w:ascii="Arial" w:hAnsi="Arial" w:cs="Arial"/>
          <w:b/>
          <w:sz w:val="16"/>
          <w:szCs w:val="16"/>
        </w:rPr>
      </w:pPr>
      <w:r w:rsidRPr="00A6258B">
        <w:rPr>
          <w:rFonts w:ascii="Arial" w:hAnsi="Arial" w:cs="Arial"/>
          <w:sz w:val="16"/>
          <w:szCs w:val="16"/>
        </w:rPr>
        <w:t>4. Настоящее решение вступает в силу со дня его официального опубликования (обнародования).</w:t>
      </w:r>
    </w:p>
    <w:p w:rsidR="00A6258B" w:rsidRPr="00A6258B" w:rsidRDefault="00A6258B" w:rsidP="00A6258B">
      <w:pPr>
        <w:ind w:firstLine="284"/>
        <w:jc w:val="both"/>
        <w:rPr>
          <w:rFonts w:ascii="Arial" w:hAnsi="Arial" w:cs="Arial"/>
          <w:color w:val="000000"/>
          <w:sz w:val="16"/>
          <w:szCs w:val="16"/>
        </w:rPr>
      </w:pPr>
      <w:r w:rsidRPr="00A6258B">
        <w:rPr>
          <w:rFonts w:ascii="Arial" w:hAnsi="Arial" w:cs="Arial"/>
          <w:sz w:val="16"/>
          <w:szCs w:val="16"/>
        </w:rPr>
        <w:t>5. Опубликовать настоящее решение в информационном бюллетене «</w:t>
      </w:r>
      <w:r w:rsidRPr="00A6258B">
        <w:rPr>
          <w:rFonts w:ascii="Arial" w:hAnsi="Arial" w:cs="Arial"/>
          <w:color w:val="000000"/>
          <w:sz w:val="16"/>
          <w:szCs w:val="16"/>
        </w:rPr>
        <w:t>Рощинский вестник</w:t>
      </w:r>
      <w:r w:rsidRPr="00A6258B">
        <w:rPr>
          <w:rFonts w:ascii="Arial" w:hAnsi="Arial" w:cs="Arial"/>
          <w:sz w:val="16"/>
          <w:szCs w:val="16"/>
        </w:rPr>
        <w:t>» и информационном бюллетене «Валдайский вестник», разместить на официальном сайте Рощинского сельского поселения в информационно-телекоммуникационной сети Интернет.</w:t>
      </w:r>
    </w:p>
    <w:p w:rsidR="0001427D" w:rsidRDefault="0001427D" w:rsidP="004E1A32">
      <w:pPr>
        <w:tabs>
          <w:tab w:val="left" w:pos="5954"/>
        </w:tabs>
        <w:jc w:val="right"/>
        <w:rPr>
          <w:rFonts w:ascii="Arial" w:hAnsi="Arial" w:cs="Arial"/>
          <w:b/>
          <w:sz w:val="16"/>
          <w:szCs w:val="16"/>
        </w:rPr>
      </w:pPr>
    </w:p>
    <w:p w:rsidR="00B27303" w:rsidRDefault="00B27303" w:rsidP="004E1A32">
      <w:pPr>
        <w:tabs>
          <w:tab w:val="left" w:pos="5954"/>
        </w:tabs>
        <w:jc w:val="right"/>
        <w:rPr>
          <w:rFonts w:ascii="Arial" w:hAnsi="Arial" w:cs="Arial"/>
          <w:b/>
          <w:sz w:val="16"/>
          <w:szCs w:val="16"/>
        </w:rPr>
      </w:pPr>
    </w:p>
    <w:p w:rsidR="00B27303" w:rsidRDefault="00B27303" w:rsidP="004E1A32">
      <w:pPr>
        <w:tabs>
          <w:tab w:val="left" w:pos="5954"/>
        </w:tabs>
        <w:jc w:val="right"/>
        <w:rPr>
          <w:rFonts w:ascii="Arial" w:hAnsi="Arial" w:cs="Arial"/>
          <w:b/>
          <w:sz w:val="16"/>
          <w:szCs w:val="16"/>
        </w:rPr>
      </w:pPr>
    </w:p>
    <w:p w:rsidR="00B27303" w:rsidRDefault="00B27303" w:rsidP="004E1A32">
      <w:pPr>
        <w:tabs>
          <w:tab w:val="left" w:pos="5954"/>
        </w:tabs>
        <w:jc w:val="right"/>
        <w:rPr>
          <w:rFonts w:ascii="Arial" w:hAnsi="Arial" w:cs="Arial"/>
          <w:b/>
          <w:sz w:val="16"/>
          <w:szCs w:val="16"/>
        </w:rPr>
      </w:pPr>
    </w:p>
    <w:p w:rsidR="00B27303" w:rsidRDefault="00B27303" w:rsidP="004E1A32">
      <w:pPr>
        <w:tabs>
          <w:tab w:val="left" w:pos="5954"/>
        </w:tabs>
        <w:jc w:val="right"/>
        <w:rPr>
          <w:rFonts w:ascii="Arial" w:hAnsi="Arial" w:cs="Arial"/>
          <w:b/>
          <w:sz w:val="16"/>
          <w:szCs w:val="16"/>
        </w:rPr>
      </w:pPr>
    </w:p>
    <w:p w:rsidR="00A6258B" w:rsidRPr="00A6258B" w:rsidRDefault="00A6258B" w:rsidP="00A6258B">
      <w:pPr>
        <w:pStyle w:val="aff2"/>
        <w:jc w:val="center"/>
        <w:rPr>
          <w:rFonts w:ascii="Arial" w:hAnsi="Arial" w:cs="Arial"/>
          <w:b/>
          <w:sz w:val="16"/>
          <w:szCs w:val="16"/>
        </w:rPr>
      </w:pPr>
      <w:r w:rsidRPr="00A6258B">
        <w:rPr>
          <w:rFonts w:ascii="Arial" w:hAnsi="Arial" w:cs="Arial"/>
          <w:b/>
          <w:sz w:val="16"/>
          <w:szCs w:val="16"/>
        </w:rPr>
        <w:lastRenderedPageBreak/>
        <w:t>СОВЕТ ДЕПУТАТОВ КОРОЦКОГО СЕЛЬСКОГО ПОСЕЛЕНИЯ</w:t>
      </w:r>
    </w:p>
    <w:p w:rsidR="00A6258B" w:rsidRPr="00A6258B" w:rsidRDefault="00A6258B" w:rsidP="00A6258B">
      <w:pPr>
        <w:pStyle w:val="aff2"/>
        <w:jc w:val="center"/>
        <w:rPr>
          <w:rFonts w:ascii="Arial" w:hAnsi="Arial" w:cs="Arial"/>
          <w:b/>
          <w:color w:val="000000"/>
          <w:sz w:val="16"/>
          <w:szCs w:val="16"/>
        </w:rPr>
      </w:pPr>
      <w:r w:rsidRPr="00A6258B">
        <w:rPr>
          <w:rFonts w:ascii="Arial" w:hAnsi="Arial" w:cs="Arial"/>
          <w:b/>
          <w:color w:val="000000"/>
          <w:sz w:val="16"/>
          <w:szCs w:val="16"/>
        </w:rPr>
        <w:t>РЕШЕНИЕ</w:t>
      </w:r>
    </w:p>
    <w:p w:rsidR="00A6258B" w:rsidRPr="00A6258B" w:rsidRDefault="00A6258B" w:rsidP="00A6258B">
      <w:pPr>
        <w:jc w:val="center"/>
        <w:rPr>
          <w:rFonts w:ascii="Arial" w:hAnsi="Arial" w:cs="Arial"/>
          <w:bCs/>
          <w:i/>
          <w:sz w:val="16"/>
          <w:szCs w:val="16"/>
        </w:rPr>
      </w:pPr>
      <w:r w:rsidRPr="00A6258B">
        <w:rPr>
          <w:rFonts w:ascii="Arial" w:hAnsi="Arial" w:cs="Arial"/>
          <w:b/>
          <w:sz w:val="16"/>
          <w:szCs w:val="16"/>
        </w:rPr>
        <w:t>О реорганизации Администрации Короцкого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A6258B" w:rsidRPr="00A6258B" w:rsidRDefault="00A6258B" w:rsidP="00A6258B">
      <w:pPr>
        <w:pStyle w:val="aff2"/>
        <w:ind w:firstLine="284"/>
        <w:rPr>
          <w:rFonts w:ascii="Arial" w:hAnsi="Arial" w:cs="Arial"/>
          <w:b/>
          <w:sz w:val="16"/>
          <w:szCs w:val="16"/>
        </w:rPr>
      </w:pPr>
      <w:r w:rsidRPr="00A6258B">
        <w:rPr>
          <w:rFonts w:ascii="Arial" w:hAnsi="Arial" w:cs="Arial"/>
          <w:b/>
          <w:sz w:val="16"/>
          <w:szCs w:val="16"/>
        </w:rPr>
        <w:t>Принято Советом депутатов Короцкого сельского поселения «31» июля 2025 года</w:t>
      </w:r>
    </w:p>
    <w:p w:rsidR="00A6258B" w:rsidRPr="00A6258B" w:rsidRDefault="00A6258B" w:rsidP="00A6258B">
      <w:pPr>
        <w:shd w:val="clear" w:color="auto" w:fill="FFFFFF"/>
        <w:ind w:firstLine="284"/>
        <w:jc w:val="both"/>
        <w:rPr>
          <w:rFonts w:ascii="Arial" w:hAnsi="Arial" w:cs="Arial"/>
          <w:b/>
          <w:sz w:val="16"/>
          <w:szCs w:val="16"/>
        </w:rPr>
      </w:pPr>
      <w:r w:rsidRPr="00A6258B">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A6258B">
        <w:rPr>
          <w:rFonts w:ascii="Arial" w:hAnsi="Arial" w:cs="Arial"/>
          <w:bCs/>
          <w:color w:val="000000"/>
          <w:sz w:val="16"/>
          <w:szCs w:val="16"/>
        </w:rPr>
        <w:t xml:space="preserve">, </w:t>
      </w:r>
      <w:r w:rsidRPr="00A6258B">
        <w:rPr>
          <w:rFonts w:ascii="Arial" w:hAnsi="Arial" w:cs="Arial"/>
          <w:sz w:val="16"/>
          <w:szCs w:val="16"/>
        </w:rPr>
        <w:t xml:space="preserve">Совет депутатов Короцкого сельского поселения </w:t>
      </w:r>
      <w:r w:rsidRPr="00A6258B">
        <w:rPr>
          <w:rFonts w:ascii="Arial" w:hAnsi="Arial" w:cs="Arial"/>
          <w:b/>
          <w:sz w:val="16"/>
          <w:szCs w:val="16"/>
        </w:rPr>
        <w:t>РЕШИЛ:</w:t>
      </w:r>
    </w:p>
    <w:p w:rsidR="00A6258B" w:rsidRPr="00A6258B" w:rsidRDefault="00A6258B" w:rsidP="00A6258B">
      <w:pPr>
        <w:shd w:val="clear" w:color="auto" w:fill="FFFFFF"/>
        <w:ind w:firstLine="284"/>
        <w:jc w:val="both"/>
        <w:rPr>
          <w:rFonts w:ascii="Arial" w:hAnsi="Arial" w:cs="Arial"/>
          <w:b/>
          <w:sz w:val="16"/>
          <w:szCs w:val="16"/>
        </w:rPr>
      </w:pPr>
      <w:r w:rsidRPr="00A6258B">
        <w:rPr>
          <w:rFonts w:ascii="Arial" w:hAnsi="Arial" w:cs="Arial"/>
          <w:sz w:val="16"/>
          <w:szCs w:val="16"/>
        </w:rPr>
        <w:t>1. Реорганизовать Администрацию Короцкого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A6258B" w:rsidRPr="00A6258B" w:rsidRDefault="00A6258B" w:rsidP="00A6258B">
      <w:pPr>
        <w:ind w:firstLine="284"/>
        <w:jc w:val="both"/>
        <w:rPr>
          <w:rFonts w:ascii="Arial" w:hAnsi="Arial" w:cs="Arial"/>
          <w:b/>
          <w:sz w:val="16"/>
          <w:szCs w:val="16"/>
        </w:rPr>
      </w:pPr>
      <w:r w:rsidRPr="00A6258B">
        <w:rPr>
          <w:rFonts w:ascii="Arial" w:hAnsi="Arial" w:cs="Arial"/>
          <w:sz w:val="16"/>
          <w:szCs w:val="16"/>
        </w:rPr>
        <w:t>2. Возложить обязанности по проведению реорганизационных мероприятий на Администрацию Валдайского муниципального района.</w:t>
      </w:r>
    </w:p>
    <w:p w:rsidR="00A6258B" w:rsidRPr="00A6258B" w:rsidRDefault="00A6258B" w:rsidP="00A6258B">
      <w:pPr>
        <w:ind w:firstLine="284"/>
        <w:jc w:val="both"/>
        <w:rPr>
          <w:rFonts w:ascii="Arial" w:hAnsi="Arial" w:cs="Arial"/>
          <w:b/>
          <w:sz w:val="16"/>
          <w:szCs w:val="16"/>
        </w:rPr>
      </w:pPr>
      <w:r w:rsidRPr="00A6258B">
        <w:rPr>
          <w:rFonts w:ascii="Arial" w:hAnsi="Arial" w:cs="Arial"/>
          <w:sz w:val="16"/>
          <w:szCs w:val="16"/>
        </w:rPr>
        <w:t xml:space="preserve">3. Администрации Валдайского муниципального района осуществить все необходимые юридические действия по реорганизации, предусмотренные в соответствии с Гражданским кодексом Российской Федерации. </w:t>
      </w:r>
    </w:p>
    <w:p w:rsidR="00A6258B" w:rsidRPr="00A6258B" w:rsidRDefault="00A6258B" w:rsidP="00A6258B">
      <w:pPr>
        <w:ind w:firstLine="284"/>
        <w:jc w:val="both"/>
        <w:rPr>
          <w:rFonts w:ascii="Arial" w:hAnsi="Arial" w:cs="Arial"/>
          <w:b/>
          <w:sz w:val="16"/>
          <w:szCs w:val="16"/>
        </w:rPr>
      </w:pPr>
      <w:r w:rsidRPr="00A6258B">
        <w:rPr>
          <w:rFonts w:ascii="Arial" w:hAnsi="Arial" w:cs="Arial"/>
          <w:sz w:val="16"/>
          <w:szCs w:val="16"/>
        </w:rPr>
        <w:t>4. Настоящее решение вступает в силу со дня его официального опубликования (обнародования).</w:t>
      </w:r>
    </w:p>
    <w:p w:rsidR="00A6258B" w:rsidRPr="00A6258B" w:rsidRDefault="00A6258B" w:rsidP="00A6258B">
      <w:pPr>
        <w:ind w:firstLine="284"/>
        <w:jc w:val="both"/>
        <w:rPr>
          <w:rFonts w:ascii="Arial" w:hAnsi="Arial" w:cs="Arial"/>
          <w:color w:val="000000"/>
          <w:sz w:val="16"/>
          <w:szCs w:val="16"/>
        </w:rPr>
      </w:pPr>
      <w:r w:rsidRPr="00A6258B">
        <w:rPr>
          <w:rFonts w:ascii="Arial" w:hAnsi="Arial" w:cs="Arial"/>
          <w:sz w:val="16"/>
          <w:szCs w:val="16"/>
        </w:rPr>
        <w:t>5. Опубликовать настоящее решение в информационном бюллетене «</w:t>
      </w:r>
      <w:r w:rsidRPr="00A6258B">
        <w:rPr>
          <w:rFonts w:ascii="Arial" w:hAnsi="Arial" w:cs="Arial"/>
          <w:color w:val="000000"/>
          <w:sz w:val="16"/>
          <w:szCs w:val="16"/>
        </w:rPr>
        <w:t>Короцкой вестник</w:t>
      </w:r>
      <w:r w:rsidRPr="00A6258B">
        <w:rPr>
          <w:rFonts w:ascii="Arial" w:hAnsi="Arial" w:cs="Arial"/>
          <w:sz w:val="16"/>
          <w:szCs w:val="16"/>
        </w:rPr>
        <w:t>» и информационном бюллетене «Валдайский вестник», разместить на официальном сайте Короцкого сельского поселения в информационно-телекоммуникационной сети Интернет.</w:t>
      </w:r>
    </w:p>
    <w:p w:rsidR="00A6258B" w:rsidRPr="00A6258B" w:rsidRDefault="00A6258B" w:rsidP="00A6258B">
      <w:pPr>
        <w:rPr>
          <w:rFonts w:ascii="Arial" w:hAnsi="Arial" w:cs="Arial"/>
          <w:sz w:val="16"/>
          <w:szCs w:val="16"/>
        </w:rPr>
      </w:pPr>
      <w:r w:rsidRPr="00A6258B">
        <w:rPr>
          <w:rFonts w:ascii="Arial" w:hAnsi="Arial" w:cs="Arial"/>
          <w:sz w:val="16"/>
          <w:szCs w:val="16"/>
        </w:rPr>
        <w:t>«31» июля 2025 года №</w:t>
      </w:r>
      <w:r>
        <w:rPr>
          <w:rFonts w:ascii="Arial" w:hAnsi="Arial" w:cs="Arial"/>
          <w:sz w:val="16"/>
          <w:szCs w:val="16"/>
        </w:rPr>
        <w:t xml:space="preserve"> </w:t>
      </w:r>
      <w:r w:rsidRPr="00A6258B">
        <w:rPr>
          <w:rFonts w:ascii="Arial" w:hAnsi="Arial" w:cs="Arial"/>
          <w:sz w:val="16"/>
          <w:szCs w:val="16"/>
        </w:rPr>
        <w:t>231</w:t>
      </w:r>
    </w:p>
    <w:p w:rsidR="0001427D" w:rsidRDefault="0001427D" w:rsidP="004E1A32">
      <w:pPr>
        <w:tabs>
          <w:tab w:val="left" w:pos="5954"/>
        </w:tabs>
        <w:jc w:val="right"/>
        <w:rPr>
          <w:rFonts w:ascii="Arial" w:hAnsi="Arial" w:cs="Arial"/>
          <w:b/>
          <w:sz w:val="16"/>
          <w:szCs w:val="16"/>
        </w:rPr>
      </w:pPr>
    </w:p>
    <w:p w:rsidR="002C0C97" w:rsidRPr="002C0C97" w:rsidRDefault="002C0C97" w:rsidP="002C0C97">
      <w:pPr>
        <w:jc w:val="center"/>
        <w:rPr>
          <w:rFonts w:ascii="Arial" w:hAnsi="Arial" w:cs="Arial"/>
          <w:b/>
          <w:sz w:val="16"/>
          <w:szCs w:val="16"/>
        </w:rPr>
      </w:pPr>
      <w:r w:rsidRPr="002C0C97">
        <w:rPr>
          <w:rFonts w:ascii="Arial" w:hAnsi="Arial" w:cs="Arial"/>
          <w:b/>
          <w:sz w:val="16"/>
          <w:szCs w:val="16"/>
        </w:rPr>
        <w:t>СОВЕТ ДЕПУТАТОВ  ЛЮБНИЦКОГО  СЕЛЬСКОГО  ПОСЕЛЕНИЯ</w:t>
      </w:r>
    </w:p>
    <w:p w:rsidR="002C0C97" w:rsidRPr="002C0C97" w:rsidRDefault="002C0C97" w:rsidP="002C0C97">
      <w:pPr>
        <w:jc w:val="center"/>
        <w:rPr>
          <w:rFonts w:ascii="Arial" w:hAnsi="Arial" w:cs="Arial"/>
          <w:b/>
          <w:sz w:val="16"/>
          <w:szCs w:val="16"/>
        </w:rPr>
      </w:pPr>
      <w:r w:rsidRPr="002C0C97">
        <w:rPr>
          <w:rFonts w:ascii="Arial" w:hAnsi="Arial" w:cs="Arial"/>
          <w:b/>
          <w:sz w:val="16"/>
          <w:szCs w:val="16"/>
        </w:rPr>
        <w:t>Р Е Ш Е Н И Е</w:t>
      </w:r>
    </w:p>
    <w:p w:rsidR="002C0C97" w:rsidRPr="002C0C97" w:rsidRDefault="002C0C97" w:rsidP="002C0C97">
      <w:pPr>
        <w:rPr>
          <w:rFonts w:ascii="Arial" w:hAnsi="Arial" w:cs="Arial"/>
          <w:sz w:val="16"/>
          <w:szCs w:val="16"/>
        </w:rPr>
      </w:pPr>
      <w:r w:rsidRPr="002C0C97">
        <w:rPr>
          <w:rFonts w:ascii="Arial" w:hAnsi="Arial" w:cs="Arial"/>
          <w:sz w:val="16"/>
          <w:szCs w:val="16"/>
        </w:rPr>
        <w:t xml:space="preserve">от 30.07.2025 № 246 </w:t>
      </w:r>
    </w:p>
    <w:p w:rsidR="002C0C97" w:rsidRPr="002C0C97" w:rsidRDefault="002C0C97" w:rsidP="002C0C97">
      <w:pPr>
        <w:rPr>
          <w:rFonts w:ascii="Arial" w:hAnsi="Arial" w:cs="Arial"/>
          <w:sz w:val="16"/>
          <w:szCs w:val="16"/>
        </w:rPr>
      </w:pPr>
      <w:r w:rsidRPr="002C0C97">
        <w:rPr>
          <w:rFonts w:ascii="Arial" w:hAnsi="Arial" w:cs="Arial"/>
          <w:sz w:val="16"/>
          <w:szCs w:val="16"/>
        </w:rPr>
        <w:t>д.Любница</w:t>
      </w:r>
    </w:p>
    <w:p w:rsidR="002C0C97" w:rsidRPr="002C0C97" w:rsidRDefault="002C0C97" w:rsidP="002C0C97">
      <w:pPr>
        <w:jc w:val="center"/>
        <w:rPr>
          <w:rFonts w:ascii="Arial" w:hAnsi="Arial" w:cs="Arial"/>
          <w:bCs/>
          <w:i/>
          <w:sz w:val="16"/>
          <w:szCs w:val="16"/>
        </w:rPr>
      </w:pPr>
      <w:r w:rsidRPr="002C0C97">
        <w:rPr>
          <w:rFonts w:ascii="Arial" w:hAnsi="Arial" w:cs="Arial"/>
          <w:b/>
          <w:sz w:val="16"/>
          <w:szCs w:val="16"/>
        </w:rPr>
        <w:t>О реорганизации Администрации Любницкого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2C0C97" w:rsidRPr="002C0C97" w:rsidRDefault="002C0C97" w:rsidP="002C0C97">
      <w:pPr>
        <w:shd w:val="clear" w:color="auto" w:fill="FFFFFF"/>
        <w:ind w:firstLine="284"/>
        <w:jc w:val="both"/>
        <w:rPr>
          <w:rFonts w:ascii="Arial" w:hAnsi="Arial" w:cs="Arial"/>
          <w:bCs/>
          <w:sz w:val="16"/>
          <w:szCs w:val="16"/>
        </w:rPr>
      </w:pPr>
      <w:r w:rsidRPr="002C0C97">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2C0C97">
        <w:rPr>
          <w:rFonts w:ascii="Arial" w:hAnsi="Arial" w:cs="Arial"/>
          <w:bCs/>
          <w:sz w:val="16"/>
          <w:szCs w:val="16"/>
        </w:rPr>
        <w:t>,</w:t>
      </w:r>
      <w:r w:rsidRPr="002C0C97">
        <w:rPr>
          <w:rFonts w:ascii="Arial" w:hAnsi="Arial" w:cs="Arial"/>
          <w:b/>
          <w:bCs/>
          <w:sz w:val="16"/>
          <w:szCs w:val="16"/>
        </w:rPr>
        <w:t xml:space="preserve"> </w:t>
      </w:r>
      <w:r w:rsidRPr="002C0C97">
        <w:rPr>
          <w:rFonts w:ascii="Arial" w:hAnsi="Arial" w:cs="Arial"/>
          <w:bCs/>
          <w:sz w:val="16"/>
          <w:szCs w:val="16"/>
        </w:rPr>
        <w:t>Совет депутатов Любницкого сельского поселения</w:t>
      </w:r>
      <w:r w:rsidRPr="002C0C97">
        <w:rPr>
          <w:rFonts w:ascii="Arial" w:hAnsi="Arial" w:cs="Arial"/>
          <w:b/>
          <w:bCs/>
          <w:sz w:val="16"/>
          <w:szCs w:val="16"/>
        </w:rPr>
        <w:t xml:space="preserve"> </w:t>
      </w:r>
      <w:r w:rsidRPr="002C0C97">
        <w:rPr>
          <w:rFonts w:ascii="Arial" w:hAnsi="Arial" w:cs="Arial"/>
          <w:b/>
          <w:iCs/>
          <w:sz w:val="16"/>
          <w:szCs w:val="16"/>
        </w:rPr>
        <w:t>РЕШИЛ</w:t>
      </w:r>
      <w:r w:rsidRPr="002C0C97">
        <w:rPr>
          <w:rFonts w:ascii="Arial" w:hAnsi="Arial" w:cs="Arial"/>
          <w:i/>
          <w:iCs/>
          <w:sz w:val="16"/>
          <w:szCs w:val="16"/>
        </w:rPr>
        <w:t>:</w:t>
      </w:r>
    </w:p>
    <w:p w:rsidR="002C0C97" w:rsidRPr="002C0C97" w:rsidRDefault="002C0C97" w:rsidP="002C0C97">
      <w:pPr>
        <w:ind w:firstLine="284"/>
        <w:jc w:val="both"/>
        <w:rPr>
          <w:rFonts w:ascii="Arial" w:hAnsi="Arial" w:cs="Arial"/>
          <w:b/>
          <w:sz w:val="16"/>
          <w:szCs w:val="16"/>
        </w:rPr>
      </w:pPr>
      <w:r>
        <w:rPr>
          <w:rFonts w:ascii="Arial" w:hAnsi="Arial" w:cs="Arial"/>
          <w:sz w:val="16"/>
          <w:szCs w:val="16"/>
        </w:rPr>
        <w:t xml:space="preserve">1. </w:t>
      </w:r>
      <w:r w:rsidRPr="002C0C97">
        <w:rPr>
          <w:rFonts w:ascii="Arial" w:hAnsi="Arial" w:cs="Arial"/>
          <w:sz w:val="16"/>
          <w:szCs w:val="16"/>
        </w:rPr>
        <w:t>Реорганизовать Администрацию Любницкого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2C0C97" w:rsidRPr="002C0C97" w:rsidRDefault="002C0C97" w:rsidP="002C0C97">
      <w:pPr>
        <w:ind w:firstLine="284"/>
        <w:jc w:val="both"/>
        <w:rPr>
          <w:rFonts w:ascii="Arial" w:hAnsi="Arial" w:cs="Arial"/>
          <w:b/>
          <w:sz w:val="16"/>
          <w:szCs w:val="16"/>
        </w:rPr>
      </w:pPr>
      <w:r>
        <w:rPr>
          <w:rFonts w:ascii="Arial" w:hAnsi="Arial" w:cs="Arial"/>
          <w:sz w:val="16"/>
          <w:szCs w:val="16"/>
        </w:rPr>
        <w:t xml:space="preserve">2. </w:t>
      </w:r>
      <w:r w:rsidRPr="002C0C97">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2C0C97" w:rsidRPr="002C0C97" w:rsidRDefault="002C0C97" w:rsidP="002C0C97">
      <w:pPr>
        <w:ind w:firstLine="284"/>
        <w:jc w:val="both"/>
        <w:rPr>
          <w:rFonts w:ascii="Arial" w:hAnsi="Arial" w:cs="Arial"/>
          <w:b/>
          <w:sz w:val="16"/>
          <w:szCs w:val="16"/>
        </w:rPr>
      </w:pPr>
      <w:r>
        <w:rPr>
          <w:rFonts w:ascii="Arial" w:hAnsi="Arial" w:cs="Arial"/>
          <w:sz w:val="16"/>
          <w:szCs w:val="16"/>
        </w:rPr>
        <w:t xml:space="preserve">3. </w:t>
      </w:r>
      <w:r w:rsidRPr="002C0C97">
        <w:rPr>
          <w:rFonts w:ascii="Arial" w:hAnsi="Arial" w:cs="Arial"/>
          <w:sz w:val="16"/>
          <w:szCs w:val="16"/>
        </w:rPr>
        <w:t xml:space="preserve">Администрации Валдайского муниципального района осуществить все необходимые юридические действия по реорганизации, предусмотренные в соответствии с Гражданским кодексом Российской Федерации. </w:t>
      </w:r>
    </w:p>
    <w:p w:rsidR="002C0C97" w:rsidRPr="002C0C97" w:rsidRDefault="002C0C97" w:rsidP="002C0C97">
      <w:pPr>
        <w:ind w:firstLine="284"/>
        <w:jc w:val="both"/>
        <w:rPr>
          <w:rFonts w:ascii="Arial" w:hAnsi="Arial" w:cs="Arial"/>
          <w:b/>
          <w:sz w:val="16"/>
          <w:szCs w:val="16"/>
        </w:rPr>
      </w:pPr>
      <w:r>
        <w:rPr>
          <w:rFonts w:ascii="Arial" w:hAnsi="Arial" w:cs="Arial"/>
          <w:sz w:val="16"/>
          <w:szCs w:val="16"/>
        </w:rPr>
        <w:t xml:space="preserve">4. </w:t>
      </w:r>
      <w:r w:rsidRPr="002C0C97">
        <w:rPr>
          <w:rFonts w:ascii="Arial" w:hAnsi="Arial" w:cs="Arial"/>
          <w:sz w:val="16"/>
          <w:szCs w:val="16"/>
        </w:rPr>
        <w:t>Настоящее решение вступает в силу со дня его официального опубликования (обнародования).</w:t>
      </w:r>
    </w:p>
    <w:p w:rsidR="002C0C97" w:rsidRPr="002C0C97" w:rsidRDefault="002C0C97" w:rsidP="002C0C97">
      <w:pPr>
        <w:ind w:firstLine="284"/>
        <w:jc w:val="both"/>
        <w:rPr>
          <w:rFonts w:ascii="Arial" w:hAnsi="Arial" w:cs="Arial"/>
          <w:sz w:val="16"/>
          <w:szCs w:val="16"/>
        </w:rPr>
      </w:pPr>
      <w:r w:rsidRPr="002C0C97">
        <w:rPr>
          <w:rFonts w:ascii="Arial" w:hAnsi="Arial" w:cs="Arial"/>
          <w:sz w:val="16"/>
          <w:szCs w:val="16"/>
        </w:rPr>
        <w:t>5. Опубликовать настоящее решение в информационном бюллетене «Любницкий вестник» и информационном бюллетене «Валдайский вестник», разместить на официальном сайте Любницкого сельского поселения в информационно-телекоммуникационной сети Интернет.</w:t>
      </w:r>
    </w:p>
    <w:p w:rsidR="0001427D" w:rsidRDefault="0001427D" w:rsidP="004E1A32">
      <w:pPr>
        <w:tabs>
          <w:tab w:val="left" w:pos="5954"/>
        </w:tabs>
        <w:jc w:val="right"/>
        <w:rPr>
          <w:rFonts w:ascii="Arial" w:hAnsi="Arial" w:cs="Arial"/>
          <w:b/>
          <w:sz w:val="16"/>
          <w:szCs w:val="16"/>
        </w:rPr>
      </w:pPr>
    </w:p>
    <w:p w:rsidR="002C0C97" w:rsidRPr="002C0C97" w:rsidRDefault="002C0C97" w:rsidP="002C0C97">
      <w:pPr>
        <w:ind w:left="-120"/>
        <w:jc w:val="center"/>
        <w:rPr>
          <w:rFonts w:ascii="Arial" w:hAnsi="Arial" w:cs="Arial"/>
          <w:b/>
          <w:sz w:val="16"/>
          <w:szCs w:val="16"/>
        </w:rPr>
      </w:pPr>
      <w:r w:rsidRPr="002C0C97">
        <w:rPr>
          <w:rFonts w:ascii="Arial" w:hAnsi="Arial" w:cs="Arial"/>
          <w:b/>
          <w:sz w:val="16"/>
          <w:szCs w:val="16"/>
        </w:rPr>
        <w:t>Информационное сообщение о предоставлении в собственность земельного участка.</w:t>
      </w:r>
    </w:p>
    <w:p w:rsidR="002C0C97" w:rsidRPr="002C0C97" w:rsidRDefault="002C0C97" w:rsidP="002C0C97">
      <w:pPr>
        <w:ind w:firstLine="284"/>
        <w:jc w:val="both"/>
        <w:rPr>
          <w:rFonts w:ascii="Arial" w:hAnsi="Arial" w:cs="Arial"/>
          <w:sz w:val="16"/>
          <w:szCs w:val="16"/>
        </w:rPr>
      </w:pPr>
      <w:r w:rsidRPr="002C0C9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w:t>
      </w:r>
      <w:r w:rsidRPr="002C0C97">
        <w:rPr>
          <w:rFonts w:ascii="Arial" w:hAnsi="Arial" w:cs="Arial"/>
          <w:sz w:val="16"/>
          <w:szCs w:val="16"/>
        </w:rPr>
        <w:t>с</w:t>
      </w:r>
      <w:r w:rsidRPr="002C0C97">
        <w:rPr>
          <w:rFonts w:ascii="Arial" w:hAnsi="Arial" w:cs="Arial"/>
          <w:sz w:val="16"/>
          <w:szCs w:val="16"/>
        </w:rPr>
        <w:t>положенного:</w:t>
      </w:r>
    </w:p>
    <w:p w:rsidR="002C0C97" w:rsidRPr="002C0C97" w:rsidRDefault="002C0C97" w:rsidP="002C0C97">
      <w:pPr>
        <w:ind w:firstLine="284"/>
        <w:jc w:val="both"/>
        <w:rPr>
          <w:rFonts w:ascii="Arial" w:hAnsi="Arial" w:cs="Arial"/>
          <w:sz w:val="16"/>
          <w:szCs w:val="16"/>
        </w:rPr>
      </w:pPr>
      <w:r w:rsidRPr="002C0C97">
        <w:rPr>
          <w:rFonts w:ascii="Arial" w:hAnsi="Arial" w:cs="Arial"/>
          <w:sz w:val="16"/>
          <w:szCs w:val="16"/>
        </w:rPr>
        <w:t>Российская Федерация, Новгородская область, Валдайский муниципал</w:t>
      </w:r>
      <w:r w:rsidRPr="002C0C97">
        <w:rPr>
          <w:rFonts w:ascii="Arial" w:hAnsi="Arial" w:cs="Arial"/>
          <w:sz w:val="16"/>
          <w:szCs w:val="16"/>
        </w:rPr>
        <w:t>ь</w:t>
      </w:r>
      <w:r w:rsidRPr="002C0C97">
        <w:rPr>
          <w:rFonts w:ascii="Arial" w:hAnsi="Arial" w:cs="Arial"/>
          <w:sz w:val="16"/>
          <w:szCs w:val="16"/>
        </w:rPr>
        <w:t>ный район, Ивантеевское сельское поселение, д. Сухая Ветошь, для ведения личного подсобного хозяйства, площадью 1149 кв.м, (ориентир:  данный з</w:t>
      </w:r>
      <w:r w:rsidRPr="002C0C97">
        <w:rPr>
          <w:rFonts w:ascii="Arial" w:hAnsi="Arial" w:cs="Arial"/>
          <w:sz w:val="16"/>
          <w:szCs w:val="16"/>
        </w:rPr>
        <w:t>е</w:t>
      </w:r>
      <w:r w:rsidRPr="002C0C97">
        <w:rPr>
          <w:rFonts w:ascii="Arial" w:hAnsi="Arial" w:cs="Arial"/>
          <w:sz w:val="16"/>
          <w:szCs w:val="16"/>
        </w:rPr>
        <w:t>мельный участок расположен ориентировочно на расстоянии 20</w:t>
      </w:r>
      <w:r>
        <w:rPr>
          <w:rFonts w:ascii="Arial" w:hAnsi="Arial" w:cs="Arial"/>
          <w:sz w:val="16"/>
          <w:szCs w:val="16"/>
        </w:rPr>
        <w:t xml:space="preserve"> </w:t>
      </w:r>
      <w:r w:rsidRPr="002C0C97">
        <w:rPr>
          <w:rFonts w:ascii="Arial" w:hAnsi="Arial" w:cs="Arial"/>
          <w:sz w:val="16"/>
          <w:szCs w:val="16"/>
        </w:rPr>
        <w:t>м с западной стороны от земельного участка с кадастровым номером 53:03:0767001:104). Часть земельного  участка ограничена в пользовании в зонах с особыми усл</w:t>
      </w:r>
      <w:r w:rsidRPr="002C0C97">
        <w:rPr>
          <w:rFonts w:ascii="Arial" w:hAnsi="Arial" w:cs="Arial"/>
          <w:sz w:val="16"/>
          <w:szCs w:val="16"/>
        </w:rPr>
        <w:t>о</w:t>
      </w:r>
      <w:r w:rsidRPr="002C0C97">
        <w:rPr>
          <w:rFonts w:ascii="Arial" w:hAnsi="Arial" w:cs="Arial"/>
          <w:sz w:val="16"/>
          <w:szCs w:val="16"/>
        </w:rPr>
        <w:t xml:space="preserve">виями использования территории: </w:t>
      </w:r>
      <w:r w:rsidRPr="002C0C97">
        <w:rPr>
          <w:rFonts w:ascii="Arial" w:hAnsi="Arial" w:cs="Arial"/>
          <w:spacing w:val="-20"/>
          <w:sz w:val="16"/>
          <w:szCs w:val="16"/>
        </w:rPr>
        <w:t xml:space="preserve">ЗОУИТ № </w:t>
      </w:r>
      <w:r w:rsidRPr="002C0C97">
        <w:rPr>
          <w:rFonts w:ascii="Arial" w:hAnsi="Arial" w:cs="Arial"/>
          <w:color w:val="252625"/>
          <w:sz w:val="16"/>
          <w:szCs w:val="16"/>
          <w:shd w:val="clear" w:color="auto" w:fill="FFFFFF"/>
        </w:rPr>
        <w:t>53:03-6.1726</w:t>
      </w:r>
      <w:r w:rsidRPr="002C0C97">
        <w:rPr>
          <w:rFonts w:ascii="Arial" w:hAnsi="Arial" w:cs="Arial"/>
          <w:color w:val="252625"/>
          <w:spacing w:val="-20"/>
          <w:sz w:val="16"/>
          <w:szCs w:val="16"/>
          <w:shd w:val="clear" w:color="auto" w:fill="FFFFFF"/>
        </w:rPr>
        <w:t xml:space="preserve">-  </w:t>
      </w:r>
      <w:r w:rsidRPr="002C0C97">
        <w:rPr>
          <w:rFonts w:ascii="Arial" w:hAnsi="Arial" w:cs="Arial"/>
          <w:color w:val="252625"/>
          <w:sz w:val="16"/>
          <w:szCs w:val="16"/>
          <w:shd w:val="clear" w:color="auto" w:fill="FFFFFF"/>
        </w:rPr>
        <w:t>Публичный сервитут объекта электросетевого хозяйства: ВЛ-10 кВ ПС Б.Уклейно л</w:t>
      </w:r>
      <w:r w:rsidRPr="002C0C97">
        <w:rPr>
          <w:rFonts w:ascii="Arial" w:hAnsi="Arial" w:cs="Arial"/>
          <w:color w:val="252625"/>
          <w:sz w:val="16"/>
          <w:szCs w:val="16"/>
          <w:shd w:val="clear" w:color="auto" w:fill="FFFFFF"/>
        </w:rPr>
        <w:t>и</w:t>
      </w:r>
      <w:r w:rsidRPr="002C0C97">
        <w:rPr>
          <w:rFonts w:ascii="Arial" w:hAnsi="Arial" w:cs="Arial"/>
          <w:color w:val="252625"/>
          <w:sz w:val="16"/>
          <w:szCs w:val="16"/>
          <w:shd w:val="clear" w:color="auto" w:fill="FFFFFF"/>
        </w:rPr>
        <w:t xml:space="preserve">ния № 2; </w:t>
      </w:r>
      <w:r w:rsidRPr="002C0C97">
        <w:rPr>
          <w:rFonts w:ascii="Arial" w:hAnsi="Arial" w:cs="Arial"/>
          <w:spacing w:val="-20"/>
          <w:sz w:val="16"/>
          <w:szCs w:val="16"/>
        </w:rPr>
        <w:t>ЗОУИТ  №</w:t>
      </w:r>
      <w:r>
        <w:rPr>
          <w:rFonts w:ascii="Arial" w:hAnsi="Arial" w:cs="Arial"/>
          <w:spacing w:val="-20"/>
          <w:sz w:val="16"/>
          <w:szCs w:val="16"/>
        </w:rPr>
        <w:t xml:space="preserve"> </w:t>
      </w:r>
      <w:r w:rsidRPr="002C0C97">
        <w:rPr>
          <w:rFonts w:ascii="Arial" w:hAnsi="Arial" w:cs="Arial"/>
          <w:spacing w:val="-20"/>
          <w:sz w:val="16"/>
          <w:szCs w:val="16"/>
        </w:rPr>
        <w:t xml:space="preserve"> </w:t>
      </w:r>
      <w:r w:rsidRPr="002C0C97">
        <w:rPr>
          <w:rFonts w:ascii="Arial" w:hAnsi="Arial" w:cs="Arial"/>
          <w:color w:val="252625"/>
          <w:sz w:val="16"/>
          <w:szCs w:val="16"/>
          <w:shd w:val="clear" w:color="auto" w:fill="FFFFFF"/>
        </w:rPr>
        <w:t>53:03-6.407-</w:t>
      </w:r>
      <w:r w:rsidRPr="002C0C97">
        <w:rPr>
          <w:rFonts w:ascii="Arial" w:hAnsi="Arial" w:cs="Arial"/>
          <w:sz w:val="16"/>
          <w:szCs w:val="16"/>
        </w:rPr>
        <w:t xml:space="preserve"> </w:t>
      </w:r>
      <w:r w:rsidRPr="002C0C97">
        <w:rPr>
          <w:rFonts w:ascii="Arial" w:hAnsi="Arial" w:cs="Arial"/>
          <w:color w:val="252625"/>
          <w:sz w:val="16"/>
          <w:szCs w:val="16"/>
          <w:shd w:val="clear" w:color="auto" w:fill="FFFFFF"/>
        </w:rPr>
        <w:t>Охранная зона объекта электросетевого хозяйства: «ВЛ-10 кВ ПС Б.</w:t>
      </w:r>
      <w:r>
        <w:rPr>
          <w:rFonts w:ascii="Arial" w:hAnsi="Arial" w:cs="Arial"/>
          <w:color w:val="252625"/>
          <w:sz w:val="16"/>
          <w:szCs w:val="16"/>
          <w:shd w:val="clear" w:color="auto" w:fill="FFFFFF"/>
        </w:rPr>
        <w:t xml:space="preserve"> </w:t>
      </w:r>
      <w:r w:rsidRPr="002C0C97">
        <w:rPr>
          <w:rFonts w:ascii="Arial" w:hAnsi="Arial" w:cs="Arial"/>
          <w:color w:val="252625"/>
          <w:sz w:val="16"/>
          <w:szCs w:val="16"/>
          <w:shd w:val="clear" w:color="auto" w:fill="FFFFFF"/>
        </w:rPr>
        <w:t>Уклейно линия № 2».</w:t>
      </w:r>
    </w:p>
    <w:p w:rsidR="002C0C97" w:rsidRPr="002C0C97" w:rsidRDefault="002C0C97" w:rsidP="002C0C97">
      <w:pPr>
        <w:ind w:firstLine="284"/>
        <w:jc w:val="both"/>
        <w:rPr>
          <w:rFonts w:ascii="Arial" w:hAnsi="Arial" w:cs="Arial"/>
          <w:sz w:val="16"/>
          <w:szCs w:val="16"/>
        </w:rPr>
      </w:pPr>
      <w:r w:rsidRPr="002C0C97">
        <w:rPr>
          <w:rFonts w:ascii="Arial" w:hAnsi="Arial" w:cs="Arial"/>
          <w:sz w:val="16"/>
          <w:szCs w:val="16"/>
        </w:rPr>
        <w:t>Граждане, заинтересованные в предоставлении земельного участка, могут подать заявление о  намерении участвовать в аукционе по продаже данного з</w:t>
      </w:r>
      <w:r w:rsidRPr="002C0C97">
        <w:rPr>
          <w:rFonts w:ascii="Arial" w:hAnsi="Arial" w:cs="Arial"/>
          <w:sz w:val="16"/>
          <w:szCs w:val="16"/>
        </w:rPr>
        <w:t>е</w:t>
      </w:r>
      <w:r w:rsidRPr="002C0C97">
        <w:rPr>
          <w:rFonts w:ascii="Arial" w:hAnsi="Arial" w:cs="Arial"/>
          <w:sz w:val="16"/>
          <w:szCs w:val="16"/>
        </w:rPr>
        <w:t>мельного участка.</w:t>
      </w:r>
    </w:p>
    <w:p w:rsidR="002C0C97" w:rsidRPr="002C0C97" w:rsidRDefault="002C0C97" w:rsidP="002C0C97">
      <w:pPr>
        <w:ind w:firstLine="284"/>
        <w:jc w:val="both"/>
        <w:rPr>
          <w:rFonts w:ascii="Arial" w:hAnsi="Arial" w:cs="Arial"/>
          <w:sz w:val="16"/>
          <w:szCs w:val="16"/>
        </w:rPr>
      </w:pPr>
      <w:r w:rsidRPr="002C0C97">
        <w:rPr>
          <w:rFonts w:ascii="Arial" w:hAnsi="Arial" w:cs="Arial"/>
          <w:sz w:val="16"/>
          <w:szCs w:val="16"/>
        </w:rPr>
        <w:t>Заявления принимаются в течение тридцати дней со дня опубликования данного сообщения (по 04.09.2025 включител</w:t>
      </w:r>
      <w:r w:rsidRPr="002C0C97">
        <w:rPr>
          <w:rFonts w:ascii="Arial" w:hAnsi="Arial" w:cs="Arial"/>
          <w:sz w:val="16"/>
          <w:szCs w:val="16"/>
        </w:rPr>
        <w:t>ь</w:t>
      </w:r>
      <w:r w:rsidRPr="002C0C97">
        <w:rPr>
          <w:rFonts w:ascii="Arial" w:hAnsi="Arial" w:cs="Arial"/>
          <w:sz w:val="16"/>
          <w:szCs w:val="16"/>
        </w:rPr>
        <w:t>но).</w:t>
      </w:r>
    </w:p>
    <w:p w:rsidR="002C0C97" w:rsidRPr="002C0C97" w:rsidRDefault="002C0C97" w:rsidP="002C0C97">
      <w:pPr>
        <w:ind w:firstLine="284"/>
        <w:jc w:val="both"/>
        <w:rPr>
          <w:rFonts w:ascii="Arial" w:hAnsi="Arial" w:cs="Arial"/>
          <w:sz w:val="16"/>
          <w:szCs w:val="16"/>
        </w:rPr>
      </w:pPr>
      <w:r w:rsidRPr="002C0C97">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2C0C97">
        <w:rPr>
          <w:rStyle w:val="apple-style-span"/>
          <w:rFonts w:ascii="Arial" w:hAnsi="Arial" w:cs="Arial"/>
          <w:b/>
          <w:color w:val="252525"/>
          <w:sz w:val="16"/>
          <w:szCs w:val="16"/>
          <w:shd w:val="clear" w:color="auto" w:fill="FFFFFF"/>
        </w:rPr>
        <w:t>409</w:t>
      </w:r>
      <w:r w:rsidRPr="002C0C97">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w:t>
      </w:r>
      <w:r w:rsidRPr="002C0C97">
        <w:rPr>
          <w:rStyle w:val="apple-style-span"/>
          <w:rFonts w:ascii="Arial" w:hAnsi="Arial" w:cs="Arial"/>
          <w:color w:val="252525"/>
          <w:sz w:val="16"/>
          <w:szCs w:val="16"/>
          <w:shd w:val="clear" w:color="auto" w:fill="FFFFFF"/>
        </w:rPr>
        <w:t>в</w:t>
      </w:r>
      <w:r w:rsidRPr="002C0C97">
        <w:rPr>
          <w:rStyle w:val="apple-style-span"/>
          <w:rFonts w:ascii="Arial" w:hAnsi="Arial" w:cs="Arial"/>
          <w:color w:val="252525"/>
          <w:sz w:val="16"/>
          <w:szCs w:val="16"/>
          <w:shd w:val="clear" w:color="auto" w:fill="FFFFFF"/>
        </w:rPr>
        <w:t>городская область, г. Валдай, пр. Комсомольский, д.19/21.</w:t>
      </w:r>
    </w:p>
    <w:p w:rsidR="002C0C97" w:rsidRPr="002C0C97" w:rsidRDefault="002C0C97" w:rsidP="002C0C97">
      <w:pPr>
        <w:ind w:firstLine="284"/>
        <w:jc w:val="both"/>
        <w:rPr>
          <w:rFonts w:ascii="Arial" w:hAnsi="Arial" w:cs="Arial"/>
          <w:sz w:val="16"/>
          <w:szCs w:val="16"/>
        </w:rPr>
      </w:pPr>
      <w:r w:rsidRPr="002C0C9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2C0C97">
        <w:rPr>
          <w:rFonts w:ascii="Arial" w:hAnsi="Arial" w:cs="Arial"/>
          <w:sz w:val="16"/>
          <w:szCs w:val="16"/>
        </w:rPr>
        <w:t>д</w:t>
      </w:r>
      <w:r w:rsidRPr="002C0C97">
        <w:rPr>
          <w:rFonts w:ascii="Arial" w:hAnsi="Arial" w:cs="Arial"/>
          <w:sz w:val="16"/>
          <w:szCs w:val="16"/>
        </w:rPr>
        <w:t>министрации муниципального района (каб.409), с 8.30 до 17.30 (перерыв на обед с 13.00 до 14.00) в рабочие дни.</w:t>
      </w:r>
    </w:p>
    <w:p w:rsidR="0001427D" w:rsidRDefault="002C0C97" w:rsidP="002C0C97">
      <w:pPr>
        <w:tabs>
          <w:tab w:val="left" w:pos="5954"/>
        </w:tabs>
        <w:ind w:firstLine="284"/>
        <w:jc w:val="both"/>
        <w:rPr>
          <w:rFonts w:ascii="Arial" w:hAnsi="Arial" w:cs="Arial"/>
          <w:b/>
          <w:sz w:val="16"/>
          <w:szCs w:val="16"/>
        </w:rPr>
      </w:pPr>
      <w:r w:rsidRPr="002C0C97">
        <w:rPr>
          <w:rFonts w:ascii="Arial" w:hAnsi="Arial" w:cs="Arial"/>
          <w:sz w:val="16"/>
          <w:szCs w:val="16"/>
        </w:rPr>
        <w:t>При поступлении двух или более заявлений, земельный участок предо</w:t>
      </w:r>
      <w:r w:rsidRPr="002C0C97">
        <w:rPr>
          <w:rFonts w:ascii="Arial" w:hAnsi="Arial" w:cs="Arial"/>
          <w:sz w:val="16"/>
          <w:szCs w:val="16"/>
        </w:rPr>
        <w:t>с</w:t>
      </w:r>
      <w:r w:rsidRPr="002C0C97">
        <w:rPr>
          <w:rFonts w:ascii="Arial" w:hAnsi="Arial" w:cs="Arial"/>
          <w:sz w:val="16"/>
          <w:szCs w:val="16"/>
        </w:rPr>
        <w:t>тавляется на торгах</w:t>
      </w:r>
      <w:r>
        <w:rPr>
          <w:rFonts w:ascii="Arial" w:hAnsi="Arial" w:cs="Arial"/>
          <w:sz w:val="16"/>
          <w:szCs w:val="16"/>
        </w:rPr>
        <w:t>.</w:t>
      </w: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127B7C" w:rsidRDefault="00127B7C"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127B7C" w:rsidP="00127B7C">
            <w:pPr>
              <w:rPr>
                <w:rFonts w:ascii="Arial" w:hAnsi="Arial" w:cs="Arial"/>
                <w:sz w:val="16"/>
                <w:szCs w:val="16"/>
              </w:rPr>
            </w:pPr>
            <w:r w:rsidRPr="002C0C97">
              <w:rPr>
                <w:rFonts w:ascii="Arial" w:hAnsi="Arial" w:cs="Arial"/>
                <w:sz w:val="16"/>
                <w:szCs w:val="16"/>
              </w:rPr>
              <w:t xml:space="preserve">Совет депутатов </w:t>
            </w:r>
            <w:r>
              <w:rPr>
                <w:rFonts w:ascii="Arial" w:hAnsi="Arial" w:cs="Arial"/>
                <w:sz w:val="16"/>
                <w:szCs w:val="16"/>
              </w:rPr>
              <w:t>С</w:t>
            </w:r>
            <w:r w:rsidRPr="002C0C97">
              <w:rPr>
                <w:rFonts w:ascii="Arial" w:hAnsi="Arial" w:cs="Arial"/>
                <w:sz w:val="16"/>
                <w:szCs w:val="16"/>
              </w:rPr>
              <w:t>емёновщинского</w:t>
            </w:r>
            <w:r w:rsidR="002C0C97" w:rsidRPr="002C0C97">
              <w:rPr>
                <w:rFonts w:ascii="Arial" w:hAnsi="Arial" w:cs="Arial"/>
                <w:sz w:val="16"/>
                <w:szCs w:val="16"/>
              </w:rPr>
              <w:t xml:space="preserve"> </w:t>
            </w:r>
            <w:r w:rsidRPr="002C0C97">
              <w:rPr>
                <w:rFonts w:ascii="Arial" w:hAnsi="Arial" w:cs="Arial"/>
                <w:sz w:val="16"/>
                <w:szCs w:val="16"/>
              </w:rPr>
              <w:t>сельского поселения</w:t>
            </w:r>
            <w:r w:rsidR="002C0C97" w:rsidRPr="002C0C97">
              <w:rPr>
                <w:rFonts w:ascii="Arial" w:hAnsi="Arial" w:cs="Arial"/>
                <w:sz w:val="16"/>
                <w:szCs w:val="16"/>
              </w:rPr>
              <w:t xml:space="preserve"> </w:t>
            </w:r>
            <w:r w:rsidRPr="002C0C97">
              <w:rPr>
                <w:rFonts w:ascii="Arial" w:hAnsi="Arial" w:cs="Arial"/>
                <w:color w:val="000000"/>
                <w:sz w:val="16"/>
                <w:szCs w:val="16"/>
                <w:lang/>
              </w:rPr>
              <w:t>решение</w:t>
            </w:r>
            <w:r>
              <w:rPr>
                <w:rFonts w:ascii="Arial" w:hAnsi="Arial" w:cs="Arial"/>
                <w:color w:val="000000"/>
                <w:sz w:val="16"/>
                <w:szCs w:val="16"/>
              </w:rPr>
              <w:t xml:space="preserve"> от</w:t>
            </w:r>
            <w:r w:rsidR="002C0C97" w:rsidRPr="002C0C97">
              <w:rPr>
                <w:rFonts w:ascii="Arial" w:hAnsi="Arial" w:cs="Arial"/>
                <w:color w:val="000000"/>
                <w:sz w:val="16"/>
                <w:szCs w:val="16"/>
              </w:rPr>
              <w:t xml:space="preserve"> 31.07.2025 № 194 </w:t>
            </w:r>
            <w:r w:rsidR="002C0C97" w:rsidRPr="002C0C97">
              <w:rPr>
                <w:rFonts w:ascii="Arial" w:hAnsi="Arial" w:cs="Arial"/>
                <w:sz w:val="16"/>
                <w:szCs w:val="16"/>
              </w:rPr>
              <w:t>О реорганизации Администрации Семёновщинского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A6245E" w:rsidRPr="008A1E44" w:rsidRDefault="00B27303" w:rsidP="008A1E44">
            <w:pPr>
              <w:jc w:val="center"/>
              <w:rPr>
                <w:rFonts w:ascii="Arial" w:hAnsi="Arial" w:cs="Arial"/>
                <w:sz w:val="16"/>
                <w:szCs w:val="16"/>
              </w:rPr>
            </w:pPr>
            <w:r>
              <w:rPr>
                <w:rFonts w:ascii="Arial" w:hAnsi="Arial" w:cs="Arial"/>
                <w:sz w:val="16"/>
                <w:szCs w:val="16"/>
              </w:rPr>
              <w:t>1</w:t>
            </w:r>
          </w:p>
        </w:tc>
      </w:tr>
      <w:tr w:rsidR="00127B7C" w:rsidRPr="008A1E44" w:rsidTr="00E30CB5">
        <w:trPr>
          <w:trHeight w:val="20"/>
        </w:trPr>
        <w:tc>
          <w:tcPr>
            <w:tcW w:w="4615" w:type="pct"/>
          </w:tcPr>
          <w:p w:rsidR="00127B7C" w:rsidRPr="00127B7C" w:rsidRDefault="00127B7C" w:rsidP="00127B7C">
            <w:pPr>
              <w:pStyle w:val="aff2"/>
              <w:rPr>
                <w:rFonts w:ascii="Arial" w:hAnsi="Arial" w:cs="Arial"/>
                <w:sz w:val="16"/>
                <w:szCs w:val="16"/>
              </w:rPr>
            </w:pPr>
            <w:r w:rsidRPr="00127B7C">
              <w:rPr>
                <w:rFonts w:ascii="Arial" w:hAnsi="Arial" w:cs="Arial"/>
                <w:sz w:val="16"/>
                <w:szCs w:val="16"/>
              </w:rPr>
              <w:t xml:space="preserve">Совет депутатов </w:t>
            </w:r>
            <w:r>
              <w:rPr>
                <w:rFonts w:ascii="Arial" w:hAnsi="Arial" w:cs="Arial"/>
                <w:sz w:val="16"/>
                <w:szCs w:val="16"/>
              </w:rPr>
              <w:t>Е</w:t>
            </w:r>
            <w:r w:rsidRPr="00127B7C">
              <w:rPr>
                <w:rFonts w:ascii="Arial" w:hAnsi="Arial" w:cs="Arial"/>
                <w:sz w:val="16"/>
                <w:szCs w:val="16"/>
              </w:rPr>
              <w:t xml:space="preserve">дровского сельского поселения </w:t>
            </w:r>
            <w:r w:rsidRPr="00127B7C">
              <w:rPr>
                <w:rFonts w:ascii="Arial" w:hAnsi="Arial" w:cs="Arial"/>
                <w:color w:val="000000"/>
                <w:sz w:val="16"/>
                <w:szCs w:val="16"/>
              </w:rPr>
              <w:t xml:space="preserve">решение от </w:t>
            </w:r>
            <w:r w:rsidRPr="00127B7C">
              <w:rPr>
                <w:rFonts w:ascii="Arial" w:hAnsi="Arial" w:cs="Arial"/>
                <w:sz w:val="16"/>
                <w:szCs w:val="16"/>
              </w:rPr>
              <w:t>31.07.2025 № 199 О реорганизации Администрации Едровского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127B7C" w:rsidRPr="008A1E44" w:rsidRDefault="00B27303" w:rsidP="008A1E44">
            <w:pPr>
              <w:jc w:val="center"/>
              <w:rPr>
                <w:rFonts w:ascii="Arial" w:hAnsi="Arial" w:cs="Arial"/>
                <w:sz w:val="16"/>
                <w:szCs w:val="16"/>
              </w:rPr>
            </w:pPr>
            <w:r>
              <w:rPr>
                <w:rFonts w:ascii="Arial" w:hAnsi="Arial" w:cs="Arial"/>
                <w:sz w:val="16"/>
                <w:szCs w:val="16"/>
              </w:rPr>
              <w:t>1</w:t>
            </w:r>
          </w:p>
        </w:tc>
      </w:tr>
      <w:tr w:rsidR="00127B7C" w:rsidRPr="008A1E44" w:rsidTr="00E30CB5">
        <w:trPr>
          <w:trHeight w:val="20"/>
        </w:trPr>
        <w:tc>
          <w:tcPr>
            <w:tcW w:w="4615" w:type="pct"/>
          </w:tcPr>
          <w:p w:rsidR="00127B7C" w:rsidRPr="00127B7C" w:rsidRDefault="00127B7C" w:rsidP="00127B7C">
            <w:pPr>
              <w:pStyle w:val="aff2"/>
              <w:rPr>
                <w:rFonts w:ascii="Arial" w:hAnsi="Arial" w:cs="Arial"/>
                <w:sz w:val="16"/>
                <w:szCs w:val="16"/>
              </w:rPr>
            </w:pPr>
            <w:r w:rsidRPr="00127B7C">
              <w:rPr>
                <w:rFonts w:ascii="Arial" w:hAnsi="Arial" w:cs="Arial"/>
                <w:sz w:val="16"/>
                <w:szCs w:val="16"/>
              </w:rPr>
              <w:t xml:space="preserve">Совет депутатов </w:t>
            </w:r>
            <w:r>
              <w:rPr>
                <w:rFonts w:ascii="Arial" w:hAnsi="Arial" w:cs="Arial"/>
                <w:sz w:val="16"/>
                <w:szCs w:val="16"/>
              </w:rPr>
              <w:t>Р</w:t>
            </w:r>
            <w:r w:rsidRPr="00127B7C">
              <w:rPr>
                <w:rFonts w:ascii="Arial" w:hAnsi="Arial" w:cs="Arial"/>
                <w:sz w:val="16"/>
                <w:szCs w:val="16"/>
              </w:rPr>
              <w:t xml:space="preserve">ощинского сельского поселения </w:t>
            </w:r>
            <w:r w:rsidRPr="00127B7C">
              <w:rPr>
                <w:rFonts w:ascii="Arial" w:hAnsi="Arial" w:cs="Arial"/>
                <w:color w:val="000000"/>
                <w:sz w:val="16"/>
                <w:szCs w:val="16"/>
              </w:rPr>
              <w:t xml:space="preserve">решение от </w:t>
            </w:r>
            <w:r w:rsidRPr="00127B7C">
              <w:rPr>
                <w:rFonts w:ascii="Arial" w:hAnsi="Arial" w:cs="Arial"/>
                <w:sz w:val="16"/>
                <w:szCs w:val="16"/>
              </w:rPr>
              <w:t>31.07.2025 № 216 О реорганизации Администрации Рощинского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127B7C" w:rsidRPr="008A1E44" w:rsidRDefault="00B27303" w:rsidP="008A1E44">
            <w:pPr>
              <w:jc w:val="center"/>
              <w:rPr>
                <w:rFonts w:ascii="Arial" w:hAnsi="Arial" w:cs="Arial"/>
                <w:sz w:val="16"/>
                <w:szCs w:val="16"/>
              </w:rPr>
            </w:pPr>
            <w:r>
              <w:rPr>
                <w:rFonts w:ascii="Arial" w:hAnsi="Arial" w:cs="Arial"/>
                <w:sz w:val="16"/>
                <w:szCs w:val="16"/>
              </w:rPr>
              <w:t>1</w:t>
            </w:r>
          </w:p>
        </w:tc>
      </w:tr>
      <w:tr w:rsidR="00127B7C" w:rsidRPr="008A1E44" w:rsidTr="00E30CB5">
        <w:trPr>
          <w:trHeight w:val="20"/>
        </w:trPr>
        <w:tc>
          <w:tcPr>
            <w:tcW w:w="4615" w:type="pct"/>
          </w:tcPr>
          <w:p w:rsidR="00127B7C" w:rsidRPr="00127B7C" w:rsidRDefault="00127B7C" w:rsidP="00127B7C">
            <w:pPr>
              <w:pStyle w:val="aff2"/>
              <w:rPr>
                <w:rFonts w:ascii="Arial" w:hAnsi="Arial" w:cs="Arial"/>
                <w:sz w:val="16"/>
                <w:szCs w:val="16"/>
              </w:rPr>
            </w:pPr>
            <w:r w:rsidRPr="00127B7C">
              <w:rPr>
                <w:rFonts w:ascii="Arial" w:hAnsi="Arial" w:cs="Arial"/>
                <w:sz w:val="16"/>
                <w:szCs w:val="16"/>
              </w:rPr>
              <w:t xml:space="preserve">Совет депутатов </w:t>
            </w:r>
            <w:r>
              <w:rPr>
                <w:rFonts w:ascii="Arial" w:hAnsi="Arial" w:cs="Arial"/>
                <w:sz w:val="16"/>
                <w:szCs w:val="16"/>
              </w:rPr>
              <w:t>К</w:t>
            </w:r>
            <w:r w:rsidRPr="00127B7C">
              <w:rPr>
                <w:rFonts w:ascii="Arial" w:hAnsi="Arial" w:cs="Arial"/>
                <w:sz w:val="16"/>
                <w:szCs w:val="16"/>
              </w:rPr>
              <w:t xml:space="preserve">ороцкого сельского поселения </w:t>
            </w:r>
            <w:r w:rsidRPr="00127B7C">
              <w:rPr>
                <w:rFonts w:ascii="Arial" w:hAnsi="Arial" w:cs="Arial"/>
                <w:color w:val="000000"/>
                <w:sz w:val="16"/>
                <w:szCs w:val="16"/>
              </w:rPr>
              <w:t>решение</w:t>
            </w:r>
            <w:r>
              <w:rPr>
                <w:rFonts w:ascii="Arial" w:hAnsi="Arial" w:cs="Arial"/>
                <w:color w:val="000000"/>
                <w:sz w:val="16"/>
                <w:szCs w:val="16"/>
              </w:rPr>
              <w:t xml:space="preserve"> от 31.07.2025 № 231</w:t>
            </w:r>
            <w:r w:rsidRPr="00127B7C">
              <w:rPr>
                <w:rFonts w:ascii="Arial" w:hAnsi="Arial" w:cs="Arial"/>
                <w:color w:val="000000"/>
                <w:sz w:val="16"/>
                <w:szCs w:val="16"/>
              </w:rPr>
              <w:t xml:space="preserve"> </w:t>
            </w:r>
            <w:r w:rsidRPr="00127B7C">
              <w:rPr>
                <w:rFonts w:ascii="Arial" w:hAnsi="Arial" w:cs="Arial"/>
                <w:sz w:val="16"/>
                <w:szCs w:val="16"/>
              </w:rPr>
              <w:t>О реорганизации Администрации Короцкого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127B7C" w:rsidRPr="008A1E44" w:rsidRDefault="00B27303" w:rsidP="008A1E44">
            <w:pPr>
              <w:jc w:val="center"/>
              <w:rPr>
                <w:rFonts w:ascii="Arial" w:hAnsi="Arial" w:cs="Arial"/>
                <w:sz w:val="16"/>
                <w:szCs w:val="16"/>
              </w:rPr>
            </w:pPr>
            <w:r>
              <w:rPr>
                <w:rFonts w:ascii="Arial" w:hAnsi="Arial" w:cs="Arial"/>
                <w:sz w:val="16"/>
                <w:szCs w:val="16"/>
              </w:rPr>
              <w:t>2</w:t>
            </w:r>
          </w:p>
        </w:tc>
      </w:tr>
      <w:tr w:rsidR="002C0C97" w:rsidRPr="008A1E44" w:rsidTr="00E30CB5">
        <w:trPr>
          <w:trHeight w:val="20"/>
        </w:trPr>
        <w:tc>
          <w:tcPr>
            <w:tcW w:w="4615" w:type="pct"/>
          </w:tcPr>
          <w:p w:rsidR="002C0C97" w:rsidRPr="00127B7C" w:rsidRDefault="00127B7C" w:rsidP="00127B7C">
            <w:pPr>
              <w:rPr>
                <w:rFonts w:ascii="Arial" w:hAnsi="Arial" w:cs="Arial"/>
                <w:sz w:val="16"/>
                <w:szCs w:val="16"/>
              </w:rPr>
            </w:pPr>
            <w:r w:rsidRPr="00127B7C">
              <w:rPr>
                <w:rFonts w:ascii="Arial" w:hAnsi="Arial" w:cs="Arial"/>
                <w:sz w:val="16"/>
                <w:szCs w:val="16"/>
              </w:rPr>
              <w:t xml:space="preserve">Совет депутатов </w:t>
            </w:r>
            <w:r>
              <w:rPr>
                <w:rFonts w:ascii="Arial" w:hAnsi="Arial" w:cs="Arial"/>
                <w:sz w:val="16"/>
                <w:szCs w:val="16"/>
              </w:rPr>
              <w:t>Л</w:t>
            </w:r>
            <w:r w:rsidRPr="00127B7C">
              <w:rPr>
                <w:rFonts w:ascii="Arial" w:hAnsi="Arial" w:cs="Arial"/>
                <w:sz w:val="16"/>
                <w:szCs w:val="16"/>
              </w:rPr>
              <w:t>юбницкого сельского поселения решение от 30.07.2025 № 246 О реорганизации Администрации Любницкого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2C0C97" w:rsidRPr="008A1E44" w:rsidRDefault="00B27303" w:rsidP="008A1E44">
            <w:pPr>
              <w:jc w:val="center"/>
              <w:rPr>
                <w:rFonts w:ascii="Arial" w:hAnsi="Arial" w:cs="Arial"/>
                <w:sz w:val="16"/>
                <w:szCs w:val="16"/>
              </w:rPr>
            </w:pPr>
            <w:r>
              <w:rPr>
                <w:rFonts w:ascii="Arial" w:hAnsi="Arial" w:cs="Arial"/>
                <w:sz w:val="16"/>
                <w:szCs w:val="16"/>
              </w:rPr>
              <w:t>2</w:t>
            </w:r>
          </w:p>
        </w:tc>
      </w:tr>
      <w:tr w:rsidR="0001427D" w:rsidRPr="008A1E44" w:rsidTr="00E30CB5">
        <w:trPr>
          <w:trHeight w:val="20"/>
        </w:trPr>
        <w:tc>
          <w:tcPr>
            <w:tcW w:w="4615" w:type="pct"/>
          </w:tcPr>
          <w:p w:rsidR="0001427D" w:rsidRPr="00A6245E" w:rsidRDefault="0001427D" w:rsidP="006C0B31">
            <w:pPr>
              <w:rPr>
                <w:rFonts w:ascii="Arial" w:hAnsi="Arial" w:cs="Arial"/>
                <w:sz w:val="16"/>
                <w:szCs w:val="16"/>
              </w:rPr>
            </w:pPr>
            <w:r w:rsidRPr="00A6245E">
              <w:rPr>
                <w:rFonts w:ascii="Arial" w:hAnsi="Arial" w:cs="Arial"/>
                <w:sz w:val="16"/>
                <w:szCs w:val="16"/>
              </w:rPr>
              <w:t>Информационное сообщение</w:t>
            </w:r>
            <w:r w:rsidR="00127B7C">
              <w:rPr>
                <w:rFonts w:ascii="Arial" w:hAnsi="Arial" w:cs="Arial"/>
                <w:sz w:val="16"/>
                <w:szCs w:val="16"/>
              </w:rPr>
              <w:t xml:space="preserve"> </w:t>
            </w:r>
            <w:r w:rsidR="00127B7C" w:rsidRPr="00127B7C">
              <w:rPr>
                <w:rFonts w:ascii="Arial" w:hAnsi="Arial" w:cs="Arial"/>
                <w:sz w:val="16"/>
                <w:szCs w:val="16"/>
              </w:rPr>
              <w:t>о предоставлении в собственность земельного участка</w:t>
            </w:r>
          </w:p>
        </w:tc>
        <w:tc>
          <w:tcPr>
            <w:tcW w:w="385" w:type="pct"/>
            <w:vAlign w:val="center"/>
          </w:tcPr>
          <w:p w:rsidR="0001427D" w:rsidRPr="008A1E44" w:rsidRDefault="00B27303" w:rsidP="008A1E44">
            <w:pPr>
              <w:jc w:val="center"/>
              <w:rPr>
                <w:rFonts w:ascii="Arial" w:hAnsi="Arial" w:cs="Arial"/>
                <w:sz w:val="16"/>
                <w:szCs w:val="16"/>
              </w:rPr>
            </w:pPr>
            <w:r>
              <w:rPr>
                <w:rFonts w:ascii="Arial" w:hAnsi="Arial" w:cs="Arial"/>
                <w:sz w:val="16"/>
                <w:szCs w:val="16"/>
              </w:rPr>
              <w:t>2</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B27303" w:rsidP="00E30CB5">
            <w:pPr>
              <w:jc w:val="center"/>
              <w:rPr>
                <w:rFonts w:ascii="Arial" w:hAnsi="Arial" w:cs="Arial"/>
                <w:sz w:val="16"/>
                <w:szCs w:val="16"/>
              </w:rPr>
            </w:pPr>
            <w:r>
              <w:rPr>
                <w:rFonts w:ascii="Arial" w:hAnsi="Arial" w:cs="Arial"/>
                <w:sz w:val="16"/>
                <w:szCs w:val="16"/>
              </w:rPr>
              <w:t>3</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0E03" w:rsidRDefault="00972A34" w:rsidP="00972A34">
      <w:pPr>
        <w:jc w:val="center"/>
        <w:rPr>
          <w:rFonts w:ascii="Arial" w:hAnsi="Arial" w:cs="Arial"/>
          <w:sz w:val="12"/>
          <w:szCs w:val="12"/>
          <w:highlight w:val="yellow"/>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127B7C">
        <w:rPr>
          <w:rFonts w:ascii="Arial" w:hAnsi="Arial" w:cs="Arial"/>
          <w:sz w:val="12"/>
          <w:szCs w:val="12"/>
        </w:rPr>
        <w:t xml:space="preserve">№ </w:t>
      </w:r>
      <w:r w:rsidR="00127B7C" w:rsidRPr="00127B7C">
        <w:rPr>
          <w:rFonts w:ascii="Arial" w:hAnsi="Arial" w:cs="Arial"/>
          <w:sz w:val="12"/>
          <w:szCs w:val="12"/>
        </w:rPr>
        <w:t>42</w:t>
      </w:r>
      <w:r w:rsidR="00413518" w:rsidRPr="00127B7C">
        <w:rPr>
          <w:rFonts w:ascii="Arial" w:hAnsi="Arial" w:cs="Arial"/>
          <w:sz w:val="12"/>
          <w:szCs w:val="12"/>
        </w:rPr>
        <w:t xml:space="preserve"> </w:t>
      </w:r>
      <w:r w:rsidR="00EA2AB4" w:rsidRPr="00127B7C">
        <w:rPr>
          <w:rFonts w:ascii="Arial" w:hAnsi="Arial" w:cs="Arial"/>
          <w:sz w:val="12"/>
          <w:szCs w:val="12"/>
        </w:rPr>
        <w:t>(7</w:t>
      </w:r>
      <w:r w:rsidR="00127B7C" w:rsidRPr="00127B7C">
        <w:rPr>
          <w:rFonts w:ascii="Arial" w:hAnsi="Arial" w:cs="Arial"/>
          <w:sz w:val="12"/>
          <w:szCs w:val="12"/>
        </w:rPr>
        <w:t>34</w:t>
      </w:r>
      <w:r w:rsidR="00F46BFB" w:rsidRPr="00127B7C">
        <w:rPr>
          <w:rFonts w:ascii="Arial" w:hAnsi="Arial" w:cs="Arial"/>
          <w:sz w:val="12"/>
          <w:szCs w:val="12"/>
        </w:rPr>
        <w:t xml:space="preserve">) от </w:t>
      </w:r>
      <w:r w:rsidR="00127B7C" w:rsidRPr="00127B7C">
        <w:rPr>
          <w:rFonts w:ascii="Arial" w:hAnsi="Arial" w:cs="Arial"/>
          <w:sz w:val="12"/>
          <w:szCs w:val="12"/>
        </w:rPr>
        <w:t>05.08</w:t>
      </w:r>
      <w:r w:rsidR="00CA2D3D" w:rsidRPr="00127B7C">
        <w:rPr>
          <w:rFonts w:ascii="Arial" w:hAnsi="Arial" w:cs="Arial"/>
          <w:sz w:val="12"/>
          <w:szCs w:val="12"/>
        </w:rPr>
        <w:t>.2025</w:t>
      </w:r>
      <w:r w:rsidR="00127B7C" w:rsidRPr="00127B7C">
        <w:rPr>
          <w:rFonts w:ascii="Arial" w:hAnsi="Arial" w:cs="Arial"/>
          <w:sz w:val="12"/>
          <w:szCs w:val="12"/>
        </w:rPr>
        <w:t xml:space="preserve"> (внеочер</w:t>
      </w:r>
      <w:r w:rsidR="00B27303">
        <w:rPr>
          <w:rFonts w:ascii="Arial" w:hAnsi="Arial" w:cs="Arial"/>
          <w:sz w:val="12"/>
          <w:szCs w:val="12"/>
        </w:rPr>
        <w:t>е</w:t>
      </w:r>
      <w:r w:rsidR="00127B7C" w:rsidRPr="00127B7C">
        <w:rPr>
          <w:rFonts w:ascii="Arial" w:hAnsi="Arial" w:cs="Arial"/>
          <w:sz w:val="12"/>
          <w:szCs w:val="12"/>
        </w:rPr>
        <w:t>дной)</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B27303">
        <w:rPr>
          <w:rFonts w:ascii="Arial" w:hAnsi="Arial" w:cs="Arial"/>
          <w:sz w:val="12"/>
          <w:szCs w:val="12"/>
        </w:rPr>
        <w:t xml:space="preserve">. </w:t>
      </w:r>
      <w:r w:rsidR="00E76B9A" w:rsidRPr="00B27303">
        <w:rPr>
          <w:rFonts w:ascii="Arial" w:hAnsi="Arial" w:cs="Arial"/>
          <w:sz w:val="12"/>
          <w:szCs w:val="12"/>
        </w:rPr>
        <w:t>Объем</w:t>
      </w:r>
      <w:r w:rsidR="004157F7" w:rsidRPr="00B27303">
        <w:rPr>
          <w:rFonts w:ascii="Arial" w:hAnsi="Arial" w:cs="Arial"/>
          <w:sz w:val="12"/>
          <w:szCs w:val="12"/>
        </w:rPr>
        <w:t xml:space="preserve"> </w:t>
      </w:r>
      <w:r w:rsidR="00127B7C" w:rsidRPr="00B27303">
        <w:rPr>
          <w:rFonts w:ascii="Arial" w:hAnsi="Arial" w:cs="Arial"/>
          <w:sz w:val="12"/>
          <w:szCs w:val="12"/>
        </w:rPr>
        <w:t>3</w:t>
      </w:r>
      <w:r w:rsidRPr="00B27303">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DDA" w:rsidRDefault="00426DDA">
      <w:r>
        <w:separator/>
      </w:r>
    </w:p>
  </w:endnote>
  <w:endnote w:type="continuationSeparator" w:id="1">
    <w:p w:rsidR="00426DDA" w:rsidRDefault="00426D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DDA" w:rsidRDefault="00426DDA">
      <w:r>
        <w:separator/>
      </w:r>
    </w:p>
  </w:footnote>
  <w:footnote w:type="continuationSeparator" w:id="1">
    <w:p w:rsidR="00426DDA" w:rsidRDefault="00426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8C42B1" w:rsidRPr="00E65CCB">
      <w:rPr>
        <w:sz w:val="12"/>
        <w:szCs w:val="12"/>
      </w:rPr>
      <w:fldChar w:fldCharType="begin"/>
    </w:r>
    <w:r w:rsidRPr="00E65CCB">
      <w:rPr>
        <w:sz w:val="12"/>
        <w:szCs w:val="12"/>
      </w:rPr>
      <w:instrText xml:space="preserve"> PAGE   \* MERGEFORMAT </w:instrText>
    </w:r>
    <w:r w:rsidR="008C42B1" w:rsidRPr="00E65CCB">
      <w:rPr>
        <w:sz w:val="12"/>
        <w:szCs w:val="12"/>
      </w:rPr>
      <w:fldChar w:fldCharType="separate"/>
    </w:r>
    <w:r w:rsidR="00B27303">
      <w:rPr>
        <w:noProof/>
        <w:sz w:val="12"/>
        <w:szCs w:val="12"/>
      </w:rPr>
      <w:t>2</w:t>
    </w:r>
    <w:r w:rsidR="008C42B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8C42B1" w:rsidRPr="008F785E">
      <w:rPr>
        <w:sz w:val="12"/>
        <w:szCs w:val="12"/>
      </w:rPr>
      <w:fldChar w:fldCharType="begin"/>
    </w:r>
    <w:r w:rsidRPr="008F785E">
      <w:rPr>
        <w:sz w:val="12"/>
        <w:szCs w:val="12"/>
      </w:rPr>
      <w:instrText xml:space="preserve"> PAGE   \* MERGEFORMAT </w:instrText>
    </w:r>
    <w:r w:rsidR="008C42B1" w:rsidRPr="008F785E">
      <w:rPr>
        <w:sz w:val="12"/>
        <w:szCs w:val="12"/>
      </w:rPr>
      <w:fldChar w:fldCharType="separate"/>
    </w:r>
    <w:r w:rsidR="00B27303">
      <w:rPr>
        <w:noProof/>
        <w:sz w:val="12"/>
        <w:szCs w:val="12"/>
      </w:rPr>
      <w:t>3</w:t>
    </w:r>
    <w:r w:rsidR="008C42B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255D18"/>
    <w:multiLevelType w:val="hybridMultilevel"/>
    <w:tmpl w:val="0E10C9F4"/>
    <w:lvl w:ilvl="0" w:tplc="236A26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5"/>
  </w:num>
  <w:num w:numId="4">
    <w:abstractNumId w:val="30"/>
  </w:num>
  <w:num w:numId="5">
    <w:abstractNumId w:val="17"/>
  </w:num>
  <w:num w:numId="6">
    <w:abstractNumId w:val="0"/>
  </w:num>
  <w:num w:numId="7">
    <w:abstractNumId w:val="18"/>
  </w:num>
  <w:num w:numId="8">
    <w:abstractNumId w:val="28"/>
  </w:num>
  <w:num w:numId="9">
    <w:abstractNumId w:val="31"/>
  </w:num>
  <w:num w:numId="10">
    <w:abstractNumId w:val="14"/>
  </w:num>
  <w:num w:numId="11">
    <w:abstractNumId w:val="15"/>
  </w:num>
  <w:num w:numId="12">
    <w:abstractNumId w:val="27"/>
  </w:num>
  <w:num w:numId="13">
    <w:abstractNumId w:val="26"/>
  </w:num>
  <w:num w:numId="14">
    <w:abstractNumId w:val="23"/>
  </w:num>
  <w:num w:numId="15">
    <w:abstractNumId w:val="16"/>
  </w:num>
  <w:num w:numId="16">
    <w:abstractNumId w:val="29"/>
  </w:num>
  <w:num w:numId="17">
    <w:abstractNumId w:val="22"/>
  </w:num>
  <w:num w:numId="18">
    <w:abstractNumId w:val="20"/>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92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7C"/>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0"/>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0C97"/>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DDA"/>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2B1"/>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58B"/>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03"/>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2025-08-05T07:29:00Z</dcterms:created>
  <dcterms:modified xsi:type="dcterms:W3CDTF">2025-08-05T07:29:00Z</dcterms:modified>
</cp:coreProperties>
</file>