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65" w:rsidRPr="00157574" w:rsidRDefault="00277631" w:rsidP="00157574">
      <w:pPr>
        <w:tabs>
          <w:tab w:val="left" w:pos="5954"/>
        </w:tabs>
        <w:rPr>
          <w:rFonts w:ascii="Arial" w:hAnsi="Arial" w:cs="Arial"/>
          <w:b/>
          <w:sz w:val="2"/>
          <w:szCs w:val="2"/>
        </w:rPr>
      </w:pPr>
      <w:r w:rsidRPr="00277631">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E94214" w:rsidRPr="00457FCB" w:rsidRDefault="00E94214" w:rsidP="003962F5">
                  <w:pPr>
                    <w:rPr>
                      <w:rFonts w:ascii="Arial" w:hAnsi="Arial" w:cs="Arial"/>
                      <w:b/>
                      <w:sz w:val="4"/>
                      <w:szCs w:val="4"/>
                    </w:rPr>
                  </w:pPr>
                </w:p>
                <w:p w:rsidR="00E94214" w:rsidRPr="007E55DE" w:rsidRDefault="00CF09A8" w:rsidP="003962F5">
                  <w:pPr>
                    <w:rPr>
                      <w:b/>
                    </w:rPr>
                  </w:pPr>
                  <w:r>
                    <w:rPr>
                      <w:b/>
                    </w:rPr>
                    <w:t>44</w:t>
                  </w:r>
                  <w:r w:rsidR="00E94214">
                    <w:rPr>
                      <w:b/>
                    </w:rPr>
                    <w:t xml:space="preserve"> </w:t>
                  </w:r>
                  <w:r w:rsidR="00E94214" w:rsidRPr="007E55DE">
                    <w:rPr>
                      <w:b/>
                    </w:rPr>
                    <w:t>(</w:t>
                  </w:r>
                  <w:r w:rsidR="001C3817">
                    <w:rPr>
                      <w:b/>
                    </w:rPr>
                    <w:t>58</w:t>
                  </w:r>
                  <w:r>
                    <w:rPr>
                      <w:b/>
                    </w:rPr>
                    <w:t>7) от 22</w:t>
                  </w:r>
                  <w:r w:rsidR="00E94214">
                    <w:rPr>
                      <w:b/>
                    </w:rPr>
                    <w:t xml:space="preserve"> сентября </w:t>
                  </w:r>
                  <w:r w:rsidR="00E94214" w:rsidRPr="007E55DE">
                    <w:rPr>
                      <w:b/>
                    </w:rPr>
                    <w:t>20</w:t>
                  </w:r>
                  <w:r w:rsidR="00E94214">
                    <w:rPr>
                      <w:b/>
                    </w:rPr>
                    <w:t>23</w:t>
                  </w:r>
                  <w:r w:rsidR="00E94214" w:rsidRPr="007E55DE">
                    <w:rPr>
                      <w:b/>
                    </w:rPr>
                    <w:t xml:space="preserve"> года</w:t>
                  </w:r>
                </w:p>
              </w:txbxContent>
            </v:textbox>
          </v:shape>
        </w:pic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B56B0B" w:rsidRDefault="000F541F" w:rsidP="000F541F">
      <w:pPr>
        <w:jc w:val="center"/>
        <w:rPr>
          <w:rFonts w:ascii="Arial" w:hAnsi="Arial" w:cs="Arial"/>
          <w:b/>
          <w:sz w:val="16"/>
          <w:szCs w:val="16"/>
        </w:rPr>
      </w:pPr>
      <w:r w:rsidRPr="000F541F">
        <w:rPr>
          <w:rFonts w:ascii="Arial" w:hAnsi="Arial" w:cs="Arial"/>
          <w:b/>
          <w:sz w:val="16"/>
          <w:szCs w:val="16"/>
        </w:rPr>
        <w:t>ИНФОРМАЦИОННОЕ СООБЩЕНИЕ</w:t>
      </w:r>
    </w:p>
    <w:p w:rsidR="00B81F7F" w:rsidRPr="00B81F7F" w:rsidRDefault="00B81F7F" w:rsidP="000F541F">
      <w:pPr>
        <w:jc w:val="center"/>
        <w:rPr>
          <w:rFonts w:ascii="Arial" w:hAnsi="Arial" w:cs="Arial"/>
          <w:sz w:val="4"/>
          <w:szCs w:val="4"/>
        </w:rPr>
      </w:pPr>
    </w:p>
    <w:p w:rsidR="00085897" w:rsidRPr="000F541F" w:rsidRDefault="00085897" w:rsidP="000F541F">
      <w:pPr>
        <w:ind w:firstLine="284"/>
        <w:jc w:val="both"/>
        <w:rPr>
          <w:rFonts w:ascii="Arial" w:hAnsi="Arial" w:cs="Arial"/>
          <w:sz w:val="16"/>
          <w:szCs w:val="16"/>
        </w:rPr>
      </w:pPr>
      <w:r w:rsidRPr="000F541F">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085897" w:rsidRPr="000F541F" w:rsidRDefault="00085897" w:rsidP="000F541F">
      <w:pPr>
        <w:ind w:firstLine="284"/>
        <w:jc w:val="both"/>
        <w:rPr>
          <w:rFonts w:ascii="Arial" w:hAnsi="Arial" w:cs="Arial"/>
          <w:color w:val="000000"/>
          <w:sz w:val="16"/>
          <w:szCs w:val="16"/>
          <w:shd w:val="clear" w:color="auto" w:fill="FFFFFF"/>
        </w:rPr>
      </w:pPr>
      <w:r w:rsidRPr="000F541F">
        <w:rPr>
          <w:rFonts w:ascii="Arial" w:hAnsi="Arial" w:cs="Arial"/>
          <w:sz w:val="16"/>
          <w:szCs w:val="16"/>
        </w:rPr>
        <w:t>Российская Федерация, Новгородская область, Валдайский муниципальный район, Короцкое сельское посел</w:t>
      </w:r>
      <w:r w:rsidR="00116A19">
        <w:rPr>
          <w:rFonts w:ascii="Arial" w:hAnsi="Arial" w:cs="Arial"/>
          <w:sz w:val="16"/>
          <w:szCs w:val="16"/>
        </w:rPr>
        <w:t>ение, п. Короцко, площадью 2000 </w:t>
      </w:r>
      <w:r w:rsidRPr="000F541F">
        <w:rPr>
          <w:rFonts w:ascii="Arial" w:hAnsi="Arial" w:cs="Arial"/>
          <w:sz w:val="16"/>
          <w:szCs w:val="16"/>
        </w:rPr>
        <w:t xml:space="preserve">кв.м, для ведения личного подсобного хозяйства (ориентир: данный земельный участок расположен на расстоянии ориентировочно 15 м в западном направлении от земельного участка с кадастровым номером 53:03:0640001:243). Часть формируемого земельного участка ограничена в пользовании в зоне с особыми условиями использования территории ЗОУИТ № 53:03-6.1241 – зона охраны искусственных объектов, </w:t>
      </w:r>
      <w:r w:rsidRPr="000F541F">
        <w:rPr>
          <w:rFonts w:ascii="Arial" w:hAnsi="Arial" w:cs="Arial"/>
          <w:color w:val="000000"/>
          <w:sz w:val="16"/>
          <w:szCs w:val="16"/>
          <w:shd w:val="clear" w:color="auto" w:fill="FFFFFF"/>
        </w:rPr>
        <w:t>зона минимальных расстояний магистрального газопровода «Валдай-Псков-Рига-1 нитка» в границах Валдайского района Новгородской области.</w:t>
      </w:r>
    </w:p>
    <w:p w:rsidR="00085897" w:rsidRPr="000F541F" w:rsidRDefault="00085897" w:rsidP="000F541F">
      <w:pPr>
        <w:ind w:firstLine="284"/>
        <w:jc w:val="both"/>
        <w:rPr>
          <w:rFonts w:ascii="Arial" w:hAnsi="Arial" w:cs="Arial"/>
          <w:sz w:val="16"/>
          <w:szCs w:val="16"/>
        </w:rPr>
      </w:pPr>
      <w:r w:rsidRPr="000F541F">
        <w:rPr>
          <w:rFonts w:ascii="Arial" w:hAnsi="Arial" w:cs="Arial"/>
          <w:sz w:val="16"/>
          <w:szCs w:val="16"/>
        </w:rPr>
        <w:t xml:space="preserve">Российская Федерация, Новгородская область, Валдайский муниципальный район, Валдайское городское поселение, г. Валдай, ул. Победы, площадью 517 кв.м, для ведения личного подсобного хозяйства (ориентир: данный земельный участок примыкает с западной стороны к земельному участку с кадастровым номером 53:03:0103010:555). Согласно правилам землепользования и застройки Валдайского городского поселения земельный участок расположен в санитарно-защитной зоне - </w:t>
      </w:r>
      <w:r w:rsidRPr="000F541F">
        <w:rPr>
          <w:rFonts w:ascii="Arial" w:hAnsi="Arial" w:cs="Arial"/>
          <w:bCs/>
          <w:color w:val="000000"/>
          <w:sz w:val="16"/>
          <w:szCs w:val="16"/>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0F541F">
        <w:rPr>
          <w:rFonts w:ascii="Arial" w:hAnsi="Arial" w:cs="Arial"/>
          <w:color w:val="000000"/>
          <w:sz w:val="16"/>
          <w:szCs w:val="16"/>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085897" w:rsidRPr="000F541F" w:rsidRDefault="00085897" w:rsidP="000F541F">
      <w:pPr>
        <w:ind w:firstLine="284"/>
        <w:jc w:val="both"/>
        <w:rPr>
          <w:rFonts w:ascii="Arial" w:hAnsi="Arial" w:cs="Arial"/>
          <w:sz w:val="16"/>
          <w:szCs w:val="16"/>
        </w:rPr>
      </w:pPr>
      <w:r w:rsidRPr="000F541F">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085897" w:rsidRPr="000F541F" w:rsidRDefault="00085897" w:rsidP="000F541F">
      <w:pPr>
        <w:ind w:firstLine="284"/>
        <w:jc w:val="both"/>
        <w:rPr>
          <w:rStyle w:val="apple-style-span"/>
          <w:rFonts w:ascii="Arial" w:hAnsi="Arial" w:cs="Arial"/>
          <w:sz w:val="16"/>
          <w:szCs w:val="16"/>
        </w:rPr>
      </w:pPr>
      <w:r w:rsidRPr="000F541F">
        <w:rPr>
          <w:rFonts w:ascii="Arial" w:hAnsi="Arial" w:cs="Arial"/>
          <w:sz w:val="16"/>
          <w:szCs w:val="16"/>
        </w:rPr>
        <w:t>Заявления принимаются в течение тридцати дней со дня опубликования данного сообщения (по 23.10.2023 включительно).</w:t>
      </w:r>
    </w:p>
    <w:p w:rsidR="00085897" w:rsidRPr="000F541F" w:rsidRDefault="00085897" w:rsidP="000F541F">
      <w:pPr>
        <w:ind w:firstLine="284"/>
        <w:jc w:val="both"/>
        <w:rPr>
          <w:rFonts w:ascii="Arial" w:hAnsi="Arial" w:cs="Arial"/>
          <w:sz w:val="16"/>
          <w:szCs w:val="16"/>
        </w:rPr>
      </w:pPr>
      <w:r w:rsidRPr="000F541F">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r w:rsidR="000F541F" w:rsidRPr="000F541F">
        <w:rPr>
          <w:rStyle w:val="apple-style-span"/>
          <w:rFonts w:ascii="Arial" w:hAnsi="Arial" w:cs="Arial"/>
          <w:color w:val="252525"/>
          <w:sz w:val="16"/>
          <w:szCs w:val="16"/>
          <w:shd w:val="clear" w:color="auto" w:fill="FFFFFF"/>
        </w:rPr>
        <w:t xml:space="preserve"> </w:t>
      </w:r>
      <w:r w:rsidRPr="000F541F">
        <w:rPr>
          <w:rStyle w:val="apple-style-span"/>
          <w:rFonts w:ascii="Arial" w:hAnsi="Arial" w:cs="Arial"/>
          <w:color w:val="252525"/>
          <w:sz w:val="16"/>
          <w:szCs w:val="16"/>
          <w:shd w:val="clear" w:color="auto" w:fill="FFFFFF"/>
        </w:rPr>
        <w:t>Валдай, ул.</w:t>
      </w:r>
      <w:r w:rsidR="000F541F" w:rsidRPr="000F541F">
        <w:rPr>
          <w:rStyle w:val="apple-style-span"/>
          <w:rFonts w:ascii="Arial" w:hAnsi="Arial" w:cs="Arial"/>
          <w:color w:val="252525"/>
          <w:sz w:val="16"/>
          <w:szCs w:val="16"/>
          <w:shd w:val="clear" w:color="auto" w:fill="FFFFFF"/>
        </w:rPr>
        <w:t xml:space="preserve"> </w:t>
      </w:r>
      <w:r w:rsidRPr="000F541F">
        <w:rPr>
          <w:rStyle w:val="apple-style-span"/>
          <w:rFonts w:ascii="Arial" w:hAnsi="Arial" w:cs="Arial"/>
          <w:color w:val="252525"/>
          <w:sz w:val="16"/>
          <w:szCs w:val="16"/>
          <w:shd w:val="clear" w:color="auto" w:fill="FFFFFF"/>
        </w:rPr>
        <w:t>Гагарина, д.</w:t>
      </w:r>
      <w:r w:rsidR="000F541F" w:rsidRPr="000F541F">
        <w:rPr>
          <w:rStyle w:val="apple-style-span"/>
          <w:rFonts w:ascii="Arial" w:hAnsi="Arial" w:cs="Arial"/>
          <w:color w:val="252525"/>
          <w:sz w:val="16"/>
          <w:szCs w:val="16"/>
          <w:shd w:val="clear" w:color="auto" w:fill="FFFFFF"/>
        </w:rPr>
        <w:t xml:space="preserve"> 12/2, </w:t>
      </w:r>
      <w:r w:rsidRPr="000F541F">
        <w:rPr>
          <w:rStyle w:val="apple-style-span"/>
          <w:rFonts w:ascii="Arial" w:hAnsi="Arial" w:cs="Arial"/>
          <w:color w:val="252525"/>
          <w:sz w:val="16"/>
          <w:szCs w:val="16"/>
          <w:shd w:val="clear" w:color="auto" w:fill="FFFFFF"/>
        </w:rPr>
        <w:t>Администрацию Валдайского муниципального района по адресу: Новгородская область, г.</w:t>
      </w:r>
      <w:r w:rsidR="000F541F" w:rsidRPr="000F541F">
        <w:rPr>
          <w:rStyle w:val="apple-style-span"/>
          <w:rFonts w:ascii="Arial" w:hAnsi="Arial" w:cs="Arial"/>
          <w:color w:val="252525"/>
          <w:sz w:val="16"/>
          <w:szCs w:val="16"/>
          <w:shd w:val="clear" w:color="auto" w:fill="FFFFFF"/>
        </w:rPr>
        <w:t xml:space="preserve"> </w:t>
      </w:r>
      <w:r w:rsidRPr="000F541F">
        <w:rPr>
          <w:rStyle w:val="apple-style-span"/>
          <w:rFonts w:ascii="Arial" w:hAnsi="Arial" w:cs="Arial"/>
          <w:color w:val="252525"/>
          <w:sz w:val="16"/>
          <w:szCs w:val="16"/>
          <w:shd w:val="clear" w:color="auto" w:fill="FFFFFF"/>
        </w:rPr>
        <w:t>Валдай, пр.</w:t>
      </w:r>
      <w:r w:rsidR="000F541F" w:rsidRPr="000F541F">
        <w:rPr>
          <w:rStyle w:val="apple-style-span"/>
          <w:rFonts w:ascii="Arial" w:hAnsi="Arial" w:cs="Arial"/>
          <w:color w:val="252525"/>
          <w:sz w:val="16"/>
          <w:szCs w:val="16"/>
          <w:shd w:val="clear" w:color="auto" w:fill="FFFFFF"/>
        </w:rPr>
        <w:t xml:space="preserve"> </w:t>
      </w:r>
      <w:r w:rsidRPr="000F541F">
        <w:rPr>
          <w:rStyle w:val="apple-style-span"/>
          <w:rFonts w:ascii="Arial" w:hAnsi="Arial" w:cs="Arial"/>
          <w:color w:val="252525"/>
          <w:sz w:val="16"/>
          <w:szCs w:val="16"/>
          <w:shd w:val="clear" w:color="auto" w:fill="FFFFFF"/>
        </w:rPr>
        <w:t>Комсомольский, д.</w:t>
      </w:r>
      <w:r w:rsidR="000F541F" w:rsidRPr="000F541F">
        <w:rPr>
          <w:rStyle w:val="apple-style-span"/>
          <w:rFonts w:ascii="Arial" w:hAnsi="Arial" w:cs="Arial"/>
          <w:color w:val="252525"/>
          <w:sz w:val="16"/>
          <w:szCs w:val="16"/>
          <w:shd w:val="clear" w:color="auto" w:fill="FFFFFF"/>
        </w:rPr>
        <w:t xml:space="preserve"> </w:t>
      </w:r>
      <w:r w:rsidRPr="000F541F">
        <w:rPr>
          <w:rStyle w:val="apple-style-span"/>
          <w:rFonts w:ascii="Arial" w:hAnsi="Arial" w:cs="Arial"/>
          <w:color w:val="252525"/>
          <w:sz w:val="16"/>
          <w:szCs w:val="16"/>
          <w:shd w:val="clear" w:color="auto" w:fill="FFFFFF"/>
        </w:rPr>
        <w:t>19/21, каб.</w:t>
      </w:r>
      <w:r w:rsidR="000F541F" w:rsidRPr="000F541F">
        <w:rPr>
          <w:rStyle w:val="apple-style-span"/>
          <w:rFonts w:ascii="Arial" w:hAnsi="Arial" w:cs="Arial"/>
          <w:color w:val="252525"/>
          <w:sz w:val="16"/>
          <w:szCs w:val="16"/>
          <w:shd w:val="clear" w:color="auto" w:fill="FFFFFF"/>
        </w:rPr>
        <w:t xml:space="preserve"> </w:t>
      </w:r>
      <w:r w:rsidRPr="000F541F">
        <w:rPr>
          <w:rStyle w:val="apple-style-span"/>
          <w:rFonts w:ascii="Arial" w:hAnsi="Arial" w:cs="Arial"/>
          <w:color w:val="252525"/>
          <w:sz w:val="16"/>
          <w:szCs w:val="16"/>
          <w:shd w:val="clear" w:color="auto" w:fill="FFFFFF"/>
        </w:rPr>
        <w:t>409.</w:t>
      </w:r>
    </w:p>
    <w:p w:rsidR="00085897" w:rsidRPr="000F541F" w:rsidRDefault="00085897" w:rsidP="000F541F">
      <w:pPr>
        <w:ind w:firstLine="284"/>
        <w:jc w:val="both"/>
        <w:rPr>
          <w:rFonts w:ascii="Arial" w:hAnsi="Arial" w:cs="Arial"/>
          <w:sz w:val="16"/>
          <w:szCs w:val="16"/>
        </w:rPr>
      </w:pPr>
      <w:r w:rsidRPr="000F541F">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w:t>
      </w:r>
      <w:r w:rsidR="000F541F" w:rsidRPr="000F541F">
        <w:rPr>
          <w:rFonts w:ascii="Arial" w:hAnsi="Arial" w:cs="Arial"/>
          <w:sz w:val="16"/>
          <w:szCs w:val="16"/>
        </w:rPr>
        <w:t xml:space="preserve"> </w:t>
      </w:r>
      <w:r w:rsidRPr="000F541F">
        <w:rPr>
          <w:rFonts w:ascii="Arial" w:hAnsi="Arial" w:cs="Arial"/>
          <w:sz w:val="16"/>
          <w:szCs w:val="16"/>
        </w:rPr>
        <w:t>409), с 8.30 до 17.30 (перерыв на обед с 13.00 до 14.00) в рабочие дни.</w:t>
      </w:r>
    </w:p>
    <w:p w:rsidR="00085897" w:rsidRPr="000F541F" w:rsidRDefault="00085897" w:rsidP="000F541F">
      <w:pPr>
        <w:ind w:firstLine="284"/>
        <w:jc w:val="both"/>
        <w:rPr>
          <w:rFonts w:ascii="Arial" w:hAnsi="Arial" w:cs="Arial"/>
          <w:sz w:val="16"/>
          <w:szCs w:val="16"/>
        </w:rPr>
      </w:pPr>
      <w:r w:rsidRPr="000F541F">
        <w:rPr>
          <w:rFonts w:ascii="Arial" w:hAnsi="Arial" w:cs="Arial"/>
          <w:sz w:val="16"/>
          <w:szCs w:val="16"/>
        </w:rPr>
        <w:t>При поступлении двух или более заявлений право на заключение договора аренды земельных участков предоставляются на торгах.</w:t>
      </w:r>
    </w:p>
    <w:p w:rsidR="00085897" w:rsidRPr="000F541F" w:rsidRDefault="00085897" w:rsidP="000F541F">
      <w:pPr>
        <w:ind w:firstLine="284"/>
        <w:jc w:val="both"/>
        <w:rPr>
          <w:rFonts w:ascii="Arial" w:hAnsi="Arial" w:cs="Arial"/>
          <w:sz w:val="16"/>
          <w:szCs w:val="16"/>
        </w:rPr>
      </w:pPr>
      <w:r w:rsidRPr="000F541F">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сельскохозяйственного назначения в территориальной зоне СХ.1 с видом разрешенного использования –</w:t>
      </w:r>
      <w:r w:rsidR="000F541F" w:rsidRPr="000F541F">
        <w:rPr>
          <w:rFonts w:ascii="Arial" w:hAnsi="Arial" w:cs="Arial"/>
          <w:sz w:val="16"/>
          <w:szCs w:val="16"/>
        </w:rPr>
        <w:t xml:space="preserve"> </w:t>
      </w:r>
      <w:r w:rsidRPr="000F541F">
        <w:rPr>
          <w:rFonts w:ascii="Arial" w:hAnsi="Arial" w:cs="Arial"/>
          <w:sz w:val="16"/>
          <w:szCs w:val="16"/>
        </w:rPr>
        <w:t>ведение садоводства, расположенного:</w:t>
      </w:r>
    </w:p>
    <w:p w:rsidR="00085897" w:rsidRPr="000F541F" w:rsidRDefault="00085897" w:rsidP="000F541F">
      <w:pPr>
        <w:ind w:firstLine="284"/>
        <w:jc w:val="both"/>
        <w:rPr>
          <w:rFonts w:ascii="Arial" w:hAnsi="Arial" w:cs="Arial"/>
          <w:sz w:val="16"/>
          <w:szCs w:val="16"/>
        </w:rPr>
      </w:pPr>
      <w:r w:rsidRPr="000F541F">
        <w:rPr>
          <w:rFonts w:ascii="Arial" w:hAnsi="Arial" w:cs="Arial"/>
          <w:sz w:val="16"/>
          <w:szCs w:val="16"/>
        </w:rPr>
        <w:t>Новгородская область, Валдайский район, Короцкое</w:t>
      </w:r>
      <w:r w:rsidR="000F541F" w:rsidRPr="000F541F">
        <w:rPr>
          <w:rFonts w:ascii="Arial" w:hAnsi="Arial" w:cs="Arial"/>
          <w:sz w:val="16"/>
          <w:szCs w:val="16"/>
        </w:rPr>
        <w:t xml:space="preserve"> сельское поселение, площадью 3000 кв.м</w:t>
      </w:r>
      <w:r w:rsidRPr="000F541F">
        <w:rPr>
          <w:rFonts w:ascii="Arial" w:hAnsi="Arial" w:cs="Arial"/>
          <w:sz w:val="16"/>
          <w:szCs w:val="16"/>
        </w:rPr>
        <w:t>, 53:03:0601001:ЗУ13, в соответствии с утвержденным проектом межевания территории в границах планировочной структуры кадастрового квартала в целях определения местоположения границ земельных участков в кадастровом квартале 53:03:0601001, согласно постановлению Администрации Короцкого сельского</w:t>
      </w:r>
      <w:r w:rsidR="000F541F" w:rsidRPr="000F541F">
        <w:rPr>
          <w:rFonts w:ascii="Arial" w:hAnsi="Arial" w:cs="Arial"/>
          <w:sz w:val="16"/>
          <w:szCs w:val="16"/>
        </w:rPr>
        <w:t xml:space="preserve"> поселения от 25.04.2019 № 48 «</w:t>
      </w:r>
      <w:r w:rsidRPr="000F541F">
        <w:rPr>
          <w:rFonts w:ascii="Arial" w:hAnsi="Arial" w:cs="Arial"/>
          <w:sz w:val="16"/>
          <w:szCs w:val="16"/>
        </w:rPr>
        <w:t xml:space="preserve">Об утверждении документации по межеванию территории в границах планировочной структуры», размещенному на сайте Администрации Короцкого сельского поселения </w:t>
      </w:r>
      <w:hyperlink r:id="rId9" w:history="1">
        <w:r w:rsidRPr="000F541F">
          <w:rPr>
            <w:rStyle w:val="af"/>
            <w:rFonts w:ascii="Arial" w:hAnsi="Arial" w:cs="Arial"/>
            <w:color w:val="000000"/>
            <w:sz w:val="16"/>
            <w:szCs w:val="16"/>
            <w:u w:val="none"/>
            <w:lang w:val="en-US"/>
          </w:rPr>
          <w:t>www</w:t>
        </w:r>
        <w:r w:rsidRPr="000F541F">
          <w:rPr>
            <w:rStyle w:val="af"/>
            <w:rFonts w:ascii="Arial" w:hAnsi="Arial" w:cs="Arial"/>
            <w:color w:val="000000"/>
            <w:sz w:val="16"/>
            <w:szCs w:val="16"/>
            <w:u w:val="none"/>
          </w:rPr>
          <w:t>.</w:t>
        </w:r>
        <w:r w:rsidRPr="000F541F">
          <w:rPr>
            <w:rStyle w:val="af"/>
            <w:rFonts w:ascii="Arial" w:hAnsi="Arial" w:cs="Arial"/>
            <w:color w:val="000000"/>
            <w:sz w:val="16"/>
            <w:szCs w:val="16"/>
            <w:u w:val="none"/>
            <w:lang w:val="en-US"/>
          </w:rPr>
          <w:t>korockoadm</w:t>
        </w:r>
        <w:r w:rsidRPr="000F541F">
          <w:rPr>
            <w:rStyle w:val="af"/>
            <w:rFonts w:ascii="Arial" w:hAnsi="Arial" w:cs="Arial"/>
            <w:color w:val="000000"/>
            <w:sz w:val="16"/>
            <w:szCs w:val="16"/>
            <w:u w:val="none"/>
          </w:rPr>
          <w:t>.</w:t>
        </w:r>
        <w:r w:rsidRPr="000F541F">
          <w:rPr>
            <w:rStyle w:val="af"/>
            <w:rFonts w:ascii="Arial" w:hAnsi="Arial" w:cs="Arial"/>
            <w:color w:val="000000"/>
            <w:sz w:val="16"/>
            <w:szCs w:val="16"/>
            <w:u w:val="none"/>
            <w:lang w:val="en-US"/>
          </w:rPr>
          <w:t>ru</w:t>
        </w:r>
      </w:hyperlink>
      <w:r w:rsidRPr="000F541F">
        <w:rPr>
          <w:rFonts w:ascii="Arial" w:hAnsi="Arial" w:cs="Arial"/>
          <w:sz w:val="16"/>
          <w:szCs w:val="16"/>
        </w:rPr>
        <w:t xml:space="preserve"> в разделе</w:t>
      </w:r>
      <w:r w:rsidR="000F541F" w:rsidRPr="000F541F">
        <w:rPr>
          <w:rFonts w:ascii="Arial" w:hAnsi="Arial" w:cs="Arial"/>
          <w:sz w:val="16"/>
          <w:szCs w:val="16"/>
        </w:rPr>
        <w:t xml:space="preserve"> градостроительная деятельность.</w:t>
      </w:r>
    </w:p>
    <w:p w:rsidR="00085897" w:rsidRPr="000F541F" w:rsidRDefault="00085897" w:rsidP="000F541F">
      <w:pPr>
        <w:ind w:firstLine="284"/>
        <w:jc w:val="both"/>
        <w:rPr>
          <w:rFonts w:ascii="Arial" w:hAnsi="Arial" w:cs="Arial"/>
          <w:sz w:val="16"/>
          <w:szCs w:val="16"/>
        </w:rPr>
      </w:pPr>
      <w:r w:rsidRPr="000F541F">
        <w:rPr>
          <w:rFonts w:ascii="Arial" w:hAnsi="Arial" w:cs="Arial"/>
          <w:sz w:val="16"/>
          <w:szCs w:val="16"/>
        </w:rPr>
        <w:t>Граждане, крестьянские (фермерские) хозяйства,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085897" w:rsidRPr="000F541F" w:rsidRDefault="00085897" w:rsidP="000F541F">
      <w:pPr>
        <w:ind w:firstLine="284"/>
        <w:jc w:val="both"/>
        <w:rPr>
          <w:rFonts w:ascii="Arial" w:hAnsi="Arial" w:cs="Arial"/>
          <w:sz w:val="16"/>
          <w:szCs w:val="16"/>
        </w:rPr>
      </w:pPr>
      <w:r w:rsidRPr="000F541F">
        <w:rPr>
          <w:rFonts w:ascii="Arial" w:hAnsi="Arial" w:cs="Arial"/>
          <w:sz w:val="16"/>
          <w:szCs w:val="16"/>
        </w:rPr>
        <w:t>Заявления принимаются в течение тридцати дней со дня опубликования данного сообщения (по 23.10.2023 включительно).</w:t>
      </w:r>
    </w:p>
    <w:p w:rsidR="00085897" w:rsidRPr="000F541F" w:rsidRDefault="00085897" w:rsidP="000F541F">
      <w:pPr>
        <w:ind w:firstLine="284"/>
        <w:jc w:val="both"/>
        <w:rPr>
          <w:rFonts w:ascii="Arial" w:hAnsi="Arial" w:cs="Arial"/>
          <w:color w:val="252525"/>
          <w:sz w:val="16"/>
          <w:szCs w:val="16"/>
          <w:shd w:val="clear" w:color="auto" w:fill="FFFFFF"/>
        </w:rPr>
      </w:pPr>
      <w:r w:rsidRPr="000F541F">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w:t>
      </w:r>
      <w:r w:rsidR="000F541F" w:rsidRPr="000F541F">
        <w:rPr>
          <w:rStyle w:val="apple-style-span"/>
          <w:rFonts w:ascii="Arial" w:hAnsi="Arial" w:cs="Arial"/>
          <w:color w:val="252525"/>
          <w:sz w:val="16"/>
          <w:szCs w:val="16"/>
          <w:shd w:val="clear" w:color="auto" w:fill="FFFFFF"/>
        </w:rPr>
        <w:t xml:space="preserve">сударственных и муниципальных услуг по адресу: </w:t>
      </w:r>
      <w:r w:rsidRPr="000F541F">
        <w:rPr>
          <w:rStyle w:val="apple-style-span"/>
          <w:rFonts w:ascii="Arial" w:hAnsi="Arial" w:cs="Arial"/>
          <w:color w:val="252525"/>
          <w:sz w:val="16"/>
          <w:szCs w:val="16"/>
          <w:shd w:val="clear" w:color="auto" w:fill="FFFFFF"/>
        </w:rPr>
        <w:t>Новгородская облас</w:t>
      </w:r>
      <w:r w:rsidR="000F541F" w:rsidRPr="000F541F">
        <w:rPr>
          <w:rStyle w:val="apple-style-span"/>
          <w:rFonts w:ascii="Arial" w:hAnsi="Arial" w:cs="Arial"/>
          <w:color w:val="252525"/>
          <w:sz w:val="16"/>
          <w:szCs w:val="16"/>
          <w:shd w:val="clear" w:color="auto" w:fill="FFFFFF"/>
        </w:rPr>
        <w:t xml:space="preserve">ть, г. Валдай, </w:t>
      </w:r>
      <w:r w:rsidRPr="000F541F">
        <w:rPr>
          <w:rStyle w:val="apple-style-span"/>
          <w:rFonts w:ascii="Arial" w:hAnsi="Arial" w:cs="Arial"/>
          <w:color w:val="252525"/>
          <w:sz w:val="16"/>
          <w:szCs w:val="16"/>
          <w:shd w:val="clear" w:color="auto" w:fill="FFFFFF"/>
        </w:rPr>
        <w:t>ул. Гагарина, д.</w:t>
      </w:r>
      <w:r w:rsidR="000F541F" w:rsidRPr="000F541F">
        <w:rPr>
          <w:rStyle w:val="apple-style-span"/>
          <w:rFonts w:ascii="Arial" w:hAnsi="Arial" w:cs="Arial"/>
          <w:color w:val="252525"/>
          <w:sz w:val="16"/>
          <w:szCs w:val="16"/>
          <w:shd w:val="clear" w:color="auto" w:fill="FFFFFF"/>
        </w:rPr>
        <w:t xml:space="preserve"> </w:t>
      </w:r>
      <w:r w:rsidRPr="000F541F">
        <w:rPr>
          <w:rStyle w:val="apple-style-span"/>
          <w:rFonts w:ascii="Arial" w:hAnsi="Arial" w:cs="Arial"/>
          <w:color w:val="252525"/>
          <w:sz w:val="16"/>
          <w:szCs w:val="16"/>
          <w:shd w:val="clear" w:color="auto" w:fill="FFFFFF"/>
        </w:rPr>
        <w:t>12/2, Администрацию Валдайского муниципального района по адресу: Новгородская область, г. Валдай, пр. Комсомольский, д.</w:t>
      </w:r>
      <w:r w:rsidR="000F541F" w:rsidRPr="000F541F">
        <w:rPr>
          <w:rStyle w:val="apple-style-span"/>
          <w:rFonts w:ascii="Arial" w:hAnsi="Arial" w:cs="Arial"/>
          <w:color w:val="252525"/>
          <w:sz w:val="16"/>
          <w:szCs w:val="16"/>
          <w:shd w:val="clear" w:color="auto" w:fill="FFFFFF"/>
        </w:rPr>
        <w:t xml:space="preserve"> </w:t>
      </w:r>
      <w:r w:rsidRPr="000F541F">
        <w:rPr>
          <w:rStyle w:val="apple-style-span"/>
          <w:rFonts w:ascii="Arial" w:hAnsi="Arial" w:cs="Arial"/>
          <w:color w:val="252525"/>
          <w:sz w:val="16"/>
          <w:szCs w:val="16"/>
          <w:shd w:val="clear" w:color="auto" w:fill="FFFFFF"/>
        </w:rPr>
        <w:t>19/21, каб.</w:t>
      </w:r>
      <w:r w:rsidR="000F541F" w:rsidRPr="000F541F">
        <w:rPr>
          <w:rStyle w:val="apple-style-span"/>
          <w:rFonts w:ascii="Arial" w:hAnsi="Arial" w:cs="Arial"/>
          <w:color w:val="252525"/>
          <w:sz w:val="16"/>
          <w:szCs w:val="16"/>
          <w:shd w:val="clear" w:color="auto" w:fill="FFFFFF"/>
        </w:rPr>
        <w:t xml:space="preserve"> </w:t>
      </w:r>
      <w:r w:rsidRPr="000F541F">
        <w:rPr>
          <w:rStyle w:val="apple-style-span"/>
          <w:rFonts w:ascii="Arial" w:hAnsi="Arial" w:cs="Arial"/>
          <w:color w:val="252525"/>
          <w:sz w:val="16"/>
          <w:szCs w:val="16"/>
          <w:shd w:val="clear" w:color="auto" w:fill="FFFFFF"/>
        </w:rPr>
        <w:t xml:space="preserve">305, </w:t>
      </w:r>
      <w:r w:rsidRPr="000F541F">
        <w:rPr>
          <w:rStyle w:val="apple-style-span"/>
          <w:rFonts w:ascii="Arial" w:hAnsi="Arial" w:cs="Arial"/>
          <w:sz w:val="16"/>
          <w:szCs w:val="16"/>
          <w:shd w:val="clear" w:color="auto" w:fill="FFFFFF"/>
        </w:rPr>
        <w:t xml:space="preserve">тел.: </w:t>
      </w:r>
      <w:r w:rsidRPr="000F541F">
        <w:rPr>
          <w:rStyle w:val="apple-style-span"/>
          <w:rFonts w:ascii="Arial" w:hAnsi="Arial" w:cs="Arial"/>
          <w:color w:val="252525"/>
          <w:sz w:val="16"/>
          <w:szCs w:val="16"/>
          <w:shd w:val="clear" w:color="auto" w:fill="FFFFFF"/>
        </w:rPr>
        <w:t>8 (816-66) 46-318.</w:t>
      </w:r>
    </w:p>
    <w:p w:rsidR="00085897" w:rsidRPr="000F541F" w:rsidRDefault="00085897" w:rsidP="000F541F">
      <w:pPr>
        <w:ind w:firstLine="284"/>
        <w:jc w:val="both"/>
        <w:rPr>
          <w:rFonts w:ascii="Arial" w:hAnsi="Arial" w:cs="Arial"/>
          <w:sz w:val="16"/>
          <w:szCs w:val="16"/>
        </w:rPr>
      </w:pPr>
      <w:r w:rsidRPr="000F541F">
        <w:rPr>
          <w:rFonts w:ascii="Arial" w:hAnsi="Arial" w:cs="Arial"/>
          <w:sz w:val="16"/>
          <w:szCs w:val="16"/>
        </w:rPr>
        <w:t>С проектом межевания территории на бумажном носителе, можно ознакомиться в Администрации Короцкого сельского поселения, с 8.00 до 16.00 (перерыв на обед с 12.00 до 13.00) в рабочие дни.</w:t>
      </w:r>
    </w:p>
    <w:p w:rsidR="00085897" w:rsidRPr="000F541F" w:rsidRDefault="00085897" w:rsidP="000F541F">
      <w:pPr>
        <w:ind w:firstLine="284"/>
        <w:jc w:val="both"/>
        <w:rPr>
          <w:rFonts w:ascii="Arial" w:hAnsi="Arial" w:cs="Arial"/>
          <w:sz w:val="16"/>
          <w:szCs w:val="16"/>
        </w:rPr>
      </w:pPr>
      <w:r w:rsidRPr="000F541F">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CF09A8" w:rsidRPr="000F541F" w:rsidRDefault="00B56B0B" w:rsidP="000F541F">
      <w:pPr>
        <w:jc w:val="both"/>
        <w:rPr>
          <w:rFonts w:ascii="Arial" w:hAnsi="Arial" w:cs="Arial"/>
          <w:b/>
          <w:bCs/>
          <w:sz w:val="16"/>
          <w:szCs w:val="16"/>
        </w:rPr>
      </w:pPr>
      <w:r w:rsidRPr="000F541F">
        <w:rPr>
          <w:rFonts w:ascii="Arial" w:hAnsi="Arial" w:cs="Arial"/>
          <w:b/>
          <w:bCs/>
          <w:sz w:val="16"/>
          <w:szCs w:val="16"/>
        </w:rPr>
        <w:t>Председатель комитета</w:t>
      </w:r>
      <w:r w:rsidR="000F541F" w:rsidRPr="000F541F">
        <w:rPr>
          <w:rFonts w:ascii="Arial" w:hAnsi="Arial" w:cs="Arial"/>
          <w:b/>
          <w:bCs/>
          <w:sz w:val="16"/>
          <w:szCs w:val="16"/>
        </w:rPr>
        <w:tab/>
      </w:r>
      <w:r w:rsidR="000F541F" w:rsidRPr="000F541F">
        <w:rPr>
          <w:rFonts w:ascii="Arial" w:hAnsi="Arial" w:cs="Arial"/>
          <w:b/>
          <w:bCs/>
          <w:sz w:val="16"/>
          <w:szCs w:val="16"/>
        </w:rPr>
        <w:tab/>
      </w:r>
      <w:r w:rsidRPr="000F541F">
        <w:rPr>
          <w:rFonts w:ascii="Arial" w:hAnsi="Arial" w:cs="Arial"/>
          <w:b/>
          <w:bCs/>
          <w:sz w:val="16"/>
          <w:szCs w:val="16"/>
        </w:rPr>
        <w:t>Е.А. Растригина</w:t>
      </w:r>
    </w:p>
    <w:p w:rsidR="00207720" w:rsidRDefault="00207720" w:rsidP="000F541F">
      <w:pPr>
        <w:jc w:val="right"/>
        <w:rPr>
          <w:rFonts w:ascii="Arial" w:hAnsi="Arial" w:cs="Arial"/>
          <w:b/>
          <w:sz w:val="16"/>
          <w:szCs w:val="16"/>
        </w:rPr>
      </w:pPr>
    </w:p>
    <w:p w:rsidR="00214359" w:rsidRPr="00214359" w:rsidRDefault="00214359" w:rsidP="00214359">
      <w:pPr>
        <w:jc w:val="center"/>
        <w:rPr>
          <w:rFonts w:ascii="Arial" w:hAnsi="Arial" w:cs="Arial"/>
          <w:b/>
          <w:sz w:val="16"/>
          <w:szCs w:val="16"/>
        </w:rPr>
      </w:pPr>
      <w:r w:rsidRPr="00214359">
        <w:rPr>
          <w:rFonts w:ascii="Arial" w:hAnsi="Arial" w:cs="Arial"/>
          <w:b/>
          <w:sz w:val="16"/>
          <w:szCs w:val="16"/>
        </w:rPr>
        <w:t>ИТОГОВЫЙ ДОКУМЕНТ</w:t>
      </w:r>
    </w:p>
    <w:p w:rsidR="00214359" w:rsidRPr="00214359" w:rsidRDefault="00214359" w:rsidP="00214359">
      <w:pPr>
        <w:ind w:firstLine="284"/>
        <w:jc w:val="both"/>
        <w:rPr>
          <w:rFonts w:ascii="Arial" w:hAnsi="Arial" w:cs="Arial"/>
          <w:sz w:val="16"/>
          <w:szCs w:val="16"/>
        </w:rPr>
      </w:pPr>
      <w:r w:rsidRPr="00214359">
        <w:rPr>
          <w:rFonts w:ascii="Arial" w:hAnsi="Arial" w:cs="Arial"/>
          <w:sz w:val="16"/>
          <w:szCs w:val="16"/>
        </w:rPr>
        <w:t>Проведения публичных слушаний 18 сентября 2023 года по вопросу предоставления разрешения на отклонение от предельных параметров разрешенного строительства.</w:t>
      </w:r>
    </w:p>
    <w:p w:rsidR="00214359" w:rsidRPr="00214359" w:rsidRDefault="00214359" w:rsidP="00214359">
      <w:pPr>
        <w:ind w:firstLine="284"/>
        <w:jc w:val="both"/>
        <w:rPr>
          <w:rFonts w:ascii="Arial" w:hAnsi="Arial" w:cs="Arial"/>
          <w:sz w:val="16"/>
          <w:szCs w:val="16"/>
        </w:rPr>
      </w:pPr>
      <w:r w:rsidRPr="00214359">
        <w:rPr>
          <w:rFonts w:ascii="Arial" w:hAnsi="Arial" w:cs="Arial"/>
          <w:sz w:val="16"/>
          <w:szCs w:val="16"/>
        </w:rPr>
        <w:t>Решили:</w:t>
      </w:r>
    </w:p>
    <w:p w:rsidR="00214359" w:rsidRPr="00214359" w:rsidRDefault="00214359" w:rsidP="00214359">
      <w:pPr>
        <w:ind w:firstLine="284"/>
        <w:jc w:val="both"/>
        <w:rPr>
          <w:rFonts w:ascii="Arial" w:hAnsi="Arial" w:cs="Arial"/>
          <w:sz w:val="16"/>
          <w:szCs w:val="16"/>
        </w:rPr>
      </w:pPr>
      <w:r w:rsidRPr="00214359">
        <w:rPr>
          <w:rFonts w:ascii="Arial" w:hAnsi="Arial" w:cs="Arial"/>
          <w:sz w:val="16"/>
          <w:szCs w:val="16"/>
        </w:rPr>
        <w:t>1. Признать публичные слушания состоявшимися.</w:t>
      </w:r>
    </w:p>
    <w:p w:rsidR="00214359" w:rsidRPr="00214359" w:rsidRDefault="00214359" w:rsidP="00214359">
      <w:pPr>
        <w:ind w:firstLine="284"/>
        <w:jc w:val="both"/>
        <w:rPr>
          <w:rFonts w:ascii="Arial" w:hAnsi="Arial" w:cs="Arial"/>
          <w:sz w:val="16"/>
          <w:szCs w:val="16"/>
        </w:rPr>
      </w:pPr>
      <w:r w:rsidRPr="00214359">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г.Валдай, ул. Ломоносова, д.9 в территориальной зоне Ж.1. с южной стороны – 2,2 метра до границы земельного участка с кадастровым номером 53:03:0102028:21.</w:t>
      </w:r>
    </w:p>
    <w:p w:rsidR="00214359" w:rsidRPr="00214359" w:rsidRDefault="00214359" w:rsidP="00214359">
      <w:pPr>
        <w:ind w:firstLine="284"/>
        <w:jc w:val="both"/>
        <w:rPr>
          <w:rFonts w:ascii="Arial" w:hAnsi="Arial" w:cs="Arial"/>
          <w:sz w:val="16"/>
          <w:szCs w:val="16"/>
        </w:rPr>
      </w:pPr>
      <w:r w:rsidRPr="00214359">
        <w:rPr>
          <w:rFonts w:ascii="Arial" w:hAnsi="Arial" w:cs="Arial"/>
          <w:sz w:val="16"/>
          <w:szCs w:val="16"/>
        </w:rPr>
        <w:t>3. Направить протокол публичных слушаний Главе муниципального района для принятия решения.</w:t>
      </w:r>
    </w:p>
    <w:p w:rsidR="00214359" w:rsidRPr="00214359" w:rsidRDefault="00214359" w:rsidP="00214359">
      <w:pPr>
        <w:tabs>
          <w:tab w:val="left" w:pos="8355"/>
        </w:tabs>
        <w:jc w:val="both"/>
        <w:rPr>
          <w:rFonts w:ascii="Arial" w:hAnsi="Arial" w:cs="Arial"/>
          <w:b/>
          <w:sz w:val="16"/>
          <w:szCs w:val="16"/>
        </w:rPr>
      </w:pPr>
      <w:r w:rsidRPr="00214359">
        <w:rPr>
          <w:rFonts w:ascii="Arial" w:hAnsi="Arial" w:cs="Arial"/>
          <w:b/>
          <w:sz w:val="16"/>
          <w:szCs w:val="16"/>
        </w:rPr>
        <w:t>Ответственный за проведение публичных слушаний    А.В. Рыбкин</w:t>
      </w:r>
    </w:p>
    <w:p w:rsidR="00214359" w:rsidRPr="000B2260" w:rsidRDefault="00214359" w:rsidP="000F541F">
      <w:pPr>
        <w:jc w:val="right"/>
        <w:rPr>
          <w:rFonts w:ascii="Arial" w:hAnsi="Arial" w:cs="Arial"/>
          <w:b/>
          <w:sz w:val="16"/>
          <w:szCs w:val="16"/>
        </w:rPr>
      </w:pPr>
    </w:p>
    <w:p w:rsidR="00116A19" w:rsidRPr="00116A19" w:rsidRDefault="00116A19" w:rsidP="00116A19">
      <w:pPr>
        <w:pStyle w:val="20"/>
        <w:rPr>
          <w:rFonts w:ascii="Arial" w:hAnsi="Arial" w:cs="Arial"/>
          <w:color w:val="000000"/>
          <w:sz w:val="16"/>
          <w:szCs w:val="16"/>
        </w:rPr>
      </w:pPr>
      <w:r w:rsidRPr="00116A19">
        <w:rPr>
          <w:rFonts w:ascii="Arial" w:hAnsi="Arial" w:cs="Arial"/>
          <w:color w:val="000000"/>
          <w:sz w:val="16"/>
          <w:szCs w:val="16"/>
        </w:rPr>
        <w:t>АДМИНИСТРАЦИЯ ВАЛДАЙСКОГО МУНИЦИПАЛЬНОГО РАЙОНА</w:t>
      </w:r>
    </w:p>
    <w:p w:rsidR="00116A19" w:rsidRPr="00116A19" w:rsidRDefault="00116A19" w:rsidP="00116A19">
      <w:pPr>
        <w:pStyle w:val="3"/>
        <w:rPr>
          <w:rFonts w:ascii="Arial" w:hAnsi="Arial" w:cs="Arial"/>
          <w:sz w:val="16"/>
          <w:szCs w:val="16"/>
        </w:rPr>
      </w:pPr>
      <w:r w:rsidRPr="00116A19">
        <w:rPr>
          <w:rFonts w:ascii="Arial" w:hAnsi="Arial" w:cs="Arial"/>
          <w:sz w:val="16"/>
          <w:szCs w:val="16"/>
        </w:rPr>
        <w:t>П О С Т А Н О В Л Е Н И Е</w:t>
      </w:r>
    </w:p>
    <w:p w:rsidR="00116A19" w:rsidRPr="00116A19" w:rsidRDefault="00116A19" w:rsidP="00116A19">
      <w:pPr>
        <w:jc w:val="center"/>
        <w:rPr>
          <w:rFonts w:ascii="Arial" w:hAnsi="Arial" w:cs="Arial"/>
          <w:sz w:val="16"/>
          <w:szCs w:val="16"/>
        </w:rPr>
      </w:pPr>
      <w:r w:rsidRPr="00116A19">
        <w:rPr>
          <w:rFonts w:ascii="Arial" w:hAnsi="Arial" w:cs="Arial"/>
          <w:sz w:val="16"/>
          <w:szCs w:val="16"/>
        </w:rPr>
        <w:t>18.09.2023 № 1792</w:t>
      </w:r>
    </w:p>
    <w:p w:rsidR="00116A19" w:rsidRPr="00116A19" w:rsidRDefault="00116A19" w:rsidP="00116A19">
      <w:pPr>
        <w:jc w:val="center"/>
        <w:rPr>
          <w:rFonts w:ascii="Arial" w:hAnsi="Arial" w:cs="Arial"/>
          <w:b/>
          <w:sz w:val="16"/>
          <w:szCs w:val="16"/>
        </w:rPr>
      </w:pPr>
      <w:r w:rsidRPr="00116A19">
        <w:rPr>
          <w:rFonts w:ascii="Arial" w:hAnsi="Arial" w:cs="Arial"/>
          <w:b/>
          <w:sz w:val="16"/>
          <w:szCs w:val="16"/>
        </w:rPr>
        <w:t>О предоставлении разрешения</w:t>
      </w:r>
      <w:r>
        <w:rPr>
          <w:rFonts w:ascii="Arial" w:hAnsi="Arial" w:cs="Arial"/>
          <w:b/>
          <w:sz w:val="16"/>
          <w:szCs w:val="16"/>
        </w:rPr>
        <w:t xml:space="preserve"> </w:t>
      </w:r>
      <w:r w:rsidRPr="00116A19">
        <w:rPr>
          <w:rFonts w:ascii="Arial" w:hAnsi="Arial" w:cs="Arial"/>
          <w:b/>
          <w:sz w:val="16"/>
          <w:szCs w:val="16"/>
        </w:rPr>
        <w:t>на отклонение от предельных параметров</w:t>
      </w:r>
      <w:r>
        <w:rPr>
          <w:rFonts w:ascii="Arial" w:hAnsi="Arial" w:cs="Arial"/>
          <w:b/>
          <w:sz w:val="16"/>
          <w:szCs w:val="16"/>
        </w:rPr>
        <w:t xml:space="preserve"> </w:t>
      </w:r>
      <w:r w:rsidRPr="00116A19">
        <w:rPr>
          <w:rFonts w:ascii="Arial" w:hAnsi="Arial" w:cs="Arial"/>
          <w:b/>
          <w:sz w:val="16"/>
          <w:szCs w:val="16"/>
        </w:rPr>
        <w:t>разрешённого строительства</w:t>
      </w:r>
    </w:p>
    <w:p w:rsidR="00116A19" w:rsidRPr="00116A19" w:rsidRDefault="00116A19" w:rsidP="00116A19">
      <w:pPr>
        <w:ind w:firstLine="709"/>
        <w:jc w:val="both"/>
        <w:rPr>
          <w:rFonts w:ascii="Arial" w:hAnsi="Arial" w:cs="Arial"/>
          <w:sz w:val="4"/>
          <w:szCs w:val="4"/>
        </w:rPr>
      </w:pPr>
    </w:p>
    <w:p w:rsidR="00116A19" w:rsidRPr="00116A19" w:rsidRDefault="00116A19" w:rsidP="00116A19">
      <w:pPr>
        <w:ind w:firstLine="284"/>
        <w:jc w:val="both"/>
        <w:rPr>
          <w:rFonts w:ascii="Arial" w:hAnsi="Arial" w:cs="Arial"/>
          <w:b/>
          <w:sz w:val="16"/>
          <w:szCs w:val="16"/>
        </w:rPr>
      </w:pPr>
      <w:r w:rsidRPr="00116A19">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116A19">
        <w:rPr>
          <w:rFonts w:ascii="Arial" w:hAnsi="Arial" w:cs="Arial"/>
          <w:b/>
          <w:sz w:val="16"/>
          <w:szCs w:val="16"/>
        </w:rPr>
        <w:t>ПОСТАНОВЛЯЕТ:</w:t>
      </w:r>
    </w:p>
    <w:p w:rsidR="00116A19" w:rsidRPr="00116A19" w:rsidRDefault="00116A19" w:rsidP="00116A19">
      <w:pPr>
        <w:ind w:firstLine="284"/>
        <w:jc w:val="both"/>
        <w:rPr>
          <w:rFonts w:ascii="Arial" w:hAnsi="Arial" w:cs="Arial"/>
          <w:sz w:val="16"/>
          <w:szCs w:val="16"/>
        </w:rPr>
      </w:pPr>
      <w:r w:rsidRPr="00116A19">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Ломоносова, д. 9 в территориальной зоне Ж.1. с южной стороны – 2,2 метра до границы земельного участка с кадастровым номером 53:03:0102028:21.</w:t>
      </w:r>
    </w:p>
    <w:p w:rsidR="00116A19" w:rsidRPr="00116A19" w:rsidRDefault="00116A19" w:rsidP="00116A19">
      <w:pPr>
        <w:pStyle w:val="aff1"/>
        <w:ind w:left="0" w:firstLine="284"/>
        <w:jc w:val="both"/>
        <w:rPr>
          <w:rFonts w:ascii="Arial" w:hAnsi="Arial" w:cs="Arial"/>
          <w:sz w:val="16"/>
          <w:szCs w:val="16"/>
        </w:rPr>
      </w:pPr>
      <w:r w:rsidRPr="00116A1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16A19" w:rsidRPr="00116A19" w:rsidRDefault="00116A19" w:rsidP="00116A19">
      <w:pPr>
        <w:jc w:val="both"/>
        <w:rPr>
          <w:rFonts w:ascii="Arial" w:hAnsi="Arial" w:cs="Arial"/>
          <w:sz w:val="16"/>
          <w:szCs w:val="16"/>
        </w:rPr>
      </w:pPr>
      <w:r w:rsidRPr="00116A19">
        <w:rPr>
          <w:rFonts w:ascii="Arial" w:hAnsi="Arial" w:cs="Arial"/>
          <w:b/>
          <w:sz w:val="16"/>
          <w:szCs w:val="16"/>
        </w:rPr>
        <w:t>Глава муниципального района</w:t>
      </w:r>
      <w:r w:rsidRPr="00116A19">
        <w:rPr>
          <w:rFonts w:ascii="Arial" w:hAnsi="Arial" w:cs="Arial"/>
          <w:b/>
          <w:sz w:val="16"/>
          <w:szCs w:val="16"/>
        </w:rPr>
        <w:tab/>
      </w:r>
      <w:r w:rsidRPr="00116A19">
        <w:rPr>
          <w:rFonts w:ascii="Arial" w:hAnsi="Arial" w:cs="Arial"/>
          <w:b/>
          <w:sz w:val="16"/>
          <w:szCs w:val="16"/>
        </w:rPr>
        <w:tab/>
        <w:t>Ю.В.Стадэ</w:t>
      </w:r>
    </w:p>
    <w:p w:rsidR="00116A19" w:rsidRPr="00116A19" w:rsidRDefault="00116A19" w:rsidP="00116A19">
      <w:pPr>
        <w:pStyle w:val="20"/>
        <w:rPr>
          <w:rFonts w:ascii="Arial" w:hAnsi="Arial" w:cs="Arial"/>
          <w:color w:val="000000"/>
          <w:sz w:val="16"/>
          <w:szCs w:val="16"/>
        </w:rPr>
      </w:pPr>
      <w:r w:rsidRPr="00116A19">
        <w:rPr>
          <w:rFonts w:ascii="Arial" w:hAnsi="Arial" w:cs="Arial"/>
          <w:color w:val="000000"/>
          <w:sz w:val="16"/>
          <w:szCs w:val="16"/>
        </w:rPr>
        <w:lastRenderedPageBreak/>
        <w:t>АДМИНИСТРАЦИЯ ВАЛДАЙСКОГО МУНИЦИПАЛЬНОГО РАЙОНА</w:t>
      </w:r>
    </w:p>
    <w:p w:rsidR="00116A19" w:rsidRPr="00116A19" w:rsidRDefault="00116A19" w:rsidP="00116A19">
      <w:pPr>
        <w:pStyle w:val="3"/>
        <w:rPr>
          <w:rFonts w:ascii="Arial" w:hAnsi="Arial" w:cs="Arial"/>
          <w:sz w:val="16"/>
          <w:szCs w:val="16"/>
        </w:rPr>
      </w:pPr>
      <w:r w:rsidRPr="00116A19">
        <w:rPr>
          <w:rFonts w:ascii="Arial" w:hAnsi="Arial" w:cs="Arial"/>
          <w:sz w:val="16"/>
          <w:szCs w:val="16"/>
        </w:rPr>
        <w:t>П О С Т А Н О В Л Е Н И Е</w:t>
      </w:r>
    </w:p>
    <w:p w:rsidR="00116A19" w:rsidRPr="00116A19" w:rsidRDefault="00116A19" w:rsidP="00116A19">
      <w:pPr>
        <w:jc w:val="center"/>
        <w:rPr>
          <w:rFonts w:ascii="Arial" w:hAnsi="Arial" w:cs="Arial"/>
          <w:sz w:val="16"/>
          <w:szCs w:val="16"/>
        </w:rPr>
      </w:pPr>
      <w:r w:rsidRPr="00116A19">
        <w:rPr>
          <w:rFonts w:ascii="Arial" w:hAnsi="Arial" w:cs="Arial"/>
          <w:sz w:val="16"/>
          <w:szCs w:val="16"/>
        </w:rPr>
        <w:t>20.09.2023 № 1805</w:t>
      </w:r>
    </w:p>
    <w:p w:rsidR="00116A19" w:rsidRPr="00116A19" w:rsidRDefault="00116A19" w:rsidP="00116A19">
      <w:pPr>
        <w:shd w:val="clear" w:color="auto" w:fill="FFFFFF"/>
        <w:tabs>
          <w:tab w:val="left" w:pos="1418"/>
        </w:tabs>
        <w:jc w:val="center"/>
        <w:rPr>
          <w:rFonts w:ascii="Arial" w:hAnsi="Arial" w:cs="Arial"/>
          <w:b/>
          <w:sz w:val="16"/>
          <w:szCs w:val="16"/>
        </w:rPr>
      </w:pPr>
      <w:r w:rsidRPr="00116A19">
        <w:rPr>
          <w:rFonts w:ascii="Arial" w:hAnsi="Arial" w:cs="Arial"/>
          <w:b/>
          <w:sz w:val="16"/>
          <w:szCs w:val="16"/>
        </w:rPr>
        <w:t>О проведении открытого конкурса</w:t>
      </w:r>
    </w:p>
    <w:p w:rsidR="00116A19" w:rsidRPr="00116A19" w:rsidRDefault="00116A19" w:rsidP="00116A19">
      <w:pPr>
        <w:ind w:firstLine="709"/>
        <w:jc w:val="both"/>
        <w:rPr>
          <w:rFonts w:ascii="Arial" w:hAnsi="Arial" w:cs="Arial"/>
          <w:sz w:val="4"/>
          <w:szCs w:val="4"/>
        </w:rPr>
      </w:pPr>
    </w:p>
    <w:p w:rsidR="00116A19" w:rsidRPr="00116A19" w:rsidRDefault="00116A19" w:rsidP="00116A19">
      <w:pPr>
        <w:autoSpaceDE w:val="0"/>
        <w:autoSpaceDN w:val="0"/>
        <w:adjustRightInd w:val="0"/>
        <w:ind w:firstLine="284"/>
        <w:jc w:val="both"/>
        <w:rPr>
          <w:rFonts w:ascii="Arial" w:hAnsi="Arial" w:cs="Arial"/>
          <w:b/>
          <w:sz w:val="16"/>
          <w:szCs w:val="16"/>
        </w:rPr>
      </w:pPr>
      <w:r w:rsidRPr="00116A19">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116A19">
        <w:rPr>
          <w:rFonts w:ascii="Arial" w:hAnsi="Arial" w:cs="Arial"/>
          <w:b/>
          <w:sz w:val="16"/>
          <w:szCs w:val="16"/>
        </w:rPr>
        <w:t>ПОСТАНОВЛЯЕТ:</w:t>
      </w:r>
    </w:p>
    <w:p w:rsidR="00116A19" w:rsidRPr="00116A19" w:rsidRDefault="00116A19" w:rsidP="00116A19">
      <w:pPr>
        <w:ind w:firstLine="284"/>
        <w:jc w:val="both"/>
        <w:rPr>
          <w:rFonts w:ascii="Arial" w:hAnsi="Arial" w:cs="Arial"/>
          <w:sz w:val="16"/>
          <w:szCs w:val="16"/>
        </w:rPr>
      </w:pPr>
      <w:r w:rsidRPr="00116A19">
        <w:rPr>
          <w:rFonts w:ascii="Arial" w:hAnsi="Arial" w:cs="Arial"/>
          <w:sz w:val="16"/>
          <w:szCs w:val="16"/>
        </w:rPr>
        <w:t>1. Провести открытый конкурс по отбору управляющей организации для управления многоквартирными домами, расположенными по адресу: Новгородская область, Валдайский район, г. Валдай, пр. Советский, д. 20; пр. Советский, д. 35/15; ул. Труда, д. 23; пер. Суворова, д. 2а; пр. Комсомольский, д. 51а.</w:t>
      </w:r>
    </w:p>
    <w:p w:rsidR="00116A19" w:rsidRPr="00116A19" w:rsidRDefault="00116A19" w:rsidP="00116A19">
      <w:pPr>
        <w:ind w:firstLine="284"/>
        <w:jc w:val="both"/>
        <w:rPr>
          <w:rFonts w:ascii="Arial" w:hAnsi="Arial" w:cs="Arial"/>
          <w:sz w:val="16"/>
          <w:szCs w:val="16"/>
        </w:rPr>
      </w:pPr>
      <w:r w:rsidRPr="00116A19">
        <w:rPr>
          <w:rFonts w:ascii="Arial" w:hAnsi="Arial" w:cs="Arial"/>
          <w:sz w:val="16"/>
          <w:szCs w:val="16"/>
        </w:rPr>
        <w:t xml:space="preserve">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г. Валдай, пр. Советский, д. 20; пр. Советский, д. 35/15; ул. Труда, д. 23; пер. Суворова, д. </w:t>
      </w:r>
      <w:r>
        <w:rPr>
          <w:rFonts w:ascii="Arial" w:hAnsi="Arial" w:cs="Arial"/>
          <w:sz w:val="16"/>
          <w:szCs w:val="16"/>
        </w:rPr>
        <w:t>2а; пр. </w:t>
      </w:r>
      <w:r w:rsidRPr="00116A19">
        <w:rPr>
          <w:rFonts w:ascii="Arial" w:hAnsi="Arial" w:cs="Arial"/>
          <w:sz w:val="16"/>
          <w:szCs w:val="16"/>
        </w:rPr>
        <w:t>Комсомольский, д. 51а.</w:t>
      </w:r>
    </w:p>
    <w:p w:rsidR="00116A19" w:rsidRPr="00116A19" w:rsidRDefault="00116A19" w:rsidP="00116A19">
      <w:pPr>
        <w:ind w:firstLine="284"/>
        <w:jc w:val="both"/>
        <w:rPr>
          <w:rFonts w:ascii="Arial" w:hAnsi="Arial" w:cs="Arial"/>
          <w:sz w:val="16"/>
          <w:szCs w:val="16"/>
        </w:rPr>
      </w:pPr>
      <w:r w:rsidRPr="00116A19">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116A19" w:rsidRPr="00116A19" w:rsidRDefault="00116A19" w:rsidP="00116A19">
      <w:pPr>
        <w:ind w:firstLine="284"/>
        <w:jc w:val="both"/>
        <w:rPr>
          <w:rFonts w:ascii="Arial" w:hAnsi="Arial" w:cs="Arial"/>
          <w:sz w:val="16"/>
          <w:szCs w:val="16"/>
        </w:rPr>
      </w:pPr>
      <w:r w:rsidRPr="00116A19">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16A19" w:rsidRPr="00116A19" w:rsidRDefault="00116A19" w:rsidP="00116A19">
      <w:pPr>
        <w:jc w:val="both"/>
        <w:rPr>
          <w:rFonts w:ascii="Arial" w:hAnsi="Arial" w:cs="Arial"/>
          <w:sz w:val="16"/>
          <w:szCs w:val="16"/>
        </w:rPr>
      </w:pPr>
      <w:r w:rsidRPr="00116A19">
        <w:rPr>
          <w:rFonts w:ascii="Arial" w:hAnsi="Arial" w:cs="Arial"/>
          <w:b/>
          <w:sz w:val="16"/>
          <w:szCs w:val="16"/>
        </w:rPr>
        <w:t>Глава муниципального района</w:t>
      </w:r>
      <w:r w:rsidRPr="00116A19">
        <w:rPr>
          <w:rFonts w:ascii="Arial" w:hAnsi="Arial" w:cs="Arial"/>
          <w:b/>
          <w:sz w:val="16"/>
          <w:szCs w:val="16"/>
        </w:rPr>
        <w:tab/>
      </w:r>
      <w:r w:rsidRPr="00116A19">
        <w:rPr>
          <w:rFonts w:ascii="Arial" w:hAnsi="Arial" w:cs="Arial"/>
          <w:b/>
          <w:sz w:val="16"/>
          <w:szCs w:val="16"/>
        </w:rPr>
        <w:tab/>
        <w:t>Ю.В.Стадэ</w:t>
      </w:r>
    </w:p>
    <w:p w:rsidR="000F541F" w:rsidRPr="00116A19" w:rsidRDefault="000F541F" w:rsidP="00116A19">
      <w:pPr>
        <w:jc w:val="right"/>
        <w:rPr>
          <w:rFonts w:ascii="Arial" w:hAnsi="Arial" w:cs="Arial"/>
          <w:b/>
          <w:sz w:val="16"/>
          <w:szCs w:val="16"/>
        </w:rPr>
      </w:pPr>
    </w:p>
    <w:p w:rsidR="00116A19" w:rsidRPr="00116A19" w:rsidRDefault="00116A19" w:rsidP="00116A19">
      <w:pPr>
        <w:pStyle w:val="20"/>
        <w:rPr>
          <w:rFonts w:ascii="Arial" w:hAnsi="Arial" w:cs="Arial"/>
          <w:color w:val="000000"/>
          <w:sz w:val="16"/>
          <w:szCs w:val="16"/>
        </w:rPr>
      </w:pPr>
      <w:r w:rsidRPr="00116A19">
        <w:rPr>
          <w:rFonts w:ascii="Arial" w:hAnsi="Arial" w:cs="Arial"/>
          <w:color w:val="000000"/>
          <w:sz w:val="16"/>
          <w:szCs w:val="16"/>
        </w:rPr>
        <w:t>АДМИНИСТРАЦИЯ ВАЛДАЙСКОГО МУНИЦИПАЛЬНОГО РАЙОНА</w:t>
      </w:r>
    </w:p>
    <w:p w:rsidR="00116A19" w:rsidRPr="00116A19" w:rsidRDefault="00116A19" w:rsidP="00116A19">
      <w:pPr>
        <w:pStyle w:val="3"/>
        <w:rPr>
          <w:rFonts w:ascii="Arial" w:hAnsi="Arial" w:cs="Arial"/>
          <w:sz w:val="16"/>
          <w:szCs w:val="16"/>
        </w:rPr>
      </w:pPr>
      <w:r w:rsidRPr="00116A19">
        <w:rPr>
          <w:rFonts w:ascii="Arial" w:hAnsi="Arial" w:cs="Arial"/>
          <w:sz w:val="16"/>
          <w:szCs w:val="16"/>
        </w:rPr>
        <w:t>П О С Т А Н О В Л Е Н И Е</w:t>
      </w:r>
    </w:p>
    <w:p w:rsidR="00116A19" w:rsidRPr="00116A19" w:rsidRDefault="00116A19" w:rsidP="00116A19">
      <w:pPr>
        <w:jc w:val="center"/>
        <w:rPr>
          <w:rFonts w:ascii="Arial" w:hAnsi="Arial" w:cs="Arial"/>
          <w:sz w:val="16"/>
          <w:szCs w:val="16"/>
        </w:rPr>
      </w:pPr>
      <w:r w:rsidRPr="00116A19">
        <w:rPr>
          <w:rFonts w:ascii="Arial" w:hAnsi="Arial" w:cs="Arial"/>
          <w:sz w:val="16"/>
          <w:szCs w:val="16"/>
        </w:rPr>
        <w:t>20.09.2023 № 1806</w:t>
      </w:r>
    </w:p>
    <w:p w:rsidR="00116A19" w:rsidRPr="00116A19" w:rsidRDefault="00116A19" w:rsidP="00116A19">
      <w:pPr>
        <w:autoSpaceDE w:val="0"/>
        <w:autoSpaceDN w:val="0"/>
        <w:adjustRightInd w:val="0"/>
        <w:jc w:val="center"/>
        <w:rPr>
          <w:rFonts w:ascii="Arial" w:hAnsi="Arial" w:cs="Arial"/>
          <w:b/>
          <w:sz w:val="16"/>
          <w:szCs w:val="16"/>
        </w:rPr>
      </w:pPr>
      <w:r w:rsidRPr="00116A19">
        <w:rPr>
          <w:rFonts w:ascii="Arial" w:hAnsi="Arial" w:cs="Arial"/>
          <w:b/>
          <w:sz w:val="16"/>
          <w:szCs w:val="16"/>
        </w:rPr>
        <w:t>О внесении изменений в постановление Администрации Валдайского муниципального района от 14.02.2023 № 252</w:t>
      </w:r>
    </w:p>
    <w:p w:rsidR="00116A19" w:rsidRPr="00116A19" w:rsidRDefault="00116A19" w:rsidP="00116A19">
      <w:pPr>
        <w:autoSpaceDE w:val="0"/>
        <w:autoSpaceDN w:val="0"/>
        <w:adjustRightInd w:val="0"/>
        <w:ind w:firstLine="709"/>
        <w:jc w:val="both"/>
        <w:rPr>
          <w:rFonts w:ascii="Arial" w:hAnsi="Arial" w:cs="Arial"/>
          <w:sz w:val="4"/>
          <w:szCs w:val="4"/>
        </w:rPr>
      </w:pPr>
    </w:p>
    <w:p w:rsidR="00116A19" w:rsidRPr="00116A19" w:rsidRDefault="00116A19" w:rsidP="00116A19">
      <w:pPr>
        <w:autoSpaceDE w:val="0"/>
        <w:autoSpaceDN w:val="0"/>
        <w:adjustRightInd w:val="0"/>
        <w:ind w:firstLine="284"/>
        <w:jc w:val="both"/>
        <w:rPr>
          <w:rFonts w:ascii="Arial" w:hAnsi="Arial" w:cs="Arial"/>
          <w:b/>
          <w:sz w:val="16"/>
          <w:szCs w:val="16"/>
        </w:rPr>
      </w:pPr>
      <w:r w:rsidRPr="00116A19">
        <w:rPr>
          <w:rFonts w:ascii="Arial" w:hAnsi="Arial" w:cs="Arial"/>
          <w:sz w:val="16"/>
          <w:szCs w:val="16"/>
        </w:rPr>
        <w:t xml:space="preserve">На основании распоряжения Администрации Валдайского муниципального района от 11.05.2023 № 190-рл «О переименовании должностей и внесении изменений в штатное расписание Администрации Валдайского муниципального района» Администрации Валдайского муниципального района </w:t>
      </w:r>
      <w:r w:rsidRPr="00116A19">
        <w:rPr>
          <w:rFonts w:ascii="Arial" w:hAnsi="Arial" w:cs="Arial"/>
          <w:b/>
          <w:sz w:val="16"/>
          <w:szCs w:val="16"/>
        </w:rPr>
        <w:t>ПОСТАНОВЛЯЕТ:</w:t>
      </w:r>
    </w:p>
    <w:p w:rsidR="00116A19" w:rsidRPr="00116A19" w:rsidRDefault="00116A19" w:rsidP="00116A19">
      <w:pPr>
        <w:autoSpaceDE w:val="0"/>
        <w:autoSpaceDN w:val="0"/>
        <w:adjustRightInd w:val="0"/>
        <w:ind w:firstLine="284"/>
        <w:jc w:val="both"/>
        <w:rPr>
          <w:rFonts w:ascii="Arial" w:hAnsi="Arial" w:cs="Arial"/>
          <w:sz w:val="16"/>
          <w:szCs w:val="16"/>
        </w:rPr>
      </w:pPr>
      <w:r w:rsidRPr="00116A19">
        <w:rPr>
          <w:rFonts w:ascii="Arial" w:hAnsi="Arial" w:cs="Arial"/>
          <w:sz w:val="16"/>
          <w:szCs w:val="16"/>
        </w:rPr>
        <w:t>1. Внести изменения в постановление Администрации Валдайского муниципального района от 14.02.2023 № 252 «Об участие в работе комиссии по приёмке оказанных услуг и (или) выполненных работ по капитальному ремонту общего имущества в многоквартирном доме, расположенном на территории муниципального района», исключив в наименовании должностей слова «муниципального жилищного инспектора» и изложив их в следующей редакции:</w:t>
      </w:r>
    </w:p>
    <w:p w:rsidR="00116A19" w:rsidRPr="00116A19" w:rsidRDefault="00116A19" w:rsidP="00116A19">
      <w:pPr>
        <w:autoSpaceDE w:val="0"/>
        <w:autoSpaceDN w:val="0"/>
        <w:adjustRightInd w:val="0"/>
        <w:ind w:firstLine="284"/>
        <w:jc w:val="both"/>
        <w:rPr>
          <w:rFonts w:ascii="Arial" w:hAnsi="Arial" w:cs="Arial"/>
          <w:sz w:val="16"/>
          <w:szCs w:val="16"/>
        </w:rPr>
      </w:pPr>
      <w:r w:rsidRPr="00116A19">
        <w:rPr>
          <w:rFonts w:ascii="Arial" w:hAnsi="Arial" w:cs="Arial"/>
          <w:sz w:val="16"/>
          <w:szCs w:val="16"/>
        </w:rPr>
        <w:t>Николаеву С.Б. – главного специалиста комитета жилищно-коммунального хозяйства Администрации муниципального района;</w:t>
      </w:r>
    </w:p>
    <w:p w:rsidR="00116A19" w:rsidRPr="00116A19" w:rsidRDefault="00116A19" w:rsidP="00116A19">
      <w:pPr>
        <w:autoSpaceDE w:val="0"/>
        <w:autoSpaceDN w:val="0"/>
        <w:adjustRightInd w:val="0"/>
        <w:ind w:firstLine="284"/>
        <w:jc w:val="both"/>
        <w:rPr>
          <w:rFonts w:ascii="Arial" w:hAnsi="Arial" w:cs="Arial"/>
          <w:sz w:val="16"/>
          <w:szCs w:val="16"/>
        </w:rPr>
      </w:pPr>
      <w:r w:rsidRPr="00116A19">
        <w:rPr>
          <w:rFonts w:ascii="Arial" w:hAnsi="Arial" w:cs="Arial"/>
          <w:sz w:val="16"/>
          <w:szCs w:val="16"/>
        </w:rPr>
        <w:t>Ратникову М.Н. – ведущего специалиста комитета жилищно-коммунального хозяйства Администрации муниципального района.</w:t>
      </w:r>
    </w:p>
    <w:p w:rsidR="00116A19" w:rsidRPr="00116A19" w:rsidRDefault="00116A19" w:rsidP="00116A19">
      <w:pPr>
        <w:autoSpaceDE w:val="0"/>
        <w:autoSpaceDN w:val="0"/>
        <w:adjustRightInd w:val="0"/>
        <w:ind w:firstLine="284"/>
        <w:jc w:val="both"/>
        <w:rPr>
          <w:rFonts w:ascii="Arial" w:hAnsi="Arial" w:cs="Arial"/>
          <w:sz w:val="16"/>
          <w:szCs w:val="16"/>
        </w:rPr>
      </w:pPr>
      <w:r w:rsidRPr="00116A1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16A19" w:rsidRPr="00116A19" w:rsidRDefault="00116A19" w:rsidP="00116A19">
      <w:pPr>
        <w:jc w:val="both"/>
        <w:rPr>
          <w:rFonts w:ascii="Arial" w:hAnsi="Arial" w:cs="Arial"/>
          <w:sz w:val="16"/>
          <w:szCs w:val="16"/>
        </w:rPr>
      </w:pPr>
      <w:r w:rsidRPr="00116A19">
        <w:rPr>
          <w:rFonts w:ascii="Arial" w:hAnsi="Arial" w:cs="Arial"/>
          <w:b/>
          <w:sz w:val="16"/>
          <w:szCs w:val="16"/>
        </w:rPr>
        <w:t>Глава муниципального района</w:t>
      </w:r>
      <w:r w:rsidRPr="00116A19">
        <w:rPr>
          <w:rFonts w:ascii="Arial" w:hAnsi="Arial" w:cs="Arial"/>
          <w:b/>
          <w:sz w:val="16"/>
          <w:szCs w:val="16"/>
        </w:rPr>
        <w:tab/>
      </w:r>
      <w:r w:rsidRPr="00116A19">
        <w:rPr>
          <w:rFonts w:ascii="Arial" w:hAnsi="Arial" w:cs="Arial"/>
          <w:b/>
          <w:sz w:val="16"/>
          <w:szCs w:val="16"/>
        </w:rPr>
        <w:tab/>
        <w:t>Ю.В.Стадэ</w:t>
      </w:r>
    </w:p>
    <w:p w:rsidR="000F541F" w:rsidRDefault="000F541F" w:rsidP="000F541F">
      <w:pPr>
        <w:jc w:val="right"/>
        <w:rPr>
          <w:rFonts w:ascii="Arial" w:hAnsi="Arial" w:cs="Arial"/>
          <w:b/>
          <w:sz w:val="16"/>
          <w:szCs w:val="16"/>
        </w:rPr>
      </w:pPr>
    </w:p>
    <w:p w:rsidR="00214359" w:rsidRPr="00214359" w:rsidRDefault="00214359" w:rsidP="00214359">
      <w:pPr>
        <w:pStyle w:val="20"/>
        <w:rPr>
          <w:rFonts w:ascii="Arial" w:hAnsi="Arial" w:cs="Arial"/>
          <w:color w:val="000000"/>
          <w:sz w:val="16"/>
          <w:szCs w:val="16"/>
        </w:rPr>
      </w:pPr>
      <w:r w:rsidRPr="00214359">
        <w:rPr>
          <w:rFonts w:ascii="Arial" w:hAnsi="Arial" w:cs="Arial"/>
          <w:color w:val="000000"/>
          <w:sz w:val="16"/>
          <w:szCs w:val="16"/>
        </w:rPr>
        <w:t>АДМИНИСТРАЦИЯ ВАЛДАЙСКОГО МУНИЦИПАЛЬНОГО РАЙОНА</w:t>
      </w:r>
    </w:p>
    <w:p w:rsidR="00214359" w:rsidRPr="00214359" w:rsidRDefault="00214359" w:rsidP="00214359">
      <w:pPr>
        <w:pStyle w:val="3"/>
        <w:rPr>
          <w:rFonts w:ascii="Arial" w:hAnsi="Arial" w:cs="Arial"/>
          <w:sz w:val="16"/>
          <w:szCs w:val="16"/>
        </w:rPr>
      </w:pPr>
      <w:r w:rsidRPr="00214359">
        <w:rPr>
          <w:rFonts w:ascii="Arial" w:hAnsi="Arial" w:cs="Arial"/>
          <w:sz w:val="16"/>
          <w:szCs w:val="16"/>
        </w:rPr>
        <w:t>П О С Т А Н О В Л Е Н И Е</w:t>
      </w:r>
    </w:p>
    <w:p w:rsidR="00214359" w:rsidRPr="00214359" w:rsidRDefault="00214359" w:rsidP="00214359">
      <w:pPr>
        <w:jc w:val="center"/>
        <w:rPr>
          <w:rFonts w:ascii="Arial" w:hAnsi="Arial" w:cs="Arial"/>
          <w:sz w:val="16"/>
          <w:szCs w:val="16"/>
        </w:rPr>
      </w:pPr>
      <w:r w:rsidRPr="00214359">
        <w:rPr>
          <w:rFonts w:ascii="Arial" w:hAnsi="Arial" w:cs="Arial"/>
          <w:sz w:val="16"/>
          <w:szCs w:val="16"/>
        </w:rPr>
        <w:t>22.09.2023 № 1821</w:t>
      </w:r>
    </w:p>
    <w:p w:rsidR="00214359" w:rsidRPr="00214359" w:rsidRDefault="00214359" w:rsidP="00214359">
      <w:pPr>
        <w:jc w:val="center"/>
        <w:rPr>
          <w:rFonts w:ascii="Arial" w:hAnsi="Arial" w:cs="Arial"/>
          <w:b/>
          <w:bCs/>
          <w:sz w:val="16"/>
          <w:szCs w:val="16"/>
        </w:rPr>
      </w:pPr>
      <w:r w:rsidRPr="00214359">
        <w:rPr>
          <w:rFonts w:ascii="Arial" w:hAnsi="Arial" w:cs="Arial"/>
          <w:b/>
          <w:sz w:val="16"/>
          <w:szCs w:val="16"/>
        </w:rPr>
        <w:t>О проведении сельскохозяйственной ярмарки</w:t>
      </w:r>
    </w:p>
    <w:p w:rsidR="00214359" w:rsidRPr="00214359" w:rsidRDefault="00214359" w:rsidP="00214359">
      <w:pPr>
        <w:suppressAutoHyphens/>
        <w:jc w:val="both"/>
        <w:rPr>
          <w:rFonts w:ascii="Arial" w:hAnsi="Arial" w:cs="Arial"/>
          <w:sz w:val="4"/>
          <w:szCs w:val="4"/>
        </w:rPr>
      </w:pPr>
    </w:p>
    <w:p w:rsidR="00214359" w:rsidRPr="00214359" w:rsidRDefault="00214359" w:rsidP="00214359">
      <w:pPr>
        <w:ind w:firstLine="284"/>
        <w:jc w:val="both"/>
        <w:rPr>
          <w:rFonts w:ascii="Arial" w:hAnsi="Arial" w:cs="Arial"/>
          <w:b/>
          <w:bCs/>
          <w:color w:val="000000"/>
          <w:spacing w:val="2"/>
          <w:sz w:val="16"/>
          <w:szCs w:val="16"/>
          <w:shd w:val="clear" w:color="auto" w:fill="FFFFFF"/>
        </w:rPr>
      </w:pPr>
      <w:r w:rsidRPr="00214359">
        <w:rPr>
          <w:rFonts w:ascii="Arial" w:hAnsi="Arial" w:cs="Arial"/>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частью 3 статьи 3 Федерального закона от 28 декабря 2009 года № 381-ФЗ «Об основах государственного регулирования торговой деятельности в Российской Федерации», Порядком организации ярмарок и продажи товаров (выполнения работ, оказания услуг) на них и требованиях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выполнению работ, оказанию услуг на ярмарках на территории Новгородской области», утвержденным постановлением Правительства Новгородской области от 20.06.2023 № 268 (далее – Порядок) и в целях удовлетворения потребностей широких слоев населения качественными товарами (работами, услугами), создания конкурентной среды на потребительском рынке Администрация Валдайского муниципального района </w:t>
      </w:r>
      <w:r w:rsidRPr="00214359">
        <w:rPr>
          <w:rFonts w:ascii="Arial" w:hAnsi="Arial" w:cs="Arial"/>
          <w:b/>
          <w:bCs/>
          <w:color w:val="000000"/>
          <w:spacing w:val="2"/>
          <w:sz w:val="16"/>
          <w:szCs w:val="16"/>
          <w:shd w:val="clear" w:color="auto" w:fill="FFFFFF"/>
        </w:rPr>
        <w:t>ПОСТАНОВЛЯЕТ:</w:t>
      </w:r>
    </w:p>
    <w:p w:rsidR="00214359" w:rsidRPr="00214359" w:rsidRDefault="00214359" w:rsidP="00214359">
      <w:pPr>
        <w:ind w:firstLine="284"/>
        <w:jc w:val="both"/>
        <w:rPr>
          <w:rFonts w:ascii="Arial" w:hAnsi="Arial" w:cs="Arial"/>
          <w:sz w:val="16"/>
          <w:szCs w:val="16"/>
        </w:rPr>
      </w:pPr>
      <w:r w:rsidRPr="00214359">
        <w:rPr>
          <w:rFonts w:ascii="Arial" w:hAnsi="Arial" w:cs="Arial"/>
          <w:sz w:val="16"/>
          <w:szCs w:val="16"/>
        </w:rPr>
        <w:t>1. Согласовать индивидуальному предпринимателю Агаеву К.А.о. проведение сельскохозяйственной ярмарки «Валдайские баранки» по продаже продовольственных и непродовольственных товаров по адресу: г. Валдай, ул. Железнодорожная, 25, 30 сентября 2023 года с 09.00 до 14.00.</w:t>
      </w:r>
    </w:p>
    <w:p w:rsidR="00214359" w:rsidRPr="00214359" w:rsidRDefault="00214359" w:rsidP="00214359">
      <w:pPr>
        <w:ind w:firstLine="284"/>
        <w:jc w:val="both"/>
        <w:rPr>
          <w:rFonts w:ascii="Arial" w:hAnsi="Arial" w:cs="Arial"/>
          <w:sz w:val="16"/>
          <w:szCs w:val="16"/>
        </w:rPr>
      </w:pPr>
      <w:r w:rsidRPr="00214359">
        <w:rPr>
          <w:rFonts w:ascii="Arial" w:hAnsi="Arial" w:cs="Arial"/>
          <w:sz w:val="16"/>
          <w:szCs w:val="16"/>
        </w:rPr>
        <w:t>3. Индивидуальному предпринимателю Агаеву К.А.о. организацию ярмарки осуществлять в соответствии с Порядком.</w:t>
      </w:r>
    </w:p>
    <w:p w:rsidR="00214359" w:rsidRPr="00214359" w:rsidRDefault="00214359" w:rsidP="00214359">
      <w:pPr>
        <w:ind w:firstLine="284"/>
        <w:jc w:val="both"/>
        <w:rPr>
          <w:rFonts w:ascii="Arial" w:hAnsi="Arial" w:cs="Arial"/>
          <w:sz w:val="16"/>
          <w:szCs w:val="16"/>
        </w:rPr>
      </w:pPr>
      <w:r w:rsidRPr="00214359">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14359" w:rsidRPr="00214359" w:rsidRDefault="00214359" w:rsidP="00214359">
      <w:pPr>
        <w:jc w:val="both"/>
        <w:rPr>
          <w:rFonts w:ascii="Arial" w:hAnsi="Arial" w:cs="Arial"/>
          <w:sz w:val="16"/>
          <w:szCs w:val="16"/>
        </w:rPr>
      </w:pPr>
      <w:r w:rsidRPr="00214359">
        <w:rPr>
          <w:rFonts w:ascii="Arial" w:hAnsi="Arial" w:cs="Arial"/>
          <w:b/>
          <w:sz w:val="16"/>
          <w:szCs w:val="16"/>
        </w:rPr>
        <w:t>Глава муниципального района</w:t>
      </w:r>
      <w:r w:rsidRPr="00214359">
        <w:rPr>
          <w:rFonts w:ascii="Arial" w:hAnsi="Arial" w:cs="Arial"/>
          <w:b/>
          <w:sz w:val="16"/>
          <w:szCs w:val="16"/>
        </w:rPr>
        <w:tab/>
      </w:r>
      <w:r w:rsidRPr="00214359">
        <w:rPr>
          <w:rFonts w:ascii="Arial" w:hAnsi="Arial" w:cs="Arial"/>
          <w:b/>
          <w:sz w:val="16"/>
          <w:szCs w:val="16"/>
        </w:rPr>
        <w:tab/>
        <w:t>Ю.В.Стадэ</w:t>
      </w:r>
    </w:p>
    <w:p w:rsidR="000F541F" w:rsidRPr="00214359" w:rsidRDefault="000F541F" w:rsidP="000F541F">
      <w:pPr>
        <w:jc w:val="right"/>
        <w:rPr>
          <w:rFonts w:ascii="Arial" w:hAnsi="Arial" w:cs="Arial"/>
          <w:b/>
          <w:sz w:val="16"/>
          <w:szCs w:val="16"/>
        </w:rPr>
      </w:pPr>
    </w:p>
    <w:p w:rsidR="00214359" w:rsidRPr="00214359" w:rsidRDefault="00214359" w:rsidP="00214359">
      <w:pPr>
        <w:pStyle w:val="20"/>
        <w:rPr>
          <w:rFonts w:ascii="Arial" w:hAnsi="Arial" w:cs="Arial"/>
          <w:color w:val="000000"/>
          <w:sz w:val="16"/>
          <w:szCs w:val="16"/>
        </w:rPr>
      </w:pPr>
      <w:r w:rsidRPr="00214359">
        <w:rPr>
          <w:rFonts w:ascii="Arial" w:hAnsi="Arial" w:cs="Arial"/>
          <w:color w:val="000000"/>
          <w:sz w:val="16"/>
          <w:szCs w:val="16"/>
        </w:rPr>
        <w:t>АДМИНИСТРАЦИЯ ВАЛДАЙСКОГО МУНИЦИПАЛЬНОГО РАЙОНА</w:t>
      </w:r>
    </w:p>
    <w:p w:rsidR="00214359" w:rsidRPr="00214359" w:rsidRDefault="00214359" w:rsidP="00214359">
      <w:pPr>
        <w:pStyle w:val="3"/>
        <w:rPr>
          <w:rFonts w:ascii="Arial" w:hAnsi="Arial" w:cs="Arial"/>
          <w:sz w:val="16"/>
          <w:szCs w:val="16"/>
        </w:rPr>
      </w:pPr>
      <w:r w:rsidRPr="00214359">
        <w:rPr>
          <w:rFonts w:ascii="Arial" w:hAnsi="Arial" w:cs="Arial"/>
          <w:sz w:val="16"/>
          <w:szCs w:val="16"/>
        </w:rPr>
        <w:t>П О С Т А Н О В Л Е Н И Е</w:t>
      </w:r>
    </w:p>
    <w:p w:rsidR="00214359" w:rsidRPr="00214359" w:rsidRDefault="00214359" w:rsidP="00214359">
      <w:pPr>
        <w:jc w:val="center"/>
        <w:rPr>
          <w:rFonts w:ascii="Arial" w:hAnsi="Arial" w:cs="Arial"/>
          <w:sz w:val="16"/>
          <w:szCs w:val="16"/>
        </w:rPr>
      </w:pPr>
      <w:r w:rsidRPr="00214359">
        <w:rPr>
          <w:rFonts w:ascii="Arial" w:hAnsi="Arial" w:cs="Arial"/>
          <w:sz w:val="16"/>
          <w:szCs w:val="16"/>
        </w:rPr>
        <w:t>22.09.2023 № 1822</w:t>
      </w:r>
    </w:p>
    <w:p w:rsidR="00214359" w:rsidRDefault="00214359" w:rsidP="00214359">
      <w:pPr>
        <w:jc w:val="center"/>
        <w:rPr>
          <w:rFonts w:ascii="Arial" w:hAnsi="Arial" w:cs="Arial"/>
          <w:b/>
          <w:sz w:val="16"/>
          <w:szCs w:val="16"/>
        </w:rPr>
      </w:pPr>
      <w:r w:rsidRPr="00214359">
        <w:rPr>
          <w:rFonts w:ascii="Arial" w:hAnsi="Arial" w:cs="Arial"/>
          <w:b/>
          <w:sz w:val="16"/>
          <w:szCs w:val="16"/>
        </w:rPr>
        <w:t>О внесении изменения в состав</w:t>
      </w:r>
      <w:r>
        <w:rPr>
          <w:rFonts w:ascii="Arial" w:hAnsi="Arial" w:cs="Arial"/>
          <w:b/>
          <w:sz w:val="16"/>
          <w:szCs w:val="16"/>
        </w:rPr>
        <w:t xml:space="preserve"> </w:t>
      </w:r>
      <w:r w:rsidRPr="00214359">
        <w:rPr>
          <w:rFonts w:ascii="Arial" w:hAnsi="Arial" w:cs="Arial"/>
          <w:b/>
          <w:sz w:val="16"/>
          <w:szCs w:val="16"/>
        </w:rPr>
        <w:t>межведомственной комиссии в сфере</w:t>
      </w:r>
      <w:r>
        <w:rPr>
          <w:rFonts w:ascii="Arial" w:hAnsi="Arial" w:cs="Arial"/>
          <w:b/>
          <w:sz w:val="16"/>
          <w:szCs w:val="16"/>
        </w:rPr>
        <w:t xml:space="preserve"> </w:t>
      </w:r>
    </w:p>
    <w:p w:rsidR="00214359" w:rsidRPr="00214359" w:rsidRDefault="00214359" w:rsidP="00214359">
      <w:pPr>
        <w:jc w:val="center"/>
        <w:rPr>
          <w:rFonts w:ascii="Arial" w:hAnsi="Arial" w:cs="Arial"/>
          <w:sz w:val="16"/>
          <w:szCs w:val="16"/>
        </w:rPr>
      </w:pPr>
      <w:r w:rsidRPr="00214359">
        <w:rPr>
          <w:rFonts w:ascii="Arial" w:hAnsi="Arial" w:cs="Arial"/>
          <w:b/>
          <w:sz w:val="16"/>
          <w:szCs w:val="16"/>
        </w:rPr>
        <w:t>профилактики правонарушений</w:t>
      </w:r>
      <w:r>
        <w:rPr>
          <w:rFonts w:ascii="Arial" w:hAnsi="Arial" w:cs="Arial"/>
          <w:b/>
          <w:sz w:val="16"/>
          <w:szCs w:val="16"/>
        </w:rPr>
        <w:t xml:space="preserve"> </w:t>
      </w:r>
      <w:r w:rsidRPr="00214359">
        <w:rPr>
          <w:rFonts w:ascii="Arial" w:hAnsi="Arial" w:cs="Arial"/>
          <w:b/>
          <w:sz w:val="16"/>
          <w:szCs w:val="16"/>
        </w:rPr>
        <w:t>в Валдайском муниципальном районе</w:t>
      </w:r>
    </w:p>
    <w:p w:rsidR="00214359" w:rsidRPr="00214359" w:rsidRDefault="00214359" w:rsidP="00214359">
      <w:pPr>
        <w:ind w:firstLine="709"/>
        <w:jc w:val="both"/>
        <w:rPr>
          <w:rFonts w:ascii="Arial" w:hAnsi="Arial" w:cs="Arial"/>
          <w:sz w:val="4"/>
          <w:szCs w:val="4"/>
        </w:rPr>
      </w:pPr>
    </w:p>
    <w:p w:rsidR="00214359" w:rsidRPr="00214359" w:rsidRDefault="00214359" w:rsidP="00214359">
      <w:pPr>
        <w:suppressAutoHyphens/>
        <w:autoSpaceDE w:val="0"/>
        <w:autoSpaceDN w:val="0"/>
        <w:adjustRightInd w:val="0"/>
        <w:ind w:firstLine="284"/>
        <w:jc w:val="both"/>
        <w:rPr>
          <w:rFonts w:ascii="Arial" w:hAnsi="Arial" w:cs="Arial"/>
          <w:b/>
          <w:sz w:val="16"/>
          <w:szCs w:val="16"/>
        </w:rPr>
      </w:pPr>
      <w:r w:rsidRPr="00214359">
        <w:rPr>
          <w:rFonts w:ascii="Arial" w:hAnsi="Arial" w:cs="Arial"/>
          <w:sz w:val="16"/>
          <w:szCs w:val="16"/>
        </w:rPr>
        <w:t xml:space="preserve">Администрация Валдайского муниципального района </w:t>
      </w:r>
      <w:r w:rsidRPr="00214359">
        <w:rPr>
          <w:rFonts w:ascii="Arial" w:hAnsi="Arial" w:cs="Arial"/>
          <w:b/>
          <w:sz w:val="16"/>
          <w:szCs w:val="16"/>
        </w:rPr>
        <w:t>ПОСТАНОВЛЯЕТ:</w:t>
      </w:r>
    </w:p>
    <w:p w:rsidR="00214359" w:rsidRPr="00214359" w:rsidRDefault="00214359" w:rsidP="00214359">
      <w:pPr>
        <w:suppressAutoHyphens/>
        <w:ind w:firstLine="284"/>
        <w:jc w:val="both"/>
        <w:rPr>
          <w:rFonts w:ascii="Arial" w:hAnsi="Arial" w:cs="Arial"/>
          <w:sz w:val="16"/>
          <w:szCs w:val="16"/>
        </w:rPr>
      </w:pPr>
      <w:r w:rsidRPr="00214359">
        <w:rPr>
          <w:rFonts w:ascii="Arial" w:hAnsi="Arial" w:cs="Arial"/>
          <w:sz w:val="16"/>
          <w:szCs w:val="16"/>
        </w:rPr>
        <w:t>1. Внести изменение в состав межведомственной комиссии в сфере профилактики правонарушений в Валдайском муниципальном районе, утвержденный постановлением Администрации Валдайского муниципального района от 22.11.2017 № 2409, включив в качестве секретаря комиссии Быстрову М.В., заведующего отделом правового регулирования, исключив Гаванскую Н.И.</w:t>
      </w:r>
    </w:p>
    <w:p w:rsidR="00214359" w:rsidRPr="00214359" w:rsidRDefault="00214359" w:rsidP="00214359">
      <w:pPr>
        <w:suppressAutoHyphens/>
        <w:ind w:firstLine="284"/>
        <w:jc w:val="both"/>
        <w:rPr>
          <w:rFonts w:ascii="Arial" w:hAnsi="Arial" w:cs="Arial"/>
          <w:sz w:val="16"/>
          <w:szCs w:val="16"/>
        </w:rPr>
      </w:pPr>
      <w:r w:rsidRPr="0021435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14359" w:rsidRPr="00214359" w:rsidRDefault="00214359" w:rsidP="00214359">
      <w:pPr>
        <w:jc w:val="both"/>
        <w:rPr>
          <w:rFonts w:ascii="Arial" w:hAnsi="Arial" w:cs="Arial"/>
          <w:sz w:val="16"/>
          <w:szCs w:val="16"/>
        </w:rPr>
      </w:pPr>
      <w:r w:rsidRPr="00214359">
        <w:rPr>
          <w:rFonts w:ascii="Arial" w:hAnsi="Arial" w:cs="Arial"/>
          <w:b/>
          <w:sz w:val="16"/>
          <w:szCs w:val="16"/>
        </w:rPr>
        <w:t>Глава муниципального района</w:t>
      </w:r>
      <w:r w:rsidRPr="00214359">
        <w:rPr>
          <w:rFonts w:ascii="Arial" w:hAnsi="Arial" w:cs="Arial"/>
          <w:b/>
          <w:sz w:val="16"/>
          <w:szCs w:val="16"/>
        </w:rPr>
        <w:tab/>
      </w:r>
      <w:r w:rsidRPr="00214359">
        <w:rPr>
          <w:rFonts w:ascii="Arial" w:hAnsi="Arial" w:cs="Arial"/>
          <w:b/>
          <w:sz w:val="16"/>
          <w:szCs w:val="16"/>
        </w:rPr>
        <w:tab/>
        <w:t>Ю.В.Стадэ</w:t>
      </w:r>
    </w:p>
    <w:p w:rsidR="000B2260" w:rsidRDefault="000B2260" w:rsidP="000F541F">
      <w:pPr>
        <w:jc w:val="right"/>
        <w:rPr>
          <w:rFonts w:ascii="Arial" w:hAnsi="Arial" w:cs="Arial"/>
          <w:b/>
          <w:sz w:val="16"/>
          <w:szCs w:val="16"/>
        </w:rPr>
      </w:pPr>
    </w:p>
    <w:p w:rsidR="00214359" w:rsidRPr="00214359" w:rsidRDefault="00214359" w:rsidP="00214359">
      <w:pPr>
        <w:pStyle w:val="20"/>
        <w:rPr>
          <w:rFonts w:ascii="Arial" w:hAnsi="Arial" w:cs="Arial"/>
          <w:color w:val="000000"/>
          <w:sz w:val="16"/>
          <w:szCs w:val="16"/>
        </w:rPr>
      </w:pPr>
      <w:r w:rsidRPr="00214359">
        <w:rPr>
          <w:rFonts w:ascii="Arial" w:hAnsi="Arial" w:cs="Arial"/>
          <w:color w:val="000000"/>
          <w:sz w:val="16"/>
          <w:szCs w:val="16"/>
        </w:rPr>
        <w:t>АДМИНИСТРАЦИЯ ВАЛДАЙСКОГО МУНИЦИПАЛЬНОГО РАЙОНА</w:t>
      </w:r>
    </w:p>
    <w:p w:rsidR="00214359" w:rsidRPr="00214359" w:rsidRDefault="00214359" w:rsidP="00214359">
      <w:pPr>
        <w:pStyle w:val="3"/>
        <w:rPr>
          <w:rFonts w:ascii="Arial" w:hAnsi="Arial" w:cs="Arial"/>
          <w:sz w:val="16"/>
          <w:szCs w:val="16"/>
        </w:rPr>
      </w:pPr>
      <w:r w:rsidRPr="00214359">
        <w:rPr>
          <w:rFonts w:ascii="Arial" w:hAnsi="Arial" w:cs="Arial"/>
          <w:sz w:val="16"/>
          <w:szCs w:val="16"/>
        </w:rPr>
        <w:t>П О С Т А Н О В Л Е Н И Е</w:t>
      </w:r>
    </w:p>
    <w:p w:rsidR="00214359" w:rsidRPr="00214359" w:rsidRDefault="00214359" w:rsidP="00214359">
      <w:pPr>
        <w:jc w:val="center"/>
        <w:rPr>
          <w:rFonts w:ascii="Arial" w:hAnsi="Arial" w:cs="Arial"/>
          <w:sz w:val="16"/>
          <w:szCs w:val="16"/>
        </w:rPr>
      </w:pPr>
      <w:r w:rsidRPr="00214359">
        <w:rPr>
          <w:rFonts w:ascii="Arial" w:hAnsi="Arial" w:cs="Arial"/>
          <w:sz w:val="16"/>
          <w:szCs w:val="16"/>
        </w:rPr>
        <w:t>22.09.2023 № 1823</w:t>
      </w:r>
    </w:p>
    <w:p w:rsidR="0094124F" w:rsidRDefault="00214359" w:rsidP="00214359">
      <w:pPr>
        <w:shd w:val="clear" w:color="auto" w:fill="FFFFFF"/>
        <w:tabs>
          <w:tab w:val="left" w:pos="1418"/>
        </w:tabs>
        <w:jc w:val="center"/>
        <w:rPr>
          <w:rFonts w:ascii="Arial" w:hAnsi="Arial" w:cs="Arial"/>
          <w:b/>
          <w:sz w:val="16"/>
          <w:szCs w:val="16"/>
        </w:rPr>
      </w:pPr>
      <w:r w:rsidRPr="00214359">
        <w:rPr>
          <w:rFonts w:ascii="Arial" w:hAnsi="Arial" w:cs="Arial"/>
          <w:b/>
          <w:sz w:val="16"/>
          <w:szCs w:val="16"/>
        </w:rPr>
        <w:t xml:space="preserve">О внесении изменений в Положение об оплате труда работников муниципального </w:t>
      </w:r>
    </w:p>
    <w:p w:rsidR="00214359" w:rsidRPr="00214359" w:rsidRDefault="00214359" w:rsidP="00214359">
      <w:pPr>
        <w:shd w:val="clear" w:color="auto" w:fill="FFFFFF"/>
        <w:tabs>
          <w:tab w:val="left" w:pos="1418"/>
        </w:tabs>
        <w:jc w:val="center"/>
        <w:rPr>
          <w:rFonts w:ascii="Arial" w:hAnsi="Arial" w:cs="Arial"/>
          <w:b/>
          <w:sz w:val="16"/>
          <w:szCs w:val="16"/>
        </w:rPr>
      </w:pPr>
      <w:r w:rsidRPr="00214359">
        <w:rPr>
          <w:rFonts w:ascii="Arial" w:hAnsi="Arial" w:cs="Arial"/>
          <w:b/>
          <w:sz w:val="16"/>
          <w:szCs w:val="16"/>
        </w:rPr>
        <w:t>бюджетного учреждения «Административно-хозяйственное управление»</w:t>
      </w:r>
    </w:p>
    <w:p w:rsidR="00214359" w:rsidRPr="0094124F" w:rsidRDefault="00214359" w:rsidP="00214359">
      <w:pPr>
        <w:shd w:val="clear" w:color="auto" w:fill="FFFFFF"/>
        <w:ind w:firstLine="709"/>
        <w:jc w:val="both"/>
        <w:rPr>
          <w:rFonts w:ascii="Arial" w:hAnsi="Arial" w:cs="Arial"/>
          <w:sz w:val="4"/>
          <w:szCs w:val="4"/>
        </w:rPr>
      </w:pPr>
    </w:p>
    <w:p w:rsidR="00214359" w:rsidRPr="0094124F" w:rsidRDefault="00214359" w:rsidP="0094124F">
      <w:pPr>
        <w:shd w:val="clear" w:color="auto" w:fill="FFFFFF"/>
        <w:ind w:firstLine="284"/>
        <w:jc w:val="both"/>
        <w:rPr>
          <w:rFonts w:ascii="Arial" w:hAnsi="Arial" w:cs="Arial"/>
          <w:sz w:val="16"/>
          <w:szCs w:val="16"/>
        </w:rPr>
      </w:pPr>
      <w:r w:rsidRPr="00214359">
        <w:rPr>
          <w:rFonts w:ascii="Arial" w:hAnsi="Arial" w:cs="Arial"/>
          <w:sz w:val="16"/>
          <w:szCs w:val="16"/>
        </w:rPr>
        <w:t xml:space="preserve">В соответствии с </w:t>
      </w:r>
      <w:r w:rsidRPr="0094124F">
        <w:rPr>
          <w:rFonts w:ascii="Arial" w:hAnsi="Arial" w:cs="Arial"/>
          <w:sz w:val="16"/>
          <w:szCs w:val="16"/>
        </w:rPr>
        <w:t xml:space="preserve">Трудовым </w:t>
      </w:r>
      <w:hyperlink r:id="rId10" w:history="1">
        <w:r w:rsidRPr="0094124F">
          <w:rPr>
            <w:rStyle w:val="af"/>
            <w:rFonts w:ascii="Arial" w:hAnsi="Arial" w:cs="Arial"/>
            <w:color w:val="auto"/>
            <w:sz w:val="16"/>
            <w:szCs w:val="16"/>
            <w:u w:val="none"/>
          </w:rPr>
          <w:t>кодексом</w:t>
        </w:r>
      </w:hyperlink>
      <w:r w:rsidRPr="0094124F">
        <w:rPr>
          <w:rFonts w:ascii="Arial" w:hAnsi="Arial" w:cs="Arial"/>
          <w:sz w:val="16"/>
          <w:szCs w:val="16"/>
        </w:rPr>
        <w:t xml:space="preserve"> Российской Федерации, </w:t>
      </w:r>
      <w:hyperlink r:id="rId11" w:history="1">
        <w:r w:rsidRPr="0094124F">
          <w:rPr>
            <w:rStyle w:val="af"/>
            <w:rFonts w:ascii="Arial" w:hAnsi="Arial" w:cs="Arial"/>
            <w:color w:val="auto"/>
            <w:sz w:val="16"/>
            <w:szCs w:val="16"/>
            <w:u w:val="none"/>
          </w:rPr>
          <w:t>Уставом</w:t>
        </w:r>
      </w:hyperlink>
      <w:r w:rsidRPr="0094124F">
        <w:rPr>
          <w:rFonts w:ascii="Arial" w:hAnsi="Arial" w:cs="Arial"/>
          <w:sz w:val="16"/>
          <w:szCs w:val="16"/>
        </w:rPr>
        <w:t xml:space="preserve"> Валдайского муниципального района, постановлением Администрации Валдайского муниципального района от 03.06.2014 № 1062 «О системе оплаты труда работников муниципальных бюджетных учреждений Администрации Валдайского муниципального района», Уставом муниципального бюджетного учреждения «Административно-хозяйственное управление», решением Думы Валдайского муниципального района от 25.08.2022 № 147 «О внесении изменений в бюджет Валдайского муниципального района на 2022 год и плановый период 2023 - 2024 годы», в целях определения порядка оплаты труда работников муниципального бюджетного учреждения «Административно-хозяйственное управление» Администрация Валдайского муниципального района </w:t>
      </w:r>
      <w:r w:rsidRPr="0094124F">
        <w:rPr>
          <w:rFonts w:ascii="Arial" w:hAnsi="Arial" w:cs="Arial"/>
          <w:b/>
          <w:sz w:val="16"/>
          <w:szCs w:val="16"/>
        </w:rPr>
        <w:t>ПОСТАНОВЛЯЕТ:</w:t>
      </w:r>
    </w:p>
    <w:p w:rsidR="00214359" w:rsidRPr="0094124F" w:rsidRDefault="00214359" w:rsidP="0094124F">
      <w:pPr>
        <w:tabs>
          <w:tab w:val="left" w:pos="3560"/>
        </w:tabs>
        <w:ind w:firstLine="284"/>
        <w:jc w:val="both"/>
        <w:rPr>
          <w:rFonts w:ascii="Arial" w:hAnsi="Arial" w:cs="Arial"/>
          <w:sz w:val="16"/>
          <w:szCs w:val="16"/>
        </w:rPr>
      </w:pPr>
      <w:r w:rsidRPr="0094124F">
        <w:rPr>
          <w:rFonts w:ascii="Arial" w:hAnsi="Arial" w:cs="Arial"/>
          <w:sz w:val="16"/>
          <w:szCs w:val="16"/>
        </w:rPr>
        <w:t>1. Внести изменения в Положение об оплате труда работников муниципального бюджетного учреждения «Административно-хозяйственное управление», утвержденное постановлением Администрации Валдайского муниципального района от 10.08.2016 № 1308:</w:t>
      </w:r>
    </w:p>
    <w:p w:rsidR="00214359" w:rsidRPr="0094124F" w:rsidRDefault="00214359" w:rsidP="0094124F">
      <w:pPr>
        <w:tabs>
          <w:tab w:val="left" w:pos="3560"/>
        </w:tabs>
        <w:ind w:firstLine="284"/>
        <w:jc w:val="both"/>
        <w:rPr>
          <w:rFonts w:ascii="Arial" w:hAnsi="Arial" w:cs="Arial"/>
          <w:sz w:val="16"/>
          <w:szCs w:val="16"/>
        </w:rPr>
      </w:pPr>
      <w:r w:rsidRPr="0094124F">
        <w:rPr>
          <w:rFonts w:ascii="Arial" w:hAnsi="Arial" w:cs="Arial"/>
          <w:sz w:val="16"/>
          <w:szCs w:val="16"/>
        </w:rPr>
        <w:t>1.1. Изложить подпункт 3.4.3. пункта 3.4. раздела 3 в редакции:</w:t>
      </w:r>
    </w:p>
    <w:p w:rsidR="00214359" w:rsidRPr="0094124F" w:rsidRDefault="00214359" w:rsidP="0094124F">
      <w:pPr>
        <w:tabs>
          <w:tab w:val="left" w:pos="3560"/>
        </w:tabs>
        <w:ind w:firstLine="284"/>
        <w:jc w:val="both"/>
        <w:rPr>
          <w:rFonts w:ascii="Arial" w:hAnsi="Arial" w:cs="Arial"/>
          <w:sz w:val="16"/>
          <w:szCs w:val="16"/>
        </w:rPr>
      </w:pPr>
      <w:r w:rsidRPr="0094124F">
        <w:rPr>
          <w:rFonts w:ascii="Arial" w:hAnsi="Arial" w:cs="Arial"/>
          <w:sz w:val="16"/>
          <w:szCs w:val="16"/>
        </w:rPr>
        <w:t>«3.4.3. Выплаты за интенсивность и высокие результаты работы устанавливаются приказом руководителя учреждения в пределах средств, направленных учреждением на оплату труда в размере до 300 процентов должностного оклада в месяц;»;</w:t>
      </w:r>
    </w:p>
    <w:p w:rsidR="00214359" w:rsidRPr="0094124F" w:rsidRDefault="00214359" w:rsidP="0094124F">
      <w:pPr>
        <w:tabs>
          <w:tab w:val="left" w:pos="3560"/>
        </w:tabs>
        <w:ind w:firstLine="284"/>
        <w:jc w:val="both"/>
        <w:rPr>
          <w:rFonts w:ascii="Arial" w:hAnsi="Arial" w:cs="Arial"/>
          <w:sz w:val="16"/>
          <w:szCs w:val="16"/>
        </w:rPr>
      </w:pPr>
      <w:r w:rsidRPr="0094124F">
        <w:rPr>
          <w:rFonts w:ascii="Arial" w:hAnsi="Arial" w:cs="Arial"/>
          <w:sz w:val="16"/>
          <w:szCs w:val="16"/>
        </w:rPr>
        <w:t>1.2. Изложить подпункт 3.4.6. пункта 3.4. раздела 3 в редакции:</w:t>
      </w:r>
    </w:p>
    <w:p w:rsidR="00214359" w:rsidRPr="0094124F" w:rsidRDefault="00214359" w:rsidP="0094124F">
      <w:pPr>
        <w:autoSpaceDE w:val="0"/>
        <w:autoSpaceDN w:val="0"/>
        <w:adjustRightInd w:val="0"/>
        <w:ind w:firstLine="284"/>
        <w:jc w:val="both"/>
        <w:rPr>
          <w:rFonts w:ascii="Arial" w:hAnsi="Arial" w:cs="Arial"/>
          <w:sz w:val="16"/>
          <w:szCs w:val="16"/>
        </w:rPr>
      </w:pPr>
      <w:r w:rsidRPr="0094124F">
        <w:rPr>
          <w:rFonts w:ascii="Arial" w:hAnsi="Arial" w:cs="Arial"/>
          <w:sz w:val="16"/>
          <w:szCs w:val="16"/>
        </w:rPr>
        <w:lastRenderedPageBreak/>
        <w:t>«3.4.6. Премия по итогам работы за месяц, квартал, год с целью поощрения работников учреждения выплачивается при наличии экономии фонда заработной платы за соответствующий период.</w:t>
      </w:r>
    </w:p>
    <w:p w:rsidR="00214359" w:rsidRPr="0094124F" w:rsidRDefault="00214359" w:rsidP="0094124F">
      <w:pPr>
        <w:autoSpaceDE w:val="0"/>
        <w:autoSpaceDN w:val="0"/>
        <w:adjustRightInd w:val="0"/>
        <w:ind w:firstLine="284"/>
        <w:jc w:val="both"/>
        <w:rPr>
          <w:rFonts w:ascii="Arial" w:hAnsi="Arial" w:cs="Arial"/>
          <w:sz w:val="16"/>
          <w:szCs w:val="16"/>
        </w:rPr>
      </w:pPr>
      <w:r w:rsidRPr="0094124F">
        <w:rPr>
          <w:rFonts w:ascii="Arial" w:hAnsi="Arial" w:cs="Arial"/>
          <w:sz w:val="16"/>
          <w:szCs w:val="16"/>
        </w:rPr>
        <w:t>При премировании работника учитывается:</w:t>
      </w:r>
    </w:p>
    <w:p w:rsidR="00214359" w:rsidRPr="0094124F" w:rsidRDefault="00214359" w:rsidP="0094124F">
      <w:pPr>
        <w:autoSpaceDE w:val="0"/>
        <w:autoSpaceDN w:val="0"/>
        <w:adjustRightInd w:val="0"/>
        <w:ind w:firstLine="284"/>
        <w:jc w:val="both"/>
        <w:rPr>
          <w:rFonts w:ascii="Arial" w:hAnsi="Arial" w:cs="Arial"/>
          <w:sz w:val="16"/>
          <w:szCs w:val="16"/>
        </w:rPr>
      </w:pPr>
      <w:r w:rsidRPr="0094124F">
        <w:rPr>
          <w:rFonts w:ascii="Arial" w:hAnsi="Arial" w:cs="Arial"/>
          <w:sz w:val="16"/>
          <w:szCs w:val="16"/>
        </w:rPr>
        <w:t>успешное и добросовестное исполнение работником своих должностных обязанностей в соответсвтующем периоде;</w:t>
      </w:r>
    </w:p>
    <w:p w:rsidR="00214359" w:rsidRPr="0094124F" w:rsidRDefault="00214359" w:rsidP="0094124F">
      <w:pPr>
        <w:autoSpaceDE w:val="0"/>
        <w:autoSpaceDN w:val="0"/>
        <w:adjustRightInd w:val="0"/>
        <w:ind w:firstLine="284"/>
        <w:jc w:val="both"/>
        <w:rPr>
          <w:rFonts w:ascii="Arial" w:hAnsi="Arial" w:cs="Arial"/>
          <w:sz w:val="16"/>
          <w:szCs w:val="16"/>
        </w:rPr>
      </w:pPr>
      <w:r w:rsidRPr="0094124F">
        <w:rPr>
          <w:rFonts w:ascii="Arial" w:hAnsi="Arial" w:cs="Arial"/>
          <w:sz w:val="16"/>
          <w:szCs w:val="16"/>
        </w:rPr>
        <w:t>инициатива, творчество и применение в работе современных форм и методов организации труда;</w:t>
      </w:r>
    </w:p>
    <w:p w:rsidR="00214359" w:rsidRPr="0094124F" w:rsidRDefault="00214359" w:rsidP="0094124F">
      <w:pPr>
        <w:autoSpaceDE w:val="0"/>
        <w:autoSpaceDN w:val="0"/>
        <w:adjustRightInd w:val="0"/>
        <w:ind w:firstLine="284"/>
        <w:jc w:val="both"/>
        <w:rPr>
          <w:rFonts w:ascii="Arial" w:hAnsi="Arial" w:cs="Arial"/>
          <w:sz w:val="16"/>
          <w:szCs w:val="16"/>
        </w:rPr>
      </w:pPr>
      <w:r w:rsidRPr="0094124F">
        <w:rPr>
          <w:rFonts w:ascii="Arial" w:hAnsi="Arial" w:cs="Arial"/>
          <w:sz w:val="16"/>
          <w:szCs w:val="16"/>
        </w:rPr>
        <w:t>качественная подготовка и проведение мероприятий, связанных с уставной деятельностью учреждения;</w:t>
      </w:r>
    </w:p>
    <w:p w:rsidR="00214359" w:rsidRPr="0094124F" w:rsidRDefault="00214359" w:rsidP="0094124F">
      <w:pPr>
        <w:autoSpaceDE w:val="0"/>
        <w:autoSpaceDN w:val="0"/>
        <w:adjustRightInd w:val="0"/>
        <w:ind w:firstLine="284"/>
        <w:jc w:val="both"/>
        <w:rPr>
          <w:rFonts w:ascii="Arial" w:hAnsi="Arial" w:cs="Arial"/>
          <w:sz w:val="16"/>
          <w:szCs w:val="16"/>
        </w:rPr>
      </w:pPr>
      <w:r w:rsidRPr="0094124F">
        <w:rPr>
          <w:rFonts w:ascii="Arial" w:hAnsi="Arial" w:cs="Arial"/>
          <w:sz w:val="16"/>
          <w:szCs w:val="16"/>
        </w:rPr>
        <w:t>выполнение порученной работы, связанной с обеспечением рабочего процесса или уставной деятельности учреждения;</w:t>
      </w:r>
    </w:p>
    <w:p w:rsidR="00214359" w:rsidRPr="0094124F" w:rsidRDefault="00214359" w:rsidP="0094124F">
      <w:pPr>
        <w:autoSpaceDE w:val="0"/>
        <w:autoSpaceDN w:val="0"/>
        <w:adjustRightInd w:val="0"/>
        <w:ind w:firstLine="284"/>
        <w:jc w:val="both"/>
        <w:rPr>
          <w:rFonts w:ascii="Arial" w:hAnsi="Arial" w:cs="Arial"/>
          <w:sz w:val="16"/>
          <w:szCs w:val="16"/>
        </w:rPr>
      </w:pPr>
      <w:r w:rsidRPr="0094124F">
        <w:rPr>
          <w:rFonts w:ascii="Arial" w:hAnsi="Arial" w:cs="Arial"/>
          <w:sz w:val="16"/>
          <w:szCs w:val="16"/>
        </w:rPr>
        <w:t>качественная подготовка и своевременная сдача отчетности;</w:t>
      </w:r>
    </w:p>
    <w:p w:rsidR="00214359" w:rsidRPr="0094124F" w:rsidRDefault="00214359" w:rsidP="0094124F">
      <w:pPr>
        <w:autoSpaceDE w:val="0"/>
        <w:autoSpaceDN w:val="0"/>
        <w:adjustRightInd w:val="0"/>
        <w:ind w:firstLine="284"/>
        <w:jc w:val="both"/>
        <w:rPr>
          <w:rFonts w:ascii="Arial" w:hAnsi="Arial" w:cs="Arial"/>
          <w:sz w:val="16"/>
          <w:szCs w:val="16"/>
        </w:rPr>
      </w:pPr>
      <w:r w:rsidRPr="0094124F">
        <w:rPr>
          <w:rFonts w:ascii="Arial" w:hAnsi="Arial" w:cs="Arial"/>
          <w:sz w:val="16"/>
          <w:szCs w:val="16"/>
        </w:rPr>
        <w:t>участие работника в выполнении важных работ, мероприятий.</w:t>
      </w:r>
    </w:p>
    <w:p w:rsidR="00214359" w:rsidRPr="0094124F" w:rsidRDefault="00214359" w:rsidP="0094124F">
      <w:pPr>
        <w:autoSpaceDE w:val="0"/>
        <w:autoSpaceDN w:val="0"/>
        <w:adjustRightInd w:val="0"/>
        <w:ind w:firstLine="284"/>
        <w:jc w:val="both"/>
        <w:rPr>
          <w:rFonts w:ascii="Arial" w:hAnsi="Arial" w:cs="Arial"/>
          <w:sz w:val="16"/>
          <w:szCs w:val="16"/>
        </w:rPr>
      </w:pPr>
      <w:r w:rsidRPr="0094124F">
        <w:rPr>
          <w:rFonts w:ascii="Arial" w:hAnsi="Arial" w:cs="Arial"/>
          <w:sz w:val="16"/>
          <w:szCs w:val="16"/>
        </w:rPr>
        <w:t xml:space="preserve">Премия выплачивается по решению руководителя учреждения на основании отчета главного бухгалтера учреждения (другого ответственного лица) в соответствии с критериями оценки целевых показателей эффективности и результативности деятельности работников учреждения, указанными в </w:t>
      </w:r>
      <w:hyperlink r:id="rId12" w:anchor="Par274#Par274" w:history="1">
        <w:r w:rsidRPr="0094124F">
          <w:rPr>
            <w:rStyle w:val="af"/>
            <w:rFonts w:ascii="Arial" w:hAnsi="Arial" w:cs="Arial"/>
            <w:color w:val="auto"/>
            <w:sz w:val="16"/>
            <w:szCs w:val="16"/>
            <w:u w:val="none"/>
          </w:rPr>
          <w:t>приложении 2</w:t>
        </w:r>
      </w:hyperlink>
      <w:r w:rsidRPr="0094124F">
        <w:rPr>
          <w:rFonts w:ascii="Arial" w:hAnsi="Arial" w:cs="Arial"/>
          <w:sz w:val="16"/>
          <w:szCs w:val="16"/>
        </w:rPr>
        <w:t xml:space="preserve"> к настоящему Положению.</w:t>
      </w:r>
    </w:p>
    <w:p w:rsidR="00214359" w:rsidRPr="0094124F" w:rsidRDefault="00214359" w:rsidP="0094124F">
      <w:pPr>
        <w:autoSpaceDE w:val="0"/>
        <w:autoSpaceDN w:val="0"/>
        <w:adjustRightInd w:val="0"/>
        <w:ind w:firstLine="284"/>
        <w:jc w:val="both"/>
        <w:rPr>
          <w:rFonts w:ascii="Arial" w:hAnsi="Arial" w:cs="Arial"/>
          <w:sz w:val="16"/>
          <w:szCs w:val="16"/>
        </w:rPr>
      </w:pPr>
      <w:r w:rsidRPr="0094124F">
        <w:rPr>
          <w:rFonts w:ascii="Arial" w:hAnsi="Arial" w:cs="Arial"/>
          <w:sz w:val="16"/>
          <w:szCs w:val="16"/>
        </w:rPr>
        <w:t>Руководитель учреждения рассматривает отчет главного бухгалтера учреждения (другого ответственного лица) в письменном виде, на его основе проводит оценку выполнения целевых показателей эффективности и результативности деятельности работников учреждения и устанавливает размер выплаты.</w:t>
      </w:r>
    </w:p>
    <w:p w:rsidR="00214359" w:rsidRPr="0094124F" w:rsidRDefault="00214359" w:rsidP="0094124F">
      <w:pPr>
        <w:autoSpaceDE w:val="0"/>
        <w:autoSpaceDN w:val="0"/>
        <w:adjustRightInd w:val="0"/>
        <w:ind w:firstLine="284"/>
        <w:jc w:val="both"/>
        <w:rPr>
          <w:rFonts w:ascii="Arial" w:hAnsi="Arial" w:cs="Arial"/>
          <w:sz w:val="16"/>
          <w:szCs w:val="16"/>
        </w:rPr>
      </w:pPr>
      <w:r w:rsidRPr="0094124F">
        <w:rPr>
          <w:rFonts w:ascii="Arial" w:hAnsi="Arial" w:cs="Arial"/>
          <w:sz w:val="16"/>
          <w:szCs w:val="16"/>
        </w:rPr>
        <w:t>Премия по итогам работы выплачивается в пределах имеющихся средств. Конкретный размер премии может определяться как в процентах к окладу, так и в абсолютном выражении. Премиальные выплаты не являются обязательными. Максимальным размером премия по итогам работы не ограничивается.»;</w:t>
      </w:r>
    </w:p>
    <w:p w:rsidR="00214359" w:rsidRPr="0094124F" w:rsidRDefault="00214359" w:rsidP="0094124F">
      <w:pPr>
        <w:autoSpaceDE w:val="0"/>
        <w:autoSpaceDN w:val="0"/>
        <w:adjustRightInd w:val="0"/>
        <w:ind w:firstLine="284"/>
        <w:jc w:val="both"/>
        <w:rPr>
          <w:rFonts w:ascii="Arial" w:hAnsi="Arial" w:cs="Arial"/>
          <w:sz w:val="16"/>
          <w:szCs w:val="16"/>
        </w:rPr>
      </w:pPr>
      <w:r w:rsidRPr="0094124F">
        <w:rPr>
          <w:rFonts w:ascii="Arial" w:hAnsi="Arial" w:cs="Arial"/>
          <w:sz w:val="16"/>
          <w:szCs w:val="16"/>
        </w:rPr>
        <w:t>1.3. Изложить Перечень целевых показателей эффективности деятельности работников учреждения и критериев оценки эффективности их деятельности в редакции:</w:t>
      </w:r>
    </w:p>
    <w:p w:rsidR="00214359" w:rsidRPr="00214359" w:rsidRDefault="00214359" w:rsidP="00EC11D0">
      <w:pPr>
        <w:autoSpaceDE w:val="0"/>
        <w:autoSpaceDN w:val="0"/>
        <w:adjustRightInd w:val="0"/>
        <w:outlineLvl w:val="0"/>
        <w:rPr>
          <w:rFonts w:ascii="Arial" w:hAnsi="Arial" w:cs="Arial"/>
          <w:sz w:val="16"/>
          <w:szCs w:val="16"/>
        </w:rPr>
      </w:pPr>
      <w:r w:rsidRPr="0094124F">
        <w:rPr>
          <w:rFonts w:ascii="Arial" w:hAnsi="Arial" w:cs="Arial"/>
          <w:sz w:val="16"/>
          <w:szCs w:val="16"/>
        </w:rPr>
        <w:t>«</w:t>
      </w:r>
      <w:r w:rsidRPr="00214359">
        <w:rPr>
          <w:rFonts w:ascii="Arial" w:hAnsi="Arial" w:cs="Arial"/>
          <w:sz w:val="16"/>
          <w:szCs w:val="16"/>
        </w:rPr>
        <w:t>Приложение 2</w:t>
      </w:r>
    </w:p>
    <w:p w:rsidR="00214359" w:rsidRPr="00214359" w:rsidRDefault="00214359" w:rsidP="00214359">
      <w:pPr>
        <w:autoSpaceDE w:val="0"/>
        <w:autoSpaceDN w:val="0"/>
        <w:adjustRightInd w:val="0"/>
        <w:jc w:val="center"/>
        <w:rPr>
          <w:rFonts w:ascii="Arial" w:hAnsi="Arial" w:cs="Arial"/>
          <w:b/>
          <w:sz w:val="16"/>
          <w:szCs w:val="16"/>
        </w:rPr>
      </w:pPr>
      <w:bookmarkStart w:id="0" w:name="Par274"/>
      <w:bookmarkEnd w:id="0"/>
      <w:r w:rsidRPr="00214359">
        <w:rPr>
          <w:rFonts w:ascii="Arial" w:hAnsi="Arial" w:cs="Arial"/>
          <w:b/>
          <w:sz w:val="16"/>
          <w:szCs w:val="16"/>
        </w:rPr>
        <w:t>ПЕРЕЧЕНЬ</w:t>
      </w:r>
    </w:p>
    <w:p w:rsidR="00214359" w:rsidRPr="00214359" w:rsidRDefault="00214359" w:rsidP="00214359">
      <w:pPr>
        <w:autoSpaceDE w:val="0"/>
        <w:autoSpaceDN w:val="0"/>
        <w:adjustRightInd w:val="0"/>
        <w:jc w:val="center"/>
        <w:rPr>
          <w:rFonts w:ascii="Arial" w:hAnsi="Arial" w:cs="Arial"/>
          <w:b/>
          <w:sz w:val="16"/>
          <w:szCs w:val="16"/>
        </w:rPr>
      </w:pPr>
      <w:r w:rsidRPr="00214359">
        <w:rPr>
          <w:rFonts w:ascii="Arial" w:hAnsi="Arial" w:cs="Arial"/>
          <w:b/>
          <w:sz w:val="16"/>
          <w:szCs w:val="16"/>
        </w:rPr>
        <w:t>целевых показателей эффективности деятельности работников</w:t>
      </w:r>
      <w:r w:rsidR="0094124F">
        <w:rPr>
          <w:rFonts w:ascii="Arial" w:hAnsi="Arial" w:cs="Arial"/>
          <w:b/>
          <w:sz w:val="16"/>
          <w:szCs w:val="16"/>
        </w:rPr>
        <w:t xml:space="preserve"> </w:t>
      </w:r>
      <w:r w:rsidRPr="00214359">
        <w:rPr>
          <w:rFonts w:ascii="Arial" w:hAnsi="Arial" w:cs="Arial"/>
          <w:b/>
          <w:sz w:val="16"/>
          <w:szCs w:val="16"/>
        </w:rPr>
        <w:t>учреждения и критериев оценки эффективности их деятельности</w:t>
      </w:r>
    </w:p>
    <w:tbl>
      <w:tblPr>
        <w:tblW w:w="5000" w:type="pct"/>
        <w:tblCellMar>
          <w:left w:w="0" w:type="dxa"/>
          <w:right w:w="0" w:type="dxa"/>
        </w:tblCellMar>
        <w:tblLook w:val="0000"/>
      </w:tblPr>
      <w:tblGrid>
        <w:gridCol w:w="693"/>
        <w:gridCol w:w="4467"/>
        <w:gridCol w:w="6190"/>
      </w:tblGrid>
      <w:tr w:rsidR="00214359" w:rsidRPr="0094124F" w:rsidTr="0094124F">
        <w:trPr>
          <w:cantSplit/>
          <w:trHeight w:val="20"/>
        </w:trPr>
        <w:tc>
          <w:tcPr>
            <w:tcW w:w="305" w:type="pct"/>
            <w:tcBorders>
              <w:top w:val="single" w:sz="4" w:space="0" w:color="auto"/>
              <w:left w:val="single" w:sz="4" w:space="0" w:color="auto"/>
              <w:bottom w:val="single" w:sz="4" w:space="0" w:color="auto"/>
              <w:right w:val="single" w:sz="4" w:space="0" w:color="auto"/>
            </w:tcBorders>
            <w:vAlign w:val="center"/>
          </w:tcPr>
          <w:p w:rsidR="00214359" w:rsidRPr="0094124F" w:rsidRDefault="00214359" w:rsidP="00214359">
            <w:pPr>
              <w:autoSpaceDE w:val="0"/>
              <w:autoSpaceDN w:val="0"/>
              <w:adjustRightInd w:val="0"/>
              <w:jc w:val="center"/>
              <w:rPr>
                <w:rFonts w:ascii="Arial" w:hAnsi="Arial" w:cs="Arial"/>
                <w:b/>
                <w:sz w:val="12"/>
                <w:szCs w:val="12"/>
                <w:lang w:eastAsia="en-US"/>
              </w:rPr>
            </w:pPr>
            <w:r w:rsidRPr="0094124F">
              <w:rPr>
                <w:rFonts w:ascii="Arial" w:hAnsi="Arial" w:cs="Arial"/>
                <w:b/>
                <w:sz w:val="12"/>
                <w:szCs w:val="12"/>
              </w:rPr>
              <w:t>N п/п</w:t>
            </w:r>
          </w:p>
        </w:tc>
        <w:tc>
          <w:tcPr>
            <w:tcW w:w="1968" w:type="pct"/>
            <w:tcBorders>
              <w:top w:val="single" w:sz="4" w:space="0" w:color="auto"/>
              <w:left w:val="single" w:sz="4" w:space="0" w:color="auto"/>
              <w:bottom w:val="single" w:sz="4" w:space="0" w:color="auto"/>
              <w:right w:val="single" w:sz="4" w:space="0" w:color="auto"/>
            </w:tcBorders>
            <w:vAlign w:val="center"/>
          </w:tcPr>
          <w:p w:rsidR="00214359" w:rsidRPr="0094124F" w:rsidRDefault="00214359" w:rsidP="00214359">
            <w:pPr>
              <w:autoSpaceDE w:val="0"/>
              <w:autoSpaceDN w:val="0"/>
              <w:adjustRightInd w:val="0"/>
              <w:jc w:val="center"/>
              <w:rPr>
                <w:rFonts w:ascii="Arial" w:hAnsi="Arial" w:cs="Arial"/>
                <w:b/>
                <w:sz w:val="12"/>
                <w:szCs w:val="12"/>
                <w:lang w:eastAsia="en-US"/>
              </w:rPr>
            </w:pPr>
            <w:r w:rsidRPr="0094124F">
              <w:rPr>
                <w:rFonts w:ascii="Arial" w:hAnsi="Arial" w:cs="Arial"/>
                <w:b/>
                <w:sz w:val="12"/>
                <w:szCs w:val="12"/>
              </w:rPr>
              <w:t>Наименование показателя эффективности</w:t>
            </w:r>
          </w:p>
        </w:tc>
        <w:tc>
          <w:tcPr>
            <w:tcW w:w="2727" w:type="pct"/>
            <w:tcBorders>
              <w:top w:val="single" w:sz="4" w:space="0" w:color="auto"/>
              <w:left w:val="single" w:sz="4" w:space="0" w:color="auto"/>
              <w:bottom w:val="single" w:sz="4" w:space="0" w:color="auto"/>
              <w:right w:val="single" w:sz="4" w:space="0" w:color="auto"/>
            </w:tcBorders>
            <w:vAlign w:val="center"/>
          </w:tcPr>
          <w:p w:rsidR="00214359" w:rsidRPr="0094124F" w:rsidRDefault="00214359" w:rsidP="0094124F">
            <w:pPr>
              <w:autoSpaceDE w:val="0"/>
              <w:autoSpaceDN w:val="0"/>
              <w:adjustRightInd w:val="0"/>
              <w:jc w:val="center"/>
              <w:rPr>
                <w:rFonts w:ascii="Arial" w:hAnsi="Arial" w:cs="Arial"/>
                <w:b/>
                <w:sz w:val="12"/>
                <w:szCs w:val="12"/>
                <w:lang w:eastAsia="en-US"/>
              </w:rPr>
            </w:pPr>
            <w:r w:rsidRPr="0094124F">
              <w:rPr>
                <w:rFonts w:ascii="Arial" w:hAnsi="Arial" w:cs="Arial"/>
                <w:b/>
                <w:sz w:val="12"/>
                <w:szCs w:val="12"/>
              </w:rPr>
              <w:t>Критерий оценки эффективности деятельности</w:t>
            </w:r>
          </w:p>
        </w:tc>
      </w:tr>
      <w:tr w:rsidR="00214359" w:rsidRPr="0094124F" w:rsidTr="0094124F">
        <w:trPr>
          <w:cantSplit/>
          <w:trHeight w:val="20"/>
        </w:trPr>
        <w:tc>
          <w:tcPr>
            <w:tcW w:w="305" w:type="pct"/>
            <w:tcBorders>
              <w:top w:val="single" w:sz="4" w:space="0" w:color="auto"/>
              <w:left w:val="single" w:sz="4" w:space="0" w:color="auto"/>
              <w:bottom w:val="single" w:sz="4" w:space="0" w:color="auto"/>
              <w:right w:val="single" w:sz="4" w:space="0" w:color="auto"/>
            </w:tcBorders>
            <w:vAlign w:val="center"/>
          </w:tcPr>
          <w:p w:rsidR="00214359" w:rsidRPr="0094124F" w:rsidRDefault="00214359" w:rsidP="00214359">
            <w:pPr>
              <w:autoSpaceDE w:val="0"/>
              <w:autoSpaceDN w:val="0"/>
              <w:adjustRightInd w:val="0"/>
              <w:jc w:val="center"/>
              <w:rPr>
                <w:rFonts w:ascii="Arial" w:hAnsi="Arial" w:cs="Arial"/>
                <w:sz w:val="12"/>
                <w:szCs w:val="12"/>
                <w:lang w:eastAsia="en-US"/>
              </w:rPr>
            </w:pPr>
            <w:r w:rsidRPr="0094124F">
              <w:rPr>
                <w:rFonts w:ascii="Arial" w:hAnsi="Arial" w:cs="Arial"/>
                <w:sz w:val="12"/>
                <w:szCs w:val="12"/>
              </w:rPr>
              <w:t>1</w:t>
            </w:r>
          </w:p>
        </w:tc>
        <w:tc>
          <w:tcPr>
            <w:tcW w:w="1968" w:type="pct"/>
            <w:tcBorders>
              <w:top w:val="single" w:sz="4" w:space="0" w:color="auto"/>
              <w:left w:val="single" w:sz="4" w:space="0" w:color="auto"/>
              <w:bottom w:val="single" w:sz="4" w:space="0" w:color="auto"/>
              <w:right w:val="single" w:sz="4" w:space="0" w:color="auto"/>
            </w:tcBorders>
            <w:vAlign w:val="center"/>
          </w:tcPr>
          <w:p w:rsidR="00214359" w:rsidRPr="0094124F" w:rsidRDefault="00214359" w:rsidP="00214359">
            <w:pPr>
              <w:autoSpaceDE w:val="0"/>
              <w:autoSpaceDN w:val="0"/>
              <w:adjustRightInd w:val="0"/>
              <w:jc w:val="center"/>
              <w:rPr>
                <w:rFonts w:ascii="Arial" w:hAnsi="Arial" w:cs="Arial"/>
                <w:sz w:val="12"/>
                <w:szCs w:val="12"/>
                <w:lang w:eastAsia="en-US"/>
              </w:rPr>
            </w:pPr>
            <w:r w:rsidRPr="0094124F">
              <w:rPr>
                <w:rFonts w:ascii="Arial" w:hAnsi="Arial" w:cs="Arial"/>
                <w:sz w:val="12"/>
                <w:szCs w:val="12"/>
              </w:rPr>
              <w:t>2</w:t>
            </w:r>
          </w:p>
        </w:tc>
        <w:tc>
          <w:tcPr>
            <w:tcW w:w="2727" w:type="pct"/>
            <w:tcBorders>
              <w:top w:val="single" w:sz="4" w:space="0" w:color="auto"/>
              <w:left w:val="single" w:sz="4" w:space="0" w:color="auto"/>
              <w:bottom w:val="single" w:sz="4" w:space="0" w:color="auto"/>
              <w:right w:val="single" w:sz="4" w:space="0" w:color="auto"/>
            </w:tcBorders>
            <w:vAlign w:val="center"/>
          </w:tcPr>
          <w:p w:rsidR="00214359" w:rsidRPr="0094124F" w:rsidRDefault="00214359" w:rsidP="00214359">
            <w:pPr>
              <w:autoSpaceDE w:val="0"/>
              <w:autoSpaceDN w:val="0"/>
              <w:adjustRightInd w:val="0"/>
              <w:jc w:val="center"/>
              <w:rPr>
                <w:rFonts w:ascii="Arial" w:hAnsi="Arial" w:cs="Arial"/>
                <w:sz w:val="12"/>
                <w:szCs w:val="12"/>
                <w:lang w:eastAsia="en-US"/>
              </w:rPr>
            </w:pPr>
            <w:r w:rsidRPr="0094124F">
              <w:rPr>
                <w:rFonts w:ascii="Arial" w:hAnsi="Arial" w:cs="Arial"/>
                <w:sz w:val="12"/>
                <w:szCs w:val="12"/>
              </w:rPr>
              <w:t>3</w:t>
            </w:r>
          </w:p>
        </w:tc>
      </w:tr>
      <w:tr w:rsidR="00214359" w:rsidRPr="0094124F" w:rsidTr="00DF1AD3">
        <w:trPr>
          <w:cantSplit/>
          <w:trHeight w:val="20"/>
        </w:trPr>
        <w:tc>
          <w:tcPr>
            <w:tcW w:w="5000" w:type="pct"/>
            <w:gridSpan w:val="3"/>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outlineLvl w:val="1"/>
              <w:rPr>
                <w:rFonts w:ascii="Arial" w:hAnsi="Arial" w:cs="Arial"/>
                <w:sz w:val="12"/>
                <w:szCs w:val="12"/>
                <w:lang w:eastAsia="en-US"/>
              </w:rPr>
            </w:pPr>
            <w:r w:rsidRPr="0094124F">
              <w:rPr>
                <w:rFonts w:ascii="Arial" w:hAnsi="Arial" w:cs="Arial"/>
                <w:sz w:val="12"/>
                <w:szCs w:val="12"/>
              </w:rPr>
              <w:t>I. Показатели оценки эффективности деятельности для должностей: главный бухгалтер, заместитель руководителя учреждения</w:t>
            </w:r>
          </w:p>
        </w:tc>
      </w:tr>
      <w:tr w:rsidR="00214359" w:rsidRPr="0094124F" w:rsidTr="00DF1AD3">
        <w:trPr>
          <w:cantSplit/>
          <w:trHeight w:val="20"/>
        </w:trPr>
        <w:tc>
          <w:tcPr>
            <w:tcW w:w="5000" w:type="pct"/>
            <w:gridSpan w:val="3"/>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outlineLvl w:val="2"/>
              <w:rPr>
                <w:rFonts w:ascii="Arial" w:hAnsi="Arial" w:cs="Arial"/>
                <w:sz w:val="12"/>
                <w:szCs w:val="12"/>
                <w:lang w:eastAsia="en-US"/>
              </w:rPr>
            </w:pPr>
            <w:r w:rsidRPr="0094124F">
              <w:rPr>
                <w:rFonts w:ascii="Arial" w:hAnsi="Arial" w:cs="Arial"/>
                <w:sz w:val="12"/>
                <w:szCs w:val="12"/>
              </w:rPr>
              <w:t>По должности: заместитель руководителя учреждения, главный бухгалтер учреждения</w:t>
            </w:r>
          </w:p>
        </w:tc>
      </w:tr>
      <w:tr w:rsidR="00214359" w:rsidRPr="0094124F" w:rsidTr="0094124F">
        <w:trPr>
          <w:cantSplit/>
          <w:trHeight w:val="20"/>
        </w:trPr>
        <w:tc>
          <w:tcPr>
            <w:tcW w:w="305"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jc w:val="center"/>
              <w:rPr>
                <w:rFonts w:ascii="Arial" w:hAnsi="Arial" w:cs="Arial"/>
                <w:sz w:val="12"/>
                <w:szCs w:val="12"/>
                <w:lang w:eastAsia="en-US"/>
              </w:rPr>
            </w:pPr>
            <w:r w:rsidRPr="0094124F">
              <w:rPr>
                <w:rFonts w:ascii="Arial" w:hAnsi="Arial" w:cs="Arial"/>
                <w:sz w:val="12"/>
                <w:szCs w:val="12"/>
              </w:rPr>
              <w:t>1.</w:t>
            </w:r>
          </w:p>
        </w:tc>
        <w:tc>
          <w:tcPr>
            <w:tcW w:w="1968"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Добросовестное исполнение должностных обязанностей</w:t>
            </w:r>
          </w:p>
        </w:tc>
        <w:tc>
          <w:tcPr>
            <w:tcW w:w="2727"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высокий уровень трудовой и исполнительской дисциплины, наличие поощрений за труд, отсутствие замечаний по качеству работы</w:t>
            </w:r>
          </w:p>
        </w:tc>
      </w:tr>
      <w:tr w:rsidR="00214359" w:rsidRPr="0094124F" w:rsidTr="0094124F">
        <w:trPr>
          <w:cantSplit/>
          <w:trHeight w:val="20"/>
        </w:trPr>
        <w:tc>
          <w:tcPr>
            <w:tcW w:w="305"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jc w:val="center"/>
              <w:rPr>
                <w:rFonts w:ascii="Arial" w:hAnsi="Arial" w:cs="Arial"/>
                <w:sz w:val="12"/>
                <w:szCs w:val="12"/>
                <w:lang w:eastAsia="en-US"/>
              </w:rPr>
            </w:pPr>
            <w:r w:rsidRPr="0094124F">
              <w:rPr>
                <w:rFonts w:ascii="Arial" w:hAnsi="Arial" w:cs="Arial"/>
                <w:sz w:val="12"/>
                <w:szCs w:val="12"/>
              </w:rPr>
              <w:t>2.</w:t>
            </w:r>
          </w:p>
        </w:tc>
        <w:tc>
          <w:tcPr>
            <w:tcW w:w="1968"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Своевременное и качественное представление квартальной отчетности</w:t>
            </w:r>
          </w:p>
        </w:tc>
        <w:tc>
          <w:tcPr>
            <w:tcW w:w="2727"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соблюдение сроков и качественное выполнение отчетности</w:t>
            </w:r>
          </w:p>
        </w:tc>
      </w:tr>
      <w:tr w:rsidR="00214359" w:rsidRPr="0094124F" w:rsidTr="0094124F">
        <w:trPr>
          <w:cantSplit/>
          <w:trHeight w:val="20"/>
        </w:trPr>
        <w:tc>
          <w:tcPr>
            <w:tcW w:w="305"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jc w:val="center"/>
              <w:rPr>
                <w:rFonts w:ascii="Arial" w:hAnsi="Arial" w:cs="Arial"/>
                <w:sz w:val="12"/>
                <w:szCs w:val="12"/>
                <w:lang w:eastAsia="en-US"/>
              </w:rPr>
            </w:pPr>
            <w:r w:rsidRPr="0094124F">
              <w:rPr>
                <w:rFonts w:ascii="Arial" w:hAnsi="Arial" w:cs="Arial"/>
                <w:sz w:val="12"/>
                <w:szCs w:val="12"/>
              </w:rPr>
              <w:t>3.</w:t>
            </w:r>
          </w:p>
        </w:tc>
        <w:tc>
          <w:tcPr>
            <w:tcW w:w="1968"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Отсутствие просроченной кредиторской задолженности</w:t>
            </w:r>
          </w:p>
        </w:tc>
        <w:tc>
          <w:tcPr>
            <w:tcW w:w="2727"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отсутствие просроченной кредиторской задолженности</w:t>
            </w:r>
          </w:p>
        </w:tc>
      </w:tr>
      <w:tr w:rsidR="00214359" w:rsidRPr="0094124F" w:rsidTr="0094124F">
        <w:trPr>
          <w:cantSplit/>
          <w:trHeight w:val="20"/>
        </w:trPr>
        <w:tc>
          <w:tcPr>
            <w:tcW w:w="305"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jc w:val="center"/>
              <w:rPr>
                <w:rFonts w:ascii="Arial" w:hAnsi="Arial" w:cs="Arial"/>
                <w:sz w:val="12"/>
                <w:szCs w:val="12"/>
                <w:lang w:eastAsia="en-US"/>
              </w:rPr>
            </w:pPr>
            <w:r w:rsidRPr="0094124F">
              <w:rPr>
                <w:rFonts w:ascii="Arial" w:hAnsi="Arial" w:cs="Arial"/>
                <w:sz w:val="12"/>
                <w:szCs w:val="12"/>
              </w:rPr>
              <w:t>4.</w:t>
            </w:r>
          </w:p>
        </w:tc>
        <w:tc>
          <w:tcPr>
            <w:tcW w:w="1968"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Отсутствие обоснованных жалоб на работу учреждения, качество предоставления услуг</w:t>
            </w:r>
          </w:p>
        </w:tc>
        <w:tc>
          <w:tcPr>
            <w:tcW w:w="2727" w:type="pct"/>
            <w:tcBorders>
              <w:top w:val="single" w:sz="4" w:space="0" w:color="auto"/>
              <w:left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отсутствие жалоб на работу учреждения и на качество предоставления услуг</w:t>
            </w:r>
          </w:p>
        </w:tc>
      </w:tr>
      <w:tr w:rsidR="00214359" w:rsidRPr="0094124F" w:rsidTr="0094124F">
        <w:trPr>
          <w:cantSplit/>
          <w:trHeight w:val="20"/>
        </w:trPr>
        <w:tc>
          <w:tcPr>
            <w:tcW w:w="305"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jc w:val="center"/>
              <w:rPr>
                <w:rFonts w:ascii="Arial" w:hAnsi="Arial" w:cs="Arial"/>
                <w:sz w:val="12"/>
                <w:szCs w:val="12"/>
                <w:lang w:eastAsia="en-US"/>
              </w:rPr>
            </w:pPr>
            <w:r w:rsidRPr="0094124F">
              <w:rPr>
                <w:rFonts w:ascii="Arial" w:hAnsi="Arial" w:cs="Arial"/>
                <w:sz w:val="12"/>
                <w:szCs w:val="12"/>
              </w:rPr>
              <w:t>6.</w:t>
            </w:r>
          </w:p>
        </w:tc>
        <w:tc>
          <w:tcPr>
            <w:tcW w:w="1968"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Целевое использование бюджетных средств</w:t>
            </w:r>
          </w:p>
        </w:tc>
        <w:tc>
          <w:tcPr>
            <w:tcW w:w="2727" w:type="pct"/>
            <w:tcBorders>
              <w:top w:val="single" w:sz="4" w:space="0" w:color="auto"/>
              <w:left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отсутствие нарушений по использованию бюджетных средств</w:t>
            </w:r>
          </w:p>
        </w:tc>
      </w:tr>
      <w:tr w:rsidR="00214359" w:rsidRPr="0094124F" w:rsidTr="00DF1AD3">
        <w:trPr>
          <w:cantSplit/>
          <w:trHeight w:val="20"/>
        </w:trPr>
        <w:tc>
          <w:tcPr>
            <w:tcW w:w="5000" w:type="pct"/>
            <w:gridSpan w:val="3"/>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outlineLvl w:val="1"/>
              <w:rPr>
                <w:rFonts w:ascii="Arial" w:hAnsi="Arial" w:cs="Arial"/>
                <w:sz w:val="12"/>
                <w:szCs w:val="12"/>
                <w:lang w:eastAsia="en-US"/>
              </w:rPr>
            </w:pPr>
            <w:r w:rsidRPr="0094124F">
              <w:rPr>
                <w:rFonts w:ascii="Arial" w:hAnsi="Arial" w:cs="Arial"/>
                <w:sz w:val="12"/>
                <w:szCs w:val="12"/>
              </w:rPr>
              <w:t>II. Показатели оценки эффективности деятельности вспомогательного персонала: заведующий хозяйством, бухгалтер, механик, диспетчер, главный диспетчер, уборщик производственных и служебных помещений, рабочий по комплексному обслуживанию и ремонту зданий, водитель, водитель (автобуса), водитель (автобуса по перевозке детей), слесарь по ремонту автомобилей</w:t>
            </w:r>
          </w:p>
        </w:tc>
      </w:tr>
      <w:tr w:rsidR="00214359" w:rsidRPr="0094124F" w:rsidTr="00DF1AD3">
        <w:trPr>
          <w:cantSplit/>
          <w:trHeight w:val="20"/>
        </w:trPr>
        <w:tc>
          <w:tcPr>
            <w:tcW w:w="5000" w:type="pct"/>
            <w:gridSpan w:val="3"/>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outlineLvl w:val="2"/>
              <w:rPr>
                <w:rFonts w:ascii="Arial" w:hAnsi="Arial" w:cs="Arial"/>
                <w:sz w:val="12"/>
                <w:szCs w:val="12"/>
                <w:lang w:eastAsia="en-US"/>
              </w:rPr>
            </w:pPr>
            <w:r w:rsidRPr="0094124F">
              <w:rPr>
                <w:rFonts w:ascii="Arial" w:hAnsi="Arial" w:cs="Arial"/>
                <w:sz w:val="12"/>
                <w:szCs w:val="12"/>
              </w:rPr>
              <w:t>По должностям: заведующий хозяйством, бухгалтер, механик, диспетчер, главный диспетчер, уборщик производственных и служебных помещений, рабочий по комплексному обслуживанию и ремонту зданий, слесарь по ремонту автомобилей</w:t>
            </w:r>
          </w:p>
        </w:tc>
      </w:tr>
      <w:tr w:rsidR="00214359" w:rsidRPr="0094124F" w:rsidTr="0094124F">
        <w:trPr>
          <w:cantSplit/>
          <w:trHeight w:val="20"/>
        </w:trPr>
        <w:tc>
          <w:tcPr>
            <w:tcW w:w="305"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jc w:val="center"/>
              <w:rPr>
                <w:rFonts w:ascii="Arial" w:hAnsi="Arial" w:cs="Arial"/>
                <w:sz w:val="12"/>
                <w:szCs w:val="12"/>
                <w:lang w:eastAsia="en-US"/>
              </w:rPr>
            </w:pPr>
            <w:r w:rsidRPr="0094124F">
              <w:rPr>
                <w:rFonts w:ascii="Arial" w:hAnsi="Arial" w:cs="Arial"/>
                <w:sz w:val="12"/>
                <w:szCs w:val="12"/>
              </w:rPr>
              <w:t>1.</w:t>
            </w:r>
          </w:p>
        </w:tc>
        <w:tc>
          <w:tcPr>
            <w:tcW w:w="1968"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Соблюдение трудовой дисциплины</w:t>
            </w:r>
          </w:p>
        </w:tc>
        <w:tc>
          <w:tcPr>
            <w:tcW w:w="2727"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отсутствие зафиксированных нарушений и дисциплинарных взысканий за отчетный период</w:t>
            </w:r>
          </w:p>
        </w:tc>
      </w:tr>
      <w:tr w:rsidR="00214359" w:rsidRPr="0094124F" w:rsidTr="0094124F">
        <w:trPr>
          <w:cantSplit/>
          <w:trHeight w:val="20"/>
        </w:trPr>
        <w:tc>
          <w:tcPr>
            <w:tcW w:w="305"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jc w:val="center"/>
              <w:rPr>
                <w:rFonts w:ascii="Arial" w:hAnsi="Arial" w:cs="Arial"/>
                <w:sz w:val="12"/>
                <w:szCs w:val="12"/>
                <w:lang w:eastAsia="en-US"/>
              </w:rPr>
            </w:pPr>
            <w:r w:rsidRPr="0094124F">
              <w:rPr>
                <w:rFonts w:ascii="Arial" w:hAnsi="Arial" w:cs="Arial"/>
                <w:sz w:val="12"/>
                <w:szCs w:val="12"/>
              </w:rPr>
              <w:t>2.</w:t>
            </w:r>
          </w:p>
        </w:tc>
        <w:tc>
          <w:tcPr>
            <w:tcW w:w="1968"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Надлежащее исполнение должностных обязанностей</w:t>
            </w:r>
          </w:p>
        </w:tc>
        <w:tc>
          <w:tcPr>
            <w:tcW w:w="2727"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отсутствие замечаний за отчетный период</w:t>
            </w:r>
          </w:p>
        </w:tc>
      </w:tr>
      <w:tr w:rsidR="00214359" w:rsidRPr="0094124F" w:rsidTr="0094124F">
        <w:trPr>
          <w:cantSplit/>
          <w:trHeight w:val="20"/>
        </w:trPr>
        <w:tc>
          <w:tcPr>
            <w:tcW w:w="305"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jc w:val="center"/>
              <w:rPr>
                <w:rFonts w:ascii="Arial" w:hAnsi="Arial" w:cs="Arial"/>
                <w:sz w:val="12"/>
                <w:szCs w:val="12"/>
                <w:lang w:eastAsia="en-US"/>
              </w:rPr>
            </w:pPr>
            <w:r w:rsidRPr="0094124F">
              <w:rPr>
                <w:rFonts w:ascii="Arial" w:hAnsi="Arial" w:cs="Arial"/>
                <w:sz w:val="12"/>
                <w:szCs w:val="12"/>
              </w:rPr>
              <w:t>3.</w:t>
            </w:r>
          </w:p>
        </w:tc>
        <w:tc>
          <w:tcPr>
            <w:tcW w:w="1968"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Соблюдение правил техники безопасности и охраны труда</w:t>
            </w:r>
          </w:p>
        </w:tc>
        <w:tc>
          <w:tcPr>
            <w:tcW w:w="2727" w:type="pct"/>
            <w:tcBorders>
              <w:top w:val="single" w:sz="4" w:space="0" w:color="auto"/>
              <w:left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отсутствие замечаний за отчетный период</w:t>
            </w:r>
          </w:p>
        </w:tc>
      </w:tr>
      <w:tr w:rsidR="00214359" w:rsidRPr="0094124F" w:rsidTr="0094124F">
        <w:trPr>
          <w:cantSplit/>
          <w:trHeight w:val="20"/>
        </w:trPr>
        <w:tc>
          <w:tcPr>
            <w:tcW w:w="305"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jc w:val="center"/>
              <w:rPr>
                <w:rFonts w:ascii="Arial" w:hAnsi="Arial" w:cs="Arial"/>
                <w:sz w:val="12"/>
                <w:szCs w:val="12"/>
                <w:lang w:eastAsia="en-US"/>
              </w:rPr>
            </w:pPr>
            <w:r w:rsidRPr="0094124F">
              <w:rPr>
                <w:rFonts w:ascii="Arial" w:hAnsi="Arial" w:cs="Arial"/>
                <w:sz w:val="12"/>
                <w:szCs w:val="12"/>
              </w:rPr>
              <w:t>4.</w:t>
            </w:r>
          </w:p>
        </w:tc>
        <w:tc>
          <w:tcPr>
            <w:tcW w:w="1968"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Качество работы</w:t>
            </w:r>
          </w:p>
        </w:tc>
        <w:tc>
          <w:tcPr>
            <w:tcW w:w="2727" w:type="pct"/>
            <w:tcBorders>
              <w:top w:val="single" w:sz="4" w:space="0" w:color="auto"/>
              <w:left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ответственное отношение, высокий уровень качества работы</w:t>
            </w:r>
          </w:p>
        </w:tc>
      </w:tr>
      <w:tr w:rsidR="00214359" w:rsidRPr="0094124F" w:rsidTr="00DF1AD3">
        <w:trPr>
          <w:cantSplit/>
          <w:trHeight w:val="20"/>
        </w:trPr>
        <w:tc>
          <w:tcPr>
            <w:tcW w:w="5000" w:type="pct"/>
            <w:gridSpan w:val="3"/>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outlineLvl w:val="2"/>
              <w:rPr>
                <w:rFonts w:ascii="Arial" w:hAnsi="Arial" w:cs="Arial"/>
                <w:sz w:val="12"/>
                <w:szCs w:val="12"/>
                <w:lang w:eastAsia="en-US"/>
              </w:rPr>
            </w:pPr>
            <w:r w:rsidRPr="0094124F">
              <w:rPr>
                <w:rFonts w:ascii="Arial" w:hAnsi="Arial" w:cs="Arial"/>
                <w:sz w:val="12"/>
                <w:szCs w:val="12"/>
              </w:rPr>
              <w:t>По должности: водитель, водитель (автобуса), водитель (автобуса по перевозке детей)</w:t>
            </w:r>
          </w:p>
        </w:tc>
      </w:tr>
      <w:tr w:rsidR="00214359" w:rsidRPr="0094124F" w:rsidTr="0094124F">
        <w:trPr>
          <w:cantSplit/>
          <w:trHeight w:val="20"/>
        </w:trPr>
        <w:tc>
          <w:tcPr>
            <w:tcW w:w="305"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jc w:val="center"/>
              <w:rPr>
                <w:rFonts w:ascii="Arial" w:hAnsi="Arial" w:cs="Arial"/>
                <w:sz w:val="12"/>
                <w:szCs w:val="12"/>
                <w:lang w:eastAsia="en-US"/>
              </w:rPr>
            </w:pPr>
            <w:r w:rsidRPr="0094124F">
              <w:rPr>
                <w:rFonts w:ascii="Arial" w:hAnsi="Arial" w:cs="Arial"/>
                <w:sz w:val="12"/>
                <w:szCs w:val="12"/>
              </w:rPr>
              <w:t>1.</w:t>
            </w:r>
          </w:p>
        </w:tc>
        <w:tc>
          <w:tcPr>
            <w:tcW w:w="1968"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Соблюдение трудовой дисциплины</w:t>
            </w:r>
          </w:p>
        </w:tc>
        <w:tc>
          <w:tcPr>
            <w:tcW w:w="2727"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отсутствие зафиксированных нарушений и дисциплинарных взысканий за отчетный период</w:t>
            </w:r>
          </w:p>
        </w:tc>
      </w:tr>
      <w:tr w:rsidR="00214359" w:rsidRPr="0094124F" w:rsidTr="0094124F">
        <w:trPr>
          <w:cantSplit/>
          <w:trHeight w:val="20"/>
        </w:trPr>
        <w:tc>
          <w:tcPr>
            <w:tcW w:w="305"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jc w:val="center"/>
              <w:rPr>
                <w:rFonts w:ascii="Arial" w:hAnsi="Arial" w:cs="Arial"/>
                <w:sz w:val="12"/>
                <w:szCs w:val="12"/>
                <w:lang w:eastAsia="en-US"/>
              </w:rPr>
            </w:pPr>
            <w:r w:rsidRPr="0094124F">
              <w:rPr>
                <w:rFonts w:ascii="Arial" w:hAnsi="Arial" w:cs="Arial"/>
                <w:sz w:val="12"/>
                <w:szCs w:val="12"/>
              </w:rPr>
              <w:t>2.</w:t>
            </w:r>
          </w:p>
        </w:tc>
        <w:tc>
          <w:tcPr>
            <w:tcW w:w="1968"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Надлежащее исполнение трудовых обязанностей</w:t>
            </w:r>
          </w:p>
        </w:tc>
        <w:tc>
          <w:tcPr>
            <w:tcW w:w="2727"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отсутствие замечаний за отчетный период</w:t>
            </w:r>
          </w:p>
        </w:tc>
      </w:tr>
      <w:tr w:rsidR="00214359" w:rsidRPr="0094124F" w:rsidTr="0094124F">
        <w:trPr>
          <w:cantSplit/>
          <w:trHeight w:val="20"/>
        </w:trPr>
        <w:tc>
          <w:tcPr>
            <w:tcW w:w="305"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jc w:val="center"/>
              <w:rPr>
                <w:rFonts w:ascii="Arial" w:hAnsi="Arial" w:cs="Arial"/>
                <w:sz w:val="12"/>
                <w:szCs w:val="12"/>
                <w:lang w:eastAsia="en-US"/>
              </w:rPr>
            </w:pPr>
            <w:r w:rsidRPr="0094124F">
              <w:rPr>
                <w:rFonts w:ascii="Arial" w:hAnsi="Arial" w:cs="Arial"/>
                <w:sz w:val="12"/>
                <w:szCs w:val="12"/>
              </w:rPr>
              <w:t>3.</w:t>
            </w:r>
          </w:p>
        </w:tc>
        <w:tc>
          <w:tcPr>
            <w:tcW w:w="1968"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Соблюдение правил техники безопасности и охраны труда</w:t>
            </w:r>
          </w:p>
        </w:tc>
        <w:tc>
          <w:tcPr>
            <w:tcW w:w="2727"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отсутствие замечаний за отчетный период</w:t>
            </w:r>
          </w:p>
        </w:tc>
      </w:tr>
      <w:tr w:rsidR="00214359" w:rsidRPr="0094124F" w:rsidTr="0094124F">
        <w:trPr>
          <w:cantSplit/>
          <w:trHeight w:val="20"/>
        </w:trPr>
        <w:tc>
          <w:tcPr>
            <w:tcW w:w="305"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jc w:val="center"/>
              <w:rPr>
                <w:rFonts w:ascii="Arial" w:hAnsi="Arial" w:cs="Arial"/>
                <w:sz w:val="12"/>
                <w:szCs w:val="12"/>
                <w:lang w:eastAsia="en-US"/>
              </w:rPr>
            </w:pPr>
            <w:r w:rsidRPr="0094124F">
              <w:rPr>
                <w:rFonts w:ascii="Arial" w:hAnsi="Arial" w:cs="Arial"/>
                <w:sz w:val="12"/>
                <w:szCs w:val="12"/>
              </w:rPr>
              <w:t>4.</w:t>
            </w:r>
          </w:p>
        </w:tc>
        <w:tc>
          <w:tcPr>
            <w:tcW w:w="1968"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Отсутствие претензий по нарушениям правил дорожного движения со стороны органов государственной инспекции по безопасности дорожного движения</w:t>
            </w:r>
          </w:p>
        </w:tc>
        <w:tc>
          <w:tcPr>
            <w:tcW w:w="2727" w:type="pct"/>
            <w:tcBorders>
              <w:top w:val="single" w:sz="4" w:space="0" w:color="auto"/>
              <w:left w:val="single" w:sz="4" w:space="0" w:color="auto"/>
              <w:bottom w:val="single" w:sz="4" w:space="0" w:color="auto"/>
              <w:right w:val="single" w:sz="4" w:space="0" w:color="auto"/>
            </w:tcBorders>
          </w:tcPr>
          <w:p w:rsidR="00214359" w:rsidRPr="0094124F" w:rsidRDefault="00214359" w:rsidP="00214359">
            <w:pPr>
              <w:autoSpaceDE w:val="0"/>
              <w:autoSpaceDN w:val="0"/>
              <w:adjustRightInd w:val="0"/>
              <w:rPr>
                <w:rFonts w:ascii="Arial" w:hAnsi="Arial" w:cs="Arial"/>
                <w:sz w:val="12"/>
                <w:szCs w:val="12"/>
                <w:lang w:eastAsia="en-US"/>
              </w:rPr>
            </w:pPr>
            <w:r w:rsidRPr="0094124F">
              <w:rPr>
                <w:rFonts w:ascii="Arial" w:hAnsi="Arial" w:cs="Arial"/>
                <w:sz w:val="12"/>
                <w:szCs w:val="12"/>
              </w:rPr>
              <w:t>отсутствие штрафных санкций, наложенных на учреждение, и нарушений</w:t>
            </w:r>
          </w:p>
        </w:tc>
      </w:tr>
    </w:tbl>
    <w:p w:rsidR="00214359" w:rsidRPr="00214359" w:rsidRDefault="00214359" w:rsidP="00214359">
      <w:pPr>
        <w:autoSpaceDE w:val="0"/>
        <w:autoSpaceDN w:val="0"/>
        <w:adjustRightInd w:val="0"/>
        <w:ind w:firstLine="709"/>
        <w:jc w:val="right"/>
        <w:rPr>
          <w:rFonts w:ascii="Arial" w:hAnsi="Arial" w:cs="Arial"/>
          <w:sz w:val="16"/>
          <w:szCs w:val="16"/>
          <w:lang w:eastAsia="en-US"/>
        </w:rPr>
      </w:pPr>
      <w:r w:rsidRPr="00214359">
        <w:rPr>
          <w:rFonts w:ascii="Arial" w:hAnsi="Arial" w:cs="Arial"/>
          <w:sz w:val="16"/>
          <w:szCs w:val="16"/>
          <w:lang w:eastAsia="en-US"/>
        </w:rPr>
        <w:t>».</w:t>
      </w:r>
    </w:p>
    <w:p w:rsidR="00214359" w:rsidRPr="00214359" w:rsidRDefault="00214359" w:rsidP="0094124F">
      <w:pPr>
        <w:tabs>
          <w:tab w:val="left" w:pos="3560"/>
        </w:tabs>
        <w:ind w:firstLine="284"/>
        <w:jc w:val="both"/>
        <w:rPr>
          <w:rFonts w:ascii="Arial" w:hAnsi="Arial" w:cs="Arial"/>
          <w:sz w:val="16"/>
          <w:szCs w:val="16"/>
        </w:rPr>
      </w:pPr>
      <w:r w:rsidRPr="00214359">
        <w:rPr>
          <w:rFonts w:ascii="Arial" w:hAnsi="Arial" w:cs="Arial"/>
          <w:sz w:val="16"/>
          <w:szCs w:val="16"/>
        </w:rPr>
        <w:t>2. Постановление вступает в силу со дня принятия и распространяет действие на правоотношения, возникшие с 1 сентября 2023 года.</w:t>
      </w:r>
    </w:p>
    <w:p w:rsidR="00214359" w:rsidRPr="00214359" w:rsidRDefault="00214359" w:rsidP="0094124F">
      <w:pPr>
        <w:tabs>
          <w:tab w:val="left" w:pos="3560"/>
        </w:tabs>
        <w:ind w:firstLine="284"/>
        <w:jc w:val="both"/>
        <w:rPr>
          <w:rFonts w:ascii="Arial" w:hAnsi="Arial" w:cs="Arial"/>
          <w:sz w:val="16"/>
          <w:szCs w:val="16"/>
        </w:rPr>
      </w:pPr>
      <w:r w:rsidRPr="00214359">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14359" w:rsidRPr="00214359" w:rsidRDefault="00214359" w:rsidP="00214359">
      <w:pPr>
        <w:jc w:val="both"/>
        <w:rPr>
          <w:rFonts w:ascii="Arial" w:hAnsi="Arial" w:cs="Arial"/>
          <w:sz w:val="16"/>
          <w:szCs w:val="16"/>
        </w:rPr>
      </w:pPr>
      <w:r w:rsidRPr="00214359">
        <w:rPr>
          <w:rFonts w:ascii="Arial" w:hAnsi="Arial" w:cs="Arial"/>
          <w:b/>
          <w:sz w:val="16"/>
          <w:szCs w:val="16"/>
        </w:rPr>
        <w:t>Глава муниципального района</w:t>
      </w:r>
      <w:r w:rsidRPr="00214359">
        <w:rPr>
          <w:rFonts w:ascii="Arial" w:hAnsi="Arial" w:cs="Arial"/>
          <w:b/>
          <w:sz w:val="16"/>
          <w:szCs w:val="16"/>
        </w:rPr>
        <w:tab/>
      </w:r>
      <w:r w:rsidRPr="00214359">
        <w:rPr>
          <w:rFonts w:ascii="Arial" w:hAnsi="Arial" w:cs="Arial"/>
          <w:b/>
          <w:sz w:val="16"/>
          <w:szCs w:val="16"/>
        </w:rPr>
        <w:tab/>
        <w:t>Ю.В.Стадэ</w:t>
      </w:r>
    </w:p>
    <w:p w:rsidR="00214359" w:rsidRPr="00214359" w:rsidRDefault="00214359" w:rsidP="00214359">
      <w:pPr>
        <w:jc w:val="right"/>
        <w:rPr>
          <w:rFonts w:ascii="Arial" w:hAnsi="Arial" w:cs="Arial"/>
          <w:b/>
          <w:sz w:val="16"/>
          <w:szCs w:val="16"/>
        </w:rPr>
      </w:pPr>
    </w:p>
    <w:p w:rsidR="00214359" w:rsidRPr="00214359" w:rsidRDefault="00214359" w:rsidP="00214359">
      <w:pPr>
        <w:jc w:val="right"/>
        <w:rPr>
          <w:rFonts w:ascii="Arial" w:hAnsi="Arial" w:cs="Arial"/>
          <w:b/>
          <w:sz w:val="16"/>
          <w:szCs w:val="16"/>
        </w:rPr>
      </w:pPr>
    </w:p>
    <w:p w:rsidR="00214359" w:rsidRPr="00214359" w:rsidRDefault="00214359" w:rsidP="00214359">
      <w:pPr>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t>СОДЕРЖАНИЕ</w:t>
      </w:r>
    </w:p>
    <w:p w:rsidR="009331A6" w:rsidRPr="00214359" w:rsidRDefault="009331A6" w:rsidP="00214359">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7A0707" w:rsidRPr="00214359" w:rsidTr="00906DFD">
        <w:trPr>
          <w:trHeight w:val="20"/>
        </w:trPr>
        <w:tc>
          <w:tcPr>
            <w:tcW w:w="4615" w:type="pct"/>
            <w:vAlign w:val="center"/>
          </w:tcPr>
          <w:p w:rsidR="007A0707" w:rsidRPr="00214359" w:rsidRDefault="000F541F" w:rsidP="00214359">
            <w:pPr>
              <w:rPr>
                <w:rFonts w:ascii="Arial" w:hAnsi="Arial" w:cs="Arial"/>
                <w:sz w:val="16"/>
                <w:szCs w:val="16"/>
              </w:rPr>
            </w:pPr>
            <w:r w:rsidRPr="00214359">
              <w:rPr>
                <w:rFonts w:ascii="Arial" w:hAnsi="Arial" w:cs="Arial"/>
                <w:sz w:val="16"/>
                <w:szCs w:val="16"/>
              </w:rPr>
              <w:t>Информационное сообщение</w:t>
            </w:r>
          </w:p>
        </w:tc>
        <w:tc>
          <w:tcPr>
            <w:tcW w:w="385" w:type="pct"/>
          </w:tcPr>
          <w:p w:rsidR="007A0707" w:rsidRPr="00214359" w:rsidRDefault="00116A19" w:rsidP="00214359">
            <w:pPr>
              <w:jc w:val="center"/>
              <w:rPr>
                <w:rFonts w:ascii="Arial" w:hAnsi="Arial" w:cs="Arial"/>
                <w:sz w:val="16"/>
                <w:szCs w:val="16"/>
              </w:rPr>
            </w:pPr>
            <w:r w:rsidRPr="00214359">
              <w:rPr>
                <w:rFonts w:ascii="Arial" w:hAnsi="Arial" w:cs="Arial"/>
                <w:sz w:val="16"/>
                <w:szCs w:val="16"/>
              </w:rPr>
              <w:t>1</w:t>
            </w:r>
          </w:p>
        </w:tc>
      </w:tr>
      <w:tr w:rsidR="00214359" w:rsidRPr="00214359" w:rsidTr="00906DFD">
        <w:trPr>
          <w:trHeight w:val="20"/>
        </w:trPr>
        <w:tc>
          <w:tcPr>
            <w:tcW w:w="4615" w:type="pct"/>
            <w:vAlign w:val="center"/>
          </w:tcPr>
          <w:p w:rsidR="00214359" w:rsidRPr="00214359" w:rsidRDefault="00214359" w:rsidP="00214359">
            <w:pPr>
              <w:rPr>
                <w:rFonts w:ascii="Arial" w:hAnsi="Arial" w:cs="Arial"/>
                <w:sz w:val="16"/>
                <w:szCs w:val="16"/>
              </w:rPr>
            </w:pPr>
            <w:r w:rsidRPr="00214359">
              <w:rPr>
                <w:rFonts w:ascii="Arial" w:hAnsi="Arial" w:cs="Arial"/>
                <w:sz w:val="16"/>
                <w:szCs w:val="16"/>
              </w:rPr>
              <w:t>Итоговый документ</w:t>
            </w:r>
          </w:p>
        </w:tc>
        <w:tc>
          <w:tcPr>
            <w:tcW w:w="385" w:type="pct"/>
          </w:tcPr>
          <w:p w:rsidR="00214359" w:rsidRPr="00214359" w:rsidRDefault="00214359" w:rsidP="00214359">
            <w:pPr>
              <w:jc w:val="center"/>
              <w:rPr>
                <w:rFonts w:ascii="Arial" w:hAnsi="Arial" w:cs="Arial"/>
                <w:sz w:val="16"/>
                <w:szCs w:val="16"/>
              </w:rPr>
            </w:pPr>
            <w:r w:rsidRPr="00214359">
              <w:rPr>
                <w:rFonts w:ascii="Arial" w:hAnsi="Arial" w:cs="Arial"/>
                <w:sz w:val="16"/>
                <w:szCs w:val="16"/>
              </w:rPr>
              <w:t>1</w:t>
            </w:r>
          </w:p>
        </w:tc>
      </w:tr>
      <w:tr w:rsidR="000B2260" w:rsidRPr="00214359" w:rsidTr="00DB3ED5">
        <w:trPr>
          <w:trHeight w:val="20"/>
        </w:trPr>
        <w:tc>
          <w:tcPr>
            <w:tcW w:w="4615" w:type="pct"/>
          </w:tcPr>
          <w:p w:rsidR="000B2260" w:rsidRPr="00214359" w:rsidRDefault="000B2260" w:rsidP="00214359">
            <w:pPr>
              <w:rPr>
                <w:rFonts w:ascii="Arial" w:hAnsi="Arial" w:cs="Arial"/>
                <w:sz w:val="16"/>
                <w:szCs w:val="16"/>
              </w:rPr>
            </w:pPr>
            <w:r w:rsidRPr="00214359">
              <w:rPr>
                <w:rFonts w:ascii="Arial" w:hAnsi="Arial" w:cs="Arial"/>
                <w:sz w:val="16"/>
                <w:szCs w:val="16"/>
              </w:rPr>
              <w:t xml:space="preserve">Постановление Администрации Валдайского муниципального района от </w:t>
            </w:r>
            <w:r w:rsidR="00116A19" w:rsidRPr="00214359">
              <w:rPr>
                <w:rFonts w:ascii="Arial" w:hAnsi="Arial" w:cs="Arial"/>
                <w:sz w:val="16"/>
                <w:szCs w:val="16"/>
              </w:rPr>
              <w:t>18.09.2023 № 1792 «О предоставлении разрешения на отклонение от предельных параметров разрешённого строительства»</w:t>
            </w:r>
          </w:p>
        </w:tc>
        <w:tc>
          <w:tcPr>
            <w:tcW w:w="385" w:type="pct"/>
          </w:tcPr>
          <w:p w:rsidR="000B2260" w:rsidRPr="00214359" w:rsidRDefault="00116A19" w:rsidP="00214359">
            <w:pPr>
              <w:jc w:val="center"/>
              <w:rPr>
                <w:rFonts w:ascii="Arial" w:hAnsi="Arial" w:cs="Arial"/>
                <w:sz w:val="16"/>
                <w:szCs w:val="16"/>
              </w:rPr>
            </w:pPr>
            <w:r w:rsidRPr="00214359">
              <w:rPr>
                <w:rFonts w:ascii="Arial" w:hAnsi="Arial" w:cs="Arial"/>
                <w:sz w:val="16"/>
                <w:szCs w:val="16"/>
              </w:rPr>
              <w:t>1</w:t>
            </w:r>
          </w:p>
        </w:tc>
      </w:tr>
      <w:tr w:rsidR="000F541F" w:rsidRPr="00214359" w:rsidTr="00DB3ED5">
        <w:trPr>
          <w:trHeight w:val="20"/>
        </w:trPr>
        <w:tc>
          <w:tcPr>
            <w:tcW w:w="4615" w:type="pct"/>
          </w:tcPr>
          <w:p w:rsidR="000F541F" w:rsidRPr="00214359" w:rsidRDefault="000F541F" w:rsidP="00214359">
            <w:pPr>
              <w:rPr>
                <w:rFonts w:ascii="Arial" w:hAnsi="Arial" w:cs="Arial"/>
                <w:sz w:val="16"/>
                <w:szCs w:val="16"/>
              </w:rPr>
            </w:pPr>
            <w:r w:rsidRPr="00214359">
              <w:rPr>
                <w:rFonts w:ascii="Arial" w:hAnsi="Arial" w:cs="Arial"/>
                <w:sz w:val="16"/>
                <w:szCs w:val="16"/>
              </w:rPr>
              <w:t xml:space="preserve">Постановление Администрации Валдайского муниципального района от </w:t>
            </w:r>
            <w:r w:rsidR="00116A19" w:rsidRPr="00214359">
              <w:rPr>
                <w:rFonts w:ascii="Arial" w:hAnsi="Arial" w:cs="Arial"/>
                <w:sz w:val="16"/>
                <w:szCs w:val="16"/>
              </w:rPr>
              <w:t>20.09.2023 № 1805 «О проведении открытого конкурса»</w:t>
            </w:r>
          </w:p>
        </w:tc>
        <w:tc>
          <w:tcPr>
            <w:tcW w:w="385" w:type="pct"/>
          </w:tcPr>
          <w:p w:rsidR="000F541F" w:rsidRPr="00214359" w:rsidRDefault="00116A19" w:rsidP="00214359">
            <w:pPr>
              <w:jc w:val="center"/>
              <w:rPr>
                <w:rFonts w:ascii="Arial" w:hAnsi="Arial" w:cs="Arial"/>
                <w:sz w:val="16"/>
                <w:szCs w:val="16"/>
              </w:rPr>
            </w:pPr>
            <w:r w:rsidRPr="00214359">
              <w:rPr>
                <w:rFonts w:ascii="Arial" w:hAnsi="Arial" w:cs="Arial"/>
                <w:sz w:val="16"/>
                <w:szCs w:val="16"/>
              </w:rPr>
              <w:t>2</w:t>
            </w:r>
          </w:p>
        </w:tc>
      </w:tr>
      <w:tr w:rsidR="000F541F" w:rsidRPr="00214359" w:rsidTr="00DB3ED5">
        <w:trPr>
          <w:trHeight w:val="20"/>
        </w:trPr>
        <w:tc>
          <w:tcPr>
            <w:tcW w:w="4615" w:type="pct"/>
          </w:tcPr>
          <w:p w:rsidR="000F541F" w:rsidRPr="0094124F" w:rsidRDefault="000F541F" w:rsidP="0094124F">
            <w:pPr>
              <w:rPr>
                <w:rFonts w:ascii="Arial" w:hAnsi="Arial" w:cs="Arial"/>
                <w:sz w:val="16"/>
                <w:szCs w:val="16"/>
              </w:rPr>
            </w:pPr>
            <w:r w:rsidRPr="0094124F">
              <w:rPr>
                <w:rFonts w:ascii="Arial" w:hAnsi="Arial" w:cs="Arial"/>
                <w:sz w:val="16"/>
                <w:szCs w:val="16"/>
              </w:rPr>
              <w:t xml:space="preserve">Постановление Администрации Валдайского муниципального района от </w:t>
            </w:r>
            <w:r w:rsidR="00116A19" w:rsidRPr="0094124F">
              <w:rPr>
                <w:rFonts w:ascii="Arial" w:hAnsi="Arial" w:cs="Arial"/>
                <w:sz w:val="16"/>
                <w:szCs w:val="16"/>
              </w:rPr>
              <w:t>20.09.2023 № 1806 «О внесении изменений в постановление Администрации Валдайского муниципального района от 14.02.2023 № 252»</w:t>
            </w:r>
          </w:p>
        </w:tc>
        <w:tc>
          <w:tcPr>
            <w:tcW w:w="385" w:type="pct"/>
          </w:tcPr>
          <w:p w:rsidR="000F541F" w:rsidRPr="00214359" w:rsidRDefault="00116A19" w:rsidP="00214359">
            <w:pPr>
              <w:jc w:val="center"/>
              <w:rPr>
                <w:rFonts w:ascii="Arial" w:hAnsi="Arial" w:cs="Arial"/>
                <w:sz w:val="16"/>
                <w:szCs w:val="16"/>
              </w:rPr>
            </w:pPr>
            <w:r w:rsidRPr="00214359">
              <w:rPr>
                <w:rFonts w:ascii="Arial" w:hAnsi="Arial" w:cs="Arial"/>
                <w:sz w:val="16"/>
                <w:szCs w:val="16"/>
              </w:rPr>
              <w:t>2</w:t>
            </w:r>
          </w:p>
        </w:tc>
      </w:tr>
      <w:tr w:rsidR="00214359" w:rsidRPr="00214359" w:rsidTr="009148D2">
        <w:trPr>
          <w:trHeight w:val="20"/>
        </w:trPr>
        <w:tc>
          <w:tcPr>
            <w:tcW w:w="4615" w:type="pct"/>
          </w:tcPr>
          <w:p w:rsidR="00214359" w:rsidRPr="0094124F" w:rsidRDefault="00214359" w:rsidP="0094124F">
            <w:pPr>
              <w:rPr>
                <w:rFonts w:ascii="Arial" w:hAnsi="Arial" w:cs="Arial"/>
                <w:sz w:val="16"/>
                <w:szCs w:val="16"/>
              </w:rPr>
            </w:pPr>
            <w:r w:rsidRPr="0094124F">
              <w:rPr>
                <w:rFonts w:ascii="Arial" w:hAnsi="Arial" w:cs="Arial"/>
                <w:sz w:val="16"/>
                <w:szCs w:val="16"/>
              </w:rPr>
              <w:t>Постановление Администрации Валдайского муниципального района от 22.09.2023 № 1821 «О проведении сельскохозяйственной ярмарки»</w:t>
            </w:r>
          </w:p>
        </w:tc>
        <w:tc>
          <w:tcPr>
            <w:tcW w:w="385" w:type="pct"/>
          </w:tcPr>
          <w:p w:rsidR="00214359" w:rsidRPr="00214359" w:rsidRDefault="00214359" w:rsidP="00214359">
            <w:pPr>
              <w:jc w:val="center"/>
              <w:rPr>
                <w:rFonts w:ascii="Arial" w:hAnsi="Arial" w:cs="Arial"/>
                <w:sz w:val="16"/>
                <w:szCs w:val="16"/>
              </w:rPr>
            </w:pPr>
            <w:r w:rsidRPr="00214359">
              <w:rPr>
                <w:rFonts w:ascii="Arial" w:hAnsi="Arial" w:cs="Arial"/>
                <w:sz w:val="16"/>
                <w:szCs w:val="16"/>
              </w:rPr>
              <w:t>2</w:t>
            </w:r>
          </w:p>
        </w:tc>
      </w:tr>
      <w:tr w:rsidR="00214359" w:rsidRPr="00D10C19" w:rsidTr="009148D2">
        <w:trPr>
          <w:trHeight w:val="20"/>
        </w:trPr>
        <w:tc>
          <w:tcPr>
            <w:tcW w:w="4615" w:type="pct"/>
          </w:tcPr>
          <w:p w:rsidR="00214359" w:rsidRPr="0094124F" w:rsidRDefault="00214359" w:rsidP="0094124F">
            <w:pPr>
              <w:rPr>
                <w:sz w:val="14"/>
              </w:rPr>
            </w:pPr>
            <w:r w:rsidRPr="0094124F">
              <w:rPr>
                <w:rFonts w:ascii="Arial" w:hAnsi="Arial" w:cs="Arial"/>
                <w:sz w:val="16"/>
                <w:szCs w:val="16"/>
              </w:rPr>
              <w:t>Постановление Администрации Валдайского муниципального района от 22.09.2023 № 1822 «О внесении изменения в состав межведомственной комиссии в сфере профилактики правонарушений в Валдайском муниципальном районе»</w:t>
            </w:r>
          </w:p>
        </w:tc>
        <w:tc>
          <w:tcPr>
            <w:tcW w:w="385" w:type="pct"/>
          </w:tcPr>
          <w:p w:rsidR="00214359" w:rsidRDefault="0094124F" w:rsidP="00036A56">
            <w:pPr>
              <w:jc w:val="center"/>
              <w:rPr>
                <w:rFonts w:ascii="Arial" w:hAnsi="Arial" w:cs="Arial"/>
                <w:sz w:val="16"/>
                <w:szCs w:val="16"/>
              </w:rPr>
            </w:pPr>
            <w:r>
              <w:rPr>
                <w:rFonts w:ascii="Arial" w:hAnsi="Arial" w:cs="Arial"/>
                <w:sz w:val="16"/>
                <w:szCs w:val="16"/>
              </w:rPr>
              <w:t>2</w:t>
            </w:r>
          </w:p>
        </w:tc>
      </w:tr>
      <w:tr w:rsidR="00214359" w:rsidRPr="00D10C19" w:rsidTr="009148D2">
        <w:trPr>
          <w:trHeight w:val="20"/>
        </w:trPr>
        <w:tc>
          <w:tcPr>
            <w:tcW w:w="4615" w:type="pct"/>
          </w:tcPr>
          <w:p w:rsidR="00214359" w:rsidRPr="0094124F" w:rsidRDefault="00214359" w:rsidP="0094124F">
            <w:pPr>
              <w:rPr>
                <w:sz w:val="14"/>
              </w:rPr>
            </w:pPr>
            <w:r w:rsidRPr="0094124F">
              <w:rPr>
                <w:rFonts w:ascii="Arial" w:hAnsi="Arial" w:cs="Arial"/>
                <w:sz w:val="16"/>
                <w:szCs w:val="16"/>
              </w:rPr>
              <w:t xml:space="preserve">Постановление Администрации Валдайского муниципального района от </w:t>
            </w:r>
            <w:r w:rsidR="0094124F" w:rsidRPr="0094124F">
              <w:rPr>
                <w:rFonts w:ascii="Arial" w:hAnsi="Arial" w:cs="Arial"/>
                <w:sz w:val="16"/>
                <w:szCs w:val="16"/>
              </w:rPr>
              <w:t>22.09.2023 № 1823 «О внесении изменений в Положение об оплате труда работников муниципального бюджетного учреждения «Административно-хозяйственное управление»</w:t>
            </w:r>
          </w:p>
        </w:tc>
        <w:tc>
          <w:tcPr>
            <w:tcW w:w="385" w:type="pct"/>
          </w:tcPr>
          <w:p w:rsidR="00214359" w:rsidRDefault="0094124F" w:rsidP="00036A56">
            <w:pPr>
              <w:jc w:val="center"/>
              <w:rPr>
                <w:rFonts w:ascii="Arial" w:hAnsi="Arial" w:cs="Arial"/>
                <w:sz w:val="16"/>
                <w:szCs w:val="16"/>
              </w:rPr>
            </w:pPr>
            <w:r>
              <w:rPr>
                <w:rFonts w:ascii="Arial" w:hAnsi="Arial" w:cs="Arial"/>
                <w:sz w:val="16"/>
                <w:szCs w:val="16"/>
              </w:rPr>
              <w:t>2-3</w:t>
            </w:r>
          </w:p>
        </w:tc>
      </w:tr>
      <w:tr w:rsidR="00214359" w:rsidRPr="00D10C19" w:rsidTr="00B91F41">
        <w:trPr>
          <w:trHeight w:val="20"/>
        </w:trPr>
        <w:tc>
          <w:tcPr>
            <w:tcW w:w="4615" w:type="pct"/>
            <w:vAlign w:val="center"/>
          </w:tcPr>
          <w:p w:rsidR="00214359" w:rsidRPr="000B2260" w:rsidRDefault="00214359" w:rsidP="00DF1AD3">
            <w:pPr>
              <w:rPr>
                <w:rFonts w:ascii="Arial" w:hAnsi="Arial" w:cs="Arial"/>
                <w:sz w:val="16"/>
                <w:szCs w:val="16"/>
              </w:rPr>
            </w:pPr>
            <w:r w:rsidRPr="000B2260">
              <w:rPr>
                <w:rFonts w:ascii="Arial" w:hAnsi="Arial" w:cs="Arial"/>
                <w:sz w:val="16"/>
                <w:szCs w:val="16"/>
              </w:rPr>
              <w:t>Содержание</w:t>
            </w:r>
          </w:p>
        </w:tc>
        <w:tc>
          <w:tcPr>
            <w:tcW w:w="385" w:type="pct"/>
          </w:tcPr>
          <w:p w:rsidR="00214359" w:rsidRDefault="0094124F" w:rsidP="00036A56">
            <w:pPr>
              <w:jc w:val="center"/>
              <w:rPr>
                <w:rFonts w:ascii="Arial" w:hAnsi="Arial" w:cs="Arial"/>
                <w:sz w:val="16"/>
                <w:szCs w:val="16"/>
              </w:rPr>
            </w:pPr>
            <w:r>
              <w:rPr>
                <w:rFonts w:ascii="Arial" w:hAnsi="Arial" w:cs="Arial"/>
                <w:sz w:val="16"/>
                <w:szCs w:val="16"/>
              </w:rPr>
              <w:t>3</w:t>
            </w:r>
          </w:p>
        </w:tc>
      </w:tr>
    </w:tbl>
    <w:p w:rsidR="003D0566" w:rsidRDefault="003D0566"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B81F7F" w:rsidRDefault="00B81F7F" w:rsidP="000B2260">
      <w:pPr>
        <w:jc w:val="right"/>
        <w:rPr>
          <w:rFonts w:ascii="Arial" w:hAnsi="Arial" w:cs="Arial"/>
          <w:sz w:val="16"/>
          <w:szCs w:val="16"/>
        </w:rPr>
      </w:pPr>
    </w:p>
    <w:p w:rsidR="00B81F7F" w:rsidRDefault="00B81F7F" w:rsidP="000B2260">
      <w:pPr>
        <w:jc w:val="right"/>
        <w:rPr>
          <w:rFonts w:ascii="Arial" w:hAnsi="Arial" w:cs="Arial"/>
          <w:sz w:val="16"/>
          <w:szCs w:val="16"/>
        </w:rPr>
      </w:pPr>
    </w:p>
    <w:p w:rsidR="00B81F7F" w:rsidRDefault="00B81F7F" w:rsidP="000B2260">
      <w:pPr>
        <w:jc w:val="right"/>
        <w:rPr>
          <w:rFonts w:ascii="Arial" w:hAnsi="Arial" w:cs="Arial"/>
          <w:sz w:val="16"/>
          <w:szCs w:val="16"/>
        </w:rPr>
      </w:pPr>
    </w:p>
    <w:p w:rsidR="00B81F7F" w:rsidRDefault="00B81F7F" w:rsidP="000B2260">
      <w:pPr>
        <w:jc w:val="right"/>
        <w:rPr>
          <w:rFonts w:ascii="Arial" w:hAnsi="Arial" w:cs="Arial"/>
          <w:sz w:val="16"/>
          <w:szCs w:val="16"/>
        </w:rPr>
      </w:pPr>
    </w:p>
    <w:p w:rsidR="00B81F7F" w:rsidRDefault="00B81F7F" w:rsidP="000B2260">
      <w:pPr>
        <w:jc w:val="right"/>
        <w:rPr>
          <w:rFonts w:ascii="Arial" w:hAnsi="Arial" w:cs="Arial"/>
          <w:sz w:val="16"/>
          <w:szCs w:val="16"/>
        </w:rPr>
      </w:pPr>
    </w:p>
    <w:p w:rsidR="00B81F7F" w:rsidRDefault="00B81F7F" w:rsidP="000B2260">
      <w:pPr>
        <w:jc w:val="right"/>
        <w:rPr>
          <w:rFonts w:ascii="Arial" w:hAnsi="Arial" w:cs="Arial"/>
          <w:sz w:val="16"/>
          <w:szCs w:val="16"/>
        </w:rPr>
      </w:pPr>
    </w:p>
    <w:p w:rsidR="00B81F7F" w:rsidRDefault="00B81F7F"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7A0707" w:rsidRDefault="00972A34" w:rsidP="00972A34">
      <w:pPr>
        <w:jc w:val="center"/>
        <w:rPr>
          <w:rFonts w:ascii="Arial" w:hAnsi="Arial" w:cs="Arial"/>
          <w:sz w:val="12"/>
          <w:szCs w:val="12"/>
        </w:rPr>
      </w:pPr>
      <w:r w:rsidRPr="007A0707">
        <w:rPr>
          <w:rFonts w:ascii="Arial" w:hAnsi="Arial" w:cs="Arial"/>
          <w:sz w:val="12"/>
          <w:szCs w:val="12"/>
        </w:rPr>
        <w:t>«Ва</w:t>
      </w:r>
      <w:r w:rsidR="00D253D6" w:rsidRPr="007A0707">
        <w:rPr>
          <w:rFonts w:ascii="Arial" w:hAnsi="Arial" w:cs="Arial"/>
          <w:sz w:val="12"/>
          <w:szCs w:val="12"/>
        </w:rPr>
        <w:t>лдайский Вестник». Бюллетень № 4</w:t>
      </w:r>
      <w:r w:rsidR="00CF09A8">
        <w:rPr>
          <w:rFonts w:ascii="Arial" w:hAnsi="Arial" w:cs="Arial"/>
          <w:sz w:val="12"/>
          <w:szCs w:val="12"/>
        </w:rPr>
        <w:t>4</w:t>
      </w:r>
      <w:r w:rsidR="00413518" w:rsidRPr="007A0707">
        <w:rPr>
          <w:rFonts w:ascii="Arial" w:hAnsi="Arial" w:cs="Arial"/>
          <w:sz w:val="12"/>
          <w:szCs w:val="12"/>
        </w:rPr>
        <w:t xml:space="preserve"> </w:t>
      </w:r>
      <w:r w:rsidRPr="007A0707">
        <w:rPr>
          <w:rFonts w:ascii="Arial" w:hAnsi="Arial" w:cs="Arial"/>
          <w:sz w:val="12"/>
          <w:szCs w:val="12"/>
        </w:rPr>
        <w:t>(5</w:t>
      </w:r>
      <w:r w:rsidR="00E614AA" w:rsidRPr="007A0707">
        <w:rPr>
          <w:rFonts w:ascii="Arial" w:hAnsi="Arial" w:cs="Arial"/>
          <w:sz w:val="12"/>
          <w:szCs w:val="12"/>
        </w:rPr>
        <w:t>8</w:t>
      </w:r>
      <w:r w:rsidR="00B81F7F">
        <w:rPr>
          <w:rFonts w:ascii="Arial" w:hAnsi="Arial" w:cs="Arial"/>
          <w:sz w:val="12"/>
          <w:szCs w:val="12"/>
        </w:rPr>
        <w:t>7</w:t>
      </w:r>
      <w:r w:rsidR="00F46BFB" w:rsidRPr="007A0707">
        <w:rPr>
          <w:rFonts w:ascii="Arial" w:hAnsi="Arial" w:cs="Arial"/>
          <w:sz w:val="12"/>
          <w:szCs w:val="12"/>
        </w:rPr>
        <w:t xml:space="preserve">) от </w:t>
      </w:r>
      <w:r w:rsidR="00CF09A8">
        <w:rPr>
          <w:rFonts w:ascii="Arial" w:hAnsi="Arial" w:cs="Arial"/>
          <w:sz w:val="12"/>
          <w:szCs w:val="12"/>
        </w:rPr>
        <w:t>22</w:t>
      </w:r>
      <w:r w:rsidR="007A0707" w:rsidRPr="007A0707">
        <w:rPr>
          <w:rFonts w:ascii="Arial" w:hAnsi="Arial" w:cs="Arial"/>
          <w:sz w:val="12"/>
          <w:szCs w:val="12"/>
        </w:rPr>
        <w:t>.09</w:t>
      </w:r>
      <w:r w:rsidRPr="007A0707">
        <w:rPr>
          <w:rFonts w:ascii="Arial" w:hAnsi="Arial" w:cs="Arial"/>
          <w:sz w:val="12"/>
          <w:szCs w:val="12"/>
        </w:rPr>
        <w:t>.2023</w:t>
      </w:r>
    </w:p>
    <w:p w:rsidR="00972A34" w:rsidRPr="007A0707" w:rsidRDefault="00972A34" w:rsidP="00972A34">
      <w:pPr>
        <w:jc w:val="center"/>
        <w:rPr>
          <w:rFonts w:ascii="Arial" w:hAnsi="Arial" w:cs="Arial"/>
          <w:sz w:val="12"/>
          <w:szCs w:val="12"/>
        </w:rPr>
      </w:pPr>
      <w:r w:rsidRPr="007A0707">
        <w:rPr>
          <w:rFonts w:ascii="Arial" w:hAnsi="Arial" w:cs="Arial"/>
          <w:sz w:val="12"/>
          <w:szCs w:val="12"/>
        </w:rPr>
        <w:t>Учредитель: Дума</w:t>
      </w:r>
      <w:r w:rsidR="00BA114B" w:rsidRPr="007A0707">
        <w:rPr>
          <w:rFonts w:ascii="Arial" w:hAnsi="Arial" w:cs="Arial"/>
          <w:sz w:val="12"/>
          <w:szCs w:val="12"/>
        </w:rPr>
        <w:t xml:space="preserve"> </w:t>
      </w:r>
      <w:r w:rsidRPr="007A0707">
        <w:rPr>
          <w:rFonts w:ascii="Arial" w:hAnsi="Arial" w:cs="Arial"/>
          <w:sz w:val="12"/>
          <w:szCs w:val="12"/>
        </w:rPr>
        <w:t>Валдайского муниципального района</w:t>
      </w:r>
    </w:p>
    <w:p w:rsidR="00972A34" w:rsidRPr="007A0707" w:rsidRDefault="00972A34" w:rsidP="00972A34">
      <w:pPr>
        <w:jc w:val="center"/>
        <w:rPr>
          <w:rFonts w:ascii="Arial" w:hAnsi="Arial" w:cs="Arial"/>
          <w:sz w:val="12"/>
          <w:szCs w:val="12"/>
        </w:rPr>
      </w:pPr>
      <w:r w:rsidRPr="007A0707">
        <w:rPr>
          <w:rFonts w:ascii="Arial" w:hAnsi="Arial" w:cs="Arial"/>
          <w:sz w:val="12"/>
          <w:szCs w:val="12"/>
        </w:rPr>
        <w:t>Утвержден решением Думы Валдайского</w:t>
      </w:r>
      <w:r w:rsidR="00BA114B" w:rsidRPr="007A0707">
        <w:rPr>
          <w:rFonts w:ascii="Arial" w:hAnsi="Arial" w:cs="Arial"/>
          <w:sz w:val="12"/>
          <w:szCs w:val="12"/>
        </w:rPr>
        <w:t xml:space="preserve"> </w:t>
      </w:r>
      <w:r w:rsidRPr="007A0707">
        <w:rPr>
          <w:rFonts w:ascii="Arial" w:hAnsi="Arial" w:cs="Arial"/>
          <w:sz w:val="12"/>
          <w:szCs w:val="12"/>
        </w:rPr>
        <w:t>муниципального района от 27.03.2014 № 289</w:t>
      </w:r>
    </w:p>
    <w:p w:rsidR="00972A34" w:rsidRPr="007A0707" w:rsidRDefault="00972A34" w:rsidP="00972A34">
      <w:pPr>
        <w:jc w:val="center"/>
        <w:rPr>
          <w:rFonts w:ascii="Arial" w:hAnsi="Arial" w:cs="Arial"/>
          <w:sz w:val="12"/>
          <w:szCs w:val="12"/>
        </w:rPr>
      </w:pPr>
      <w:r w:rsidRPr="007A0707">
        <w:rPr>
          <w:rFonts w:ascii="Arial" w:hAnsi="Arial" w:cs="Arial"/>
          <w:sz w:val="12"/>
          <w:szCs w:val="12"/>
        </w:rPr>
        <w:t>Главный редактор: Глава Валдайского муниципального района Ю.В. Стадэ, телефон: 2-25-16</w:t>
      </w:r>
    </w:p>
    <w:p w:rsidR="00972A34" w:rsidRPr="00601BCF" w:rsidRDefault="00972A34" w:rsidP="00972A34">
      <w:pPr>
        <w:jc w:val="center"/>
        <w:rPr>
          <w:rFonts w:ascii="Arial" w:hAnsi="Arial" w:cs="Arial"/>
          <w:sz w:val="12"/>
          <w:szCs w:val="12"/>
        </w:rPr>
      </w:pPr>
      <w:r w:rsidRPr="007A0707">
        <w:rPr>
          <w:rFonts w:ascii="Arial" w:hAnsi="Arial" w:cs="Arial"/>
          <w:sz w:val="12"/>
          <w:szCs w:val="12"/>
        </w:rPr>
        <w:t xml:space="preserve">Адрес </w:t>
      </w:r>
      <w:r w:rsidRPr="00601BCF">
        <w:rPr>
          <w:rFonts w:ascii="Arial" w:hAnsi="Arial" w:cs="Arial"/>
          <w:sz w:val="12"/>
          <w:szCs w:val="12"/>
        </w:rPr>
        <w:t>редакции: Новгородская обл., Валдайский район, г.Валдай, пр.Комсомольский, д.19/21</w:t>
      </w:r>
    </w:p>
    <w:p w:rsidR="00972A34" w:rsidRPr="00601BCF" w:rsidRDefault="00972A34" w:rsidP="00972A34">
      <w:pPr>
        <w:jc w:val="center"/>
        <w:rPr>
          <w:rFonts w:ascii="Arial" w:hAnsi="Arial" w:cs="Arial"/>
          <w:sz w:val="12"/>
          <w:szCs w:val="12"/>
        </w:rPr>
      </w:pPr>
      <w:r w:rsidRPr="00601BCF">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DD5EC8" w:rsidRDefault="00972A34" w:rsidP="00972A34">
      <w:pPr>
        <w:jc w:val="center"/>
        <w:rPr>
          <w:rFonts w:ascii="Arial" w:hAnsi="Arial" w:cs="Arial"/>
          <w:sz w:val="12"/>
          <w:szCs w:val="12"/>
        </w:rPr>
      </w:pPr>
      <w:r w:rsidRPr="00601BCF">
        <w:rPr>
          <w:rFonts w:ascii="Arial" w:hAnsi="Arial" w:cs="Arial"/>
          <w:sz w:val="12"/>
          <w:szCs w:val="12"/>
        </w:rPr>
        <w:t>г. Валдай</w:t>
      </w:r>
      <w:r w:rsidRPr="00DD5EC8">
        <w:rPr>
          <w:rFonts w:ascii="Arial" w:hAnsi="Arial" w:cs="Arial"/>
          <w:sz w:val="12"/>
          <w:szCs w:val="12"/>
        </w:rPr>
        <w:t>, пр. Комсомольский, д.19/21 тел/факс 46-310</w:t>
      </w:r>
      <w:r w:rsidR="00614547" w:rsidRPr="00DD5EC8">
        <w:rPr>
          <w:rFonts w:ascii="Arial" w:hAnsi="Arial" w:cs="Arial"/>
          <w:sz w:val="12"/>
          <w:szCs w:val="12"/>
        </w:rPr>
        <w:t xml:space="preserve"> </w:t>
      </w:r>
      <w:r w:rsidRPr="00DD5EC8">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DD5EC8">
        <w:rPr>
          <w:rFonts w:ascii="Arial" w:hAnsi="Arial" w:cs="Arial"/>
          <w:sz w:val="12"/>
          <w:szCs w:val="12"/>
        </w:rPr>
        <w:t xml:space="preserve">Выходит по </w:t>
      </w:r>
      <w:r w:rsidRPr="008B1DD4">
        <w:rPr>
          <w:rFonts w:ascii="Arial" w:hAnsi="Arial" w:cs="Arial"/>
          <w:sz w:val="12"/>
          <w:szCs w:val="12"/>
        </w:rPr>
        <w:t>пятницам</w:t>
      </w:r>
      <w:r w:rsidR="007B2B8A" w:rsidRPr="00B81F7F">
        <w:rPr>
          <w:rFonts w:ascii="Arial" w:hAnsi="Arial" w:cs="Arial"/>
          <w:color w:val="000000" w:themeColor="text1"/>
          <w:sz w:val="12"/>
          <w:szCs w:val="12"/>
        </w:rPr>
        <w:t xml:space="preserve">. </w:t>
      </w:r>
      <w:r w:rsidR="00843155" w:rsidRPr="00B81F7F">
        <w:rPr>
          <w:rFonts w:ascii="Arial" w:hAnsi="Arial" w:cs="Arial"/>
          <w:color w:val="000000" w:themeColor="text1"/>
          <w:sz w:val="12"/>
          <w:szCs w:val="12"/>
        </w:rPr>
        <w:t xml:space="preserve">Объем </w:t>
      </w:r>
      <w:r w:rsidR="0094124F">
        <w:rPr>
          <w:rFonts w:ascii="Arial" w:hAnsi="Arial" w:cs="Arial"/>
          <w:color w:val="000000" w:themeColor="text1"/>
          <w:sz w:val="12"/>
          <w:szCs w:val="12"/>
        </w:rPr>
        <w:t>3</w:t>
      </w:r>
      <w:r w:rsidRPr="00B81F7F">
        <w:rPr>
          <w:rFonts w:ascii="Arial" w:hAnsi="Arial" w:cs="Arial"/>
          <w:color w:val="000000" w:themeColor="text1"/>
          <w:sz w:val="12"/>
          <w:szCs w:val="12"/>
        </w:rPr>
        <w:t xml:space="preserve"> п.л. Тираж</w:t>
      </w:r>
      <w:r w:rsidRPr="00B81F7F">
        <w:rPr>
          <w:rFonts w:ascii="Arial" w:hAnsi="Arial" w:cs="Arial"/>
          <w:sz w:val="12"/>
          <w:szCs w:val="12"/>
        </w:rPr>
        <w:t xml:space="preserve"> </w:t>
      </w:r>
      <w:r w:rsidR="001D52DC" w:rsidRPr="00B81F7F">
        <w:rPr>
          <w:rFonts w:ascii="Arial" w:hAnsi="Arial" w:cs="Arial"/>
          <w:sz w:val="12"/>
          <w:szCs w:val="12"/>
        </w:rPr>
        <w:t>30</w:t>
      </w:r>
      <w:r w:rsidRPr="008B1DD4">
        <w:rPr>
          <w:rFonts w:ascii="Arial" w:hAnsi="Arial" w:cs="Arial"/>
          <w:sz w:val="12"/>
          <w:szCs w:val="12"/>
        </w:rPr>
        <w:t xml:space="preserve"> экз. Распространяется</w:t>
      </w:r>
      <w:r w:rsidRPr="00601BCF">
        <w:rPr>
          <w:rFonts w:ascii="Arial" w:hAnsi="Arial" w:cs="Arial"/>
          <w:sz w:val="12"/>
          <w:szCs w:val="12"/>
        </w:rPr>
        <w:t xml:space="preserve"> бесплатно.</w:t>
      </w:r>
    </w:p>
    <w:sectPr w:rsidR="00972A34" w:rsidRPr="00972A34" w:rsidSect="00F26982">
      <w:headerReference w:type="even" r:id="rId13"/>
      <w:headerReference w:type="default" r:id="rId14"/>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299" w:rsidRDefault="00FE2299">
      <w:r>
        <w:separator/>
      </w:r>
    </w:p>
  </w:endnote>
  <w:endnote w:type="continuationSeparator" w:id="1">
    <w:p w:rsidR="00FE2299" w:rsidRDefault="00FE22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299" w:rsidRDefault="00FE2299">
      <w:r>
        <w:separator/>
      </w:r>
    </w:p>
  </w:footnote>
  <w:footnote w:type="continuationSeparator" w:id="1">
    <w:p w:rsidR="00FE2299" w:rsidRDefault="00FE2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14" w:rsidRPr="00C14209" w:rsidRDefault="00E94214" w:rsidP="00C14209">
    <w:pPr>
      <w:pStyle w:val="a5"/>
      <w:rPr>
        <w:sz w:val="12"/>
        <w:szCs w:val="12"/>
      </w:rPr>
    </w:pPr>
    <w:r w:rsidRPr="00E65CCB">
      <w:rPr>
        <w:sz w:val="12"/>
        <w:szCs w:val="12"/>
      </w:rPr>
      <w:t xml:space="preserve">страница </w:t>
    </w:r>
    <w:r w:rsidR="00277631" w:rsidRPr="00E65CCB">
      <w:rPr>
        <w:sz w:val="12"/>
        <w:szCs w:val="12"/>
      </w:rPr>
      <w:fldChar w:fldCharType="begin"/>
    </w:r>
    <w:r w:rsidRPr="00E65CCB">
      <w:rPr>
        <w:sz w:val="12"/>
        <w:szCs w:val="12"/>
      </w:rPr>
      <w:instrText xml:space="preserve"> PAGE   \* MERGEFORMAT </w:instrText>
    </w:r>
    <w:r w:rsidR="00277631" w:rsidRPr="00E65CCB">
      <w:rPr>
        <w:sz w:val="12"/>
        <w:szCs w:val="12"/>
      </w:rPr>
      <w:fldChar w:fldCharType="separate"/>
    </w:r>
    <w:r w:rsidR="00EC11D0">
      <w:rPr>
        <w:noProof/>
        <w:sz w:val="12"/>
        <w:szCs w:val="12"/>
      </w:rPr>
      <w:t>2</w:t>
    </w:r>
    <w:r w:rsidR="00277631"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14" w:rsidRPr="008F785E" w:rsidRDefault="00E94214" w:rsidP="00E65CCB">
    <w:pPr>
      <w:pStyle w:val="a5"/>
      <w:jc w:val="right"/>
      <w:rPr>
        <w:sz w:val="12"/>
        <w:szCs w:val="12"/>
      </w:rPr>
    </w:pPr>
    <w:r w:rsidRPr="008F785E">
      <w:rPr>
        <w:sz w:val="12"/>
        <w:szCs w:val="12"/>
      </w:rPr>
      <w:t xml:space="preserve">страница </w:t>
    </w:r>
    <w:r w:rsidR="00277631" w:rsidRPr="008F785E">
      <w:rPr>
        <w:sz w:val="12"/>
        <w:szCs w:val="12"/>
      </w:rPr>
      <w:fldChar w:fldCharType="begin"/>
    </w:r>
    <w:r w:rsidRPr="008F785E">
      <w:rPr>
        <w:sz w:val="12"/>
        <w:szCs w:val="12"/>
      </w:rPr>
      <w:instrText xml:space="preserve"> PAGE   \* MERGEFORMAT </w:instrText>
    </w:r>
    <w:r w:rsidR="00277631" w:rsidRPr="008F785E">
      <w:rPr>
        <w:sz w:val="12"/>
        <w:szCs w:val="12"/>
      </w:rPr>
      <w:fldChar w:fldCharType="separate"/>
    </w:r>
    <w:r w:rsidR="00EC11D0">
      <w:rPr>
        <w:noProof/>
        <w:sz w:val="12"/>
        <w:szCs w:val="12"/>
      </w:rPr>
      <w:t>3</w:t>
    </w:r>
    <w:r w:rsidR="00277631"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9">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6">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0">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1">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8"/>
  </w:num>
  <w:num w:numId="2">
    <w:abstractNumId w:val="23"/>
  </w:num>
  <w:num w:numId="3">
    <w:abstractNumId w:val="33"/>
  </w:num>
  <w:num w:numId="4">
    <w:abstractNumId w:val="39"/>
  </w:num>
  <w:num w:numId="5">
    <w:abstractNumId w:val="17"/>
  </w:num>
  <w:num w:numId="6">
    <w:abstractNumId w:val="0"/>
  </w:num>
  <w:num w:numId="7">
    <w:abstractNumId w:val="25"/>
  </w:num>
  <w:num w:numId="8">
    <w:abstractNumId w:val="1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1"/>
  </w:num>
  <w:num w:numId="16">
    <w:abstractNumId w:val="34"/>
  </w:num>
  <w:num w:numId="17">
    <w:abstractNumId w:val="42"/>
  </w:num>
  <w:num w:numId="1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6"/>
  </w:num>
  <w:num w:numId="21">
    <w:abstractNumId w:val="18"/>
  </w:num>
  <w:num w:numId="22">
    <w:abstractNumId w:val="41"/>
  </w:num>
  <w:num w:numId="23">
    <w:abstractNumId w:val="43"/>
  </w:num>
  <w:num w:numId="24">
    <w:abstractNumId w:val="16"/>
  </w:num>
  <w:num w:numId="25">
    <w:abstractNumId w:val="30"/>
  </w:num>
  <w:num w:numId="26">
    <w:abstractNumId w:val="2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9"/>
  </w:num>
  <w:num w:numId="30">
    <w:abstractNumId w:val="35"/>
  </w:num>
  <w:num w:numId="31">
    <w:abstractNumId w:val="2"/>
  </w:num>
  <w:num w:numId="32">
    <w:abstractNumId w:val="32"/>
  </w:num>
  <w:num w:numId="33">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445442"/>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29"/>
    <w:rsid w:val="000267E4"/>
    <w:rsid w:val="00026A3F"/>
    <w:rsid w:val="00026A7C"/>
    <w:rsid w:val="00026B5A"/>
    <w:rsid w:val="00027E01"/>
    <w:rsid w:val="00030816"/>
    <w:rsid w:val="00030947"/>
    <w:rsid w:val="00030DED"/>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500B"/>
    <w:rsid w:val="000551DA"/>
    <w:rsid w:val="00055897"/>
    <w:rsid w:val="000561D6"/>
    <w:rsid w:val="0005639E"/>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9E4"/>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A86"/>
    <w:rsid w:val="000B0BC6"/>
    <w:rsid w:val="000B1506"/>
    <w:rsid w:val="000B187D"/>
    <w:rsid w:val="000B1C58"/>
    <w:rsid w:val="000B2260"/>
    <w:rsid w:val="000B23BE"/>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27"/>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BB7"/>
    <w:rsid w:val="000E3D7B"/>
    <w:rsid w:val="000E403F"/>
    <w:rsid w:val="000E4095"/>
    <w:rsid w:val="000E4CA9"/>
    <w:rsid w:val="000E4F6F"/>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F3E"/>
    <w:rsid w:val="000F6129"/>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BCD"/>
    <w:rsid w:val="0011203E"/>
    <w:rsid w:val="0011219D"/>
    <w:rsid w:val="00112343"/>
    <w:rsid w:val="00112651"/>
    <w:rsid w:val="001127F5"/>
    <w:rsid w:val="001129A5"/>
    <w:rsid w:val="00112DCC"/>
    <w:rsid w:val="001130E9"/>
    <w:rsid w:val="00113495"/>
    <w:rsid w:val="001142EC"/>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3465"/>
    <w:rsid w:val="001638EA"/>
    <w:rsid w:val="00164D4F"/>
    <w:rsid w:val="00164F18"/>
    <w:rsid w:val="001651FC"/>
    <w:rsid w:val="00165324"/>
    <w:rsid w:val="001657E3"/>
    <w:rsid w:val="001657EE"/>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A0817"/>
    <w:rsid w:val="001A0A85"/>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1DE9"/>
    <w:rsid w:val="001C22B2"/>
    <w:rsid w:val="001C30C8"/>
    <w:rsid w:val="001C3471"/>
    <w:rsid w:val="001C3697"/>
    <w:rsid w:val="001C3817"/>
    <w:rsid w:val="001C3C50"/>
    <w:rsid w:val="001C3E23"/>
    <w:rsid w:val="001C3ED7"/>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8A7"/>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D23"/>
    <w:rsid w:val="002057B2"/>
    <w:rsid w:val="002058A2"/>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4CA"/>
    <w:rsid w:val="00244630"/>
    <w:rsid w:val="0024475E"/>
    <w:rsid w:val="00244D07"/>
    <w:rsid w:val="00245782"/>
    <w:rsid w:val="00246714"/>
    <w:rsid w:val="002467F5"/>
    <w:rsid w:val="00247313"/>
    <w:rsid w:val="0024752A"/>
    <w:rsid w:val="00247DD0"/>
    <w:rsid w:val="00247F4A"/>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31"/>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C7E"/>
    <w:rsid w:val="002C3103"/>
    <w:rsid w:val="002C31C9"/>
    <w:rsid w:val="002C31DD"/>
    <w:rsid w:val="002C355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598"/>
    <w:rsid w:val="002F08FE"/>
    <w:rsid w:val="002F0A68"/>
    <w:rsid w:val="002F13AF"/>
    <w:rsid w:val="002F19B2"/>
    <w:rsid w:val="002F19D7"/>
    <w:rsid w:val="002F1E7B"/>
    <w:rsid w:val="002F20FA"/>
    <w:rsid w:val="002F274E"/>
    <w:rsid w:val="002F29CB"/>
    <w:rsid w:val="002F2B3E"/>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276"/>
    <w:rsid w:val="00363899"/>
    <w:rsid w:val="00363907"/>
    <w:rsid w:val="00363D92"/>
    <w:rsid w:val="00363EB6"/>
    <w:rsid w:val="00363F75"/>
    <w:rsid w:val="003644DA"/>
    <w:rsid w:val="003648FE"/>
    <w:rsid w:val="00365644"/>
    <w:rsid w:val="00365BFA"/>
    <w:rsid w:val="00365CCB"/>
    <w:rsid w:val="00366533"/>
    <w:rsid w:val="00366E9A"/>
    <w:rsid w:val="00366EE0"/>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639"/>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2E65"/>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5332"/>
    <w:rsid w:val="003F55FC"/>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105B"/>
    <w:rsid w:val="004614C8"/>
    <w:rsid w:val="004615AB"/>
    <w:rsid w:val="00461AD0"/>
    <w:rsid w:val="00461BF8"/>
    <w:rsid w:val="00461E78"/>
    <w:rsid w:val="00461E95"/>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5841"/>
    <w:rsid w:val="00485C8A"/>
    <w:rsid w:val="00486240"/>
    <w:rsid w:val="00486B29"/>
    <w:rsid w:val="00486C2F"/>
    <w:rsid w:val="0048744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6172"/>
    <w:rsid w:val="004B7320"/>
    <w:rsid w:val="004B7359"/>
    <w:rsid w:val="004B7442"/>
    <w:rsid w:val="004B772F"/>
    <w:rsid w:val="004B7B5E"/>
    <w:rsid w:val="004B7F2C"/>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DB3"/>
    <w:rsid w:val="00541516"/>
    <w:rsid w:val="00541756"/>
    <w:rsid w:val="0054287A"/>
    <w:rsid w:val="005431C3"/>
    <w:rsid w:val="00543D6E"/>
    <w:rsid w:val="005444E5"/>
    <w:rsid w:val="00544E28"/>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A94"/>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C9D"/>
    <w:rsid w:val="00561E97"/>
    <w:rsid w:val="00561FB1"/>
    <w:rsid w:val="00562170"/>
    <w:rsid w:val="005622B9"/>
    <w:rsid w:val="00562ECE"/>
    <w:rsid w:val="00562EDA"/>
    <w:rsid w:val="00562FF1"/>
    <w:rsid w:val="005633D9"/>
    <w:rsid w:val="0056367F"/>
    <w:rsid w:val="005644B1"/>
    <w:rsid w:val="005647FE"/>
    <w:rsid w:val="005654CD"/>
    <w:rsid w:val="00565641"/>
    <w:rsid w:val="005656B0"/>
    <w:rsid w:val="00565A58"/>
    <w:rsid w:val="00566519"/>
    <w:rsid w:val="0056683D"/>
    <w:rsid w:val="00566C0B"/>
    <w:rsid w:val="00567C80"/>
    <w:rsid w:val="0057010B"/>
    <w:rsid w:val="00570493"/>
    <w:rsid w:val="005704FC"/>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695"/>
    <w:rsid w:val="00577ED7"/>
    <w:rsid w:val="005805D2"/>
    <w:rsid w:val="00580639"/>
    <w:rsid w:val="00580E74"/>
    <w:rsid w:val="0058155B"/>
    <w:rsid w:val="00581565"/>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600450"/>
    <w:rsid w:val="0060045A"/>
    <w:rsid w:val="0060073B"/>
    <w:rsid w:val="0060085D"/>
    <w:rsid w:val="0060090C"/>
    <w:rsid w:val="00600CD1"/>
    <w:rsid w:val="00601012"/>
    <w:rsid w:val="006010CC"/>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315"/>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37450"/>
    <w:rsid w:val="00637E73"/>
    <w:rsid w:val="00640586"/>
    <w:rsid w:val="00640F02"/>
    <w:rsid w:val="00641878"/>
    <w:rsid w:val="00641DD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742"/>
    <w:rsid w:val="00666A51"/>
    <w:rsid w:val="00667AB1"/>
    <w:rsid w:val="00667B2B"/>
    <w:rsid w:val="0067067E"/>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222"/>
    <w:rsid w:val="006926CD"/>
    <w:rsid w:val="006927AF"/>
    <w:rsid w:val="00692878"/>
    <w:rsid w:val="00693236"/>
    <w:rsid w:val="00693DD4"/>
    <w:rsid w:val="00694955"/>
    <w:rsid w:val="006949A1"/>
    <w:rsid w:val="00694D88"/>
    <w:rsid w:val="006952BA"/>
    <w:rsid w:val="00695DA5"/>
    <w:rsid w:val="0069655D"/>
    <w:rsid w:val="006974C3"/>
    <w:rsid w:val="00697862"/>
    <w:rsid w:val="006979E1"/>
    <w:rsid w:val="006A06BB"/>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550"/>
    <w:rsid w:val="006B5E93"/>
    <w:rsid w:val="006B7161"/>
    <w:rsid w:val="006B75F8"/>
    <w:rsid w:val="006B79AD"/>
    <w:rsid w:val="006B7B84"/>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8B5"/>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538"/>
    <w:rsid w:val="00710B3B"/>
    <w:rsid w:val="00710DF6"/>
    <w:rsid w:val="00710F37"/>
    <w:rsid w:val="00711452"/>
    <w:rsid w:val="00711594"/>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C09"/>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1B4"/>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BA3"/>
    <w:rsid w:val="00853F26"/>
    <w:rsid w:val="00854379"/>
    <w:rsid w:val="0085459E"/>
    <w:rsid w:val="00854919"/>
    <w:rsid w:val="008549E7"/>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516"/>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DFD"/>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C75"/>
    <w:rsid w:val="00981C88"/>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E053F"/>
    <w:rsid w:val="009E0785"/>
    <w:rsid w:val="009E0D65"/>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22A"/>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4C1"/>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AAF"/>
    <w:rsid w:val="00B40E00"/>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7D4"/>
    <w:rsid w:val="00B568C6"/>
    <w:rsid w:val="00B56937"/>
    <w:rsid w:val="00B56B0B"/>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804B5"/>
    <w:rsid w:val="00B8096E"/>
    <w:rsid w:val="00B80BDF"/>
    <w:rsid w:val="00B816D3"/>
    <w:rsid w:val="00B81AF7"/>
    <w:rsid w:val="00B81B39"/>
    <w:rsid w:val="00B81F7F"/>
    <w:rsid w:val="00B8219C"/>
    <w:rsid w:val="00B832E9"/>
    <w:rsid w:val="00B83B26"/>
    <w:rsid w:val="00B83BD2"/>
    <w:rsid w:val="00B83F19"/>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002"/>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E96"/>
    <w:rsid w:val="00CD6180"/>
    <w:rsid w:val="00CD6213"/>
    <w:rsid w:val="00CD6809"/>
    <w:rsid w:val="00CD6AA0"/>
    <w:rsid w:val="00CD7160"/>
    <w:rsid w:val="00CD7520"/>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835"/>
    <w:rsid w:val="00CE5D6C"/>
    <w:rsid w:val="00CE6335"/>
    <w:rsid w:val="00CE67FE"/>
    <w:rsid w:val="00CE6D07"/>
    <w:rsid w:val="00CE7487"/>
    <w:rsid w:val="00CE75D0"/>
    <w:rsid w:val="00CE7678"/>
    <w:rsid w:val="00CE7F05"/>
    <w:rsid w:val="00CF09A8"/>
    <w:rsid w:val="00CF176A"/>
    <w:rsid w:val="00CF18B6"/>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AE"/>
    <w:rsid w:val="00D17B24"/>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601E"/>
    <w:rsid w:val="00D67130"/>
    <w:rsid w:val="00D67AA3"/>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385C"/>
    <w:rsid w:val="00E240E0"/>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B"/>
    <w:rsid w:val="00E772E9"/>
    <w:rsid w:val="00E77DF5"/>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29D"/>
    <w:rsid w:val="00EA0B71"/>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1D0"/>
    <w:rsid w:val="00EC1457"/>
    <w:rsid w:val="00EC1953"/>
    <w:rsid w:val="00EC1DA4"/>
    <w:rsid w:val="00EC2456"/>
    <w:rsid w:val="00EC24BC"/>
    <w:rsid w:val="00EC24F8"/>
    <w:rsid w:val="00EC2A67"/>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102"/>
    <w:rsid w:val="00EF72F5"/>
    <w:rsid w:val="00EF7547"/>
    <w:rsid w:val="00EF76EE"/>
    <w:rsid w:val="00EF7EEB"/>
    <w:rsid w:val="00EF7F41"/>
    <w:rsid w:val="00F000A1"/>
    <w:rsid w:val="00F00368"/>
    <w:rsid w:val="00F003E1"/>
    <w:rsid w:val="00F00A69"/>
    <w:rsid w:val="00F00BCD"/>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92"/>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CEB"/>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299"/>
    <w:rsid w:val="00FE28E5"/>
    <w:rsid w:val="00FE35ED"/>
    <w:rsid w:val="00FE37EA"/>
    <w:rsid w:val="00FE383C"/>
    <w:rsid w:val="00FE3973"/>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5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iPriority="5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Y:\&#1055;&#1091;&#1083;%20&#1086;&#1073;&#1084;&#1077;&#1085;&#1072;\&#1052;&#1040;&#1064;&#1041;&#1070;&#1056;&#1054;\&#1082;&#1086;&#1084;&#1080;&#1090;&#1077;&#1090;%20&#1101;&#1082;&#1086;&#1085;&#1086;&#1084;&#1080;&#1082;&#1080;\&#1087;&#1088;&#1086;&#1077;&#1082;&#1090;%20&#1087;&#1086;&#1089;&#1090;&#1072;&#1085;&#1086;&#1074;&#1083;&#1077;&#1085;&#1080;&#1103;%20&#1079;&#1072;&#1088;&#1087;&#1083;&#1072;&#1090;&#1072;%202016%20&#1075;&#1086;&#1076;.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54;n=24514;fld=134;dst=10028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08403;fld=134;dst=693" TargetMode="External"/><Relationship Id="rId4" Type="http://schemas.openxmlformats.org/officeDocument/2006/relationships/settings" Target="settings.xml"/><Relationship Id="rId9" Type="http://schemas.openxmlformats.org/officeDocument/2006/relationships/hyperlink" Target="http://www.korockoadm.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481F0-E0D1-4EF4-9250-45C6A85B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3077</Words>
  <Characters>17541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2023-09-08T13:12:00Z</cp:lastPrinted>
  <dcterms:created xsi:type="dcterms:W3CDTF">2023-09-26T07:07:00Z</dcterms:created>
  <dcterms:modified xsi:type="dcterms:W3CDTF">2023-09-26T07:07:00Z</dcterms:modified>
</cp:coreProperties>
</file>