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6F2AEA" w:rsidRDefault="003B255D" w:rsidP="00075EBC">
      <w:pPr>
        <w:tabs>
          <w:tab w:val="left" w:pos="5954"/>
        </w:tabs>
        <w:jc w:val="center"/>
        <w:rPr>
          <w:rFonts w:ascii="Arial" w:hAnsi="Arial" w:cs="Arial"/>
          <w:b/>
          <w:sz w:val="2"/>
          <w:szCs w:val="2"/>
        </w:rPr>
      </w:pPr>
      <w:r w:rsidRPr="003B255D">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8E6BA4" w:rsidRPr="00457FCB" w:rsidRDefault="008E6BA4" w:rsidP="003962F5">
                  <w:pPr>
                    <w:rPr>
                      <w:rFonts w:ascii="Arial" w:hAnsi="Arial" w:cs="Arial"/>
                      <w:b/>
                      <w:sz w:val="4"/>
                      <w:szCs w:val="4"/>
                    </w:rPr>
                  </w:pPr>
                </w:p>
                <w:p w:rsidR="008E6BA4" w:rsidRPr="007E55DE" w:rsidRDefault="008E6BA4" w:rsidP="003962F5">
                  <w:pPr>
                    <w:rPr>
                      <w:b/>
                    </w:rPr>
                  </w:pPr>
                  <w:r>
                    <w:rPr>
                      <w:b/>
                    </w:rPr>
                    <w:t xml:space="preserve">47 </w:t>
                  </w:r>
                  <w:r w:rsidRPr="007E55DE">
                    <w:rPr>
                      <w:b/>
                    </w:rPr>
                    <w:t>(</w:t>
                  </w:r>
                  <w:r>
                    <w:rPr>
                      <w:b/>
                    </w:rPr>
                    <w:t xml:space="preserve">655) от 7 августа </w:t>
                  </w:r>
                  <w:r w:rsidRPr="007E55DE">
                    <w:rPr>
                      <w:b/>
                    </w:rPr>
                    <w:t>20</w:t>
                  </w:r>
                  <w:r>
                    <w:rPr>
                      <w:b/>
                    </w:rPr>
                    <w:t>24</w:t>
                  </w:r>
                  <w:r w:rsidRPr="007E55DE">
                    <w:rPr>
                      <w:b/>
                    </w:rPr>
                    <w:t xml:space="preserve"> года</w:t>
                  </w:r>
                </w:p>
              </w:txbxContent>
            </v:textbox>
          </v:shape>
        </w:pict>
      </w:r>
      <w:r w:rsidR="00EE118A" w:rsidRPr="006F2AEA">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6F2AEA" w:rsidRPr="006F2AEA" w:rsidRDefault="006F2AEA" w:rsidP="006F2AEA">
      <w:pPr>
        <w:jc w:val="center"/>
        <w:rPr>
          <w:rFonts w:ascii="Arial" w:hAnsi="Arial" w:cs="Arial"/>
          <w:b/>
          <w:bCs/>
          <w:sz w:val="16"/>
          <w:szCs w:val="16"/>
        </w:rPr>
      </w:pPr>
      <w:r w:rsidRPr="006F2AEA">
        <w:rPr>
          <w:rFonts w:ascii="Arial" w:hAnsi="Arial" w:cs="Arial"/>
          <w:b/>
          <w:bCs/>
          <w:sz w:val="16"/>
          <w:szCs w:val="16"/>
        </w:rPr>
        <w:t>ИЗВЕЩЕНИЕ</w:t>
      </w:r>
    </w:p>
    <w:p w:rsidR="006F2AEA" w:rsidRPr="006F2AEA" w:rsidRDefault="006F2AEA" w:rsidP="006F2AEA">
      <w:pPr>
        <w:jc w:val="center"/>
        <w:rPr>
          <w:rFonts w:ascii="Arial" w:hAnsi="Arial" w:cs="Arial"/>
          <w:b/>
          <w:sz w:val="16"/>
          <w:szCs w:val="16"/>
        </w:rPr>
      </w:pPr>
      <w:r w:rsidRPr="006F2AEA">
        <w:rPr>
          <w:rFonts w:ascii="Arial" w:hAnsi="Arial" w:cs="Arial"/>
          <w:b/>
          <w:sz w:val="16"/>
          <w:szCs w:val="16"/>
        </w:rPr>
        <w:t>О ПРОВЕДЕНИИ АУКЦИОНОВ В ЭЛЕКТРОННОЙ ФОРМЕ ПО ПРОДАЖЕ ЗЕМЕЛЬНЫХ УЧАСТКОВ</w:t>
      </w:r>
    </w:p>
    <w:p w:rsidR="006F2AEA" w:rsidRPr="006F2AEA" w:rsidRDefault="006F2AEA" w:rsidP="006F2AEA">
      <w:pPr>
        <w:jc w:val="center"/>
        <w:rPr>
          <w:rFonts w:ascii="Arial" w:hAnsi="Arial" w:cs="Arial"/>
          <w:b/>
          <w:sz w:val="4"/>
          <w:szCs w:val="4"/>
        </w:rPr>
      </w:pPr>
    </w:p>
    <w:p w:rsidR="006F2AEA" w:rsidRPr="006F2AEA" w:rsidRDefault="006F2AEA" w:rsidP="006F2AEA">
      <w:pPr>
        <w:pStyle w:val="aff5"/>
        <w:ind w:left="0" w:firstLine="284"/>
        <w:jc w:val="both"/>
        <w:rPr>
          <w:rFonts w:ascii="Arial" w:hAnsi="Arial" w:cs="Arial"/>
          <w:sz w:val="16"/>
          <w:szCs w:val="16"/>
        </w:rPr>
      </w:pPr>
      <w:r w:rsidRPr="006F2AEA">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6F2AEA" w:rsidRPr="006F2AEA" w:rsidRDefault="006F2AEA" w:rsidP="006F2AEA">
      <w:pPr>
        <w:pStyle w:val="aff5"/>
        <w:tabs>
          <w:tab w:val="left" w:pos="1134"/>
        </w:tabs>
        <w:ind w:left="0" w:firstLine="284"/>
        <w:jc w:val="both"/>
        <w:rPr>
          <w:rFonts w:ascii="Arial" w:hAnsi="Arial" w:cs="Arial"/>
          <w:sz w:val="16"/>
          <w:szCs w:val="16"/>
        </w:rPr>
      </w:pPr>
      <w:r w:rsidRPr="006F2AEA">
        <w:rPr>
          <w:rFonts w:ascii="Arial" w:hAnsi="Arial" w:cs="Arial"/>
          <w:b/>
          <w:sz w:val="16"/>
          <w:szCs w:val="16"/>
        </w:rPr>
        <w:t>1. Организатор аукциона:</w:t>
      </w:r>
      <w:r w:rsidRPr="006F2AEA">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6F2AEA" w:rsidRPr="006F2AEA" w:rsidRDefault="006F2AEA" w:rsidP="006F2AEA">
      <w:pPr>
        <w:pStyle w:val="aff5"/>
        <w:tabs>
          <w:tab w:val="left" w:pos="1134"/>
        </w:tabs>
        <w:ind w:left="0" w:firstLine="284"/>
        <w:jc w:val="both"/>
        <w:rPr>
          <w:rFonts w:ascii="Arial" w:hAnsi="Arial" w:cs="Arial"/>
          <w:sz w:val="16"/>
          <w:szCs w:val="16"/>
        </w:rPr>
      </w:pPr>
      <w:r w:rsidRPr="006F2AEA">
        <w:rPr>
          <w:rFonts w:ascii="Arial" w:hAnsi="Arial" w:cs="Arial"/>
          <w:b/>
          <w:sz w:val="16"/>
          <w:szCs w:val="16"/>
        </w:rPr>
        <w:t>2.</w:t>
      </w:r>
      <w:r w:rsidRPr="006F2AEA">
        <w:rPr>
          <w:rFonts w:ascii="Arial" w:hAnsi="Arial" w:cs="Arial"/>
          <w:sz w:val="16"/>
          <w:szCs w:val="16"/>
        </w:rPr>
        <w:t xml:space="preserve"> </w:t>
      </w:r>
      <w:r w:rsidRPr="006F2AEA">
        <w:rPr>
          <w:rFonts w:ascii="Arial" w:hAnsi="Arial" w:cs="Arial"/>
          <w:b/>
          <w:sz w:val="16"/>
          <w:szCs w:val="16"/>
        </w:rPr>
        <w:t>Реквизиты решения о проведении аукциона:</w:t>
      </w:r>
      <w:r w:rsidRPr="006F2AEA">
        <w:rPr>
          <w:rFonts w:ascii="Arial" w:hAnsi="Arial" w:cs="Arial"/>
          <w:sz w:val="16"/>
          <w:szCs w:val="16"/>
        </w:rPr>
        <w:t xml:space="preserve"> постановление Администрации Валдайского муниципального района от 31.07.2024 № 2112</w:t>
      </w:r>
      <w:r>
        <w:rPr>
          <w:rFonts w:ascii="Arial" w:hAnsi="Arial" w:cs="Arial"/>
          <w:sz w:val="16"/>
          <w:szCs w:val="16"/>
        </w:rPr>
        <w:br/>
      </w:r>
      <w:r w:rsidRPr="006F2AEA">
        <w:rPr>
          <w:rFonts w:ascii="Arial" w:hAnsi="Arial" w:cs="Arial"/>
          <w:sz w:val="16"/>
          <w:szCs w:val="16"/>
        </w:rPr>
        <w:t>«О проведении электронных аукционовпо продаже земельных участков».</w:t>
      </w:r>
    </w:p>
    <w:p w:rsidR="006F2AEA" w:rsidRPr="006F2AEA" w:rsidRDefault="006F2AEA" w:rsidP="006F2AEA">
      <w:pPr>
        <w:pStyle w:val="aff5"/>
        <w:tabs>
          <w:tab w:val="left" w:pos="1134"/>
        </w:tabs>
        <w:ind w:left="0" w:firstLine="284"/>
        <w:jc w:val="both"/>
        <w:rPr>
          <w:rFonts w:ascii="Arial" w:hAnsi="Arial" w:cs="Arial"/>
          <w:sz w:val="16"/>
          <w:szCs w:val="16"/>
        </w:rPr>
      </w:pPr>
      <w:r w:rsidRPr="006F2AEA">
        <w:rPr>
          <w:rFonts w:ascii="Arial" w:hAnsi="Arial" w:cs="Arial"/>
          <w:b/>
          <w:sz w:val="16"/>
          <w:szCs w:val="16"/>
        </w:rPr>
        <w:t>3.</w:t>
      </w:r>
      <w:r w:rsidRPr="006F2AEA">
        <w:rPr>
          <w:rFonts w:ascii="Arial" w:hAnsi="Arial" w:cs="Arial"/>
          <w:sz w:val="16"/>
          <w:szCs w:val="16"/>
        </w:rPr>
        <w:t xml:space="preserve"> </w:t>
      </w:r>
      <w:r w:rsidRPr="006F2AEA">
        <w:rPr>
          <w:rFonts w:ascii="Arial" w:hAnsi="Arial" w:cs="Arial"/>
          <w:b/>
          <w:sz w:val="16"/>
          <w:szCs w:val="16"/>
        </w:rPr>
        <w:t>Место проведения электронного аукциона:</w:t>
      </w:r>
      <w:r w:rsidRPr="006F2AEA">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6F2AEA">
          <w:rPr>
            <w:rStyle w:val="af3"/>
            <w:rFonts w:ascii="Arial" w:hAnsi="Arial" w:cs="Arial"/>
            <w:color w:val="auto"/>
            <w:sz w:val="16"/>
            <w:szCs w:val="16"/>
            <w:u w:val="none"/>
          </w:rPr>
          <w:t>https://utp.sberbank-ast.ru/</w:t>
        </w:r>
      </w:hyperlink>
      <w:r w:rsidRPr="006F2AEA">
        <w:rPr>
          <w:rFonts w:ascii="Arial" w:hAnsi="Arial" w:cs="Arial"/>
          <w:sz w:val="16"/>
          <w:szCs w:val="16"/>
        </w:rPr>
        <w:t xml:space="preserve"> в сети интернет (торговая секция «Приватизация, аренда и продажа прав»).</w:t>
      </w:r>
    </w:p>
    <w:p w:rsidR="006F2AEA" w:rsidRPr="006F2AEA" w:rsidRDefault="006F2AEA" w:rsidP="006F2AEA">
      <w:pPr>
        <w:pStyle w:val="aff5"/>
        <w:tabs>
          <w:tab w:val="left" w:pos="1134"/>
        </w:tabs>
        <w:ind w:left="0" w:firstLine="284"/>
        <w:jc w:val="both"/>
        <w:rPr>
          <w:rFonts w:ascii="Arial" w:hAnsi="Arial" w:cs="Arial"/>
          <w:sz w:val="16"/>
          <w:szCs w:val="16"/>
        </w:rPr>
      </w:pPr>
      <w:r w:rsidRPr="006F2AEA">
        <w:rPr>
          <w:rFonts w:ascii="Arial" w:eastAsia="Calibri" w:hAnsi="Arial" w:cs="Arial"/>
          <w:bCs/>
          <w:sz w:val="16"/>
          <w:szCs w:val="16"/>
        </w:rPr>
        <w:t xml:space="preserve">Электронная площадка (универсальная торговая платформа) – </w:t>
      </w:r>
      <w:hyperlink r:id="rId10" w:history="1">
        <w:r w:rsidRPr="006F2AEA">
          <w:rPr>
            <w:rStyle w:val="af3"/>
            <w:rFonts w:ascii="Arial" w:hAnsi="Arial" w:cs="Arial"/>
            <w:color w:val="auto"/>
            <w:sz w:val="16"/>
            <w:szCs w:val="16"/>
            <w:u w:val="none"/>
          </w:rPr>
          <w:t>https://www.sberbank-ast.ru/.</w:t>
        </w:r>
      </w:hyperlink>
    </w:p>
    <w:p w:rsidR="006F2AEA" w:rsidRPr="006F2AEA" w:rsidRDefault="006F2AEA" w:rsidP="006F2AEA">
      <w:pPr>
        <w:pStyle w:val="aff5"/>
        <w:ind w:left="0" w:firstLine="284"/>
        <w:jc w:val="both"/>
        <w:rPr>
          <w:rFonts w:ascii="Arial" w:hAnsi="Arial" w:cs="Arial"/>
          <w:sz w:val="16"/>
          <w:szCs w:val="16"/>
        </w:rPr>
      </w:pPr>
      <w:r w:rsidRPr="006F2AEA">
        <w:rPr>
          <w:rFonts w:ascii="Arial" w:hAnsi="Arial" w:cs="Arial"/>
          <w:sz w:val="16"/>
          <w:szCs w:val="16"/>
        </w:rPr>
        <w:t xml:space="preserve">Дата и время проведения аукциона: </w:t>
      </w:r>
      <w:r w:rsidRPr="006F2AEA">
        <w:rPr>
          <w:rFonts w:ascii="Arial" w:hAnsi="Arial" w:cs="Arial"/>
          <w:b/>
          <w:sz w:val="16"/>
          <w:szCs w:val="16"/>
        </w:rPr>
        <w:t>18</w:t>
      </w:r>
      <w:r>
        <w:rPr>
          <w:rFonts w:ascii="Arial" w:hAnsi="Arial" w:cs="Arial"/>
          <w:b/>
          <w:sz w:val="16"/>
          <w:szCs w:val="16"/>
        </w:rPr>
        <w:t xml:space="preserve"> </w:t>
      </w:r>
      <w:r w:rsidRPr="006F2AEA">
        <w:rPr>
          <w:rFonts w:ascii="Arial" w:hAnsi="Arial" w:cs="Arial"/>
          <w:b/>
          <w:sz w:val="16"/>
          <w:szCs w:val="16"/>
        </w:rPr>
        <w:t>сентября 2024 года в 09 час 00 мин.</w:t>
      </w:r>
      <w:r w:rsidRPr="006F2AEA">
        <w:rPr>
          <w:rFonts w:ascii="Arial" w:hAnsi="Arial" w:cs="Arial"/>
          <w:sz w:val="16"/>
          <w:szCs w:val="16"/>
        </w:rPr>
        <w:t xml:space="preserve"> (время МСК).</w:t>
      </w:r>
    </w:p>
    <w:p w:rsidR="006F2AEA" w:rsidRPr="006F2AEA" w:rsidRDefault="006F2AEA" w:rsidP="006F2AEA">
      <w:pPr>
        <w:pStyle w:val="aff5"/>
        <w:ind w:left="0" w:firstLine="284"/>
        <w:jc w:val="both"/>
        <w:rPr>
          <w:rFonts w:ascii="Arial" w:hAnsi="Arial" w:cs="Arial"/>
          <w:sz w:val="16"/>
          <w:szCs w:val="16"/>
        </w:rPr>
      </w:pPr>
      <w:r w:rsidRPr="006F2AEA">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6F2AEA" w:rsidRPr="006F2AEA" w:rsidRDefault="006F2AEA" w:rsidP="006F2AEA">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6F2AEA">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6F2AEA">
          <w:rPr>
            <w:rStyle w:val="af3"/>
            <w:rFonts w:ascii="Arial" w:hAnsi="Arial" w:cs="Arial"/>
            <w:color w:val="auto"/>
            <w:sz w:val="16"/>
            <w:szCs w:val="16"/>
            <w:u w:val="none"/>
          </w:rPr>
          <w:t>http://torgi.gov.ru</w:t>
        </w:r>
      </w:hyperlink>
      <w:r w:rsidRPr="006F2AEA">
        <w:rPr>
          <w:rFonts w:ascii="Arial" w:hAnsi="Arial" w:cs="Arial"/>
          <w:sz w:val="16"/>
          <w:szCs w:val="16"/>
        </w:rPr>
        <w:t xml:space="preserve">, на официальных сайтах Администрации Валдайского муниципального района </w:t>
      </w:r>
      <w:hyperlink r:id="rId12" w:history="1">
        <w:r w:rsidRPr="006F2AEA">
          <w:rPr>
            <w:rStyle w:val="af3"/>
            <w:rFonts w:ascii="Arial" w:eastAsia="SimSun" w:hAnsi="Arial" w:cs="Arial"/>
            <w:color w:val="auto"/>
            <w:sz w:val="16"/>
            <w:szCs w:val="16"/>
            <w:u w:val="none"/>
          </w:rPr>
          <w:t>http://www.valdayadm.ru/</w:t>
        </w:r>
      </w:hyperlink>
      <w:r w:rsidRPr="006F2AEA">
        <w:rPr>
          <w:rStyle w:val="af3"/>
          <w:rFonts w:ascii="Arial" w:eastAsia="SimSun" w:hAnsi="Arial" w:cs="Arial"/>
          <w:color w:val="auto"/>
          <w:sz w:val="16"/>
          <w:szCs w:val="16"/>
          <w:u w:val="none"/>
        </w:rPr>
        <w:t xml:space="preserve"> и http://</w:t>
      </w:r>
      <w:hyperlink r:id="rId13" w:tgtFrame="_blank" w:history="1">
        <w:r w:rsidRPr="006F2AEA">
          <w:rPr>
            <w:rStyle w:val="af3"/>
            <w:rFonts w:ascii="Arial" w:hAnsi="Arial" w:cs="Arial"/>
            <w:bCs/>
            <w:color w:val="auto"/>
            <w:sz w:val="16"/>
            <w:szCs w:val="16"/>
            <w:u w:val="none"/>
            <w:shd w:val="clear" w:color="auto" w:fill="FFFFFF"/>
          </w:rPr>
          <w:t>valdayadm.gosuslugi.ru</w:t>
        </w:r>
      </w:hyperlink>
      <w:r w:rsidRPr="006F2AEA">
        <w:rPr>
          <w:rFonts w:ascii="Arial" w:hAnsi="Arial" w:cs="Arial"/>
          <w:sz w:val="16"/>
          <w:szCs w:val="16"/>
        </w:rPr>
        <w:t xml:space="preserve">/, на электронной площадке </w:t>
      </w:r>
      <w:hyperlink r:id="rId14" w:history="1">
        <w:r w:rsidRPr="006F2AEA">
          <w:rPr>
            <w:rStyle w:val="af3"/>
            <w:rFonts w:ascii="Arial" w:hAnsi="Arial" w:cs="Arial"/>
            <w:color w:val="auto"/>
            <w:sz w:val="16"/>
            <w:szCs w:val="16"/>
            <w:u w:val="none"/>
          </w:rPr>
          <w:t>http://utp.sberbank-ast.ru</w:t>
        </w:r>
      </w:hyperlink>
      <w:r w:rsidRPr="006F2AEA">
        <w:rPr>
          <w:rStyle w:val="af3"/>
          <w:rFonts w:ascii="Arial" w:hAnsi="Arial" w:cs="Arial"/>
          <w:color w:val="auto"/>
          <w:sz w:val="16"/>
          <w:szCs w:val="16"/>
          <w:u w:val="none"/>
        </w:rPr>
        <w:t xml:space="preserve"> и в периодическом печатном издании-бюллетене «Валдайский Вестник»</w:t>
      </w:r>
      <w:r w:rsidRPr="006F2AEA">
        <w:rPr>
          <w:rFonts w:ascii="Arial" w:hAnsi="Arial" w:cs="Arial"/>
          <w:sz w:val="16"/>
          <w:szCs w:val="16"/>
        </w:rPr>
        <w:t>.</w:t>
      </w: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sz w:val="16"/>
          <w:szCs w:val="16"/>
        </w:rPr>
      </w:pPr>
      <w:r w:rsidRPr="006F2AEA">
        <w:rPr>
          <w:rFonts w:ascii="Arial" w:hAnsi="Arial" w:cs="Arial"/>
          <w:b/>
          <w:sz w:val="16"/>
          <w:szCs w:val="16"/>
        </w:rPr>
        <w:t>4. Предмет аукциона</w:t>
      </w:r>
    </w:p>
    <w:p w:rsidR="006F2AEA" w:rsidRPr="006F2AEA" w:rsidRDefault="006F2AEA" w:rsidP="006F2AEA">
      <w:pPr>
        <w:tabs>
          <w:tab w:val="left" w:pos="3870"/>
        </w:tabs>
        <w:ind w:firstLine="284"/>
        <w:jc w:val="both"/>
        <w:rPr>
          <w:rFonts w:ascii="Arial" w:hAnsi="Arial" w:cs="Arial"/>
          <w:sz w:val="16"/>
          <w:szCs w:val="16"/>
        </w:rPr>
      </w:pPr>
      <w:r w:rsidRPr="006F2AEA">
        <w:rPr>
          <w:rFonts w:ascii="Arial" w:hAnsi="Arial" w:cs="Arial"/>
          <w:sz w:val="16"/>
          <w:szCs w:val="16"/>
        </w:rPr>
        <w:t>Предмет аукциона -продажа земельных участков:</w:t>
      </w: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1</w:t>
      </w:r>
    </w:p>
    <w:tbl>
      <w:tblPr>
        <w:tblStyle w:val="ab"/>
        <w:tblW w:w="5000" w:type="pct"/>
        <w:tblCellMar>
          <w:left w:w="0" w:type="dxa"/>
          <w:right w:w="0" w:type="dxa"/>
        </w:tblCellMar>
        <w:tblLook w:val="04A0"/>
      </w:tblPr>
      <w:tblGrid>
        <w:gridCol w:w="3975"/>
        <w:gridCol w:w="7375"/>
      </w:tblGrid>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Адрес земельного участка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Российская Федерация, Новгородская область, Валдайский муниципальный район, Валдайское городское поселение, г. Валдай, ул. Лесхозная, земельный участок 68а</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Площадь, кв.м</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1500</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Кадастровый номер</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53:03:0101007:391</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Вид разрешенного использования земельного участка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для ведения личного подсобного хозяйства (приусадебный земельный участок)</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Территориальная зона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зона застройки индивидуальными жилыми домами (Ж.1)</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Форма собственности</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государственная собственность (неразграниченная)</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Категория земель</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земли населённых пунктов</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Зарегистрированные обременения, ограничения в использовании</w:t>
            </w:r>
          </w:p>
        </w:tc>
        <w:tc>
          <w:tcPr>
            <w:tcW w:w="3249" w:type="pct"/>
          </w:tcPr>
          <w:p w:rsidR="006F2AEA" w:rsidRPr="006F2AEA" w:rsidRDefault="006F2AEA" w:rsidP="006F2AEA">
            <w:pPr>
              <w:jc w:val="both"/>
              <w:rPr>
                <w:rFonts w:ascii="Arial" w:eastAsiaTheme="minorHAnsi" w:hAnsi="Arial" w:cs="Arial"/>
                <w:sz w:val="12"/>
                <w:szCs w:val="16"/>
              </w:rPr>
            </w:pPr>
            <w:r w:rsidRPr="006F2AEA">
              <w:rPr>
                <w:rFonts w:ascii="Arial" w:hAnsi="Arial" w:cs="Arial"/>
                <w:sz w:val="12"/>
                <w:szCs w:val="16"/>
              </w:rPr>
              <w:t>сведения об обременении земельного участка правами других лиц  и ограничения в использовании не зарегистрированы</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 xml:space="preserve">Начальная цена </w:t>
            </w:r>
            <w:r w:rsidRPr="006F2AEA">
              <w:rPr>
                <w:rFonts w:ascii="Arial" w:eastAsiaTheme="minorHAnsi" w:hAnsi="Arial" w:cs="Arial"/>
                <w:bCs/>
                <w:sz w:val="12"/>
                <w:szCs w:val="16"/>
              </w:rPr>
              <w:t>продажи земельного участка</w:t>
            </w:r>
            <w:r w:rsidRPr="006F2AEA">
              <w:rPr>
                <w:rFonts w:ascii="Arial" w:eastAsiaTheme="minorHAnsi" w:hAnsi="Arial" w:cs="Arial"/>
                <w:sz w:val="12"/>
                <w:szCs w:val="16"/>
              </w:rPr>
              <w:t>– размер рыночной стоимости</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624000 (Шестьсот двадцать четыре тысячи) рублей 00 копеек</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«Шаг аукциона»</w:t>
            </w:r>
          </w:p>
        </w:tc>
        <w:tc>
          <w:tcPr>
            <w:tcW w:w="3249" w:type="pct"/>
          </w:tcPr>
          <w:p w:rsidR="006F2AEA" w:rsidRPr="006F2AEA" w:rsidRDefault="006F2AEA" w:rsidP="006F2AEA">
            <w:pPr>
              <w:shd w:val="clear" w:color="auto" w:fill="FFFFFF"/>
              <w:jc w:val="both"/>
              <w:rPr>
                <w:rFonts w:ascii="Arial" w:eastAsiaTheme="minorHAnsi" w:hAnsi="Arial" w:cs="Arial"/>
                <w:sz w:val="12"/>
                <w:szCs w:val="16"/>
              </w:rPr>
            </w:pPr>
            <w:r w:rsidRPr="006F2AEA">
              <w:rPr>
                <w:rFonts w:ascii="Arial" w:eastAsiaTheme="minorHAnsi" w:hAnsi="Arial" w:cs="Arial"/>
                <w:b/>
                <w:sz w:val="12"/>
                <w:szCs w:val="16"/>
              </w:rPr>
              <w:t>18720</w:t>
            </w:r>
            <w:r w:rsidRPr="006F2AEA">
              <w:rPr>
                <w:rFonts w:ascii="Arial" w:eastAsiaTheme="minorHAnsi" w:hAnsi="Arial" w:cs="Arial"/>
                <w:sz w:val="12"/>
                <w:szCs w:val="16"/>
              </w:rPr>
              <w:t xml:space="preserve"> (Восемнадцать тысяч семьсот двадцать)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6F2AEA" w:rsidTr="00DC43D3">
        <w:trPr>
          <w:trHeight w:val="20"/>
        </w:trPr>
        <w:tc>
          <w:tcPr>
            <w:tcW w:w="1751"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sz w:val="12"/>
                <w:szCs w:val="16"/>
              </w:rPr>
              <w:t>Размер задатка</w:t>
            </w:r>
          </w:p>
        </w:tc>
        <w:tc>
          <w:tcPr>
            <w:tcW w:w="3249"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b/>
                <w:sz w:val="12"/>
                <w:szCs w:val="16"/>
              </w:rPr>
              <w:t>124800</w:t>
            </w:r>
            <w:r w:rsidRPr="006F2AEA">
              <w:rPr>
                <w:rFonts w:ascii="Arial" w:eastAsiaTheme="minorHAnsi" w:hAnsi="Arial" w:cs="Arial"/>
                <w:sz w:val="12"/>
                <w:szCs w:val="16"/>
              </w:rPr>
              <w:t xml:space="preserve"> (Сто двадцать четыре тысячи восемьсот)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8"/>
          <w:szCs w:val="8"/>
        </w:rPr>
      </w:pP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2</w:t>
      </w:r>
    </w:p>
    <w:tbl>
      <w:tblPr>
        <w:tblStyle w:val="ab"/>
        <w:tblW w:w="5000" w:type="pct"/>
        <w:tblCellMar>
          <w:left w:w="0" w:type="dxa"/>
          <w:right w:w="0" w:type="dxa"/>
        </w:tblCellMar>
        <w:tblLook w:val="04A0"/>
      </w:tblPr>
      <w:tblGrid>
        <w:gridCol w:w="3975"/>
        <w:gridCol w:w="7375"/>
      </w:tblGrid>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Адрес земельного участка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46</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Площадь, кв.м</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1500</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Кадастровый номер</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53:03:1526001:241</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Вид разрешенного использования земельного участка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ведение садоводства</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Территориальная зона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Calibri" w:hAnsi="Arial" w:cs="Arial"/>
                <w:sz w:val="12"/>
                <w:szCs w:val="16"/>
              </w:rPr>
              <w:t>зона садоводства (Ж.2)</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Форма собственности</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государственная собственность (неразграниченная)</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Категория земель</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земли населённых пунктов</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Зарегистрированные обременения, ограничения в использовании</w:t>
            </w:r>
          </w:p>
        </w:tc>
        <w:tc>
          <w:tcPr>
            <w:tcW w:w="3249" w:type="pct"/>
          </w:tcPr>
          <w:p w:rsidR="006F2AEA" w:rsidRPr="006F2AEA" w:rsidRDefault="006F2AEA" w:rsidP="006F2AEA">
            <w:pPr>
              <w:pStyle w:val="af7"/>
              <w:shd w:val="clear" w:color="auto" w:fill="FFFFFF"/>
              <w:spacing w:before="0" w:beforeAutospacing="0" w:after="0" w:afterAutospacing="0"/>
              <w:ind w:firstLine="0"/>
              <w:jc w:val="both"/>
              <w:rPr>
                <w:rFonts w:ascii="Arial" w:eastAsiaTheme="minorHAnsi" w:hAnsi="Arial" w:cs="Arial"/>
                <w:sz w:val="12"/>
                <w:szCs w:val="16"/>
              </w:rPr>
            </w:pPr>
            <w:r w:rsidRPr="006F2AEA">
              <w:rPr>
                <w:rFonts w:ascii="Arial" w:eastAsia="Calibri" w:hAnsi="Arial" w:cs="Arial"/>
                <w:sz w:val="12"/>
                <w:szCs w:val="16"/>
              </w:rPr>
              <w:t>земельный участок расположен в водоохранной зоне и прибрежной защитной полосе озера Глуботцы</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 xml:space="preserve">Начальная цена </w:t>
            </w:r>
            <w:r w:rsidRPr="006F2AEA">
              <w:rPr>
                <w:rFonts w:ascii="Arial" w:eastAsiaTheme="minorHAnsi" w:hAnsi="Arial" w:cs="Arial"/>
                <w:bCs/>
                <w:sz w:val="12"/>
                <w:szCs w:val="16"/>
              </w:rPr>
              <w:t>продажи земельного участка</w:t>
            </w:r>
            <w:r w:rsidRPr="006F2AEA">
              <w:rPr>
                <w:rFonts w:ascii="Arial" w:eastAsiaTheme="minorHAnsi" w:hAnsi="Arial" w:cs="Arial"/>
                <w:sz w:val="12"/>
                <w:szCs w:val="16"/>
              </w:rPr>
              <w:t>– размер рыночной стоимости</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639000 (Шестьсот тридцать девять тысяч) рублей 00 копеек</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«Шаг аукциона»</w:t>
            </w:r>
          </w:p>
        </w:tc>
        <w:tc>
          <w:tcPr>
            <w:tcW w:w="3249" w:type="pct"/>
          </w:tcPr>
          <w:p w:rsidR="006F2AEA" w:rsidRPr="006F2AEA" w:rsidRDefault="006F2AEA" w:rsidP="006F2AEA">
            <w:pPr>
              <w:shd w:val="clear" w:color="auto" w:fill="FFFFFF"/>
              <w:jc w:val="both"/>
              <w:rPr>
                <w:rFonts w:ascii="Arial" w:eastAsiaTheme="minorHAnsi" w:hAnsi="Arial" w:cs="Arial"/>
                <w:sz w:val="12"/>
                <w:szCs w:val="16"/>
              </w:rPr>
            </w:pPr>
            <w:r w:rsidRPr="006F2AEA">
              <w:rPr>
                <w:rFonts w:ascii="Arial" w:eastAsiaTheme="minorHAnsi" w:hAnsi="Arial" w:cs="Arial"/>
                <w:b/>
                <w:sz w:val="12"/>
                <w:szCs w:val="16"/>
              </w:rPr>
              <w:t>19170</w:t>
            </w:r>
            <w:r w:rsidRPr="006F2AEA">
              <w:rPr>
                <w:rFonts w:ascii="Arial" w:eastAsiaTheme="minorHAnsi" w:hAnsi="Arial" w:cs="Arial"/>
                <w:sz w:val="12"/>
                <w:szCs w:val="16"/>
              </w:rPr>
              <w:t xml:space="preserve"> (Девятнадцать тысячсто семьдесят)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6F2AEA" w:rsidTr="00DC43D3">
        <w:trPr>
          <w:trHeight w:val="20"/>
        </w:trPr>
        <w:tc>
          <w:tcPr>
            <w:tcW w:w="1751"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sz w:val="12"/>
                <w:szCs w:val="16"/>
              </w:rPr>
              <w:t>Размер задатка</w:t>
            </w:r>
          </w:p>
        </w:tc>
        <w:tc>
          <w:tcPr>
            <w:tcW w:w="3249"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b/>
                <w:sz w:val="12"/>
                <w:szCs w:val="16"/>
              </w:rPr>
              <w:t>127800</w:t>
            </w:r>
            <w:r w:rsidRPr="006F2AEA">
              <w:rPr>
                <w:rFonts w:ascii="Arial" w:eastAsiaTheme="minorHAnsi" w:hAnsi="Arial" w:cs="Arial"/>
                <w:sz w:val="12"/>
                <w:szCs w:val="16"/>
              </w:rPr>
              <w:t xml:space="preserve"> (Стодвадцать семь тысяч восемьсот)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6F2AEA" w:rsidRDefault="006F2AEA" w:rsidP="006F2AEA">
      <w:pPr>
        <w:tabs>
          <w:tab w:val="left" w:pos="540"/>
        </w:tabs>
        <w:ind w:firstLine="284"/>
        <w:jc w:val="both"/>
        <w:rPr>
          <w:rFonts w:ascii="Arial" w:hAnsi="Arial" w:cs="Arial"/>
          <w:sz w:val="8"/>
          <w:szCs w:val="8"/>
        </w:rPr>
      </w:pP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3</w:t>
      </w:r>
    </w:p>
    <w:tbl>
      <w:tblPr>
        <w:tblStyle w:val="ab"/>
        <w:tblW w:w="5000" w:type="pct"/>
        <w:tblCellMar>
          <w:left w:w="0" w:type="dxa"/>
          <w:right w:w="0" w:type="dxa"/>
        </w:tblCellMar>
        <w:tblLook w:val="04A0"/>
      </w:tblPr>
      <w:tblGrid>
        <w:gridCol w:w="3975"/>
        <w:gridCol w:w="7375"/>
      </w:tblGrid>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Адрес земельного участка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47</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Площадь, кв.м</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1500</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Кадастровый номер</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53:03:1526001:234</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Вид разрешенного использования земельного участка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ведение садоводства</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Территориальная зона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Calibri" w:hAnsi="Arial" w:cs="Arial"/>
                <w:sz w:val="12"/>
                <w:szCs w:val="16"/>
              </w:rPr>
              <w:t>зона садоводства (Ж.2)</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Форма собственности</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государственная собственность (неразграниченная)</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Категория земель</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земли населённых пунктов</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Зарегистрированные обременения, ограничения в использовании</w:t>
            </w:r>
          </w:p>
        </w:tc>
        <w:tc>
          <w:tcPr>
            <w:tcW w:w="3249" w:type="pct"/>
          </w:tcPr>
          <w:p w:rsidR="006F2AEA" w:rsidRPr="006F2AEA" w:rsidRDefault="006F2AEA" w:rsidP="006F2AEA">
            <w:pPr>
              <w:pStyle w:val="af7"/>
              <w:shd w:val="clear" w:color="auto" w:fill="FFFFFF"/>
              <w:spacing w:before="0" w:beforeAutospacing="0" w:after="0" w:afterAutospacing="0"/>
              <w:ind w:firstLine="0"/>
              <w:jc w:val="both"/>
              <w:rPr>
                <w:rFonts w:ascii="Arial" w:eastAsiaTheme="minorHAnsi" w:hAnsi="Arial" w:cs="Arial"/>
                <w:sz w:val="12"/>
                <w:szCs w:val="16"/>
              </w:rPr>
            </w:pPr>
            <w:r w:rsidRPr="006F2AEA">
              <w:rPr>
                <w:rFonts w:ascii="Arial" w:eastAsia="Calibri" w:hAnsi="Arial" w:cs="Arial"/>
                <w:sz w:val="12"/>
                <w:szCs w:val="16"/>
              </w:rPr>
              <w:t>земельный участок расположен в водоохранной зоне и прибрежной защитной полосе озера Глуботцы</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 xml:space="preserve">Начальная цена </w:t>
            </w:r>
            <w:r w:rsidRPr="006F2AEA">
              <w:rPr>
                <w:rFonts w:ascii="Arial" w:eastAsiaTheme="minorHAnsi" w:hAnsi="Arial" w:cs="Arial"/>
                <w:bCs/>
                <w:sz w:val="12"/>
                <w:szCs w:val="16"/>
              </w:rPr>
              <w:t>продажи земельного участка</w:t>
            </w:r>
            <w:r w:rsidRPr="006F2AEA">
              <w:rPr>
                <w:rFonts w:ascii="Arial" w:eastAsiaTheme="minorHAnsi" w:hAnsi="Arial" w:cs="Arial"/>
                <w:sz w:val="12"/>
                <w:szCs w:val="16"/>
              </w:rPr>
              <w:t>– размер рыночной стоимости</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639000 (Шестьсот тридцать девять тысяч) рублей 00 копеек</w:t>
            </w:r>
          </w:p>
        </w:tc>
      </w:tr>
      <w:tr w:rsidR="006F2AEA" w:rsidRPr="006F2AEA" w:rsidTr="00DC43D3">
        <w:trPr>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«Шаг аукциона»</w:t>
            </w:r>
          </w:p>
        </w:tc>
        <w:tc>
          <w:tcPr>
            <w:tcW w:w="3249" w:type="pct"/>
          </w:tcPr>
          <w:p w:rsidR="006F2AEA" w:rsidRPr="006F2AEA" w:rsidRDefault="006F2AEA" w:rsidP="006F2AEA">
            <w:pPr>
              <w:shd w:val="clear" w:color="auto" w:fill="FFFFFF"/>
              <w:jc w:val="both"/>
              <w:rPr>
                <w:rFonts w:ascii="Arial" w:eastAsiaTheme="minorHAnsi" w:hAnsi="Arial" w:cs="Arial"/>
                <w:sz w:val="12"/>
                <w:szCs w:val="16"/>
              </w:rPr>
            </w:pPr>
            <w:r w:rsidRPr="006F2AEA">
              <w:rPr>
                <w:rFonts w:ascii="Arial" w:eastAsiaTheme="minorHAnsi" w:hAnsi="Arial" w:cs="Arial"/>
                <w:b/>
                <w:sz w:val="12"/>
                <w:szCs w:val="16"/>
              </w:rPr>
              <w:t>19170</w:t>
            </w:r>
            <w:r w:rsidRPr="006F2AEA">
              <w:rPr>
                <w:rFonts w:ascii="Arial" w:eastAsiaTheme="minorHAnsi" w:hAnsi="Arial" w:cs="Arial"/>
                <w:sz w:val="12"/>
                <w:szCs w:val="16"/>
              </w:rPr>
              <w:t xml:space="preserve"> (Девятнадцать тысяч сто семьдесят)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6F2AEA" w:rsidTr="00DC43D3">
        <w:trPr>
          <w:trHeight w:val="20"/>
        </w:trPr>
        <w:tc>
          <w:tcPr>
            <w:tcW w:w="1751"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sz w:val="12"/>
                <w:szCs w:val="16"/>
              </w:rPr>
              <w:t>Размер задатка</w:t>
            </w:r>
          </w:p>
        </w:tc>
        <w:tc>
          <w:tcPr>
            <w:tcW w:w="3249"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b/>
                <w:sz w:val="12"/>
                <w:szCs w:val="16"/>
              </w:rPr>
              <w:t>127800</w:t>
            </w:r>
            <w:r w:rsidRPr="006F2AEA">
              <w:rPr>
                <w:rFonts w:ascii="Arial" w:eastAsiaTheme="minorHAnsi" w:hAnsi="Arial" w:cs="Arial"/>
                <w:sz w:val="12"/>
                <w:szCs w:val="16"/>
              </w:rPr>
              <w:t xml:space="preserve"> (Сто двадцать семь тысяч восемьсот)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6F2AEA" w:rsidRDefault="006F2AEA" w:rsidP="006F2AEA">
      <w:pPr>
        <w:pStyle w:val="aff2"/>
        <w:ind w:firstLine="284"/>
        <w:jc w:val="both"/>
        <w:rPr>
          <w:rFonts w:ascii="Arial" w:hAnsi="Arial" w:cs="Arial"/>
          <w:sz w:val="8"/>
          <w:szCs w:val="8"/>
        </w:rPr>
      </w:pP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4</w:t>
      </w:r>
    </w:p>
    <w:tbl>
      <w:tblPr>
        <w:tblStyle w:val="ab"/>
        <w:tblW w:w="5000" w:type="pct"/>
        <w:tblCellMar>
          <w:left w:w="0" w:type="dxa"/>
          <w:right w:w="0" w:type="dxa"/>
        </w:tblCellMar>
        <w:tblLook w:val="04A0"/>
      </w:tblPr>
      <w:tblGrid>
        <w:gridCol w:w="3975"/>
        <w:gridCol w:w="7375"/>
      </w:tblGrid>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Адрес земельного участка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48</w:t>
            </w:r>
          </w:p>
        </w:tc>
      </w:tr>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Площадь, кв.м</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1500</w:t>
            </w:r>
          </w:p>
        </w:tc>
      </w:tr>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Кадастровый номер</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53:03:1526001:232</w:t>
            </w:r>
          </w:p>
        </w:tc>
      </w:tr>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Вид разрешенного использования земельного участка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ведение садоводства</w:t>
            </w:r>
          </w:p>
        </w:tc>
      </w:tr>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Территориальная зона</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Calibri" w:hAnsi="Arial" w:cs="Arial"/>
                <w:sz w:val="12"/>
                <w:szCs w:val="16"/>
              </w:rPr>
              <w:t>зона садоводства (Ж.2)</w:t>
            </w:r>
          </w:p>
        </w:tc>
      </w:tr>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Форма собственности</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государственная собственность (неразграниченная)</w:t>
            </w:r>
          </w:p>
        </w:tc>
      </w:tr>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Категория земель</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земли населённых пунктов</w:t>
            </w:r>
          </w:p>
        </w:tc>
      </w:tr>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lastRenderedPageBreak/>
              <w:t>Зарегистрированные обременения, ограничения в использовании</w:t>
            </w:r>
          </w:p>
        </w:tc>
        <w:tc>
          <w:tcPr>
            <w:tcW w:w="3249" w:type="pct"/>
          </w:tcPr>
          <w:p w:rsidR="006F2AEA" w:rsidRPr="006F2AEA" w:rsidRDefault="006F2AEA" w:rsidP="006F2AEA">
            <w:pPr>
              <w:pStyle w:val="af7"/>
              <w:shd w:val="clear" w:color="auto" w:fill="FFFFFF"/>
              <w:spacing w:before="0" w:beforeAutospacing="0" w:after="0" w:afterAutospacing="0"/>
              <w:ind w:firstLine="0"/>
              <w:jc w:val="both"/>
              <w:rPr>
                <w:rFonts w:ascii="Arial" w:eastAsiaTheme="minorHAnsi" w:hAnsi="Arial" w:cs="Arial"/>
                <w:sz w:val="12"/>
                <w:szCs w:val="16"/>
              </w:rPr>
            </w:pPr>
            <w:r w:rsidRPr="006F2AEA">
              <w:rPr>
                <w:rFonts w:ascii="Arial" w:eastAsia="Calibri" w:hAnsi="Arial" w:cs="Arial"/>
                <w:sz w:val="12"/>
                <w:szCs w:val="16"/>
              </w:rPr>
              <w:t>земельный участок расположен в водоохранной зоне и прибрежной защитной полосе озера Глуботцы</w:t>
            </w:r>
          </w:p>
        </w:tc>
      </w:tr>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 xml:space="preserve">Начальная цена </w:t>
            </w:r>
            <w:r w:rsidRPr="006F2AEA">
              <w:rPr>
                <w:rFonts w:ascii="Arial" w:eastAsiaTheme="minorHAnsi" w:hAnsi="Arial" w:cs="Arial"/>
                <w:bCs/>
                <w:sz w:val="12"/>
                <w:szCs w:val="16"/>
              </w:rPr>
              <w:t>продажи земельного участка</w:t>
            </w:r>
            <w:r w:rsidRPr="006F2AEA">
              <w:rPr>
                <w:rFonts w:ascii="Arial" w:eastAsiaTheme="minorHAnsi" w:hAnsi="Arial" w:cs="Arial"/>
                <w:sz w:val="12"/>
                <w:szCs w:val="16"/>
              </w:rPr>
              <w:t>– размер рыночной стоимости</w:t>
            </w:r>
          </w:p>
        </w:tc>
        <w:tc>
          <w:tcPr>
            <w:tcW w:w="3249"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639000 (Шестьсот тридцать девять тысяч) рублей 00 копеек</w:t>
            </w:r>
          </w:p>
        </w:tc>
      </w:tr>
      <w:tr w:rsidR="006F2AEA" w:rsidRPr="006F2AEA" w:rsidTr="00DC43D3">
        <w:trPr>
          <w:cantSplit/>
          <w:trHeight w:val="20"/>
        </w:trPr>
        <w:tc>
          <w:tcPr>
            <w:tcW w:w="1751"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«Шаг аукциона»</w:t>
            </w:r>
          </w:p>
        </w:tc>
        <w:tc>
          <w:tcPr>
            <w:tcW w:w="3249" w:type="pct"/>
          </w:tcPr>
          <w:p w:rsidR="006F2AEA" w:rsidRPr="006F2AEA" w:rsidRDefault="006F2AEA" w:rsidP="006F2AEA">
            <w:pPr>
              <w:shd w:val="clear" w:color="auto" w:fill="FFFFFF"/>
              <w:jc w:val="both"/>
              <w:rPr>
                <w:rFonts w:ascii="Arial" w:eastAsiaTheme="minorHAnsi" w:hAnsi="Arial" w:cs="Arial"/>
                <w:sz w:val="12"/>
                <w:szCs w:val="16"/>
              </w:rPr>
            </w:pPr>
            <w:r w:rsidRPr="006F2AEA">
              <w:rPr>
                <w:rFonts w:ascii="Arial" w:eastAsiaTheme="minorHAnsi" w:hAnsi="Arial" w:cs="Arial"/>
                <w:b/>
                <w:sz w:val="12"/>
                <w:szCs w:val="16"/>
              </w:rPr>
              <w:t>19170</w:t>
            </w:r>
            <w:r w:rsidRPr="006F2AEA">
              <w:rPr>
                <w:rFonts w:ascii="Arial" w:eastAsiaTheme="minorHAnsi" w:hAnsi="Arial" w:cs="Arial"/>
                <w:sz w:val="12"/>
                <w:szCs w:val="16"/>
              </w:rPr>
              <w:t xml:space="preserve"> (Девятнадцать тысяч сто семьдесят)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6F2AEA" w:rsidTr="00DC43D3">
        <w:trPr>
          <w:cantSplit/>
          <w:trHeight w:val="20"/>
        </w:trPr>
        <w:tc>
          <w:tcPr>
            <w:tcW w:w="1751"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sz w:val="12"/>
                <w:szCs w:val="16"/>
              </w:rPr>
              <w:t>Размер задатка</w:t>
            </w:r>
          </w:p>
        </w:tc>
        <w:tc>
          <w:tcPr>
            <w:tcW w:w="3249"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b/>
                <w:sz w:val="12"/>
                <w:szCs w:val="16"/>
              </w:rPr>
              <w:t>127800</w:t>
            </w:r>
            <w:r w:rsidRPr="006F2AEA">
              <w:rPr>
                <w:rFonts w:ascii="Arial" w:eastAsiaTheme="minorHAnsi" w:hAnsi="Arial" w:cs="Arial"/>
                <w:sz w:val="12"/>
                <w:szCs w:val="16"/>
              </w:rPr>
              <w:t xml:space="preserve"> (Сто двадцать семь тысяч восемьсот)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8"/>
          <w:szCs w:val="8"/>
        </w:rPr>
      </w:pP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5</w:t>
      </w:r>
    </w:p>
    <w:tbl>
      <w:tblPr>
        <w:tblStyle w:val="ab"/>
        <w:tblW w:w="5000" w:type="pct"/>
        <w:tblCellMar>
          <w:left w:w="0" w:type="dxa"/>
          <w:right w:w="0" w:type="dxa"/>
        </w:tblCellMar>
        <w:tblLook w:val="04A0"/>
      </w:tblPr>
      <w:tblGrid>
        <w:gridCol w:w="3977"/>
        <w:gridCol w:w="7373"/>
      </w:tblGrid>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Адрес земельного участка</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61</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Площадь, кв.м</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1411</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Кадастровый номер</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53:03:1526001:243</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Вид разрешенного использования земельного участка</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ведение садоводства</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Территориальная зона</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Calibri" w:hAnsi="Arial" w:cs="Arial"/>
                <w:sz w:val="12"/>
                <w:szCs w:val="16"/>
              </w:rPr>
              <w:t>зона садоводства (Ж.2)</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Форма собственности</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государственная собственность (неразграниченная)</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Категория земель</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земли населённых пунктов</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Зарегистрированные обременения, ограничения в использовании</w:t>
            </w:r>
          </w:p>
        </w:tc>
        <w:tc>
          <w:tcPr>
            <w:tcW w:w="3248" w:type="pct"/>
          </w:tcPr>
          <w:p w:rsidR="006F2AEA" w:rsidRPr="006F2AEA" w:rsidRDefault="006F2AEA" w:rsidP="006F2AEA">
            <w:pPr>
              <w:pStyle w:val="af7"/>
              <w:shd w:val="clear" w:color="auto" w:fill="FFFFFF"/>
              <w:spacing w:before="0" w:beforeAutospacing="0" w:after="0" w:afterAutospacing="0"/>
              <w:ind w:firstLine="0"/>
              <w:jc w:val="both"/>
              <w:rPr>
                <w:rFonts w:ascii="Arial" w:eastAsiaTheme="minorHAnsi" w:hAnsi="Arial" w:cs="Arial"/>
                <w:sz w:val="12"/>
                <w:szCs w:val="16"/>
              </w:rPr>
            </w:pPr>
            <w:r w:rsidRPr="006F2AEA">
              <w:rPr>
                <w:rFonts w:ascii="Arial" w:eastAsia="Calibri" w:hAnsi="Arial" w:cs="Arial"/>
                <w:sz w:val="12"/>
                <w:szCs w:val="16"/>
              </w:rPr>
              <w:t>земельный участок расположен в водоохранной зоне и прибрежной защитной полосе озера Глуботцы</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 xml:space="preserve">Начальная цена </w:t>
            </w:r>
            <w:r w:rsidRPr="006F2AEA">
              <w:rPr>
                <w:rFonts w:ascii="Arial" w:eastAsiaTheme="minorHAnsi" w:hAnsi="Arial" w:cs="Arial"/>
                <w:bCs/>
                <w:sz w:val="12"/>
                <w:szCs w:val="16"/>
              </w:rPr>
              <w:t>продажи земельного участка</w:t>
            </w:r>
            <w:r w:rsidRPr="006F2AEA">
              <w:rPr>
                <w:rFonts w:ascii="Arial" w:eastAsiaTheme="minorHAnsi" w:hAnsi="Arial" w:cs="Arial"/>
                <w:sz w:val="12"/>
                <w:szCs w:val="16"/>
              </w:rPr>
              <w:t>– размер рыночной стоимости</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601000 (Шестьсот одна тысяча) рублей 00 копеек</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«Шаг аукциона»</w:t>
            </w:r>
          </w:p>
        </w:tc>
        <w:tc>
          <w:tcPr>
            <w:tcW w:w="3248" w:type="pct"/>
          </w:tcPr>
          <w:p w:rsidR="006F2AEA" w:rsidRPr="006F2AEA" w:rsidRDefault="006F2AEA" w:rsidP="006F2AEA">
            <w:pPr>
              <w:shd w:val="clear" w:color="auto" w:fill="FFFFFF"/>
              <w:jc w:val="both"/>
              <w:rPr>
                <w:rFonts w:ascii="Arial" w:eastAsiaTheme="minorHAnsi" w:hAnsi="Arial" w:cs="Arial"/>
                <w:sz w:val="12"/>
                <w:szCs w:val="16"/>
              </w:rPr>
            </w:pPr>
            <w:r w:rsidRPr="006F2AEA">
              <w:rPr>
                <w:rFonts w:ascii="Arial" w:eastAsiaTheme="minorHAnsi" w:hAnsi="Arial" w:cs="Arial"/>
                <w:b/>
                <w:sz w:val="12"/>
                <w:szCs w:val="16"/>
              </w:rPr>
              <w:t>18030</w:t>
            </w:r>
            <w:r w:rsidRPr="006F2AEA">
              <w:rPr>
                <w:rFonts w:ascii="Arial" w:eastAsiaTheme="minorHAnsi" w:hAnsi="Arial" w:cs="Arial"/>
                <w:sz w:val="12"/>
                <w:szCs w:val="16"/>
              </w:rPr>
              <w:t xml:space="preserve"> (Восемнадцать тысяч тридцать)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6F2AEA" w:rsidTr="00DC43D3">
        <w:trPr>
          <w:trHeight w:val="20"/>
        </w:trPr>
        <w:tc>
          <w:tcPr>
            <w:tcW w:w="1752"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sz w:val="12"/>
                <w:szCs w:val="16"/>
              </w:rPr>
              <w:t>Размер задатка</w:t>
            </w:r>
          </w:p>
        </w:tc>
        <w:tc>
          <w:tcPr>
            <w:tcW w:w="3248"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b/>
                <w:sz w:val="12"/>
                <w:szCs w:val="16"/>
              </w:rPr>
              <w:t>120200</w:t>
            </w:r>
            <w:r w:rsidRPr="006F2AEA">
              <w:rPr>
                <w:rFonts w:ascii="Arial" w:eastAsiaTheme="minorHAnsi" w:hAnsi="Arial" w:cs="Arial"/>
                <w:sz w:val="12"/>
                <w:szCs w:val="16"/>
              </w:rPr>
              <w:t xml:space="preserve"> (Сто двадцать тысяч двести)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6F2AEA" w:rsidRDefault="006F2AEA" w:rsidP="006F2AEA">
      <w:pPr>
        <w:tabs>
          <w:tab w:val="left" w:pos="540"/>
        </w:tabs>
        <w:ind w:firstLine="284"/>
        <w:jc w:val="both"/>
        <w:rPr>
          <w:rFonts w:ascii="Arial" w:hAnsi="Arial" w:cs="Arial"/>
          <w:sz w:val="8"/>
          <w:szCs w:val="8"/>
        </w:rPr>
      </w:pP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6</w:t>
      </w:r>
    </w:p>
    <w:tbl>
      <w:tblPr>
        <w:tblStyle w:val="ab"/>
        <w:tblW w:w="5000" w:type="pct"/>
        <w:tblCellMar>
          <w:left w:w="0" w:type="dxa"/>
          <w:right w:w="0" w:type="dxa"/>
        </w:tblCellMar>
        <w:tblLook w:val="04A0"/>
      </w:tblPr>
      <w:tblGrid>
        <w:gridCol w:w="3977"/>
        <w:gridCol w:w="7373"/>
      </w:tblGrid>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Адрес земельного участка</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62</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Площадь, кв.м</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1220</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Кадастровый номер</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53:03:1526001:246</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Вид разрешенного использования земельного участка</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ведение садоводства</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Территориальная зона</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Calibri" w:hAnsi="Arial" w:cs="Arial"/>
                <w:sz w:val="12"/>
                <w:szCs w:val="16"/>
              </w:rPr>
              <w:t>зона садоводства (Ж.2)</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Форма собственности</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государственная собственность (неразграниченная)</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Категория земель</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земли населённых пунктов</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Зарегистрированные обременения, ограничения в использовании</w:t>
            </w:r>
          </w:p>
        </w:tc>
        <w:tc>
          <w:tcPr>
            <w:tcW w:w="3248" w:type="pct"/>
          </w:tcPr>
          <w:p w:rsidR="006F2AEA" w:rsidRPr="006F2AEA" w:rsidRDefault="006F2AEA" w:rsidP="006F2AEA">
            <w:pPr>
              <w:pStyle w:val="af7"/>
              <w:shd w:val="clear" w:color="auto" w:fill="FFFFFF"/>
              <w:spacing w:before="0" w:beforeAutospacing="0" w:after="0" w:afterAutospacing="0"/>
              <w:ind w:firstLine="0"/>
              <w:jc w:val="both"/>
              <w:rPr>
                <w:rFonts w:ascii="Arial" w:eastAsiaTheme="minorHAnsi" w:hAnsi="Arial" w:cs="Arial"/>
                <w:sz w:val="12"/>
                <w:szCs w:val="16"/>
              </w:rPr>
            </w:pPr>
            <w:r w:rsidRPr="006F2AEA">
              <w:rPr>
                <w:rFonts w:ascii="Arial" w:eastAsia="Calibri" w:hAnsi="Arial" w:cs="Arial"/>
                <w:sz w:val="12"/>
                <w:szCs w:val="16"/>
              </w:rPr>
              <w:t>земельный участок расположен в водоохранной зоне и прибрежной защитной полосе озера Глуботцы</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 xml:space="preserve">Начальная цена </w:t>
            </w:r>
            <w:r w:rsidRPr="006F2AEA">
              <w:rPr>
                <w:rFonts w:ascii="Arial" w:eastAsiaTheme="minorHAnsi" w:hAnsi="Arial" w:cs="Arial"/>
                <w:bCs/>
                <w:sz w:val="12"/>
                <w:szCs w:val="16"/>
              </w:rPr>
              <w:t>продажи земельного участка</w:t>
            </w:r>
            <w:r w:rsidRPr="006F2AEA">
              <w:rPr>
                <w:rFonts w:ascii="Arial" w:eastAsiaTheme="minorHAnsi" w:hAnsi="Arial" w:cs="Arial"/>
                <w:sz w:val="12"/>
                <w:szCs w:val="16"/>
              </w:rPr>
              <w:t>– размер рыночной стоимости</w:t>
            </w:r>
          </w:p>
        </w:tc>
        <w:tc>
          <w:tcPr>
            <w:tcW w:w="3248"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b/>
                <w:bCs/>
                <w:sz w:val="12"/>
                <w:szCs w:val="16"/>
              </w:rPr>
              <w:t>520000 (Пятьсот двадцать тысяч) рублей 00 копеек</w:t>
            </w:r>
          </w:p>
        </w:tc>
      </w:tr>
      <w:tr w:rsidR="006F2AEA" w:rsidRPr="006F2AEA" w:rsidTr="00DC43D3">
        <w:trPr>
          <w:trHeight w:val="20"/>
        </w:trPr>
        <w:tc>
          <w:tcPr>
            <w:tcW w:w="1752" w:type="pct"/>
          </w:tcPr>
          <w:p w:rsidR="006F2AEA" w:rsidRPr="006F2AEA" w:rsidRDefault="006F2AEA" w:rsidP="006F2AEA">
            <w:pPr>
              <w:widowControl w:val="0"/>
              <w:shd w:val="clear" w:color="auto" w:fill="FFFFFF"/>
              <w:autoSpaceDE w:val="0"/>
              <w:autoSpaceDN w:val="0"/>
              <w:adjustRightInd w:val="0"/>
              <w:jc w:val="both"/>
              <w:rPr>
                <w:rFonts w:ascii="Arial" w:eastAsiaTheme="minorHAnsi" w:hAnsi="Arial" w:cs="Arial"/>
                <w:sz w:val="12"/>
                <w:szCs w:val="16"/>
              </w:rPr>
            </w:pPr>
            <w:r w:rsidRPr="006F2AEA">
              <w:rPr>
                <w:rFonts w:ascii="Arial" w:eastAsiaTheme="minorHAnsi" w:hAnsi="Arial" w:cs="Arial"/>
                <w:sz w:val="12"/>
                <w:szCs w:val="16"/>
              </w:rPr>
              <w:t>«Шаг аукциона»</w:t>
            </w:r>
          </w:p>
        </w:tc>
        <w:tc>
          <w:tcPr>
            <w:tcW w:w="3248" w:type="pct"/>
          </w:tcPr>
          <w:p w:rsidR="006F2AEA" w:rsidRPr="006F2AEA" w:rsidRDefault="006F2AEA" w:rsidP="006F2AEA">
            <w:pPr>
              <w:shd w:val="clear" w:color="auto" w:fill="FFFFFF"/>
              <w:jc w:val="both"/>
              <w:rPr>
                <w:rFonts w:ascii="Arial" w:eastAsiaTheme="minorHAnsi" w:hAnsi="Arial" w:cs="Arial"/>
                <w:sz w:val="12"/>
                <w:szCs w:val="16"/>
              </w:rPr>
            </w:pPr>
            <w:r w:rsidRPr="006F2AEA">
              <w:rPr>
                <w:rFonts w:ascii="Arial" w:eastAsiaTheme="minorHAnsi" w:hAnsi="Arial" w:cs="Arial"/>
                <w:b/>
                <w:sz w:val="12"/>
                <w:szCs w:val="16"/>
              </w:rPr>
              <w:t>15600</w:t>
            </w:r>
            <w:r w:rsidRPr="006F2AEA">
              <w:rPr>
                <w:rFonts w:ascii="Arial" w:eastAsiaTheme="minorHAnsi" w:hAnsi="Arial" w:cs="Arial"/>
                <w:sz w:val="12"/>
                <w:szCs w:val="16"/>
              </w:rPr>
              <w:t xml:space="preserve"> (Пятнадцать тысяч шестьсот)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6F2AEA" w:rsidTr="00DC43D3">
        <w:trPr>
          <w:trHeight w:val="20"/>
        </w:trPr>
        <w:tc>
          <w:tcPr>
            <w:tcW w:w="1752"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sz w:val="12"/>
                <w:szCs w:val="16"/>
              </w:rPr>
              <w:t>Размер задатка</w:t>
            </w:r>
          </w:p>
        </w:tc>
        <w:tc>
          <w:tcPr>
            <w:tcW w:w="3248" w:type="pct"/>
          </w:tcPr>
          <w:p w:rsidR="006F2AEA" w:rsidRPr="006F2AEA" w:rsidRDefault="006F2AEA" w:rsidP="006F2AEA">
            <w:pPr>
              <w:jc w:val="both"/>
              <w:rPr>
                <w:rFonts w:ascii="Arial" w:eastAsiaTheme="minorHAnsi" w:hAnsi="Arial" w:cs="Arial"/>
                <w:sz w:val="12"/>
                <w:szCs w:val="16"/>
              </w:rPr>
            </w:pPr>
            <w:r w:rsidRPr="006F2AEA">
              <w:rPr>
                <w:rFonts w:ascii="Arial" w:eastAsiaTheme="minorHAnsi" w:hAnsi="Arial" w:cs="Arial"/>
                <w:b/>
                <w:sz w:val="12"/>
                <w:szCs w:val="16"/>
              </w:rPr>
              <w:t>104000</w:t>
            </w:r>
            <w:r w:rsidRPr="006F2AEA">
              <w:rPr>
                <w:rFonts w:ascii="Arial" w:eastAsiaTheme="minorHAnsi" w:hAnsi="Arial" w:cs="Arial"/>
                <w:sz w:val="12"/>
                <w:szCs w:val="16"/>
              </w:rPr>
              <w:t xml:space="preserve"> (Сто четыре тысячи) рублей </w:t>
            </w:r>
            <w:r w:rsidRPr="006F2AEA">
              <w:rPr>
                <w:rFonts w:ascii="Arial" w:eastAsiaTheme="minorHAnsi" w:hAnsi="Arial" w:cs="Arial"/>
                <w:b/>
                <w:sz w:val="12"/>
                <w:szCs w:val="16"/>
              </w:rPr>
              <w:t>00</w:t>
            </w:r>
            <w:r w:rsidRPr="006F2AE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FF43FA" w:rsidRDefault="006F2AEA" w:rsidP="006F2AEA">
      <w:pPr>
        <w:tabs>
          <w:tab w:val="left" w:pos="540"/>
        </w:tabs>
        <w:ind w:firstLine="284"/>
        <w:jc w:val="both"/>
        <w:rPr>
          <w:rFonts w:ascii="Arial" w:hAnsi="Arial" w:cs="Arial"/>
          <w:sz w:val="8"/>
          <w:szCs w:val="8"/>
        </w:rPr>
      </w:pP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7</w:t>
      </w:r>
    </w:p>
    <w:tbl>
      <w:tblPr>
        <w:tblStyle w:val="ab"/>
        <w:tblW w:w="5000" w:type="pct"/>
        <w:tblCellMar>
          <w:left w:w="0" w:type="dxa"/>
          <w:right w:w="0" w:type="dxa"/>
        </w:tblCellMar>
        <w:tblLook w:val="04A0"/>
      </w:tblPr>
      <w:tblGrid>
        <w:gridCol w:w="3977"/>
        <w:gridCol w:w="7373"/>
      </w:tblGrid>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Адрес земельного участка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53</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Площадь, кв.м</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1500</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Кадастровый номер</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53:03:1526001:244</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Вид разрешенного использования земельного участка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ведение садоводства</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Территориальная зона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Calibri" w:hAnsi="Arial" w:cs="Arial"/>
                <w:sz w:val="12"/>
                <w:szCs w:val="16"/>
              </w:rPr>
              <w:t>зона садоводства (Ж.2)</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Форма собственности</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государственная собственность (неразграниченная)</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Категория земель</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земли населённых пунктов</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Зарегистрированные обременения, ограничения в использовании</w:t>
            </w:r>
          </w:p>
        </w:tc>
        <w:tc>
          <w:tcPr>
            <w:tcW w:w="3248" w:type="pct"/>
          </w:tcPr>
          <w:p w:rsidR="006F2AEA" w:rsidRPr="00FF43FA" w:rsidRDefault="006F2AEA" w:rsidP="00FF43FA">
            <w:pPr>
              <w:pStyle w:val="af7"/>
              <w:shd w:val="clear" w:color="auto" w:fill="FFFFFF"/>
              <w:spacing w:before="0" w:beforeAutospacing="0" w:after="0" w:afterAutospacing="0"/>
              <w:ind w:firstLine="0"/>
              <w:jc w:val="both"/>
              <w:rPr>
                <w:rFonts w:ascii="Arial" w:eastAsiaTheme="minorHAnsi" w:hAnsi="Arial" w:cs="Arial"/>
                <w:sz w:val="12"/>
                <w:szCs w:val="16"/>
              </w:rPr>
            </w:pPr>
            <w:r w:rsidRPr="00FF43FA">
              <w:rPr>
                <w:rFonts w:ascii="Arial" w:eastAsiaTheme="minorHAnsi" w:hAnsi="Arial" w:cs="Arial"/>
                <w:sz w:val="12"/>
                <w:szCs w:val="16"/>
              </w:rPr>
              <w:t>-</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 xml:space="preserve">Начальная цена </w:t>
            </w:r>
            <w:r w:rsidRPr="00FF43FA">
              <w:rPr>
                <w:rFonts w:ascii="Arial" w:eastAsiaTheme="minorHAnsi" w:hAnsi="Arial" w:cs="Arial"/>
                <w:bCs/>
                <w:sz w:val="12"/>
                <w:szCs w:val="16"/>
              </w:rPr>
              <w:t>продажи земельного участка</w:t>
            </w:r>
            <w:r w:rsidRPr="00FF43FA">
              <w:rPr>
                <w:rFonts w:ascii="Arial" w:eastAsiaTheme="minorHAnsi" w:hAnsi="Arial" w:cs="Arial"/>
                <w:sz w:val="12"/>
                <w:szCs w:val="16"/>
              </w:rPr>
              <w:t>– размер рыночной стоимости</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305000 (Триста пять тысяч) рублей 00 копеек</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«Шаг аукциона»</w:t>
            </w:r>
          </w:p>
        </w:tc>
        <w:tc>
          <w:tcPr>
            <w:tcW w:w="3248" w:type="pct"/>
          </w:tcPr>
          <w:p w:rsidR="006F2AEA" w:rsidRPr="00FF43FA" w:rsidRDefault="006F2AEA" w:rsidP="00FF43FA">
            <w:pPr>
              <w:shd w:val="clear" w:color="auto" w:fill="FFFFFF"/>
              <w:jc w:val="both"/>
              <w:rPr>
                <w:rFonts w:ascii="Arial" w:eastAsiaTheme="minorHAnsi" w:hAnsi="Arial" w:cs="Arial"/>
                <w:sz w:val="12"/>
                <w:szCs w:val="16"/>
              </w:rPr>
            </w:pPr>
            <w:r w:rsidRPr="00FF43FA">
              <w:rPr>
                <w:rFonts w:ascii="Arial" w:eastAsiaTheme="minorHAnsi" w:hAnsi="Arial" w:cs="Arial"/>
                <w:b/>
                <w:sz w:val="12"/>
                <w:szCs w:val="16"/>
              </w:rPr>
              <w:t>9150</w:t>
            </w:r>
            <w:r w:rsidRPr="00FF43FA">
              <w:rPr>
                <w:rFonts w:ascii="Arial" w:eastAsiaTheme="minorHAnsi" w:hAnsi="Arial" w:cs="Arial"/>
                <w:sz w:val="12"/>
                <w:szCs w:val="16"/>
              </w:rPr>
              <w:t xml:space="preserve"> (Девять тысяч сто пятьдесят) рублей </w:t>
            </w:r>
            <w:r w:rsidRPr="00FF43FA">
              <w:rPr>
                <w:rFonts w:ascii="Arial" w:eastAsiaTheme="minorHAnsi" w:hAnsi="Arial" w:cs="Arial"/>
                <w:b/>
                <w:sz w:val="12"/>
                <w:szCs w:val="16"/>
              </w:rPr>
              <w:t>00</w:t>
            </w:r>
            <w:r w:rsidRPr="00FF43F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FF43FA" w:rsidTr="00DC43D3">
        <w:trPr>
          <w:trHeight w:val="20"/>
        </w:trPr>
        <w:tc>
          <w:tcPr>
            <w:tcW w:w="1752" w:type="pct"/>
          </w:tcPr>
          <w:p w:rsidR="006F2AEA" w:rsidRPr="00FF43FA" w:rsidRDefault="006F2AEA" w:rsidP="00FF43FA">
            <w:pPr>
              <w:jc w:val="both"/>
              <w:rPr>
                <w:rFonts w:ascii="Arial" w:eastAsiaTheme="minorHAnsi" w:hAnsi="Arial" w:cs="Arial"/>
                <w:sz w:val="12"/>
                <w:szCs w:val="16"/>
              </w:rPr>
            </w:pPr>
            <w:r w:rsidRPr="00FF43FA">
              <w:rPr>
                <w:rFonts w:ascii="Arial" w:eastAsiaTheme="minorHAnsi" w:hAnsi="Arial" w:cs="Arial"/>
                <w:sz w:val="12"/>
                <w:szCs w:val="16"/>
              </w:rPr>
              <w:t>Размер задатка</w:t>
            </w:r>
          </w:p>
        </w:tc>
        <w:tc>
          <w:tcPr>
            <w:tcW w:w="3248" w:type="pct"/>
          </w:tcPr>
          <w:p w:rsidR="006F2AEA" w:rsidRPr="00FF43FA" w:rsidRDefault="006F2AEA" w:rsidP="00FF43FA">
            <w:pPr>
              <w:jc w:val="both"/>
              <w:rPr>
                <w:rFonts w:ascii="Arial" w:eastAsiaTheme="minorHAnsi" w:hAnsi="Arial" w:cs="Arial"/>
                <w:sz w:val="12"/>
                <w:szCs w:val="16"/>
              </w:rPr>
            </w:pPr>
            <w:r w:rsidRPr="00FF43FA">
              <w:rPr>
                <w:rFonts w:ascii="Arial" w:eastAsiaTheme="minorHAnsi" w:hAnsi="Arial" w:cs="Arial"/>
                <w:b/>
                <w:sz w:val="12"/>
                <w:szCs w:val="16"/>
              </w:rPr>
              <w:t>61000</w:t>
            </w:r>
            <w:r w:rsidRPr="00FF43FA">
              <w:rPr>
                <w:rFonts w:ascii="Arial" w:eastAsiaTheme="minorHAnsi" w:hAnsi="Arial" w:cs="Arial"/>
                <w:sz w:val="12"/>
                <w:szCs w:val="16"/>
              </w:rPr>
              <w:t xml:space="preserve"> (Шестьдесят одна тысяча) рублей </w:t>
            </w:r>
            <w:r w:rsidRPr="00FF43FA">
              <w:rPr>
                <w:rFonts w:ascii="Arial" w:eastAsiaTheme="minorHAnsi" w:hAnsi="Arial" w:cs="Arial"/>
                <w:b/>
                <w:sz w:val="12"/>
                <w:szCs w:val="16"/>
              </w:rPr>
              <w:t>00</w:t>
            </w:r>
            <w:r w:rsidRPr="00FF43F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FF43FA" w:rsidRDefault="006F2AEA" w:rsidP="006F2AEA">
      <w:pPr>
        <w:pStyle w:val="aff2"/>
        <w:ind w:firstLine="284"/>
        <w:jc w:val="both"/>
        <w:rPr>
          <w:rFonts w:ascii="Arial" w:hAnsi="Arial" w:cs="Arial"/>
          <w:sz w:val="8"/>
          <w:szCs w:val="8"/>
        </w:rPr>
      </w:pP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8</w:t>
      </w:r>
    </w:p>
    <w:tbl>
      <w:tblPr>
        <w:tblStyle w:val="ab"/>
        <w:tblW w:w="5000" w:type="pct"/>
        <w:tblCellMar>
          <w:left w:w="0" w:type="dxa"/>
          <w:right w:w="0" w:type="dxa"/>
        </w:tblCellMar>
        <w:tblLook w:val="04A0"/>
      </w:tblPr>
      <w:tblGrid>
        <w:gridCol w:w="3977"/>
        <w:gridCol w:w="7373"/>
      </w:tblGrid>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Адрес земельного участка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54</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Площадь, кв.м</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1500</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Кадастровый номер</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53:03:1526001:235</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Вид разрешенного использования земельного участка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ведение садоводства</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Территориальная зона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Calibri" w:hAnsi="Arial" w:cs="Arial"/>
                <w:sz w:val="12"/>
                <w:szCs w:val="16"/>
              </w:rPr>
              <w:t>зона садоводства (Ж.2)</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Форма собственности</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государственная собственность (неразграниченная)</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Категория земель</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земли населённых пунктов</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Зарегистрированные обременения, ограничения в использовании</w:t>
            </w:r>
          </w:p>
        </w:tc>
        <w:tc>
          <w:tcPr>
            <w:tcW w:w="3248" w:type="pct"/>
          </w:tcPr>
          <w:p w:rsidR="006F2AEA" w:rsidRPr="00FF43FA" w:rsidRDefault="006F2AEA" w:rsidP="00FF43FA">
            <w:pPr>
              <w:pStyle w:val="af7"/>
              <w:shd w:val="clear" w:color="auto" w:fill="FFFFFF"/>
              <w:spacing w:before="0" w:beforeAutospacing="0" w:after="0" w:afterAutospacing="0"/>
              <w:ind w:firstLine="0"/>
              <w:jc w:val="both"/>
              <w:rPr>
                <w:rFonts w:ascii="Arial" w:eastAsiaTheme="minorHAnsi" w:hAnsi="Arial" w:cs="Arial"/>
                <w:sz w:val="12"/>
                <w:szCs w:val="16"/>
              </w:rPr>
            </w:pPr>
            <w:r w:rsidRPr="00FF43FA">
              <w:rPr>
                <w:rFonts w:ascii="Arial" w:eastAsiaTheme="minorHAnsi" w:hAnsi="Arial" w:cs="Arial"/>
                <w:sz w:val="12"/>
                <w:szCs w:val="16"/>
              </w:rPr>
              <w:t>-</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 xml:space="preserve">Начальная цена </w:t>
            </w:r>
            <w:r w:rsidRPr="00FF43FA">
              <w:rPr>
                <w:rFonts w:ascii="Arial" w:eastAsiaTheme="minorHAnsi" w:hAnsi="Arial" w:cs="Arial"/>
                <w:bCs/>
                <w:sz w:val="12"/>
                <w:szCs w:val="16"/>
              </w:rPr>
              <w:t>продажи земельного участка</w:t>
            </w:r>
            <w:r w:rsidRPr="00FF43FA">
              <w:rPr>
                <w:rFonts w:ascii="Arial" w:eastAsiaTheme="minorHAnsi" w:hAnsi="Arial" w:cs="Arial"/>
                <w:sz w:val="12"/>
                <w:szCs w:val="16"/>
              </w:rPr>
              <w:t>– размер рыночной стоимости</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305000 (Триста пять тысяч) рублей 00 копеек</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«Шаг аукциона»</w:t>
            </w:r>
          </w:p>
        </w:tc>
        <w:tc>
          <w:tcPr>
            <w:tcW w:w="3248" w:type="pct"/>
          </w:tcPr>
          <w:p w:rsidR="006F2AEA" w:rsidRPr="00FF43FA" w:rsidRDefault="006F2AEA" w:rsidP="00FF43FA">
            <w:pPr>
              <w:shd w:val="clear" w:color="auto" w:fill="FFFFFF"/>
              <w:jc w:val="both"/>
              <w:rPr>
                <w:rFonts w:ascii="Arial" w:eastAsiaTheme="minorHAnsi" w:hAnsi="Arial" w:cs="Arial"/>
                <w:sz w:val="12"/>
                <w:szCs w:val="16"/>
              </w:rPr>
            </w:pPr>
            <w:r w:rsidRPr="00FF43FA">
              <w:rPr>
                <w:rFonts w:ascii="Arial" w:eastAsiaTheme="minorHAnsi" w:hAnsi="Arial" w:cs="Arial"/>
                <w:b/>
                <w:sz w:val="12"/>
                <w:szCs w:val="16"/>
              </w:rPr>
              <w:t>9150</w:t>
            </w:r>
            <w:r w:rsidRPr="00FF43FA">
              <w:rPr>
                <w:rFonts w:ascii="Arial" w:eastAsiaTheme="minorHAnsi" w:hAnsi="Arial" w:cs="Arial"/>
                <w:sz w:val="12"/>
                <w:szCs w:val="16"/>
              </w:rPr>
              <w:t xml:space="preserve"> (Девять тысяч сто пятьдесят) рублей </w:t>
            </w:r>
            <w:r w:rsidRPr="00FF43FA">
              <w:rPr>
                <w:rFonts w:ascii="Arial" w:eastAsiaTheme="minorHAnsi" w:hAnsi="Arial" w:cs="Arial"/>
                <w:b/>
                <w:sz w:val="12"/>
                <w:szCs w:val="16"/>
              </w:rPr>
              <w:t>00</w:t>
            </w:r>
            <w:r w:rsidRPr="00FF43F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FF43FA" w:rsidTr="00DC43D3">
        <w:trPr>
          <w:trHeight w:val="20"/>
        </w:trPr>
        <w:tc>
          <w:tcPr>
            <w:tcW w:w="1752" w:type="pct"/>
          </w:tcPr>
          <w:p w:rsidR="006F2AEA" w:rsidRPr="00FF43FA" w:rsidRDefault="006F2AEA" w:rsidP="00FF43FA">
            <w:pPr>
              <w:jc w:val="both"/>
              <w:rPr>
                <w:rFonts w:ascii="Arial" w:eastAsiaTheme="minorHAnsi" w:hAnsi="Arial" w:cs="Arial"/>
                <w:sz w:val="12"/>
                <w:szCs w:val="16"/>
              </w:rPr>
            </w:pPr>
            <w:r w:rsidRPr="00FF43FA">
              <w:rPr>
                <w:rFonts w:ascii="Arial" w:eastAsiaTheme="minorHAnsi" w:hAnsi="Arial" w:cs="Arial"/>
                <w:sz w:val="12"/>
                <w:szCs w:val="16"/>
              </w:rPr>
              <w:t>Размер задатка</w:t>
            </w:r>
          </w:p>
        </w:tc>
        <w:tc>
          <w:tcPr>
            <w:tcW w:w="3248" w:type="pct"/>
          </w:tcPr>
          <w:p w:rsidR="006F2AEA" w:rsidRPr="00FF43FA" w:rsidRDefault="006F2AEA" w:rsidP="00FF43FA">
            <w:pPr>
              <w:jc w:val="both"/>
              <w:rPr>
                <w:rFonts w:ascii="Arial" w:eastAsiaTheme="minorHAnsi" w:hAnsi="Arial" w:cs="Arial"/>
                <w:sz w:val="12"/>
                <w:szCs w:val="16"/>
              </w:rPr>
            </w:pPr>
            <w:r w:rsidRPr="00FF43FA">
              <w:rPr>
                <w:rFonts w:ascii="Arial" w:eastAsiaTheme="minorHAnsi" w:hAnsi="Arial" w:cs="Arial"/>
                <w:b/>
                <w:sz w:val="12"/>
                <w:szCs w:val="16"/>
              </w:rPr>
              <w:t>61000</w:t>
            </w:r>
            <w:r w:rsidRPr="00FF43FA">
              <w:rPr>
                <w:rFonts w:ascii="Arial" w:eastAsiaTheme="minorHAnsi" w:hAnsi="Arial" w:cs="Arial"/>
                <w:sz w:val="12"/>
                <w:szCs w:val="16"/>
              </w:rPr>
              <w:t xml:space="preserve"> (Шестьдесят одна тысяча) рублей </w:t>
            </w:r>
            <w:r w:rsidRPr="00FF43FA">
              <w:rPr>
                <w:rFonts w:ascii="Arial" w:eastAsiaTheme="minorHAnsi" w:hAnsi="Arial" w:cs="Arial"/>
                <w:b/>
                <w:sz w:val="12"/>
                <w:szCs w:val="16"/>
              </w:rPr>
              <w:t>00</w:t>
            </w:r>
            <w:r w:rsidRPr="00FF43F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FF43FA" w:rsidRDefault="006F2AEA" w:rsidP="006F2AEA">
      <w:pPr>
        <w:tabs>
          <w:tab w:val="left" w:pos="540"/>
        </w:tabs>
        <w:ind w:firstLine="284"/>
        <w:jc w:val="both"/>
        <w:rPr>
          <w:rFonts w:ascii="Arial" w:hAnsi="Arial" w:cs="Arial"/>
          <w:sz w:val="8"/>
          <w:szCs w:val="8"/>
        </w:rPr>
      </w:pP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9</w:t>
      </w:r>
    </w:p>
    <w:tbl>
      <w:tblPr>
        <w:tblStyle w:val="ab"/>
        <w:tblW w:w="5000" w:type="pct"/>
        <w:tblCellMar>
          <w:left w:w="0" w:type="dxa"/>
          <w:right w:w="0" w:type="dxa"/>
        </w:tblCellMar>
        <w:tblLook w:val="04A0"/>
      </w:tblPr>
      <w:tblGrid>
        <w:gridCol w:w="3977"/>
        <w:gridCol w:w="7373"/>
      </w:tblGrid>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Адрес земельного участка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59</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Площадь, кв.м</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1500</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Кадастровый номер</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53:03:1526001:245</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Вид разрешенного использования земельного участка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ведение садоводства</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Территориальная зона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Calibri" w:hAnsi="Arial" w:cs="Arial"/>
                <w:sz w:val="12"/>
                <w:szCs w:val="16"/>
              </w:rPr>
              <w:t>зона садоводства (Ж.2)</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Форма собственности</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государственная собственность (неразграниченная)</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Категория земель</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земли населённых пунктов</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Зарегистрированные обременения, ограничения в использовании</w:t>
            </w:r>
          </w:p>
        </w:tc>
        <w:tc>
          <w:tcPr>
            <w:tcW w:w="3248" w:type="pct"/>
          </w:tcPr>
          <w:p w:rsidR="006F2AEA" w:rsidRPr="00FF43FA" w:rsidRDefault="006F2AEA" w:rsidP="00FF43FA">
            <w:pPr>
              <w:pStyle w:val="af7"/>
              <w:shd w:val="clear" w:color="auto" w:fill="FFFFFF"/>
              <w:spacing w:before="0" w:beforeAutospacing="0" w:after="0" w:afterAutospacing="0"/>
              <w:ind w:firstLine="0"/>
              <w:jc w:val="both"/>
              <w:rPr>
                <w:rFonts w:ascii="Arial" w:eastAsiaTheme="minorHAnsi" w:hAnsi="Arial" w:cs="Arial"/>
                <w:sz w:val="12"/>
                <w:szCs w:val="16"/>
              </w:rPr>
            </w:pPr>
            <w:r w:rsidRPr="00FF43FA">
              <w:rPr>
                <w:rFonts w:ascii="Arial" w:eastAsiaTheme="minorHAnsi" w:hAnsi="Arial" w:cs="Arial"/>
                <w:sz w:val="12"/>
                <w:szCs w:val="16"/>
              </w:rPr>
              <w:t>-</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 xml:space="preserve">Начальная цена </w:t>
            </w:r>
            <w:r w:rsidRPr="00FF43FA">
              <w:rPr>
                <w:rFonts w:ascii="Arial" w:eastAsiaTheme="minorHAnsi" w:hAnsi="Arial" w:cs="Arial"/>
                <w:bCs/>
                <w:sz w:val="12"/>
                <w:szCs w:val="16"/>
              </w:rPr>
              <w:t>продажи земельного участка</w:t>
            </w:r>
            <w:r w:rsidRPr="00FF43FA">
              <w:rPr>
                <w:rFonts w:ascii="Arial" w:eastAsiaTheme="minorHAnsi" w:hAnsi="Arial" w:cs="Arial"/>
                <w:sz w:val="12"/>
                <w:szCs w:val="16"/>
              </w:rPr>
              <w:t>– размер рыночной стоимости</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305000 (Триста пять тысяч) рублей 00 копеек</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«Шаг аукциона»</w:t>
            </w:r>
          </w:p>
        </w:tc>
        <w:tc>
          <w:tcPr>
            <w:tcW w:w="3248" w:type="pct"/>
          </w:tcPr>
          <w:p w:rsidR="006F2AEA" w:rsidRPr="00FF43FA" w:rsidRDefault="006F2AEA" w:rsidP="00FF43FA">
            <w:pPr>
              <w:shd w:val="clear" w:color="auto" w:fill="FFFFFF"/>
              <w:jc w:val="both"/>
              <w:rPr>
                <w:rFonts w:ascii="Arial" w:eastAsiaTheme="minorHAnsi" w:hAnsi="Arial" w:cs="Arial"/>
                <w:sz w:val="12"/>
                <w:szCs w:val="16"/>
              </w:rPr>
            </w:pPr>
            <w:r w:rsidRPr="00FF43FA">
              <w:rPr>
                <w:rFonts w:ascii="Arial" w:eastAsiaTheme="minorHAnsi" w:hAnsi="Arial" w:cs="Arial"/>
                <w:b/>
                <w:sz w:val="12"/>
                <w:szCs w:val="16"/>
              </w:rPr>
              <w:t>9150</w:t>
            </w:r>
            <w:r w:rsidRPr="00FF43FA">
              <w:rPr>
                <w:rFonts w:ascii="Arial" w:eastAsiaTheme="minorHAnsi" w:hAnsi="Arial" w:cs="Arial"/>
                <w:sz w:val="12"/>
                <w:szCs w:val="16"/>
              </w:rPr>
              <w:t xml:space="preserve"> (Девять тысяч сто пятьдесят) рублей </w:t>
            </w:r>
            <w:r w:rsidRPr="00FF43FA">
              <w:rPr>
                <w:rFonts w:ascii="Arial" w:eastAsiaTheme="minorHAnsi" w:hAnsi="Arial" w:cs="Arial"/>
                <w:b/>
                <w:sz w:val="12"/>
                <w:szCs w:val="16"/>
              </w:rPr>
              <w:t>00</w:t>
            </w:r>
            <w:r w:rsidRPr="00FF43F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FF43FA" w:rsidTr="00DC43D3">
        <w:trPr>
          <w:trHeight w:val="20"/>
        </w:trPr>
        <w:tc>
          <w:tcPr>
            <w:tcW w:w="1752" w:type="pct"/>
          </w:tcPr>
          <w:p w:rsidR="006F2AEA" w:rsidRPr="00FF43FA" w:rsidRDefault="006F2AEA" w:rsidP="00FF43FA">
            <w:pPr>
              <w:jc w:val="both"/>
              <w:rPr>
                <w:rFonts w:ascii="Arial" w:eastAsiaTheme="minorHAnsi" w:hAnsi="Arial" w:cs="Arial"/>
                <w:sz w:val="12"/>
                <w:szCs w:val="16"/>
              </w:rPr>
            </w:pPr>
            <w:r w:rsidRPr="00FF43FA">
              <w:rPr>
                <w:rFonts w:ascii="Arial" w:eastAsiaTheme="minorHAnsi" w:hAnsi="Arial" w:cs="Arial"/>
                <w:sz w:val="12"/>
                <w:szCs w:val="16"/>
              </w:rPr>
              <w:t>Размер задатка</w:t>
            </w:r>
          </w:p>
        </w:tc>
        <w:tc>
          <w:tcPr>
            <w:tcW w:w="3248" w:type="pct"/>
          </w:tcPr>
          <w:p w:rsidR="006F2AEA" w:rsidRPr="00FF43FA" w:rsidRDefault="006F2AEA" w:rsidP="00FF43FA">
            <w:pPr>
              <w:jc w:val="both"/>
              <w:rPr>
                <w:rFonts w:ascii="Arial" w:eastAsiaTheme="minorHAnsi" w:hAnsi="Arial" w:cs="Arial"/>
                <w:sz w:val="12"/>
                <w:szCs w:val="16"/>
              </w:rPr>
            </w:pPr>
            <w:r w:rsidRPr="00FF43FA">
              <w:rPr>
                <w:rFonts w:ascii="Arial" w:eastAsiaTheme="minorHAnsi" w:hAnsi="Arial" w:cs="Arial"/>
                <w:b/>
                <w:sz w:val="12"/>
                <w:szCs w:val="16"/>
              </w:rPr>
              <w:t>61000</w:t>
            </w:r>
            <w:r w:rsidRPr="00FF43FA">
              <w:rPr>
                <w:rFonts w:ascii="Arial" w:eastAsiaTheme="minorHAnsi" w:hAnsi="Arial" w:cs="Arial"/>
                <w:sz w:val="12"/>
                <w:szCs w:val="16"/>
              </w:rPr>
              <w:t xml:space="preserve"> (Шестьдесят одна тысяча) рублей </w:t>
            </w:r>
            <w:r w:rsidRPr="00FF43FA">
              <w:rPr>
                <w:rFonts w:ascii="Arial" w:eastAsiaTheme="minorHAnsi" w:hAnsi="Arial" w:cs="Arial"/>
                <w:b/>
                <w:sz w:val="12"/>
                <w:szCs w:val="16"/>
              </w:rPr>
              <w:t>00</w:t>
            </w:r>
            <w:r w:rsidRPr="00FF43F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FF43F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8"/>
          <w:szCs w:val="8"/>
        </w:rPr>
      </w:pPr>
    </w:p>
    <w:p w:rsidR="006F2AEA" w:rsidRPr="006F2AEA" w:rsidRDefault="006F2AEA" w:rsidP="006F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6F2AEA">
        <w:rPr>
          <w:rFonts w:ascii="Arial" w:hAnsi="Arial" w:cs="Arial"/>
          <w:b/>
          <w:bCs/>
          <w:sz w:val="16"/>
          <w:szCs w:val="16"/>
        </w:rPr>
        <w:t>ЛОТ 10</w:t>
      </w:r>
    </w:p>
    <w:tbl>
      <w:tblPr>
        <w:tblStyle w:val="ab"/>
        <w:tblW w:w="5000" w:type="pct"/>
        <w:tblCellMar>
          <w:left w:w="0" w:type="dxa"/>
          <w:right w:w="0" w:type="dxa"/>
        </w:tblCellMar>
        <w:tblLook w:val="04A0"/>
      </w:tblPr>
      <w:tblGrid>
        <w:gridCol w:w="3977"/>
        <w:gridCol w:w="7373"/>
      </w:tblGrid>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Адрес земельного участка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60</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Площадь, кв.м</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1500</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Кадастровый номер</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53:03:1526001:229</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Вид разрешенного использования земельного участка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ведение садоводства</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Территориальная зона</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Calibri" w:hAnsi="Arial" w:cs="Arial"/>
                <w:sz w:val="12"/>
                <w:szCs w:val="16"/>
              </w:rPr>
              <w:t>зона садоводства (Ж.2)</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Форма собственности</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государственная собственность (неразграниченная)</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Категория земель</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земли населённых пунктов</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Зарегистрированные обременения, ограничения в использовании</w:t>
            </w:r>
          </w:p>
        </w:tc>
        <w:tc>
          <w:tcPr>
            <w:tcW w:w="3248" w:type="pct"/>
          </w:tcPr>
          <w:p w:rsidR="006F2AEA" w:rsidRPr="00FF43FA" w:rsidRDefault="006F2AEA" w:rsidP="00FF43FA">
            <w:pPr>
              <w:pStyle w:val="af7"/>
              <w:shd w:val="clear" w:color="auto" w:fill="FFFFFF"/>
              <w:spacing w:before="0" w:beforeAutospacing="0" w:after="0" w:afterAutospacing="0"/>
              <w:ind w:firstLine="0"/>
              <w:jc w:val="both"/>
              <w:rPr>
                <w:rFonts w:ascii="Arial" w:eastAsiaTheme="minorHAnsi" w:hAnsi="Arial" w:cs="Arial"/>
                <w:sz w:val="12"/>
                <w:szCs w:val="16"/>
              </w:rPr>
            </w:pPr>
            <w:r w:rsidRPr="00FF43FA">
              <w:rPr>
                <w:rFonts w:ascii="Arial" w:eastAsiaTheme="minorHAnsi" w:hAnsi="Arial" w:cs="Arial"/>
                <w:sz w:val="12"/>
                <w:szCs w:val="16"/>
              </w:rPr>
              <w:t>-</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 xml:space="preserve">Начальная цена </w:t>
            </w:r>
            <w:r w:rsidRPr="00FF43FA">
              <w:rPr>
                <w:rFonts w:ascii="Arial" w:eastAsiaTheme="minorHAnsi" w:hAnsi="Arial" w:cs="Arial"/>
                <w:bCs/>
                <w:sz w:val="12"/>
                <w:szCs w:val="16"/>
              </w:rPr>
              <w:t>продажи земельного участка</w:t>
            </w:r>
            <w:r w:rsidRPr="00FF43FA">
              <w:rPr>
                <w:rFonts w:ascii="Arial" w:eastAsiaTheme="minorHAnsi" w:hAnsi="Arial" w:cs="Arial"/>
                <w:sz w:val="12"/>
                <w:szCs w:val="16"/>
              </w:rPr>
              <w:t>– размер рыночной стоимости</w:t>
            </w:r>
          </w:p>
        </w:tc>
        <w:tc>
          <w:tcPr>
            <w:tcW w:w="3248"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b/>
                <w:bCs/>
                <w:sz w:val="12"/>
                <w:szCs w:val="16"/>
              </w:rPr>
              <w:t>305000 (Триста пять тысяч) рублей 00 копеек</w:t>
            </w:r>
          </w:p>
        </w:tc>
      </w:tr>
      <w:tr w:rsidR="006F2AEA" w:rsidRPr="00FF43FA" w:rsidTr="00DC43D3">
        <w:trPr>
          <w:trHeight w:val="20"/>
        </w:trPr>
        <w:tc>
          <w:tcPr>
            <w:tcW w:w="1752" w:type="pct"/>
          </w:tcPr>
          <w:p w:rsidR="006F2AEA" w:rsidRPr="00FF43FA" w:rsidRDefault="006F2AEA" w:rsidP="00FF43FA">
            <w:pPr>
              <w:widowControl w:val="0"/>
              <w:shd w:val="clear" w:color="auto" w:fill="FFFFFF"/>
              <w:autoSpaceDE w:val="0"/>
              <w:autoSpaceDN w:val="0"/>
              <w:adjustRightInd w:val="0"/>
              <w:jc w:val="both"/>
              <w:rPr>
                <w:rFonts w:ascii="Arial" w:eastAsiaTheme="minorHAnsi" w:hAnsi="Arial" w:cs="Arial"/>
                <w:sz w:val="12"/>
                <w:szCs w:val="16"/>
              </w:rPr>
            </w:pPr>
            <w:r w:rsidRPr="00FF43FA">
              <w:rPr>
                <w:rFonts w:ascii="Arial" w:eastAsiaTheme="minorHAnsi" w:hAnsi="Arial" w:cs="Arial"/>
                <w:sz w:val="12"/>
                <w:szCs w:val="16"/>
              </w:rPr>
              <w:t>«Шаг аукциона»</w:t>
            </w:r>
          </w:p>
        </w:tc>
        <w:tc>
          <w:tcPr>
            <w:tcW w:w="3248" w:type="pct"/>
          </w:tcPr>
          <w:p w:rsidR="006F2AEA" w:rsidRPr="00FF43FA" w:rsidRDefault="006F2AEA" w:rsidP="00FF43FA">
            <w:pPr>
              <w:shd w:val="clear" w:color="auto" w:fill="FFFFFF"/>
              <w:jc w:val="both"/>
              <w:rPr>
                <w:rFonts w:ascii="Arial" w:eastAsiaTheme="minorHAnsi" w:hAnsi="Arial" w:cs="Arial"/>
                <w:sz w:val="12"/>
                <w:szCs w:val="16"/>
              </w:rPr>
            </w:pPr>
            <w:r w:rsidRPr="00FF43FA">
              <w:rPr>
                <w:rFonts w:ascii="Arial" w:eastAsiaTheme="minorHAnsi" w:hAnsi="Arial" w:cs="Arial"/>
                <w:b/>
                <w:sz w:val="12"/>
                <w:szCs w:val="16"/>
              </w:rPr>
              <w:t>9150</w:t>
            </w:r>
            <w:r w:rsidRPr="00FF43FA">
              <w:rPr>
                <w:rFonts w:ascii="Arial" w:eastAsiaTheme="minorHAnsi" w:hAnsi="Arial" w:cs="Arial"/>
                <w:sz w:val="12"/>
                <w:szCs w:val="16"/>
              </w:rPr>
              <w:t xml:space="preserve"> (Девять тысяч сто пятьдесят) рублей </w:t>
            </w:r>
            <w:r w:rsidRPr="00FF43FA">
              <w:rPr>
                <w:rFonts w:ascii="Arial" w:eastAsiaTheme="minorHAnsi" w:hAnsi="Arial" w:cs="Arial"/>
                <w:b/>
                <w:sz w:val="12"/>
                <w:szCs w:val="16"/>
              </w:rPr>
              <w:t>00</w:t>
            </w:r>
            <w:r w:rsidRPr="00FF43FA">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F2AEA" w:rsidRPr="00FF43FA" w:rsidTr="00DC43D3">
        <w:trPr>
          <w:trHeight w:val="20"/>
        </w:trPr>
        <w:tc>
          <w:tcPr>
            <w:tcW w:w="1752" w:type="pct"/>
          </w:tcPr>
          <w:p w:rsidR="006F2AEA" w:rsidRPr="00FF43FA" w:rsidRDefault="006F2AEA" w:rsidP="00FF43FA">
            <w:pPr>
              <w:jc w:val="both"/>
              <w:rPr>
                <w:rFonts w:ascii="Arial" w:eastAsiaTheme="minorHAnsi" w:hAnsi="Arial" w:cs="Arial"/>
                <w:sz w:val="12"/>
                <w:szCs w:val="16"/>
              </w:rPr>
            </w:pPr>
            <w:r w:rsidRPr="00FF43FA">
              <w:rPr>
                <w:rFonts w:ascii="Arial" w:eastAsiaTheme="minorHAnsi" w:hAnsi="Arial" w:cs="Arial"/>
                <w:sz w:val="12"/>
                <w:szCs w:val="16"/>
              </w:rPr>
              <w:t>Размер задатка</w:t>
            </w:r>
          </w:p>
        </w:tc>
        <w:tc>
          <w:tcPr>
            <w:tcW w:w="3248" w:type="pct"/>
          </w:tcPr>
          <w:p w:rsidR="006F2AEA" w:rsidRPr="00FF43FA" w:rsidRDefault="006F2AEA" w:rsidP="00FF43FA">
            <w:pPr>
              <w:jc w:val="both"/>
              <w:rPr>
                <w:rFonts w:ascii="Arial" w:eastAsiaTheme="minorHAnsi" w:hAnsi="Arial" w:cs="Arial"/>
                <w:sz w:val="12"/>
                <w:szCs w:val="16"/>
              </w:rPr>
            </w:pPr>
            <w:r w:rsidRPr="00FF43FA">
              <w:rPr>
                <w:rFonts w:ascii="Arial" w:eastAsiaTheme="minorHAnsi" w:hAnsi="Arial" w:cs="Arial"/>
                <w:b/>
                <w:sz w:val="12"/>
                <w:szCs w:val="16"/>
              </w:rPr>
              <w:t>61000</w:t>
            </w:r>
            <w:r w:rsidRPr="00FF43FA">
              <w:rPr>
                <w:rFonts w:ascii="Arial" w:eastAsiaTheme="minorHAnsi" w:hAnsi="Arial" w:cs="Arial"/>
                <w:sz w:val="12"/>
                <w:szCs w:val="16"/>
              </w:rPr>
              <w:t xml:space="preserve"> (Шестьдесят одна тысяча) рублей </w:t>
            </w:r>
            <w:r w:rsidRPr="00FF43FA">
              <w:rPr>
                <w:rFonts w:ascii="Arial" w:eastAsiaTheme="minorHAnsi" w:hAnsi="Arial" w:cs="Arial"/>
                <w:b/>
                <w:sz w:val="12"/>
                <w:szCs w:val="16"/>
              </w:rPr>
              <w:t>00</w:t>
            </w:r>
            <w:r w:rsidRPr="00FF43FA">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F2AEA" w:rsidRPr="006F2AEA" w:rsidRDefault="006F2AEA" w:rsidP="006F2AEA">
      <w:pPr>
        <w:ind w:firstLine="284"/>
        <w:jc w:val="both"/>
        <w:rPr>
          <w:rFonts w:ascii="Arial" w:hAnsi="Arial" w:cs="Arial"/>
          <w:b/>
          <w:sz w:val="16"/>
          <w:szCs w:val="16"/>
        </w:rPr>
      </w:pPr>
      <w:r w:rsidRPr="006F2AEA">
        <w:rPr>
          <w:rFonts w:ascii="Arial" w:hAnsi="Arial" w:cs="Arial"/>
          <w:b/>
          <w:sz w:val="16"/>
          <w:szCs w:val="16"/>
        </w:rPr>
        <w:t>Заявки на участие в аукционе по всем лотам могут быть поданы только физическими лицами.</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 xml:space="preserve">Технические условия к лоту № 1: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6F2AEA">
        <w:rPr>
          <w:rFonts w:ascii="Arial" w:hAnsi="Arial" w:cs="Arial"/>
          <w:sz w:val="16"/>
          <w:szCs w:val="16"/>
        </w:rPr>
        <w:lastRenderedPageBreak/>
        <w:t>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Стоимость технологического присоединения будет определена по тарифам, утверждённым Постановлением комитета по тарифной политике Новгородской области от 30.11.2023 № 72/1 с изменениями и дополнениями.</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С порядком подачи заявок, перечнем документов, прилагаемых к заявке, условиями оформления документов об осуществлении технологического присоединения также можно ознакомиться на сайте «АО Новгородоблэлектро.рф».</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Технические условия к лотам №№ 2-10: подключение земельных участков к электрическим сетям производится в соответствии с действующим Постановлением Комитета по ценовой и тарифной политике Новгородской области 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 xml:space="preserve">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5" w:history="1">
        <w:r w:rsidRPr="006F2AEA">
          <w:rPr>
            <w:rStyle w:val="af3"/>
            <w:rFonts w:ascii="Arial" w:hAnsi="Arial" w:cs="Arial"/>
            <w:color w:val="auto"/>
            <w:sz w:val="16"/>
            <w:szCs w:val="16"/>
            <w:u w:val="none"/>
            <w:lang w:val="en-US"/>
          </w:rPr>
          <w:t>https</w:t>
        </w:r>
        <w:r w:rsidRPr="006F2AEA">
          <w:rPr>
            <w:rStyle w:val="af3"/>
            <w:rFonts w:ascii="Arial" w:hAnsi="Arial" w:cs="Arial"/>
            <w:color w:val="auto"/>
            <w:sz w:val="16"/>
            <w:szCs w:val="16"/>
            <w:u w:val="none"/>
          </w:rPr>
          <w:t>://портал-тп.рф/</w:t>
        </w:r>
      </w:hyperlink>
      <w:r w:rsidRPr="006F2AEA">
        <w:rPr>
          <w:rFonts w:ascii="Arial" w:hAnsi="Arial" w:cs="Arial"/>
          <w:sz w:val="16"/>
          <w:szCs w:val="16"/>
        </w:rPr>
        <w:t>.</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Подключение к сетям теплоснабжения по всем лотам невозможно, в связи с отсутствием рядом источников теплоснабжения.</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Подключение к сетям водоснабжения и водоотведения по всем лотам невозможно, в связи с отсутствием инженерных сетей водоснабжения и водоотведения.</w:t>
      </w:r>
    </w:p>
    <w:p w:rsidR="006F2AEA" w:rsidRPr="006F2AEA" w:rsidRDefault="006F2AEA" w:rsidP="006F2AEA">
      <w:pPr>
        <w:pStyle w:val="aff2"/>
        <w:ind w:firstLine="284"/>
        <w:jc w:val="both"/>
        <w:rPr>
          <w:rFonts w:ascii="Arial" w:hAnsi="Arial" w:cs="Arial"/>
          <w:b/>
          <w:sz w:val="16"/>
          <w:szCs w:val="16"/>
        </w:rPr>
      </w:pPr>
      <w:r w:rsidRPr="006F2AEA">
        <w:rPr>
          <w:rFonts w:ascii="Arial" w:hAnsi="Arial" w:cs="Arial"/>
          <w:sz w:val="16"/>
          <w:szCs w:val="16"/>
        </w:rPr>
        <w:t>Подключение к сетям связи по всем лотам невозможно.</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Существует возможность подключения к инженерным сетям газоснабжения:</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к лоту № 1 - точка подключения: от существующего подземного газопровода среднего давления диаметром 63 мм к ж. д. № 77 по ул. Лесхозная, ориентировочной протяженностью 350 м;</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к лотам №№2-10 - точка подключения: от существующего подземного  газопровода к котельной лесхоза, среднего давления диаметром 114 мм, ориентировочной протяженностью 8200 м.</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6F2AEA" w:rsidRPr="006F2AEA" w:rsidRDefault="003B255D" w:rsidP="006F2AEA">
      <w:pPr>
        <w:pStyle w:val="aff2"/>
        <w:ind w:firstLine="284"/>
        <w:jc w:val="both"/>
        <w:rPr>
          <w:rFonts w:ascii="Arial" w:hAnsi="Arial" w:cs="Arial"/>
          <w:b/>
          <w:sz w:val="16"/>
          <w:szCs w:val="16"/>
        </w:rPr>
      </w:pPr>
      <w:hyperlink r:id="rId16" w:history="1">
        <w:r w:rsidR="006F2AEA" w:rsidRPr="006F2AEA">
          <w:rPr>
            <w:rFonts w:ascii="Arial" w:hAnsi="Arial" w:cs="Arial"/>
            <w:b/>
            <w:bCs/>
            <w:sz w:val="16"/>
            <w:szCs w:val="16"/>
          </w:rPr>
          <w:t>Предельные</w:t>
        </w:r>
      </w:hyperlink>
      <w:r w:rsidR="006F2AEA" w:rsidRPr="006F2AEA">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6F2AEA" w:rsidRPr="006F2AEA">
        <w:rPr>
          <w:rFonts w:ascii="Arial" w:hAnsi="Arial" w:cs="Arial"/>
          <w:b/>
          <w:sz w:val="16"/>
          <w:szCs w:val="16"/>
        </w:rPr>
        <w:t>в зоне (Ж.1) Валдайского городского поселения:</w:t>
      </w:r>
    </w:p>
    <w:tbl>
      <w:tblPr>
        <w:tblW w:w="0" w:type="auto"/>
        <w:jc w:val="center"/>
        <w:tblCellMar>
          <w:left w:w="0" w:type="dxa"/>
          <w:right w:w="0" w:type="dxa"/>
        </w:tblCellMar>
        <w:tblLook w:val="0000"/>
      </w:tblPr>
      <w:tblGrid>
        <w:gridCol w:w="311"/>
        <w:gridCol w:w="7774"/>
        <w:gridCol w:w="3265"/>
      </w:tblGrid>
      <w:tr w:rsidR="006F2AEA" w:rsidRPr="00FF43FA" w:rsidTr="00DC43D3">
        <w:trPr>
          <w:trHeight w:val="20"/>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6F2AEA" w:rsidRPr="00FF43FA" w:rsidRDefault="006F2AEA" w:rsidP="00FF43FA">
            <w:pPr>
              <w:pStyle w:val="affffd"/>
              <w:rPr>
                <w:rFonts w:ascii="Arial" w:hAnsi="Arial" w:cs="Arial"/>
                <w:sz w:val="12"/>
                <w:szCs w:val="16"/>
              </w:rPr>
            </w:pPr>
            <w:r w:rsidRPr="00FF43FA">
              <w:rPr>
                <w:rFonts w:ascii="Arial" w:hAnsi="Arial" w:cs="Arial"/>
                <w:sz w:val="12"/>
                <w:szCs w:val="16"/>
              </w:rPr>
              <w:t>№</w:t>
            </w:r>
          </w:p>
        </w:tc>
        <w:tc>
          <w:tcPr>
            <w:tcW w:w="7774" w:type="dxa"/>
            <w:tcBorders>
              <w:top w:val="single" w:sz="4" w:space="0" w:color="000000"/>
              <w:left w:val="single" w:sz="4" w:space="0" w:color="000000"/>
              <w:bottom w:val="single" w:sz="4" w:space="0" w:color="000000"/>
            </w:tcBorders>
            <w:shd w:val="clear" w:color="auto" w:fill="auto"/>
            <w:vAlign w:val="center"/>
          </w:tcPr>
          <w:p w:rsidR="006F2AEA" w:rsidRPr="00FF43FA" w:rsidRDefault="006F2AEA" w:rsidP="00FF43FA">
            <w:pPr>
              <w:pStyle w:val="affffd"/>
              <w:rPr>
                <w:rFonts w:ascii="Arial" w:hAnsi="Arial" w:cs="Arial"/>
                <w:sz w:val="12"/>
                <w:szCs w:val="16"/>
              </w:rPr>
            </w:pPr>
            <w:r w:rsidRPr="00FF43FA">
              <w:rPr>
                <w:rFonts w:ascii="Arial" w:hAnsi="Arial" w:cs="Arial"/>
                <w:sz w:val="12"/>
                <w:szCs w:val="16"/>
              </w:rPr>
              <w:t>Предельные размеры и параметры</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AEA" w:rsidRPr="00FF43FA" w:rsidRDefault="006F2AEA" w:rsidP="00FF43FA">
            <w:pPr>
              <w:pStyle w:val="affffd"/>
              <w:rPr>
                <w:rFonts w:ascii="Arial" w:hAnsi="Arial" w:cs="Arial"/>
                <w:sz w:val="12"/>
                <w:szCs w:val="16"/>
              </w:rPr>
            </w:pPr>
            <w:r w:rsidRPr="00FF43FA">
              <w:rPr>
                <w:rFonts w:ascii="Arial" w:hAnsi="Arial" w:cs="Arial"/>
                <w:sz w:val="12"/>
                <w:szCs w:val="16"/>
              </w:rPr>
              <w:t>Значения предельных размеров и параметров</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sz w:val="12"/>
                <w:szCs w:val="16"/>
              </w:rPr>
            </w:pPr>
            <w:r w:rsidRPr="00FF43FA">
              <w:rPr>
                <w:rFonts w:ascii="Arial" w:hAnsi="Arial" w:cs="Arial"/>
                <w:sz w:val="12"/>
                <w:szCs w:val="16"/>
              </w:rPr>
              <w:t>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sz w:val="12"/>
                <w:szCs w:val="16"/>
              </w:rPr>
            </w:pPr>
            <w:r w:rsidRPr="00FF43FA">
              <w:rPr>
                <w:rFonts w:ascii="Arial" w:hAnsi="Arial" w:cs="Arial"/>
                <w:sz w:val="12"/>
                <w:szCs w:val="16"/>
              </w:rPr>
              <w:t>Минимальная площадь земельных участков</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e"/>
              <w:snapToGrid w:val="0"/>
              <w:jc w:val="center"/>
              <w:rPr>
                <w:rFonts w:ascii="Arial" w:hAnsi="Arial" w:cs="Arial"/>
                <w:sz w:val="12"/>
                <w:szCs w:val="16"/>
              </w:rPr>
            </w:pP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1.1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видом разрешенного использования "Для индивидуального жилищного строительства"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400 м2"/>
              </w:smartTagPr>
              <w:r w:rsidRPr="00FF43FA">
                <w:rPr>
                  <w:rFonts w:ascii="Arial" w:hAnsi="Arial" w:cs="Arial"/>
                  <w:sz w:val="12"/>
                  <w:szCs w:val="16"/>
                </w:rPr>
                <w:t>400 м</w:t>
              </w:r>
              <w:r w:rsidRPr="00FF43FA">
                <w:rPr>
                  <w:rFonts w:ascii="Arial" w:hAnsi="Arial" w:cs="Arial"/>
                  <w:sz w:val="12"/>
                  <w:szCs w:val="16"/>
                  <w:vertAlign w:val="superscript"/>
                </w:rPr>
                <w:t>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1.2.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видом разрешенного использования «Блокированная жилая застройка», «Бытовое обслуживание»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00 м2"/>
              </w:smartTagPr>
              <w:r w:rsidRPr="00FF43FA">
                <w:rPr>
                  <w:rFonts w:ascii="Arial" w:hAnsi="Arial" w:cs="Arial"/>
                  <w:sz w:val="12"/>
                  <w:szCs w:val="16"/>
                </w:rPr>
                <w:t>100 м2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1.3.</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видом разрешенного использования «Малоэтажная многоквартирная жилая застройка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00 м2"/>
              </w:smartTagPr>
              <w:r w:rsidRPr="00FF43FA">
                <w:rPr>
                  <w:rFonts w:ascii="Arial" w:hAnsi="Arial" w:cs="Arial"/>
                  <w:sz w:val="12"/>
                  <w:szCs w:val="16"/>
                </w:rPr>
                <w:t>100 м2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1.4.</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25 м2"/>
              </w:smartTagPr>
              <w:r w:rsidRPr="00FF43FA">
                <w:rPr>
                  <w:rFonts w:ascii="Arial" w:hAnsi="Arial" w:cs="Arial"/>
                  <w:sz w:val="12"/>
                  <w:szCs w:val="16"/>
                </w:rPr>
                <w:t>25 м2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1.5.</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Для ведения личного подсобного хозяйства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300 м2"/>
              </w:smartTagPr>
              <w:r w:rsidRPr="00FF43FA">
                <w:rPr>
                  <w:rFonts w:ascii="Arial" w:hAnsi="Arial" w:cs="Arial"/>
                  <w:sz w:val="12"/>
                  <w:szCs w:val="16"/>
                </w:rPr>
                <w:t>300 м2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1.6.</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Ведение огородничества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00 м2"/>
              </w:smartTagPr>
              <w:r w:rsidRPr="00FF43FA">
                <w:rPr>
                  <w:rFonts w:ascii="Arial" w:hAnsi="Arial" w:cs="Arial"/>
                  <w:sz w:val="12"/>
                  <w:szCs w:val="16"/>
                </w:rPr>
                <w:t>100 м2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1.7.</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другими видами использования</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не подлежит установлению</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sz w:val="12"/>
                <w:szCs w:val="16"/>
              </w:rPr>
            </w:pPr>
            <w:r w:rsidRPr="00FF43FA">
              <w:rPr>
                <w:rFonts w:ascii="Arial" w:hAnsi="Arial" w:cs="Arial"/>
                <w:sz w:val="12"/>
                <w:szCs w:val="16"/>
              </w:rPr>
              <w:t>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sz w:val="12"/>
                <w:szCs w:val="16"/>
              </w:rPr>
            </w:pPr>
            <w:r w:rsidRPr="00FF43FA">
              <w:rPr>
                <w:rFonts w:ascii="Arial" w:hAnsi="Arial" w:cs="Arial"/>
                <w:sz w:val="12"/>
                <w:szCs w:val="16"/>
              </w:rPr>
              <w:t>Максимальная площадь земельных участков</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e"/>
              <w:snapToGrid w:val="0"/>
              <w:jc w:val="center"/>
              <w:rPr>
                <w:rFonts w:ascii="Arial" w:hAnsi="Arial" w:cs="Arial"/>
                <w:sz w:val="12"/>
                <w:szCs w:val="16"/>
              </w:rPr>
            </w:pP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b w:val="0"/>
                <w:sz w:val="12"/>
                <w:szCs w:val="16"/>
              </w:rPr>
            </w:pPr>
            <w:r w:rsidRPr="00FF43FA">
              <w:rPr>
                <w:rFonts w:ascii="Arial" w:hAnsi="Arial" w:cs="Arial"/>
                <w:b w:val="0"/>
                <w:sz w:val="12"/>
                <w:szCs w:val="16"/>
              </w:rPr>
              <w:t>2.1.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5000 м2"/>
              </w:smartTagPr>
              <w:r w:rsidRPr="00FF43FA">
                <w:rPr>
                  <w:rFonts w:ascii="Arial" w:hAnsi="Arial" w:cs="Arial"/>
                  <w:sz w:val="12"/>
                  <w:szCs w:val="16"/>
                </w:rPr>
                <w:t>5000 м</w:t>
              </w:r>
              <w:r w:rsidRPr="00FF43FA">
                <w:rPr>
                  <w:rFonts w:ascii="Arial" w:hAnsi="Arial" w:cs="Arial"/>
                  <w:sz w:val="12"/>
                  <w:szCs w:val="16"/>
                  <w:vertAlign w:val="superscript"/>
                </w:rPr>
                <w:t>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b w:val="0"/>
                <w:sz w:val="12"/>
                <w:szCs w:val="16"/>
              </w:rPr>
            </w:pPr>
            <w:r w:rsidRPr="00FF43FA">
              <w:rPr>
                <w:rFonts w:ascii="Arial" w:hAnsi="Arial" w:cs="Arial"/>
                <w:b w:val="0"/>
                <w:sz w:val="12"/>
                <w:szCs w:val="16"/>
              </w:rPr>
              <w:t>2.2.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FF43FA">
              <w:rPr>
                <w:rFonts w:ascii="Arial" w:hAnsi="Arial" w:cs="Arial"/>
                <w:spacing w:val="-16"/>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FF43FA">
              <w:rPr>
                <w:rFonts w:ascii="Arial" w:hAnsi="Arial" w:cs="Arial"/>
                <w:sz w:val="12"/>
                <w:szCs w:val="16"/>
              </w:rPr>
              <w:t xml:space="preserve"> разделу.</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500 м2"/>
              </w:smartTagPr>
              <w:r w:rsidRPr="00FF43FA">
                <w:rPr>
                  <w:rFonts w:ascii="Arial" w:hAnsi="Arial" w:cs="Arial"/>
                  <w:sz w:val="12"/>
                  <w:szCs w:val="16"/>
                </w:rPr>
                <w:t>1500 м</w:t>
              </w:r>
              <w:r w:rsidRPr="00FF43FA">
                <w:rPr>
                  <w:rFonts w:ascii="Arial" w:hAnsi="Arial" w:cs="Arial"/>
                  <w:sz w:val="12"/>
                  <w:szCs w:val="16"/>
                  <w:vertAlign w:val="superscript"/>
                </w:rPr>
                <w:t>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b w:val="0"/>
                <w:sz w:val="12"/>
                <w:szCs w:val="16"/>
              </w:rPr>
            </w:pPr>
            <w:r w:rsidRPr="00FF43FA">
              <w:rPr>
                <w:rFonts w:ascii="Arial" w:hAnsi="Arial" w:cs="Arial"/>
                <w:b w:val="0"/>
                <w:sz w:val="12"/>
                <w:szCs w:val="16"/>
              </w:rPr>
              <w:t>2.3.</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видом разрешенного использования «Магазины»</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5000 м"/>
              </w:smartTagPr>
              <w:r w:rsidRPr="00FF43FA">
                <w:rPr>
                  <w:rFonts w:ascii="Arial" w:hAnsi="Arial" w:cs="Arial"/>
                  <w:sz w:val="12"/>
                  <w:szCs w:val="16"/>
                </w:rPr>
                <w:t>5000 м</w:t>
              </w:r>
            </w:smartTag>
            <w:r w:rsidRPr="00FF43FA">
              <w:rPr>
                <w:rFonts w:ascii="Arial" w:hAnsi="Arial" w:cs="Arial"/>
                <w:sz w:val="12"/>
                <w:szCs w:val="16"/>
              </w:rPr>
              <w:t xml:space="preserve"> 2</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b w:val="0"/>
                <w:sz w:val="12"/>
                <w:szCs w:val="16"/>
              </w:rPr>
            </w:pPr>
            <w:r w:rsidRPr="00FF43FA">
              <w:rPr>
                <w:rFonts w:ascii="Arial" w:hAnsi="Arial" w:cs="Arial"/>
                <w:b w:val="0"/>
                <w:sz w:val="12"/>
                <w:szCs w:val="16"/>
              </w:rPr>
              <w:t>2.4.</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видом использования «Религиозное использование»,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10 000м2</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2.5</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видом использования «Дошкольное, начальное, среднее, общее образование»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30 000м2</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2.6</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другими видами разрешенного использования</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не подлежит установлению</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sz w:val="12"/>
                <w:szCs w:val="16"/>
              </w:rPr>
            </w:pPr>
            <w:r w:rsidRPr="00FF43FA">
              <w:rPr>
                <w:rFonts w:ascii="Arial" w:hAnsi="Arial" w:cs="Arial"/>
                <w:sz w:val="12"/>
                <w:szCs w:val="16"/>
              </w:rPr>
              <w:t>3</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sz w:val="12"/>
                <w:szCs w:val="16"/>
              </w:rPr>
            </w:pPr>
            <w:r w:rsidRPr="00FF43FA">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e"/>
              <w:snapToGrid w:val="0"/>
              <w:jc w:val="center"/>
              <w:rPr>
                <w:rFonts w:ascii="Arial" w:hAnsi="Arial" w:cs="Arial"/>
                <w:sz w:val="12"/>
                <w:szCs w:val="16"/>
              </w:rPr>
            </w:pP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для хозяйственных построек</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 м"/>
              </w:smartTagPr>
              <w:r w:rsidRPr="00FF43FA">
                <w:rPr>
                  <w:rFonts w:ascii="Arial" w:hAnsi="Arial" w:cs="Arial"/>
                  <w:sz w:val="12"/>
                  <w:szCs w:val="16"/>
                </w:rPr>
                <w:t>1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для других объектов капитального строительства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3 м"/>
              </w:smartTagPr>
              <w:r w:rsidRPr="00FF43FA">
                <w:rPr>
                  <w:rFonts w:ascii="Arial" w:hAnsi="Arial" w:cs="Arial"/>
                  <w:sz w:val="12"/>
                  <w:szCs w:val="16"/>
                </w:rPr>
                <w:t>3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3.3</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При отсутствии централизованной канализации расстояние:</w:t>
            </w:r>
          </w:p>
          <w:p w:rsidR="006F2AEA" w:rsidRPr="00FF43FA" w:rsidRDefault="006F2AEA" w:rsidP="00FF43FA">
            <w:pPr>
              <w:pStyle w:val="affffc"/>
              <w:rPr>
                <w:rFonts w:ascii="Arial" w:hAnsi="Arial" w:cs="Arial"/>
                <w:sz w:val="12"/>
                <w:szCs w:val="16"/>
              </w:rPr>
            </w:pPr>
            <w:r w:rsidRPr="00FF43FA">
              <w:rPr>
                <w:rFonts w:ascii="Arial" w:hAnsi="Arial" w:cs="Arial"/>
                <w:sz w:val="12"/>
                <w:szCs w:val="16"/>
              </w:rPr>
              <w:t>от туалета до стен соседнего дома</w:t>
            </w:r>
          </w:p>
          <w:p w:rsidR="006F2AEA" w:rsidRPr="00FF43FA" w:rsidRDefault="006F2AEA" w:rsidP="00FF43FA">
            <w:pPr>
              <w:pStyle w:val="affffc"/>
              <w:rPr>
                <w:rFonts w:ascii="Arial" w:hAnsi="Arial" w:cs="Arial"/>
                <w:sz w:val="12"/>
                <w:szCs w:val="16"/>
              </w:rPr>
            </w:pPr>
            <w:r w:rsidRPr="00FF43FA">
              <w:rPr>
                <w:rFonts w:ascii="Arial" w:hAnsi="Arial" w:cs="Arial"/>
                <w:sz w:val="12"/>
                <w:szCs w:val="16"/>
              </w:rPr>
              <w:t>до источника водоснабжения (колодца)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p>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2 м"/>
              </w:smartTagPr>
              <w:r w:rsidRPr="00FF43FA">
                <w:rPr>
                  <w:rFonts w:ascii="Arial" w:hAnsi="Arial" w:cs="Arial"/>
                  <w:sz w:val="12"/>
                  <w:szCs w:val="16"/>
                </w:rPr>
                <w:t>12 м</w:t>
              </w:r>
            </w:smartTag>
          </w:p>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25 м"/>
              </w:smartTagPr>
              <w:r w:rsidRPr="00FF43FA">
                <w:rPr>
                  <w:rFonts w:ascii="Arial" w:hAnsi="Arial" w:cs="Arial"/>
                  <w:sz w:val="12"/>
                  <w:szCs w:val="16"/>
                </w:rPr>
                <w:t>25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b/>
                <w:sz w:val="12"/>
                <w:szCs w:val="16"/>
              </w:rPr>
            </w:pPr>
            <w:r w:rsidRPr="00FF43FA">
              <w:rPr>
                <w:rFonts w:ascii="Arial" w:hAnsi="Arial" w:cs="Arial"/>
                <w:b/>
                <w:sz w:val="12"/>
                <w:szCs w:val="16"/>
              </w:rPr>
              <w:t>3.4.</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b/>
                <w:sz w:val="12"/>
                <w:szCs w:val="16"/>
              </w:rPr>
            </w:pPr>
            <w:r w:rsidRPr="00FF43FA">
              <w:rPr>
                <w:rFonts w:ascii="Arial" w:hAnsi="Arial" w:cs="Arial"/>
                <w:b/>
                <w:sz w:val="12"/>
                <w:szCs w:val="16"/>
              </w:rPr>
              <w:t>Минимальный отступ до границы соседнего приквартирного земельного участка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b/>
                <w:sz w:val="12"/>
                <w:szCs w:val="16"/>
              </w:rPr>
            </w:pP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3.4.1.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от постройки для содержания скота и птицы</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4 м"/>
              </w:smartTagPr>
              <w:r w:rsidRPr="00FF43FA">
                <w:rPr>
                  <w:rFonts w:ascii="Arial" w:hAnsi="Arial" w:cs="Arial"/>
                  <w:sz w:val="12"/>
                  <w:szCs w:val="16"/>
                </w:rPr>
                <w:t>4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3.5.</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20 м"/>
              </w:smartTagPr>
              <w:r w:rsidRPr="00FF43FA">
                <w:rPr>
                  <w:rFonts w:ascii="Arial" w:hAnsi="Arial" w:cs="Arial"/>
                  <w:sz w:val="12"/>
                  <w:szCs w:val="16"/>
                </w:rPr>
                <w:t>20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3.5.1.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Минимальный отступ от газорегуляторных пунктов до границ участков жилых домов</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5 м"/>
              </w:smartTagPr>
              <w:r w:rsidRPr="00FF43FA">
                <w:rPr>
                  <w:rFonts w:ascii="Arial" w:hAnsi="Arial" w:cs="Arial"/>
                  <w:sz w:val="12"/>
                  <w:szCs w:val="16"/>
                </w:rPr>
                <w:t>15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3.5.2.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Минимальный отступ от трансформаторных подстанций до границ участков жилых домов</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0 м"/>
              </w:smartTagPr>
              <w:r w:rsidRPr="00FF43FA">
                <w:rPr>
                  <w:rFonts w:ascii="Arial" w:hAnsi="Arial" w:cs="Arial"/>
                  <w:sz w:val="12"/>
                  <w:szCs w:val="16"/>
                </w:rPr>
                <w:t>10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3.6.</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5 м"/>
              </w:smartTagPr>
              <w:r w:rsidRPr="00FF43FA">
                <w:rPr>
                  <w:rFonts w:ascii="Arial" w:hAnsi="Arial" w:cs="Arial"/>
                  <w:sz w:val="12"/>
                  <w:szCs w:val="16"/>
                </w:rPr>
                <w:t>15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3.7.</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6 м"/>
              </w:smartTagPr>
              <w:r w:rsidRPr="00FF43FA">
                <w:rPr>
                  <w:rFonts w:ascii="Arial" w:hAnsi="Arial" w:cs="Arial"/>
                  <w:sz w:val="12"/>
                  <w:szCs w:val="16"/>
                </w:rPr>
                <w:t>6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sz w:val="12"/>
                <w:szCs w:val="16"/>
              </w:rPr>
            </w:pPr>
            <w:r w:rsidRPr="00FF43FA">
              <w:rPr>
                <w:rFonts w:ascii="Arial" w:hAnsi="Arial" w:cs="Arial"/>
                <w:sz w:val="12"/>
                <w:szCs w:val="16"/>
              </w:rPr>
              <w:t>4</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sz w:val="12"/>
                <w:szCs w:val="16"/>
              </w:rPr>
            </w:pPr>
            <w:r w:rsidRPr="00FF43FA">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e"/>
              <w:snapToGrid w:val="0"/>
              <w:jc w:val="center"/>
              <w:rPr>
                <w:rFonts w:ascii="Arial" w:hAnsi="Arial" w:cs="Arial"/>
                <w:sz w:val="12"/>
                <w:szCs w:val="16"/>
              </w:rPr>
            </w:pP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4.1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для дошкольных образовательных организаций, общеобразовательных организаций</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25 м"/>
              </w:smartTagPr>
              <w:r w:rsidRPr="00FF43FA">
                <w:rPr>
                  <w:rFonts w:ascii="Arial" w:hAnsi="Arial" w:cs="Arial"/>
                  <w:sz w:val="12"/>
                  <w:szCs w:val="16"/>
                </w:rPr>
                <w:t>25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4.2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для других объектов капитального строительства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5 м"/>
              </w:smartTagPr>
              <w:r w:rsidRPr="00FF43FA">
                <w:rPr>
                  <w:rFonts w:ascii="Arial" w:hAnsi="Arial" w:cs="Arial"/>
                  <w:sz w:val="12"/>
                  <w:szCs w:val="16"/>
                </w:rPr>
                <w:t>5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sz w:val="12"/>
                <w:szCs w:val="16"/>
              </w:rPr>
            </w:pPr>
            <w:r w:rsidRPr="00FF43FA">
              <w:rPr>
                <w:rFonts w:ascii="Arial" w:hAnsi="Arial" w:cs="Arial"/>
                <w:sz w:val="12"/>
                <w:szCs w:val="16"/>
              </w:rPr>
              <w:t>5</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sz w:val="12"/>
                <w:szCs w:val="16"/>
              </w:rPr>
            </w:pPr>
            <w:r w:rsidRPr="00FF43FA">
              <w:rPr>
                <w:rFonts w:ascii="Arial" w:hAnsi="Arial" w:cs="Arial"/>
                <w:sz w:val="12"/>
                <w:szCs w:val="16"/>
              </w:rPr>
              <w:t>Предельная (максимальная) высота объектов капитального строительства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sz w:val="12"/>
                <w:szCs w:val="16"/>
              </w:rPr>
            </w:pPr>
            <w:r w:rsidRPr="00FF43FA">
              <w:rPr>
                <w:rFonts w:ascii="Arial" w:hAnsi="Arial" w:cs="Arial"/>
                <w:b w:val="0"/>
                <w:sz w:val="12"/>
                <w:szCs w:val="16"/>
              </w:rPr>
              <w:t>5.1.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b w:val="0"/>
                <w:sz w:val="12"/>
                <w:szCs w:val="16"/>
              </w:rPr>
            </w:pPr>
            <w:r w:rsidRPr="00FF43FA">
              <w:rPr>
                <w:rFonts w:ascii="Arial" w:hAnsi="Arial" w:cs="Arial"/>
                <w:b w:val="0"/>
                <w:sz w:val="12"/>
                <w:szCs w:val="16"/>
              </w:rPr>
              <w:t>Для объектов индивидуального жилищного строительства, жилых домов блокированной застройки и многоквартирных домов</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не выше 3 этажей</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b w:val="0"/>
                <w:sz w:val="12"/>
                <w:szCs w:val="16"/>
              </w:rPr>
            </w:pPr>
            <w:r w:rsidRPr="00FF43FA">
              <w:rPr>
                <w:rFonts w:ascii="Arial" w:hAnsi="Arial" w:cs="Arial"/>
                <w:b w:val="0"/>
                <w:sz w:val="12"/>
                <w:szCs w:val="16"/>
              </w:rPr>
              <w:t>5.2.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b w:val="0"/>
                <w:sz w:val="12"/>
                <w:szCs w:val="16"/>
              </w:rPr>
            </w:pPr>
            <w:r w:rsidRPr="00FF43FA">
              <w:rPr>
                <w:rFonts w:ascii="Arial" w:hAnsi="Arial" w:cs="Arial"/>
                <w:b w:val="0"/>
                <w:sz w:val="12"/>
                <w:szCs w:val="16"/>
              </w:rPr>
              <w:t>основные объекты капитального строительства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13,6 м"/>
              </w:smartTagPr>
              <w:r w:rsidRPr="00FF43FA">
                <w:rPr>
                  <w:rFonts w:ascii="Arial" w:hAnsi="Arial" w:cs="Arial"/>
                  <w:sz w:val="12"/>
                  <w:szCs w:val="16"/>
                </w:rPr>
                <w:t>13,6 м</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b w:val="0"/>
                <w:sz w:val="12"/>
                <w:szCs w:val="16"/>
              </w:rPr>
            </w:pPr>
            <w:r w:rsidRPr="00FF43FA">
              <w:rPr>
                <w:rFonts w:ascii="Arial" w:hAnsi="Arial" w:cs="Arial"/>
                <w:b w:val="0"/>
                <w:sz w:val="12"/>
                <w:szCs w:val="16"/>
              </w:rPr>
              <w:t>5.3.</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b w:val="0"/>
                <w:sz w:val="12"/>
                <w:szCs w:val="16"/>
              </w:rPr>
            </w:pPr>
            <w:r w:rsidRPr="00FF43FA">
              <w:rPr>
                <w:rFonts w:ascii="Arial" w:hAnsi="Arial" w:cs="Arial"/>
                <w:b w:val="0"/>
                <w:sz w:val="12"/>
                <w:szCs w:val="16"/>
              </w:rPr>
              <w:t>Для вспомогательных строений</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не более 2/3 высоты объекта капитального строительства отнесенного к основным видам разрешенного использования</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sz w:val="12"/>
                <w:szCs w:val="16"/>
              </w:rPr>
            </w:pPr>
            <w:r w:rsidRPr="00FF43FA">
              <w:rPr>
                <w:rFonts w:ascii="Arial" w:hAnsi="Arial" w:cs="Arial"/>
                <w:sz w:val="12"/>
                <w:szCs w:val="16"/>
              </w:rPr>
              <w:t>6</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sz w:val="12"/>
                <w:szCs w:val="16"/>
              </w:rPr>
            </w:pPr>
            <w:r w:rsidRPr="00FF43FA">
              <w:rPr>
                <w:rFonts w:ascii="Arial" w:hAnsi="Arial" w:cs="Arial"/>
                <w:sz w:val="12"/>
                <w:szCs w:val="16"/>
              </w:rPr>
              <w:t>Максимальный процент застройки в границах земельного участка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e"/>
              <w:snapToGrid w:val="0"/>
              <w:jc w:val="center"/>
              <w:rPr>
                <w:rFonts w:ascii="Arial" w:hAnsi="Arial" w:cs="Arial"/>
                <w:sz w:val="12"/>
                <w:szCs w:val="16"/>
              </w:rPr>
            </w:pP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6.1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основным видом разрешенного использования «Предоставление коммунальных услуг» или «Бытовое обслуживание»: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100 %</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 в случае размещения на земельном участке иных объектов</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80 %</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6.2.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с иными видами разрешенного использования</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60%</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sz w:val="12"/>
                <w:szCs w:val="16"/>
              </w:rPr>
            </w:pPr>
            <w:r w:rsidRPr="00FF43FA">
              <w:rPr>
                <w:rFonts w:ascii="Arial" w:hAnsi="Arial" w:cs="Arial"/>
                <w:sz w:val="12"/>
                <w:szCs w:val="16"/>
              </w:rPr>
              <w:t>7</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sz w:val="12"/>
                <w:szCs w:val="16"/>
              </w:rPr>
            </w:pPr>
            <w:r w:rsidRPr="00FF43FA">
              <w:rPr>
                <w:rFonts w:ascii="Arial" w:hAnsi="Arial" w:cs="Arial"/>
                <w:sz w:val="12"/>
                <w:szCs w:val="16"/>
              </w:rPr>
              <w:t>Максимальная площадь объектов капитального строительства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e"/>
              <w:jc w:val="center"/>
              <w:rPr>
                <w:rFonts w:ascii="Arial" w:hAnsi="Arial" w:cs="Arial"/>
                <w:sz w:val="12"/>
                <w:szCs w:val="16"/>
              </w:rPr>
            </w:pP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jc w:val="center"/>
              <w:rPr>
                <w:rFonts w:ascii="Arial" w:hAnsi="Arial" w:cs="Arial"/>
                <w:b w:val="0"/>
                <w:sz w:val="12"/>
                <w:szCs w:val="16"/>
              </w:rPr>
            </w:pPr>
            <w:r w:rsidRPr="00FF43FA">
              <w:rPr>
                <w:rFonts w:ascii="Arial" w:hAnsi="Arial" w:cs="Arial"/>
                <w:b w:val="0"/>
                <w:sz w:val="12"/>
                <w:szCs w:val="16"/>
              </w:rPr>
              <w:t>7.1.</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e"/>
              <w:rPr>
                <w:rFonts w:ascii="Arial" w:hAnsi="Arial" w:cs="Arial"/>
                <w:b w:val="0"/>
                <w:sz w:val="12"/>
                <w:szCs w:val="16"/>
              </w:rPr>
            </w:pPr>
            <w:r w:rsidRPr="00FF43FA">
              <w:rPr>
                <w:rFonts w:ascii="Arial" w:hAnsi="Arial" w:cs="Arial"/>
                <w:b w:val="0"/>
                <w:sz w:val="12"/>
                <w:szCs w:val="16"/>
              </w:rPr>
              <w:t>Объекты капитального строительства. Предназначенные для продажи товаров</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e"/>
              <w:jc w:val="center"/>
              <w:rPr>
                <w:rFonts w:ascii="Arial" w:hAnsi="Arial" w:cs="Arial"/>
                <w:b w:val="0"/>
                <w:sz w:val="12"/>
                <w:szCs w:val="16"/>
              </w:rPr>
            </w:pPr>
            <w:smartTag w:uri="urn:schemas-microsoft-com:office:smarttags" w:element="metricconverter">
              <w:smartTagPr>
                <w:attr w:name="ProductID" w:val="5000 м2"/>
              </w:smartTagPr>
              <w:r w:rsidRPr="00FF43FA">
                <w:rPr>
                  <w:rFonts w:ascii="Arial" w:hAnsi="Arial" w:cs="Arial"/>
                  <w:b w:val="0"/>
                  <w:sz w:val="12"/>
                  <w:szCs w:val="16"/>
                </w:rPr>
                <w:t>5000 м2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7.2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предприятия общественного питания (рестораны, кафе, столовые, закусочные, бары), объекты культуры – на земельном участке</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smartTag w:uri="urn:schemas-microsoft-com:office:smarttags" w:element="metricconverter">
              <w:smartTagPr>
                <w:attr w:name="ProductID" w:val="3000 м2"/>
              </w:smartTagPr>
              <w:r w:rsidRPr="00FF43FA">
                <w:rPr>
                  <w:rFonts w:ascii="Arial" w:hAnsi="Arial" w:cs="Arial"/>
                  <w:sz w:val="12"/>
                  <w:szCs w:val="16"/>
                </w:rPr>
                <w:t>3000 м</w:t>
              </w:r>
              <w:r w:rsidRPr="00FF43FA">
                <w:rPr>
                  <w:rFonts w:ascii="Arial" w:hAnsi="Arial" w:cs="Arial"/>
                  <w:sz w:val="12"/>
                  <w:szCs w:val="16"/>
                  <w:vertAlign w:val="superscript"/>
                </w:rPr>
                <w:t>2</w:t>
              </w:r>
            </w:smartTag>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7.2.</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Для других объектов</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не подлежит установлению</w:t>
            </w:r>
          </w:p>
        </w:tc>
      </w:tr>
      <w:tr w:rsidR="006F2AEA" w:rsidRPr="00FF43FA" w:rsidTr="00DC43D3">
        <w:trPr>
          <w:trHeight w:val="20"/>
          <w:jc w:val="center"/>
        </w:trPr>
        <w:tc>
          <w:tcPr>
            <w:tcW w:w="0" w:type="auto"/>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jc w:val="center"/>
              <w:rPr>
                <w:rFonts w:ascii="Arial" w:hAnsi="Arial" w:cs="Arial"/>
                <w:sz w:val="12"/>
                <w:szCs w:val="16"/>
              </w:rPr>
            </w:pPr>
            <w:r w:rsidRPr="00FF43FA">
              <w:rPr>
                <w:rFonts w:ascii="Arial" w:hAnsi="Arial" w:cs="Arial"/>
                <w:sz w:val="12"/>
                <w:szCs w:val="16"/>
              </w:rPr>
              <w:t>8.</w:t>
            </w:r>
          </w:p>
        </w:tc>
        <w:tc>
          <w:tcPr>
            <w:tcW w:w="7774" w:type="dxa"/>
            <w:tcBorders>
              <w:top w:val="single" w:sz="4" w:space="0" w:color="000000"/>
              <w:left w:val="single" w:sz="4" w:space="0" w:color="000000"/>
              <w:bottom w:val="single" w:sz="4" w:space="0" w:color="000000"/>
            </w:tcBorders>
            <w:shd w:val="clear" w:color="auto" w:fill="auto"/>
          </w:tcPr>
          <w:p w:rsidR="006F2AEA" w:rsidRPr="00FF43FA" w:rsidRDefault="006F2AEA" w:rsidP="00FF43FA">
            <w:pPr>
              <w:pStyle w:val="affffc"/>
              <w:rPr>
                <w:rFonts w:ascii="Arial" w:hAnsi="Arial" w:cs="Arial"/>
                <w:sz w:val="12"/>
                <w:szCs w:val="16"/>
              </w:rPr>
            </w:pPr>
            <w:r w:rsidRPr="00FF43FA">
              <w:rPr>
                <w:rFonts w:ascii="Arial" w:hAnsi="Arial" w:cs="Arial"/>
                <w:sz w:val="12"/>
                <w:szCs w:val="16"/>
              </w:rPr>
              <w:t>Высота ограждений земельных участков</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CE722C" w:rsidRDefault="006F2AEA" w:rsidP="00CE722C">
            <w:pPr>
              <w:pStyle w:val="affffc"/>
              <w:jc w:val="center"/>
              <w:rPr>
                <w:rFonts w:ascii="Arial" w:hAnsi="Arial" w:cs="Arial"/>
                <w:sz w:val="12"/>
                <w:szCs w:val="16"/>
              </w:rPr>
            </w:pPr>
            <w:r w:rsidRPr="00FF43FA">
              <w:rPr>
                <w:rFonts w:ascii="Arial" w:hAnsi="Arial" w:cs="Arial"/>
                <w:sz w:val="12"/>
                <w:szCs w:val="16"/>
              </w:rPr>
              <w:t xml:space="preserve">Не более </w:t>
            </w:r>
            <w:smartTag w:uri="urn:schemas-microsoft-com:office:smarttags" w:element="metricconverter">
              <w:smartTagPr>
                <w:attr w:name="ProductID" w:val="2 м"/>
              </w:smartTagPr>
              <w:r w:rsidRPr="00FF43FA">
                <w:rPr>
                  <w:rFonts w:ascii="Arial" w:hAnsi="Arial" w:cs="Arial"/>
                  <w:sz w:val="12"/>
                  <w:szCs w:val="16"/>
                </w:rPr>
                <w:t>2 м</w:t>
              </w:r>
              <w:r w:rsidR="00CE722C">
                <w:rPr>
                  <w:rFonts w:ascii="Arial" w:hAnsi="Arial" w:cs="Arial"/>
                  <w:sz w:val="12"/>
                  <w:szCs w:val="16"/>
                </w:rPr>
                <w:t xml:space="preserve"> </w:t>
              </w:r>
            </w:smartTag>
            <w:r w:rsidRPr="00FF43FA">
              <w:rPr>
                <w:rFonts w:ascii="Arial" w:hAnsi="Arial" w:cs="Arial"/>
                <w:sz w:val="12"/>
                <w:szCs w:val="16"/>
              </w:rPr>
              <w:t xml:space="preserve">до наиболее </w:t>
            </w:r>
          </w:p>
          <w:p w:rsidR="006F2AEA" w:rsidRPr="00FF43FA" w:rsidRDefault="006F2AEA" w:rsidP="00CE722C">
            <w:pPr>
              <w:pStyle w:val="affffc"/>
              <w:jc w:val="center"/>
              <w:rPr>
                <w:rFonts w:ascii="Arial" w:hAnsi="Arial" w:cs="Arial"/>
                <w:sz w:val="12"/>
                <w:szCs w:val="16"/>
              </w:rPr>
            </w:pPr>
            <w:r w:rsidRPr="00FF43FA">
              <w:rPr>
                <w:rFonts w:ascii="Arial" w:hAnsi="Arial" w:cs="Arial"/>
                <w:sz w:val="12"/>
                <w:szCs w:val="16"/>
              </w:rPr>
              <w:t>высокой части ограждения</w:t>
            </w:r>
          </w:p>
        </w:tc>
      </w:tr>
    </w:tbl>
    <w:p w:rsidR="006F2AEA" w:rsidRPr="00FF43FA" w:rsidRDefault="006F2AEA" w:rsidP="006F2AEA">
      <w:pPr>
        <w:pStyle w:val="aff2"/>
        <w:ind w:firstLine="284"/>
        <w:jc w:val="both"/>
        <w:rPr>
          <w:rFonts w:ascii="Arial" w:hAnsi="Arial" w:cs="Arial"/>
          <w:sz w:val="8"/>
          <w:szCs w:val="8"/>
        </w:rPr>
      </w:pPr>
    </w:p>
    <w:p w:rsidR="006F2AEA" w:rsidRPr="006F2AEA" w:rsidRDefault="003B255D" w:rsidP="006F2AEA">
      <w:pPr>
        <w:pStyle w:val="aff2"/>
        <w:ind w:firstLine="284"/>
        <w:jc w:val="both"/>
        <w:rPr>
          <w:rFonts w:ascii="Arial" w:hAnsi="Arial" w:cs="Arial"/>
          <w:b/>
          <w:sz w:val="16"/>
          <w:szCs w:val="16"/>
        </w:rPr>
      </w:pPr>
      <w:hyperlink r:id="rId17" w:history="1">
        <w:r w:rsidR="006F2AEA" w:rsidRPr="006F2AEA">
          <w:rPr>
            <w:rFonts w:ascii="Arial" w:hAnsi="Arial" w:cs="Arial"/>
            <w:b/>
            <w:bCs/>
            <w:sz w:val="16"/>
            <w:szCs w:val="16"/>
          </w:rPr>
          <w:t>Предельные</w:t>
        </w:r>
      </w:hyperlink>
      <w:r w:rsidR="006F2AEA" w:rsidRPr="006F2AEA">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F2AEA" w:rsidRPr="006F2AEA">
        <w:rPr>
          <w:rFonts w:ascii="Arial" w:hAnsi="Arial" w:cs="Arial"/>
          <w:b/>
          <w:sz w:val="16"/>
          <w:szCs w:val="16"/>
        </w:rPr>
        <w:t xml:space="preserve"> в зоне Ж.2 на территории Яжелбицкого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46"/>
        <w:gridCol w:w="7641"/>
        <w:gridCol w:w="3263"/>
      </w:tblGrid>
      <w:tr w:rsidR="006F2AEA" w:rsidRPr="00FF43FA" w:rsidTr="00DC43D3">
        <w:trPr>
          <w:trHeight w:val="20"/>
        </w:trPr>
        <w:tc>
          <w:tcPr>
            <w:tcW w:w="446" w:type="dxa"/>
            <w:shd w:val="clear" w:color="auto" w:fill="auto"/>
            <w:vAlign w:val="center"/>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w:t>
            </w:r>
          </w:p>
        </w:tc>
        <w:tc>
          <w:tcPr>
            <w:tcW w:w="7641" w:type="dxa"/>
            <w:shd w:val="clear" w:color="auto" w:fill="auto"/>
            <w:vAlign w:val="center"/>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Предельные размеры и параметры</w:t>
            </w:r>
          </w:p>
        </w:tc>
        <w:tc>
          <w:tcPr>
            <w:tcW w:w="3263" w:type="dxa"/>
            <w:shd w:val="clear" w:color="auto" w:fill="auto"/>
            <w:vAlign w:val="center"/>
          </w:tcPr>
          <w:p w:rsidR="006F2AEA" w:rsidRPr="00FF43FA" w:rsidRDefault="006F2AEA" w:rsidP="00FF43FA">
            <w:pPr>
              <w:pStyle w:val="TableParagraph"/>
              <w:jc w:val="center"/>
              <w:rPr>
                <w:rFonts w:ascii="Arial" w:eastAsia="Calibri" w:hAnsi="Arial" w:cs="Arial"/>
                <w:b/>
                <w:sz w:val="12"/>
                <w:szCs w:val="16"/>
                <w:lang w:val="ru-RU"/>
              </w:rPr>
            </w:pPr>
            <w:r w:rsidRPr="00FF43FA">
              <w:rPr>
                <w:rFonts w:ascii="Arial" w:eastAsia="Calibri" w:hAnsi="Arial" w:cs="Arial"/>
                <w:b/>
                <w:sz w:val="12"/>
                <w:szCs w:val="16"/>
                <w:lang w:val="ru-RU"/>
              </w:rPr>
              <w:t>Значения предельных размеров и параметров</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1</w:t>
            </w:r>
          </w:p>
        </w:tc>
        <w:tc>
          <w:tcPr>
            <w:tcW w:w="7641" w:type="dxa"/>
            <w:shd w:val="clear" w:color="auto" w:fill="auto"/>
          </w:tcPr>
          <w:p w:rsidR="006F2AEA" w:rsidRPr="00FF43FA" w:rsidRDefault="006F2AEA" w:rsidP="00FF43FA">
            <w:pPr>
              <w:pStyle w:val="TableParagraph"/>
              <w:rPr>
                <w:rFonts w:ascii="Arial" w:eastAsia="Calibri" w:hAnsi="Arial" w:cs="Arial"/>
                <w:b/>
                <w:sz w:val="12"/>
                <w:szCs w:val="16"/>
              </w:rPr>
            </w:pPr>
            <w:r w:rsidRPr="00FF43FA">
              <w:rPr>
                <w:rFonts w:ascii="Arial" w:eastAsia="Calibri" w:hAnsi="Arial" w:cs="Arial"/>
                <w:b/>
                <w:sz w:val="12"/>
                <w:szCs w:val="16"/>
              </w:rPr>
              <w:t>Минимальная площадь земельных участков</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1.1.</w:t>
            </w:r>
          </w:p>
        </w:tc>
        <w:tc>
          <w:tcPr>
            <w:tcW w:w="7641" w:type="dxa"/>
            <w:shd w:val="clear" w:color="auto" w:fill="auto"/>
          </w:tcPr>
          <w:p w:rsidR="006F2AEA" w:rsidRPr="00FF43FA" w:rsidRDefault="006F2AEA" w:rsidP="00FF43FA">
            <w:pPr>
              <w:pStyle w:val="TableParagraph"/>
              <w:rPr>
                <w:rFonts w:ascii="Arial" w:eastAsia="Calibri" w:hAnsi="Arial" w:cs="Arial"/>
                <w:b/>
                <w:sz w:val="12"/>
                <w:szCs w:val="16"/>
                <w:lang w:val="ru-RU"/>
              </w:rPr>
            </w:pPr>
            <w:r w:rsidRPr="00FF43FA">
              <w:rPr>
                <w:rFonts w:ascii="Arial" w:eastAsia="Calibri" w:hAnsi="Arial" w:cs="Arial"/>
                <w:sz w:val="12"/>
                <w:szCs w:val="16"/>
                <w:lang w:val="ru-RU"/>
              </w:rPr>
              <w:t xml:space="preserve">Для ведения садоводства* </w:t>
            </w:r>
            <w:r w:rsidRPr="00FF43FA">
              <w:rPr>
                <w:rFonts w:ascii="Arial" w:eastAsia="Calibri" w:hAnsi="Arial" w:cs="Arial"/>
                <w:b/>
                <w:sz w:val="12"/>
                <w:szCs w:val="16"/>
                <w:lang w:val="ru-RU"/>
              </w:rPr>
              <w:t>(См.примечание)</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0,03 га;</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1.2.</w:t>
            </w:r>
          </w:p>
        </w:tc>
        <w:tc>
          <w:tcPr>
            <w:tcW w:w="7641" w:type="dxa"/>
            <w:shd w:val="clear" w:color="auto" w:fill="auto"/>
          </w:tcPr>
          <w:p w:rsidR="006F2AEA" w:rsidRPr="00FF43FA" w:rsidRDefault="006F2AEA" w:rsidP="00FF43FA">
            <w:pPr>
              <w:pStyle w:val="TableParagraph"/>
              <w:rPr>
                <w:rFonts w:ascii="Arial" w:eastAsia="Calibri" w:hAnsi="Arial" w:cs="Arial"/>
                <w:sz w:val="12"/>
                <w:szCs w:val="16"/>
              </w:rPr>
            </w:pPr>
            <w:r w:rsidRPr="00FF43FA">
              <w:rPr>
                <w:rFonts w:ascii="Arial" w:eastAsia="Calibri" w:hAnsi="Arial" w:cs="Arial"/>
                <w:sz w:val="12"/>
                <w:szCs w:val="16"/>
              </w:rPr>
              <w:t>Для ведения огородничества</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0,03 га</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1.3.</w:t>
            </w:r>
          </w:p>
        </w:tc>
        <w:tc>
          <w:tcPr>
            <w:tcW w:w="7641" w:type="dxa"/>
            <w:shd w:val="clear" w:color="auto" w:fill="auto"/>
          </w:tcPr>
          <w:p w:rsidR="006F2AEA" w:rsidRPr="00FF43FA" w:rsidRDefault="006F2AEA" w:rsidP="00FF43FA">
            <w:pPr>
              <w:pStyle w:val="TableParagraph"/>
              <w:rPr>
                <w:rFonts w:ascii="Arial" w:eastAsia="Calibri" w:hAnsi="Arial" w:cs="Arial"/>
                <w:sz w:val="12"/>
                <w:szCs w:val="16"/>
              </w:rPr>
            </w:pPr>
            <w:r w:rsidRPr="00FF43FA">
              <w:rPr>
                <w:rFonts w:ascii="Arial" w:eastAsia="Calibri" w:hAnsi="Arial" w:cs="Arial"/>
                <w:sz w:val="12"/>
                <w:szCs w:val="16"/>
              </w:rPr>
              <w:t>Для магазинов</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0,04 га</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1.4.</w:t>
            </w:r>
          </w:p>
        </w:tc>
        <w:tc>
          <w:tcPr>
            <w:tcW w:w="7641" w:type="dxa"/>
            <w:shd w:val="clear" w:color="auto" w:fill="auto"/>
          </w:tcPr>
          <w:p w:rsidR="006F2AEA" w:rsidRPr="00FF43FA" w:rsidRDefault="006F2AEA" w:rsidP="00FF43FA">
            <w:pPr>
              <w:pStyle w:val="TableParagraph"/>
              <w:rPr>
                <w:rFonts w:ascii="Arial" w:eastAsia="Calibri" w:hAnsi="Arial" w:cs="Arial"/>
                <w:sz w:val="12"/>
                <w:szCs w:val="16"/>
              </w:rPr>
            </w:pPr>
            <w:r w:rsidRPr="00FF43FA">
              <w:rPr>
                <w:rFonts w:ascii="Arial" w:eastAsia="Calibri" w:hAnsi="Arial" w:cs="Arial"/>
                <w:sz w:val="12"/>
                <w:szCs w:val="16"/>
              </w:rPr>
              <w:t>Для объектов Связи</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25 кв.м.</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1.5.</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Для иных видов разрешенного использования</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Не подлежат установлению</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2</w:t>
            </w:r>
          </w:p>
        </w:tc>
        <w:tc>
          <w:tcPr>
            <w:tcW w:w="7641" w:type="dxa"/>
            <w:shd w:val="clear" w:color="auto" w:fill="auto"/>
          </w:tcPr>
          <w:p w:rsidR="006F2AEA" w:rsidRPr="00FF43FA" w:rsidRDefault="006F2AEA" w:rsidP="00FF43FA">
            <w:pPr>
              <w:pStyle w:val="TableParagraph"/>
              <w:rPr>
                <w:rFonts w:ascii="Arial" w:eastAsia="Calibri" w:hAnsi="Arial" w:cs="Arial"/>
                <w:b/>
                <w:sz w:val="12"/>
                <w:szCs w:val="16"/>
              </w:rPr>
            </w:pPr>
            <w:r w:rsidRPr="00FF43FA">
              <w:rPr>
                <w:rFonts w:ascii="Arial" w:eastAsia="Calibri" w:hAnsi="Arial" w:cs="Arial"/>
                <w:b/>
                <w:sz w:val="12"/>
                <w:szCs w:val="16"/>
              </w:rPr>
              <w:t>Максимальная площадь земельных участков</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2.1.</w:t>
            </w:r>
          </w:p>
        </w:tc>
        <w:tc>
          <w:tcPr>
            <w:tcW w:w="7641" w:type="dxa"/>
            <w:shd w:val="clear" w:color="auto" w:fill="auto"/>
          </w:tcPr>
          <w:p w:rsidR="006F2AEA" w:rsidRPr="00FF43FA" w:rsidRDefault="006F2AEA" w:rsidP="00FF43FA">
            <w:pPr>
              <w:pStyle w:val="TableParagraph"/>
              <w:rPr>
                <w:rFonts w:ascii="Arial" w:eastAsia="Calibri" w:hAnsi="Arial" w:cs="Arial"/>
                <w:sz w:val="12"/>
                <w:szCs w:val="16"/>
              </w:rPr>
            </w:pPr>
            <w:r w:rsidRPr="00FF43FA">
              <w:rPr>
                <w:rFonts w:ascii="Arial" w:eastAsia="Calibri" w:hAnsi="Arial" w:cs="Arial"/>
                <w:sz w:val="12"/>
                <w:szCs w:val="16"/>
              </w:rPr>
              <w:t>Для ведения садоводства*</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0,15 га</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2.2.</w:t>
            </w:r>
          </w:p>
        </w:tc>
        <w:tc>
          <w:tcPr>
            <w:tcW w:w="7641" w:type="dxa"/>
            <w:shd w:val="clear" w:color="auto" w:fill="auto"/>
          </w:tcPr>
          <w:p w:rsidR="006F2AEA" w:rsidRPr="00FF43FA" w:rsidRDefault="006F2AEA" w:rsidP="00FF43FA">
            <w:pPr>
              <w:pStyle w:val="TableParagraph"/>
              <w:rPr>
                <w:rFonts w:ascii="Arial" w:eastAsia="Calibri" w:hAnsi="Arial" w:cs="Arial"/>
                <w:sz w:val="12"/>
                <w:szCs w:val="16"/>
              </w:rPr>
            </w:pPr>
            <w:r w:rsidRPr="00FF43FA">
              <w:rPr>
                <w:rFonts w:ascii="Arial" w:eastAsia="Calibri" w:hAnsi="Arial" w:cs="Arial"/>
                <w:sz w:val="12"/>
                <w:szCs w:val="16"/>
              </w:rPr>
              <w:t>Для ведения огородничества</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0,15 га</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2.3.</w:t>
            </w:r>
          </w:p>
        </w:tc>
        <w:tc>
          <w:tcPr>
            <w:tcW w:w="7641" w:type="dxa"/>
            <w:shd w:val="clear" w:color="auto" w:fill="auto"/>
          </w:tcPr>
          <w:p w:rsidR="006F2AEA" w:rsidRPr="00FF43FA" w:rsidRDefault="006F2AEA" w:rsidP="00FF43FA">
            <w:pPr>
              <w:pStyle w:val="TableParagraph"/>
              <w:rPr>
                <w:rFonts w:ascii="Arial" w:eastAsia="Calibri" w:hAnsi="Arial" w:cs="Arial"/>
                <w:sz w:val="12"/>
                <w:szCs w:val="16"/>
              </w:rPr>
            </w:pPr>
            <w:r w:rsidRPr="00FF43FA">
              <w:rPr>
                <w:rFonts w:ascii="Arial" w:eastAsia="Calibri" w:hAnsi="Arial" w:cs="Arial"/>
                <w:sz w:val="12"/>
                <w:szCs w:val="16"/>
              </w:rPr>
              <w:t>Для магазинов</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0,3га</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2.4.</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Для иных видов разрешенного использования</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Не подлежат установлению</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*Приме чание</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Указанные в п.п. 1.1 предельные размеры земельных участков с видами разрешенного использования «Для ведения садоводства»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lang w:val="ru-RU"/>
              </w:rPr>
            </w:pP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3</w:t>
            </w:r>
          </w:p>
        </w:tc>
        <w:tc>
          <w:tcPr>
            <w:tcW w:w="7641" w:type="dxa"/>
            <w:shd w:val="clear" w:color="auto" w:fill="auto"/>
          </w:tcPr>
          <w:p w:rsidR="006F2AEA" w:rsidRPr="00FF43FA" w:rsidRDefault="006F2AEA" w:rsidP="00FF43FA">
            <w:pPr>
              <w:pStyle w:val="TableParagraph"/>
              <w:rPr>
                <w:rFonts w:ascii="Arial" w:eastAsia="Calibri" w:hAnsi="Arial" w:cs="Arial"/>
                <w:b/>
                <w:sz w:val="12"/>
                <w:szCs w:val="16"/>
                <w:lang w:val="ru-RU"/>
              </w:rPr>
            </w:pPr>
            <w:r w:rsidRPr="00FF43FA">
              <w:rPr>
                <w:rFonts w:ascii="Arial" w:eastAsia="Calibri" w:hAnsi="Arial" w:cs="Arial"/>
                <w:b/>
                <w:sz w:val="12"/>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lang w:val="ru-RU"/>
              </w:rPr>
            </w:pP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3.1</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w:t>
            </w:r>
            <w:r w:rsidR="00FF43FA">
              <w:rPr>
                <w:rFonts w:ascii="Arial" w:eastAsia="Calibri" w:hAnsi="Arial" w:cs="Arial"/>
                <w:sz w:val="12"/>
                <w:szCs w:val="16"/>
                <w:lang w:val="ru-RU"/>
              </w:rPr>
              <w:t xml:space="preserve"> </w:t>
            </w:r>
            <w:r w:rsidRPr="00FF43FA">
              <w:rPr>
                <w:rFonts w:ascii="Arial" w:eastAsia="Calibri" w:hAnsi="Arial" w:cs="Arial"/>
                <w:sz w:val="12"/>
                <w:szCs w:val="16"/>
                <w:lang w:val="ru-RU"/>
              </w:rPr>
              <w:t>сооружений</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0 м</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3.2</w:t>
            </w:r>
          </w:p>
        </w:tc>
        <w:tc>
          <w:tcPr>
            <w:tcW w:w="7641" w:type="dxa"/>
            <w:shd w:val="clear" w:color="auto" w:fill="auto"/>
          </w:tcPr>
          <w:p w:rsidR="006F2AEA" w:rsidRPr="00FF43FA" w:rsidRDefault="006F2AEA" w:rsidP="00FF43FA">
            <w:pPr>
              <w:pStyle w:val="TableParagraph"/>
              <w:rPr>
                <w:rFonts w:ascii="Arial" w:eastAsia="Calibri" w:hAnsi="Arial" w:cs="Arial"/>
                <w:sz w:val="12"/>
                <w:szCs w:val="16"/>
              </w:rPr>
            </w:pPr>
            <w:r w:rsidRPr="00FF43FA">
              <w:rPr>
                <w:rFonts w:ascii="Arial" w:eastAsia="Calibri" w:hAnsi="Arial" w:cs="Arial"/>
                <w:sz w:val="12"/>
                <w:szCs w:val="16"/>
              </w:rPr>
              <w:t>для хозяйственных построек</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1 м</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lastRenderedPageBreak/>
              <w:t>3.3</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для других объектов капитального строительства</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3 м</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4</w:t>
            </w:r>
          </w:p>
        </w:tc>
        <w:tc>
          <w:tcPr>
            <w:tcW w:w="7641" w:type="dxa"/>
            <w:shd w:val="clear" w:color="auto" w:fill="auto"/>
          </w:tcPr>
          <w:p w:rsidR="006F2AEA" w:rsidRPr="00FF43FA" w:rsidRDefault="006F2AEA" w:rsidP="00FF43FA">
            <w:pPr>
              <w:pStyle w:val="TableParagraph"/>
              <w:rPr>
                <w:rFonts w:ascii="Arial" w:eastAsia="Calibri" w:hAnsi="Arial" w:cs="Arial"/>
                <w:b/>
                <w:sz w:val="12"/>
                <w:szCs w:val="16"/>
                <w:lang w:val="ru-RU"/>
              </w:rPr>
            </w:pPr>
            <w:r w:rsidRPr="00FF43FA">
              <w:rPr>
                <w:rFonts w:ascii="Arial" w:eastAsia="Calibri" w:hAnsi="Arial" w:cs="Arial"/>
                <w:b/>
                <w:sz w:val="12"/>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lang w:val="ru-RU"/>
              </w:rPr>
            </w:pP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4.1</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w:t>
            </w:r>
            <w:r w:rsidR="00FF43FA">
              <w:rPr>
                <w:rFonts w:ascii="Arial" w:eastAsia="Calibri" w:hAnsi="Arial" w:cs="Arial"/>
                <w:sz w:val="12"/>
                <w:szCs w:val="16"/>
                <w:lang w:val="ru-RU"/>
              </w:rPr>
              <w:t xml:space="preserve"> </w:t>
            </w:r>
            <w:r w:rsidRPr="00FF43FA">
              <w:rPr>
                <w:rFonts w:ascii="Arial" w:eastAsia="Calibri" w:hAnsi="Arial" w:cs="Arial"/>
                <w:sz w:val="12"/>
                <w:szCs w:val="16"/>
                <w:lang w:val="ru-RU"/>
              </w:rPr>
              <w:t>сооружений</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0 м</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4.2</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для других объектов капитального строительства</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5 м</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5</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Предельная (максимальная) высота объектов капитального строительства</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lang w:val="ru-RU"/>
              </w:rPr>
            </w:pPr>
            <w:r w:rsidRPr="00FF43FA">
              <w:rPr>
                <w:rFonts w:ascii="Arial" w:eastAsia="Calibri" w:hAnsi="Arial" w:cs="Arial"/>
                <w:sz w:val="12"/>
                <w:szCs w:val="16"/>
                <w:lang w:val="ru-RU"/>
              </w:rPr>
              <w:t>12 метров от планировочной отметки земли наиболее высокой части этих</w:t>
            </w:r>
            <w:r w:rsidR="00FF43FA">
              <w:rPr>
                <w:rFonts w:ascii="Arial" w:eastAsia="Calibri" w:hAnsi="Arial" w:cs="Arial"/>
                <w:sz w:val="12"/>
                <w:szCs w:val="16"/>
                <w:lang w:val="ru-RU"/>
              </w:rPr>
              <w:t xml:space="preserve"> </w:t>
            </w:r>
            <w:r w:rsidRPr="00FF43FA">
              <w:rPr>
                <w:rFonts w:ascii="Arial" w:eastAsia="Calibri" w:hAnsi="Arial" w:cs="Arial"/>
                <w:sz w:val="12"/>
                <w:szCs w:val="16"/>
                <w:lang w:val="ru-RU"/>
              </w:rPr>
              <w:t>объектов капитального строительства</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6</w:t>
            </w:r>
          </w:p>
        </w:tc>
        <w:tc>
          <w:tcPr>
            <w:tcW w:w="7641" w:type="dxa"/>
            <w:shd w:val="clear" w:color="auto" w:fill="auto"/>
          </w:tcPr>
          <w:p w:rsidR="006F2AEA" w:rsidRPr="00FF43FA" w:rsidRDefault="006F2AEA" w:rsidP="00FF43FA">
            <w:pPr>
              <w:pStyle w:val="TableParagraph"/>
              <w:rPr>
                <w:rFonts w:ascii="Arial" w:eastAsia="Calibri" w:hAnsi="Arial" w:cs="Arial"/>
                <w:b/>
                <w:sz w:val="12"/>
                <w:szCs w:val="16"/>
                <w:lang w:val="ru-RU"/>
              </w:rPr>
            </w:pPr>
            <w:r w:rsidRPr="00FF43FA">
              <w:rPr>
                <w:rFonts w:ascii="Arial" w:eastAsia="Calibri" w:hAnsi="Arial" w:cs="Arial"/>
                <w:b/>
                <w:sz w:val="12"/>
                <w:szCs w:val="16"/>
                <w:lang w:val="ru-RU"/>
              </w:rPr>
              <w:t>Максимальный процент застройки в границах земельного участка</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lang w:val="ru-RU"/>
              </w:rPr>
            </w:pP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6.1</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с основным видом разрешенного использования</w:t>
            </w:r>
          </w:p>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"Предоставление коммунальных услуг"</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100 %</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6.2.</w:t>
            </w:r>
          </w:p>
        </w:tc>
        <w:tc>
          <w:tcPr>
            <w:tcW w:w="7641" w:type="dxa"/>
            <w:shd w:val="clear" w:color="auto" w:fill="auto"/>
          </w:tcPr>
          <w:p w:rsidR="006F2AEA" w:rsidRPr="00FF43FA" w:rsidRDefault="006F2AEA" w:rsidP="00FF43FA">
            <w:pPr>
              <w:pStyle w:val="TableParagraph"/>
              <w:rPr>
                <w:rFonts w:ascii="Arial" w:eastAsia="Calibri" w:hAnsi="Arial" w:cs="Arial"/>
                <w:sz w:val="12"/>
                <w:szCs w:val="16"/>
              </w:rPr>
            </w:pPr>
            <w:r w:rsidRPr="00FF43FA">
              <w:rPr>
                <w:rFonts w:ascii="Arial" w:eastAsia="Calibri" w:hAnsi="Arial" w:cs="Arial"/>
                <w:smallCaps/>
                <w:w w:val="88"/>
                <w:sz w:val="12"/>
                <w:szCs w:val="16"/>
              </w:rPr>
              <w:t>в</w:t>
            </w:r>
            <w:r w:rsidRPr="00FF43FA">
              <w:rPr>
                <w:rFonts w:ascii="Arial" w:eastAsia="Calibri" w:hAnsi="Arial" w:cs="Arial"/>
                <w:sz w:val="12"/>
                <w:szCs w:val="16"/>
              </w:rPr>
              <w:t>райо</w:t>
            </w:r>
            <w:r w:rsidRPr="00FF43FA">
              <w:rPr>
                <w:rFonts w:ascii="Arial" w:eastAsia="Calibri" w:hAnsi="Arial" w:cs="Arial"/>
                <w:spacing w:val="-1"/>
                <w:sz w:val="12"/>
                <w:szCs w:val="16"/>
              </w:rPr>
              <w:t>н</w:t>
            </w:r>
            <w:r w:rsidRPr="00FF43FA">
              <w:rPr>
                <w:rFonts w:ascii="Arial" w:eastAsia="Calibri" w:hAnsi="Arial" w:cs="Arial"/>
                <w:sz w:val="12"/>
                <w:szCs w:val="16"/>
              </w:rPr>
              <w:t>е с</w:t>
            </w:r>
            <w:r w:rsidRPr="00FF43FA">
              <w:rPr>
                <w:rFonts w:ascii="Arial" w:eastAsia="Calibri" w:hAnsi="Arial" w:cs="Arial"/>
                <w:spacing w:val="-2"/>
                <w:sz w:val="12"/>
                <w:szCs w:val="16"/>
              </w:rPr>
              <w:t>а</w:t>
            </w:r>
            <w:r w:rsidRPr="00FF43FA">
              <w:rPr>
                <w:rFonts w:ascii="Arial" w:eastAsia="Calibri" w:hAnsi="Arial" w:cs="Arial"/>
                <w:sz w:val="12"/>
                <w:szCs w:val="16"/>
              </w:rPr>
              <w:t>довод</w:t>
            </w:r>
            <w:r w:rsidRPr="00FF43FA">
              <w:rPr>
                <w:rFonts w:ascii="Arial" w:eastAsia="Calibri" w:hAnsi="Arial" w:cs="Arial"/>
                <w:spacing w:val="-1"/>
                <w:sz w:val="12"/>
                <w:szCs w:val="16"/>
              </w:rPr>
              <w:t>ч</w:t>
            </w:r>
            <w:r w:rsidRPr="00FF43FA">
              <w:rPr>
                <w:rFonts w:ascii="Arial" w:eastAsia="Calibri" w:hAnsi="Arial" w:cs="Arial"/>
                <w:spacing w:val="-2"/>
                <w:sz w:val="12"/>
                <w:szCs w:val="16"/>
              </w:rPr>
              <w:t>е</w:t>
            </w:r>
            <w:r w:rsidRPr="00FF43FA">
              <w:rPr>
                <w:rFonts w:ascii="Arial" w:eastAsia="Calibri" w:hAnsi="Arial" w:cs="Arial"/>
                <w:sz w:val="12"/>
                <w:szCs w:val="16"/>
              </w:rPr>
              <w:t>ск</w:t>
            </w:r>
            <w:r w:rsidRPr="00FF43FA">
              <w:rPr>
                <w:rFonts w:ascii="Arial" w:eastAsia="Calibri" w:hAnsi="Arial" w:cs="Arial"/>
                <w:spacing w:val="-1"/>
                <w:sz w:val="12"/>
                <w:szCs w:val="16"/>
              </w:rPr>
              <w:t>их</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30%</w:t>
            </w:r>
          </w:p>
        </w:tc>
      </w:tr>
      <w:tr w:rsidR="006F2AEA" w:rsidRPr="00FF43FA" w:rsidTr="00DC43D3">
        <w:trPr>
          <w:cantSplit/>
          <w:trHeight w:val="20"/>
        </w:trPr>
        <w:tc>
          <w:tcPr>
            <w:tcW w:w="446" w:type="dxa"/>
            <w:shd w:val="clear" w:color="auto" w:fill="auto"/>
          </w:tcPr>
          <w:p w:rsidR="006F2AEA" w:rsidRPr="00FF43FA" w:rsidRDefault="006F2AEA" w:rsidP="00FF43FA">
            <w:pPr>
              <w:pStyle w:val="TableParagraph"/>
              <w:jc w:val="center"/>
              <w:rPr>
                <w:rFonts w:ascii="Arial" w:eastAsia="Calibri" w:hAnsi="Arial" w:cs="Arial"/>
                <w:b/>
                <w:sz w:val="12"/>
                <w:szCs w:val="16"/>
              </w:rPr>
            </w:pPr>
            <w:r w:rsidRPr="00FF43FA">
              <w:rPr>
                <w:rFonts w:ascii="Arial" w:eastAsia="Calibri" w:hAnsi="Arial" w:cs="Arial"/>
                <w:b/>
                <w:sz w:val="12"/>
                <w:szCs w:val="16"/>
              </w:rPr>
              <w:t>6.3.</w:t>
            </w:r>
          </w:p>
        </w:tc>
        <w:tc>
          <w:tcPr>
            <w:tcW w:w="7641" w:type="dxa"/>
            <w:shd w:val="clear" w:color="auto" w:fill="auto"/>
          </w:tcPr>
          <w:p w:rsidR="006F2AEA" w:rsidRPr="00FF43FA" w:rsidRDefault="006F2AEA" w:rsidP="00FF43FA">
            <w:pPr>
              <w:pStyle w:val="TableParagraph"/>
              <w:rPr>
                <w:rFonts w:ascii="Arial" w:eastAsia="Calibri" w:hAnsi="Arial" w:cs="Arial"/>
                <w:sz w:val="12"/>
                <w:szCs w:val="16"/>
                <w:lang w:val="ru-RU"/>
              </w:rPr>
            </w:pPr>
            <w:r w:rsidRPr="00FF43FA">
              <w:rPr>
                <w:rFonts w:ascii="Arial" w:eastAsia="Calibri" w:hAnsi="Arial" w:cs="Arial"/>
                <w:sz w:val="12"/>
                <w:szCs w:val="16"/>
                <w:lang w:val="ru-RU"/>
              </w:rPr>
              <w:t>с другими видами разрешенного использования</w:t>
            </w:r>
          </w:p>
        </w:tc>
        <w:tc>
          <w:tcPr>
            <w:tcW w:w="3263" w:type="dxa"/>
            <w:shd w:val="clear" w:color="auto" w:fill="auto"/>
          </w:tcPr>
          <w:p w:rsidR="006F2AEA" w:rsidRPr="00FF43FA" w:rsidRDefault="006F2AEA" w:rsidP="00FF43FA">
            <w:pPr>
              <w:pStyle w:val="TableParagraph"/>
              <w:jc w:val="center"/>
              <w:rPr>
                <w:rFonts w:ascii="Arial" w:eastAsia="Calibri" w:hAnsi="Arial" w:cs="Arial"/>
                <w:sz w:val="12"/>
                <w:szCs w:val="16"/>
              </w:rPr>
            </w:pPr>
            <w:r w:rsidRPr="00FF43FA">
              <w:rPr>
                <w:rFonts w:ascii="Arial" w:eastAsia="Calibri" w:hAnsi="Arial" w:cs="Arial"/>
                <w:sz w:val="12"/>
                <w:szCs w:val="16"/>
              </w:rPr>
              <w:t>80 %</w:t>
            </w:r>
          </w:p>
        </w:tc>
      </w:tr>
    </w:tbl>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Границы земельных участков определены в соответствии с проведёнными межевыми работами.</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Осмотр земельных участков на местности производится самостоятельно.</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6F2AEA" w:rsidRPr="006F2AEA" w:rsidRDefault="006F2AEA" w:rsidP="006F2AEA">
      <w:pPr>
        <w:tabs>
          <w:tab w:val="left" w:pos="540"/>
        </w:tabs>
        <w:ind w:firstLine="284"/>
        <w:jc w:val="both"/>
        <w:rPr>
          <w:rFonts w:ascii="Arial" w:hAnsi="Arial" w:cs="Arial"/>
          <w:b/>
          <w:sz w:val="16"/>
          <w:szCs w:val="16"/>
        </w:rPr>
      </w:pPr>
      <w:r w:rsidRPr="006F2AEA">
        <w:rPr>
          <w:rFonts w:ascii="Arial" w:hAnsi="Arial" w:cs="Arial"/>
          <w:b/>
          <w:sz w:val="16"/>
          <w:szCs w:val="16"/>
        </w:rPr>
        <w:t>5. Условия проведения открытого аукциона в электронной форме:</w:t>
      </w:r>
    </w:p>
    <w:p w:rsidR="006F2AEA" w:rsidRPr="006F2AEA" w:rsidRDefault="006F2AEA" w:rsidP="006F2AEA">
      <w:pPr>
        <w:tabs>
          <w:tab w:val="left" w:pos="540"/>
        </w:tabs>
        <w:ind w:firstLine="284"/>
        <w:jc w:val="both"/>
        <w:rPr>
          <w:rFonts w:ascii="Arial" w:hAnsi="Arial" w:cs="Arial"/>
          <w:b/>
          <w:sz w:val="16"/>
          <w:szCs w:val="16"/>
        </w:rPr>
      </w:pPr>
      <w:r w:rsidRPr="006F2AEA">
        <w:rPr>
          <w:rFonts w:ascii="Arial" w:hAnsi="Arial" w:cs="Arial"/>
          <w:sz w:val="16"/>
          <w:szCs w:val="16"/>
        </w:rPr>
        <w:t xml:space="preserve">Дата и время начала подачи заявок </w:t>
      </w:r>
      <w:r w:rsidRPr="006F2AEA">
        <w:rPr>
          <w:rFonts w:ascii="Arial" w:hAnsi="Arial" w:cs="Arial"/>
          <w:b/>
          <w:sz w:val="16"/>
          <w:szCs w:val="16"/>
        </w:rPr>
        <w:t>– 11</w:t>
      </w:r>
      <w:r w:rsidR="00CE722C">
        <w:rPr>
          <w:rFonts w:ascii="Arial" w:hAnsi="Arial" w:cs="Arial"/>
          <w:b/>
          <w:sz w:val="16"/>
          <w:szCs w:val="16"/>
        </w:rPr>
        <w:t xml:space="preserve"> </w:t>
      </w:r>
      <w:r w:rsidRPr="006F2AEA">
        <w:rPr>
          <w:rFonts w:ascii="Arial" w:hAnsi="Arial" w:cs="Arial"/>
          <w:b/>
          <w:sz w:val="16"/>
          <w:szCs w:val="16"/>
        </w:rPr>
        <w:t>августа 2024 года с 09 час. 00 мин.</w:t>
      </w:r>
    </w:p>
    <w:p w:rsidR="006F2AEA" w:rsidRPr="006F2AEA" w:rsidRDefault="006F2AEA" w:rsidP="006F2AEA">
      <w:pPr>
        <w:tabs>
          <w:tab w:val="left" w:pos="540"/>
        </w:tabs>
        <w:ind w:firstLine="284"/>
        <w:jc w:val="both"/>
        <w:rPr>
          <w:rFonts w:ascii="Arial" w:hAnsi="Arial" w:cs="Arial"/>
          <w:sz w:val="16"/>
          <w:szCs w:val="16"/>
        </w:rPr>
      </w:pPr>
      <w:r w:rsidRPr="006F2AEA">
        <w:rPr>
          <w:rFonts w:ascii="Arial" w:hAnsi="Arial" w:cs="Arial"/>
          <w:sz w:val="16"/>
          <w:szCs w:val="16"/>
        </w:rPr>
        <w:t>Подача заявок осуществляется в электронной форме круглосуточно.</w:t>
      </w:r>
    </w:p>
    <w:p w:rsidR="006F2AEA" w:rsidRPr="006F2AEA" w:rsidRDefault="006F2AEA" w:rsidP="006F2AEA">
      <w:pPr>
        <w:tabs>
          <w:tab w:val="left" w:pos="1134"/>
        </w:tabs>
        <w:ind w:firstLine="284"/>
        <w:jc w:val="both"/>
        <w:rPr>
          <w:rFonts w:ascii="Arial" w:hAnsi="Arial" w:cs="Arial"/>
          <w:sz w:val="16"/>
          <w:szCs w:val="16"/>
        </w:rPr>
      </w:pPr>
      <w:r w:rsidRPr="006F2AEA">
        <w:rPr>
          <w:rFonts w:ascii="Arial" w:hAnsi="Arial" w:cs="Arial"/>
          <w:b/>
          <w:sz w:val="16"/>
          <w:szCs w:val="16"/>
        </w:rPr>
        <w:t xml:space="preserve">Место подачи (приема) заявок </w:t>
      </w:r>
      <w:hyperlink r:id="rId18" w:history="1">
        <w:r w:rsidRPr="006F2AEA">
          <w:rPr>
            <w:rStyle w:val="af3"/>
            <w:rFonts w:ascii="Arial" w:hAnsi="Arial" w:cs="Arial"/>
            <w:color w:val="auto"/>
            <w:sz w:val="16"/>
            <w:szCs w:val="16"/>
            <w:u w:val="none"/>
          </w:rPr>
          <w:t>https://www.sberbank-ast.ru/</w:t>
        </w:r>
      </w:hyperlink>
      <w:r w:rsidRPr="006F2AEA">
        <w:rPr>
          <w:rFonts w:ascii="Arial" w:hAnsi="Arial" w:cs="Arial"/>
          <w:sz w:val="16"/>
          <w:szCs w:val="16"/>
        </w:rPr>
        <w:t>.</w:t>
      </w:r>
    </w:p>
    <w:p w:rsidR="006F2AEA" w:rsidRPr="006F2AEA" w:rsidRDefault="006F2AEA" w:rsidP="006F2AEA">
      <w:pPr>
        <w:tabs>
          <w:tab w:val="left" w:pos="540"/>
        </w:tabs>
        <w:ind w:firstLine="284"/>
        <w:jc w:val="both"/>
        <w:rPr>
          <w:rFonts w:ascii="Arial" w:hAnsi="Arial" w:cs="Arial"/>
          <w:sz w:val="16"/>
          <w:szCs w:val="16"/>
        </w:rPr>
      </w:pPr>
      <w:r w:rsidRPr="006F2AEA">
        <w:rPr>
          <w:rFonts w:ascii="Arial" w:hAnsi="Arial" w:cs="Arial"/>
          <w:sz w:val="16"/>
          <w:szCs w:val="16"/>
        </w:rPr>
        <w:t xml:space="preserve">Дата и время окончания подачи заявок – </w:t>
      </w:r>
      <w:r w:rsidRPr="006F2AEA">
        <w:rPr>
          <w:rFonts w:ascii="Arial" w:hAnsi="Arial" w:cs="Arial"/>
          <w:b/>
          <w:bCs/>
          <w:sz w:val="16"/>
          <w:szCs w:val="16"/>
        </w:rPr>
        <w:t>15</w:t>
      </w:r>
      <w:r w:rsidR="00CE722C">
        <w:rPr>
          <w:rFonts w:ascii="Arial" w:hAnsi="Arial" w:cs="Arial"/>
          <w:b/>
          <w:bCs/>
          <w:sz w:val="16"/>
          <w:szCs w:val="16"/>
        </w:rPr>
        <w:t xml:space="preserve"> </w:t>
      </w:r>
      <w:r w:rsidRPr="006F2AEA">
        <w:rPr>
          <w:rFonts w:ascii="Arial" w:hAnsi="Arial" w:cs="Arial"/>
          <w:b/>
          <w:bCs/>
          <w:sz w:val="16"/>
          <w:szCs w:val="16"/>
        </w:rPr>
        <w:t>сентября 2024</w:t>
      </w:r>
      <w:r w:rsidRPr="006F2AEA">
        <w:rPr>
          <w:rFonts w:ascii="Arial" w:hAnsi="Arial" w:cs="Arial"/>
          <w:b/>
          <w:sz w:val="16"/>
          <w:szCs w:val="16"/>
        </w:rPr>
        <w:t xml:space="preserve"> года в 17 час. 30 мин.</w:t>
      </w:r>
    </w:p>
    <w:p w:rsidR="006F2AEA" w:rsidRPr="006F2AEA" w:rsidRDefault="006F2AEA" w:rsidP="006F2AEA">
      <w:pPr>
        <w:tabs>
          <w:tab w:val="left" w:pos="540"/>
        </w:tabs>
        <w:ind w:firstLine="284"/>
        <w:jc w:val="both"/>
        <w:rPr>
          <w:rFonts w:ascii="Arial" w:hAnsi="Arial" w:cs="Arial"/>
          <w:sz w:val="16"/>
          <w:szCs w:val="16"/>
        </w:rPr>
      </w:pPr>
      <w:r w:rsidRPr="006F2AEA">
        <w:rPr>
          <w:rFonts w:ascii="Arial" w:hAnsi="Arial" w:cs="Arial"/>
          <w:sz w:val="16"/>
          <w:szCs w:val="16"/>
        </w:rPr>
        <w:t xml:space="preserve">Дата и время рассмотрения заявок на участие в аукционе (дата определения участников) </w:t>
      </w:r>
      <w:r w:rsidRPr="006F2AEA">
        <w:rPr>
          <w:rFonts w:ascii="Arial" w:hAnsi="Arial" w:cs="Arial"/>
          <w:b/>
          <w:bCs/>
          <w:sz w:val="16"/>
          <w:szCs w:val="16"/>
        </w:rPr>
        <w:t>17</w:t>
      </w:r>
      <w:r w:rsidR="00CE722C">
        <w:rPr>
          <w:rFonts w:ascii="Arial" w:hAnsi="Arial" w:cs="Arial"/>
          <w:b/>
          <w:bCs/>
          <w:sz w:val="16"/>
          <w:szCs w:val="16"/>
        </w:rPr>
        <w:t xml:space="preserve"> </w:t>
      </w:r>
      <w:r w:rsidRPr="006F2AEA">
        <w:rPr>
          <w:rFonts w:ascii="Arial" w:hAnsi="Arial" w:cs="Arial"/>
          <w:b/>
          <w:bCs/>
          <w:sz w:val="16"/>
          <w:szCs w:val="16"/>
        </w:rPr>
        <w:t>сентября 2024</w:t>
      </w:r>
      <w:r w:rsidRPr="006F2AEA">
        <w:rPr>
          <w:rFonts w:ascii="Arial" w:hAnsi="Arial" w:cs="Arial"/>
          <w:b/>
          <w:sz w:val="16"/>
          <w:szCs w:val="16"/>
        </w:rPr>
        <w:t xml:space="preserve"> года.</w:t>
      </w:r>
    </w:p>
    <w:p w:rsidR="006F2AEA" w:rsidRPr="006F2AEA" w:rsidRDefault="006F2AEA" w:rsidP="006F2AEA">
      <w:pPr>
        <w:ind w:firstLine="284"/>
        <w:jc w:val="both"/>
        <w:rPr>
          <w:rFonts w:ascii="Arial" w:hAnsi="Arial" w:cs="Arial"/>
          <w:sz w:val="16"/>
          <w:szCs w:val="16"/>
        </w:rPr>
      </w:pPr>
      <w:r w:rsidRPr="006F2AEA">
        <w:rPr>
          <w:rFonts w:ascii="Arial" w:hAnsi="Arial" w:cs="Arial"/>
          <w:bCs/>
          <w:sz w:val="16"/>
          <w:szCs w:val="16"/>
        </w:rPr>
        <w:t xml:space="preserve">Дата </w:t>
      </w:r>
      <w:r w:rsidRPr="006F2AEA">
        <w:rPr>
          <w:rFonts w:ascii="Arial" w:hAnsi="Arial" w:cs="Arial"/>
          <w:sz w:val="16"/>
          <w:szCs w:val="16"/>
        </w:rPr>
        <w:t xml:space="preserve">проведение аукциона (дата и время начала приема предложений от участников аукциона) </w:t>
      </w:r>
      <w:r w:rsidRPr="006F2AEA">
        <w:rPr>
          <w:rFonts w:ascii="Arial" w:hAnsi="Arial" w:cs="Arial"/>
          <w:b/>
          <w:sz w:val="16"/>
          <w:szCs w:val="16"/>
        </w:rPr>
        <w:t>– 18</w:t>
      </w:r>
      <w:r w:rsidR="00CE722C">
        <w:rPr>
          <w:rFonts w:ascii="Arial" w:hAnsi="Arial" w:cs="Arial"/>
          <w:b/>
          <w:sz w:val="16"/>
          <w:szCs w:val="16"/>
        </w:rPr>
        <w:t xml:space="preserve"> </w:t>
      </w:r>
      <w:r w:rsidRPr="006F2AEA">
        <w:rPr>
          <w:rFonts w:ascii="Arial" w:hAnsi="Arial" w:cs="Arial"/>
          <w:b/>
          <w:sz w:val="16"/>
          <w:szCs w:val="16"/>
        </w:rPr>
        <w:t>сентября 2024 года в 09 час 00 мин.</w:t>
      </w:r>
      <w:r w:rsidRPr="006F2AEA">
        <w:rPr>
          <w:rFonts w:ascii="Arial" w:hAnsi="Arial" w:cs="Arial"/>
          <w:sz w:val="16"/>
          <w:szCs w:val="16"/>
        </w:rPr>
        <w:t xml:space="preserve"> </w:t>
      </w:r>
      <w:r w:rsidR="00CE722C">
        <w:rPr>
          <w:rFonts w:ascii="Arial" w:hAnsi="Arial" w:cs="Arial"/>
          <w:sz w:val="16"/>
          <w:szCs w:val="16"/>
        </w:rPr>
        <w:br/>
      </w:r>
      <w:r w:rsidRPr="006F2AEA">
        <w:rPr>
          <w:rFonts w:ascii="Arial" w:hAnsi="Arial" w:cs="Arial"/>
          <w:sz w:val="16"/>
          <w:szCs w:val="16"/>
        </w:rPr>
        <w:t>(время МСК).</w:t>
      </w:r>
    </w:p>
    <w:p w:rsidR="006F2AEA" w:rsidRPr="006F2AEA" w:rsidRDefault="006F2AEA" w:rsidP="006F2AEA">
      <w:pPr>
        <w:ind w:firstLine="284"/>
        <w:jc w:val="both"/>
        <w:rPr>
          <w:rFonts w:ascii="Arial" w:hAnsi="Arial" w:cs="Arial"/>
          <w:sz w:val="16"/>
          <w:szCs w:val="16"/>
        </w:rPr>
      </w:pPr>
      <w:r w:rsidRPr="006F2AEA">
        <w:rPr>
          <w:rFonts w:ascii="Arial" w:hAnsi="Arial" w:cs="Arial"/>
          <w:b/>
          <w:sz w:val="16"/>
          <w:szCs w:val="16"/>
        </w:rPr>
        <w:t>Место проведения электронного аукциона:</w:t>
      </w:r>
      <w:r w:rsidRPr="006F2AEA">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19" w:history="1">
        <w:r w:rsidRPr="006F2AEA">
          <w:rPr>
            <w:rStyle w:val="af3"/>
            <w:rFonts w:ascii="Arial" w:hAnsi="Arial" w:cs="Arial"/>
            <w:color w:val="auto"/>
            <w:sz w:val="16"/>
            <w:szCs w:val="16"/>
            <w:u w:val="none"/>
          </w:rPr>
          <w:t>https://utp.sberbank-ast.ru/</w:t>
        </w:r>
      </w:hyperlink>
      <w:r w:rsidRPr="006F2AEA">
        <w:rPr>
          <w:rFonts w:ascii="Arial" w:hAnsi="Arial" w:cs="Arial"/>
          <w:sz w:val="16"/>
          <w:szCs w:val="16"/>
        </w:rPr>
        <w:t>.</w:t>
      </w:r>
    </w:p>
    <w:p w:rsidR="006F2AEA" w:rsidRPr="006F2AEA" w:rsidRDefault="006F2AEA" w:rsidP="006F2AEA">
      <w:pPr>
        <w:pStyle w:val="af7"/>
        <w:shd w:val="clear" w:color="auto" w:fill="FFFFFF"/>
        <w:spacing w:before="0" w:beforeAutospacing="0" w:after="0" w:afterAutospacing="0"/>
        <w:ind w:firstLine="284"/>
        <w:jc w:val="both"/>
        <w:rPr>
          <w:rFonts w:ascii="Arial" w:hAnsi="Arial" w:cs="Arial"/>
          <w:b/>
          <w:bCs/>
          <w:sz w:val="16"/>
          <w:szCs w:val="16"/>
        </w:rPr>
      </w:pPr>
      <w:r w:rsidRPr="006F2AEA">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6F2AEA" w:rsidRPr="006F2AEA" w:rsidRDefault="006F2AEA" w:rsidP="006F2AEA">
      <w:pPr>
        <w:shd w:val="clear" w:color="auto" w:fill="FFFFFF"/>
        <w:ind w:firstLine="284"/>
        <w:jc w:val="both"/>
        <w:rPr>
          <w:rFonts w:ascii="Arial" w:hAnsi="Arial" w:cs="Arial"/>
          <w:sz w:val="16"/>
          <w:szCs w:val="16"/>
        </w:rPr>
      </w:pPr>
      <w:r w:rsidRPr="006F2AEA">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6F2AEA">
        <w:rPr>
          <w:rFonts w:ascii="Arial" w:hAnsi="Arial" w:cs="Arial"/>
          <w:sz w:val="16"/>
          <w:szCs w:val="16"/>
        </w:rPr>
        <w:t>, в соответствии с Регламентом электронной площадки.</w:t>
      </w:r>
    </w:p>
    <w:p w:rsidR="006F2AEA" w:rsidRPr="006F2AEA" w:rsidRDefault="006F2AEA" w:rsidP="006F2AEA">
      <w:pPr>
        <w:shd w:val="clear" w:color="auto" w:fill="FFFFFF"/>
        <w:ind w:firstLine="284"/>
        <w:jc w:val="both"/>
        <w:rPr>
          <w:rFonts w:ascii="Arial" w:hAnsi="Arial" w:cs="Arial"/>
          <w:sz w:val="16"/>
          <w:szCs w:val="16"/>
        </w:rPr>
      </w:pPr>
      <w:r w:rsidRPr="006F2AEA">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F2AEA" w:rsidRPr="006F2AEA" w:rsidRDefault="006F2AEA" w:rsidP="006F2AEA">
      <w:pPr>
        <w:tabs>
          <w:tab w:val="left" w:pos="540"/>
        </w:tabs>
        <w:ind w:firstLine="284"/>
        <w:jc w:val="both"/>
        <w:rPr>
          <w:rFonts w:ascii="Arial" w:hAnsi="Arial" w:cs="Arial"/>
          <w:bCs/>
          <w:sz w:val="16"/>
          <w:szCs w:val="16"/>
        </w:rPr>
      </w:pPr>
      <w:r w:rsidRPr="006F2AEA">
        <w:rPr>
          <w:rFonts w:ascii="Arial" w:hAnsi="Arial" w:cs="Arial"/>
          <w:bCs/>
          <w:sz w:val="16"/>
          <w:szCs w:val="16"/>
        </w:rPr>
        <w:t xml:space="preserve">Необходимо заполнить электронную форму заявки, приведенную в Приложении № 1 </w:t>
      </w:r>
      <w:r w:rsidRPr="006F2AEA">
        <w:rPr>
          <w:rFonts w:ascii="Arial" w:hAnsi="Arial" w:cs="Arial"/>
          <w:sz w:val="16"/>
          <w:szCs w:val="16"/>
        </w:rPr>
        <w:t>к настоящему информационному сообщению</w:t>
      </w:r>
      <w:r w:rsidRPr="006F2AEA">
        <w:rPr>
          <w:rFonts w:ascii="Arial" w:hAnsi="Arial" w:cs="Arial"/>
          <w:bCs/>
          <w:sz w:val="16"/>
          <w:szCs w:val="16"/>
        </w:rPr>
        <w:t>.</w:t>
      </w:r>
    </w:p>
    <w:p w:rsidR="006F2AEA" w:rsidRPr="006F2AEA" w:rsidRDefault="006F2AEA" w:rsidP="006F2AEA">
      <w:pPr>
        <w:ind w:firstLine="284"/>
        <w:jc w:val="both"/>
        <w:rPr>
          <w:rFonts w:ascii="Arial" w:eastAsia="Calibri" w:hAnsi="Arial" w:cs="Arial"/>
          <w:sz w:val="16"/>
          <w:szCs w:val="16"/>
        </w:rPr>
      </w:pPr>
      <w:r w:rsidRPr="006F2AEA">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6F2AEA" w:rsidRPr="006F2AEA" w:rsidRDefault="006F2AEA" w:rsidP="006F2AEA">
      <w:pPr>
        <w:ind w:firstLine="284"/>
        <w:jc w:val="both"/>
        <w:rPr>
          <w:rFonts w:ascii="Arial" w:hAnsi="Arial" w:cs="Arial"/>
          <w:sz w:val="16"/>
          <w:szCs w:val="16"/>
        </w:rPr>
      </w:pPr>
      <w:r w:rsidRPr="006F2AEA">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6F2AEA" w:rsidRPr="006F2AEA" w:rsidRDefault="006F2AEA" w:rsidP="006F2AEA">
      <w:pPr>
        <w:ind w:firstLine="284"/>
        <w:jc w:val="both"/>
        <w:rPr>
          <w:rFonts w:ascii="Arial" w:eastAsia="Calibri" w:hAnsi="Arial" w:cs="Arial"/>
          <w:sz w:val="16"/>
          <w:szCs w:val="16"/>
        </w:rPr>
      </w:pPr>
      <w:r w:rsidRPr="006F2AEA">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6F2AEA" w:rsidRPr="006F2AEA" w:rsidRDefault="006F2AEA" w:rsidP="006F2AEA">
      <w:pPr>
        <w:tabs>
          <w:tab w:val="left" w:pos="540"/>
        </w:tabs>
        <w:ind w:firstLine="284"/>
        <w:jc w:val="both"/>
        <w:rPr>
          <w:rFonts w:ascii="Arial" w:hAnsi="Arial" w:cs="Arial"/>
          <w:sz w:val="16"/>
          <w:szCs w:val="16"/>
        </w:rPr>
      </w:pPr>
      <w:r w:rsidRPr="006F2AEA">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6F2AEA" w:rsidRPr="006F2AEA" w:rsidRDefault="006F2AEA" w:rsidP="006F2AEA">
      <w:pPr>
        <w:pStyle w:val="af7"/>
        <w:shd w:val="clear" w:color="auto" w:fill="FFFFFF"/>
        <w:spacing w:before="0" w:beforeAutospacing="0" w:after="0" w:afterAutospacing="0"/>
        <w:ind w:firstLine="284"/>
        <w:jc w:val="both"/>
        <w:rPr>
          <w:rFonts w:ascii="Arial" w:hAnsi="Arial" w:cs="Arial"/>
          <w:sz w:val="16"/>
          <w:szCs w:val="16"/>
        </w:rPr>
      </w:pPr>
      <w:r w:rsidRPr="006F2AEA">
        <w:rPr>
          <w:rFonts w:ascii="Arial" w:hAnsi="Arial" w:cs="Arial"/>
          <w:sz w:val="16"/>
          <w:szCs w:val="16"/>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6F2AEA" w:rsidRPr="006F2AEA" w:rsidRDefault="006F2AEA" w:rsidP="006F2AEA">
      <w:pPr>
        <w:pStyle w:val="af7"/>
        <w:shd w:val="clear" w:color="auto" w:fill="FFFFFF"/>
        <w:spacing w:before="0" w:beforeAutospacing="0" w:after="0" w:afterAutospacing="0"/>
        <w:ind w:firstLine="284"/>
        <w:jc w:val="both"/>
        <w:rPr>
          <w:rFonts w:ascii="Arial" w:hAnsi="Arial" w:cs="Arial"/>
          <w:sz w:val="16"/>
          <w:szCs w:val="16"/>
        </w:rPr>
      </w:pPr>
      <w:r w:rsidRPr="006F2AEA">
        <w:rPr>
          <w:rFonts w:ascii="Arial" w:hAnsi="Arial" w:cs="Arial"/>
          <w:sz w:val="16"/>
          <w:szCs w:val="16"/>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трёх рабочих дней со дня подписания протокола о результатах аукциона;</w:t>
      </w:r>
    </w:p>
    <w:p w:rsidR="006F2AEA" w:rsidRPr="006F2AEA" w:rsidRDefault="006F2AEA" w:rsidP="006F2AEA">
      <w:pPr>
        <w:pStyle w:val="af7"/>
        <w:shd w:val="clear" w:color="auto" w:fill="FFFFFF"/>
        <w:spacing w:before="0" w:beforeAutospacing="0" w:after="0" w:afterAutospacing="0"/>
        <w:ind w:firstLine="284"/>
        <w:jc w:val="both"/>
        <w:rPr>
          <w:rFonts w:ascii="Arial" w:hAnsi="Arial" w:cs="Arial"/>
          <w:sz w:val="16"/>
          <w:szCs w:val="16"/>
        </w:rPr>
      </w:pPr>
      <w:r w:rsidRPr="006F2AEA">
        <w:rPr>
          <w:rFonts w:ascii="Arial" w:hAnsi="Arial" w:cs="Arial"/>
          <w:sz w:val="16"/>
          <w:szCs w:val="16"/>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6F2AEA" w:rsidRPr="006F2AEA" w:rsidRDefault="006F2AEA" w:rsidP="006F2AEA">
      <w:pPr>
        <w:pStyle w:val="af7"/>
        <w:shd w:val="clear" w:color="auto" w:fill="FFFFFF"/>
        <w:spacing w:before="0" w:beforeAutospacing="0" w:after="0" w:afterAutospacing="0"/>
        <w:ind w:firstLine="284"/>
        <w:jc w:val="both"/>
        <w:rPr>
          <w:rFonts w:ascii="Arial" w:hAnsi="Arial" w:cs="Arial"/>
          <w:sz w:val="16"/>
          <w:szCs w:val="16"/>
        </w:rPr>
      </w:pPr>
      <w:r w:rsidRPr="006F2AEA">
        <w:rPr>
          <w:rFonts w:ascii="Arial" w:hAnsi="Arial" w:cs="Arial"/>
          <w:sz w:val="16"/>
          <w:szCs w:val="16"/>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6F2AEA" w:rsidRPr="006F2AEA" w:rsidRDefault="006F2AEA" w:rsidP="006F2AEA">
      <w:pPr>
        <w:pStyle w:val="af7"/>
        <w:shd w:val="clear" w:color="auto" w:fill="FFFFFF"/>
        <w:spacing w:before="0" w:beforeAutospacing="0" w:after="0" w:afterAutospacing="0"/>
        <w:ind w:firstLine="284"/>
        <w:jc w:val="both"/>
        <w:rPr>
          <w:rFonts w:ascii="Arial" w:eastAsia="Calibri" w:hAnsi="Arial" w:cs="Arial"/>
          <w:sz w:val="16"/>
          <w:szCs w:val="16"/>
        </w:rPr>
      </w:pPr>
      <w:r w:rsidRPr="006F2AEA">
        <w:rPr>
          <w:rFonts w:ascii="Arial" w:hAnsi="Arial" w:cs="Arial"/>
          <w:sz w:val="16"/>
          <w:szCs w:val="16"/>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6F2AEA" w:rsidRPr="006F2AEA" w:rsidRDefault="006F2AEA" w:rsidP="006F2AEA">
      <w:pPr>
        <w:tabs>
          <w:tab w:val="left" w:pos="540"/>
        </w:tabs>
        <w:ind w:firstLine="284"/>
        <w:jc w:val="both"/>
        <w:rPr>
          <w:rFonts w:ascii="Arial" w:eastAsia="Calibri" w:hAnsi="Arial" w:cs="Arial"/>
          <w:sz w:val="16"/>
          <w:szCs w:val="16"/>
        </w:rPr>
      </w:pPr>
      <w:r w:rsidRPr="006F2AEA">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6F2AEA" w:rsidRPr="006F2AEA" w:rsidRDefault="006F2AEA" w:rsidP="006F2AEA">
      <w:pPr>
        <w:ind w:firstLine="284"/>
        <w:jc w:val="both"/>
        <w:rPr>
          <w:rFonts w:ascii="Arial" w:hAnsi="Arial" w:cs="Arial"/>
          <w:sz w:val="16"/>
          <w:szCs w:val="16"/>
        </w:rPr>
      </w:pPr>
      <w:r w:rsidRPr="006F2AEA">
        <w:rPr>
          <w:rFonts w:ascii="Arial" w:hAnsi="Arial" w:cs="Arial"/>
          <w:b/>
          <w:sz w:val="16"/>
          <w:szCs w:val="16"/>
        </w:rPr>
        <w:t>7. Внесение и возврат задатков:</w:t>
      </w:r>
    </w:p>
    <w:p w:rsidR="006F2AEA" w:rsidRPr="006F2AEA" w:rsidRDefault="006F2AEA" w:rsidP="006F2AEA">
      <w:pPr>
        <w:tabs>
          <w:tab w:val="left" w:pos="540"/>
        </w:tabs>
        <w:ind w:firstLine="284"/>
        <w:jc w:val="both"/>
        <w:rPr>
          <w:rFonts w:ascii="Arial" w:hAnsi="Arial" w:cs="Arial"/>
          <w:sz w:val="16"/>
          <w:szCs w:val="16"/>
        </w:rPr>
      </w:pPr>
      <w:r w:rsidRPr="006F2AEA">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6F2AEA">
        <w:rPr>
          <w:rFonts w:ascii="Arial" w:hAnsi="Arial" w:cs="Arial"/>
          <w:b/>
          <w:bCs/>
          <w:sz w:val="16"/>
          <w:szCs w:val="16"/>
        </w:rPr>
        <w:t>15</w:t>
      </w:r>
      <w:r w:rsidR="00CE722C">
        <w:rPr>
          <w:rFonts w:ascii="Arial" w:hAnsi="Arial" w:cs="Arial"/>
          <w:b/>
          <w:bCs/>
          <w:sz w:val="16"/>
          <w:szCs w:val="16"/>
        </w:rPr>
        <w:t xml:space="preserve"> </w:t>
      </w:r>
      <w:r w:rsidRPr="006F2AEA">
        <w:rPr>
          <w:rFonts w:ascii="Arial" w:hAnsi="Arial" w:cs="Arial"/>
          <w:b/>
          <w:bCs/>
          <w:sz w:val="16"/>
          <w:szCs w:val="16"/>
        </w:rPr>
        <w:t>сентября 2024</w:t>
      </w:r>
      <w:r w:rsidRPr="006F2AEA">
        <w:rPr>
          <w:rFonts w:ascii="Arial" w:hAnsi="Arial" w:cs="Arial"/>
          <w:b/>
          <w:sz w:val="16"/>
          <w:szCs w:val="16"/>
        </w:rPr>
        <w:t xml:space="preserve"> года 17 час. </w:t>
      </w:r>
      <w:r w:rsidR="00FF43FA">
        <w:rPr>
          <w:rFonts w:ascii="Arial" w:hAnsi="Arial" w:cs="Arial"/>
          <w:b/>
          <w:sz w:val="16"/>
          <w:szCs w:val="16"/>
        </w:rPr>
        <w:br/>
      </w:r>
      <w:r w:rsidRPr="006F2AEA">
        <w:rPr>
          <w:rFonts w:ascii="Arial" w:hAnsi="Arial" w:cs="Arial"/>
          <w:b/>
          <w:sz w:val="16"/>
          <w:szCs w:val="16"/>
        </w:rPr>
        <w:t>30 мин.</w:t>
      </w:r>
    </w:p>
    <w:p w:rsidR="006F2AEA" w:rsidRPr="006F2AEA" w:rsidRDefault="006F2AEA" w:rsidP="006F2AEA">
      <w:pPr>
        <w:ind w:firstLine="284"/>
        <w:jc w:val="both"/>
        <w:rPr>
          <w:rFonts w:ascii="Arial" w:eastAsia="Calibri" w:hAnsi="Arial" w:cs="Arial"/>
          <w:sz w:val="16"/>
          <w:szCs w:val="16"/>
        </w:rPr>
      </w:pPr>
      <w:r w:rsidRPr="006F2AEA">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6F2AEA" w:rsidRPr="006F2AEA" w:rsidRDefault="006F2AEA" w:rsidP="006F2AEA">
      <w:pPr>
        <w:tabs>
          <w:tab w:val="left" w:pos="540"/>
        </w:tabs>
        <w:ind w:firstLine="284"/>
        <w:jc w:val="both"/>
        <w:rPr>
          <w:rFonts w:ascii="Arial" w:hAnsi="Arial" w:cs="Arial"/>
          <w:sz w:val="16"/>
          <w:szCs w:val="16"/>
        </w:rPr>
      </w:pPr>
      <w:r w:rsidRPr="006F2AEA">
        <w:rPr>
          <w:rFonts w:ascii="Arial" w:hAnsi="Arial" w:cs="Arial"/>
          <w:sz w:val="16"/>
          <w:szCs w:val="16"/>
        </w:rPr>
        <w:t>Оператор электронной площадки</w:t>
      </w:r>
      <w:r w:rsidRPr="006F2AEA">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6F2AEA">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6F2AEA" w:rsidRPr="006F2AEA" w:rsidRDefault="006F2AEA" w:rsidP="006F2AEA">
      <w:pPr>
        <w:shd w:val="clear" w:color="auto" w:fill="FFFFFF"/>
        <w:ind w:firstLine="284"/>
        <w:jc w:val="both"/>
        <w:rPr>
          <w:rFonts w:ascii="Arial" w:hAnsi="Arial" w:cs="Arial"/>
          <w:sz w:val="16"/>
          <w:szCs w:val="16"/>
        </w:rPr>
      </w:pPr>
      <w:r w:rsidRPr="006F2AEA">
        <w:rPr>
          <w:rFonts w:ascii="Arial" w:hAnsi="Arial" w:cs="Arial"/>
          <w:sz w:val="16"/>
          <w:szCs w:val="16"/>
        </w:rPr>
        <w:t>В назначении платежа указывается: «Задаток за участие в аукционе в электронной форме по лоту № _» .</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аукциона.</w:t>
      </w:r>
    </w:p>
    <w:p w:rsidR="006F2AEA" w:rsidRPr="006F2AEA" w:rsidRDefault="006F2AEA" w:rsidP="006F2AEA">
      <w:pPr>
        <w:tabs>
          <w:tab w:val="left" w:pos="540"/>
        </w:tabs>
        <w:ind w:firstLine="284"/>
        <w:jc w:val="both"/>
        <w:rPr>
          <w:rFonts w:ascii="Arial" w:hAnsi="Arial" w:cs="Arial"/>
          <w:sz w:val="16"/>
          <w:szCs w:val="16"/>
        </w:rPr>
      </w:pPr>
      <w:r w:rsidRPr="006F2AEA">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Образец платежного поручения приведен на электронной площадке по адресу: </w:t>
      </w:r>
      <w:hyperlink r:id="rId20" w:history="1">
        <w:r w:rsidRPr="006F2AEA">
          <w:rPr>
            <w:rStyle w:val="af3"/>
            <w:rFonts w:ascii="Arial" w:hAnsi="Arial" w:cs="Arial"/>
            <w:color w:val="auto"/>
            <w:sz w:val="16"/>
            <w:szCs w:val="16"/>
            <w:u w:val="none"/>
          </w:rPr>
          <w:t>http://utp.sberbank-ast.ru</w:t>
        </w:r>
      </w:hyperlink>
      <w:r w:rsidRPr="006F2AEA">
        <w:rPr>
          <w:rFonts w:ascii="Arial" w:hAnsi="Arial" w:cs="Arial"/>
          <w:sz w:val="16"/>
          <w:szCs w:val="16"/>
        </w:rPr>
        <w:t>.</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 xml:space="preserve">Задаток перечисляется на реквизиты оператора электронной площадки </w:t>
      </w:r>
      <w:hyperlink r:id="rId21" w:history="1">
        <w:r w:rsidRPr="006F2AEA">
          <w:rPr>
            <w:rStyle w:val="af3"/>
            <w:rFonts w:ascii="Arial" w:hAnsi="Arial" w:cs="Arial"/>
            <w:color w:val="auto"/>
            <w:sz w:val="16"/>
            <w:szCs w:val="16"/>
            <w:u w:val="none"/>
          </w:rPr>
          <w:t>http://utp.sberbank-ast.ru/AP/Notice/653/Requisit</w:t>
        </w:r>
      </w:hyperlink>
      <w:r w:rsidRPr="006F2AEA">
        <w:rPr>
          <w:rFonts w:ascii="Arial" w:hAnsi="Arial" w:cs="Arial"/>
          <w:sz w:val="16"/>
          <w:szCs w:val="16"/>
        </w:rPr>
        <w:t>.</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Получатель:</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Наименование: АО «Сбербанк – АСТ»</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ИНН: 7707308480</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КПП: 770401001</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Расчетный счет: 40702810300020038047</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БАНК ПОЛУЧАТЕЛЯ:</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Наименование банка: ПАО «Сбербанк России» г.Москва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БИК: 044525225</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Корреспондентский счет: 30101810400000000225</w:t>
      </w:r>
    </w:p>
    <w:p w:rsidR="006F2AEA" w:rsidRPr="006F2AEA" w:rsidRDefault="006F2AEA" w:rsidP="006F2AEA">
      <w:pPr>
        <w:tabs>
          <w:tab w:val="left" w:pos="540"/>
        </w:tabs>
        <w:ind w:firstLine="284"/>
        <w:jc w:val="both"/>
        <w:rPr>
          <w:rFonts w:ascii="Arial" w:eastAsia="Calibri" w:hAnsi="Arial" w:cs="Arial"/>
          <w:sz w:val="16"/>
          <w:szCs w:val="16"/>
        </w:rPr>
      </w:pPr>
      <w:r w:rsidRPr="006F2AEA">
        <w:rPr>
          <w:rFonts w:ascii="Arial" w:eastAsia="Calibri" w:hAnsi="Arial" w:cs="Arial"/>
          <w:b/>
          <w:sz w:val="16"/>
          <w:szCs w:val="16"/>
        </w:rPr>
        <w:t>8. Перечень представляемых претендентами</w:t>
      </w:r>
      <w:r w:rsidRPr="006F2AEA">
        <w:rPr>
          <w:rFonts w:ascii="Arial" w:hAnsi="Arial" w:cs="Arial"/>
          <w:b/>
          <w:bCs/>
          <w:sz w:val="16"/>
          <w:szCs w:val="16"/>
        </w:rPr>
        <w:t xml:space="preserve"> на участие в аукционе в электронной форме</w:t>
      </w:r>
      <w:r w:rsidRPr="006F2AEA">
        <w:rPr>
          <w:rFonts w:ascii="Arial" w:eastAsia="Calibri" w:hAnsi="Arial" w:cs="Arial"/>
          <w:b/>
          <w:sz w:val="16"/>
          <w:szCs w:val="16"/>
        </w:rPr>
        <w:t xml:space="preserve"> документов и требования к их оформлению:</w:t>
      </w:r>
    </w:p>
    <w:p w:rsidR="006F2AEA" w:rsidRPr="006F2AEA" w:rsidRDefault="006F2AEA" w:rsidP="006F2AEA">
      <w:pPr>
        <w:tabs>
          <w:tab w:val="left" w:pos="540"/>
        </w:tabs>
        <w:ind w:firstLine="284"/>
        <w:jc w:val="both"/>
        <w:rPr>
          <w:rFonts w:ascii="Arial" w:hAnsi="Arial" w:cs="Arial"/>
          <w:sz w:val="16"/>
          <w:szCs w:val="16"/>
        </w:rPr>
      </w:pPr>
      <w:r w:rsidRPr="006F2AEA">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6F2AEA">
        <w:rPr>
          <w:rFonts w:ascii="Arial" w:hAnsi="Arial" w:cs="Arial"/>
          <w:sz w:val="16"/>
          <w:szCs w:val="16"/>
        </w:rPr>
        <w:t>.</w:t>
      </w:r>
    </w:p>
    <w:p w:rsidR="006F2AEA" w:rsidRPr="006F2AEA" w:rsidRDefault="006F2AEA" w:rsidP="006F2AEA">
      <w:pPr>
        <w:tabs>
          <w:tab w:val="left" w:pos="540"/>
        </w:tabs>
        <w:ind w:firstLine="284"/>
        <w:jc w:val="both"/>
        <w:rPr>
          <w:rFonts w:ascii="Arial" w:hAnsi="Arial" w:cs="Arial"/>
          <w:bCs/>
          <w:sz w:val="16"/>
          <w:szCs w:val="16"/>
        </w:rPr>
      </w:pPr>
      <w:r w:rsidRPr="006F2AEA">
        <w:rPr>
          <w:rFonts w:ascii="Arial" w:hAnsi="Arial" w:cs="Arial"/>
          <w:bCs/>
          <w:sz w:val="16"/>
          <w:szCs w:val="16"/>
        </w:rPr>
        <w:t xml:space="preserve">Заявка </w:t>
      </w:r>
      <w:r w:rsidRPr="006F2AEA">
        <w:rPr>
          <w:rFonts w:ascii="Arial" w:hAnsi="Arial" w:cs="Arial"/>
          <w:sz w:val="16"/>
          <w:szCs w:val="16"/>
        </w:rPr>
        <w:t>(образец которой приведен в Приложении № 1)</w:t>
      </w:r>
      <w:r w:rsidRPr="006F2AEA">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6F2AEA" w:rsidRPr="006F2AEA" w:rsidRDefault="006F2AEA" w:rsidP="006F2AEA">
      <w:pPr>
        <w:autoSpaceDE w:val="0"/>
        <w:ind w:firstLine="284"/>
        <w:jc w:val="both"/>
        <w:rPr>
          <w:rFonts w:ascii="Arial" w:hAnsi="Arial" w:cs="Arial"/>
          <w:sz w:val="16"/>
          <w:szCs w:val="16"/>
        </w:rPr>
      </w:pPr>
      <w:r w:rsidRPr="006F2AEA">
        <w:rPr>
          <w:rFonts w:ascii="Arial" w:hAnsi="Arial" w:cs="Arial"/>
          <w:sz w:val="16"/>
          <w:szCs w:val="16"/>
        </w:rPr>
        <w:t>Заявкадолжнасодержатьследующиесведения дляфизическоголица:</w:t>
      </w:r>
    </w:p>
    <w:p w:rsidR="006F2AEA" w:rsidRPr="006F2AEA" w:rsidRDefault="006F2AEA" w:rsidP="006F2AEA">
      <w:pPr>
        <w:autoSpaceDE w:val="0"/>
        <w:ind w:firstLine="284"/>
        <w:jc w:val="both"/>
        <w:rPr>
          <w:rFonts w:ascii="Arial" w:eastAsia="Calibri" w:hAnsi="Arial" w:cs="Arial"/>
          <w:sz w:val="16"/>
          <w:szCs w:val="16"/>
        </w:rPr>
      </w:pPr>
      <w:r w:rsidRPr="006F2AEA">
        <w:rPr>
          <w:rFonts w:ascii="Arial" w:hAnsi="Arial" w:cs="Arial"/>
          <w:sz w:val="16"/>
          <w:szCs w:val="16"/>
        </w:rPr>
        <w:t>дата подачи заявки;</w:t>
      </w:r>
    </w:p>
    <w:p w:rsidR="006F2AEA" w:rsidRPr="006F2AEA" w:rsidRDefault="006F2AEA" w:rsidP="006F2AEA">
      <w:pPr>
        <w:pStyle w:val="ac"/>
        <w:ind w:firstLine="284"/>
        <w:jc w:val="both"/>
        <w:rPr>
          <w:rFonts w:ascii="Arial" w:hAnsi="Arial" w:cs="Arial"/>
          <w:sz w:val="16"/>
          <w:szCs w:val="16"/>
        </w:rPr>
      </w:pPr>
      <w:r w:rsidRPr="006F2AEA">
        <w:rPr>
          <w:rFonts w:ascii="Arial" w:hAnsi="Arial" w:cs="Arial"/>
          <w:sz w:val="16"/>
          <w:szCs w:val="16"/>
        </w:rPr>
        <w:t>фамилия,имя,отчество,паспортныеданные,адресрегистрации,номерконтактноготелефонаЗаявителя, банковские реквизиты Претендента;</w:t>
      </w:r>
    </w:p>
    <w:p w:rsidR="006F2AEA" w:rsidRPr="006F2AEA" w:rsidRDefault="006F2AEA" w:rsidP="006F2AEA">
      <w:pPr>
        <w:pStyle w:val="ac"/>
        <w:ind w:firstLine="284"/>
        <w:jc w:val="both"/>
        <w:rPr>
          <w:rFonts w:ascii="Arial" w:hAnsi="Arial" w:cs="Arial"/>
          <w:sz w:val="16"/>
          <w:szCs w:val="16"/>
        </w:rPr>
      </w:pPr>
      <w:r w:rsidRPr="006F2AEA">
        <w:rPr>
          <w:rFonts w:ascii="Arial" w:hAnsi="Arial" w:cs="Arial"/>
          <w:sz w:val="16"/>
          <w:szCs w:val="16"/>
        </w:rPr>
        <w:lastRenderedPageBreak/>
        <w:t>подпись Претендента/его полномочного представителя;</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Для участия в аукционе заявители должны представить следующие документы:</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6F2AEA" w:rsidRPr="006F2AEA" w:rsidRDefault="006F2AEA" w:rsidP="006F2AEA">
      <w:pPr>
        <w:shd w:val="clear" w:color="auto" w:fill="FFFFFF"/>
        <w:ind w:firstLine="284"/>
        <w:jc w:val="both"/>
        <w:rPr>
          <w:rFonts w:ascii="Arial" w:hAnsi="Arial" w:cs="Arial"/>
          <w:sz w:val="16"/>
          <w:szCs w:val="16"/>
        </w:rPr>
      </w:pPr>
      <w:r w:rsidRPr="006F2AEA">
        <w:rPr>
          <w:rFonts w:ascii="Arial" w:hAnsi="Arial" w:cs="Arial"/>
          <w:sz w:val="16"/>
          <w:szCs w:val="16"/>
        </w:rPr>
        <w:t>2) копии всех листов документа, удостоверяющего личность заявителя (для физических лиц);</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3) документы, подтверждающие внесение задатка.</w:t>
      </w:r>
    </w:p>
    <w:p w:rsidR="006F2AEA" w:rsidRPr="006F2AEA" w:rsidRDefault="006F2AEA" w:rsidP="006F2AEA">
      <w:pPr>
        <w:ind w:firstLine="284"/>
        <w:jc w:val="both"/>
        <w:rPr>
          <w:rFonts w:ascii="Arial" w:eastAsia="Calibri" w:hAnsi="Arial" w:cs="Arial"/>
          <w:bCs/>
          <w:sz w:val="16"/>
          <w:szCs w:val="16"/>
        </w:rPr>
      </w:pPr>
      <w:r w:rsidRPr="006F2AEA">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FF43FA">
        <w:rPr>
          <w:rFonts w:ascii="Arial" w:hAnsi="Arial" w:cs="Arial"/>
          <w:sz w:val="16"/>
          <w:szCs w:val="16"/>
        </w:rPr>
        <w:br/>
      </w:r>
      <w:r w:rsidRPr="006F2AEA">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F2AEA" w:rsidRPr="006F2AEA" w:rsidRDefault="006F2AEA" w:rsidP="006F2AEA">
      <w:pPr>
        <w:pStyle w:val="34"/>
        <w:tabs>
          <w:tab w:val="left" w:pos="6521"/>
        </w:tabs>
        <w:ind w:firstLine="284"/>
        <w:rPr>
          <w:rFonts w:ascii="Arial" w:hAnsi="Arial" w:cs="Arial"/>
          <w:sz w:val="16"/>
          <w:szCs w:val="16"/>
        </w:rPr>
      </w:pPr>
      <w:r w:rsidRPr="006F2AEA">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6F2AEA" w:rsidRPr="006F2AEA" w:rsidRDefault="006F2AEA" w:rsidP="006F2AEA">
      <w:pPr>
        <w:ind w:firstLine="284"/>
        <w:jc w:val="both"/>
        <w:rPr>
          <w:rFonts w:ascii="Arial" w:hAnsi="Arial" w:cs="Arial"/>
          <w:sz w:val="16"/>
          <w:szCs w:val="16"/>
        </w:rPr>
      </w:pPr>
      <w:r w:rsidRPr="006F2AEA">
        <w:rPr>
          <w:rFonts w:ascii="Arial" w:hAnsi="Arial" w:cs="Arial"/>
          <w:bCs/>
          <w:sz w:val="16"/>
          <w:szCs w:val="16"/>
        </w:rPr>
        <w:t>Одно лицо имеет право подать только одну заявку.</w:t>
      </w:r>
    </w:p>
    <w:p w:rsidR="006F2AEA" w:rsidRPr="006F2AEA" w:rsidRDefault="006F2AEA" w:rsidP="006F2AEA">
      <w:pPr>
        <w:ind w:firstLine="284"/>
        <w:jc w:val="both"/>
        <w:rPr>
          <w:rFonts w:ascii="Arial" w:eastAsia="Calibri" w:hAnsi="Arial" w:cs="Arial"/>
          <w:sz w:val="16"/>
          <w:szCs w:val="16"/>
        </w:rPr>
      </w:pPr>
      <w:r w:rsidRPr="006F2AEA">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6F2AEA" w:rsidRPr="006F2AEA" w:rsidRDefault="006F2AEA" w:rsidP="006F2AEA">
      <w:pPr>
        <w:ind w:firstLine="284"/>
        <w:jc w:val="both"/>
        <w:rPr>
          <w:rFonts w:ascii="Arial" w:eastAsia="Calibri" w:hAnsi="Arial" w:cs="Arial"/>
          <w:sz w:val="16"/>
          <w:szCs w:val="16"/>
        </w:rPr>
      </w:pPr>
      <w:r w:rsidRPr="006F2AEA">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F2AEA" w:rsidRPr="006F2AEA" w:rsidRDefault="006F2AEA" w:rsidP="006F2AEA">
      <w:pPr>
        <w:ind w:firstLine="284"/>
        <w:jc w:val="both"/>
        <w:rPr>
          <w:rFonts w:ascii="Arial" w:eastAsia="Calibri" w:hAnsi="Arial" w:cs="Arial"/>
          <w:sz w:val="16"/>
          <w:szCs w:val="16"/>
        </w:rPr>
      </w:pPr>
      <w:r w:rsidRPr="006F2AEA">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6F2AEA" w:rsidRPr="006F2AEA" w:rsidRDefault="006F2AEA" w:rsidP="006F2AEA">
      <w:pPr>
        <w:ind w:firstLine="284"/>
        <w:jc w:val="both"/>
        <w:rPr>
          <w:rFonts w:ascii="Arial" w:eastAsia="Calibri" w:hAnsi="Arial" w:cs="Arial"/>
          <w:sz w:val="16"/>
          <w:szCs w:val="16"/>
        </w:rPr>
      </w:pPr>
      <w:r w:rsidRPr="006F2AEA">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6F2AEA" w:rsidRPr="006F2AEA" w:rsidRDefault="006F2AEA" w:rsidP="006F2AEA">
      <w:pPr>
        <w:ind w:firstLine="284"/>
        <w:jc w:val="both"/>
        <w:rPr>
          <w:rFonts w:ascii="Arial" w:eastAsia="Calibri" w:hAnsi="Arial" w:cs="Arial"/>
          <w:sz w:val="16"/>
          <w:szCs w:val="16"/>
        </w:rPr>
      </w:pPr>
      <w:r w:rsidRPr="006F2AEA">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F2AEA" w:rsidRPr="006F2AEA" w:rsidRDefault="006F2AEA" w:rsidP="006F2AEA">
      <w:pPr>
        <w:ind w:firstLine="284"/>
        <w:jc w:val="both"/>
        <w:rPr>
          <w:rFonts w:ascii="Arial" w:eastAsia="Calibri" w:hAnsi="Arial" w:cs="Arial"/>
          <w:sz w:val="16"/>
          <w:szCs w:val="16"/>
        </w:rPr>
      </w:pPr>
      <w:r w:rsidRPr="006F2AEA">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6F2AEA" w:rsidRPr="006F2AEA" w:rsidRDefault="006F2AEA" w:rsidP="006F2AEA">
      <w:pPr>
        <w:ind w:firstLine="284"/>
        <w:jc w:val="both"/>
        <w:rPr>
          <w:rFonts w:ascii="Arial" w:eastAsia="Calibri" w:hAnsi="Arial" w:cs="Arial"/>
          <w:sz w:val="16"/>
          <w:szCs w:val="16"/>
        </w:rPr>
      </w:pPr>
      <w:r w:rsidRPr="006F2AEA">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6F2AEA" w:rsidRPr="006F2AEA" w:rsidRDefault="006F2AEA" w:rsidP="006F2AEA">
      <w:pPr>
        <w:pStyle w:val="af7"/>
        <w:shd w:val="clear" w:color="auto" w:fill="FFFFFF"/>
        <w:spacing w:before="0" w:beforeAutospacing="0" w:after="0" w:afterAutospacing="0"/>
        <w:ind w:firstLine="284"/>
        <w:jc w:val="both"/>
        <w:rPr>
          <w:rFonts w:ascii="Arial" w:hAnsi="Arial" w:cs="Arial"/>
          <w:b/>
          <w:sz w:val="16"/>
          <w:szCs w:val="16"/>
        </w:rPr>
      </w:pPr>
      <w:r w:rsidRPr="006F2AEA">
        <w:rPr>
          <w:rFonts w:ascii="Arial" w:hAnsi="Arial" w:cs="Arial"/>
          <w:b/>
          <w:sz w:val="16"/>
          <w:szCs w:val="16"/>
        </w:rPr>
        <w:t>9. Порядок рассмотрения заявок на участие в аукционе</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F2AEA" w:rsidRPr="006F2AEA" w:rsidRDefault="006F2AEA" w:rsidP="006F2AEA">
      <w:pPr>
        <w:pStyle w:val="af7"/>
        <w:shd w:val="clear" w:color="auto" w:fill="FFFFFF"/>
        <w:spacing w:before="0" w:beforeAutospacing="0" w:after="0" w:afterAutospacing="0"/>
        <w:ind w:firstLine="284"/>
        <w:jc w:val="both"/>
        <w:rPr>
          <w:rFonts w:ascii="Arial" w:hAnsi="Arial" w:cs="Arial"/>
          <w:sz w:val="16"/>
          <w:szCs w:val="16"/>
        </w:rPr>
      </w:pPr>
      <w:r w:rsidRPr="006F2AEA">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6F2AEA" w:rsidRPr="006F2AEA" w:rsidRDefault="006F2AEA" w:rsidP="006F2AEA">
      <w:pPr>
        <w:autoSpaceDE w:val="0"/>
        <w:ind w:firstLine="284"/>
        <w:jc w:val="both"/>
        <w:rPr>
          <w:rFonts w:ascii="Arial" w:hAnsi="Arial" w:cs="Arial"/>
          <w:sz w:val="16"/>
          <w:szCs w:val="16"/>
        </w:rPr>
      </w:pPr>
      <w:r w:rsidRPr="006F2AEA">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6F2AEA" w:rsidRPr="006F2AEA" w:rsidRDefault="006F2AEA" w:rsidP="006F2AEA">
      <w:pPr>
        <w:autoSpaceDE w:val="0"/>
        <w:ind w:firstLine="284"/>
        <w:jc w:val="both"/>
        <w:rPr>
          <w:rFonts w:ascii="Arial" w:hAnsi="Arial" w:cs="Arial"/>
          <w:sz w:val="16"/>
          <w:szCs w:val="16"/>
        </w:rPr>
      </w:pPr>
      <w:r w:rsidRPr="006F2AEA">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6F2AEA" w:rsidRPr="006F2AEA" w:rsidRDefault="006F2AEA" w:rsidP="006F2AEA">
      <w:pPr>
        <w:ind w:firstLine="284"/>
        <w:jc w:val="both"/>
        <w:rPr>
          <w:rFonts w:ascii="Arial" w:hAnsi="Arial" w:cs="Arial"/>
          <w:b/>
          <w:sz w:val="16"/>
          <w:szCs w:val="16"/>
        </w:rPr>
      </w:pPr>
      <w:r w:rsidRPr="006F2AEA">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экземпляр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eastAsia="Lucida Sans Unicode" w:hAnsi="Arial" w:cs="Arial"/>
          <w:b/>
          <w:kern w:val="1"/>
          <w:sz w:val="16"/>
          <w:szCs w:val="16"/>
        </w:rPr>
        <w:t>10. Порядок проведения аукциона в электронной форме</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«Шаг аукциона» устанавливается в фиксированной сумме, составляющей 3 (три) процента начальной цены продажи земельного участка, и не изменяется в течение всего аукциона.</w:t>
      </w:r>
    </w:p>
    <w:p w:rsidR="006F2AEA" w:rsidRPr="006F2AEA" w:rsidRDefault="006F2AEA" w:rsidP="006F2AEA">
      <w:pPr>
        <w:autoSpaceDE w:val="0"/>
        <w:ind w:firstLine="284"/>
        <w:jc w:val="both"/>
        <w:rPr>
          <w:rFonts w:ascii="Arial" w:eastAsia="Calibri" w:hAnsi="Arial" w:cs="Arial"/>
          <w:sz w:val="16"/>
          <w:szCs w:val="16"/>
        </w:rPr>
      </w:pPr>
      <w:r w:rsidRPr="006F2AEA">
        <w:rPr>
          <w:rFonts w:ascii="Arial" w:eastAsia="Calibri" w:hAnsi="Arial" w:cs="Arial"/>
          <w:b/>
          <w:sz w:val="16"/>
          <w:szCs w:val="16"/>
        </w:rPr>
        <w:t>Предложение о цене подается участником в день проведения аукциона 18сентября</w:t>
      </w:r>
      <w:r w:rsidRPr="006F2AEA">
        <w:rPr>
          <w:rFonts w:ascii="Arial" w:hAnsi="Arial" w:cs="Arial"/>
          <w:b/>
          <w:sz w:val="16"/>
          <w:szCs w:val="16"/>
        </w:rPr>
        <w:t xml:space="preserve"> 2024 года в 09 час 00 мин.</w:t>
      </w:r>
      <w:r w:rsidRPr="006F2AEA">
        <w:rPr>
          <w:rFonts w:ascii="Arial" w:hAnsi="Arial" w:cs="Arial"/>
          <w:sz w:val="16"/>
          <w:szCs w:val="16"/>
        </w:rPr>
        <w:t xml:space="preserve"> (время МСК)</w:t>
      </w:r>
      <w:r w:rsidRPr="006F2AEA">
        <w:rPr>
          <w:rFonts w:ascii="Arial" w:hAnsi="Arial" w:cs="Arial"/>
          <w:b/>
          <w:sz w:val="16"/>
          <w:szCs w:val="16"/>
        </w:rPr>
        <w:t>,</w:t>
      </w:r>
      <w:r w:rsidRPr="006F2AEA">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Со времени начала проведения процедуры аукциона Организатором торгов размещается:</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При этом программными средствами электронной площадки обеспечивается:</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lastRenderedPageBreak/>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Победителем аукциона признается участник аукциона, предложивший наибольшуюцену за земельный участок.</w:t>
      </w:r>
    </w:p>
    <w:p w:rsidR="006F2AEA" w:rsidRPr="006F2AEA" w:rsidRDefault="006F2AEA" w:rsidP="006F2AEA">
      <w:pPr>
        <w:tabs>
          <w:tab w:val="left" w:pos="1418"/>
        </w:tabs>
        <w:overflowPunct w:val="0"/>
        <w:autoSpaceDE w:val="0"/>
        <w:ind w:firstLine="284"/>
        <w:jc w:val="both"/>
        <w:textAlignment w:val="baseline"/>
        <w:rPr>
          <w:rFonts w:ascii="Arial" w:hAnsi="Arial" w:cs="Arial"/>
          <w:sz w:val="16"/>
          <w:szCs w:val="16"/>
        </w:rPr>
      </w:pPr>
      <w:r w:rsidRPr="006F2AEA">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F2AEA" w:rsidRPr="006F2AEA" w:rsidRDefault="006F2AEA" w:rsidP="006F2AEA">
      <w:pPr>
        <w:ind w:firstLine="284"/>
        <w:jc w:val="both"/>
        <w:rPr>
          <w:rFonts w:ascii="Arial" w:hAnsi="Arial" w:cs="Arial"/>
          <w:sz w:val="16"/>
          <w:szCs w:val="16"/>
        </w:rPr>
      </w:pPr>
      <w:r w:rsidRPr="006F2AEA">
        <w:rPr>
          <w:rFonts w:ascii="Arial" w:hAnsi="Arial" w:cs="Arial"/>
          <w:b/>
          <w:bCs/>
          <w:sz w:val="16"/>
          <w:szCs w:val="16"/>
        </w:rPr>
        <w:t>11. Заключение договора купли-продажи земельного участка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Договор купли-продажи земельного участка заключается не ранее чем через десять дней со дня размещения информации о результатах аукциона на сайте </w:t>
      </w:r>
      <w:hyperlink r:id="rId22" w:history="1">
        <w:r w:rsidRPr="006F2AEA">
          <w:rPr>
            <w:rStyle w:val="af3"/>
            <w:rFonts w:ascii="Arial" w:hAnsi="Arial" w:cs="Arial"/>
            <w:color w:val="auto"/>
            <w:sz w:val="16"/>
            <w:szCs w:val="16"/>
            <w:u w:val="none"/>
          </w:rPr>
          <w:t>www.torgi.gov.ru</w:t>
        </w:r>
      </w:hyperlink>
      <w:r w:rsidRPr="006F2AEA">
        <w:rPr>
          <w:rFonts w:ascii="Arial" w:hAnsi="Arial" w:cs="Arial"/>
          <w:sz w:val="16"/>
          <w:szCs w:val="16"/>
        </w:rPr>
        <w:t>.</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Договор купли-продажи земельного участка с победителем аукциона заключается по цене, установленной по результатам аукциона.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Договор купли-продажи земельного участка заключается по начальной цене предмета аукциона: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с заявителем, признанным единственным участником аукциона;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с единственным принявшим участие в аукционе его участником.</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F2AEA" w:rsidRPr="006F2AEA" w:rsidRDefault="006F2AEA" w:rsidP="006F2AEA">
      <w:pPr>
        <w:ind w:firstLine="284"/>
        <w:jc w:val="both"/>
        <w:rPr>
          <w:rFonts w:ascii="Arial" w:hAnsi="Arial" w:cs="Arial"/>
          <w:sz w:val="16"/>
          <w:szCs w:val="16"/>
        </w:rPr>
      </w:pPr>
      <w:r w:rsidRPr="006F2AEA">
        <w:rPr>
          <w:rFonts w:ascii="Arial" w:hAnsi="Arial" w:cs="Arial"/>
          <w:sz w:val="16"/>
          <w:szCs w:val="16"/>
        </w:rPr>
        <w:t>Сведения о победителе аукциона, уклонившегося от заключения договора купли-продажи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6F2AEA" w:rsidRPr="006F2AEA" w:rsidRDefault="006F2AEA" w:rsidP="006F2AEA">
      <w:pPr>
        <w:ind w:firstLine="284"/>
        <w:jc w:val="both"/>
        <w:rPr>
          <w:rFonts w:ascii="Arial" w:hAnsi="Arial" w:cs="Arial"/>
          <w:sz w:val="16"/>
          <w:szCs w:val="16"/>
        </w:rPr>
      </w:pPr>
      <w:bookmarkStart w:id="0" w:name="_GoBack"/>
      <w:r w:rsidRPr="006F2AEA">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23" w:history="1">
        <w:r w:rsidRPr="006F2AEA">
          <w:rPr>
            <w:rStyle w:val="af3"/>
            <w:rFonts w:ascii="Arial" w:hAnsi="Arial" w:cs="Arial"/>
            <w:color w:val="auto"/>
            <w:sz w:val="16"/>
            <w:szCs w:val="16"/>
            <w:u w:val="none"/>
          </w:rPr>
          <w:t>http://torgi.gov.ru</w:t>
        </w:r>
      </w:hyperlink>
      <w:r w:rsidRPr="006F2AEA">
        <w:rPr>
          <w:rFonts w:ascii="Arial" w:hAnsi="Arial" w:cs="Arial"/>
          <w:sz w:val="16"/>
          <w:szCs w:val="16"/>
        </w:rPr>
        <w:t xml:space="preserve">, на официальных сайтах Администрации Валдайского муниципального района </w:t>
      </w:r>
      <w:hyperlink r:id="rId24" w:history="1">
        <w:r w:rsidRPr="006F2AEA">
          <w:rPr>
            <w:rStyle w:val="af3"/>
            <w:rFonts w:ascii="Arial" w:eastAsia="SimSun" w:hAnsi="Arial" w:cs="Arial"/>
            <w:color w:val="auto"/>
            <w:sz w:val="16"/>
            <w:szCs w:val="16"/>
            <w:u w:val="none"/>
          </w:rPr>
          <w:t>http://www.valdayadm.ru/</w:t>
        </w:r>
      </w:hyperlink>
      <w:r w:rsidRPr="006F2AEA">
        <w:rPr>
          <w:rStyle w:val="af3"/>
          <w:rFonts w:ascii="Arial" w:eastAsia="SimSun" w:hAnsi="Arial" w:cs="Arial"/>
          <w:color w:val="auto"/>
          <w:sz w:val="16"/>
          <w:szCs w:val="16"/>
          <w:u w:val="none"/>
        </w:rPr>
        <w:t>, http://</w:t>
      </w:r>
      <w:hyperlink r:id="rId25" w:tgtFrame="_blank" w:history="1">
        <w:r w:rsidRPr="006F2AEA">
          <w:rPr>
            <w:rStyle w:val="af3"/>
            <w:rFonts w:ascii="Arial" w:hAnsi="Arial" w:cs="Arial"/>
            <w:bCs/>
            <w:color w:val="auto"/>
            <w:sz w:val="16"/>
            <w:szCs w:val="16"/>
            <w:u w:val="none"/>
            <w:shd w:val="clear" w:color="auto" w:fill="FFFFFF"/>
          </w:rPr>
          <w:t>valdayadm.gosuslugi.ru</w:t>
        </w:r>
      </w:hyperlink>
      <w:r w:rsidRPr="006F2AEA">
        <w:rPr>
          <w:rFonts w:ascii="Arial" w:hAnsi="Arial" w:cs="Arial"/>
          <w:sz w:val="16"/>
          <w:szCs w:val="16"/>
        </w:rPr>
        <w:t xml:space="preserve">/ и на электронной площадке </w:t>
      </w:r>
      <w:hyperlink r:id="rId26" w:history="1">
        <w:r w:rsidRPr="006F2AEA">
          <w:rPr>
            <w:rStyle w:val="af3"/>
            <w:rFonts w:ascii="Arial" w:hAnsi="Arial" w:cs="Arial"/>
            <w:color w:val="auto"/>
            <w:sz w:val="16"/>
            <w:szCs w:val="16"/>
            <w:u w:val="none"/>
          </w:rPr>
          <w:t>http://utp.sberbank-ast.ru</w:t>
        </w:r>
      </w:hyperlink>
      <w:r w:rsidRPr="006F2AEA">
        <w:rPr>
          <w:rFonts w:ascii="Arial" w:hAnsi="Arial" w:cs="Arial"/>
          <w:sz w:val="16"/>
          <w:szCs w:val="16"/>
        </w:rPr>
        <w:t>.</w:t>
      </w:r>
    </w:p>
    <w:bookmarkEnd w:id="0"/>
    <w:p w:rsidR="006F2AEA" w:rsidRPr="006F2AEA" w:rsidRDefault="006F2AEA" w:rsidP="006F2AEA">
      <w:pPr>
        <w:pStyle w:val="af7"/>
        <w:shd w:val="clear" w:color="auto" w:fill="FFFFFF"/>
        <w:spacing w:before="0" w:beforeAutospacing="0" w:after="0" w:afterAutospacing="0"/>
        <w:ind w:firstLine="284"/>
        <w:jc w:val="both"/>
        <w:rPr>
          <w:rFonts w:ascii="Arial" w:hAnsi="Arial" w:cs="Arial"/>
          <w:sz w:val="16"/>
          <w:szCs w:val="16"/>
        </w:rPr>
      </w:pPr>
      <w:r w:rsidRPr="006F2AEA">
        <w:rPr>
          <w:rFonts w:ascii="Arial" w:hAnsi="Arial" w:cs="Arial"/>
          <w:b/>
          <w:sz w:val="16"/>
          <w:szCs w:val="16"/>
        </w:rPr>
        <w:t>12. Порядок отказа от проведения торгов</w:t>
      </w:r>
    </w:p>
    <w:p w:rsidR="006F2AEA" w:rsidRPr="006F2AEA" w:rsidRDefault="006F2AEA" w:rsidP="006F2AEA">
      <w:pPr>
        <w:pStyle w:val="af7"/>
        <w:shd w:val="clear" w:color="auto" w:fill="FFFFFF"/>
        <w:spacing w:before="0" w:beforeAutospacing="0" w:after="0" w:afterAutospacing="0"/>
        <w:ind w:firstLine="284"/>
        <w:jc w:val="both"/>
        <w:rPr>
          <w:rFonts w:ascii="Arial" w:hAnsi="Arial" w:cs="Arial"/>
          <w:sz w:val="16"/>
          <w:szCs w:val="16"/>
        </w:rPr>
      </w:pPr>
      <w:r w:rsidRPr="006F2AEA">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6F2AEA" w:rsidRPr="006F2AEA" w:rsidRDefault="006F2AEA" w:rsidP="006F2AE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6F2AEA">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7" w:history="1">
        <w:r w:rsidRPr="006F2AEA">
          <w:rPr>
            <w:rStyle w:val="af3"/>
            <w:rFonts w:ascii="Arial" w:hAnsi="Arial" w:cs="Arial"/>
            <w:color w:val="auto"/>
            <w:sz w:val="16"/>
            <w:szCs w:val="16"/>
            <w:u w:val="none"/>
          </w:rPr>
          <w:t>http://utp.sberbank-ast.ru</w:t>
        </w:r>
      </w:hyperlink>
      <w:r w:rsidRPr="006F2AEA">
        <w:rPr>
          <w:rFonts w:ascii="Arial" w:hAnsi="Arial" w:cs="Arial"/>
          <w:sz w:val="16"/>
          <w:szCs w:val="16"/>
        </w:rPr>
        <w:t>.</w:t>
      </w:r>
    </w:p>
    <w:p w:rsidR="006F2AEA" w:rsidRDefault="006F2AEA" w:rsidP="006F2AEA">
      <w:pPr>
        <w:widowControl w:val="0"/>
        <w:tabs>
          <w:tab w:val="left" w:pos="0"/>
        </w:tabs>
        <w:ind w:firstLine="284"/>
        <w:jc w:val="both"/>
        <w:rPr>
          <w:rFonts w:ascii="Arial" w:hAnsi="Arial" w:cs="Arial"/>
          <w:sz w:val="16"/>
          <w:szCs w:val="16"/>
        </w:rPr>
      </w:pPr>
      <w:r w:rsidRPr="006F2AEA">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47E67" w:rsidRPr="00347E67" w:rsidRDefault="00347E67" w:rsidP="00347E67">
      <w:pPr>
        <w:widowControl w:val="0"/>
        <w:tabs>
          <w:tab w:val="left" w:pos="0"/>
        </w:tabs>
        <w:ind w:firstLine="284"/>
        <w:jc w:val="right"/>
        <w:rPr>
          <w:rFonts w:ascii="Arial" w:hAnsi="Arial" w:cs="Arial"/>
          <w:sz w:val="12"/>
          <w:szCs w:val="12"/>
        </w:rPr>
      </w:pPr>
    </w:p>
    <w:p w:rsidR="00CD596B" w:rsidRDefault="00CD596B" w:rsidP="00CD596B">
      <w:pPr>
        <w:jc w:val="right"/>
        <w:rPr>
          <w:rFonts w:ascii="Arial" w:hAnsi="Arial" w:cs="Arial"/>
          <w:b/>
          <w:bCs/>
          <w:sz w:val="16"/>
          <w:szCs w:val="16"/>
        </w:rPr>
      </w:pPr>
      <w:r>
        <w:rPr>
          <w:rFonts w:ascii="Arial" w:hAnsi="Arial" w:cs="Arial"/>
          <w:b/>
          <w:bCs/>
          <w:sz w:val="16"/>
          <w:szCs w:val="16"/>
        </w:rPr>
        <w:t>ПРОДАВЦУ</w:t>
      </w:r>
    </w:p>
    <w:p w:rsidR="00CD596B" w:rsidRPr="00CD596B" w:rsidRDefault="00CD596B" w:rsidP="00CD596B">
      <w:pPr>
        <w:jc w:val="right"/>
        <w:rPr>
          <w:rFonts w:ascii="Arial" w:hAnsi="Arial" w:cs="Arial"/>
          <w:b/>
          <w:bCs/>
          <w:sz w:val="16"/>
          <w:szCs w:val="16"/>
        </w:rPr>
      </w:pPr>
      <w:r w:rsidRPr="00CD596B">
        <w:rPr>
          <w:rFonts w:ascii="Arial" w:hAnsi="Arial" w:cs="Arial"/>
          <w:b/>
          <w:bCs/>
          <w:sz w:val="16"/>
          <w:szCs w:val="16"/>
        </w:rPr>
        <w:t>Администрация Валдайского</w:t>
      </w:r>
    </w:p>
    <w:p w:rsidR="00CD596B" w:rsidRPr="00CD596B" w:rsidRDefault="00CD596B" w:rsidP="00CD596B">
      <w:pPr>
        <w:jc w:val="right"/>
        <w:rPr>
          <w:rFonts w:ascii="Arial" w:hAnsi="Arial" w:cs="Arial"/>
          <w:sz w:val="16"/>
          <w:szCs w:val="16"/>
        </w:rPr>
      </w:pPr>
      <w:r w:rsidRPr="00CD596B">
        <w:rPr>
          <w:rFonts w:ascii="Arial" w:hAnsi="Arial" w:cs="Arial"/>
          <w:b/>
          <w:bCs/>
          <w:sz w:val="16"/>
          <w:szCs w:val="16"/>
        </w:rPr>
        <w:t>муниципального района</w:t>
      </w:r>
    </w:p>
    <w:p w:rsidR="00CD596B" w:rsidRPr="00E32644" w:rsidRDefault="00CD596B" w:rsidP="00E32644">
      <w:pPr>
        <w:pStyle w:val="20"/>
        <w:rPr>
          <w:rFonts w:ascii="Arial" w:hAnsi="Arial" w:cs="Arial"/>
          <w:b/>
          <w:sz w:val="16"/>
          <w:szCs w:val="16"/>
        </w:rPr>
      </w:pPr>
      <w:r w:rsidRPr="00E32644">
        <w:rPr>
          <w:rFonts w:ascii="Arial" w:hAnsi="Arial" w:cs="Arial"/>
          <w:b/>
          <w:sz w:val="16"/>
          <w:szCs w:val="16"/>
        </w:rPr>
        <w:t>ЗАЯВКА НА УЧАСТИЕ В АУКЦИОНЕ</w:t>
      </w:r>
    </w:p>
    <w:p w:rsidR="00CD596B" w:rsidRPr="00F87EB8" w:rsidRDefault="00CD596B" w:rsidP="00CD596B">
      <w:pPr>
        <w:jc w:val="both"/>
        <w:rPr>
          <w:rFonts w:ascii="Arial" w:hAnsi="Arial" w:cs="Arial"/>
          <w:sz w:val="16"/>
          <w:szCs w:val="16"/>
        </w:rPr>
      </w:pPr>
      <w:r w:rsidRPr="00F87EB8">
        <w:rPr>
          <w:rFonts w:ascii="Arial" w:hAnsi="Arial" w:cs="Arial"/>
          <w:sz w:val="16"/>
          <w:szCs w:val="16"/>
        </w:rPr>
        <w:t>«_____»____________2024 г.</w:t>
      </w:r>
    </w:p>
    <w:p w:rsidR="00CD596B" w:rsidRDefault="00CD596B" w:rsidP="00CD596B">
      <w:pPr>
        <w:jc w:val="both"/>
        <w:rPr>
          <w:rFonts w:ascii="Arial" w:hAnsi="Arial" w:cs="Arial"/>
          <w:sz w:val="16"/>
          <w:szCs w:val="16"/>
        </w:rPr>
      </w:pPr>
      <w:r w:rsidRPr="00F87EB8">
        <w:rPr>
          <w:rFonts w:ascii="Arial" w:hAnsi="Arial" w:cs="Arial"/>
          <w:sz w:val="16"/>
          <w:szCs w:val="16"/>
        </w:rPr>
        <w:t>_____________________</w:t>
      </w:r>
      <w:r w:rsidR="00E32644">
        <w:rPr>
          <w:rFonts w:ascii="Arial" w:hAnsi="Arial" w:cs="Arial"/>
          <w:sz w:val="16"/>
          <w:szCs w:val="16"/>
        </w:rPr>
        <w:t>______</w:t>
      </w:r>
      <w:r w:rsidRPr="00F87EB8">
        <w:rPr>
          <w:rFonts w:ascii="Arial" w:hAnsi="Arial" w:cs="Arial"/>
          <w:sz w:val="16"/>
          <w:szCs w:val="16"/>
        </w:rPr>
        <w:t>______________________________________________________________________</w:t>
      </w:r>
      <w:r w:rsidR="00E32644">
        <w:rPr>
          <w:rFonts w:ascii="Arial" w:hAnsi="Arial" w:cs="Arial"/>
          <w:sz w:val="16"/>
          <w:szCs w:val="16"/>
        </w:rPr>
        <w:t>__________________________</w:t>
      </w:r>
      <w:r w:rsidRPr="00F87EB8">
        <w:rPr>
          <w:rFonts w:ascii="Arial" w:hAnsi="Arial" w:cs="Arial"/>
          <w:sz w:val="16"/>
          <w:szCs w:val="16"/>
        </w:rPr>
        <w:t>___</w:t>
      </w:r>
      <w:r w:rsidR="00E32644">
        <w:rPr>
          <w:rFonts w:ascii="Arial" w:hAnsi="Arial" w:cs="Arial"/>
          <w:sz w:val="16"/>
          <w:szCs w:val="16"/>
        </w:rPr>
        <w:t>_</w:t>
      </w:r>
    </w:p>
    <w:p w:rsidR="00E32644" w:rsidRPr="00F87EB8" w:rsidRDefault="00E32644" w:rsidP="00CD596B">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CD596B" w:rsidRPr="00E32644" w:rsidRDefault="00CD596B" w:rsidP="00E32644">
      <w:pPr>
        <w:jc w:val="center"/>
        <w:rPr>
          <w:rFonts w:ascii="Arial" w:hAnsi="Arial" w:cs="Arial"/>
          <w:sz w:val="12"/>
          <w:szCs w:val="16"/>
        </w:rPr>
      </w:pPr>
      <w:r w:rsidRPr="00E32644">
        <w:rPr>
          <w:rFonts w:ascii="Arial" w:hAnsi="Arial" w:cs="Arial"/>
          <w:sz w:val="12"/>
          <w:szCs w:val="16"/>
        </w:rPr>
        <w:t>/полное наименование юридического лица, подающего заявку,</w:t>
      </w:r>
      <w:r w:rsidR="00E32644" w:rsidRPr="00E32644">
        <w:rPr>
          <w:rFonts w:ascii="Arial" w:hAnsi="Arial" w:cs="Arial"/>
          <w:sz w:val="12"/>
          <w:szCs w:val="16"/>
        </w:rPr>
        <w:t xml:space="preserve"> </w:t>
      </w:r>
      <w:r w:rsidRPr="00E32644">
        <w:rPr>
          <w:rFonts w:ascii="Arial" w:hAnsi="Arial" w:cs="Arial"/>
          <w:sz w:val="12"/>
          <w:szCs w:val="16"/>
        </w:rPr>
        <w:t>Ф.И.О. и паспортные данные физического лица/</w:t>
      </w:r>
    </w:p>
    <w:p w:rsidR="00CD596B" w:rsidRPr="00F87EB8" w:rsidRDefault="00CD596B" w:rsidP="00CD596B">
      <w:pPr>
        <w:jc w:val="both"/>
        <w:rPr>
          <w:rFonts w:ascii="Arial" w:hAnsi="Arial" w:cs="Arial"/>
          <w:sz w:val="16"/>
          <w:szCs w:val="16"/>
        </w:rPr>
      </w:pPr>
      <w:r w:rsidRPr="00F87EB8">
        <w:rPr>
          <w:rFonts w:ascii="Arial" w:hAnsi="Arial" w:cs="Arial"/>
          <w:sz w:val="16"/>
          <w:szCs w:val="16"/>
        </w:rPr>
        <w:t>именуемый далее Претендент, в лице ___________________</w:t>
      </w:r>
      <w:r w:rsidR="00E32644">
        <w:rPr>
          <w:rFonts w:ascii="Arial" w:hAnsi="Arial" w:cs="Arial"/>
          <w:sz w:val="16"/>
          <w:szCs w:val="16"/>
        </w:rPr>
        <w:t>______________________________________________</w:t>
      </w:r>
      <w:r w:rsidRPr="00F87EB8">
        <w:rPr>
          <w:rFonts w:ascii="Arial" w:hAnsi="Arial" w:cs="Arial"/>
          <w:sz w:val="16"/>
          <w:szCs w:val="16"/>
        </w:rPr>
        <w:t>_____________________________</w:t>
      </w:r>
    </w:p>
    <w:p w:rsidR="00CD596B" w:rsidRPr="00E32644" w:rsidRDefault="00CD596B" w:rsidP="00E32644">
      <w:pPr>
        <w:pBdr>
          <w:bottom w:val="single" w:sz="12" w:space="4" w:color="auto"/>
        </w:pBdr>
        <w:jc w:val="center"/>
        <w:rPr>
          <w:rFonts w:ascii="Arial" w:hAnsi="Arial" w:cs="Arial"/>
          <w:sz w:val="12"/>
          <w:szCs w:val="16"/>
        </w:rPr>
      </w:pPr>
      <w:r w:rsidRPr="00E32644">
        <w:rPr>
          <w:rFonts w:ascii="Arial" w:hAnsi="Arial" w:cs="Arial"/>
          <w:sz w:val="12"/>
          <w:szCs w:val="16"/>
        </w:rPr>
        <w:t>/фамилия, имя, отчество, должность/</w:t>
      </w:r>
    </w:p>
    <w:p w:rsidR="00CE722C" w:rsidRDefault="00CE722C" w:rsidP="00E32644">
      <w:pPr>
        <w:pBdr>
          <w:bottom w:val="single" w:sz="12" w:space="4" w:color="auto"/>
        </w:pBd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CD596B" w:rsidRPr="00F87EB8" w:rsidRDefault="00CD596B" w:rsidP="00E32644">
      <w:pPr>
        <w:pBdr>
          <w:bottom w:val="single" w:sz="12" w:space="4" w:color="auto"/>
        </w:pBdr>
        <w:jc w:val="both"/>
        <w:rPr>
          <w:rFonts w:ascii="Arial" w:hAnsi="Arial" w:cs="Arial"/>
          <w:sz w:val="16"/>
          <w:szCs w:val="16"/>
        </w:rPr>
      </w:pPr>
      <w:r w:rsidRPr="00F87EB8">
        <w:rPr>
          <w:rFonts w:ascii="Arial" w:hAnsi="Arial" w:cs="Arial"/>
          <w:sz w:val="16"/>
          <w:szCs w:val="16"/>
        </w:rPr>
        <w:t>действующего на основании _____________________________________________________</w:t>
      </w:r>
      <w:r w:rsidR="00E32644">
        <w:rPr>
          <w:rFonts w:ascii="Arial" w:hAnsi="Arial" w:cs="Arial"/>
          <w:sz w:val="16"/>
          <w:szCs w:val="16"/>
        </w:rPr>
        <w:t>_______________________________________________</w:t>
      </w:r>
      <w:r w:rsidRPr="00F87EB8">
        <w:rPr>
          <w:rFonts w:ascii="Arial" w:hAnsi="Arial" w:cs="Arial"/>
          <w:sz w:val="16"/>
          <w:szCs w:val="16"/>
        </w:rPr>
        <w:t>__,</w:t>
      </w:r>
    </w:p>
    <w:p w:rsidR="00CD596B" w:rsidRPr="00F87EB8" w:rsidRDefault="00CD596B" w:rsidP="00E32644">
      <w:pPr>
        <w:pBdr>
          <w:bottom w:val="single" w:sz="12" w:space="4" w:color="auto"/>
        </w:pBdr>
        <w:jc w:val="both"/>
        <w:rPr>
          <w:rFonts w:ascii="Arial" w:hAnsi="Arial" w:cs="Arial"/>
          <w:sz w:val="16"/>
          <w:szCs w:val="16"/>
        </w:rPr>
      </w:pPr>
      <w:r w:rsidRPr="00F87EB8">
        <w:rPr>
          <w:rFonts w:ascii="Arial" w:hAnsi="Arial" w:cs="Arial"/>
          <w:sz w:val="16"/>
          <w:szCs w:val="16"/>
        </w:rPr>
        <w:t>принимая решение об участии в аукционе по продаже земельного участка для:_________________________________________</w:t>
      </w:r>
      <w:r w:rsidR="00E32644">
        <w:rPr>
          <w:rFonts w:ascii="Arial" w:hAnsi="Arial" w:cs="Arial"/>
          <w:sz w:val="16"/>
          <w:szCs w:val="16"/>
        </w:rPr>
        <w:t>________________</w:t>
      </w:r>
      <w:r w:rsidRPr="00F87EB8">
        <w:rPr>
          <w:rFonts w:ascii="Arial" w:hAnsi="Arial" w:cs="Arial"/>
          <w:sz w:val="16"/>
          <w:szCs w:val="16"/>
        </w:rPr>
        <w:t>___</w:t>
      </w:r>
    </w:p>
    <w:p w:rsidR="00CD596B" w:rsidRDefault="00CD596B" w:rsidP="00E32644">
      <w:pPr>
        <w:pBdr>
          <w:bottom w:val="single" w:sz="12" w:space="4" w:color="auto"/>
        </w:pBdr>
        <w:jc w:val="both"/>
        <w:rPr>
          <w:rFonts w:ascii="Arial" w:hAnsi="Arial" w:cs="Arial"/>
          <w:sz w:val="16"/>
          <w:szCs w:val="16"/>
        </w:rPr>
      </w:pPr>
      <w:r w:rsidRPr="00F87EB8">
        <w:rPr>
          <w:rFonts w:ascii="Arial" w:hAnsi="Arial" w:cs="Arial"/>
          <w:sz w:val="16"/>
          <w:szCs w:val="16"/>
        </w:rPr>
        <w:t>________________________________________________________________________________</w:t>
      </w:r>
      <w:r w:rsidR="00E32644">
        <w:rPr>
          <w:rFonts w:ascii="Arial" w:hAnsi="Arial" w:cs="Arial"/>
          <w:sz w:val="16"/>
          <w:szCs w:val="16"/>
        </w:rPr>
        <w:t>_______________________________________________</w:t>
      </w:r>
    </w:p>
    <w:p w:rsidR="00E32644" w:rsidRPr="00F87EB8" w:rsidRDefault="00E32644" w:rsidP="00E32644">
      <w:pPr>
        <w:pBdr>
          <w:bottom w:val="single" w:sz="12" w:space="4" w:color="auto"/>
        </w:pBd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CD596B" w:rsidRPr="00CE722C" w:rsidRDefault="00CD596B" w:rsidP="00E32644">
      <w:pPr>
        <w:pBdr>
          <w:bottom w:val="single" w:sz="12" w:space="4" w:color="auto"/>
        </w:pBdr>
        <w:jc w:val="center"/>
        <w:rPr>
          <w:rFonts w:ascii="Arial" w:hAnsi="Arial" w:cs="Arial"/>
          <w:sz w:val="12"/>
          <w:szCs w:val="16"/>
        </w:rPr>
      </w:pPr>
      <w:r w:rsidRPr="00CE722C">
        <w:rPr>
          <w:rFonts w:ascii="Arial" w:hAnsi="Arial" w:cs="Arial"/>
          <w:sz w:val="12"/>
          <w:szCs w:val="16"/>
        </w:rPr>
        <w:t>/основные характеристики, кадастровый номер и местонахождение земельного участка/</w:t>
      </w:r>
    </w:p>
    <w:p w:rsidR="00E32644" w:rsidRPr="00F87EB8" w:rsidRDefault="00E32644" w:rsidP="00E32644">
      <w:pPr>
        <w:pStyle w:val="22"/>
        <w:pBdr>
          <w:bottom w:val="single" w:sz="12" w:space="2" w:color="auto"/>
        </w:pBdr>
        <w:spacing w:after="0" w:line="240" w:lineRule="auto"/>
        <w:jc w:val="both"/>
        <w:rPr>
          <w:rFonts w:ascii="Arial" w:hAnsi="Arial" w:cs="Arial"/>
          <w:sz w:val="16"/>
          <w:szCs w:val="16"/>
        </w:rPr>
      </w:pPr>
      <w:r>
        <w:rPr>
          <w:rFonts w:ascii="Arial" w:hAnsi="Arial" w:cs="Arial"/>
          <w:sz w:val="16"/>
          <w:szCs w:val="16"/>
        </w:rPr>
        <w:t xml:space="preserve">1) </w:t>
      </w:r>
      <w:r w:rsidRPr="00F87EB8">
        <w:rPr>
          <w:rFonts w:ascii="Arial" w:hAnsi="Arial" w:cs="Arial"/>
          <w:sz w:val="16"/>
          <w:szCs w:val="16"/>
        </w:rPr>
        <w:t>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«07» августа 2024 г. № 47 (655);</w:t>
      </w:r>
    </w:p>
    <w:p w:rsidR="00E32644" w:rsidRDefault="00E32644" w:rsidP="00E32644">
      <w:pPr>
        <w:pBdr>
          <w:bottom w:val="single" w:sz="12" w:space="2" w:color="auto"/>
        </w:pBdr>
        <w:jc w:val="both"/>
        <w:rPr>
          <w:rFonts w:ascii="Arial" w:hAnsi="Arial" w:cs="Arial"/>
          <w:sz w:val="16"/>
          <w:szCs w:val="16"/>
        </w:rPr>
      </w:pPr>
      <w:r>
        <w:rPr>
          <w:rFonts w:ascii="Arial" w:hAnsi="Arial" w:cs="Arial"/>
          <w:sz w:val="16"/>
          <w:szCs w:val="16"/>
        </w:rPr>
        <w:t>2)</w:t>
      </w:r>
      <w:r w:rsidRPr="00F87EB8">
        <w:rPr>
          <w:rFonts w:ascii="Arial" w:hAnsi="Arial" w:cs="Arial"/>
          <w:sz w:val="16"/>
          <w:szCs w:val="16"/>
        </w:rPr>
        <w:t xml:space="preserve"> в случае признания победителем, либо единственным участником аукциона, заключить с Продавцом договор купли-продажи не позднее 30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CD596B" w:rsidRPr="00F87EB8" w:rsidRDefault="00E32644" w:rsidP="00E32644">
      <w:pPr>
        <w:pBdr>
          <w:bottom w:val="single" w:sz="12" w:space="2" w:color="auto"/>
        </w:pBdr>
        <w:jc w:val="both"/>
        <w:rPr>
          <w:rFonts w:ascii="Arial" w:hAnsi="Arial" w:cs="Arial"/>
          <w:sz w:val="16"/>
          <w:szCs w:val="16"/>
        </w:rPr>
      </w:pPr>
      <w:r>
        <w:rPr>
          <w:rFonts w:ascii="Arial" w:hAnsi="Arial" w:cs="Arial"/>
          <w:sz w:val="16"/>
          <w:szCs w:val="16"/>
        </w:rPr>
        <w:t>3)</w:t>
      </w:r>
      <w:r w:rsidR="00CD596B" w:rsidRPr="00F87EB8">
        <w:rPr>
          <w:rFonts w:ascii="Arial" w:hAnsi="Arial" w:cs="Arial"/>
          <w:sz w:val="16"/>
          <w:szCs w:val="16"/>
        </w:rPr>
        <w:t xml:space="preserve"> предоставить Продавцу копию документа удостоверяющего личность.</w:t>
      </w:r>
    </w:p>
    <w:p w:rsidR="00CD596B" w:rsidRPr="00F87EB8" w:rsidRDefault="00CD596B" w:rsidP="00CD596B">
      <w:pPr>
        <w:jc w:val="both"/>
        <w:rPr>
          <w:rFonts w:ascii="Arial" w:hAnsi="Arial" w:cs="Arial"/>
          <w:sz w:val="16"/>
          <w:szCs w:val="16"/>
        </w:rPr>
      </w:pPr>
      <w:r w:rsidRPr="00F87EB8">
        <w:rPr>
          <w:rFonts w:ascii="Arial" w:hAnsi="Arial" w:cs="Arial"/>
          <w:sz w:val="16"/>
          <w:szCs w:val="16"/>
        </w:rPr>
        <w:t>Адрес регистрации  Претендента, номер контактного телефона Заявителя, банковские реквизиты Претендента, ОГРН, ИНН, КПП (для юридического лица):____________________</w:t>
      </w:r>
      <w:r w:rsidR="00E32644">
        <w:rPr>
          <w:rFonts w:ascii="Arial" w:hAnsi="Arial" w:cs="Arial"/>
          <w:sz w:val="16"/>
          <w:szCs w:val="16"/>
        </w:rPr>
        <w:t>______________________________________________________________________________________________________</w:t>
      </w:r>
    </w:p>
    <w:p w:rsidR="00CD596B" w:rsidRPr="00F87EB8" w:rsidRDefault="00CD596B" w:rsidP="00CD596B">
      <w:pPr>
        <w:jc w:val="both"/>
        <w:rPr>
          <w:rFonts w:ascii="Arial" w:hAnsi="Arial" w:cs="Arial"/>
          <w:b/>
          <w:bCs/>
          <w:sz w:val="16"/>
          <w:szCs w:val="16"/>
        </w:rPr>
      </w:pPr>
      <w:r w:rsidRPr="00F87EB8">
        <w:rPr>
          <w:rFonts w:ascii="Arial" w:hAnsi="Arial" w:cs="Arial"/>
          <w:b/>
          <w:bCs/>
          <w:sz w:val="16"/>
          <w:szCs w:val="16"/>
        </w:rPr>
        <w:t>________________________________________________________________________________</w:t>
      </w:r>
      <w:r w:rsidR="00E32644">
        <w:rPr>
          <w:rFonts w:ascii="Arial" w:hAnsi="Arial" w:cs="Arial"/>
          <w:b/>
          <w:bCs/>
          <w:sz w:val="16"/>
          <w:szCs w:val="16"/>
        </w:rPr>
        <w:t>_______________________________________________</w:t>
      </w:r>
    </w:p>
    <w:p w:rsidR="00CD596B" w:rsidRDefault="00CD596B" w:rsidP="00CD596B">
      <w:pPr>
        <w:jc w:val="both"/>
        <w:rPr>
          <w:rFonts w:ascii="Arial" w:hAnsi="Arial" w:cs="Arial"/>
          <w:b/>
          <w:bCs/>
          <w:sz w:val="16"/>
          <w:szCs w:val="16"/>
        </w:rPr>
      </w:pPr>
      <w:r w:rsidRPr="00F87EB8">
        <w:rPr>
          <w:rFonts w:ascii="Arial" w:hAnsi="Arial" w:cs="Arial"/>
          <w:b/>
          <w:bCs/>
          <w:sz w:val="16"/>
          <w:szCs w:val="16"/>
        </w:rPr>
        <w:t>________________________________________________________________________________</w:t>
      </w:r>
      <w:r w:rsidR="00E32644">
        <w:rPr>
          <w:rFonts w:ascii="Arial" w:hAnsi="Arial" w:cs="Arial"/>
          <w:b/>
          <w:bCs/>
          <w:sz w:val="16"/>
          <w:szCs w:val="16"/>
        </w:rPr>
        <w:t>_______________________________________________</w:t>
      </w:r>
    </w:p>
    <w:p w:rsidR="00347E67" w:rsidRPr="00F87EB8" w:rsidRDefault="00347E67" w:rsidP="00CD596B">
      <w:pPr>
        <w:jc w:val="both"/>
        <w:rPr>
          <w:rFonts w:ascii="Arial" w:hAnsi="Arial" w:cs="Arial"/>
          <w:b/>
          <w:bCs/>
          <w:sz w:val="16"/>
          <w:szCs w:val="16"/>
        </w:rPr>
      </w:pPr>
      <w:r>
        <w:rPr>
          <w:rFonts w:ascii="Arial" w:hAnsi="Arial" w:cs="Arial"/>
          <w:b/>
          <w:bCs/>
          <w:sz w:val="16"/>
          <w:szCs w:val="16"/>
        </w:rPr>
        <w:t>_______________________________________________________________________________________________________________________________</w:t>
      </w:r>
    </w:p>
    <w:p w:rsidR="00CD596B" w:rsidRPr="00F87EB8" w:rsidRDefault="00CD596B" w:rsidP="00CD596B">
      <w:pPr>
        <w:jc w:val="both"/>
        <w:rPr>
          <w:rFonts w:ascii="Arial" w:hAnsi="Arial" w:cs="Arial"/>
          <w:b/>
          <w:bCs/>
          <w:sz w:val="16"/>
          <w:szCs w:val="16"/>
        </w:rPr>
      </w:pPr>
      <w:r w:rsidRPr="00F87EB8">
        <w:rPr>
          <w:rFonts w:ascii="Arial" w:hAnsi="Arial" w:cs="Arial"/>
          <w:b/>
          <w:bCs/>
          <w:sz w:val="16"/>
          <w:szCs w:val="16"/>
        </w:rPr>
        <w:t>Приложения:</w:t>
      </w:r>
    </w:p>
    <w:p w:rsidR="00CD596B" w:rsidRPr="00F87EB8" w:rsidRDefault="00CD596B" w:rsidP="00CD596B">
      <w:pPr>
        <w:jc w:val="both"/>
        <w:rPr>
          <w:rFonts w:ascii="Arial" w:hAnsi="Arial" w:cs="Arial"/>
          <w:sz w:val="16"/>
          <w:szCs w:val="16"/>
        </w:rPr>
      </w:pPr>
      <w:r w:rsidRPr="00F87EB8">
        <w:rPr>
          <w:rFonts w:ascii="Arial" w:hAnsi="Arial" w:cs="Arial"/>
          <w:sz w:val="16"/>
          <w:szCs w:val="16"/>
        </w:rPr>
        <w:t>1. _____________________________________________________________________________</w:t>
      </w:r>
      <w:r w:rsidR="00E32644">
        <w:rPr>
          <w:rFonts w:ascii="Arial" w:hAnsi="Arial" w:cs="Arial"/>
          <w:sz w:val="16"/>
          <w:szCs w:val="16"/>
        </w:rPr>
        <w:t>________________________________________________</w:t>
      </w:r>
    </w:p>
    <w:p w:rsidR="00CD596B" w:rsidRPr="00F87EB8" w:rsidRDefault="00CD596B" w:rsidP="00CD596B">
      <w:pPr>
        <w:jc w:val="both"/>
        <w:rPr>
          <w:rFonts w:ascii="Arial" w:hAnsi="Arial" w:cs="Arial"/>
          <w:sz w:val="16"/>
          <w:szCs w:val="16"/>
        </w:rPr>
      </w:pPr>
      <w:r w:rsidRPr="00F87EB8">
        <w:rPr>
          <w:rFonts w:ascii="Arial" w:hAnsi="Arial" w:cs="Arial"/>
          <w:sz w:val="16"/>
          <w:szCs w:val="16"/>
        </w:rPr>
        <w:t>2. _____________________________________________________________________________</w:t>
      </w:r>
      <w:r w:rsidR="00E32644">
        <w:rPr>
          <w:rFonts w:ascii="Arial" w:hAnsi="Arial" w:cs="Arial"/>
          <w:sz w:val="16"/>
          <w:szCs w:val="16"/>
        </w:rPr>
        <w:t>________________________________________________</w:t>
      </w:r>
    </w:p>
    <w:p w:rsidR="00CD596B" w:rsidRPr="00F87EB8" w:rsidRDefault="00CD596B" w:rsidP="00CD596B">
      <w:pPr>
        <w:jc w:val="both"/>
        <w:rPr>
          <w:rFonts w:ascii="Arial" w:hAnsi="Arial" w:cs="Arial"/>
          <w:sz w:val="16"/>
          <w:szCs w:val="16"/>
        </w:rPr>
      </w:pPr>
      <w:r w:rsidRPr="00F87EB8">
        <w:rPr>
          <w:rFonts w:ascii="Arial" w:hAnsi="Arial" w:cs="Arial"/>
          <w:sz w:val="16"/>
          <w:szCs w:val="16"/>
        </w:rPr>
        <w:t>3. _____________________________________________________________________________</w:t>
      </w:r>
      <w:r w:rsidR="00E32644">
        <w:rPr>
          <w:rFonts w:ascii="Arial" w:hAnsi="Arial" w:cs="Arial"/>
          <w:sz w:val="16"/>
          <w:szCs w:val="16"/>
        </w:rPr>
        <w:t>________________________________________________</w:t>
      </w:r>
    </w:p>
    <w:p w:rsidR="00CD596B" w:rsidRPr="00F87EB8" w:rsidRDefault="00CD596B" w:rsidP="00CD596B">
      <w:pPr>
        <w:jc w:val="both"/>
        <w:rPr>
          <w:rFonts w:ascii="Arial" w:hAnsi="Arial" w:cs="Arial"/>
          <w:sz w:val="16"/>
          <w:szCs w:val="16"/>
        </w:rPr>
      </w:pPr>
      <w:r w:rsidRPr="00F87EB8">
        <w:rPr>
          <w:rFonts w:ascii="Arial" w:hAnsi="Arial" w:cs="Arial"/>
          <w:sz w:val="16"/>
          <w:szCs w:val="16"/>
        </w:rPr>
        <w:t>4. _____________________________________________________________________________</w:t>
      </w:r>
      <w:r w:rsidR="00E32644">
        <w:rPr>
          <w:rFonts w:ascii="Arial" w:hAnsi="Arial" w:cs="Arial"/>
          <w:sz w:val="16"/>
          <w:szCs w:val="16"/>
        </w:rPr>
        <w:t>________________________________________________</w:t>
      </w:r>
    </w:p>
    <w:p w:rsidR="00CD596B" w:rsidRPr="00F87EB8" w:rsidRDefault="00CD596B" w:rsidP="00CD596B">
      <w:pPr>
        <w:jc w:val="both"/>
        <w:rPr>
          <w:rFonts w:ascii="Arial" w:hAnsi="Arial" w:cs="Arial"/>
          <w:sz w:val="16"/>
          <w:szCs w:val="16"/>
        </w:rPr>
      </w:pPr>
      <w:r w:rsidRPr="00F87EB8">
        <w:rPr>
          <w:rFonts w:ascii="Arial" w:hAnsi="Arial" w:cs="Arial"/>
          <w:sz w:val="16"/>
          <w:szCs w:val="16"/>
        </w:rPr>
        <w:t>5. _____________________________________________________________________________</w:t>
      </w:r>
      <w:r w:rsidR="00E32644">
        <w:rPr>
          <w:rFonts w:ascii="Arial" w:hAnsi="Arial" w:cs="Arial"/>
          <w:sz w:val="16"/>
          <w:szCs w:val="16"/>
        </w:rPr>
        <w:t>________________________________________________</w:t>
      </w:r>
    </w:p>
    <w:p w:rsidR="00CD596B" w:rsidRPr="00E32644" w:rsidRDefault="00CD596B" w:rsidP="00CD596B">
      <w:pPr>
        <w:jc w:val="both"/>
        <w:rPr>
          <w:rFonts w:ascii="Arial" w:hAnsi="Arial" w:cs="Arial"/>
          <w:b/>
          <w:bCs/>
          <w:sz w:val="8"/>
          <w:szCs w:val="8"/>
        </w:rPr>
      </w:pPr>
    </w:p>
    <w:p w:rsidR="00CD596B" w:rsidRPr="00F87EB8" w:rsidRDefault="00CD596B" w:rsidP="00CD596B">
      <w:pPr>
        <w:jc w:val="both"/>
        <w:rPr>
          <w:rFonts w:ascii="Arial" w:hAnsi="Arial" w:cs="Arial"/>
          <w:sz w:val="16"/>
          <w:szCs w:val="16"/>
        </w:rPr>
      </w:pPr>
      <w:r w:rsidRPr="00F87EB8">
        <w:rPr>
          <w:rFonts w:ascii="Arial" w:hAnsi="Arial" w:cs="Arial"/>
          <w:b/>
          <w:bCs/>
          <w:sz w:val="16"/>
          <w:szCs w:val="16"/>
        </w:rPr>
        <w:t>Подпись Претендента</w:t>
      </w:r>
      <w:r w:rsidRPr="00F87EB8">
        <w:rPr>
          <w:rFonts w:ascii="Arial" w:hAnsi="Arial" w:cs="Arial"/>
          <w:sz w:val="16"/>
          <w:szCs w:val="16"/>
        </w:rPr>
        <w:t xml:space="preserve"> /его полномочного представителя/</w:t>
      </w:r>
    </w:p>
    <w:p w:rsidR="00CD596B" w:rsidRPr="00F87EB8" w:rsidRDefault="00CD596B" w:rsidP="00CD596B">
      <w:pPr>
        <w:jc w:val="both"/>
        <w:rPr>
          <w:rFonts w:ascii="Arial" w:hAnsi="Arial" w:cs="Arial"/>
          <w:sz w:val="16"/>
          <w:szCs w:val="16"/>
        </w:rPr>
      </w:pPr>
      <w:r w:rsidRPr="00F87EB8">
        <w:rPr>
          <w:rFonts w:ascii="Arial" w:hAnsi="Arial" w:cs="Arial"/>
          <w:sz w:val="16"/>
          <w:szCs w:val="16"/>
        </w:rPr>
        <w:t>______________________________________________</w:t>
      </w:r>
    </w:p>
    <w:p w:rsidR="00CD596B" w:rsidRPr="00F87EB8" w:rsidRDefault="00CD596B" w:rsidP="00CD596B">
      <w:pPr>
        <w:jc w:val="both"/>
        <w:rPr>
          <w:rFonts w:ascii="Arial" w:hAnsi="Arial" w:cs="Arial"/>
          <w:sz w:val="16"/>
          <w:szCs w:val="16"/>
        </w:rPr>
      </w:pPr>
      <w:r w:rsidRPr="00F87EB8">
        <w:rPr>
          <w:rFonts w:ascii="Arial" w:hAnsi="Arial" w:cs="Arial"/>
          <w:sz w:val="16"/>
          <w:szCs w:val="16"/>
        </w:rPr>
        <w:t>МП</w:t>
      </w:r>
    </w:p>
    <w:p w:rsidR="00CD596B" w:rsidRPr="00E32644" w:rsidRDefault="00CD596B" w:rsidP="00CD596B">
      <w:pPr>
        <w:jc w:val="both"/>
        <w:rPr>
          <w:rFonts w:ascii="Arial" w:hAnsi="Arial" w:cs="Arial"/>
          <w:sz w:val="8"/>
          <w:szCs w:val="8"/>
        </w:rPr>
      </w:pPr>
    </w:p>
    <w:p w:rsidR="00CD596B" w:rsidRPr="00F87EB8" w:rsidRDefault="00CD596B" w:rsidP="00E32644">
      <w:pPr>
        <w:ind w:firstLine="284"/>
        <w:jc w:val="both"/>
        <w:rPr>
          <w:rFonts w:ascii="Arial" w:hAnsi="Arial" w:cs="Arial"/>
          <w:sz w:val="16"/>
          <w:szCs w:val="16"/>
        </w:rPr>
      </w:pPr>
      <w:r w:rsidRPr="00F87EB8">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CD596B" w:rsidRPr="00E32644" w:rsidRDefault="00CD596B" w:rsidP="00CD596B">
      <w:pPr>
        <w:jc w:val="both"/>
        <w:rPr>
          <w:rFonts w:ascii="Arial" w:hAnsi="Arial" w:cs="Arial"/>
          <w:sz w:val="8"/>
          <w:szCs w:val="8"/>
        </w:rPr>
      </w:pPr>
    </w:p>
    <w:p w:rsidR="00CD596B" w:rsidRPr="00F87EB8" w:rsidRDefault="00CD596B" w:rsidP="00CD596B">
      <w:pPr>
        <w:pStyle w:val="ConsPlusNonformat"/>
        <w:widowControl/>
        <w:jc w:val="both"/>
        <w:rPr>
          <w:rFonts w:ascii="Arial" w:hAnsi="Arial" w:cs="Arial"/>
          <w:sz w:val="16"/>
          <w:szCs w:val="16"/>
        </w:rPr>
      </w:pPr>
      <w:r w:rsidRPr="00F87EB8">
        <w:rPr>
          <w:rFonts w:ascii="Arial" w:hAnsi="Arial" w:cs="Arial"/>
          <w:sz w:val="16"/>
          <w:szCs w:val="16"/>
        </w:rPr>
        <w:t>____________________________/ ________________«____»__________20____г.</w:t>
      </w:r>
    </w:p>
    <w:p w:rsidR="00CD596B" w:rsidRPr="00E32644" w:rsidRDefault="00E32644" w:rsidP="00CD596B">
      <w:pPr>
        <w:jc w:val="both"/>
        <w:rPr>
          <w:rFonts w:ascii="Arial" w:hAnsi="Arial" w:cs="Arial"/>
          <w:sz w:val="12"/>
          <w:szCs w:val="16"/>
        </w:rPr>
      </w:pPr>
      <w:r>
        <w:rPr>
          <w:rFonts w:ascii="Arial" w:hAnsi="Arial" w:cs="Arial"/>
          <w:sz w:val="12"/>
          <w:szCs w:val="16"/>
        </w:rPr>
        <w:t xml:space="preserve">                                 </w:t>
      </w:r>
      <w:r w:rsidR="00CD596B" w:rsidRPr="00E32644">
        <w:rPr>
          <w:rFonts w:ascii="Arial" w:hAnsi="Arial" w:cs="Arial"/>
          <w:sz w:val="12"/>
          <w:szCs w:val="16"/>
        </w:rPr>
        <w:t>(Ф.И.О.)                                      (подпись)</w:t>
      </w:r>
    </w:p>
    <w:p w:rsidR="006D1AE1" w:rsidRPr="00A21B36" w:rsidRDefault="00A21B36" w:rsidP="00A21B36">
      <w:pPr>
        <w:jc w:val="center"/>
        <w:rPr>
          <w:rFonts w:ascii="Arial" w:hAnsi="Arial" w:cs="Arial"/>
          <w:b/>
          <w:bCs/>
          <w:sz w:val="16"/>
          <w:szCs w:val="16"/>
        </w:rPr>
      </w:pPr>
      <w:r w:rsidRPr="00A21B36">
        <w:rPr>
          <w:rFonts w:ascii="Arial" w:hAnsi="Arial" w:cs="Arial"/>
          <w:b/>
          <w:bCs/>
          <w:sz w:val="16"/>
          <w:szCs w:val="16"/>
        </w:rPr>
        <w:lastRenderedPageBreak/>
        <w:t>ИЗВЕЩЕНИЕ</w:t>
      </w:r>
    </w:p>
    <w:p w:rsidR="006D1AE1" w:rsidRPr="00A21B36" w:rsidRDefault="00A21B36" w:rsidP="00A21B36">
      <w:pPr>
        <w:jc w:val="center"/>
        <w:rPr>
          <w:rFonts w:ascii="Arial" w:hAnsi="Arial" w:cs="Arial"/>
          <w:b/>
          <w:sz w:val="16"/>
          <w:szCs w:val="16"/>
        </w:rPr>
      </w:pPr>
      <w:r w:rsidRPr="00A21B36">
        <w:rPr>
          <w:rFonts w:ascii="Arial" w:hAnsi="Arial" w:cs="Arial"/>
          <w:b/>
          <w:sz w:val="16"/>
          <w:szCs w:val="16"/>
        </w:rPr>
        <w:t>О ПРОВЕДЕНИИ АУКЦИОНОВ В ЭЛЕКТРОННОЙ ФОРМЕ ПО ПРОДАЖЕ ЗЕМЕЛЬНЫХ УЧАСТКОВ</w:t>
      </w:r>
    </w:p>
    <w:p w:rsidR="006D1AE1" w:rsidRPr="00A21B36" w:rsidRDefault="006D1AE1" w:rsidP="00A21B36">
      <w:pPr>
        <w:jc w:val="center"/>
        <w:rPr>
          <w:rFonts w:ascii="Arial" w:hAnsi="Arial" w:cs="Arial"/>
          <w:b/>
          <w:sz w:val="4"/>
          <w:szCs w:val="4"/>
        </w:rPr>
      </w:pPr>
    </w:p>
    <w:p w:rsidR="006D1AE1" w:rsidRPr="00A21B36" w:rsidRDefault="006D1AE1" w:rsidP="00A21B36">
      <w:pPr>
        <w:pStyle w:val="aff5"/>
        <w:ind w:left="0" w:firstLine="284"/>
        <w:jc w:val="both"/>
        <w:rPr>
          <w:rFonts w:ascii="Arial" w:hAnsi="Arial" w:cs="Arial"/>
          <w:sz w:val="16"/>
          <w:szCs w:val="16"/>
        </w:rPr>
      </w:pPr>
      <w:r w:rsidRPr="00A21B36">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6D1AE1" w:rsidRPr="00A21B36" w:rsidRDefault="006D1AE1" w:rsidP="00A21B36">
      <w:pPr>
        <w:pStyle w:val="aff5"/>
        <w:tabs>
          <w:tab w:val="left" w:pos="1134"/>
        </w:tabs>
        <w:ind w:left="0" w:firstLine="284"/>
        <w:jc w:val="both"/>
        <w:rPr>
          <w:rFonts w:ascii="Arial" w:hAnsi="Arial" w:cs="Arial"/>
          <w:sz w:val="16"/>
          <w:szCs w:val="16"/>
        </w:rPr>
      </w:pPr>
      <w:r w:rsidRPr="00A21B36">
        <w:rPr>
          <w:rFonts w:ascii="Arial" w:hAnsi="Arial" w:cs="Arial"/>
          <w:b/>
          <w:sz w:val="16"/>
          <w:szCs w:val="16"/>
        </w:rPr>
        <w:t>1.</w:t>
      </w:r>
      <w:r w:rsidR="00A21B36">
        <w:rPr>
          <w:rFonts w:ascii="Arial" w:hAnsi="Arial" w:cs="Arial"/>
          <w:sz w:val="16"/>
          <w:szCs w:val="16"/>
        </w:rPr>
        <w:t xml:space="preserve"> </w:t>
      </w:r>
      <w:r w:rsidRPr="00A21B36">
        <w:rPr>
          <w:rFonts w:ascii="Arial" w:hAnsi="Arial" w:cs="Arial"/>
          <w:b/>
          <w:sz w:val="16"/>
          <w:szCs w:val="16"/>
        </w:rPr>
        <w:t>Организатор аукциона:</w:t>
      </w:r>
      <w:r w:rsidRPr="00A21B36">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6D1AE1" w:rsidRPr="00A21B36" w:rsidRDefault="006D1AE1" w:rsidP="00A21B36">
      <w:pPr>
        <w:pStyle w:val="aff5"/>
        <w:tabs>
          <w:tab w:val="left" w:pos="1134"/>
        </w:tabs>
        <w:ind w:left="0" w:firstLine="284"/>
        <w:jc w:val="both"/>
        <w:rPr>
          <w:rFonts w:ascii="Arial" w:hAnsi="Arial" w:cs="Arial"/>
          <w:sz w:val="16"/>
          <w:szCs w:val="16"/>
        </w:rPr>
      </w:pPr>
      <w:r w:rsidRPr="00A21B36">
        <w:rPr>
          <w:rFonts w:ascii="Arial" w:hAnsi="Arial" w:cs="Arial"/>
          <w:b/>
          <w:sz w:val="16"/>
          <w:szCs w:val="16"/>
        </w:rPr>
        <w:t>2.</w:t>
      </w:r>
      <w:r w:rsidR="00A21B36">
        <w:rPr>
          <w:rFonts w:ascii="Arial" w:hAnsi="Arial" w:cs="Arial"/>
          <w:sz w:val="16"/>
          <w:szCs w:val="16"/>
        </w:rPr>
        <w:t xml:space="preserve"> </w:t>
      </w:r>
      <w:r w:rsidRPr="00A21B36">
        <w:rPr>
          <w:rFonts w:ascii="Arial" w:hAnsi="Arial" w:cs="Arial"/>
          <w:b/>
          <w:sz w:val="16"/>
          <w:szCs w:val="16"/>
        </w:rPr>
        <w:t>Реквизиты решения о проведении аукциона:</w:t>
      </w:r>
      <w:r w:rsidRPr="00A21B36">
        <w:rPr>
          <w:rFonts w:ascii="Arial" w:hAnsi="Arial" w:cs="Arial"/>
          <w:sz w:val="16"/>
          <w:szCs w:val="16"/>
        </w:rPr>
        <w:t xml:space="preserve"> постановление Администрации Валдайского муниципального района от 31.07.2024 № 2113</w:t>
      </w:r>
      <w:r w:rsidR="00A21B36">
        <w:rPr>
          <w:rFonts w:ascii="Arial" w:hAnsi="Arial" w:cs="Arial"/>
          <w:sz w:val="16"/>
          <w:szCs w:val="16"/>
        </w:rPr>
        <w:br/>
      </w:r>
      <w:r w:rsidRPr="00A21B36">
        <w:rPr>
          <w:rFonts w:ascii="Arial" w:hAnsi="Arial" w:cs="Arial"/>
          <w:sz w:val="16"/>
          <w:szCs w:val="16"/>
        </w:rPr>
        <w:t>«О проведении электронных аукционовпо продаже земельных участков».</w:t>
      </w:r>
    </w:p>
    <w:p w:rsidR="006D1AE1" w:rsidRPr="00A21B36" w:rsidRDefault="006D1AE1" w:rsidP="00A21B36">
      <w:pPr>
        <w:pStyle w:val="aff5"/>
        <w:tabs>
          <w:tab w:val="left" w:pos="1134"/>
        </w:tabs>
        <w:ind w:left="0" w:firstLine="284"/>
        <w:jc w:val="both"/>
        <w:rPr>
          <w:rFonts w:ascii="Arial" w:hAnsi="Arial" w:cs="Arial"/>
          <w:sz w:val="16"/>
          <w:szCs w:val="16"/>
        </w:rPr>
      </w:pPr>
      <w:r w:rsidRPr="00A21B36">
        <w:rPr>
          <w:rFonts w:ascii="Arial" w:hAnsi="Arial" w:cs="Arial"/>
          <w:b/>
          <w:sz w:val="16"/>
          <w:szCs w:val="16"/>
        </w:rPr>
        <w:t>3.</w:t>
      </w:r>
      <w:r w:rsidR="00A21B36">
        <w:rPr>
          <w:rFonts w:ascii="Arial" w:hAnsi="Arial" w:cs="Arial"/>
          <w:sz w:val="16"/>
          <w:szCs w:val="16"/>
        </w:rPr>
        <w:t xml:space="preserve"> </w:t>
      </w:r>
      <w:r w:rsidRPr="00A21B36">
        <w:rPr>
          <w:rFonts w:ascii="Arial" w:hAnsi="Arial" w:cs="Arial"/>
          <w:b/>
          <w:sz w:val="16"/>
          <w:szCs w:val="16"/>
        </w:rPr>
        <w:t>Место проведения электронного аукциона:</w:t>
      </w:r>
      <w:r w:rsidRPr="00A21B36">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28" w:history="1">
        <w:r w:rsidRPr="00A21B36">
          <w:rPr>
            <w:rStyle w:val="af3"/>
            <w:rFonts w:ascii="Arial" w:hAnsi="Arial" w:cs="Arial"/>
            <w:color w:val="auto"/>
            <w:sz w:val="16"/>
            <w:szCs w:val="16"/>
            <w:u w:val="none"/>
          </w:rPr>
          <w:t>https://utp.sberbank-ast.ru/</w:t>
        </w:r>
      </w:hyperlink>
      <w:r w:rsidRPr="00A21B36">
        <w:rPr>
          <w:rFonts w:ascii="Arial" w:hAnsi="Arial" w:cs="Arial"/>
          <w:sz w:val="16"/>
          <w:szCs w:val="16"/>
        </w:rPr>
        <w:t xml:space="preserve"> в сети интернет (торговая секция «Приватизация, аренда и продажа прав»).</w:t>
      </w:r>
    </w:p>
    <w:p w:rsidR="006D1AE1" w:rsidRPr="00A21B36" w:rsidRDefault="006D1AE1" w:rsidP="00A21B36">
      <w:pPr>
        <w:pStyle w:val="aff5"/>
        <w:tabs>
          <w:tab w:val="left" w:pos="1134"/>
        </w:tabs>
        <w:ind w:left="0" w:firstLine="284"/>
        <w:jc w:val="both"/>
        <w:rPr>
          <w:rFonts w:ascii="Arial" w:hAnsi="Arial" w:cs="Arial"/>
          <w:sz w:val="16"/>
          <w:szCs w:val="16"/>
        </w:rPr>
      </w:pPr>
      <w:r w:rsidRPr="00A21B36">
        <w:rPr>
          <w:rFonts w:ascii="Arial" w:eastAsia="Calibri" w:hAnsi="Arial" w:cs="Arial"/>
          <w:bCs/>
          <w:sz w:val="16"/>
          <w:szCs w:val="16"/>
        </w:rPr>
        <w:t xml:space="preserve">Электронная площадка (универсальная торговая платформа) – </w:t>
      </w:r>
      <w:hyperlink r:id="rId29" w:history="1">
        <w:r w:rsidRPr="00A21B36">
          <w:rPr>
            <w:rStyle w:val="af3"/>
            <w:rFonts w:ascii="Arial" w:hAnsi="Arial" w:cs="Arial"/>
            <w:color w:val="auto"/>
            <w:sz w:val="16"/>
            <w:szCs w:val="16"/>
            <w:u w:val="none"/>
          </w:rPr>
          <w:t>https://www.sberbank-ast.ru/.</w:t>
        </w:r>
      </w:hyperlink>
    </w:p>
    <w:p w:rsidR="006D1AE1" w:rsidRPr="00A21B36" w:rsidRDefault="006D1AE1" w:rsidP="00A21B36">
      <w:pPr>
        <w:pStyle w:val="aff5"/>
        <w:ind w:left="0" w:firstLine="284"/>
        <w:jc w:val="both"/>
        <w:rPr>
          <w:rFonts w:ascii="Arial" w:hAnsi="Arial" w:cs="Arial"/>
          <w:sz w:val="16"/>
          <w:szCs w:val="16"/>
        </w:rPr>
      </w:pPr>
      <w:r w:rsidRPr="00A21B36">
        <w:rPr>
          <w:rFonts w:ascii="Arial" w:hAnsi="Arial" w:cs="Arial"/>
          <w:sz w:val="16"/>
          <w:szCs w:val="16"/>
        </w:rPr>
        <w:t xml:space="preserve">Дата и время проведения аукциона: </w:t>
      </w:r>
      <w:r w:rsidRPr="00A21B36">
        <w:rPr>
          <w:rFonts w:ascii="Arial" w:hAnsi="Arial" w:cs="Arial"/>
          <w:b/>
          <w:sz w:val="16"/>
          <w:szCs w:val="16"/>
        </w:rPr>
        <w:t>19</w:t>
      </w:r>
      <w:r w:rsidR="00CE722C">
        <w:rPr>
          <w:rFonts w:ascii="Arial" w:hAnsi="Arial" w:cs="Arial"/>
          <w:b/>
          <w:sz w:val="16"/>
          <w:szCs w:val="16"/>
        </w:rPr>
        <w:t xml:space="preserve"> </w:t>
      </w:r>
      <w:r w:rsidRPr="00A21B36">
        <w:rPr>
          <w:rFonts w:ascii="Arial" w:hAnsi="Arial" w:cs="Arial"/>
          <w:b/>
          <w:sz w:val="16"/>
          <w:szCs w:val="16"/>
        </w:rPr>
        <w:t>сентября 2024 года в 09 час 00 мин.</w:t>
      </w:r>
      <w:r w:rsidRPr="00A21B36">
        <w:rPr>
          <w:rFonts w:ascii="Arial" w:hAnsi="Arial" w:cs="Arial"/>
          <w:sz w:val="16"/>
          <w:szCs w:val="16"/>
        </w:rPr>
        <w:t xml:space="preserve"> (время МСК).</w:t>
      </w:r>
    </w:p>
    <w:p w:rsidR="006D1AE1" w:rsidRPr="00A21B36" w:rsidRDefault="006D1AE1" w:rsidP="00A21B36">
      <w:pPr>
        <w:pStyle w:val="aff5"/>
        <w:ind w:left="0" w:firstLine="284"/>
        <w:jc w:val="both"/>
        <w:rPr>
          <w:rFonts w:ascii="Arial" w:hAnsi="Arial" w:cs="Arial"/>
          <w:sz w:val="16"/>
          <w:szCs w:val="16"/>
        </w:rPr>
      </w:pPr>
      <w:r w:rsidRPr="00A21B36">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6D1AE1" w:rsidRPr="00A21B36" w:rsidRDefault="006D1AE1" w:rsidP="00A21B36">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A21B36">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30" w:history="1">
        <w:r w:rsidRPr="00A21B36">
          <w:rPr>
            <w:rStyle w:val="af3"/>
            <w:rFonts w:ascii="Arial" w:hAnsi="Arial" w:cs="Arial"/>
            <w:color w:val="auto"/>
            <w:sz w:val="16"/>
            <w:szCs w:val="16"/>
            <w:u w:val="none"/>
          </w:rPr>
          <w:t>http://torgi.gov.ru</w:t>
        </w:r>
      </w:hyperlink>
      <w:r w:rsidRPr="00A21B36">
        <w:rPr>
          <w:rFonts w:ascii="Arial" w:hAnsi="Arial" w:cs="Arial"/>
          <w:sz w:val="16"/>
          <w:szCs w:val="16"/>
        </w:rPr>
        <w:t xml:space="preserve">, на официальных сайтах Администрации Валдайского муниципального района </w:t>
      </w:r>
      <w:hyperlink r:id="rId31" w:history="1">
        <w:r w:rsidRPr="00A21B36">
          <w:rPr>
            <w:rStyle w:val="af3"/>
            <w:rFonts w:ascii="Arial" w:eastAsia="SimSun" w:hAnsi="Arial" w:cs="Arial"/>
            <w:color w:val="auto"/>
            <w:sz w:val="16"/>
            <w:szCs w:val="16"/>
            <w:u w:val="none"/>
          </w:rPr>
          <w:t>http://www.valdayadm.ru/</w:t>
        </w:r>
      </w:hyperlink>
      <w:r w:rsidRPr="00A21B36">
        <w:rPr>
          <w:rStyle w:val="af3"/>
          <w:rFonts w:ascii="Arial" w:eastAsia="SimSun" w:hAnsi="Arial" w:cs="Arial"/>
          <w:color w:val="auto"/>
          <w:sz w:val="16"/>
          <w:szCs w:val="16"/>
          <w:u w:val="none"/>
        </w:rPr>
        <w:t xml:space="preserve"> и http://</w:t>
      </w:r>
      <w:hyperlink r:id="rId32" w:tgtFrame="_blank" w:history="1">
        <w:r w:rsidRPr="00A21B36">
          <w:rPr>
            <w:rStyle w:val="af3"/>
            <w:rFonts w:ascii="Arial" w:hAnsi="Arial" w:cs="Arial"/>
            <w:bCs/>
            <w:color w:val="auto"/>
            <w:sz w:val="16"/>
            <w:szCs w:val="16"/>
            <w:u w:val="none"/>
            <w:shd w:val="clear" w:color="auto" w:fill="FFFFFF"/>
          </w:rPr>
          <w:t>valdayadm.gosuslugi.ru</w:t>
        </w:r>
      </w:hyperlink>
      <w:r w:rsidRPr="00A21B36">
        <w:rPr>
          <w:rFonts w:ascii="Arial" w:hAnsi="Arial" w:cs="Arial"/>
          <w:sz w:val="16"/>
          <w:szCs w:val="16"/>
        </w:rPr>
        <w:t xml:space="preserve">/, на электронной площадке </w:t>
      </w:r>
      <w:hyperlink r:id="rId33" w:history="1">
        <w:r w:rsidRPr="00A21B36">
          <w:rPr>
            <w:rStyle w:val="af3"/>
            <w:rFonts w:ascii="Arial" w:hAnsi="Arial" w:cs="Arial"/>
            <w:color w:val="auto"/>
            <w:sz w:val="16"/>
            <w:szCs w:val="16"/>
            <w:u w:val="none"/>
          </w:rPr>
          <w:t>http://utp.sberbank-ast.ru</w:t>
        </w:r>
      </w:hyperlink>
      <w:r w:rsidRPr="00A21B36">
        <w:rPr>
          <w:rStyle w:val="af3"/>
          <w:rFonts w:ascii="Arial" w:hAnsi="Arial" w:cs="Arial"/>
          <w:color w:val="auto"/>
          <w:sz w:val="16"/>
          <w:szCs w:val="16"/>
          <w:u w:val="none"/>
        </w:rPr>
        <w:t xml:space="preserve"> и в периодическом печатном издании-бюллетене «Валдайский Вестник»</w:t>
      </w:r>
      <w:r w:rsidRPr="00A21B36">
        <w:rPr>
          <w:rFonts w:ascii="Arial" w:hAnsi="Arial" w:cs="Arial"/>
          <w:sz w:val="16"/>
          <w:szCs w:val="16"/>
        </w:rPr>
        <w:t>.</w:t>
      </w: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sz w:val="16"/>
          <w:szCs w:val="16"/>
        </w:rPr>
      </w:pPr>
      <w:r w:rsidRPr="00A21B36">
        <w:rPr>
          <w:rFonts w:ascii="Arial" w:hAnsi="Arial" w:cs="Arial"/>
          <w:b/>
          <w:sz w:val="16"/>
          <w:szCs w:val="16"/>
        </w:rPr>
        <w:t>4. Предмет аукциона</w:t>
      </w:r>
    </w:p>
    <w:p w:rsidR="006D1AE1" w:rsidRPr="00A21B36" w:rsidRDefault="006D1AE1" w:rsidP="00A21B36">
      <w:pPr>
        <w:tabs>
          <w:tab w:val="left" w:pos="3870"/>
        </w:tabs>
        <w:ind w:firstLine="284"/>
        <w:jc w:val="both"/>
        <w:rPr>
          <w:rFonts w:ascii="Arial" w:hAnsi="Arial" w:cs="Arial"/>
          <w:sz w:val="16"/>
          <w:szCs w:val="16"/>
        </w:rPr>
      </w:pPr>
      <w:r w:rsidRPr="00A21B36">
        <w:rPr>
          <w:rFonts w:ascii="Arial" w:hAnsi="Arial" w:cs="Arial"/>
          <w:sz w:val="16"/>
          <w:szCs w:val="16"/>
        </w:rPr>
        <w:t>Предмет аукциона -продажа земельных участков:</w:t>
      </w: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A21B36">
        <w:rPr>
          <w:rFonts w:ascii="Arial" w:hAnsi="Arial" w:cs="Arial"/>
          <w:b/>
          <w:bCs/>
          <w:sz w:val="16"/>
          <w:szCs w:val="16"/>
        </w:rPr>
        <w:t>ЛОТ 1</w:t>
      </w:r>
    </w:p>
    <w:tbl>
      <w:tblPr>
        <w:tblStyle w:val="ab"/>
        <w:tblW w:w="5000" w:type="pct"/>
        <w:tblCellMar>
          <w:left w:w="0" w:type="dxa"/>
          <w:right w:w="0" w:type="dxa"/>
        </w:tblCellMar>
        <w:tblLook w:val="04A0"/>
      </w:tblPr>
      <w:tblGrid>
        <w:gridCol w:w="3975"/>
        <w:gridCol w:w="7375"/>
      </w:tblGrid>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Адрес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49</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Площадь, кв.м</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1500</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Кадастровый номер</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53:03:1526001:242</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Вид разрешенного использования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ведение садоводства</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Территориальная зона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Calibri" w:hAnsi="Arial" w:cs="Arial"/>
                <w:sz w:val="12"/>
                <w:szCs w:val="16"/>
              </w:rPr>
              <w:t>зона садоводства (Ж.2)</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Форма собственности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государственная собственность (неразграниченная)</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Категория земель</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земли населённых пунктов</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Зарегистрированные обременения, ограничения в использовании</w:t>
            </w:r>
          </w:p>
        </w:tc>
        <w:tc>
          <w:tcPr>
            <w:tcW w:w="3249" w:type="pct"/>
          </w:tcPr>
          <w:p w:rsidR="006D1AE1" w:rsidRPr="00A21B36" w:rsidRDefault="006D1AE1" w:rsidP="00A21B36">
            <w:pPr>
              <w:pStyle w:val="af7"/>
              <w:shd w:val="clear" w:color="auto" w:fill="FFFFFF"/>
              <w:spacing w:before="0" w:beforeAutospacing="0" w:after="0" w:afterAutospacing="0"/>
              <w:ind w:firstLine="0"/>
              <w:jc w:val="both"/>
              <w:rPr>
                <w:rFonts w:ascii="Arial" w:eastAsiaTheme="minorHAnsi" w:hAnsi="Arial" w:cs="Arial"/>
                <w:sz w:val="12"/>
                <w:szCs w:val="16"/>
              </w:rPr>
            </w:pPr>
            <w:r w:rsidRPr="00A21B36">
              <w:rPr>
                <w:rFonts w:ascii="Arial" w:eastAsia="Calibri" w:hAnsi="Arial" w:cs="Arial"/>
                <w:sz w:val="12"/>
                <w:szCs w:val="16"/>
              </w:rPr>
              <w:t>земельный участок расположен в водоохранной зоне и прибрежной защитной полосе озера Глуботцы</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 xml:space="preserve">Начальная цена </w:t>
            </w:r>
            <w:r w:rsidRPr="00A21B36">
              <w:rPr>
                <w:rFonts w:ascii="Arial" w:eastAsiaTheme="minorHAnsi" w:hAnsi="Arial" w:cs="Arial"/>
                <w:bCs/>
                <w:sz w:val="12"/>
                <w:szCs w:val="16"/>
              </w:rPr>
              <w:t xml:space="preserve">продажи земельного участка </w:t>
            </w:r>
            <w:r w:rsidRPr="00A21B36">
              <w:rPr>
                <w:rFonts w:ascii="Arial" w:eastAsiaTheme="minorHAnsi" w:hAnsi="Arial" w:cs="Arial"/>
                <w:sz w:val="12"/>
                <w:szCs w:val="16"/>
              </w:rPr>
              <w:t>– размер рыночной стоимости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639000 (Шестьсот тридцать девять тысяч) рублей 00 копеек</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«Шаг аукциона»</w:t>
            </w:r>
          </w:p>
        </w:tc>
        <w:tc>
          <w:tcPr>
            <w:tcW w:w="3249" w:type="pct"/>
          </w:tcPr>
          <w:p w:rsidR="006D1AE1" w:rsidRPr="00A21B36" w:rsidRDefault="006D1AE1" w:rsidP="00A21B36">
            <w:pPr>
              <w:shd w:val="clear" w:color="auto" w:fill="FFFFFF"/>
              <w:jc w:val="both"/>
              <w:rPr>
                <w:rFonts w:ascii="Arial" w:eastAsiaTheme="minorHAnsi" w:hAnsi="Arial" w:cs="Arial"/>
                <w:sz w:val="12"/>
                <w:szCs w:val="16"/>
              </w:rPr>
            </w:pPr>
            <w:r w:rsidRPr="00A21B36">
              <w:rPr>
                <w:rFonts w:ascii="Arial" w:eastAsiaTheme="minorHAnsi" w:hAnsi="Arial" w:cs="Arial"/>
                <w:b/>
                <w:sz w:val="12"/>
                <w:szCs w:val="16"/>
              </w:rPr>
              <w:t>19170</w:t>
            </w:r>
            <w:r w:rsidRPr="00A21B36">
              <w:rPr>
                <w:rFonts w:ascii="Arial" w:eastAsiaTheme="minorHAnsi" w:hAnsi="Arial" w:cs="Arial"/>
                <w:sz w:val="12"/>
                <w:szCs w:val="16"/>
              </w:rPr>
              <w:t xml:space="preserve"> (Девятнадцать тысячсто семьдесят)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D1AE1" w:rsidRPr="00A21B36" w:rsidTr="00895B12">
        <w:trPr>
          <w:trHeight w:val="20"/>
        </w:trPr>
        <w:tc>
          <w:tcPr>
            <w:tcW w:w="1751"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sz w:val="12"/>
                <w:szCs w:val="16"/>
              </w:rPr>
              <w:t>Размер задатка</w:t>
            </w:r>
          </w:p>
        </w:tc>
        <w:tc>
          <w:tcPr>
            <w:tcW w:w="3249"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b/>
                <w:sz w:val="12"/>
                <w:szCs w:val="16"/>
              </w:rPr>
              <w:t>127800</w:t>
            </w:r>
            <w:r w:rsidRPr="00A21B36">
              <w:rPr>
                <w:rFonts w:ascii="Arial" w:eastAsiaTheme="minorHAnsi" w:hAnsi="Arial" w:cs="Arial"/>
                <w:sz w:val="12"/>
                <w:szCs w:val="16"/>
              </w:rPr>
              <w:t xml:space="preserve"> (Стодвадцать семь тысяч восемьсот)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D1AE1" w:rsidRPr="00A21B36" w:rsidRDefault="006D1AE1" w:rsidP="00A21B36">
      <w:pPr>
        <w:tabs>
          <w:tab w:val="left" w:pos="540"/>
        </w:tabs>
        <w:ind w:firstLine="284"/>
        <w:jc w:val="both"/>
        <w:rPr>
          <w:rFonts w:ascii="Arial" w:hAnsi="Arial" w:cs="Arial"/>
          <w:sz w:val="8"/>
          <w:szCs w:val="8"/>
        </w:rPr>
      </w:pP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A21B36">
        <w:rPr>
          <w:rFonts w:ascii="Arial" w:hAnsi="Arial" w:cs="Arial"/>
          <w:b/>
          <w:bCs/>
          <w:sz w:val="16"/>
          <w:szCs w:val="16"/>
        </w:rPr>
        <w:t>ЛОТ 2</w:t>
      </w:r>
    </w:p>
    <w:tbl>
      <w:tblPr>
        <w:tblStyle w:val="ab"/>
        <w:tblW w:w="5000" w:type="pct"/>
        <w:tblCellMar>
          <w:left w:w="0" w:type="dxa"/>
          <w:right w:w="0" w:type="dxa"/>
        </w:tblCellMar>
        <w:tblLook w:val="04A0"/>
      </w:tblPr>
      <w:tblGrid>
        <w:gridCol w:w="3975"/>
        <w:gridCol w:w="7375"/>
      </w:tblGrid>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Адрес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50</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Площадь, кв.м</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1500</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Кадастровый номер</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53:03:1526001:237</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Вид разрешенного использования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ведение садоводства</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Территориальная зона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Calibri" w:hAnsi="Arial" w:cs="Arial"/>
                <w:sz w:val="12"/>
                <w:szCs w:val="16"/>
              </w:rPr>
              <w:t>зона садоводства (Ж.2)</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Форма собственности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государственная собственность (неразграниченная)</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Категория земель</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земли населённых пунктов</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Зарегистрированные обременения, ограничения в использовании</w:t>
            </w:r>
          </w:p>
        </w:tc>
        <w:tc>
          <w:tcPr>
            <w:tcW w:w="3249" w:type="pct"/>
          </w:tcPr>
          <w:p w:rsidR="006D1AE1" w:rsidRPr="00A21B36" w:rsidRDefault="006D1AE1" w:rsidP="00A21B36">
            <w:pPr>
              <w:pStyle w:val="af7"/>
              <w:shd w:val="clear" w:color="auto" w:fill="FFFFFF"/>
              <w:spacing w:before="0" w:beforeAutospacing="0" w:after="0" w:afterAutospacing="0"/>
              <w:ind w:firstLine="0"/>
              <w:jc w:val="both"/>
              <w:rPr>
                <w:rFonts w:ascii="Arial" w:eastAsiaTheme="minorHAnsi" w:hAnsi="Arial" w:cs="Arial"/>
                <w:sz w:val="12"/>
                <w:szCs w:val="16"/>
              </w:rPr>
            </w:pPr>
            <w:r w:rsidRPr="00A21B36">
              <w:rPr>
                <w:rFonts w:ascii="Arial" w:eastAsia="Calibri" w:hAnsi="Arial" w:cs="Arial"/>
                <w:sz w:val="12"/>
                <w:szCs w:val="16"/>
              </w:rPr>
              <w:t>земельный участок расположен в водоохранной зоне и прибрежной защитной полосе озера Глуботцы</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 xml:space="preserve">Начальная цена </w:t>
            </w:r>
            <w:r w:rsidRPr="00A21B36">
              <w:rPr>
                <w:rFonts w:ascii="Arial" w:eastAsiaTheme="minorHAnsi" w:hAnsi="Arial" w:cs="Arial"/>
                <w:bCs/>
                <w:sz w:val="12"/>
                <w:szCs w:val="16"/>
              </w:rPr>
              <w:t xml:space="preserve">продажи земельного участка </w:t>
            </w:r>
            <w:r w:rsidRPr="00A21B36">
              <w:rPr>
                <w:rFonts w:ascii="Arial" w:eastAsiaTheme="minorHAnsi" w:hAnsi="Arial" w:cs="Arial"/>
                <w:sz w:val="12"/>
                <w:szCs w:val="16"/>
              </w:rPr>
              <w:t>– размер рыночной стоимости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639000 (Шестьсот тридцать девять тысяч) рублей 00 копеек</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«Шаг аукциона»</w:t>
            </w:r>
          </w:p>
        </w:tc>
        <w:tc>
          <w:tcPr>
            <w:tcW w:w="3249" w:type="pct"/>
          </w:tcPr>
          <w:p w:rsidR="006D1AE1" w:rsidRPr="00A21B36" w:rsidRDefault="006D1AE1" w:rsidP="00A21B36">
            <w:pPr>
              <w:shd w:val="clear" w:color="auto" w:fill="FFFFFF"/>
              <w:jc w:val="both"/>
              <w:rPr>
                <w:rFonts w:ascii="Arial" w:eastAsiaTheme="minorHAnsi" w:hAnsi="Arial" w:cs="Arial"/>
                <w:sz w:val="12"/>
                <w:szCs w:val="16"/>
              </w:rPr>
            </w:pPr>
            <w:r w:rsidRPr="00A21B36">
              <w:rPr>
                <w:rFonts w:ascii="Arial" w:eastAsiaTheme="minorHAnsi" w:hAnsi="Arial" w:cs="Arial"/>
                <w:b/>
                <w:sz w:val="12"/>
                <w:szCs w:val="16"/>
              </w:rPr>
              <w:t>19170</w:t>
            </w:r>
            <w:r w:rsidRPr="00A21B36">
              <w:rPr>
                <w:rFonts w:ascii="Arial" w:eastAsiaTheme="minorHAnsi" w:hAnsi="Arial" w:cs="Arial"/>
                <w:sz w:val="12"/>
                <w:szCs w:val="16"/>
              </w:rPr>
              <w:t xml:space="preserve"> (Девятнадцать тысяч сто семьдесят)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D1AE1" w:rsidRPr="00A21B36" w:rsidTr="00895B12">
        <w:trPr>
          <w:trHeight w:val="20"/>
        </w:trPr>
        <w:tc>
          <w:tcPr>
            <w:tcW w:w="1751"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sz w:val="12"/>
                <w:szCs w:val="16"/>
              </w:rPr>
              <w:t>Размер задатка</w:t>
            </w:r>
          </w:p>
        </w:tc>
        <w:tc>
          <w:tcPr>
            <w:tcW w:w="3249"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b/>
                <w:sz w:val="12"/>
                <w:szCs w:val="16"/>
              </w:rPr>
              <w:t>127800</w:t>
            </w:r>
            <w:r w:rsidRPr="00A21B36">
              <w:rPr>
                <w:rFonts w:ascii="Arial" w:eastAsiaTheme="minorHAnsi" w:hAnsi="Arial" w:cs="Arial"/>
                <w:sz w:val="12"/>
                <w:szCs w:val="16"/>
              </w:rPr>
              <w:t xml:space="preserve"> (Сто двадцать семь тысяч восемьсот)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D1AE1" w:rsidRPr="00A21B36" w:rsidRDefault="006D1AE1" w:rsidP="00A21B36">
      <w:pPr>
        <w:pStyle w:val="aff2"/>
        <w:ind w:firstLine="284"/>
        <w:jc w:val="both"/>
        <w:rPr>
          <w:rFonts w:ascii="Arial" w:hAnsi="Arial" w:cs="Arial"/>
          <w:sz w:val="8"/>
          <w:szCs w:val="8"/>
        </w:rPr>
      </w:pP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A21B36">
        <w:rPr>
          <w:rFonts w:ascii="Arial" w:hAnsi="Arial" w:cs="Arial"/>
          <w:b/>
          <w:bCs/>
          <w:sz w:val="16"/>
          <w:szCs w:val="16"/>
        </w:rPr>
        <w:t>ЛОТ 3</w:t>
      </w:r>
    </w:p>
    <w:tbl>
      <w:tblPr>
        <w:tblStyle w:val="ab"/>
        <w:tblW w:w="5000" w:type="pct"/>
        <w:tblCellMar>
          <w:left w:w="0" w:type="dxa"/>
          <w:right w:w="0" w:type="dxa"/>
        </w:tblCellMar>
        <w:tblLook w:val="04A0"/>
      </w:tblPr>
      <w:tblGrid>
        <w:gridCol w:w="3975"/>
        <w:gridCol w:w="7375"/>
      </w:tblGrid>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Адрес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51</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Площадь, кв.м</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1500</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Кадастровый номер</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53:03:1526001:230</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Вид разрешенного использования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ведение садоводства</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Территориальная зона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Calibri" w:hAnsi="Arial" w:cs="Arial"/>
                <w:sz w:val="12"/>
                <w:szCs w:val="16"/>
              </w:rPr>
              <w:t>зона садоводства (Ж.2)</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Форма собственности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государственная собственность (неразграниченная)</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Категория земель</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земли населённых пунктов</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Зарегистрированные обременения, ограничения в использовании</w:t>
            </w:r>
          </w:p>
        </w:tc>
        <w:tc>
          <w:tcPr>
            <w:tcW w:w="3249" w:type="pct"/>
          </w:tcPr>
          <w:p w:rsidR="006D1AE1" w:rsidRPr="00A21B36" w:rsidRDefault="006D1AE1" w:rsidP="00A21B36">
            <w:pPr>
              <w:pStyle w:val="af7"/>
              <w:shd w:val="clear" w:color="auto" w:fill="FFFFFF"/>
              <w:spacing w:before="0" w:beforeAutospacing="0" w:after="0" w:afterAutospacing="0"/>
              <w:ind w:firstLine="0"/>
              <w:jc w:val="both"/>
              <w:rPr>
                <w:rFonts w:ascii="Arial" w:eastAsiaTheme="minorHAnsi" w:hAnsi="Arial" w:cs="Arial"/>
                <w:sz w:val="12"/>
                <w:szCs w:val="16"/>
              </w:rPr>
            </w:pPr>
            <w:r w:rsidRPr="00A21B36">
              <w:rPr>
                <w:rFonts w:ascii="Arial" w:eastAsia="Calibri" w:hAnsi="Arial" w:cs="Arial"/>
                <w:sz w:val="12"/>
                <w:szCs w:val="16"/>
              </w:rPr>
              <w:t>земельный участок расположен в водоохранной зоне и прибрежной защитной полосе озера Глуботцы</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 xml:space="preserve">Начальная цена </w:t>
            </w:r>
            <w:r w:rsidRPr="00A21B36">
              <w:rPr>
                <w:rFonts w:ascii="Arial" w:eastAsiaTheme="minorHAnsi" w:hAnsi="Arial" w:cs="Arial"/>
                <w:bCs/>
                <w:sz w:val="12"/>
                <w:szCs w:val="16"/>
              </w:rPr>
              <w:t xml:space="preserve">продажи земельного участка </w:t>
            </w:r>
            <w:r w:rsidRPr="00A21B36">
              <w:rPr>
                <w:rFonts w:ascii="Arial" w:eastAsiaTheme="minorHAnsi" w:hAnsi="Arial" w:cs="Arial"/>
                <w:sz w:val="12"/>
                <w:szCs w:val="16"/>
              </w:rPr>
              <w:t>– размер рыночной стоимости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639000 (Шестьсот тридцать девять тысяч) рублей 00 копеек</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«Шаг аукциона»</w:t>
            </w:r>
          </w:p>
        </w:tc>
        <w:tc>
          <w:tcPr>
            <w:tcW w:w="3249" w:type="pct"/>
          </w:tcPr>
          <w:p w:rsidR="006D1AE1" w:rsidRPr="00A21B36" w:rsidRDefault="006D1AE1" w:rsidP="00A21B36">
            <w:pPr>
              <w:shd w:val="clear" w:color="auto" w:fill="FFFFFF"/>
              <w:jc w:val="both"/>
              <w:rPr>
                <w:rFonts w:ascii="Arial" w:eastAsiaTheme="minorHAnsi" w:hAnsi="Arial" w:cs="Arial"/>
                <w:sz w:val="12"/>
                <w:szCs w:val="16"/>
              </w:rPr>
            </w:pPr>
            <w:r w:rsidRPr="00A21B36">
              <w:rPr>
                <w:rFonts w:ascii="Arial" w:eastAsiaTheme="minorHAnsi" w:hAnsi="Arial" w:cs="Arial"/>
                <w:b/>
                <w:sz w:val="12"/>
                <w:szCs w:val="16"/>
              </w:rPr>
              <w:t>19170</w:t>
            </w:r>
            <w:r w:rsidRPr="00A21B36">
              <w:rPr>
                <w:rFonts w:ascii="Arial" w:eastAsiaTheme="minorHAnsi" w:hAnsi="Arial" w:cs="Arial"/>
                <w:sz w:val="12"/>
                <w:szCs w:val="16"/>
              </w:rPr>
              <w:t xml:space="preserve"> (Девятнадцать тысяч сто семьдесят)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D1AE1" w:rsidRPr="00A21B36" w:rsidTr="00895B12">
        <w:trPr>
          <w:trHeight w:val="20"/>
        </w:trPr>
        <w:tc>
          <w:tcPr>
            <w:tcW w:w="1751"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sz w:val="12"/>
                <w:szCs w:val="16"/>
              </w:rPr>
              <w:t>Размер задатка</w:t>
            </w:r>
          </w:p>
        </w:tc>
        <w:tc>
          <w:tcPr>
            <w:tcW w:w="3249"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b/>
                <w:sz w:val="12"/>
                <w:szCs w:val="16"/>
              </w:rPr>
              <w:t>127800</w:t>
            </w:r>
            <w:r w:rsidRPr="00A21B36">
              <w:rPr>
                <w:rFonts w:ascii="Arial" w:eastAsiaTheme="minorHAnsi" w:hAnsi="Arial" w:cs="Arial"/>
                <w:sz w:val="12"/>
                <w:szCs w:val="16"/>
              </w:rPr>
              <w:t xml:space="preserve"> (Сто двадцать семь тысяч восемьсот)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D1AE1" w:rsidRPr="00A21B36" w:rsidRDefault="006D1AE1" w:rsidP="00A21B36">
      <w:pPr>
        <w:pStyle w:val="aff2"/>
        <w:ind w:firstLine="284"/>
        <w:jc w:val="both"/>
        <w:rPr>
          <w:rFonts w:ascii="Arial" w:hAnsi="Arial" w:cs="Arial"/>
          <w:sz w:val="8"/>
          <w:szCs w:val="8"/>
        </w:rPr>
      </w:pP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A21B36">
        <w:rPr>
          <w:rFonts w:ascii="Arial" w:hAnsi="Arial" w:cs="Arial"/>
          <w:b/>
          <w:bCs/>
          <w:sz w:val="16"/>
          <w:szCs w:val="16"/>
        </w:rPr>
        <w:t>ЛОТ 4</w:t>
      </w:r>
    </w:p>
    <w:tbl>
      <w:tblPr>
        <w:tblStyle w:val="ab"/>
        <w:tblW w:w="5000" w:type="pct"/>
        <w:tblCellMar>
          <w:left w:w="0" w:type="dxa"/>
          <w:right w:w="0" w:type="dxa"/>
        </w:tblCellMar>
        <w:tblLook w:val="04A0"/>
      </w:tblPr>
      <w:tblGrid>
        <w:gridCol w:w="3975"/>
        <w:gridCol w:w="7375"/>
      </w:tblGrid>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Адрес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52</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Площадь, кв.м</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1500</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Кадастровый номер</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53:03:1526001:233</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Вид разрешенного использования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ведение садоводства</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Территориальная зона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Calibri" w:hAnsi="Arial" w:cs="Arial"/>
                <w:sz w:val="12"/>
                <w:szCs w:val="16"/>
              </w:rPr>
              <w:t>зона садоводства (Ж.2)</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Форма собственности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государственная собственность (неразграниченная)</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Категория земель</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земли населённых пунктов</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Зарегистрированные обременения, ограничения в использовании</w:t>
            </w:r>
          </w:p>
        </w:tc>
        <w:tc>
          <w:tcPr>
            <w:tcW w:w="3249" w:type="pct"/>
          </w:tcPr>
          <w:p w:rsidR="006D1AE1" w:rsidRPr="00A21B36" w:rsidRDefault="006D1AE1" w:rsidP="00A21B36">
            <w:pPr>
              <w:pStyle w:val="af7"/>
              <w:shd w:val="clear" w:color="auto" w:fill="FFFFFF"/>
              <w:spacing w:before="0" w:beforeAutospacing="0" w:after="0" w:afterAutospacing="0"/>
              <w:ind w:firstLine="0"/>
              <w:jc w:val="both"/>
              <w:rPr>
                <w:rFonts w:ascii="Arial" w:eastAsiaTheme="minorHAnsi" w:hAnsi="Arial" w:cs="Arial"/>
                <w:sz w:val="12"/>
                <w:szCs w:val="16"/>
              </w:rPr>
            </w:pPr>
            <w:r w:rsidRPr="00A21B36">
              <w:rPr>
                <w:rFonts w:ascii="Arial" w:eastAsia="Calibri" w:hAnsi="Arial" w:cs="Arial"/>
                <w:sz w:val="12"/>
                <w:szCs w:val="16"/>
              </w:rPr>
              <w:t>земельный участок расположен в водоохранной зоне и прибрежной защитной полосе озера Глуботцы</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 xml:space="preserve">Начальная цена </w:t>
            </w:r>
            <w:r w:rsidRPr="00A21B36">
              <w:rPr>
                <w:rFonts w:ascii="Arial" w:eastAsiaTheme="minorHAnsi" w:hAnsi="Arial" w:cs="Arial"/>
                <w:bCs/>
                <w:sz w:val="12"/>
                <w:szCs w:val="16"/>
              </w:rPr>
              <w:t xml:space="preserve">продажи земельного участка </w:t>
            </w:r>
            <w:r w:rsidRPr="00A21B36">
              <w:rPr>
                <w:rFonts w:ascii="Arial" w:eastAsiaTheme="minorHAnsi" w:hAnsi="Arial" w:cs="Arial"/>
                <w:sz w:val="12"/>
                <w:szCs w:val="16"/>
              </w:rPr>
              <w:t>– размер рыночной стоимости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639000 (Шестьсот тридцать девять тысяч) рублей 00 копеек</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«Шаг аукциона»</w:t>
            </w:r>
          </w:p>
        </w:tc>
        <w:tc>
          <w:tcPr>
            <w:tcW w:w="3249" w:type="pct"/>
          </w:tcPr>
          <w:p w:rsidR="006D1AE1" w:rsidRPr="00A21B36" w:rsidRDefault="006D1AE1" w:rsidP="00A21B36">
            <w:pPr>
              <w:shd w:val="clear" w:color="auto" w:fill="FFFFFF"/>
              <w:jc w:val="both"/>
              <w:rPr>
                <w:rFonts w:ascii="Arial" w:eastAsiaTheme="minorHAnsi" w:hAnsi="Arial" w:cs="Arial"/>
                <w:sz w:val="12"/>
                <w:szCs w:val="16"/>
              </w:rPr>
            </w:pPr>
            <w:r w:rsidRPr="00A21B36">
              <w:rPr>
                <w:rFonts w:ascii="Arial" w:eastAsiaTheme="minorHAnsi" w:hAnsi="Arial" w:cs="Arial"/>
                <w:b/>
                <w:sz w:val="12"/>
                <w:szCs w:val="16"/>
              </w:rPr>
              <w:t>19170</w:t>
            </w:r>
            <w:r w:rsidRPr="00A21B36">
              <w:rPr>
                <w:rFonts w:ascii="Arial" w:eastAsiaTheme="minorHAnsi" w:hAnsi="Arial" w:cs="Arial"/>
                <w:sz w:val="12"/>
                <w:szCs w:val="16"/>
              </w:rPr>
              <w:t xml:space="preserve"> (Девятнадцать тысяч сто семьдесят)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D1AE1" w:rsidRPr="00A21B36" w:rsidTr="00895B12">
        <w:trPr>
          <w:trHeight w:val="20"/>
        </w:trPr>
        <w:tc>
          <w:tcPr>
            <w:tcW w:w="1751"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sz w:val="12"/>
                <w:szCs w:val="16"/>
              </w:rPr>
              <w:t>Размер задатка</w:t>
            </w:r>
          </w:p>
        </w:tc>
        <w:tc>
          <w:tcPr>
            <w:tcW w:w="3249"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b/>
                <w:sz w:val="12"/>
                <w:szCs w:val="16"/>
              </w:rPr>
              <w:t>127800</w:t>
            </w:r>
            <w:r w:rsidRPr="00A21B36">
              <w:rPr>
                <w:rFonts w:ascii="Arial" w:eastAsiaTheme="minorHAnsi" w:hAnsi="Arial" w:cs="Arial"/>
                <w:sz w:val="12"/>
                <w:szCs w:val="16"/>
              </w:rPr>
              <w:t xml:space="preserve"> (Сто двадцать семь тысяч восемьсот)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8"/>
          <w:szCs w:val="8"/>
        </w:rPr>
      </w:pP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A21B36">
        <w:rPr>
          <w:rFonts w:ascii="Arial" w:hAnsi="Arial" w:cs="Arial"/>
          <w:b/>
          <w:bCs/>
          <w:sz w:val="16"/>
          <w:szCs w:val="16"/>
        </w:rPr>
        <w:t>ЛОТ 5</w:t>
      </w:r>
    </w:p>
    <w:tbl>
      <w:tblPr>
        <w:tblStyle w:val="ab"/>
        <w:tblW w:w="5000" w:type="pct"/>
        <w:tblCellMar>
          <w:left w:w="0" w:type="dxa"/>
          <w:right w:w="0" w:type="dxa"/>
        </w:tblCellMar>
        <w:tblLook w:val="04A0"/>
      </w:tblPr>
      <w:tblGrid>
        <w:gridCol w:w="3975"/>
        <w:gridCol w:w="7375"/>
      </w:tblGrid>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Адрес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55</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Площадь, кв.м</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1500</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Кадастровый номер</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53:03:1526001:239</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Вид разрешенного использования земельного участка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ведение садоводства</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Территориальная зона</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Calibri" w:hAnsi="Arial" w:cs="Arial"/>
                <w:sz w:val="12"/>
                <w:szCs w:val="16"/>
              </w:rPr>
              <w:t>зона садоводства (Ж.2)</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Форма собственности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государственная собственность (неразграниченная)</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Категория земель</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земли населённых пунктов</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Зарегистрированные обременения, ограничения в использовании</w:t>
            </w:r>
          </w:p>
        </w:tc>
        <w:tc>
          <w:tcPr>
            <w:tcW w:w="3249" w:type="pct"/>
          </w:tcPr>
          <w:p w:rsidR="006D1AE1" w:rsidRPr="00A21B36" w:rsidRDefault="006D1AE1" w:rsidP="00A21B36">
            <w:pPr>
              <w:pStyle w:val="af7"/>
              <w:shd w:val="clear" w:color="auto" w:fill="FFFFFF"/>
              <w:spacing w:before="0" w:beforeAutospacing="0" w:after="0" w:afterAutospacing="0"/>
              <w:ind w:firstLine="0"/>
              <w:jc w:val="both"/>
              <w:rPr>
                <w:rFonts w:ascii="Arial" w:eastAsiaTheme="minorHAnsi" w:hAnsi="Arial" w:cs="Arial"/>
                <w:sz w:val="12"/>
                <w:szCs w:val="16"/>
              </w:rPr>
            </w:pPr>
            <w:r w:rsidRPr="00A21B36">
              <w:rPr>
                <w:rFonts w:ascii="Arial" w:eastAsia="Calibri" w:hAnsi="Arial" w:cs="Arial"/>
                <w:sz w:val="12"/>
                <w:szCs w:val="16"/>
              </w:rPr>
              <w:t>-</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 xml:space="preserve">Начальная цена </w:t>
            </w:r>
            <w:r w:rsidRPr="00A21B36">
              <w:rPr>
                <w:rFonts w:ascii="Arial" w:eastAsiaTheme="minorHAnsi" w:hAnsi="Arial" w:cs="Arial"/>
                <w:bCs/>
                <w:sz w:val="12"/>
                <w:szCs w:val="16"/>
              </w:rPr>
              <w:t xml:space="preserve">продажи земельного участка </w:t>
            </w:r>
            <w:r w:rsidRPr="00A21B36">
              <w:rPr>
                <w:rFonts w:ascii="Arial" w:eastAsiaTheme="minorHAnsi" w:hAnsi="Arial" w:cs="Arial"/>
                <w:sz w:val="12"/>
                <w:szCs w:val="16"/>
              </w:rPr>
              <w:t>– размер рыночной стоимости</w:t>
            </w:r>
          </w:p>
        </w:tc>
        <w:tc>
          <w:tcPr>
            <w:tcW w:w="3249"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305000 (Триста пять тысяч) рублей 00 копеек</w:t>
            </w:r>
          </w:p>
        </w:tc>
      </w:tr>
      <w:tr w:rsidR="006D1AE1" w:rsidRPr="00A21B36" w:rsidTr="00895B12">
        <w:trPr>
          <w:trHeight w:val="20"/>
        </w:trPr>
        <w:tc>
          <w:tcPr>
            <w:tcW w:w="1751"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«Шаг аукциона»</w:t>
            </w:r>
          </w:p>
        </w:tc>
        <w:tc>
          <w:tcPr>
            <w:tcW w:w="3249" w:type="pct"/>
          </w:tcPr>
          <w:p w:rsidR="006D1AE1" w:rsidRPr="00A21B36" w:rsidRDefault="006D1AE1" w:rsidP="00A21B36">
            <w:pPr>
              <w:shd w:val="clear" w:color="auto" w:fill="FFFFFF"/>
              <w:jc w:val="both"/>
              <w:rPr>
                <w:rFonts w:ascii="Arial" w:eastAsiaTheme="minorHAnsi" w:hAnsi="Arial" w:cs="Arial"/>
                <w:sz w:val="12"/>
                <w:szCs w:val="16"/>
              </w:rPr>
            </w:pPr>
            <w:r w:rsidRPr="00A21B36">
              <w:rPr>
                <w:rFonts w:ascii="Arial" w:eastAsiaTheme="minorHAnsi" w:hAnsi="Arial" w:cs="Arial"/>
                <w:b/>
                <w:sz w:val="12"/>
                <w:szCs w:val="16"/>
              </w:rPr>
              <w:t>9150</w:t>
            </w:r>
            <w:r w:rsidRPr="00A21B36">
              <w:rPr>
                <w:rFonts w:ascii="Arial" w:eastAsiaTheme="minorHAnsi" w:hAnsi="Arial" w:cs="Arial"/>
                <w:sz w:val="12"/>
                <w:szCs w:val="16"/>
              </w:rPr>
              <w:t xml:space="preserve"> (Девять тысяч сто пятьдесят)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D1AE1" w:rsidRPr="00A21B36" w:rsidTr="00895B12">
        <w:trPr>
          <w:trHeight w:val="20"/>
        </w:trPr>
        <w:tc>
          <w:tcPr>
            <w:tcW w:w="1751"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sz w:val="12"/>
                <w:szCs w:val="16"/>
              </w:rPr>
              <w:t>Размер задатка</w:t>
            </w:r>
          </w:p>
        </w:tc>
        <w:tc>
          <w:tcPr>
            <w:tcW w:w="3249"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b/>
                <w:sz w:val="12"/>
                <w:szCs w:val="16"/>
              </w:rPr>
              <w:t>61000</w:t>
            </w:r>
            <w:r w:rsidRPr="00A21B36">
              <w:rPr>
                <w:rFonts w:ascii="Arial" w:eastAsiaTheme="minorHAnsi" w:hAnsi="Arial" w:cs="Arial"/>
                <w:sz w:val="12"/>
                <w:szCs w:val="16"/>
              </w:rPr>
              <w:t xml:space="preserve"> (Шестьдесят одна тысяча)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A21B36" w:rsidRDefault="00A21B36" w:rsidP="00A21B36">
      <w:pPr>
        <w:tabs>
          <w:tab w:val="left" w:pos="540"/>
        </w:tabs>
        <w:ind w:firstLine="284"/>
        <w:jc w:val="both"/>
        <w:rPr>
          <w:rFonts w:ascii="Arial" w:hAnsi="Arial" w:cs="Arial"/>
          <w:sz w:val="8"/>
          <w:szCs w:val="8"/>
        </w:rPr>
      </w:pPr>
    </w:p>
    <w:p w:rsidR="00895B12" w:rsidRPr="00A21B36" w:rsidRDefault="00895B12" w:rsidP="00A21B36">
      <w:pPr>
        <w:tabs>
          <w:tab w:val="left" w:pos="540"/>
        </w:tabs>
        <w:ind w:firstLine="284"/>
        <w:jc w:val="both"/>
        <w:rPr>
          <w:rFonts w:ascii="Arial" w:hAnsi="Arial" w:cs="Arial"/>
          <w:sz w:val="8"/>
          <w:szCs w:val="8"/>
        </w:rPr>
      </w:pP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A21B36">
        <w:rPr>
          <w:rFonts w:ascii="Arial" w:hAnsi="Arial" w:cs="Arial"/>
          <w:b/>
          <w:bCs/>
          <w:sz w:val="16"/>
          <w:szCs w:val="16"/>
        </w:rPr>
        <w:lastRenderedPageBreak/>
        <w:t>ЛОТ 6</w:t>
      </w:r>
    </w:p>
    <w:tbl>
      <w:tblPr>
        <w:tblStyle w:val="ab"/>
        <w:tblW w:w="5000" w:type="pct"/>
        <w:tblCellMar>
          <w:left w:w="0" w:type="dxa"/>
          <w:right w:w="0" w:type="dxa"/>
        </w:tblCellMar>
        <w:tblLook w:val="04A0"/>
      </w:tblPr>
      <w:tblGrid>
        <w:gridCol w:w="3977"/>
        <w:gridCol w:w="7373"/>
      </w:tblGrid>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Адрес земельного участка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56</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Площадь, кв.м</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1500</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Кадастровый номер</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53:03:1526001:238</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Вид разрешенного использования земельного участка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ведение садоводства</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Территориальная зона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Calibri" w:hAnsi="Arial" w:cs="Arial"/>
                <w:sz w:val="12"/>
                <w:szCs w:val="16"/>
              </w:rPr>
              <w:t>зона садоводства (Ж.2)</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Форма собственности</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государственная собственность (неразграниченная)</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Категория земель</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земли населённых пунктов</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Зарегистрированные обременения, ограничения в использовании</w:t>
            </w:r>
          </w:p>
        </w:tc>
        <w:tc>
          <w:tcPr>
            <w:tcW w:w="3248" w:type="pct"/>
          </w:tcPr>
          <w:p w:rsidR="006D1AE1" w:rsidRPr="00A21B36" w:rsidRDefault="006D1AE1" w:rsidP="00A21B36">
            <w:pPr>
              <w:pStyle w:val="af7"/>
              <w:shd w:val="clear" w:color="auto" w:fill="FFFFFF"/>
              <w:spacing w:before="0" w:beforeAutospacing="0" w:after="0" w:afterAutospacing="0"/>
              <w:ind w:firstLine="0"/>
              <w:jc w:val="both"/>
              <w:rPr>
                <w:rFonts w:ascii="Arial" w:eastAsiaTheme="minorHAnsi" w:hAnsi="Arial" w:cs="Arial"/>
                <w:sz w:val="12"/>
                <w:szCs w:val="16"/>
              </w:rPr>
            </w:pPr>
            <w:r w:rsidRPr="00A21B36">
              <w:rPr>
                <w:rFonts w:ascii="Arial" w:eastAsiaTheme="minorHAnsi" w:hAnsi="Arial" w:cs="Arial"/>
                <w:sz w:val="12"/>
                <w:szCs w:val="16"/>
              </w:rPr>
              <w:t>-</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 xml:space="preserve">Начальная цена </w:t>
            </w:r>
            <w:r w:rsidRPr="00A21B36">
              <w:rPr>
                <w:rFonts w:ascii="Arial" w:eastAsiaTheme="minorHAnsi" w:hAnsi="Arial" w:cs="Arial"/>
                <w:bCs/>
                <w:sz w:val="12"/>
                <w:szCs w:val="16"/>
              </w:rPr>
              <w:t>продажи земельного участка</w:t>
            </w:r>
            <w:r w:rsidRPr="00A21B36">
              <w:rPr>
                <w:rFonts w:ascii="Arial" w:eastAsiaTheme="minorHAnsi" w:hAnsi="Arial" w:cs="Arial"/>
                <w:sz w:val="12"/>
                <w:szCs w:val="16"/>
              </w:rPr>
              <w:t>– размер рыночной стоимости</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305000 (Триста пять тысяч) рублей 00 копеек</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«Шаг аукциона»</w:t>
            </w:r>
          </w:p>
        </w:tc>
        <w:tc>
          <w:tcPr>
            <w:tcW w:w="3248" w:type="pct"/>
          </w:tcPr>
          <w:p w:rsidR="006D1AE1" w:rsidRPr="00A21B36" w:rsidRDefault="006D1AE1" w:rsidP="00A21B36">
            <w:pPr>
              <w:shd w:val="clear" w:color="auto" w:fill="FFFFFF"/>
              <w:jc w:val="both"/>
              <w:rPr>
                <w:rFonts w:ascii="Arial" w:eastAsiaTheme="minorHAnsi" w:hAnsi="Arial" w:cs="Arial"/>
                <w:sz w:val="12"/>
                <w:szCs w:val="16"/>
              </w:rPr>
            </w:pPr>
            <w:r w:rsidRPr="00A21B36">
              <w:rPr>
                <w:rFonts w:ascii="Arial" w:eastAsiaTheme="minorHAnsi" w:hAnsi="Arial" w:cs="Arial"/>
                <w:b/>
                <w:sz w:val="12"/>
                <w:szCs w:val="16"/>
              </w:rPr>
              <w:t>9150</w:t>
            </w:r>
            <w:r w:rsidRPr="00A21B36">
              <w:rPr>
                <w:rFonts w:ascii="Arial" w:eastAsiaTheme="minorHAnsi" w:hAnsi="Arial" w:cs="Arial"/>
                <w:sz w:val="12"/>
                <w:szCs w:val="16"/>
              </w:rPr>
              <w:t xml:space="preserve"> (Девять тысяч сто пятьдесят)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D1AE1" w:rsidRPr="00A21B36" w:rsidTr="00895B12">
        <w:trPr>
          <w:trHeight w:val="20"/>
        </w:trPr>
        <w:tc>
          <w:tcPr>
            <w:tcW w:w="1752"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sz w:val="12"/>
                <w:szCs w:val="16"/>
              </w:rPr>
              <w:t>Размер задатка</w:t>
            </w:r>
          </w:p>
        </w:tc>
        <w:tc>
          <w:tcPr>
            <w:tcW w:w="3248"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b/>
                <w:sz w:val="12"/>
                <w:szCs w:val="16"/>
              </w:rPr>
              <w:t>61000</w:t>
            </w:r>
            <w:r w:rsidRPr="00A21B36">
              <w:rPr>
                <w:rFonts w:ascii="Arial" w:eastAsiaTheme="minorHAnsi" w:hAnsi="Arial" w:cs="Arial"/>
                <w:sz w:val="12"/>
                <w:szCs w:val="16"/>
              </w:rPr>
              <w:t xml:space="preserve"> (Шестьдесят одна тысяча)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D1AE1" w:rsidRPr="00CE722C" w:rsidRDefault="006D1AE1" w:rsidP="00A21B36">
      <w:pPr>
        <w:pStyle w:val="aff2"/>
        <w:ind w:firstLine="284"/>
        <w:jc w:val="both"/>
        <w:rPr>
          <w:rFonts w:ascii="Arial" w:hAnsi="Arial" w:cs="Arial"/>
          <w:sz w:val="8"/>
          <w:szCs w:val="8"/>
        </w:rPr>
      </w:pP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A21B36">
        <w:rPr>
          <w:rFonts w:ascii="Arial" w:hAnsi="Arial" w:cs="Arial"/>
          <w:b/>
          <w:bCs/>
          <w:sz w:val="16"/>
          <w:szCs w:val="16"/>
        </w:rPr>
        <w:t>ЛОТ 7</w:t>
      </w:r>
    </w:p>
    <w:tbl>
      <w:tblPr>
        <w:tblStyle w:val="ab"/>
        <w:tblW w:w="5000" w:type="pct"/>
        <w:tblCellMar>
          <w:left w:w="0" w:type="dxa"/>
          <w:right w:w="0" w:type="dxa"/>
        </w:tblCellMar>
        <w:tblLook w:val="04A0"/>
      </w:tblPr>
      <w:tblGrid>
        <w:gridCol w:w="3977"/>
        <w:gridCol w:w="7373"/>
      </w:tblGrid>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Адрес земельного участка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57</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Площадь, кв.м</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1500</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Кадастровый номер</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53:03:1526001:236</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Вид разрешенного использования земельного участка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ведение садоводства</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Территориальная зона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Calibri" w:hAnsi="Arial" w:cs="Arial"/>
                <w:sz w:val="12"/>
                <w:szCs w:val="16"/>
              </w:rPr>
              <w:t>зона садоводства (Ж.2)</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Форма собственности</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государственная собственность (неразграниченная)</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Категория земель</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земли населённых пунктов</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Зарегистрированные обременения, ограничения в использовании</w:t>
            </w:r>
          </w:p>
        </w:tc>
        <w:tc>
          <w:tcPr>
            <w:tcW w:w="3248" w:type="pct"/>
          </w:tcPr>
          <w:p w:rsidR="006D1AE1" w:rsidRPr="00A21B36" w:rsidRDefault="006D1AE1" w:rsidP="00A21B36">
            <w:pPr>
              <w:pStyle w:val="af7"/>
              <w:shd w:val="clear" w:color="auto" w:fill="FFFFFF"/>
              <w:spacing w:before="0" w:beforeAutospacing="0" w:after="0" w:afterAutospacing="0"/>
              <w:ind w:firstLine="0"/>
              <w:jc w:val="both"/>
              <w:rPr>
                <w:rFonts w:ascii="Arial" w:eastAsiaTheme="minorHAnsi" w:hAnsi="Arial" w:cs="Arial"/>
                <w:sz w:val="12"/>
                <w:szCs w:val="16"/>
              </w:rPr>
            </w:pPr>
            <w:r w:rsidRPr="00A21B36">
              <w:rPr>
                <w:rFonts w:ascii="Arial" w:eastAsiaTheme="minorHAnsi" w:hAnsi="Arial" w:cs="Arial"/>
                <w:sz w:val="12"/>
                <w:szCs w:val="16"/>
              </w:rPr>
              <w:t>-</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 xml:space="preserve">Начальная цена </w:t>
            </w:r>
            <w:r w:rsidRPr="00A21B36">
              <w:rPr>
                <w:rFonts w:ascii="Arial" w:eastAsiaTheme="minorHAnsi" w:hAnsi="Arial" w:cs="Arial"/>
                <w:bCs/>
                <w:sz w:val="12"/>
                <w:szCs w:val="16"/>
              </w:rPr>
              <w:t>продажи земельного участка</w:t>
            </w:r>
            <w:r w:rsidRPr="00A21B36">
              <w:rPr>
                <w:rFonts w:ascii="Arial" w:eastAsiaTheme="minorHAnsi" w:hAnsi="Arial" w:cs="Arial"/>
                <w:sz w:val="12"/>
                <w:szCs w:val="16"/>
              </w:rPr>
              <w:t>– размер рыночной стоимости</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305000 (Триста пять тысяч) рублей 00 копеек</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«Шаг аукциона»</w:t>
            </w:r>
          </w:p>
        </w:tc>
        <w:tc>
          <w:tcPr>
            <w:tcW w:w="3248" w:type="pct"/>
          </w:tcPr>
          <w:p w:rsidR="006D1AE1" w:rsidRPr="00A21B36" w:rsidRDefault="006D1AE1" w:rsidP="00A21B36">
            <w:pPr>
              <w:shd w:val="clear" w:color="auto" w:fill="FFFFFF"/>
              <w:jc w:val="both"/>
              <w:rPr>
                <w:rFonts w:ascii="Arial" w:eastAsiaTheme="minorHAnsi" w:hAnsi="Arial" w:cs="Arial"/>
                <w:sz w:val="12"/>
                <w:szCs w:val="16"/>
              </w:rPr>
            </w:pPr>
            <w:r w:rsidRPr="00A21B36">
              <w:rPr>
                <w:rFonts w:ascii="Arial" w:eastAsiaTheme="minorHAnsi" w:hAnsi="Arial" w:cs="Arial"/>
                <w:b/>
                <w:sz w:val="12"/>
                <w:szCs w:val="16"/>
              </w:rPr>
              <w:t>9150</w:t>
            </w:r>
            <w:r w:rsidRPr="00A21B36">
              <w:rPr>
                <w:rFonts w:ascii="Arial" w:eastAsiaTheme="minorHAnsi" w:hAnsi="Arial" w:cs="Arial"/>
                <w:sz w:val="12"/>
                <w:szCs w:val="16"/>
              </w:rPr>
              <w:t xml:space="preserve"> (Девять тысяч сто пятьдесят)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D1AE1" w:rsidRPr="00A21B36" w:rsidTr="00895B12">
        <w:trPr>
          <w:trHeight w:val="20"/>
        </w:trPr>
        <w:tc>
          <w:tcPr>
            <w:tcW w:w="1752"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sz w:val="12"/>
                <w:szCs w:val="16"/>
              </w:rPr>
              <w:t>Размер задатка</w:t>
            </w:r>
          </w:p>
        </w:tc>
        <w:tc>
          <w:tcPr>
            <w:tcW w:w="3248"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b/>
                <w:sz w:val="12"/>
                <w:szCs w:val="16"/>
              </w:rPr>
              <w:t>61000</w:t>
            </w:r>
            <w:r w:rsidRPr="00A21B36">
              <w:rPr>
                <w:rFonts w:ascii="Arial" w:eastAsiaTheme="minorHAnsi" w:hAnsi="Arial" w:cs="Arial"/>
                <w:sz w:val="12"/>
                <w:szCs w:val="16"/>
              </w:rPr>
              <w:t xml:space="preserve"> (Шестьдесят одна тысяча)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D1AE1" w:rsidRPr="00CE722C" w:rsidRDefault="006D1AE1" w:rsidP="00A21B36">
      <w:pPr>
        <w:tabs>
          <w:tab w:val="left" w:pos="540"/>
        </w:tabs>
        <w:ind w:firstLine="284"/>
        <w:jc w:val="both"/>
        <w:rPr>
          <w:rFonts w:ascii="Arial" w:hAnsi="Arial" w:cs="Arial"/>
          <w:sz w:val="8"/>
          <w:szCs w:val="8"/>
        </w:rPr>
      </w:pP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A21B36">
        <w:rPr>
          <w:rFonts w:ascii="Arial" w:hAnsi="Arial" w:cs="Arial"/>
          <w:b/>
          <w:bCs/>
          <w:sz w:val="16"/>
          <w:szCs w:val="16"/>
        </w:rPr>
        <w:t>ЛОТ 8</w:t>
      </w:r>
    </w:p>
    <w:tbl>
      <w:tblPr>
        <w:tblStyle w:val="ab"/>
        <w:tblW w:w="5000" w:type="pct"/>
        <w:tblCellMar>
          <w:left w:w="0" w:type="dxa"/>
          <w:right w:w="0" w:type="dxa"/>
        </w:tblCellMar>
        <w:tblLook w:val="04A0"/>
      </w:tblPr>
      <w:tblGrid>
        <w:gridCol w:w="3977"/>
        <w:gridCol w:w="7373"/>
      </w:tblGrid>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Адрес земельного участка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58</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Площадь, кв.м</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1500</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Кадастровый номер</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53:03:1526001:240</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Вид разрешенного использования земельного участка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ведение садоводства</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Территориальная зона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Calibri" w:hAnsi="Arial" w:cs="Arial"/>
                <w:sz w:val="12"/>
                <w:szCs w:val="16"/>
              </w:rPr>
              <w:t>зона садоводства (Ж.2)</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Форма собственности</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государственная собственность (неразграниченная)</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Категория земель</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земли населённых пунктов</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Зарегистрированные обременения, ограничения в использовании</w:t>
            </w:r>
          </w:p>
        </w:tc>
        <w:tc>
          <w:tcPr>
            <w:tcW w:w="3248" w:type="pct"/>
          </w:tcPr>
          <w:p w:rsidR="006D1AE1" w:rsidRPr="00A21B36" w:rsidRDefault="006D1AE1" w:rsidP="00A21B36">
            <w:pPr>
              <w:pStyle w:val="af7"/>
              <w:shd w:val="clear" w:color="auto" w:fill="FFFFFF"/>
              <w:spacing w:before="0" w:beforeAutospacing="0" w:after="0" w:afterAutospacing="0"/>
              <w:ind w:firstLine="0"/>
              <w:jc w:val="both"/>
              <w:rPr>
                <w:rFonts w:ascii="Arial" w:eastAsiaTheme="minorHAnsi" w:hAnsi="Arial" w:cs="Arial"/>
                <w:sz w:val="12"/>
                <w:szCs w:val="16"/>
              </w:rPr>
            </w:pPr>
            <w:r w:rsidRPr="00A21B36">
              <w:rPr>
                <w:rFonts w:ascii="Arial" w:eastAsiaTheme="minorHAnsi" w:hAnsi="Arial" w:cs="Arial"/>
                <w:sz w:val="12"/>
                <w:szCs w:val="16"/>
              </w:rPr>
              <w:t>-</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 xml:space="preserve">Начальная цена </w:t>
            </w:r>
            <w:r w:rsidRPr="00A21B36">
              <w:rPr>
                <w:rFonts w:ascii="Arial" w:eastAsiaTheme="minorHAnsi" w:hAnsi="Arial" w:cs="Arial"/>
                <w:bCs/>
                <w:sz w:val="12"/>
                <w:szCs w:val="16"/>
              </w:rPr>
              <w:t>продажи земельного участка</w:t>
            </w:r>
            <w:r w:rsidRPr="00A21B36">
              <w:rPr>
                <w:rFonts w:ascii="Arial" w:eastAsiaTheme="minorHAnsi" w:hAnsi="Arial" w:cs="Arial"/>
                <w:sz w:val="12"/>
                <w:szCs w:val="16"/>
              </w:rPr>
              <w:t>– размер рыночной стоимости</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305000 (Триста пять тысяч) рублей 00 копеек</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«Шаг аукциона»</w:t>
            </w:r>
          </w:p>
        </w:tc>
        <w:tc>
          <w:tcPr>
            <w:tcW w:w="3248" w:type="pct"/>
          </w:tcPr>
          <w:p w:rsidR="006D1AE1" w:rsidRPr="00A21B36" w:rsidRDefault="006D1AE1" w:rsidP="00A21B36">
            <w:pPr>
              <w:shd w:val="clear" w:color="auto" w:fill="FFFFFF"/>
              <w:jc w:val="both"/>
              <w:rPr>
                <w:rFonts w:ascii="Arial" w:eastAsiaTheme="minorHAnsi" w:hAnsi="Arial" w:cs="Arial"/>
                <w:sz w:val="12"/>
                <w:szCs w:val="16"/>
              </w:rPr>
            </w:pPr>
            <w:r w:rsidRPr="00A21B36">
              <w:rPr>
                <w:rFonts w:ascii="Arial" w:eastAsiaTheme="minorHAnsi" w:hAnsi="Arial" w:cs="Arial"/>
                <w:b/>
                <w:sz w:val="12"/>
                <w:szCs w:val="16"/>
              </w:rPr>
              <w:t>9150</w:t>
            </w:r>
            <w:r w:rsidRPr="00A21B36">
              <w:rPr>
                <w:rFonts w:ascii="Arial" w:eastAsiaTheme="minorHAnsi" w:hAnsi="Arial" w:cs="Arial"/>
                <w:sz w:val="12"/>
                <w:szCs w:val="16"/>
              </w:rPr>
              <w:t xml:space="preserve"> (Девять тысяч сто пятьдесят)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D1AE1" w:rsidRPr="00A21B36" w:rsidTr="00895B12">
        <w:trPr>
          <w:trHeight w:val="20"/>
        </w:trPr>
        <w:tc>
          <w:tcPr>
            <w:tcW w:w="1752"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sz w:val="12"/>
                <w:szCs w:val="16"/>
              </w:rPr>
              <w:t>Размер задатка</w:t>
            </w:r>
          </w:p>
        </w:tc>
        <w:tc>
          <w:tcPr>
            <w:tcW w:w="3248"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b/>
                <w:sz w:val="12"/>
                <w:szCs w:val="16"/>
              </w:rPr>
              <w:t>61000</w:t>
            </w:r>
            <w:r w:rsidRPr="00A21B36">
              <w:rPr>
                <w:rFonts w:ascii="Arial" w:eastAsiaTheme="minorHAnsi" w:hAnsi="Arial" w:cs="Arial"/>
                <w:sz w:val="12"/>
                <w:szCs w:val="16"/>
              </w:rPr>
              <w:t xml:space="preserve"> (Шестьдесят одна тысяча)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6D1AE1" w:rsidRPr="00CE722C"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8"/>
          <w:szCs w:val="8"/>
        </w:rPr>
      </w:pPr>
    </w:p>
    <w:p w:rsidR="006D1AE1" w:rsidRPr="00A21B36" w:rsidRDefault="006D1AE1" w:rsidP="00A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A21B36">
        <w:rPr>
          <w:rFonts w:ascii="Arial" w:hAnsi="Arial" w:cs="Arial"/>
          <w:b/>
          <w:bCs/>
          <w:sz w:val="16"/>
          <w:szCs w:val="16"/>
        </w:rPr>
        <w:t>ЛОТ 9</w:t>
      </w:r>
    </w:p>
    <w:tbl>
      <w:tblPr>
        <w:tblStyle w:val="ab"/>
        <w:tblW w:w="5000" w:type="pct"/>
        <w:tblCellMar>
          <w:left w:w="0" w:type="dxa"/>
          <w:right w:w="0" w:type="dxa"/>
        </w:tblCellMar>
        <w:tblLook w:val="04A0"/>
      </w:tblPr>
      <w:tblGrid>
        <w:gridCol w:w="3977"/>
        <w:gridCol w:w="7373"/>
      </w:tblGrid>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Адрес земельного участка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Российская Федерация, Новгородская область, Валдайский муниципальный район, Яжелбицкое сельское поселение, д. Угриво, земельный участок 77</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Площадь, кв.м</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1499</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Кадастровый номер</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53:03:1526001:247</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Вид разрешенного использования земельного участка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ведение садоводства</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Территориальная зона</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Calibri" w:hAnsi="Arial" w:cs="Arial"/>
                <w:sz w:val="12"/>
                <w:szCs w:val="16"/>
              </w:rPr>
              <w:t>зона садоводства (Ж.2)</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Форма собственности</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государственная собственность (неразграниченная)</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Категория земель</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земли населённых пунктов</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Зарегистрированные обременения, ограничения в использовании</w:t>
            </w:r>
          </w:p>
        </w:tc>
        <w:tc>
          <w:tcPr>
            <w:tcW w:w="3248" w:type="pct"/>
          </w:tcPr>
          <w:p w:rsidR="006D1AE1" w:rsidRPr="00A21B36" w:rsidRDefault="006D1AE1" w:rsidP="00A21B36">
            <w:pPr>
              <w:pStyle w:val="af7"/>
              <w:shd w:val="clear" w:color="auto" w:fill="FFFFFF"/>
              <w:spacing w:before="0" w:beforeAutospacing="0" w:after="0" w:afterAutospacing="0"/>
              <w:ind w:firstLine="0"/>
              <w:jc w:val="both"/>
              <w:rPr>
                <w:rFonts w:ascii="Arial" w:eastAsiaTheme="minorHAnsi" w:hAnsi="Arial" w:cs="Arial"/>
                <w:sz w:val="12"/>
                <w:szCs w:val="16"/>
              </w:rPr>
            </w:pPr>
            <w:r w:rsidRPr="00A21B36">
              <w:rPr>
                <w:rFonts w:ascii="Arial" w:eastAsiaTheme="minorHAnsi" w:hAnsi="Arial" w:cs="Arial"/>
                <w:sz w:val="12"/>
                <w:szCs w:val="16"/>
              </w:rPr>
              <w:t>-</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 xml:space="preserve">Начальная цена </w:t>
            </w:r>
            <w:r w:rsidRPr="00A21B36">
              <w:rPr>
                <w:rFonts w:ascii="Arial" w:eastAsiaTheme="minorHAnsi" w:hAnsi="Arial" w:cs="Arial"/>
                <w:bCs/>
                <w:sz w:val="12"/>
                <w:szCs w:val="16"/>
              </w:rPr>
              <w:t>продажи земельного участка</w:t>
            </w:r>
            <w:r w:rsidRPr="00A21B36">
              <w:rPr>
                <w:rFonts w:ascii="Arial" w:eastAsiaTheme="minorHAnsi" w:hAnsi="Arial" w:cs="Arial"/>
                <w:sz w:val="12"/>
                <w:szCs w:val="16"/>
              </w:rPr>
              <w:t>– размер рыночной стоимости</w:t>
            </w:r>
          </w:p>
        </w:tc>
        <w:tc>
          <w:tcPr>
            <w:tcW w:w="3248"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b/>
                <w:bCs/>
                <w:sz w:val="12"/>
                <w:szCs w:val="16"/>
              </w:rPr>
              <w:t>214000 (Двести четырнадцать тысяч) рублей 00 копеек</w:t>
            </w:r>
          </w:p>
        </w:tc>
      </w:tr>
      <w:tr w:rsidR="006D1AE1" w:rsidRPr="00A21B36" w:rsidTr="00895B12">
        <w:trPr>
          <w:trHeight w:val="20"/>
        </w:trPr>
        <w:tc>
          <w:tcPr>
            <w:tcW w:w="1752" w:type="pct"/>
          </w:tcPr>
          <w:p w:rsidR="006D1AE1" w:rsidRPr="00A21B36" w:rsidRDefault="006D1AE1" w:rsidP="00A21B36">
            <w:pPr>
              <w:widowControl w:val="0"/>
              <w:shd w:val="clear" w:color="auto" w:fill="FFFFFF"/>
              <w:autoSpaceDE w:val="0"/>
              <w:autoSpaceDN w:val="0"/>
              <w:adjustRightInd w:val="0"/>
              <w:jc w:val="both"/>
              <w:rPr>
                <w:rFonts w:ascii="Arial" w:eastAsiaTheme="minorHAnsi" w:hAnsi="Arial" w:cs="Arial"/>
                <w:sz w:val="12"/>
                <w:szCs w:val="16"/>
              </w:rPr>
            </w:pPr>
            <w:r w:rsidRPr="00A21B36">
              <w:rPr>
                <w:rFonts w:ascii="Arial" w:eastAsiaTheme="minorHAnsi" w:hAnsi="Arial" w:cs="Arial"/>
                <w:sz w:val="12"/>
                <w:szCs w:val="16"/>
              </w:rPr>
              <w:t>«Шаг аукциона»</w:t>
            </w:r>
          </w:p>
        </w:tc>
        <w:tc>
          <w:tcPr>
            <w:tcW w:w="3248" w:type="pct"/>
          </w:tcPr>
          <w:p w:rsidR="006D1AE1" w:rsidRPr="00A21B36" w:rsidRDefault="006D1AE1" w:rsidP="00A21B36">
            <w:pPr>
              <w:shd w:val="clear" w:color="auto" w:fill="FFFFFF"/>
              <w:jc w:val="both"/>
              <w:rPr>
                <w:rFonts w:ascii="Arial" w:eastAsiaTheme="minorHAnsi" w:hAnsi="Arial" w:cs="Arial"/>
                <w:sz w:val="12"/>
                <w:szCs w:val="16"/>
              </w:rPr>
            </w:pPr>
            <w:r w:rsidRPr="00A21B36">
              <w:rPr>
                <w:rFonts w:ascii="Arial" w:eastAsiaTheme="minorHAnsi" w:hAnsi="Arial" w:cs="Arial"/>
                <w:b/>
                <w:sz w:val="12"/>
                <w:szCs w:val="16"/>
              </w:rPr>
              <w:t>6420</w:t>
            </w:r>
            <w:r w:rsidRPr="00A21B36">
              <w:rPr>
                <w:rFonts w:ascii="Arial" w:eastAsiaTheme="minorHAnsi" w:hAnsi="Arial" w:cs="Arial"/>
                <w:sz w:val="12"/>
                <w:szCs w:val="16"/>
              </w:rPr>
              <w:t xml:space="preserve"> (Шесть тысяч четыреста двадцать)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копеек(не превышает 3% от начальной цены предмета аукциона по продаже земельного участка)</w:t>
            </w:r>
          </w:p>
        </w:tc>
      </w:tr>
      <w:tr w:rsidR="006D1AE1" w:rsidRPr="00A21B36" w:rsidTr="00895B12">
        <w:trPr>
          <w:trHeight w:val="20"/>
        </w:trPr>
        <w:tc>
          <w:tcPr>
            <w:tcW w:w="1752"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sz w:val="12"/>
                <w:szCs w:val="16"/>
              </w:rPr>
              <w:t>Размер задатка</w:t>
            </w:r>
          </w:p>
        </w:tc>
        <w:tc>
          <w:tcPr>
            <w:tcW w:w="3248" w:type="pct"/>
          </w:tcPr>
          <w:p w:rsidR="006D1AE1" w:rsidRPr="00A21B36" w:rsidRDefault="006D1AE1" w:rsidP="00A21B36">
            <w:pPr>
              <w:jc w:val="both"/>
              <w:rPr>
                <w:rFonts w:ascii="Arial" w:eastAsiaTheme="minorHAnsi" w:hAnsi="Arial" w:cs="Arial"/>
                <w:sz w:val="12"/>
                <w:szCs w:val="16"/>
              </w:rPr>
            </w:pPr>
            <w:r w:rsidRPr="00A21B36">
              <w:rPr>
                <w:rFonts w:ascii="Arial" w:eastAsiaTheme="minorHAnsi" w:hAnsi="Arial" w:cs="Arial"/>
                <w:b/>
                <w:sz w:val="12"/>
                <w:szCs w:val="16"/>
              </w:rPr>
              <w:t>42800</w:t>
            </w:r>
            <w:r w:rsidRPr="00A21B36">
              <w:rPr>
                <w:rFonts w:ascii="Arial" w:eastAsiaTheme="minorHAnsi" w:hAnsi="Arial" w:cs="Arial"/>
                <w:sz w:val="12"/>
                <w:szCs w:val="16"/>
              </w:rPr>
              <w:t xml:space="preserve"> (Сорок две тысячи восемьсот) рублей </w:t>
            </w:r>
            <w:r w:rsidRPr="00A21B36">
              <w:rPr>
                <w:rFonts w:ascii="Arial" w:eastAsiaTheme="minorHAnsi" w:hAnsi="Arial" w:cs="Arial"/>
                <w:b/>
                <w:sz w:val="12"/>
                <w:szCs w:val="16"/>
              </w:rPr>
              <w:t>00</w:t>
            </w:r>
            <w:r w:rsidRPr="00A21B36">
              <w:rPr>
                <w:rFonts w:ascii="Arial" w:eastAsiaTheme="minorHAnsi" w:hAnsi="Arial" w:cs="Arial"/>
                <w:sz w:val="12"/>
                <w:szCs w:val="16"/>
              </w:rPr>
              <w:t xml:space="preserve"> копеек (20% от начальной цены предмета аукциона по продаже земельного участка)</w:t>
            </w:r>
          </w:p>
        </w:tc>
      </w:tr>
    </w:tbl>
    <w:p w:rsidR="00DC43D3" w:rsidRPr="00DC43D3" w:rsidRDefault="00DC43D3" w:rsidP="00A21B36">
      <w:pPr>
        <w:ind w:firstLine="284"/>
        <w:jc w:val="both"/>
        <w:rPr>
          <w:rFonts w:ascii="Arial" w:hAnsi="Arial" w:cs="Arial"/>
          <w:b/>
          <w:sz w:val="8"/>
          <w:szCs w:val="8"/>
        </w:rPr>
      </w:pPr>
    </w:p>
    <w:p w:rsidR="006D1AE1" w:rsidRPr="00A21B36" w:rsidRDefault="006D1AE1" w:rsidP="00A21B36">
      <w:pPr>
        <w:ind w:firstLine="284"/>
        <w:jc w:val="both"/>
        <w:rPr>
          <w:rFonts w:ascii="Arial" w:hAnsi="Arial" w:cs="Arial"/>
          <w:b/>
          <w:sz w:val="16"/>
          <w:szCs w:val="16"/>
        </w:rPr>
      </w:pPr>
      <w:r w:rsidRPr="00A21B36">
        <w:rPr>
          <w:rFonts w:ascii="Arial" w:hAnsi="Arial" w:cs="Arial"/>
          <w:b/>
          <w:sz w:val="16"/>
          <w:szCs w:val="16"/>
        </w:rPr>
        <w:t>Заявки на участие в аукционе по всем лотам могут быть поданы только физическими лицами.</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Технические условия по всем лотам: подключение земельных участков к электрическим сетям производится в соответствии с действующим Постановлением Комитета по ценовой и тарифной политике Новгородской области 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 xml:space="preserve">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34" w:history="1">
        <w:r w:rsidRPr="00A21B36">
          <w:rPr>
            <w:rStyle w:val="af3"/>
            <w:rFonts w:ascii="Arial" w:hAnsi="Arial" w:cs="Arial"/>
            <w:color w:val="auto"/>
            <w:sz w:val="16"/>
            <w:szCs w:val="16"/>
            <w:u w:val="none"/>
            <w:lang w:val="en-US"/>
          </w:rPr>
          <w:t>https</w:t>
        </w:r>
        <w:r w:rsidRPr="00A21B36">
          <w:rPr>
            <w:rStyle w:val="af3"/>
            <w:rFonts w:ascii="Arial" w:hAnsi="Arial" w:cs="Arial"/>
            <w:color w:val="auto"/>
            <w:sz w:val="16"/>
            <w:szCs w:val="16"/>
            <w:u w:val="none"/>
          </w:rPr>
          <w:t>://портал-тп.рф/</w:t>
        </w:r>
      </w:hyperlink>
      <w:r w:rsidRPr="00A21B36">
        <w:rPr>
          <w:rFonts w:ascii="Arial" w:hAnsi="Arial" w:cs="Arial"/>
          <w:sz w:val="16"/>
          <w:szCs w:val="16"/>
        </w:rPr>
        <w:t>.</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Подключение к сетям теплоснабжения по всем лотам невозможно, в связи с отсутствием рядом источников теплоснабжения.</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Подключение к сетям водоснабжения и водоотведения по всем лотам невозможно, в связи с отсутствием инженерных сетей водоснабжения и водоотведения.</w:t>
      </w:r>
    </w:p>
    <w:p w:rsidR="006D1AE1" w:rsidRPr="00A21B36" w:rsidRDefault="006D1AE1" w:rsidP="00A21B36">
      <w:pPr>
        <w:pStyle w:val="aff2"/>
        <w:ind w:firstLine="284"/>
        <w:jc w:val="both"/>
        <w:rPr>
          <w:rFonts w:ascii="Arial" w:hAnsi="Arial" w:cs="Arial"/>
          <w:b/>
          <w:sz w:val="16"/>
          <w:szCs w:val="16"/>
        </w:rPr>
      </w:pPr>
      <w:r w:rsidRPr="00A21B36">
        <w:rPr>
          <w:rFonts w:ascii="Arial" w:hAnsi="Arial" w:cs="Arial"/>
          <w:sz w:val="16"/>
          <w:szCs w:val="16"/>
        </w:rPr>
        <w:t>Подключение к сетям связи по всем лотам невозможно.</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Существует возможность подключения к инженерным сетям газоснабжения:</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по всем лотам - точка подключения: от существующего подземного  газопровода к котельной лесхоза, среднего давления диаметром 114 мм, ориентировочной протяженностью 8200 м.</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6D1AE1" w:rsidRPr="00A21B36" w:rsidRDefault="003B255D" w:rsidP="00A21B36">
      <w:pPr>
        <w:pStyle w:val="aff2"/>
        <w:ind w:firstLine="284"/>
        <w:jc w:val="both"/>
        <w:rPr>
          <w:rFonts w:ascii="Arial" w:hAnsi="Arial" w:cs="Arial"/>
          <w:b/>
          <w:sz w:val="16"/>
          <w:szCs w:val="16"/>
        </w:rPr>
      </w:pPr>
      <w:hyperlink r:id="rId35" w:history="1">
        <w:r w:rsidR="006D1AE1" w:rsidRPr="00A21B36">
          <w:rPr>
            <w:rFonts w:ascii="Arial" w:hAnsi="Arial" w:cs="Arial"/>
            <w:b/>
            <w:bCs/>
            <w:sz w:val="16"/>
            <w:szCs w:val="16"/>
          </w:rPr>
          <w:t>Предельные</w:t>
        </w:r>
      </w:hyperlink>
      <w:r w:rsidR="006D1AE1" w:rsidRPr="00A21B36">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D1AE1" w:rsidRPr="00A21B36">
        <w:rPr>
          <w:rFonts w:ascii="Arial" w:hAnsi="Arial" w:cs="Arial"/>
          <w:b/>
          <w:sz w:val="16"/>
          <w:szCs w:val="16"/>
        </w:rPr>
        <w:t xml:space="preserve"> в зоне Ж.2 на территории Яжелбицкого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64"/>
        <w:gridCol w:w="7523"/>
        <w:gridCol w:w="3263"/>
      </w:tblGrid>
      <w:tr w:rsidR="006D1AE1" w:rsidRPr="00A21B36" w:rsidTr="00DC43D3">
        <w:trPr>
          <w:trHeight w:val="20"/>
        </w:trPr>
        <w:tc>
          <w:tcPr>
            <w:tcW w:w="0" w:type="auto"/>
            <w:shd w:val="clear" w:color="auto" w:fill="auto"/>
            <w:vAlign w:val="center"/>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w:t>
            </w:r>
          </w:p>
        </w:tc>
        <w:tc>
          <w:tcPr>
            <w:tcW w:w="7523" w:type="dxa"/>
            <w:shd w:val="clear" w:color="auto" w:fill="auto"/>
            <w:vAlign w:val="center"/>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Предельные размеры и параметры</w:t>
            </w:r>
          </w:p>
        </w:tc>
        <w:tc>
          <w:tcPr>
            <w:tcW w:w="3263" w:type="dxa"/>
            <w:shd w:val="clear" w:color="auto" w:fill="auto"/>
            <w:vAlign w:val="center"/>
          </w:tcPr>
          <w:p w:rsidR="006D1AE1" w:rsidRPr="00A21B36" w:rsidRDefault="006D1AE1" w:rsidP="00A21B36">
            <w:pPr>
              <w:pStyle w:val="TableParagraph"/>
              <w:jc w:val="center"/>
              <w:rPr>
                <w:rFonts w:ascii="Arial" w:eastAsia="Calibri" w:hAnsi="Arial" w:cs="Arial"/>
                <w:b/>
                <w:sz w:val="12"/>
                <w:szCs w:val="16"/>
                <w:lang w:val="ru-RU"/>
              </w:rPr>
            </w:pPr>
            <w:r w:rsidRPr="00A21B36">
              <w:rPr>
                <w:rFonts w:ascii="Arial" w:eastAsia="Calibri" w:hAnsi="Arial" w:cs="Arial"/>
                <w:b/>
                <w:sz w:val="12"/>
                <w:szCs w:val="16"/>
                <w:lang w:val="ru-RU"/>
              </w:rPr>
              <w:t>Значения предельных размеров и параметров</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1</w:t>
            </w:r>
          </w:p>
        </w:tc>
        <w:tc>
          <w:tcPr>
            <w:tcW w:w="7523" w:type="dxa"/>
            <w:shd w:val="clear" w:color="auto" w:fill="auto"/>
          </w:tcPr>
          <w:p w:rsidR="006D1AE1" w:rsidRPr="00A21B36" w:rsidRDefault="006D1AE1" w:rsidP="00A21B36">
            <w:pPr>
              <w:pStyle w:val="TableParagraph"/>
              <w:rPr>
                <w:rFonts w:ascii="Arial" w:eastAsia="Calibri" w:hAnsi="Arial" w:cs="Arial"/>
                <w:b/>
                <w:sz w:val="12"/>
                <w:szCs w:val="16"/>
              </w:rPr>
            </w:pPr>
            <w:r w:rsidRPr="00A21B36">
              <w:rPr>
                <w:rFonts w:ascii="Arial" w:eastAsia="Calibri" w:hAnsi="Arial" w:cs="Arial"/>
                <w:b/>
                <w:sz w:val="12"/>
                <w:szCs w:val="16"/>
              </w:rPr>
              <w:t>Минимальная площадь земельных участков</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1.1.</w:t>
            </w:r>
          </w:p>
        </w:tc>
        <w:tc>
          <w:tcPr>
            <w:tcW w:w="7523" w:type="dxa"/>
            <w:shd w:val="clear" w:color="auto" w:fill="auto"/>
          </w:tcPr>
          <w:p w:rsidR="006D1AE1" w:rsidRPr="00A21B36" w:rsidRDefault="006D1AE1" w:rsidP="00A21B36">
            <w:pPr>
              <w:pStyle w:val="TableParagraph"/>
              <w:rPr>
                <w:rFonts w:ascii="Arial" w:eastAsia="Calibri" w:hAnsi="Arial" w:cs="Arial"/>
                <w:b/>
                <w:sz w:val="12"/>
                <w:szCs w:val="16"/>
                <w:lang w:val="ru-RU"/>
              </w:rPr>
            </w:pPr>
            <w:r w:rsidRPr="00A21B36">
              <w:rPr>
                <w:rFonts w:ascii="Arial" w:eastAsia="Calibri" w:hAnsi="Arial" w:cs="Arial"/>
                <w:sz w:val="12"/>
                <w:szCs w:val="16"/>
                <w:lang w:val="ru-RU"/>
              </w:rPr>
              <w:t xml:space="preserve">Для ведения садоводства* </w:t>
            </w:r>
            <w:r w:rsidRPr="00A21B36">
              <w:rPr>
                <w:rFonts w:ascii="Arial" w:eastAsia="Calibri" w:hAnsi="Arial" w:cs="Arial"/>
                <w:b/>
                <w:sz w:val="12"/>
                <w:szCs w:val="16"/>
                <w:lang w:val="ru-RU"/>
              </w:rPr>
              <w:t>(См.примечание)</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0,03 га;</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1.2.</w:t>
            </w:r>
          </w:p>
        </w:tc>
        <w:tc>
          <w:tcPr>
            <w:tcW w:w="7523" w:type="dxa"/>
            <w:shd w:val="clear" w:color="auto" w:fill="auto"/>
          </w:tcPr>
          <w:p w:rsidR="006D1AE1" w:rsidRPr="00A21B36" w:rsidRDefault="006D1AE1" w:rsidP="00A21B36">
            <w:pPr>
              <w:pStyle w:val="TableParagraph"/>
              <w:rPr>
                <w:rFonts w:ascii="Arial" w:eastAsia="Calibri" w:hAnsi="Arial" w:cs="Arial"/>
                <w:sz w:val="12"/>
                <w:szCs w:val="16"/>
              </w:rPr>
            </w:pPr>
            <w:r w:rsidRPr="00A21B36">
              <w:rPr>
                <w:rFonts w:ascii="Arial" w:eastAsia="Calibri" w:hAnsi="Arial" w:cs="Arial"/>
                <w:sz w:val="12"/>
                <w:szCs w:val="16"/>
              </w:rPr>
              <w:t>Для ведения огородничества</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0,03 га</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1.3.</w:t>
            </w:r>
          </w:p>
        </w:tc>
        <w:tc>
          <w:tcPr>
            <w:tcW w:w="7523" w:type="dxa"/>
            <w:shd w:val="clear" w:color="auto" w:fill="auto"/>
          </w:tcPr>
          <w:p w:rsidR="006D1AE1" w:rsidRPr="00A21B36" w:rsidRDefault="006D1AE1" w:rsidP="00A21B36">
            <w:pPr>
              <w:pStyle w:val="TableParagraph"/>
              <w:rPr>
                <w:rFonts w:ascii="Arial" w:eastAsia="Calibri" w:hAnsi="Arial" w:cs="Arial"/>
                <w:sz w:val="12"/>
                <w:szCs w:val="16"/>
              </w:rPr>
            </w:pPr>
            <w:r w:rsidRPr="00A21B36">
              <w:rPr>
                <w:rFonts w:ascii="Arial" w:eastAsia="Calibri" w:hAnsi="Arial" w:cs="Arial"/>
                <w:sz w:val="12"/>
                <w:szCs w:val="16"/>
              </w:rPr>
              <w:t>Для магазинов</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0,04 га</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1.4.</w:t>
            </w:r>
          </w:p>
        </w:tc>
        <w:tc>
          <w:tcPr>
            <w:tcW w:w="7523" w:type="dxa"/>
            <w:shd w:val="clear" w:color="auto" w:fill="auto"/>
          </w:tcPr>
          <w:p w:rsidR="006D1AE1" w:rsidRPr="00A21B36" w:rsidRDefault="006D1AE1" w:rsidP="00A21B36">
            <w:pPr>
              <w:pStyle w:val="TableParagraph"/>
              <w:rPr>
                <w:rFonts w:ascii="Arial" w:eastAsia="Calibri" w:hAnsi="Arial" w:cs="Arial"/>
                <w:sz w:val="12"/>
                <w:szCs w:val="16"/>
              </w:rPr>
            </w:pPr>
            <w:r w:rsidRPr="00A21B36">
              <w:rPr>
                <w:rFonts w:ascii="Arial" w:eastAsia="Calibri" w:hAnsi="Arial" w:cs="Arial"/>
                <w:sz w:val="12"/>
                <w:szCs w:val="16"/>
              </w:rPr>
              <w:t>Для объектов Связи</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25 кв.м.</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1.5.</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Для иных видов разрешенного использования</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Не подлежат установлению</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2</w:t>
            </w:r>
          </w:p>
        </w:tc>
        <w:tc>
          <w:tcPr>
            <w:tcW w:w="7523" w:type="dxa"/>
            <w:shd w:val="clear" w:color="auto" w:fill="auto"/>
          </w:tcPr>
          <w:p w:rsidR="006D1AE1" w:rsidRPr="00A21B36" w:rsidRDefault="006D1AE1" w:rsidP="00A21B36">
            <w:pPr>
              <w:pStyle w:val="TableParagraph"/>
              <w:rPr>
                <w:rFonts w:ascii="Arial" w:eastAsia="Calibri" w:hAnsi="Arial" w:cs="Arial"/>
                <w:b/>
                <w:sz w:val="12"/>
                <w:szCs w:val="16"/>
              </w:rPr>
            </w:pPr>
            <w:r w:rsidRPr="00A21B36">
              <w:rPr>
                <w:rFonts w:ascii="Arial" w:eastAsia="Calibri" w:hAnsi="Arial" w:cs="Arial"/>
                <w:b/>
                <w:sz w:val="12"/>
                <w:szCs w:val="16"/>
              </w:rPr>
              <w:t>Максимальная площадь земельных участков</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2.1.</w:t>
            </w:r>
          </w:p>
        </w:tc>
        <w:tc>
          <w:tcPr>
            <w:tcW w:w="7523" w:type="dxa"/>
            <w:shd w:val="clear" w:color="auto" w:fill="auto"/>
          </w:tcPr>
          <w:p w:rsidR="006D1AE1" w:rsidRPr="00A21B36" w:rsidRDefault="006D1AE1" w:rsidP="00A21B36">
            <w:pPr>
              <w:pStyle w:val="TableParagraph"/>
              <w:rPr>
                <w:rFonts w:ascii="Arial" w:eastAsia="Calibri" w:hAnsi="Arial" w:cs="Arial"/>
                <w:sz w:val="12"/>
                <w:szCs w:val="16"/>
              </w:rPr>
            </w:pPr>
            <w:r w:rsidRPr="00A21B36">
              <w:rPr>
                <w:rFonts w:ascii="Arial" w:eastAsia="Calibri" w:hAnsi="Arial" w:cs="Arial"/>
                <w:sz w:val="12"/>
                <w:szCs w:val="16"/>
              </w:rPr>
              <w:t>Для ведения садоводства*</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0,15 га</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2.2.</w:t>
            </w:r>
          </w:p>
        </w:tc>
        <w:tc>
          <w:tcPr>
            <w:tcW w:w="7523" w:type="dxa"/>
            <w:shd w:val="clear" w:color="auto" w:fill="auto"/>
          </w:tcPr>
          <w:p w:rsidR="006D1AE1" w:rsidRPr="00A21B36" w:rsidRDefault="006D1AE1" w:rsidP="00A21B36">
            <w:pPr>
              <w:pStyle w:val="TableParagraph"/>
              <w:rPr>
                <w:rFonts w:ascii="Arial" w:eastAsia="Calibri" w:hAnsi="Arial" w:cs="Arial"/>
                <w:sz w:val="12"/>
                <w:szCs w:val="16"/>
              </w:rPr>
            </w:pPr>
            <w:r w:rsidRPr="00A21B36">
              <w:rPr>
                <w:rFonts w:ascii="Arial" w:eastAsia="Calibri" w:hAnsi="Arial" w:cs="Arial"/>
                <w:sz w:val="12"/>
                <w:szCs w:val="16"/>
              </w:rPr>
              <w:t>Для ведения огородничества</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0,15 га</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2.3.</w:t>
            </w:r>
          </w:p>
        </w:tc>
        <w:tc>
          <w:tcPr>
            <w:tcW w:w="7523" w:type="dxa"/>
            <w:shd w:val="clear" w:color="auto" w:fill="auto"/>
          </w:tcPr>
          <w:p w:rsidR="006D1AE1" w:rsidRPr="00A21B36" w:rsidRDefault="006D1AE1" w:rsidP="00A21B36">
            <w:pPr>
              <w:pStyle w:val="TableParagraph"/>
              <w:rPr>
                <w:rFonts w:ascii="Arial" w:eastAsia="Calibri" w:hAnsi="Arial" w:cs="Arial"/>
                <w:sz w:val="12"/>
                <w:szCs w:val="16"/>
              </w:rPr>
            </w:pPr>
            <w:r w:rsidRPr="00A21B36">
              <w:rPr>
                <w:rFonts w:ascii="Arial" w:eastAsia="Calibri" w:hAnsi="Arial" w:cs="Arial"/>
                <w:sz w:val="12"/>
                <w:szCs w:val="16"/>
              </w:rPr>
              <w:t>Для магазинов</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0,3га</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2.4.</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Для иных видов разрешенного использования</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Не подлежат установлению</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*Приме чание</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Указанные в п.п. 1.1 предельные размеры земельных участков с видами разрешенного использования «Для ведения садоводства»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lang w:val="ru-RU"/>
              </w:rPr>
            </w:pP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3</w:t>
            </w:r>
          </w:p>
        </w:tc>
        <w:tc>
          <w:tcPr>
            <w:tcW w:w="7523" w:type="dxa"/>
            <w:shd w:val="clear" w:color="auto" w:fill="auto"/>
          </w:tcPr>
          <w:p w:rsidR="006D1AE1" w:rsidRPr="00A21B36" w:rsidRDefault="006D1AE1" w:rsidP="00A21B36">
            <w:pPr>
              <w:pStyle w:val="TableParagraph"/>
              <w:rPr>
                <w:rFonts w:ascii="Arial" w:eastAsia="Calibri" w:hAnsi="Arial" w:cs="Arial"/>
                <w:b/>
                <w:sz w:val="12"/>
                <w:szCs w:val="16"/>
                <w:lang w:val="ru-RU"/>
              </w:rPr>
            </w:pPr>
            <w:r w:rsidRPr="00A21B36">
              <w:rPr>
                <w:rFonts w:ascii="Arial" w:eastAsia="Calibri" w:hAnsi="Arial" w:cs="Arial"/>
                <w:b/>
                <w:sz w:val="12"/>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lang w:val="ru-RU"/>
              </w:rPr>
            </w:pP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3.1</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0 м</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3.2</w:t>
            </w:r>
          </w:p>
        </w:tc>
        <w:tc>
          <w:tcPr>
            <w:tcW w:w="7523" w:type="dxa"/>
            <w:shd w:val="clear" w:color="auto" w:fill="auto"/>
          </w:tcPr>
          <w:p w:rsidR="006D1AE1" w:rsidRPr="00A21B36" w:rsidRDefault="006D1AE1" w:rsidP="00A21B36">
            <w:pPr>
              <w:pStyle w:val="TableParagraph"/>
              <w:rPr>
                <w:rFonts w:ascii="Arial" w:eastAsia="Calibri" w:hAnsi="Arial" w:cs="Arial"/>
                <w:sz w:val="12"/>
                <w:szCs w:val="16"/>
              </w:rPr>
            </w:pPr>
            <w:r w:rsidRPr="00A21B36">
              <w:rPr>
                <w:rFonts w:ascii="Arial" w:eastAsia="Calibri" w:hAnsi="Arial" w:cs="Arial"/>
                <w:sz w:val="12"/>
                <w:szCs w:val="16"/>
              </w:rPr>
              <w:t>для хозяйственных построек</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1 м</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3.3</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для других объектов капитального строительства</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3 м</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4</w:t>
            </w:r>
          </w:p>
        </w:tc>
        <w:tc>
          <w:tcPr>
            <w:tcW w:w="7523" w:type="dxa"/>
            <w:shd w:val="clear" w:color="auto" w:fill="auto"/>
          </w:tcPr>
          <w:p w:rsidR="006D1AE1" w:rsidRPr="00A21B36" w:rsidRDefault="006D1AE1" w:rsidP="00A21B36">
            <w:pPr>
              <w:pStyle w:val="TableParagraph"/>
              <w:rPr>
                <w:rFonts w:ascii="Arial" w:eastAsia="Calibri" w:hAnsi="Arial" w:cs="Arial"/>
                <w:b/>
                <w:sz w:val="12"/>
                <w:szCs w:val="16"/>
                <w:lang w:val="ru-RU"/>
              </w:rPr>
            </w:pPr>
            <w:r w:rsidRPr="00A21B36">
              <w:rPr>
                <w:rFonts w:ascii="Arial" w:eastAsia="Calibri" w:hAnsi="Arial" w:cs="Arial"/>
                <w:b/>
                <w:sz w:val="12"/>
                <w:szCs w:val="16"/>
                <w:lang w:val="ru-RU"/>
              </w:rPr>
              <w:t>Минимальный отступ от красной линии в целях определения мест допустимого размещения</w:t>
            </w:r>
          </w:p>
          <w:p w:rsidR="006D1AE1" w:rsidRPr="00A21B36" w:rsidRDefault="006D1AE1" w:rsidP="00A21B36">
            <w:pPr>
              <w:pStyle w:val="TableParagraph"/>
              <w:rPr>
                <w:rFonts w:ascii="Arial" w:eastAsia="Calibri" w:hAnsi="Arial" w:cs="Arial"/>
                <w:b/>
                <w:sz w:val="12"/>
                <w:szCs w:val="16"/>
                <w:lang w:val="ru-RU"/>
              </w:rPr>
            </w:pPr>
            <w:r w:rsidRPr="00A21B36">
              <w:rPr>
                <w:rFonts w:ascii="Arial" w:eastAsia="Calibri" w:hAnsi="Arial" w:cs="Arial"/>
                <w:b/>
                <w:sz w:val="12"/>
                <w:szCs w:val="16"/>
                <w:lang w:val="ru-RU"/>
              </w:rPr>
              <w:t>зданий, строений, сооружений, за пределами которых запрещено строительство зданий,</w:t>
            </w:r>
            <w:r w:rsidR="00A21B36" w:rsidRPr="00A21B36">
              <w:rPr>
                <w:rFonts w:ascii="Arial" w:eastAsia="Calibri" w:hAnsi="Arial" w:cs="Arial"/>
                <w:b/>
                <w:sz w:val="12"/>
                <w:szCs w:val="16"/>
                <w:lang w:val="ru-RU"/>
              </w:rPr>
              <w:t xml:space="preserve"> </w:t>
            </w:r>
            <w:r w:rsidRPr="00A21B36">
              <w:rPr>
                <w:rFonts w:ascii="Arial" w:eastAsia="Calibri" w:hAnsi="Arial" w:cs="Arial"/>
                <w:b/>
                <w:sz w:val="12"/>
                <w:szCs w:val="16"/>
                <w:lang w:val="ru-RU"/>
              </w:rPr>
              <w:t>строений, сооружений</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lang w:val="ru-RU"/>
              </w:rPr>
            </w:pP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lastRenderedPageBreak/>
              <w:t>4.1</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для объектов инженерно-технического</w:t>
            </w:r>
            <w:r w:rsidR="00A21B36" w:rsidRPr="00A21B36">
              <w:rPr>
                <w:rFonts w:ascii="Arial" w:eastAsia="Calibri" w:hAnsi="Arial" w:cs="Arial"/>
                <w:sz w:val="12"/>
                <w:szCs w:val="16"/>
                <w:lang w:val="ru-RU"/>
              </w:rPr>
              <w:t xml:space="preserve"> </w:t>
            </w:r>
            <w:r w:rsidRPr="00A21B36">
              <w:rPr>
                <w:rFonts w:ascii="Arial" w:eastAsia="Calibri" w:hAnsi="Arial" w:cs="Arial"/>
                <w:sz w:val="12"/>
                <w:szCs w:val="16"/>
                <w:lang w:val="ru-RU"/>
              </w:rPr>
              <w:t>обеспечения, автостоянок, автомобильных дорог, пешеходных дорожек и тротуаров, велосипедных дорожек, пешеходных переходов, мостовых</w:t>
            </w:r>
            <w:r w:rsidR="00A21B36" w:rsidRPr="00A21B36">
              <w:rPr>
                <w:rFonts w:ascii="Arial" w:eastAsia="Calibri" w:hAnsi="Arial" w:cs="Arial"/>
                <w:sz w:val="12"/>
                <w:szCs w:val="16"/>
                <w:lang w:val="ru-RU"/>
              </w:rPr>
              <w:t xml:space="preserve"> </w:t>
            </w:r>
            <w:r w:rsidRPr="00A21B36">
              <w:rPr>
                <w:rFonts w:ascii="Arial" w:eastAsia="Calibri" w:hAnsi="Arial" w:cs="Arial"/>
                <w:sz w:val="12"/>
                <w:szCs w:val="16"/>
                <w:lang w:val="ru-RU"/>
              </w:rPr>
              <w:t>сооружений</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0 м</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4.2</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для других объектов капитального строительства</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5 м</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5</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Предельная (максимальная) высота объектов капитального строительства</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lang w:val="ru-RU"/>
              </w:rPr>
            </w:pPr>
            <w:r w:rsidRPr="00A21B36">
              <w:rPr>
                <w:rFonts w:ascii="Arial" w:eastAsia="Calibri" w:hAnsi="Arial" w:cs="Arial"/>
                <w:sz w:val="12"/>
                <w:szCs w:val="16"/>
                <w:lang w:val="ru-RU"/>
              </w:rPr>
              <w:t>12 метров от планировочной отметки земли наиболее высокой части этих объектов капитального строительства</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6</w:t>
            </w:r>
          </w:p>
        </w:tc>
        <w:tc>
          <w:tcPr>
            <w:tcW w:w="7523" w:type="dxa"/>
            <w:shd w:val="clear" w:color="auto" w:fill="auto"/>
          </w:tcPr>
          <w:p w:rsidR="006D1AE1" w:rsidRPr="00A21B36" w:rsidRDefault="006D1AE1" w:rsidP="00A21B36">
            <w:pPr>
              <w:pStyle w:val="TableParagraph"/>
              <w:rPr>
                <w:rFonts w:ascii="Arial" w:eastAsia="Calibri" w:hAnsi="Arial" w:cs="Arial"/>
                <w:b/>
                <w:sz w:val="12"/>
                <w:szCs w:val="16"/>
                <w:lang w:val="ru-RU"/>
              </w:rPr>
            </w:pPr>
            <w:r w:rsidRPr="00A21B36">
              <w:rPr>
                <w:rFonts w:ascii="Arial" w:eastAsia="Calibri" w:hAnsi="Arial" w:cs="Arial"/>
                <w:b/>
                <w:sz w:val="12"/>
                <w:szCs w:val="16"/>
                <w:lang w:val="ru-RU"/>
              </w:rPr>
              <w:t>Максимальный процент застройки в границах земельного участка</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lang w:val="ru-RU"/>
              </w:rPr>
            </w:pP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6.1</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с основным видом разрешенного использования "Предоставление коммунальных услуг"</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100 %</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6.2.</w:t>
            </w:r>
          </w:p>
        </w:tc>
        <w:tc>
          <w:tcPr>
            <w:tcW w:w="7523" w:type="dxa"/>
            <w:shd w:val="clear" w:color="auto" w:fill="auto"/>
          </w:tcPr>
          <w:p w:rsidR="006D1AE1" w:rsidRPr="00A21B36" w:rsidRDefault="006D1AE1" w:rsidP="00A21B36">
            <w:pPr>
              <w:pStyle w:val="TableParagraph"/>
              <w:rPr>
                <w:rFonts w:ascii="Arial" w:eastAsia="Calibri" w:hAnsi="Arial" w:cs="Arial"/>
                <w:sz w:val="12"/>
                <w:szCs w:val="16"/>
              </w:rPr>
            </w:pPr>
            <w:r w:rsidRPr="00A21B36">
              <w:rPr>
                <w:rFonts w:ascii="Arial" w:eastAsia="Calibri" w:hAnsi="Arial" w:cs="Arial"/>
                <w:smallCaps/>
                <w:w w:val="88"/>
                <w:sz w:val="12"/>
                <w:szCs w:val="16"/>
              </w:rPr>
              <w:t>в</w:t>
            </w:r>
            <w:r w:rsidRPr="00A21B36">
              <w:rPr>
                <w:rFonts w:ascii="Arial" w:eastAsia="Calibri" w:hAnsi="Arial" w:cs="Arial"/>
                <w:sz w:val="12"/>
                <w:szCs w:val="16"/>
              </w:rPr>
              <w:t>райо</w:t>
            </w:r>
            <w:r w:rsidRPr="00A21B36">
              <w:rPr>
                <w:rFonts w:ascii="Arial" w:eastAsia="Calibri" w:hAnsi="Arial" w:cs="Arial"/>
                <w:spacing w:val="-1"/>
                <w:sz w:val="12"/>
                <w:szCs w:val="16"/>
              </w:rPr>
              <w:t>н</w:t>
            </w:r>
            <w:r w:rsidRPr="00A21B36">
              <w:rPr>
                <w:rFonts w:ascii="Arial" w:eastAsia="Calibri" w:hAnsi="Arial" w:cs="Arial"/>
                <w:sz w:val="12"/>
                <w:szCs w:val="16"/>
              </w:rPr>
              <w:t>е с</w:t>
            </w:r>
            <w:r w:rsidRPr="00A21B36">
              <w:rPr>
                <w:rFonts w:ascii="Arial" w:eastAsia="Calibri" w:hAnsi="Arial" w:cs="Arial"/>
                <w:spacing w:val="-2"/>
                <w:sz w:val="12"/>
                <w:szCs w:val="16"/>
              </w:rPr>
              <w:t>а</w:t>
            </w:r>
            <w:r w:rsidRPr="00A21B36">
              <w:rPr>
                <w:rFonts w:ascii="Arial" w:eastAsia="Calibri" w:hAnsi="Arial" w:cs="Arial"/>
                <w:sz w:val="12"/>
                <w:szCs w:val="16"/>
              </w:rPr>
              <w:t>довод</w:t>
            </w:r>
            <w:r w:rsidRPr="00A21B36">
              <w:rPr>
                <w:rFonts w:ascii="Arial" w:eastAsia="Calibri" w:hAnsi="Arial" w:cs="Arial"/>
                <w:spacing w:val="-1"/>
                <w:sz w:val="12"/>
                <w:szCs w:val="16"/>
              </w:rPr>
              <w:t>ч</w:t>
            </w:r>
            <w:r w:rsidRPr="00A21B36">
              <w:rPr>
                <w:rFonts w:ascii="Arial" w:eastAsia="Calibri" w:hAnsi="Arial" w:cs="Arial"/>
                <w:spacing w:val="-2"/>
                <w:sz w:val="12"/>
                <w:szCs w:val="16"/>
              </w:rPr>
              <w:t>е</w:t>
            </w:r>
            <w:r w:rsidRPr="00A21B36">
              <w:rPr>
                <w:rFonts w:ascii="Arial" w:eastAsia="Calibri" w:hAnsi="Arial" w:cs="Arial"/>
                <w:sz w:val="12"/>
                <w:szCs w:val="16"/>
              </w:rPr>
              <w:t>ск</w:t>
            </w:r>
            <w:r w:rsidRPr="00A21B36">
              <w:rPr>
                <w:rFonts w:ascii="Arial" w:eastAsia="Calibri" w:hAnsi="Arial" w:cs="Arial"/>
                <w:spacing w:val="-1"/>
                <w:sz w:val="12"/>
                <w:szCs w:val="16"/>
              </w:rPr>
              <w:t>их</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30%</w:t>
            </w:r>
          </w:p>
        </w:tc>
      </w:tr>
      <w:tr w:rsidR="006D1AE1" w:rsidRPr="00A21B36" w:rsidTr="00DC43D3">
        <w:trPr>
          <w:trHeight w:val="20"/>
        </w:trPr>
        <w:tc>
          <w:tcPr>
            <w:tcW w:w="0" w:type="auto"/>
            <w:shd w:val="clear" w:color="auto" w:fill="auto"/>
          </w:tcPr>
          <w:p w:rsidR="006D1AE1" w:rsidRPr="00A21B36" w:rsidRDefault="006D1AE1" w:rsidP="00A21B36">
            <w:pPr>
              <w:pStyle w:val="TableParagraph"/>
              <w:jc w:val="center"/>
              <w:rPr>
                <w:rFonts w:ascii="Arial" w:eastAsia="Calibri" w:hAnsi="Arial" w:cs="Arial"/>
                <w:b/>
                <w:sz w:val="12"/>
                <w:szCs w:val="16"/>
              </w:rPr>
            </w:pPr>
            <w:r w:rsidRPr="00A21B36">
              <w:rPr>
                <w:rFonts w:ascii="Arial" w:eastAsia="Calibri" w:hAnsi="Arial" w:cs="Arial"/>
                <w:b/>
                <w:sz w:val="12"/>
                <w:szCs w:val="16"/>
              </w:rPr>
              <w:t>6.3.</w:t>
            </w:r>
          </w:p>
        </w:tc>
        <w:tc>
          <w:tcPr>
            <w:tcW w:w="7523" w:type="dxa"/>
            <w:shd w:val="clear" w:color="auto" w:fill="auto"/>
          </w:tcPr>
          <w:p w:rsidR="006D1AE1" w:rsidRPr="00A21B36" w:rsidRDefault="006D1AE1" w:rsidP="00A21B36">
            <w:pPr>
              <w:pStyle w:val="TableParagraph"/>
              <w:rPr>
                <w:rFonts w:ascii="Arial" w:eastAsia="Calibri" w:hAnsi="Arial" w:cs="Arial"/>
                <w:sz w:val="12"/>
                <w:szCs w:val="16"/>
                <w:lang w:val="ru-RU"/>
              </w:rPr>
            </w:pPr>
            <w:r w:rsidRPr="00A21B36">
              <w:rPr>
                <w:rFonts w:ascii="Arial" w:eastAsia="Calibri" w:hAnsi="Arial" w:cs="Arial"/>
                <w:sz w:val="12"/>
                <w:szCs w:val="16"/>
                <w:lang w:val="ru-RU"/>
              </w:rPr>
              <w:t>с другими видами разрешенного использования</w:t>
            </w:r>
          </w:p>
        </w:tc>
        <w:tc>
          <w:tcPr>
            <w:tcW w:w="3263" w:type="dxa"/>
            <w:shd w:val="clear" w:color="auto" w:fill="auto"/>
          </w:tcPr>
          <w:p w:rsidR="006D1AE1" w:rsidRPr="00A21B36" w:rsidRDefault="006D1AE1" w:rsidP="00A21B36">
            <w:pPr>
              <w:pStyle w:val="TableParagraph"/>
              <w:jc w:val="center"/>
              <w:rPr>
                <w:rFonts w:ascii="Arial" w:eastAsia="Calibri" w:hAnsi="Arial" w:cs="Arial"/>
                <w:sz w:val="12"/>
                <w:szCs w:val="16"/>
              </w:rPr>
            </w:pPr>
            <w:r w:rsidRPr="00A21B36">
              <w:rPr>
                <w:rFonts w:ascii="Arial" w:eastAsia="Calibri" w:hAnsi="Arial" w:cs="Arial"/>
                <w:sz w:val="12"/>
                <w:szCs w:val="16"/>
              </w:rPr>
              <w:t>80 %</w:t>
            </w:r>
          </w:p>
        </w:tc>
      </w:tr>
    </w:tbl>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Границы земельных участков определены в соответствии с проведёнными межевыми работами.</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Осмотр земельных участков на местности производится самостоятельно.</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6D1AE1" w:rsidRPr="00A21B36" w:rsidRDefault="006D1AE1" w:rsidP="00A21B36">
      <w:pPr>
        <w:tabs>
          <w:tab w:val="left" w:pos="540"/>
        </w:tabs>
        <w:ind w:firstLine="284"/>
        <w:jc w:val="both"/>
        <w:rPr>
          <w:rFonts w:ascii="Arial" w:hAnsi="Arial" w:cs="Arial"/>
          <w:b/>
          <w:sz w:val="16"/>
          <w:szCs w:val="16"/>
        </w:rPr>
      </w:pPr>
      <w:r w:rsidRPr="00A21B36">
        <w:rPr>
          <w:rFonts w:ascii="Arial" w:hAnsi="Arial" w:cs="Arial"/>
          <w:b/>
          <w:sz w:val="16"/>
          <w:szCs w:val="16"/>
        </w:rPr>
        <w:t>5. Условия проведения открытого аукциона в электронной форме:</w:t>
      </w:r>
    </w:p>
    <w:p w:rsidR="006D1AE1" w:rsidRPr="00A21B36" w:rsidRDefault="006D1AE1" w:rsidP="00A21B36">
      <w:pPr>
        <w:tabs>
          <w:tab w:val="left" w:pos="540"/>
        </w:tabs>
        <w:ind w:firstLine="284"/>
        <w:jc w:val="both"/>
        <w:rPr>
          <w:rFonts w:ascii="Arial" w:hAnsi="Arial" w:cs="Arial"/>
          <w:b/>
          <w:sz w:val="16"/>
          <w:szCs w:val="16"/>
        </w:rPr>
      </w:pPr>
      <w:r w:rsidRPr="00A21B36">
        <w:rPr>
          <w:rFonts w:ascii="Arial" w:hAnsi="Arial" w:cs="Arial"/>
          <w:sz w:val="16"/>
          <w:szCs w:val="16"/>
        </w:rPr>
        <w:t xml:space="preserve">Дата и время начала подачи заявок </w:t>
      </w:r>
      <w:r w:rsidRPr="00A21B36">
        <w:rPr>
          <w:rFonts w:ascii="Arial" w:hAnsi="Arial" w:cs="Arial"/>
          <w:b/>
          <w:sz w:val="16"/>
          <w:szCs w:val="16"/>
        </w:rPr>
        <w:t>– 12</w:t>
      </w:r>
      <w:r w:rsidR="00CE722C">
        <w:rPr>
          <w:rFonts w:ascii="Arial" w:hAnsi="Arial" w:cs="Arial"/>
          <w:b/>
          <w:sz w:val="16"/>
          <w:szCs w:val="16"/>
        </w:rPr>
        <w:t xml:space="preserve"> </w:t>
      </w:r>
      <w:r w:rsidRPr="00A21B36">
        <w:rPr>
          <w:rFonts w:ascii="Arial" w:hAnsi="Arial" w:cs="Arial"/>
          <w:b/>
          <w:sz w:val="16"/>
          <w:szCs w:val="16"/>
        </w:rPr>
        <w:t>августа 2024 года с 09 час. 00 мин.</w:t>
      </w:r>
    </w:p>
    <w:p w:rsidR="006D1AE1" w:rsidRPr="00A21B36" w:rsidRDefault="006D1AE1" w:rsidP="00A21B36">
      <w:pPr>
        <w:tabs>
          <w:tab w:val="left" w:pos="540"/>
        </w:tabs>
        <w:ind w:firstLine="284"/>
        <w:jc w:val="both"/>
        <w:rPr>
          <w:rFonts w:ascii="Arial" w:hAnsi="Arial" w:cs="Arial"/>
          <w:sz w:val="16"/>
          <w:szCs w:val="16"/>
        </w:rPr>
      </w:pPr>
      <w:r w:rsidRPr="00A21B36">
        <w:rPr>
          <w:rFonts w:ascii="Arial" w:hAnsi="Arial" w:cs="Arial"/>
          <w:sz w:val="16"/>
          <w:szCs w:val="16"/>
        </w:rPr>
        <w:t>Подача заявок осуществляется в электронной форме круглосуточно.</w:t>
      </w:r>
    </w:p>
    <w:p w:rsidR="006D1AE1" w:rsidRPr="00A21B36" w:rsidRDefault="006D1AE1" w:rsidP="00A21B36">
      <w:pPr>
        <w:tabs>
          <w:tab w:val="left" w:pos="1134"/>
        </w:tabs>
        <w:ind w:firstLine="284"/>
        <w:jc w:val="both"/>
        <w:rPr>
          <w:rFonts w:ascii="Arial" w:hAnsi="Arial" w:cs="Arial"/>
          <w:sz w:val="16"/>
          <w:szCs w:val="16"/>
        </w:rPr>
      </w:pPr>
      <w:r w:rsidRPr="00A21B36">
        <w:rPr>
          <w:rFonts w:ascii="Arial" w:hAnsi="Arial" w:cs="Arial"/>
          <w:b/>
          <w:sz w:val="16"/>
          <w:szCs w:val="16"/>
        </w:rPr>
        <w:t xml:space="preserve">Место подачи (приема) заявок </w:t>
      </w:r>
      <w:hyperlink r:id="rId36" w:history="1">
        <w:r w:rsidRPr="00A21B36">
          <w:rPr>
            <w:rStyle w:val="af3"/>
            <w:rFonts w:ascii="Arial" w:hAnsi="Arial" w:cs="Arial"/>
            <w:color w:val="auto"/>
            <w:sz w:val="16"/>
            <w:szCs w:val="16"/>
            <w:u w:val="none"/>
          </w:rPr>
          <w:t>https://www.sberbank-ast.ru/</w:t>
        </w:r>
      </w:hyperlink>
      <w:r w:rsidRPr="00A21B36">
        <w:rPr>
          <w:rFonts w:ascii="Arial" w:hAnsi="Arial" w:cs="Arial"/>
          <w:sz w:val="16"/>
          <w:szCs w:val="16"/>
        </w:rPr>
        <w:t>.</w:t>
      </w:r>
    </w:p>
    <w:p w:rsidR="006D1AE1" w:rsidRPr="00A21B36" w:rsidRDefault="006D1AE1" w:rsidP="00A21B36">
      <w:pPr>
        <w:tabs>
          <w:tab w:val="left" w:pos="540"/>
        </w:tabs>
        <w:ind w:firstLine="284"/>
        <w:jc w:val="both"/>
        <w:rPr>
          <w:rFonts w:ascii="Arial" w:hAnsi="Arial" w:cs="Arial"/>
          <w:sz w:val="16"/>
          <w:szCs w:val="16"/>
        </w:rPr>
      </w:pPr>
      <w:r w:rsidRPr="00A21B36">
        <w:rPr>
          <w:rFonts w:ascii="Arial" w:hAnsi="Arial" w:cs="Arial"/>
          <w:sz w:val="16"/>
          <w:szCs w:val="16"/>
        </w:rPr>
        <w:t xml:space="preserve">Дата и время окончания подачи заявок – </w:t>
      </w:r>
      <w:r w:rsidRPr="00A21B36">
        <w:rPr>
          <w:rFonts w:ascii="Arial" w:hAnsi="Arial" w:cs="Arial"/>
          <w:b/>
          <w:bCs/>
          <w:sz w:val="16"/>
          <w:szCs w:val="16"/>
        </w:rPr>
        <w:t>16</w:t>
      </w:r>
      <w:r w:rsidR="00CE722C">
        <w:rPr>
          <w:rFonts w:ascii="Arial" w:hAnsi="Arial" w:cs="Arial"/>
          <w:b/>
          <w:bCs/>
          <w:sz w:val="16"/>
          <w:szCs w:val="16"/>
        </w:rPr>
        <w:t xml:space="preserve"> </w:t>
      </w:r>
      <w:r w:rsidRPr="00A21B36">
        <w:rPr>
          <w:rFonts w:ascii="Arial" w:hAnsi="Arial" w:cs="Arial"/>
          <w:b/>
          <w:bCs/>
          <w:sz w:val="16"/>
          <w:szCs w:val="16"/>
        </w:rPr>
        <w:t>сентября 2024</w:t>
      </w:r>
      <w:r w:rsidRPr="00A21B36">
        <w:rPr>
          <w:rFonts w:ascii="Arial" w:hAnsi="Arial" w:cs="Arial"/>
          <w:b/>
          <w:sz w:val="16"/>
          <w:szCs w:val="16"/>
        </w:rPr>
        <w:t xml:space="preserve"> года в 17 час. 30 мин.</w:t>
      </w:r>
    </w:p>
    <w:p w:rsidR="006D1AE1" w:rsidRPr="00A21B36" w:rsidRDefault="006D1AE1" w:rsidP="00A21B36">
      <w:pPr>
        <w:tabs>
          <w:tab w:val="left" w:pos="540"/>
        </w:tabs>
        <w:ind w:firstLine="284"/>
        <w:jc w:val="both"/>
        <w:rPr>
          <w:rFonts w:ascii="Arial" w:hAnsi="Arial" w:cs="Arial"/>
          <w:sz w:val="16"/>
          <w:szCs w:val="16"/>
        </w:rPr>
      </w:pPr>
      <w:r w:rsidRPr="00A21B36">
        <w:rPr>
          <w:rFonts w:ascii="Arial" w:hAnsi="Arial" w:cs="Arial"/>
          <w:sz w:val="16"/>
          <w:szCs w:val="16"/>
        </w:rPr>
        <w:t xml:space="preserve">Дата и время рассмотрения заявок на участие в аукционе (дата определения участников) </w:t>
      </w:r>
      <w:r w:rsidRPr="00A21B36">
        <w:rPr>
          <w:rFonts w:ascii="Arial" w:hAnsi="Arial" w:cs="Arial"/>
          <w:b/>
          <w:bCs/>
          <w:sz w:val="16"/>
          <w:szCs w:val="16"/>
        </w:rPr>
        <w:t>18 сентября 2024</w:t>
      </w:r>
      <w:r w:rsidRPr="00A21B36">
        <w:rPr>
          <w:rFonts w:ascii="Arial" w:hAnsi="Arial" w:cs="Arial"/>
          <w:b/>
          <w:sz w:val="16"/>
          <w:szCs w:val="16"/>
        </w:rPr>
        <w:t xml:space="preserve"> года.</w:t>
      </w:r>
    </w:p>
    <w:p w:rsidR="006D1AE1" w:rsidRPr="00A21B36" w:rsidRDefault="006D1AE1" w:rsidP="00A21B36">
      <w:pPr>
        <w:ind w:firstLine="284"/>
        <w:jc w:val="both"/>
        <w:rPr>
          <w:rFonts w:ascii="Arial" w:hAnsi="Arial" w:cs="Arial"/>
          <w:sz w:val="16"/>
          <w:szCs w:val="16"/>
        </w:rPr>
      </w:pPr>
      <w:r w:rsidRPr="00A21B36">
        <w:rPr>
          <w:rFonts w:ascii="Arial" w:hAnsi="Arial" w:cs="Arial"/>
          <w:bCs/>
          <w:sz w:val="16"/>
          <w:szCs w:val="16"/>
        </w:rPr>
        <w:t xml:space="preserve">Дата </w:t>
      </w:r>
      <w:r w:rsidRPr="00A21B36">
        <w:rPr>
          <w:rFonts w:ascii="Arial" w:hAnsi="Arial" w:cs="Arial"/>
          <w:sz w:val="16"/>
          <w:szCs w:val="16"/>
        </w:rPr>
        <w:t xml:space="preserve">проведение аукциона (дата и время начала приема предложений от участников аукциона) </w:t>
      </w:r>
      <w:r w:rsidRPr="00A21B36">
        <w:rPr>
          <w:rFonts w:ascii="Arial" w:hAnsi="Arial" w:cs="Arial"/>
          <w:b/>
          <w:sz w:val="16"/>
          <w:szCs w:val="16"/>
        </w:rPr>
        <w:t>– 19</w:t>
      </w:r>
      <w:r w:rsidR="00CE722C">
        <w:rPr>
          <w:rFonts w:ascii="Arial" w:hAnsi="Arial" w:cs="Arial"/>
          <w:b/>
          <w:sz w:val="16"/>
          <w:szCs w:val="16"/>
        </w:rPr>
        <w:t xml:space="preserve"> </w:t>
      </w:r>
      <w:r w:rsidRPr="00A21B36">
        <w:rPr>
          <w:rFonts w:ascii="Arial" w:hAnsi="Arial" w:cs="Arial"/>
          <w:b/>
          <w:sz w:val="16"/>
          <w:szCs w:val="16"/>
        </w:rPr>
        <w:t>сентября 2024 года в 09 час 00 мин.</w:t>
      </w:r>
      <w:r w:rsidRPr="00A21B36">
        <w:rPr>
          <w:rFonts w:ascii="Arial" w:hAnsi="Arial" w:cs="Arial"/>
          <w:sz w:val="16"/>
          <w:szCs w:val="16"/>
        </w:rPr>
        <w:t xml:space="preserve"> </w:t>
      </w:r>
      <w:r w:rsidR="00A21B36">
        <w:rPr>
          <w:rFonts w:ascii="Arial" w:hAnsi="Arial" w:cs="Arial"/>
          <w:sz w:val="16"/>
          <w:szCs w:val="16"/>
        </w:rPr>
        <w:br/>
      </w:r>
      <w:r w:rsidRPr="00A21B36">
        <w:rPr>
          <w:rFonts w:ascii="Arial" w:hAnsi="Arial" w:cs="Arial"/>
          <w:sz w:val="16"/>
          <w:szCs w:val="16"/>
        </w:rPr>
        <w:t>(время МСК).</w:t>
      </w:r>
    </w:p>
    <w:p w:rsidR="006D1AE1" w:rsidRPr="00A21B36" w:rsidRDefault="006D1AE1" w:rsidP="00A21B36">
      <w:pPr>
        <w:ind w:firstLine="284"/>
        <w:jc w:val="both"/>
        <w:rPr>
          <w:rFonts w:ascii="Arial" w:hAnsi="Arial" w:cs="Arial"/>
          <w:sz w:val="16"/>
          <w:szCs w:val="16"/>
        </w:rPr>
      </w:pPr>
      <w:r w:rsidRPr="00A21B36">
        <w:rPr>
          <w:rFonts w:ascii="Arial" w:hAnsi="Arial" w:cs="Arial"/>
          <w:b/>
          <w:sz w:val="16"/>
          <w:szCs w:val="16"/>
        </w:rPr>
        <w:t>Место проведения электронного аукциона:</w:t>
      </w:r>
      <w:r w:rsidRPr="00A21B36">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37" w:history="1">
        <w:r w:rsidRPr="00A21B36">
          <w:rPr>
            <w:rStyle w:val="af3"/>
            <w:rFonts w:ascii="Arial" w:hAnsi="Arial" w:cs="Arial"/>
            <w:color w:val="auto"/>
            <w:sz w:val="16"/>
            <w:szCs w:val="16"/>
            <w:u w:val="none"/>
          </w:rPr>
          <w:t>https://utp.sberbank-ast.ru/</w:t>
        </w:r>
      </w:hyperlink>
      <w:r w:rsidRPr="00A21B36">
        <w:rPr>
          <w:rFonts w:ascii="Arial" w:hAnsi="Arial" w:cs="Arial"/>
          <w:sz w:val="16"/>
          <w:szCs w:val="16"/>
        </w:rPr>
        <w:t>.</w:t>
      </w:r>
    </w:p>
    <w:p w:rsidR="006D1AE1" w:rsidRPr="00A21B36" w:rsidRDefault="006D1AE1" w:rsidP="00A21B36">
      <w:pPr>
        <w:pStyle w:val="af7"/>
        <w:shd w:val="clear" w:color="auto" w:fill="FFFFFF"/>
        <w:spacing w:before="0" w:beforeAutospacing="0" w:after="0" w:afterAutospacing="0"/>
        <w:ind w:firstLine="284"/>
        <w:jc w:val="both"/>
        <w:rPr>
          <w:rFonts w:ascii="Arial" w:hAnsi="Arial" w:cs="Arial"/>
          <w:b/>
          <w:bCs/>
          <w:sz w:val="16"/>
          <w:szCs w:val="16"/>
        </w:rPr>
      </w:pPr>
      <w:r w:rsidRPr="00A21B36">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6D1AE1" w:rsidRPr="00A21B36" w:rsidRDefault="006D1AE1" w:rsidP="00A21B36">
      <w:pPr>
        <w:shd w:val="clear" w:color="auto" w:fill="FFFFFF"/>
        <w:ind w:firstLine="284"/>
        <w:jc w:val="both"/>
        <w:rPr>
          <w:rFonts w:ascii="Arial" w:hAnsi="Arial" w:cs="Arial"/>
          <w:sz w:val="16"/>
          <w:szCs w:val="16"/>
        </w:rPr>
      </w:pPr>
      <w:r w:rsidRPr="00A21B36">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A21B36">
        <w:rPr>
          <w:rFonts w:ascii="Arial" w:hAnsi="Arial" w:cs="Arial"/>
          <w:sz w:val="16"/>
          <w:szCs w:val="16"/>
        </w:rPr>
        <w:t>, в соответствии с Регламентом электронной площадки.</w:t>
      </w:r>
    </w:p>
    <w:p w:rsidR="006D1AE1" w:rsidRPr="00A21B36" w:rsidRDefault="006D1AE1" w:rsidP="00A21B36">
      <w:pPr>
        <w:shd w:val="clear" w:color="auto" w:fill="FFFFFF"/>
        <w:ind w:firstLine="284"/>
        <w:jc w:val="both"/>
        <w:rPr>
          <w:rFonts w:ascii="Arial" w:hAnsi="Arial" w:cs="Arial"/>
          <w:sz w:val="16"/>
          <w:szCs w:val="16"/>
        </w:rPr>
      </w:pPr>
      <w:r w:rsidRPr="00A21B36">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D1AE1" w:rsidRPr="00A21B36" w:rsidRDefault="006D1AE1" w:rsidP="00A21B36">
      <w:pPr>
        <w:tabs>
          <w:tab w:val="left" w:pos="540"/>
        </w:tabs>
        <w:ind w:firstLine="284"/>
        <w:jc w:val="both"/>
        <w:rPr>
          <w:rFonts w:ascii="Arial" w:hAnsi="Arial" w:cs="Arial"/>
          <w:bCs/>
          <w:sz w:val="16"/>
          <w:szCs w:val="16"/>
        </w:rPr>
      </w:pPr>
      <w:r w:rsidRPr="00A21B36">
        <w:rPr>
          <w:rFonts w:ascii="Arial" w:hAnsi="Arial" w:cs="Arial"/>
          <w:bCs/>
          <w:sz w:val="16"/>
          <w:szCs w:val="16"/>
        </w:rPr>
        <w:t xml:space="preserve">Необходимо заполнить электронную форму заявки, приведенную в Приложении № 1 </w:t>
      </w:r>
      <w:r w:rsidRPr="00A21B36">
        <w:rPr>
          <w:rFonts w:ascii="Arial" w:hAnsi="Arial" w:cs="Arial"/>
          <w:sz w:val="16"/>
          <w:szCs w:val="16"/>
        </w:rPr>
        <w:t>к настоящему информационному сообщению</w:t>
      </w:r>
      <w:r w:rsidRPr="00A21B36">
        <w:rPr>
          <w:rFonts w:ascii="Arial" w:hAnsi="Arial" w:cs="Arial"/>
          <w:bCs/>
          <w:sz w:val="16"/>
          <w:szCs w:val="16"/>
        </w:rPr>
        <w:t>.</w:t>
      </w:r>
    </w:p>
    <w:p w:rsidR="006D1AE1" w:rsidRPr="00A21B36" w:rsidRDefault="006D1AE1" w:rsidP="00A21B36">
      <w:pPr>
        <w:ind w:firstLine="284"/>
        <w:jc w:val="both"/>
        <w:rPr>
          <w:rFonts w:ascii="Arial" w:eastAsia="Calibri" w:hAnsi="Arial" w:cs="Arial"/>
          <w:sz w:val="16"/>
          <w:szCs w:val="16"/>
        </w:rPr>
      </w:pPr>
      <w:r w:rsidRPr="00A21B36">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6D1AE1" w:rsidRPr="00A21B36" w:rsidRDefault="006D1AE1" w:rsidP="00A21B36">
      <w:pPr>
        <w:ind w:firstLine="284"/>
        <w:jc w:val="both"/>
        <w:rPr>
          <w:rFonts w:ascii="Arial" w:hAnsi="Arial" w:cs="Arial"/>
          <w:sz w:val="16"/>
          <w:szCs w:val="16"/>
        </w:rPr>
      </w:pPr>
      <w:r w:rsidRPr="00A21B36">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6D1AE1" w:rsidRPr="00A21B36" w:rsidRDefault="006D1AE1" w:rsidP="00A21B36">
      <w:pPr>
        <w:ind w:firstLine="284"/>
        <w:jc w:val="both"/>
        <w:rPr>
          <w:rFonts w:ascii="Arial" w:eastAsia="Calibri" w:hAnsi="Arial" w:cs="Arial"/>
          <w:sz w:val="16"/>
          <w:szCs w:val="16"/>
        </w:rPr>
      </w:pPr>
      <w:r w:rsidRPr="00A21B36">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6D1AE1" w:rsidRPr="00A21B36" w:rsidRDefault="006D1AE1" w:rsidP="00A21B36">
      <w:pPr>
        <w:tabs>
          <w:tab w:val="left" w:pos="540"/>
        </w:tabs>
        <w:ind w:firstLine="284"/>
        <w:jc w:val="both"/>
        <w:rPr>
          <w:rFonts w:ascii="Arial" w:hAnsi="Arial" w:cs="Arial"/>
          <w:sz w:val="16"/>
          <w:szCs w:val="16"/>
        </w:rPr>
      </w:pPr>
      <w:r w:rsidRPr="00A21B36">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6D1AE1" w:rsidRPr="00A21B36" w:rsidRDefault="006D1AE1" w:rsidP="00A21B36">
      <w:pPr>
        <w:pStyle w:val="af7"/>
        <w:shd w:val="clear" w:color="auto" w:fill="FFFFFF"/>
        <w:spacing w:before="0" w:beforeAutospacing="0" w:after="0" w:afterAutospacing="0"/>
        <w:ind w:firstLine="284"/>
        <w:jc w:val="both"/>
        <w:rPr>
          <w:rFonts w:ascii="Arial" w:hAnsi="Arial" w:cs="Arial"/>
          <w:sz w:val="16"/>
          <w:szCs w:val="16"/>
        </w:rPr>
      </w:pPr>
      <w:r w:rsidRPr="00A21B36">
        <w:rPr>
          <w:rFonts w:ascii="Arial" w:hAnsi="Arial" w:cs="Arial"/>
          <w:sz w:val="16"/>
          <w:szCs w:val="16"/>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6D1AE1" w:rsidRPr="00A21B36" w:rsidRDefault="006D1AE1" w:rsidP="00A21B36">
      <w:pPr>
        <w:pStyle w:val="af7"/>
        <w:shd w:val="clear" w:color="auto" w:fill="FFFFFF"/>
        <w:spacing w:before="0" w:beforeAutospacing="0" w:after="0" w:afterAutospacing="0"/>
        <w:ind w:firstLine="284"/>
        <w:jc w:val="both"/>
        <w:rPr>
          <w:rFonts w:ascii="Arial" w:hAnsi="Arial" w:cs="Arial"/>
          <w:sz w:val="16"/>
          <w:szCs w:val="16"/>
        </w:rPr>
      </w:pPr>
      <w:r w:rsidRPr="00A21B36">
        <w:rPr>
          <w:rFonts w:ascii="Arial" w:hAnsi="Arial" w:cs="Arial"/>
          <w:sz w:val="16"/>
          <w:szCs w:val="16"/>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трёх рабочих дней со дня подписания протокола о результатах аукциона;</w:t>
      </w:r>
    </w:p>
    <w:p w:rsidR="006D1AE1" w:rsidRPr="00A21B36" w:rsidRDefault="006D1AE1" w:rsidP="00A21B36">
      <w:pPr>
        <w:pStyle w:val="af7"/>
        <w:shd w:val="clear" w:color="auto" w:fill="FFFFFF"/>
        <w:spacing w:before="0" w:beforeAutospacing="0" w:after="0" w:afterAutospacing="0"/>
        <w:ind w:firstLine="284"/>
        <w:jc w:val="both"/>
        <w:rPr>
          <w:rFonts w:ascii="Arial" w:hAnsi="Arial" w:cs="Arial"/>
          <w:sz w:val="16"/>
          <w:szCs w:val="16"/>
        </w:rPr>
      </w:pPr>
      <w:r w:rsidRPr="00A21B36">
        <w:rPr>
          <w:rFonts w:ascii="Arial" w:hAnsi="Arial" w:cs="Arial"/>
          <w:sz w:val="16"/>
          <w:szCs w:val="16"/>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6D1AE1" w:rsidRPr="00A21B36" w:rsidRDefault="006D1AE1" w:rsidP="00A21B36">
      <w:pPr>
        <w:pStyle w:val="af7"/>
        <w:shd w:val="clear" w:color="auto" w:fill="FFFFFF"/>
        <w:spacing w:before="0" w:beforeAutospacing="0" w:after="0" w:afterAutospacing="0"/>
        <w:ind w:firstLine="284"/>
        <w:jc w:val="both"/>
        <w:rPr>
          <w:rFonts w:ascii="Arial" w:hAnsi="Arial" w:cs="Arial"/>
          <w:sz w:val="16"/>
          <w:szCs w:val="16"/>
        </w:rPr>
      </w:pPr>
      <w:r w:rsidRPr="00A21B36">
        <w:rPr>
          <w:rFonts w:ascii="Arial" w:hAnsi="Arial" w:cs="Arial"/>
          <w:sz w:val="16"/>
          <w:szCs w:val="16"/>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6D1AE1" w:rsidRPr="00A21B36" w:rsidRDefault="006D1AE1" w:rsidP="00A21B36">
      <w:pPr>
        <w:pStyle w:val="af7"/>
        <w:shd w:val="clear" w:color="auto" w:fill="FFFFFF"/>
        <w:spacing w:before="0" w:beforeAutospacing="0" w:after="0" w:afterAutospacing="0"/>
        <w:ind w:firstLine="284"/>
        <w:jc w:val="both"/>
        <w:rPr>
          <w:rFonts w:ascii="Arial" w:eastAsia="Calibri" w:hAnsi="Arial" w:cs="Arial"/>
          <w:sz w:val="16"/>
          <w:szCs w:val="16"/>
        </w:rPr>
      </w:pPr>
      <w:r w:rsidRPr="00A21B36">
        <w:rPr>
          <w:rFonts w:ascii="Arial" w:hAnsi="Arial" w:cs="Arial"/>
          <w:sz w:val="16"/>
          <w:szCs w:val="16"/>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6D1AE1" w:rsidRPr="00A21B36" w:rsidRDefault="006D1AE1" w:rsidP="00A21B36">
      <w:pPr>
        <w:tabs>
          <w:tab w:val="left" w:pos="540"/>
        </w:tabs>
        <w:ind w:firstLine="284"/>
        <w:jc w:val="both"/>
        <w:rPr>
          <w:rFonts w:ascii="Arial" w:eastAsia="Calibri" w:hAnsi="Arial" w:cs="Arial"/>
          <w:sz w:val="16"/>
          <w:szCs w:val="16"/>
        </w:rPr>
      </w:pPr>
      <w:r w:rsidRPr="00A21B36">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6D1AE1" w:rsidRPr="00A21B36" w:rsidRDefault="006D1AE1" w:rsidP="00A21B36">
      <w:pPr>
        <w:ind w:firstLine="284"/>
        <w:jc w:val="both"/>
        <w:rPr>
          <w:rFonts w:ascii="Arial" w:hAnsi="Arial" w:cs="Arial"/>
          <w:sz w:val="16"/>
          <w:szCs w:val="16"/>
        </w:rPr>
      </w:pPr>
      <w:r w:rsidRPr="00A21B36">
        <w:rPr>
          <w:rFonts w:ascii="Arial" w:hAnsi="Arial" w:cs="Arial"/>
          <w:b/>
          <w:sz w:val="16"/>
          <w:szCs w:val="16"/>
        </w:rPr>
        <w:t>7. Внесение и возврат задатков:</w:t>
      </w:r>
    </w:p>
    <w:p w:rsidR="006D1AE1" w:rsidRPr="00A21B36" w:rsidRDefault="006D1AE1" w:rsidP="00A21B36">
      <w:pPr>
        <w:tabs>
          <w:tab w:val="left" w:pos="540"/>
        </w:tabs>
        <w:ind w:firstLine="284"/>
        <w:jc w:val="both"/>
        <w:rPr>
          <w:rFonts w:ascii="Arial" w:hAnsi="Arial" w:cs="Arial"/>
          <w:sz w:val="16"/>
          <w:szCs w:val="16"/>
        </w:rPr>
      </w:pPr>
      <w:r w:rsidRPr="00A21B36">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A21B36">
        <w:rPr>
          <w:rFonts w:ascii="Arial" w:hAnsi="Arial" w:cs="Arial"/>
          <w:b/>
          <w:bCs/>
          <w:sz w:val="16"/>
          <w:szCs w:val="16"/>
        </w:rPr>
        <w:t>16</w:t>
      </w:r>
      <w:r w:rsidR="00DC43D3">
        <w:rPr>
          <w:rFonts w:ascii="Arial" w:hAnsi="Arial" w:cs="Arial"/>
          <w:b/>
          <w:bCs/>
          <w:sz w:val="16"/>
          <w:szCs w:val="16"/>
        </w:rPr>
        <w:t xml:space="preserve"> </w:t>
      </w:r>
      <w:r w:rsidRPr="00A21B36">
        <w:rPr>
          <w:rFonts w:ascii="Arial" w:hAnsi="Arial" w:cs="Arial"/>
          <w:b/>
          <w:bCs/>
          <w:sz w:val="16"/>
          <w:szCs w:val="16"/>
        </w:rPr>
        <w:t>сентября 2024</w:t>
      </w:r>
      <w:r w:rsidRPr="00A21B36">
        <w:rPr>
          <w:rFonts w:ascii="Arial" w:hAnsi="Arial" w:cs="Arial"/>
          <w:b/>
          <w:sz w:val="16"/>
          <w:szCs w:val="16"/>
        </w:rPr>
        <w:t xml:space="preserve"> года 17 час. </w:t>
      </w:r>
      <w:r w:rsidR="00A21B36">
        <w:rPr>
          <w:rFonts w:ascii="Arial" w:hAnsi="Arial" w:cs="Arial"/>
          <w:b/>
          <w:sz w:val="16"/>
          <w:szCs w:val="16"/>
        </w:rPr>
        <w:br/>
      </w:r>
      <w:r w:rsidRPr="00A21B36">
        <w:rPr>
          <w:rFonts w:ascii="Arial" w:hAnsi="Arial" w:cs="Arial"/>
          <w:b/>
          <w:sz w:val="16"/>
          <w:szCs w:val="16"/>
        </w:rPr>
        <w:t>30 мин.</w:t>
      </w:r>
    </w:p>
    <w:p w:rsidR="006D1AE1" w:rsidRPr="00A21B36" w:rsidRDefault="006D1AE1" w:rsidP="00A21B36">
      <w:pPr>
        <w:ind w:firstLine="284"/>
        <w:jc w:val="both"/>
        <w:rPr>
          <w:rFonts w:ascii="Arial" w:eastAsia="Calibri" w:hAnsi="Arial" w:cs="Arial"/>
          <w:sz w:val="16"/>
          <w:szCs w:val="16"/>
        </w:rPr>
      </w:pPr>
      <w:r w:rsidRPr="00A21B36">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6D1AE1" w:rsidRPr="00A21B36" w:rsidRDefault="006D1AE1" w:rsidP="00A21B36">
      <w:pPr>
        <w:tabs>
          <w:tab w:val="left" w:pos="540"/>
        </w:tabs>
        <w:ind w:firstLine="284"/>
        <w:jc w:val="both"/>
        <w:rPr>
          <w:rFonts w:ascii="Arial" w:hAnsi="Arial" w:cs="Arial"/>
          <w:sz w:val="16"/>
          <w:szCs w:val="16"/>
        </w:rPr>
      </w:pPr>
      <w:r w:rsidRPr="00A21B36">
        <w:rPr>
          <w:rFonts w:ascii="Arial" w:hAnsi="Arial" w:cs="Arial"/>
          <w:sz w:val="16"/>
          <w:szCs w:val="16"/>
        </w:rPr>
        <w:t>Оператор электронной площадки</w:t>
      </w:r>
      <w:r w:rsidRPr="00A21B36">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A21B36">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6D1AE1" w:rsidRPr="00A21B36" w:rsidRDefault="006D1AE1" w:rsidP="00A21B36">
      <w:pPr>
        <w:shd w:val="clear" w:color="auto" w:fill="FFFFFF"/>
        <w:ind w:firstLine="284"/>
        <w:jc w:val="both"/>
        <w:rPr>
          <w:rFonts w:ascii="Arial" w:hAnsi="Arial" w:cs="Arial"/>
          <w:sz w:val="16"/>
          <w:szCs w:val="16"/>
        </w:rPr>
      </w:pPr>
      <w:r w:rsidRPr="00A21B36">
        <w:rPr>
          <w:rFonts w:ascii="Arial" w:hAnsi="Arial" w:cs="Arial"/>
          <w:sz w:val="16"/>
          <w:szCs w:val="16"/>
        </w:rPr>
        <w:t>В назначении платежа указывается: «Задаток за участие в аукционе в электронной форме по лоту № _».</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аукциона.</w:t>
      </w:r>
    </w:p>
    <w:p w:rsidR="006D1AE1" w:rsidRPr="00A21B36" w:rsidRDefault="006D1AE1" w:rsidP="00A21B36">
      <w:pPr>
        <w:tabs>
          <w:tab w:val="left" w:pos="540"/>
        </w:tabs>
        <w:ind w:firstLine="284"/>
        <w:jc w:val="both"/>
        <w:rPr>
          <w:rFonts w:ascii="Arial" w:hAnsi="Arial" w:cs="Arial"/>
          <w:sz w:val="16"/>
          <w:szCs w:val="16"/>
        </w:rPr>
      </w:pPr>
      <w:r w:rsidRPr="00A21B36">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Образец платежного поручения приведен на электронной площадке по адресу: </w:t>
      </w:r>
      <w:hyperlink r:id="rId38" w:history="1">
        <w:r w:rsidRPr="00A21B36">
          <w:rPr>
            <w:rStyle w:val="af3"/>
            <w:rFonts w:ascii="Arial" w:hAnsi="Arial" w:cs="Arial"/>
            <w:color w:val="auto"/>
            <w:sz w:val="16"/>
            <w:szCs w:val="16"/>
            <w:u w:val="none"/>
          </w:rPr>
          <w:t>http://utp.sberbank-ast.ru</w:t>
        </w:r>
      </w:hyperlink>
      <w:r w:rsidRPr="00A21B36">
        <w:rPr>
          <w:rFonts w:ascii="Arial" w:hAnsi="Arial" w:cs="Arial"/>
          <w:sz w:val="16"/>
          <w:szCs w:val="16"/>
        </w:rPr>
        <w:t>.</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 xml:space="preserve">Задаток перечисляется на реквизиты оператора электронной площадки </w:t>
      </w:r>
      <w:hyperlink r:id="rId39" w:history="1">
        <w:r w:rsidRPr="00A21B36">
          <w:rPr>
            <w:rStyle w:val="af3"/>
            <w:rFonts w:ascii="Arial" w:hAnsi="Arial" w:cs="Arial"/>
            <w:color w:val="auto"/>
            <w:sz w:val="16"/>
            <w:szCs w:val="16"/>
            <w:u w:val="none"/>
          </w:rPr>
          <w:t>http://utp.sberbank-ast.ru/AP/Notice/653/Requisit</w:t>
        </w:r>
      </w:hyperlink>
      <w:r w:rsidRPr="00A21B36">
        <w:rPr>
          <w:rFonts w:ascii="Arial" w:hAnsi="Arial" w:cs="Arial"/>
          <w:sz w:val="16"/>
          <w:szCs w:val="16"/>
        </w:rPr>
        <w:t>.</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Получатель:</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Наименование: АО «Сбербанк – АСТ»</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ИНН: 7707308480</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КПП: 770401001</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Расчетный счет: 40702810300020038047</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БАНК ПОЛУЧАТЕЛЯ:</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Наименование банка: ПАО «Сбербанк России» г.Москва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БИК: 044525225</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Корреспондентский счет: 30101810400000000225</w:t>
      </w:r>
    </w:p>
    <w:p w:rsidR="006D1AE1" w:rsidRPr="00A21B36" w:rsidRDefault="006D1AE1" w:rsidP="00A21B36">
      <w:pPr>
        <w:tabs>
          <w:tab w:val="left" w:pos="540"/>
        </w:tabs>
        <w:ind w:firstLine="284"/>
        <w:jc w:val="both"/>
        <w:rPr>
          <w:rFonts w:ascii="Arial" w:eastAsia="Calibri" w:hAnsi="Arial" w:cs="Arial"/>
          <w:sz w:val="16"/>
          <w:szCs w:val="16"/>
        </w:rPr>
      </w:pPr>
      <w:r w:rsidRPr="00A21B36">
        <w:rPr>
          <w:rFonts w:ascii="Arial" w:eastAsia="Calibri" w:hAnsi="Arial" w:cs="Arial"/>
          <w:b/>
          <w:sz w:val="16"/>
          <w:szCs w:val="16"/>
        </w:rPr>
        <w:t>8. Перечень представляемых претендентами</w:t>
      </w:r>
      <w:r w:rsidRPr="00A21B36">
        <w:rPr>
          <w:rFonts w:ascii="Arial" w:hAnsi="Arial" w:cs="Arial"/>
          <w:b/>
          <w:bCs/>
          <w:sz w:val="16"/>
          <w:szCs w:val="16"/>
        </w:rPr>
        <w:t xml:space="preserve"> на участие в аукционе в электронной форме</w:t>
      </w:r>
      <w:r w:rsidRPr="00A21B36">
        <w:rPr>
          <w:rFonts w:ascii="Arial" w:eastAsia="Calibri" w:hAnsi="Arial" w:cs="Arial"/>
          <w:b/>
          <w:sz w:val="16"/>
          <w:szCs w:val="16"/>
        </w:rPr>
        <w:t xml:space="preserve"> документов и требования к их оформлению:</w:t>
      </w:r>
    </w:p>
    <w:p w:rsidR="006D1AE1" w:rsidRPr="00A21B36" w:rsidRDefault="006D1AE1" w:rsidP="00A21B36">
      <w:pPr>
        <w:tabs>
          <w:tab w:val="left" w:pos="540"/>
        </w:tabs>
        <w:ind w:firstLine="284"/>
        <w:jc w:val="both"/>
        <w:rPr>
          <w:rFonts w:ascii="Arial" w:hAnsi="Arial" w:cs="Arial"/>
          <w:sz w:val="16"/>
          <w:szCs w:val="16"/>
        </w:rPr>
      </w:pPr>
      <w:r w:rsidRPr="00A21B36">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A21B36">
        <w:rPr>
          <w:rFonts w:ascii="Arial" w:hAnsi="Arial" w:cs="Arial"/>
          <w:sz w:val="16"/>
          <w:szCs w:val="16"/>
        </w:rPr>
        <w:t>.</w:t>
      </w:r>
    </w:p>
    <w:p w:rsidR="006D1AE1" w:rsidRPr="00A21B36" w:rsidRDefault="006D1AE1" w:rsidP="00A21B36">
      <w:pPr>
        <w:tabs>
          <w:tab w:val="left" w:pos="540"/>
        </w:tabs>
        <w:ind w:firstLine="284"/>
        <w:jc w:val="both"/>
        <w:rPr>
          <w:rFonts w:ascii="Arial" w:hAnsi="Arial" w:cs="Arial"/>
          <w:bCs/>
          <w:sz w:val="16"/>
          <w:szCs w:val="16"/>
        </w:rPr>
      </w:pPr>
      <w:r w:rsidRPr="00A21B36">
        <w:rPr>
          <w:rFonts w:ascii="Arial" w:hAnsi="Arial" w:cs="Arial"/>
          <w:bCs/>
          <w:sz w:val="16"/>
          <w:szCs w:val="16"/>
        </w:rPr>
        <w:t xml:space="preserve">Заявка </w:t>
      </w:r>
      <w:r w:rsidRPr="00A21B36">
        <w:rPr>
          <w:rFonts w:ascii="Arial" w:hAnsi="Arial" w:cs="Arial"/>
          <w:sz w:val="16"/>
          <w:szCs w:val="16"/>
        </w:rPr>
        <w:t>(образец которой приведен в Приложении № 1)</w:t>
      </w:r>
      <w:r w:rsidRPr="00A21B36">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6D1AE1" w:rsidRPr="00A21B36" w:rsidRDefault="006D1AE1" w:rsidP="00A21B36">
      <w:pPr>
        <w:autoSpaceDE w:val="0"/>
        <w:ind w:firstLine="284"/>
        <w:jc w:val="both"/>
        <w:rPr>
          <w:rFonts w:ascii="Arial" w:hAnsi="Arial" w:cs="Arial"/>
          <w:sz w:val="16"/>
          <w:szCs w:val="16"/>
        </w:rPr>
      </w:pPr>
      <w:r w:rsidRPr="00A21B36">
        <w:rPr>
          <w:rFonts w:ascii="Arial" w:hAnsi="Arial" w:cs="Arial"/>
          <w:sz w:val="16"/>
          <w:szCs w:val="16"/>
        </w:rPr>
        <w:t>Заявкадолжнасодержатьследующиесведения дляфизическоголица:</w:t>
      </w:r>
    </w:p>
    <w:p w:rsidR="006D1AE1" w:rsidRPr="00A21B36" w:rsidRDefault="006D1AE1" w:rsidP="00A21B36">
      <w:pPr>
        <w:autoSpaceDE w:val="0"/>
        <w:ind w:firstLine="284"/>
        <w:jc w:val="both"/>
        <w:rPr>
          <w:rFonts w:ascii="Arial" w:eastAsia="Calibri" w:hAnsi="Arial" w:cs="Arial"/>
          <w:sz w:val="16"/>
          <w:szCs w:val="16"/>
        </w:rPr>
      </w:pPr>
      <w:r w:rsidRPr="00A21B36">
        <w:rPr>
          <w:rFonts w:ascii="Arial" w:hAnsi="Arial" w:cs="Arial"/>
          <w:sz w:val="16"/>
          <w:szCs w:val="16"/>
        </w:rPr>
        <w:t>дата подачи заявки;</w:t>
      </w:r>
    </w:p>
    <w:p w:rsidR="006D1AE1" w:rsidRPr="00A21B36" w:rsidRDefault="006D1AE1" w:rsidP="00A21B36">
      <w:pPr>
        <w:pStyle w:val="ac"/>
        <w:ind w:firstLine="284"/>
        <w:jc w:val="both"/>
        <w:rPr>
          <w:rFonts w:ascii="Arial" w:hAnsi="Arial" w:cs="Arial"/>
          <w:sz w:val="16"/>
          <w:szCs w:val="16"/>
        </w:rPr>
      </w:pPr>
      <w:r w:rsidRPr="00A21B36">
        <w:rPr>
          <w:rFonts w:ascii="Arial" w:hAnsi="Arial" w:cs="Arial"/>
          <w:sz w:val="16"/>
          <w:szCs w:val="16"/>
        </w:rPr>
        <w:t>фамилия,имя,отчество,паспортныеданные,адресрегистрации,номерконтактноготелефонаЗаявителя, банковские реквизиты Претендента;</w:t>
      </w:r>
    </w:p>
    <w:p w:rsidR="006D1AE1" w:rsidRPr="00A21B36" w:rsidRDefault="006D1AE1" w:rsidP="00A21B36">
      <w:pPr>
        <w:pStyle w:val="ac"/>
        <w:ind w:firstLine="284"/>
        <w:jc w:val="both"/>
        <w:rPr>
          <w:rFonts w:ascii="Arial" w:hAnsi="Arial" w:cs="Arial"/>
          <w:sz w:val="16"/>
          <w:szCs w:val="16"/>
        </w:rPr>
      </w:pPr>
      <w:r w:rsidRPr="00A21B36">
        <w:rPr>
          <w:rFonts w:ascii="Arial" w:hAnsi="Arial" w:cs="Arial"/>
          <w:sz w:val="16"/>
          <w:szCs w:val="16"/>
        </w:rPr>
        <w:t>подпись Претендента/его полномочного представителя;</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Для участия в аукционе заявители должны представить следующие документы:</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6D1AE1" w:rsidRPr="00A21B36" w:rsidRDefault="006D1AE1" w:rsidP="00A21B36">
      <w:pPr>
        <w:shd w:val="clear" w:color="auto" w:fill="FFFFFF"/>
        <w:ind w:firstLine="284"/>
        <w:jc w:val="both"/>
        <w:rPr>
          <w:rFonts w:ascii="Arial" w:hAnsi="Arial" w:cs="Arial"/>
          <w:sz w:val="16"/>
          <w:szCs w:val="16"/>
        </w:rPr>
      </w:pPr>
      <w:r w:rsidRPr="00A21B36">
        <w:rPr>
          <w:rFonts w:ascii="Arial" w:hAnsi="Arial" w:cs="Arial"/>
          <w:sz w:val="16"/>
          <w:szCs w:val="16"/>
        </w:rPr>
        <w:lastRenderedPageBreak/>
        <w:t>2) копии всех листов документа, удостоверяющего личность заявителя (для физических лиц);</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3) документы, подтверждающие внесение задатка.</w:t>
      </w:r>
    </w:p>
    <w:p w:rsidR="006D1AE1" w:rsidRPr="00A21B36" w:rsidRDefault="006D1AE1" w:rsidP="00A21B36">
      <w:pPr>
        <w:ind w:firstLine="284"/>
        <w:jc w:val="both"/>
        <w:rPr>
          <w:rFonts w:ascii="Arial" w:eastAsia="Calibri" w:hAnsi="Arial" w:cs="Arial"/>
          <w:bCs/>
          <w:sz w:val="16"/>
          <w:szCs w:val="16"/>
        </w:rPr>
      </w:pPr>
      <w:r w:rsidRPr="00A21B36">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CE722C">
        <w:rPr>
          <w:rFonts w:ascii="Arial" w:hAnsi="Arial" w:cs="Arial"/>
          <w:sz w:val="16"/>
          <w:szCs w:val="16"/>
        </w:rPr>
        <w:br/>
      </w:r>
      <w:r w:rsidRPr="00A21B36">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D1AE1" w:rsidRPr="00A21B36" w:rsidRDefault="006D1AE1" w:rsidP="00A21B36">
      <w:pPr>
        <w:pStyle w:val="34"/>
        <w:tabs>
          <w:tab w:val="left" w:pos="6521"/>
        </w:tabs>
        <w:ind w:firstLine="284"/>
        <w:rPr>
          <w:rFonts w:ascii="Arial" w:hAnsi="Arial" w:cs="Arial"/>
          <w:sz w:val="16"/>
          <w:szCs w:val="16"/>
        </w:rPr>
      </w:pPr>
      <w:r w:rsidRPr="00A21B36">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6D1AE1" w:rsidRPr="00A21B36" w:rsidRDefault="006D1AE1" w:rsidP="00A21B36">
      <w:pPr>
        <w:ind w:firstLine="284"/>
        <w:jc w:val="both"/>
        <w:rPr>
          <w:rFonts w:ascii="Arial" w:hAnsi="Arial" w:cs="Arial"/>
          <w:sz w:val="16"/>
          <w:szCs w:val="16"/>
        </w:rPr>
      </w:pPr>
      <w:r w:rsidRPr="00A21B36">
        <w:rPr>
          <w:rFonts w:ascii="Arial" w:hAnsi="Arial" w:cs="Arial"/>
          <w:bCs/>
          <w:sz w:val="16"/>
          <w:szCs w:val="16"/>
        </w:rPr>
        <w:t>Одно лицо имеет право подать только одну заявку.</w:t>
      </w:r>
    </w:p>
    <w:p w:rsidR="006D1AE1" w:rsidRPr="00A21B36" w:rsidRDefault="006D1AE1" w:rsidP="00A21B36">
      <w:pPr>
        <w:ind w:firstLine="284"/>
        <w:jc w:val="both"/>
        <w:rPr>
          <w:rFonts w:ascii="Arial" w:eastAsia="Calibri" w:hAnsi="Arial" w:cs="Arial"/>
          <w:sz w:val="16"/>
          <w:szCs w:val="16"/>
        </w:rPr>
      </w:pPr>
      <w:r w:rsidRPr="00A21B36">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6D1AE1" w:rsidRPr="00A21B36" w:rsidRDefault="006D1AE1" w:rsidP="00A21B36">
      <w:pPr>
        <w:ind w:firstLine="284"/>
        <w:jc w:val="both"/>
        <w:rPr>
          <w:rFonts w:ascii="Arial" w:eastAsia="Calibri" w:hAnsi="Arial" w:cs="Arial"/>
          <w:sz w:val="16"/>
          <w:szCs w:val="16"/>
        </w:rPr>
      </w:pPr>
      <w:r w:rsidRPr="00A21B36">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D1AE1" w:rsidRPr="00A21B36" w:rsidRDefault="006D1AE1" w:rsidP="00A21B36">
      <w:pPr>
        <w:ind w:firstLine="284"/>
        <w:jc w:val="both"/>
        <w:rPr>
          <w:rFonts w:ascii="Arial" w:eastAsia="Calibri" w:hAnsi="Arial" w:cs="Arial"/>
          <w:sz w:val="16"/>
          <w:szCs w:val="16"/>
        </w:rPr>
      </w:pPr>
      <w:r w:rsidRPr="00A21B36">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6D1AE1" w:rsidRPr="00A21B36" w:rsidRDefault="006D1AE1" w:rsidP="00A21B36">
      <w:pPr>
        <w:ind w:firstLine="284"/>
        <w:jc w:val="both"/>
        <w:rPr>
          <w:rFonts w:ascii="Arial" w:eastAsia="Calibri" w:hAnsi="Arial" w:cs="Arial"/>
          <w:sz w:val="16"/>
          <w:szCs w:val="16"/>
        </w:rPr>
      </w:pPr>
      <w:r w:rsidRPr="00A21B36">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6D1AE1" w:rsidRPr="00A21B36" w:rsidRDefault="006D1AE1" w:rsidP="00A21B36">
      <w:pPr>
        <w:ind w:firstLine="284"/>
        <w:jc w:val="both"/>
        <w:rPr>
          <w:rFonts w:ascii="Arial" w:eastAsia="Calibri" w:hAnsi="Arial" w:cs="Arial"/>
          <w:sz w:val="16"/>
          <w:szCs w:val="16"/>
        </w:rPr>
      </w:pPr>
      <w:r w:rsidRPr="00A21B36">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D1AE1" w:rsidRPr="00A21B36" w:rsidRDefault="006D1AE1" w:rsidP="00A21B36">
      <w:pPr>
        <w:ind w:firstLine="284"/>
        <w:jc w:val="both"/>
        <w:rPr>
          <w:rFonts w:ascii="Arial" w:eastAsia="Calibri" w:hAnsi="Arial" w:cs="Arial"/>
          <w:sz w:val="16"/>
          <w:szCs w:val="16"/>
        </w:rPr>
      </w:pPr>
      <w:r w:rsidRPr="00A21B36">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6D1AE1" w:rsidRPr="00A21B36" w:rsidRDefault="006D1AE1" w:rsidP="00A21B36">
      <w:pPr>
        <w:ind w:firstLine="284"/>
        <w:jc w:val="both"/>
        <w:rPr>
          <w:rFonts w:ascii="Arial" w:eastAsia="Calibri" w:hAnsi="Arial" w:cs="Arial"/>
          <w:sz w:val="16"/>
          <w:szCs w:val="16"/>
        </w:rPr>
      </w:pPr>
      <w:r w:rsidRPr="00A21B36">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6D1AE1" w:rsidRPr="00A21B36" w:rsidRDefault="006D1AE1" w:rsidP="00A21B36">
      <w:pPr>
        <w:pStyle w:val="af7"/>
        <w:shd w:val="clear" w:color="auto" w:fill="FFFFFF"/>
        <w:spacing w:before="0" w:beforeAutospacing="0" w:after="0" w:afterAutospacing="0"/>
        <w:ind w:firstLine="284"/>
        <w:jc w:val="both"/>
        <w:rPr>
          <w:rFonts w:ascii="Arial" w:hAnsi="Arial" w:cs="Arial"/>
          <w:b/>
          <w:sz w:val="16"/>
          <w:szCs w:val="16"/>
        </w:rPr>
      </w:pPr>
      <w:r w:rsidRPr="00A21B36">
        <w:rPr>
          <w:rFonts w:ascii="Arial" w:hAnsi="Arial" w:cs="Arial"/>
          <w:b/>
          <w:sz w:val="16"/>
          <w:szCs w:val="16"/>
        </w:rPr>
        <w:t>9. Порядок рассмотрения заявок на участие в аукционе</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D1AE1" w:rsidRPr="00A21B36" w:rsidRDefault="006D1AE1" w:rsidP="00A21B36">
      <w:pPr>
        <w:pStyle w:val="af7"/>
        <w:shd w:val="clear" w:color="auto" w:fill="FFFFFF"/>
        <w:spacing w:before="0" w:beforeAutospacing="0" w:after="0" w:afterAutospacing="0"/>
        <w:ind w:firstLine="284"/>
        <w:jc w:val="both"/>
        <w:rPr>
          <w:rFonts w:ascii="Arial" w:hAnsi="Arial" w:cs="Arial"/>
          <w:sz w:val="16"/>
          <w:szCs w:val="16"/>
        </w:rPr>
      </w:pPr>
      <w:r w:rsidRPr="00A21B36">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6D1AE1" w:rsidRPr="00A21B36" w:rsidRDefault="006D1AE1" w:rsidP="00A21B36">
      <w:pPr>
        <w:autoSpaceDE w:val="0"/>
        <w:ind w:firstLine="284"/>
        <w:jc w:val="both"/>
        <w:rPr>
          <w:rFonts w:ascii="Arial" w:hAnsi="Arial" w:cs="Arial"/>
          <w:sz w:val="16"/>
          <w:szCs w:val="16"/>
        </w:rPr>
      </w:pPr>
      <w:r w:rsidRPr="00A21B36">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6D1AE1" w:rsidRPr="00A21B36" w:rsidRDefault="006D1AE1" w:rsidP="00A21B36">
      <w:pPr>
        <w:autoSpaceDE w:val="0"/>
        <w:ind w:firstLine="284"/>
        <w:jc w:val="both"/>
        <w:rPr>
          <w:rFonts w:ascii="Arial" w:hAnsi="Arial" w:cs="Arial"/>
          <w:sz w:val="16"/>
          <w:szCs w:val="16"/>
        </w:rPr>
      </w:pPr>
      <w:r w:rsidRPr="00A21B36">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6D1AE1" w:rsidRPr="00A21B36" w:rsidRDefault="006D1AE1" w:rsidP="00A21B36">
      <w:pPr>
        <w:ind w:firstLine="284"/>
        <w:jc w:val="both"/>
        <w:rPr>
          <w:rFonts w:ascii="Arial" w:hAnsi="Arial" w:cs="Arial"/>
          <w:b/>
          <w:sz w:val="16"/>
          <w:szCs w:val="16"/>
        </w:rPr>
      </w:pPr>
      <w:r w:rsidRPr="00A21B36">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экземпляр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eastAsia="Lucida Sans Unicode" w:hAnsi="Arial" w:cs="Arial"/>
          <w:b/>
          <w:kern w:val="1"/>
          <w:sz w:val="16"/>
          <w:szCs w:val="16"/>
        </w:rPr>
        <w:t>10. Порядок проведения аукциона в электронной форме</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«Шаг аукциона» устанавливается в фиксированной сумме, составляющей 3 (три) процента начальной цены продажи земельного участка, и не изменяется в течение всего аукциона.</w:t>
      </w:r>
    </w:p>
    <w:p w:rsidR="006D1AE1" w:rsidRPr="00A21B36" w:rsidRDefault="006D1AE1" w:rsidP="00A21B36">
      <w:pPr>
        <w:autoSpaceDE w:val="0"/>
        <w:ind w:firstLine="284"/>
        <w:jc w:val="both"/>
        <w:rPr>
          <w:rFonts w:ascii="Arial" w:eastAsia="Calibri" w:hAnsi="Arial" w:cs="Arial"/>
          <w:sz w:val="16"/>
          <w:szCs w:val="16"/>
        </w:rPr>
      </w:pPr>
      <w:r w:rsidRPr="00A21B36">
        <w:rPr>
          <w:rFonts w:ascii="Arial" w:eastAsia="Calibri" w:hAnsi="Arial" w:cs="Arial"/>
          <w:b/>
          <w:sz w:val="16"/>
          <w:szCs w:val="16"/>
        </w:rPr>
        <w:t>Предложение о цене подается участником в день проведения аукциона 19</w:t>
      </w:r>
      <w:r w:rsidR="00DC43D3">
        <w:rPr>
          <w:rFonts w:ascii="Arial" w:eastAsia="Calibri" w:hAnsi="Arial" w:cs="Arial"/>
          <w:b/>
          <w:sz w:val="16"/>
          <w:szCs w:val="16"/>
        </w:rPr>
        <w:t xml:space="preserve"> </w:t>
      </w:r>
      <w:r w:rsidRPr="00A21B36">
        <w:rPr>
          <w:rFonts w:ascii="Arial" w:eastAsia="Calibri" w:hAnsi="Arial" w:cs="Arial"/>
          <w:b/>
          <w:sz w:val="16"/>
          <w:szCs w:val="16"/>
        </w:rPr>
        <w:t>сентября</w:t>
      </w:r>
      <w:r w:rsidRPr="00A21B36">
        <w:rPr>
          <w:rFonts w:ascii="Arial" w:hAnsi="Arial" w:cs="Arial"/>
          <w:b/>
          <w:sz w:val="16"/>
          <w:szCs w:val="16"/>
        </w:rPr>
        <w:t xml:space="preserve"> 2024 года в 09 час 00 мин.</w:t>
      </w:r>
      <w:r w:rsidRPr="00A21B36">
        <w:rPr>
          <w:rFonts w:ascii="Arial" w:hAnsi="Arial" w:cs="Arial"/>
          <w:sz w:val="16"/>
          <w:szCs w:val="16"/>
        </w:rPr>
        <w:t xml:space="preserve"> (время МСК)</w:t>
      </w:r>
      <w:r w:rsidRPr="00A21B36">
        <w:rPr>
          <w:rFonts w:ascii="Arial" w:hAnsi="Arial" w:cs="Arial"/>
          <w:b/>
          <w:sz w:val="16"/>
          <w:szCs w:val="16"/>
        </w:rPr>
        <w:t>,</w:t>
      </w:r>
      <w:r w:rsidRPr="00A21B36">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Со времени начала проведения процедуры аукциона Организатором торгов размещается:</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При этом программными средствами электронной площадки обеспечивается:</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lastRenderedPageBreak/>
        <w:t>Победителем аукциона признается участник аукциона, предложивший наибольшуюцену за земельный участок.</w:t>
      </w:r>
    </w:p>
    <w:p w:rsidR="006D1AE1" w:rsidRPr="00A21B36" w:rsidRDefault="006D1AE1" w:rsidP="00A21B36">
      <w:pPr>
        <w:tabs>
          <w:tab w:val="left" w:pos="1418"/>
        </w:tabs>
        <w:overflowPunct w:val="0"/>
        <w:autoSpaceDE w:val="0"/>
        <w:ind w:firstLine="284"/>
        <w:jc w:val="both"/>
        <w:textAlignment w:val="baseline"/>
        <w:rPr>
          <w:rFonts w:ascii="Arial" w:hAnsi="Arial" w:cs="Arial"/>
          <w:sz w:val="16"/>
          <w:szCs w:val="16"/>
        </w:rPr>
      </w:pPr>
      <w:r w:rsidRPr="00A21B36">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D1AE1" w:rsidRPr="00A21B36" w:rsidRDefault="006D1AE1" w:rsidP="00A21B36">
      <w:pPr>
        <w:ind w:firstLine="284"/>
        <w:jc w:val="both"/>
        <w:rPr>
          <w:rFonts w:ascii="Arial" w:hAnsi="Arial" w:cs="Arial"/>
          <w:sz w:val="16"/>
          <w:szCs w:val="16"/>
        </w:rPr>
      </w:pPr>
      <w:r w:rsidRPr="00A21B36">
        <w:rPr>
          <w:rFonts w:ascii="Arial" w:hAnsi="Arial" w:cs="Arial"/>
          <w:b/>
          <w:bCs/>
          <w:sz w:val="16"/>
          <w:szCs w:val="16"/>
        </w:rPr>
        <w:t>11. Заключение договора купли-продажи земельного участка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Договор купли-продажи земельного участка заключается не ранее чем через десять дней со дня размещения информации о результатах аукциона на сайте </w:t>
      </w:r>
      <w:hyperlink r:id="rId40" w:history="1">
        <w:r w:rsidRPr="00A21B36">
          <w:rPr>
            <w:rStyle w:val="af3"/>
            <w:rFonts w:ascii="Arial" w:hAnsi="Arial" w:cs="Arial"/>
            <w:color w:val="auto"/>
            <w:sz w:val="16"/>
            <w:szCs w:val="16"/>
            <w:u w:val="none"/>
          </w:rPr>
          <w:t>www.torgi.gov.ru</w:t>
        </w:r>
      </w:hyperlink>
      <w:r w:rsidRPr="00A21B36">
        <w:rPr>
          <w:rFonts w:ascii="Arial" w:hAnsi="Arial" w:cs="Arial"/>
          <w:sz w:val="16"/>
          <w:szCs w:val="16"/>
        </w:rPr>
        <w:t>.</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Договор купли-продажи земельного участка с победителем аукциона заключается по цене, установленной по результатам аукциона.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Договор купли-продажи земельного участка заключается по начальной цене предмета аукциона: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с заявителем, признанным единственным участником аукциона;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с единственным принявшим участие в аукционе его участником.</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Сведения о победителе аукциона, уклонившегося от заключения договора купли-продажи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6D1AE1" w:rsidRPr="00A21B36" w:rsidRDefault="006D1AE1" w:rsidP="00A21B36">
      <w:pPr>
        <w:ind w:firstLine="284"/>
        <w:jc w:val="both"/>
        <w:rPr>
          <w:rFonts w:ascii="Arial" w:hAnsi="Arial" w:cs="Arial"/>
          <w:sz w:val="16"/>
          <w:szCs w:val="16"/>
        </w:rPr>
      </w:pPr>
      <w:r w:rsidRPr="00A21B36">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41" w:history="1">
        <w:r w:rsidRPr="00A21B36">
          <w:rPr>
            <w:rStyle w:val="af3"/>
            <w:rFonts w:ascii="Arial" w:hAnsi="Arial" w:cs="Arial"/>
            <w:color w:val="auto"/>
            <w:sz w:val="16"/>
            <w:szCs w:val="16"/>
            <w:u w:val="none"/>
          </w:rPr>
          <w:t>http://torgi.gov.ru</w:t>
        </w:r>
      </w:hyperlink>
      <w:r w:rsidRPr="00A21B36">
        <w:rPr>
          <w:rFonts w:ascii="Arial" w:hAnsi="Arial" w:cs="Arial"/>
          <w:sz w:val="16"/>
          <w:szCs w:val="16"/>
        </w:rPr>
        <w:t xml:space="preserve">, на официальных сайтах Администрации Валдайского муниципального района </w:t>
      </w:r>
      <w:hyperlink r:id="rId42" w:history="1">
        <w:r w:rsidRPr="00A21B36">
          <w:rPr>
            <w:rStyle w:val="af3"/>
            <w:rFonts w:ascii="Arial" w:eastAsia="SimSun" w:hAnsi="Arial" w:cs="Arial"/>
            <w:color w:val="auto"/>
            <w:sz w:val="16"/>
            <w:szCs w:val="16"/>
            <w:u w:val="none"/>
          </w:rPr>
          <w:t>http://www.valdayadm.ru/</w:t>
        </w:r>
      </w:hyperlink>
      <w:r w:rsidRPr="00A21B36">
        <w:rPr>
          <w:rStyle w:val="af3"/>
          <w:rFonts w:ascii="Arial" w:eastAsia="SimSun" w:hAnsi="Arial" w:cs="Arial"/>
          <w:color w:val="auto"/>
          <w:sz w:val="16"/>
          <w:szCs w:val="16"/>
          <w:u w:val="none"/>
        </w:rPr>
        <w:t>, http://</w:t>
      </w:r>
      <w:hyperlink r:id="rId43" w:tgtFrame="_blank" w:history="1">
        <w:r w:rsidRPr="00A21B36">
          <w:rPr>
            <w:rStyle w:val="af3"/>
            <w:rFonts w:ascii="Arial" w:hAnsi="Arial" w:cs="Arial"/>
            <w:bCs/>
            <w:color w:val="auto"/>
            <w:sz w:val="16"/>
            <w:szCs w:val="16"/>
            <w:u w:val="none"/>
            <w:shd w:val="clear" w:color="auto" w:fill="FFFFFF"/>
          </w:rPr>
          <w:t>valdayadm.gosuslugi.ru</w:t>
        </w:r>
      </w:hyperlink>
      <w:r w:rsidRPr="00A21B36">
        <w:rPr>
          <w:rFonts w:ascii="Arial" w:hAnsi="Arial" w:cs="Arial"/>
          <w:sz w:val="16"/>
          <w:szCs w:val="16"/>
        </w:rPr>
        <w:t xml:space="preserve">/ и на электронной площадке </w:t>
      </w:r>
      <w:hyperlink r:id="rId44" w:history="1">
        <w:r w:rsidRPr="00A21B36">
          <w:rPr>
            <w:rStyle w:val="af3"/>
            <w:rFonts w:ascii="Arial" w:hAnsi="Arial" w:cs="Arial"/>
            <w:color w:val="auto"/>
            <w:sz w:val="16"/>
            <w:szCs w:val="16"/>
            <w:u w:val="none"/>
          </w:rPr>
          <w:t>http://utp.sberbank-ast.ru</w:t>
        </w:r>
      </w:hyperlink>
      <w:r w:rsidRPr="00A21B36">
        <w:rPr>
          <w:rFonts w:ascii="Arial" w:hAnsi="Arial" w:cs="Arial"/>
          <w:sz w:val="16"/>
          <w:szCs w:val="16"/>
        </w:rPr>
        <w:t>.</w:t>
      </w:r>
    </w:p>
    <w:p w:rsidR="006D1AE1" w:rsidRPr="00A21B36" w:rsidRDefault="006D1AE1" w:rsidP="00A21B36">
      <w:pPr>
        <w:pStyle w:val="af7"/>
        <w:shd w:val="clear" w:color="auto" w:fill="FFFFFF"/>
        <w:spacing w:before="0" w:beforeAutospacing="0" w:after="0" w:afterAutospacing="0"/>
        <w:ind w:firstLine="284"/>
        <w:jc w:val="both"/>
        <w:rPr>
          <w:rFonts w:ascii="Arial" w:hAnsi="Arial" w:cs="Arial"/>
          <w:sz w:val="16"/>
          <w:szCs w:val="16"/>
        </w:rPr>
      </w:pPr>
      <w:r w:rsidRPr="00A21B36">
        <w:rPr>
          <w:rFonts w:ascii="Arial" w:hAnsi="Arial" w:cs="Arial"/>
          <w:b/>
          <w:sz w:val="16"/>
          <w:szCs w:val="16"/>
        </w:rPr>
        <w:t>12. Порядок отказа от проведения торгов</w:t>
      </w:r>
    </w:p>
    <w:p w:rsidR="006D1AE1" w:rsidRPr="00A21B36" w:rsidRDefault="006D1AE1" w:rsidP="00A21B36">
      <w:pPr>
        <w:pStyle w:val="af7"/>
        <w:shd w:val="clear" w:color="auto" w:fill="FFFFFF"/>
        <w:spacing w:before="0" w:beforeAutospacing="0" w:after="0" w:afterAutospacing="0"/>
        <w:ind w:firstLine="284"/>
        <w:jc w:val="both"/>
        <w:rPr>
          <w:rFonts w:ascii="Arial" w:hAnsi="Arial" w:cs="Arial"/>
          <w:sz w:val="16"/>
          <w:szCs w:val="16"/>
        </w:rPr>
      </w:pPr>
      <w:r w:rsidRPr="00A21B36">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6D1AE1" w:rsidRPr="00A21B36" w:rsidRDefault="006D1AE1" w:rsidP="00A21B3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A21B36">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45" w:history="1">
        <w:r w:rsidRPr="00A21B36">
          <w:rPr>
            <w:rStyle w:val="af3"/>
            <w:rFonts w:ascii="Arial" w:hAnsi="Arial" w:cs="Arial"/>
            <w:color w:val="auto"/>
            <w:sz w:val="16"/>
            <w:szCs w:val="16"/>
            <w:u w:val="none"/>
          </w:rPr>
          <w:t>http://utp.sberbank-ast.ru</w:t>
        </w:r>
      </w:hyperlink>
      <w:r w:rsidRPr="00A21B36">
        <w:rPr>
          <w:rFonts w:ascii="Arial" w:hAnsi="Arial" w:cs="Arial"/>
          <w:sz w:val="16"/>
          <w:szCs w:val="16"/>
        </w:rPr>
        <w:t>.</w:t>
      </w:r>
    </w:p>
    <w:p w:rsidR="006D1AE1" w:rsidRPr="00A21B36" w:rsidRDefault="006D1AE1" w:rsidP="00A21B36">
      <w:pPr>
        <w:widowControl w:val="0"/>
        <w:tabs>
          <w:tab w:val="left" w:pos="0"/>
        </w:tabs>
        <w:ind w:firstLine="284"/>
        <w:jc w:val="both"/>
        <w:rPr>
          <w:rFonts w:ascii="Arial" w:hAnsi="Arial" w:cs="Arial"/>
          <w:sz w:val="16"/>
          <w:szCs w:val="16"/>
        </w:rPr>
      </w:pPr>
      <w:r w:rsidRPr="00A21B36">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807473" w:rsidRPr="00CE722C" w:rsidRDefault="00807473" w:rsidP="004E1A32">
      <w:pPr>
        <w:tabs>
          <w:tab w:val="left" w:pos="5954"/>
        </w:tabs>
        <w:jc w:val="right"/>
        <w:rPr>
          <w:rFonts w:ascii="Arial" w:hAnsi="Arial" w:cs="Arial"/>
          <w:b/>
          <w:sz w:val="12"/>
          <w:szCs w:val="16"/>
        </w:rPr>
      </w:pPr>
    </w:p>
    <w:p w:rsidR="00CE722C" w:rsidRPr="00CE722C" w:rsidRDefault="00CE722C" w:rsidP="00CE722C">
      <w:pPr>
        <w:jc w:val="right"/>
        <w:rPr>
          <w:rFonts w:ascii="Arial" w:hAnsi="Arial" w:cs="Arial"/>
          <w:b/>
          <w:bCs/>
          <w:sz w:val="16"/>
          <w:szCs w:val="16"/>
        </w:rPr>
      </w:pPr>
      <w:r w:rsidRPr="00CE722C">
        <w:rPr>
          <w:rFonts w:ascii="Arial" w:hAnsi="Arial" w:cs="Arial"/>
          <w:b/>
          <w:bCs/>
          <w:sz w:val="16"/>
          <w:szCs w:val="16"/>
        </w:rPr>
        <w:t>ПРОДАВЦУ</w:t>
      </w:r>
    </w:p>
    <w:p w:rsidR="00CE722C" w:rsidRPr="00CE722C" w:rsidRDefault="00CE722C" w:rsidP="00CE722C">
      <w:pPr>
        <w:jc w:val="right"/>
        <w:rPr>
          <w:rFonts w:ascii="Arial" w:hAnsi="Arial" w:cs="Arial"/>
          <w:b/>
          <w:bCs/>
          <w:sz w:val="16"/>
          <w:szCs w:val="16"/>
        </w:rPr>
      </w:pPr>
      <w:r w:rsidRPr="00CE722C">
        <w:rPr>
          <w:rFonts w:ascii="Arial" w:hAnsi="Arial" w:cs="Arial"/>
          <w:b/>
          <w:bCs/>
          <w:sz w:val="16"/>
          <w:szCs w:val="16"/>
        </w:rPr>
        <w:t>Администрация Валдайского</w:t>
      </w:r>
    </w:p>
    <w:p w:rsidR="00CE722C" w:rsidRPr="00CE722C" w:rsidRDefault="00CE722C" w:rsidP="00CE722C">
      <w:pPr>
        <w:jc w:val="right"/>
        <w:rPr>
          <w:rFonts w:ascii="Arial" w:hAnsi="Arial" w:cs="Arial"/>
          <w:sz w:val="16"/>
          <w:szCs w:val="16"/>
        </w:rPr>
      </w:pPr>
      <w:r w:rsidRPr="00CE722C">
        <w:rPr>
          <w:rFonts w:ascii="Arial" w:hAnsi="Arial" w:cs="Arial"/>
          <w:b/>
          <w:bCs/>
          <w:sz w:val="16"/>
          <w:szCs w:val="16"/>
        </w:rPr>
        <w:t>муниципального района</w:t>
      </w:r>
    </w:p>
    <w:p w:rsidR="00CE722C" w:rsidRPr="00CE722C" w:rsidRDefault="00CE722C" w:rsidP="00CE722C">
      <w:pPr>
        <w:pStyle w:val="20"/>
        <w:rPr>
          <w:rFonts w:ascii="Arial" w:hAnsi="Arial" w:cs="Arial"/>
          <w:b/>
          <w:sz w:val="16"/>
          <w:szCs w:val="16"/>
        </w:rPr>
      </w:pPr>
      <w:r w:rsidRPr="00CE722C">
        <w:rPr>
          <w:rFonts w:ascii="Arial" w:hAnsi="Arial" w:cs="Arial"/>
          <w:b/>
          <w:sz w:val="16"/>
          <w:szCs w:val="16"/>
        </w:rPr>
        <w:t>ЗАЯВКА НА УЧАСТИЕ В АУКЦИОНЕ</w:t>
      </w:r>
    </w:p>
    <w:p w:rsidR="00CE722C" w:rsidRPr="00CE722C" w:rsidRDefault="00CE722C" w:rsidP="00CE722C">
      <w:pPr>
        <w:jc w:val="both"/>
        <w:rPr>
          <w:rFonts w:ascii="Arial" w:hAnsi="Arial" w:cs="Arial"/>
          <w:sz w:val="16"/>
          <w:szCs w:val="16"/>
        </w:rPr>
      </w:pPr>
      <w:r w:rsidRPr="00CE722C">
        <w:rPr>
          <w:rFonts w:ascii="Arial" w:hAnsi="Arial" w:cs="Arial"/>
          <w:sz w:val="16"/>
          <w:szCs w:val="16"/>
        </w:rPr>
        <w:t>«_____»____________2024 г.</w:t>
      </w:r>
    </w:p>
    <w:p w:rsidR="00CE722C" w:rsidRDefault="00CE722C" w:rsidP="00CE722C">
      <w:pPr>
        <w:jc w:val="both"/>
        <w:rPr>
          <w:rFonts w:ascii="Arial" w:hAnsi="Arial" w:cs="Arial"/>
          <w:sz w:val="16"/>
          <w:szCs w:val="16"/>
        </w:rPr>
      </w:pPr>
      <w:r w:rsidRPr="00CE722C">
        <w:rPr>
          <w:rFonts w:ascii="Arial" w:hAnsi="Arial" w:cs="Arial"/>
          <w:sz w:val="16"/>
          <w:szCs w:val="16"/>
        </w:rPr>
        <w:t>______________________________________________________________________________________________________________________________</w:t>
      </w:r>
      <w:r>
        <w:rPr>
          <w:rFonts w:ascii="Arial" w:hAnsi="Arial" w:cs="Arial"/>
          <w:sz w:val="16"/>
          <w:szCs w:val="16"/>
        </w:rPr>
        <w:t>_</w:t>
      </w:r>
    </w:p>
    <w:p w:rsidR="00CE722C" w:rsidRPr="00CE722C" w:rsidRDefault="00CE722C" w:rsidP="00CE722C">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CE722C" w:rsidRPr="00CE722C" w:rsidRDefault="00CE722C" w:rsidP="00CE722C">
      <w:pPr>
        <w:jc w:val="center"/>
        <w:rPr>
          <w:rFonts w:ascii="Arial" w:hAnsi="Arial" w:cs="Arial"/>
          <w:sz w:val="12"/>
          <w:szCs w:val="16"/>
        </w:rPr>
      </w:pPr>
      <w:r w:rsidRPr="00CE722C">
        <w:rPr>
          <w:rFonts w:ascii="Arial" w:hAnsi="Arial" w:cs="Arial"/>
          <w:sz w:val="12"/>
          <w:szCs w:val="16"/>
        </w:rPr>
        <w:t>/полное наименование юридического лица, подающего заявку, Ф.И.О. и паспортные данные физического лица/</w:t>
      </w:r>
    </w:p>
    <w:p w:rsidR="00CE722C" w:rsidRPr="00CE722C" w:rsidRDefault="00CE722C" w:rsidP="00CE722C">
      <w:pPr>
        <w:jc w:val="both"/>
        <w:rPr>
          <w:rFonts w:ascii="Arial" w:hAnsi="Arial" w:cs="Arial"/>
          <w:sz w:val="16"/>
          <w:szCs w:val="16"/>
        </w:rPr>
      </w:pPr>
      <w:r w:rsidRPr="00CE722C">
        <w:rPr>
          <w:rFonts w:ascii="Arial" w:hAnsi="Arial" w:cs="Arial"/>
          <w:sz w:val="16"/>
          <w:szCs w:val="16"/>
        </w:rPr>
        <w:t>именуемый далее Претендент, в лице _______________________</w:t>
      </w:r>
      <w:r>
        <w:rPr>
          <w:rFonts w:ascii="Arial" w:hAnsi="Arial" w:cs="Arial"/>
          <w:sz w:val="16"/>
          <w:szCs w:val="16"/>
        </w:rPr>
        <w:t>______________________________________________</w:t>
      </w:r>
      <w:r w:rsidRPr="00CE722C">
        <w:rPr>
          <w:rFonts w:ascii="Arial" w:hAnsi="Arial" w:cs="Arial"/>
          <w:sz w:val="16"/>
          <w:szCs w:val="16"/>
        </w:rPr>
        <w:t>_________________________</w:t>
      </w:r>
    </w:p>
    <w:p w:rsidR="00CE722C" w:rsidRPr="00CE722C" w:rsidRDefault="00CE722C" w:rsidP="00CE722C">
      <w:pPr>
        <w:pBdr>
          <w:bottom w:val="single" w:sz="12" w:space="1" w:color="auto"/>
        </w:pBdr>
        <w:jc w:val="center"/>
        <w:rPr>
          <w:rFonts w:ascii="Arial" w:hAnsi="Arial" w:cs="Arial"/>
          <w:sz w:val="12"/>
          <w:szCs w:val="16"/>
        </w:rPr>
      </w:pPr>
      <w:r w:rsidRPr="00CE722C">
        <w:rPr>
          <w:rFonts w:ascii="Arial" w:hAnsi="Arial" w:cs="Arial"/>
          <w:sz w:val="12"/>
          <w:szCs w:val="16"/>
        </w:rPr>
        <w:t>/фамилия, имя, отчество, должность/</w:t>
      </w:r>
    </w:p>
    <w:p w:rsidR="00CE722C" w:rsidRDefault="00CE722C" w:rsidP="00CE722C">
      <w:pPr>
        <w:pBdr>
          <w:bottom w:val="single" w:sz="12" w:space="1" w:color="auto"/>
        </w:pBdr>
        <w:jc w:val="both"/>
        <w:rPr>
          <w:rFonts w:ascii="Arial" w:hAnsi="Arial" w:cs="Arial"/>
          <w:sz w:val="16"/>
          <w:szCs w:val="16"/>
        </w:rPr>
      </w:pPr>
      <w:r w:rsidRPr="00CE722C">
        <w:rPr>
          <w:rFonts w:ascii="Arial" w:hAnsi="Arial" w:cs="Arial"/>
          <w:sz w:val="16"/>
          <w:szCs w:val="16"/>
        </w:rPr>
        <w:t>_______________________________________________________________________</w:t>
      </w:r>
      <w:r>
        <w:rPr>
          <w:rFonts w:ascii="Arial" w:hAnsi="Arial" w:cs="Arial"/>
          <w:sz w:val="16"/>
          <w:szCs w:val="16"/>
        </w:rPr>
        <w:t>______________________________________________</w:t>
      </w:r>
      <w:r w:rsidRPr="00CE722C">
        <w:rPr>
          <w:rFonts w:ascii="Arial" w:hAnsi="Arial" w:cs="Arial"/>
          <w:sz w:val="16"/>
          <w:szCs w:val="16"/>
        </w:rPr>
        <w:t xml:space="preserve">_________, </w:t>
      </w:r>
    </w:p>
    <w:p w:rsidR="00CE722C" w:rsidRPr="00CE722C" w:rsidRDefault="00CE722C" w:rsidP="00CE722C">
      <w:pPr>
        <w:pBdr>
          <w:bottom w:val="single" w:sz="12" w:space="1" w:color="auto"/>
        </w:pBdr>
        <w:jc w:val="both"/>
        <w:rPr>
          <w:rFonts w:ascii="Arial" w:hAnsi="Arial" w:cs="Arial"/>
          <w:sz w:val="16"/>
          <w:szCs w:val="16"/>
        </w:rPr>
      </w:pPr>
      <w:r w:rsidRPr="00CE722C">
        <w:rPr>
          <w:rFonts w:ascii="Arial" w:hAnsi="Arial" w:cs="Arial"/>
          <w:sz w:val="16"/>
          <w:szCs w:val="16"/>
        </w:rPr>
        <w:t>действующего на основании ___________________</w:t>
      </w:r>
      <w:r>
        <w:rPr>
          <w:rFonts w:ascii="Arial" w:hAnsi="Arial" w:cs="Arial"/>
          <w:sz w:val="16"/>
          <w:szCs w:val="16"/>
        </w:rPr>
        <w:t>_________________________________________________________________________________</w:t>
      </w:r>
      <w:r w:rsidRPr="00CE722C">
        <w:rPr>
          <w:rFonts w:ascii="Arial" w:hAnsi="Arial" w:cs="Arial"/>
          <w:sz w:val="16"/>
          <w:szCs w:val="16"/>
        </w:rPr>
        <w:t>__,</w:t>
      </w:r>
    </w:p>
    <w:p w:rsidR="00CE722C" w:rsidRPr="00CE722C" w:rsidRDefault="00CE722C" w:rsidP="00CE722C">
      <w:pPr>
        <w:pBdr>
          <w:bottom w:val="single" w:sz="12" w:space="1" w:color="auto"/>
        </w:pBdr>
        <w:jc w:val="both"/>
        <w:rPr>
          <w:rFonts w:ascii="Arial" w:hAnsi="Arial" w:cs="Arial"/>
          <w:sz w:val="16"/>
          <w:szCs w:val="16"/>
        </w:rPr>
      </w:pPr>
      <w:r w:rsidRPr="00CE722C">
        <w:rPr>
          <w:rFonts w:ascii="Arial" w:hAnsi="Arial" w:cs="Arial"/>
          <w:sz w:val="16"/>
          <w:szCs w:val="16"/>
        </w:rPr>
        <w:t>принимая решение об участии в аукционе по продаже земельного участка для:____________________________________________</w:t>
      </w:r>
      <w:r w:rsidR="00895B12">
        <w:rPr>
          <w:rFonts w:ascii="Arial" w:hAnsi="Arial" w:cs="Arial"/>
          <w:sz w:val="16"/>
          <w:szCs w:val="16"/>
        </w:rPr>
        <w:t>________________</w:t>
      </w:r>
    </w:p>
    <w:p w:rsidR="00CE722C" w:rsidRPr="00CE722C" w:rsidRDefault="00CE722C" w:rsidP="00CE722C">
      <w:pPr>
        <w:pBdr>
          <w:bottom w:val="single" w:sz="12" w:space="1" w:color="auto"/>
        </w:pBdr>
        <w:jc w:val="both"/>
        <w:rPr>
          <w:rFonts w:ascii="Arial" w:hAnsi="Arial" w:cs="Arial"/>
          <w:sz w:val="16"/>
          <w:szCs w:val="16"/>
        </w:rPr>
      </w:pPr>
      <w:r w:rsidRPr="00CE722C">
        <w:rPr>
          <w:rFonts w:ascii="Arial" w:hAnsi="Arial" w:cs="Arial"/>
          <w:sz w:val="16"/>
          <w:szCs w:val="16"/>
        </w:rPr>
        <w:t>________________________________________________________________________________</w:t>
      </w:r>
      <w:r w:rsidR="00895B12">
        <w:rPr>
          <w:rFonts w:ascii="Arial" w:hAnsi="Arial" w:cs="Arial"/>
          <w:sz w:val="16"/>
          <w:szCs w:val="16"/>
        </w:rPr>
        <w:t>_______________________________________________</w:t>
      </w:r>
    </w:p>
    <w:p w:rsidR="00CE722C" w:rsidRPr="00895B12" w:rsidRDefault="00CE722C" w:rsidP="00895B12">
      <w:pPr>
        <w:pBdr>
          <w:bottom w:val="single" w:sz="12" w:space="1" w:color="auto"/>
        </w:pBdr>
        <w:jc w:val="center"/>
        <w:rPr>
          <w:rFonts w:ascii="Arial" w:hAnsi="Arial" w:cs="Arial"/>
          <w:sz w:val="12"/>
          <w:szCs w:val="16"/>
        </w:rPr>
      </w:pPr>
      <w:r w:rsidRPr="00895B12">
        <w:rPr>
          <w:rFonts w:ascii="Arial" w:hAnsi="Arial" w:cs="Arial"/>
          <w:sz w:val="12"/>
          <w:szCs w:val="16"/>
        </w:rPr>
        <w:t>/</w:t>
      </w:r>
      <w:r w:rsidRPr="00895B12">
        <w:rPr>
          <w:rFonts w:ascii="Arial" w:hAnsi="Arial" w:cs="Arial"/>
          <w:i/>
          <w:sz w:val="12"/>
          <w:szCs w:val="16"/>
        </w:rPr>
        <w:t>основные характеристики, кадастровый номер и местонахождение земельного участка</w:t>
      </w:r>
      <w:r w:rsidRPr="00895B12">
        <w:rPr>
          <w:rFonts w:ascii="Arial" w:hAnsi="Arial" w:cs="Arial"/>
          <w:sz w:val="12"/>
          <w:szCs w:val="16"/>
        </w:rPr>
        <w:t>/</w:t>
      </w:r>
    </w:p>
    <w:p w:rsidR="00895B12" w:rsidRDefault="00CE722C" w:rsidP="00CE722C">
      <w:pPr>
        <w:pBdr>
          <w:bottom w:val="single" w:sz="12" w:space="1" w:color="auto"/>
        </w:pBdr>
        <w:jc w:val="both"/>
        <w:rPr>
          <w:rFonts w:ascii="Arial" w:hAnsi="Arial" w:cs="Arial"/>
          <w:sz w:val="16"/>
          <w:szCs w:val="16"/>
        </w:rPr>
      </w:pPr>
      <w:r w:rsidRPr="00CE722C">
        <w:rPr>
          <w:rFonts w:ascii="Arial" w:hAnsi="Arial" w:cs="Arial"/>
          <w:sz w:val="16"/>
          <w:szCs w:val="16"/>
        </w:rPr>
        <w:t>_______________________________________________________________________________________________________________________________</w:t>
      </w:r>
    </w:p>
    <w:p w:rsidR="00CE722C" w:rsidRDefault="00CE722C" w:rsidP="00CE722C">
      <w:pPr>
        <w:pBdr>
          <w:bottom w:val="single" w:sz="12" w:space="1" w:color="auto"/>
        </w:pBdr>
        <w:jc w:val="both"/>
        <w:rPr>
          <w:rFonts w:ascii="Arial" w:hAnsi="Arial" w:cs="Arial"/>
          <w:sz w:val="16"/>
          <w:szCs w:val="16"/>
        </w:rPr>
      </w:pPr>
      <w:r w:rsidRPr="00CE722C">
        <w:rPr>
          <w:rFonts w:ascii="Arial" w:hAnsi="Arial" w:cs="Arial"/>
          <w:sz w:val="16"/>
          <w:szCs w:val="16"/>
        </w:rPr>
        <w:t>_________________________________</w:t>
      </w:r>
      <w:r w:rsidR="00895B12">
        <w:rPr>
          <w:rFonts w:ascii="Arial" w:hAnsi="Arial" w:cs="Arial"/>
          <w:sz w:val="16"/>
          <w:szCs w:val="16"/>
        </w:rPr>
        <w:t>______________________________________________________________________________________________</w:t>
      </w:r>
    </w:p>
    <w:p w:rsidR="00895B12" w:rsidRPr="00CE722C" w:rsidRDefault="00895B12" w:rsidP="00895B12">
      <w:pPr>
        <w:pBdr>
          <w:bottom w:val="single" w:sz="12" w:space="1" w:color="auto"/>
        </w:pBdr>
        <w:jc w:val="right"/>
        <w:rPr>
          <w:rFonts w:ascii="Arial" w:hAnsi="Arial" w:cs="Arial"/>
          <w:sz w:val="16"/>
          <w:szCs w:val="16"/>
        </w:rPr>
      </w:pPr>
    </w:p>
    <w:p w:rsidR="00CE722C" w:rsidRPr="00CE722C" w:rsidRDefault="00895B12" w:rsidP="00CE722C">
      <w:pPr>
        <w:pStyle w:val="22"/>
        <w:pBdr>
          <w:bottom w:val="single" w:sz="12" w:space="2" w:color="auto"/>
        </w:pBdr>
        <w:spacing w:after="0" w:line="240" w:lineRule="auto"/>
        <w:jc w:val="both"/>
        <w:rPr>
          <w:rFonts w:ascii="Arial" w:hAnsi="Arial" w:cs="Arial"/>
          <w:sz w:val="16"/>
          <w:szCs w:val="16"/>
        </w:rPr>
      </w:pPr>
      <w:r>
        <w:rPr>
          <w:rFonts w:ascii="Arial" w:hAnsi="Arial" w:cs="Arial"/>
          <w:sz w:val="16"/>
          <w:szCs w:val="16"/>
        </w:rPr>
        <w:t>1)</w:t>
      </w:r>
      <w:r w:rsidR="00CE722C" w:rsidRPr="00CE722C">
        <w:rPr>
          <w:rFonts w:ascii="Arial" w:hAnsi="Arial" w:cs="Arial"/>
          <w:sz w:val="16"/>
          <w:szCs w:val="16"/>
        </w:rPr>
        <w:t xml:space="preserve">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«07» августа 2024 г. № 47 (655);</w:t>
      </w:r>
    </w:p>
    <w:p w:rsidR="00CE722C" w:rsidRPr="00CE722C" w:rsidRDefault="00CE722C" w:rsidP="00CE722C">
      <w:pPr>
        <w:pBdr>
          <w:bottom w:val="single" w:sz="12" w:space="2" w:color="auto"/>
        </w:pBdr>
        <w:jc w:val="both"/>
        <w:rPr>
          <w:rFonts w:ascii="Arial" w:hAnsi="Arial" w:cs="Arial"/>
          <w:sz w:val="16"/>
          <w:szCs w:val="16"/>
        </w:rPr>
      </w:pPr>
      <w:r w:rsidRPr="00CE722C">
        <w:rPr>
          <w:rFonts w:ascii="Arial" w:hAnsi="Arial" w:cs="Arial"/>
          <w:sz w:val="16"/>
          <w:szCs w:val="16"/>
        </w:rPr>
        <w:t>2</w:t>
      </w:r>
      <w:r w:rsidR="00895B12">
        <w:rPr>
          <w:rFonts w:ascii="Arial" w:hAnsi="Arial" w:cs="Arial"/>
          <w:sz w:val="16"/>
          <w:szCs w:val="16"/>
        </w:rPr>
        <w:t>)</w:t>
      </w:r>
      <w:r w:rsidRPr="00CE722C">
        <w:rPr>
          <w:rFonts w:ascii="Arial" w:hAnsi="Arial" w:cs="Arial"/>
          <w:sz w:val="16"/>
          <w:szCs w:val="16"/>
        </w:rPr>
        <w:t xml:space="preserve"> в случае признания победителем, либо единственным участником аукциона, заключить с Продавцом договор купли-продажи не позднее 30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CE722C" w:rsidRPr="00CE722C" w:rsidRDefault="00895B12" w:rsidP="00CE722C">
      <w:pPr>
        <w:pBdr>
          <w:bottom w:val="single" w:sz="12" w:space="2" w:color="auto"/>
        </w:pBdr>
        <w:jc w:val="both"/>
        <w:rPr>
          <w:rFonts w:ascii="Arial" w:hAnsi="Arial" w:cs="Arial"/>
          <w:sz w:val="16"/>
          <w:szCs w:val="16"/>
        </w:rPr>
      </w:pPr>
      <w:r>
        <w:rPr>
          <w:rFonts w:ascii="Arial" w:hAnsi="Arial" w:cs="Arial"/>
          <w:sz w:val="16"/>
          <w:szCs w:val="16"/>
        </w:rPr>
        <w:t>3)</w:t>
      </w:r>
      <w:r w:rsidR="00CE722C" w:rsidRPr="00CE722C">
        <w:rPr>
          <w:rFonts w:ascii="Arial" w:hAnsi="Arial" w:cs="Arial"/>
          <w:sz w:val="16"/>
          <w:szCs w:val="16"/>
        </w:rPr>
        <w:t xml:space="preserve"> предоставить Продавцу копию документа удостоверяющего личность.</w:t>
      </w:r>
    </w:p>
    <w:p w:rsidR="00CE722C" w:rsidRPr="00CE722C" w:rsidRDefault="00CE722C" w:rsidP="00CE722C">
      <w:pPr>
        <w:jc w:val="both"/>
        <w:rPr>
          <w:rFonts w:ascii="Arial" w:hAnsi="Arial" w:cs="Arial"/>
          <w:sz w:val="16"/>
          <w:szCs w:val="16"/>
        </w:rPr>
      </w:pPr>
      <w:r w:rsidRPr="00CE722C">
        <w:rPr>
          <w:rFonts w:ascii="Arial" w:hAnsi="Arial" w:cs="Arial"/>
          <w:sz w:val="16"/>
          <w:szCs w:val="16"/>
        </w:rPr>
        <w:t>Адрес регистрации  Претендента, номер контактного телефона Заявителя, банковские реквизиты Претендента, ОГРН, ИНН, КПП (для юридического лица):____________________</w:t>
      </w:r>
      <w:r w:rsidR="00895B12">
        <w:rPr>
          <w:rFonts w:ascii="Arial" w:hAnsi="Arial" w:cs="Arial"/>
          <w:sz w:val="16"/>
          <w:szCs w:val="16"/>
        </w:rPr>
        <w:t>______________________________________________________________________________________________________</w:t>
      </w:r>
    </w:p>
    <w:p w:rsidR="00CE722C" w:rsidRPr="00CE722C" w:rsidRDefault="00CE722C" w:rsidP="00CE722C">
      <w:pPr>
        <w:jc w:val="both"/>
        <w:rPr>
          <w:rFonts w:ascii="Arial" w:hAnsi="Arial" w:cs="Arial"/>
          <w:b/>
          <w:bCs/>
          <w:sz w:val="16"/>
          <w:szCs w:val="16"/>
        </w:rPr>
      </w:pPr>
      <w:r w:rsidRPr="00CE722C">
        <w:rPr>
          <w:rFonts w:ascii="Arial" w:hAnsi="Arial" w:cs="Arial"/>
          <w:b/>
          <w:bCs/>
          <w:sz w:val="16"/>
          <w:szCs w:val="16"/>
        </w:rPr>
        <w:t>________________________________________________________________________________</w:t>
      </w:r>
      <w:r w:rsidR="00895B12">
        <w:rPr>
          <w:rFonts w:ascii="Arial" w:hAnsi="Arial" w:cs="Arial"/>
          <w:b/>
          <w:bCs/>
          <w:sz w:val="16"/>
          <w:szCs w:val="16"/>
        </w:rPr>
        <w:t>_______________________________________________</w:t>
      </w:r>
    </w:p>
    <w:p w:rsidR="00CE722C" w:rsidRPr="00CE722C" w:rsidRDefault="00CE722C" w:rsidP="00CE722C">
      <w:pPr>
        <w:jc w:val="both"/>
        <w:rPr>
          <w:rFonts w:ascii="Arial" w:hAnsi="Arial" w:cs="Arial"/>
          <w:b/>
          <w:bCs/>
          <w:sz w:val="16"/>
          <w:szCs w:val="16"/>
        </w:rPr>
      </w:pPr>
      <w:r w:rsidRPr="00CE722C">
        <w:rPr>
          <w:rFonts w:ascii="Arial" w:hAnsi="Arial" w:cs="Arial"/>
          <w:b/>
          <w:bCs/>
          <w:sz w:val="16"/>
          <w:szCs w:val="16"/>
        </w:rPr>
        <w:t>________________________________________________________________________________</w:t>
      </w:r>
      <w:r w:rsidR="00895B12">
        <w:rPr>
          <w:rFonts w:ascii="Arial" w:hAnsi="Arial" w:cs="Arial"/>
          <w:b/>
          <w:bCs/>
          <w:sz w:val="16"/>
          <w:szCs w:val="16"/>
        </w:rPr>
        <w:t>_______________________________________________</w:t>
      </w:r>
    </w:p>
    <w:p w:rsidR="00CE722C" w:rsidRPr="00CE722C" w:rsidRDefault="00CE722C" w:rsidP="00CE722C">
      <w:pPr>
        <w:jc w:val="both"/>
        <w:rPr>
          <w:rFonts w:ascii="Arial" w:hAnsi="Arial" w:cs="Arial"/>
          <w:b/>
          <w:bCs/>
          <w:sz w:val="16"/>
          <w:szCs w:val="16"/>
        </w:rPr>
      </w:pPr>
      <w:r w:rsidRPr="00CE722C">
        <w:rPr>
          <w:rFonts w:ascii="Arial" w:hAnsi="Arial" w:cs="Arial"/>
          <w:b/>
          <w:bCs/>
          <w:sz w:val="16"/>
          <w:szCs w:val="16"/>
        </w:rPr>
        <w:t>________________________________________________________________________________</w:t>
      </w:r>
      <w:r w:rsidR="00895B12">
        <w:rPr>
          <w:rFonts w:ascii="Arial" w:hAnsi="Arial" w:cs="Arial"/>
          <w:b/>
          <w:bCs/>
          <w:sz w:val="16"/>
          <w:szCs w:val="16"/>
        </w:rPr>
        <w:t>_______________________________________________</w:t>
      </w:r>
    </w:p>
    <w:p w:rsidR="00CE722C" w:rsidRPr="00CE722C" w:rsidRDefault="00CE722C" w:rsidP="00CE722C">
      <w:pPr>
        <w:jc w:val="both"/>
        <w:rPr>
          <w:rFonts w:ascii="Arial" w:hAnsi="Arial" w:cs="Arial"/>
          <w:b/>
          <w:bCs/>
          <w:sz w:val="16"/>
          <w:szCs w:val="16"/>
        </w:rPr>
      </w:pPr>
      <w:r w:rsidRPr="00CE722C">
        <w:rPr>
          <w:rFonts w:ascii="Arial" w:hAnsi="Arial" w:cs="Arial"/>
          <w:b/>
          <w:bCs/>
          <w:sz w:val="16"/>
          <w:szCs w:val="16"/>
        </w:rPr>
        <w:t>________________________________________________________________________________</w:t>
      </w:r>
      <w:r w:rsidR="00895B12">
        <w:rPr>
          <w:rFonts w:ascii="Arial" w:hAnsi="Arial" w:cs="Arial"/>
          <w:b/>
          <w:bCs/>
          <w:sz w:val="16"/>
          <w:szCs w:val="16"/>
        </w:rPr>
        <w:t>_______________________________________________</w:t>
      </w:r>
    </w:p>
    <w:p w:rsidR="00CE722C" w:rsidRPr="00CE722C" w:rsidRDefault="00CE722C" w:rsidP="00CE722C">
      <w:pPr>
        <w:jc w:val="both"/>
        <w:rPr>
          <w:rFonts w:ascii="Arial" w:hAnsi="Arial" w:cs="Arial"/>
          <w:b/>
          <w:bCs/>
          <w:sz w:val="16"/>
          <w:szCs w:val="16"/>
        </w:rPr>
      </w:pPr>
      <w:r w:rsidRPr="00CE722C">
        <w:rPr>
          <w:rFonts w:ascii="Arial" w:hAnsi="Arial" w:cs="Arial"/>
          <w:b/>
          <w:bCs/>
          <w:sz w:val="16"/>
          <w:szCs w:val="16"/>
        </w:rPr>
        <w:t>Приложения:</w:t>
      </w:r>
    </w:p>
    <w:p w:rsidR="00CE722C" w:rsidRPr="00CE722C" w:rsidRDefault="00CE722C" w:rsidP="00CE722C">
      <w:pPr>
        <w:jc w:val="both"/>
        <w:rPr>
          <w:rFonts w:ascii="Arial" w:hAnsi="Arial" w:cs="Arial"/>
          <w:sz w:val="16"/>
          <w:szCs w:val="16"/>
        </w:rPr>
      </w:pPr>
      <w:r w:rsidRPr="00CE722C">
        <w:rPr>
          <w:rFonts w:ascii="Arial" w:hAnsi="Arial" w:cs="Arial"/>
          <w:sz w:val="16"/>
          <w:szCs w:val="16"/>
        </w:rPr>
        <w:t>1. _____________________________________________________________________________</w:t>
      </w:r>
      <w:r w:rsidR="00895B12">
        <w:rPr>
          <w:rFonts w:ascii="Arial" w:hAnsi="Arial" w:cs="Arial"/>
          <w:sz w:val="16"/>
          <w:szCs w:val="16"/>
        </w:rPr>
        <w:t>________________________________________________</w:t>
      </w:r>
    </w:p>
    <w:p w:rsidR="00CE722C" w:rsidRPr="00CE722C" w:rsidRDefault="00CE722C" w:rsidP="00CE722C">
      <w:pPr>
        <w:jc w:val="both"/>
        <w:rPr>
          <w:rFonts w:ascii="Arial" w:hAnsi="Arial" w:cs="Arial"/>
          <w:sz w:val="16"/>
          <w:szCs w:val="16"/>
        </w:rPr>
      </w:pPr>
      <w:r w:rsidRPr="00CE722C">
        <w:rPr>
          <w:rFonts w:ascii="Arial" w:hAnsi="Arial" w:cs="Arial"/>
          <w:sz w:val="16"/>
          <w:szCs w:val="16"/>
        </w:rPr>
        <w:t>2. _____________________________________________________________________________</w:t>
      </w:r>
      <w:r w:rsidR="00895B12">
        <w:rPr>
          <w:rFonts w:ascii="Arial" w:hAnsi="Arial" w:cs="Arial"/>
          <w:sz w:val="16"/>
          <w:szCs w:val="16"/>
        </w:rPr>
        <w:t>________________________________________________</w:t>
      </w:r>
    </w:p>
    <w:p w:rsidR="00CE722C" w:rsidRPr="00CE722C" w:rsidRDefault="00CE722C" w:rsidP="00CE722C">
      <w:pPr>
        <w:jc w:val="both"/>
        <w:rPr>
          <w:rFonts w:ascii="Arial" w:hAnsi="Arial" w:cs="Arial"/>
          <w:sz w:val="16"/>
          <w:szCs w:val="16"/>
        </w:rPr>
      </w:pPr>
      <w:r w:rsidRPr="00CE722C">
        <w:rPr>
          <w:rFonts w:ascii="Arial" w:hAnsi="Arial" w:cs="Arial"/>
          <w:sz w:val="16"/>
          <w:szCs w:val="16"/>
        </w:rPr>
        <w:t>3. _____________________________________________________________________________</w:t>
      </w:r>
      <w:r w:rsidR="00895B12">
        <w:rPr>
          <w:rFonts w:ascii="Arial" w:hAnsi="Arial" w:cs="Arial"/>
          <w:sz w:val="16"/>
          <w:szCs w:val="16"/>
        </w:rPr>
        <w:t>________________________________________________</w:t>
      </w:r>
    </w:p>
    <w:p w:rsidR="00CE722C" w:rsidRPr="00CE722C" w:rsidRDefault="00CE722C" w:rsidP="00CE722C">
      <w:pPr>
        <w:jc w:val="both"/>
        <w:rPr>
          <w:rFonts w:ascii="Arial" w:hAnsi="Arial" w:cs="Arial"/>
          <w:sz w:val="16"/>
          <w:szCs w:val="16"/>
        </w:rPr>
      </w:pPr>
      <w:r w:rsidRPr="00CE722C">
        <w:rPr>
          <w:rFonts w:ascii="Arial" w:hAnsi="Arial" w:cs="Arial"/>
          <w:sz w:val="16"/>
          <w:szCs w:val="16"/>
        </w:rPr>
        <w:t>4. _____________________________________________________________________________</w:t>
      </w:r>
      <w:r w:rsidR="00895B12">
        <w:rPr>
          <w:rFonts w:ascii="Arial" w:hAnsi="Arial" w:cs="Arial"/>
          <w:sz w:val="16"/>
          <w:szCs w:val="16"/>
        </w:rPr>
        <w:t>________________________________________________</w:t>
      </w:r>
    </w:p>
    <w:p w:rsidR="00CE722C" w:rsidRPr="00CE722C" w:rsidRDefault="00CE722C" w:rsidP="00CE722C">
      <w:pPr>
        <w:jc w:val="both"/>
        <w:rPr>
          <w:rFonts w:ascii="Arial" w:hAnsi="Arial" w:cs="Arial"/>
          <w:sz w:val="16"/>
          <w:szCs w:val="16"/>
        </w:rPr>
      </w:pPr>
      <w:r w:rsidRPr="00CE722C">
        <w:rPr>
          <w:rFonts w:ascii="Arial" w:hAnsi="Arial" w:cs="Arial"/>
          <w:sz w:val="16"/>
          <w:szCs w:val="16"/>
        </w:rPr>
        <w:t>5. _____________________________________________________________________________</w:t>
      </w:r>
      <w:r w:rsidR="00895B12">
        <w:rPr>
          <w:rFonts w:ascii="Arial" w:hAnsi="Arial" w:cs="Arial"/>
          <w:sz w:val="16"/>
          <w:szCs w:val="16"/>
        </w:rPr>
        <w:t>________________________________________________</w:t>
      </w:r>
    </w:p>
    <w:p w:rsidR="00CE722C" w:rsidRPr="00895B12" w:rsidRDefault="00CE722C" w:rsidP="00CE722C">
      <w:pPr>
        <w:jc w:val="both"/>
        <w:rPr>
          <w:rFonts w:ascii="Arial" w:hAnsi="Arial" w:cs="Arial"/>
          <w:b/>
          <w:bCs/>
          <w:sz w:val="8"/>
          <w:szCs w:val="8"/>
        </w:rPr>
      </w:pPr>
    </w:p>
    <w:p w:rsidR="00CE722C" w:rsidRPr="00CE722C" w:rsidRDefault="00CE722C" w:rsidP="00CE722C">
      <w:pPr>
        <w:jc w:val="both"/>
        <w:rPr>
          <w:rFonts w:ascii="Arial" w:hAnsi="Arial" w:cs="Arial"/>
          <w:sz w:val="16"/>
          <w:szCs w:val="16"/>
        </w:rPr>
      </w:pPr>
      <w:r w:rsidRPr="00CE722C">
        <w:rPr>
          <w:rFonts w:ascii="Arial" w:hAnsi="Arial" w:cs="Arial"/>
          <w:b/>
          <w:bCs/>
          <w:sz w:val="16"/>
          <w:szCs w:val="16"/>
        </w:rPr>
        <w:t>Подпись Претендента</w:t>
      </w:r>
      <w:r w:rsidRPr="00CE722C">
        <w:rPr>
          <w:rFonts w:ascii="Arial" w:hAnsi="Arial" w:cs="Arial"/>
          <w:sz w:val="16"/>
          <w:szCs w:val="16"/>
        </w:rPr>
        <w:t xml:space="preserve"> /его полномочного представителя/</w:t>
      </w:r>
    </w:p>
    <w:p w:rsidR="00CE722C" w:rsidRPr="00CE722C" w:rsidRDefault="00CE722C" w:rsidP="00CE722C">
      <w:pPr>
        <w:jc w:val="both"/>
        <w:rPr>
          <w:rFonts w:ascii="Arial" w:hAnsi="Arial" w:cs="Arial"/>
          <w:sz w:val="16"/>
          <w:szCs w:val="16"/>
        </w:rPr>
      </w:pPr>
      <w:r w:rsidRPr="00CE722C">
        <w:rPr>
          <w:rFonts w:ascii="Arial" w:hAnsi="Arial" w:cs="Arial"/>
          <w:sz w:val="16"/>
          <w:szCs w:val="16"/>
        </w:rPr>
        <w:t>______________________________________________</w:t>
      </w:r>
      <w:r w:rsidR="00895B12">
        <w:rPr>
          <w:rFonts w:ascii="Arial" w:hAnsi="Arial" w:cs="Arial"/>
          <w:sz w:val="16"/>
          <w:szCs w:val="16"/>
        </w:rPr>
        <w:t>___</w:t>
      </w:r>
    </w:p>
    <w:p w:rsidR="00CE722C" w:rsidRPr="00CE722C" w:rsidRDefault="00CE722C" w:rsidP="00CE722C">
      <w:pPr>
        <w:jc w:val="both"/>
        <w:rPr>
          <w:rFonts w:ascii="Arial" w:hAnsi="Arial" w:cs="Arial"/>
          <w:sz w:val="16"/>
          <w:szCs w:val="16"/>
        </w:rPr>
      </w:pPr>
      <w:r w:rsidRPr="00CE722C">
        <w:rPr>
          <w:rFonts w:ascii="Arial" w:hAnsi="Arial" w:cs="Arial"/>
          <w:sz w:val="16"/>
          <w:szCs w:val="16"/>
        </w:rPr>
        <w:t>МП</w:t>
      </w:r>
    </w:p>
    <w:p w:rsidR="00CE722C" w:rsidRPr="00895B12" w:rsidRDefault="00CE722C" w:rsidP="00CE722C">
      <w:pPr>
        <w:jc w:val="both"/>
        <w:rPr>
          <w:rFonts w:ascii="Arial" w:hAnsi="Arial" w:cs="Arial"/>
          <w:sz w:val="8"/>
          <w:szCs w:val="8"/>
        </w:rPr>
      </w:pPr>
    </w:p>
    <w:p w:rsidR="00CE722C" w:rsidRPr="00CE722C" w:rsidRDefault="00CE722C" w:rsidP="00895B12">
      <w:pPr>
        <w:ind w:firstLine="284"/>
        <w:jc w:val="both"/>
        <w:rPr>
          <w:rFonts w:ascii="Arial" w:hAnsi="Arial" w:cs="Arial"/>
          <w:sz w:val="16"/>
          <w:szCs w:val="16"/>
        </w:rPr>
      </w:pPr>
      <w:r w:rsidRPr="00CE722C">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CE722C" w:rsidRPr="00CE722C" w:rsidRDefault="00CE722C" w:rsidP="00CE722C">
      <w:pPr>
        <w:pStyle w:val="ConsPlusNonformat"/>
        <w:widowControl/>
        <w:jc w:val="both"/>
        <w:rPr>
          <w:rFonts w:ascii="Arial" w:hAnsi="Arial" w:cs="Arial"/>
          <w:sz w:val="16"/>
          <w:szCs w:val="16"/>
        </w:rPr>
      </w:pPr>
      <w:r w:rsidRPr="00CE722C">
        <w:rPr>
          <w:rFonts w:ascii="Arial" w:hAnsi="Arial" w:cs="Arial"/>
          <w:sz w:val="16"/>
          <w:szCs w:val="16"/>
        </w:rPr>
        <w:t>____________________________/ ________________«____»__________20____г.</w:t>
      </w:r>
    </w:p>
    <w:p w:rsidR="00CE722C" w:rsidRPr="00895B12" w:rsidRDefault="00895B12" w:rsidP="00CE722C">
      <w:pPr>
        <w:jc w:val="both"/>
        <w:rPr>
          <w:rFonts w:ascii="Arial" w:hAnsi="Arial" w:cs="Arial"/>
          <w:sz w:val="12"/>
          <w:szCs w:val="16"/>
        </w:rPr>
      </w:pPr>
      <w:r>
        <w:rPr>
          <w:rFonts w:ascii="Arial" w:hAnsi="Arial" w:cs="Arial"/>
          <w:sz w:val="12"/>
          <w:szCs w:val="16"/>
        </w:rPr>
        <w:t xml:space="preserve">                           </w:t>
      </w:r>
      <w:r w:rsidR="00CE722C" w:rsidRPr="00895B12">
        <w:rPr>
          <w:rFonts w:ascii="Arial" w:hAnsi="Arial" w:cs="Arial"/>
          <w:sz w:val="12"/>
          <w:szCs w:val="16"/>
        </w:rPr>
        <w:t>(Ф.И.О.)                                      (подпись)</w:t>
      </w: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951C0B" w:rsidRPr="00951C0B" w:rsidRDefault="00951C0B" w:rsidP="00951C0B">
      <w:pPr>
        <w:pStyle w:val="20"/>
        <w:rPr>
          <w:rFonts w:ascii="Arial" w:hAnsi="Arial" w:cs="Arial"/>
          <w:b/>
          <w:color w:val="000000"/>
          <w:sz w:val="16"/>
          <w:szCs w:val="16"/>
        </w:rPr>
      </w:pPr>
      <w:r w:rsidRPr="00951C0B">
        <w:rPr>
          <w:rFonts w:ascii="Arial" w:hAnsi="Arial" w:cs="Arial"/>
          <w:b/>
          <w:color w:val="000000"/>
          <w:sz w:val="16"/>
          <w:szCs w:val="16"/>
        </w:rPr>
        <w:lastRenderedPageBreak/>
        <w:t>АДМИНИСТРАЦИЯ ВАЛДАЙСКОГО МУНИЦИПАЛЬНОГО РАЙОНА</w:t>
      </w:r>
    </w:p>
    <w:p w:rsidR="00951C0B" w:rsidRPr="00951C0B" w:rsidRDefault="00951C0B" w:rsidP="00951C0B">
      <w:pPr>
        <w:pStyle w:val="3"/>
        <w:rPr>
          <w:rFonts w:ascii="Arial" w:hAnsi="Arial" w:cs="Arial"/>
          <w:b w:val="0"/>
          <w:sz w:val="16"/>
          <w:szCs w:val="16"/>
        </w:rPr>
      </w:pPr>
      <w:r w:rsidRPr="00951C0B">
        <w:rPr>
          <w:rFonts w:ascii="Arial" w:hAnsi="Arial" w:cs="Arial"/>
          <w:b w:val="0"/>
          <w:sz w:val="16"/>
          <w:szCs w:val="16"/>
        </w:rPr>
        <w:t>П О С Т А Н О В Л Е Н И Е</w:t>
      </w:r>
    </w:p>
    <w:p w:rsidR="00951C0B" w:rsidRPr="00951C0B" w:rsidRDefault="00951C0B" w:rsidP="00951C0B">
      <w:pPr>
        <w:jc w:val="center"/>
        <w:rPr>
          <w:rFonts w:ascii="Arial" w:hAnsi="Arial" w:cs="Arial"/>
          <w:sz w:val="16"/>
          <w:szCs w:val="16"/>
        </w:rPr>
      </w:pPr>
      <w:r w:rsidRPr="00951C0B">
        <w:rPr>
          <w:rFonts w:ascii="Arial" w:hAnsi="Arial" w:cs="Arial"/>
          <w:sz w:val="16"/>
          <w:szCs w:val="16"/>
        </w:rPr>
        <w:t>01.08.2024 № 2114</w:t>
      </w:r>
    </w:p>
    <w:p w:rsidR="00951C0B" w:rsidRPr="00951C0B" w:rsidRDefault="00951C0B" w:rsidP="00951C0B">
      <w:pPr>
        <w:jc w:val="center"/>
        <w:rPr>
          <w:rFonts w:ascii="Arial" w:hAnsi="Arial" w:cs="Arial"/>
          <w:b/>
          <w:sz w:val="16"/>
          <w:szCs w:val="16"/>
        </w:rPr>
      </w:pPr>
      <w:r w:rsidRPr="00951C0B">
        <w:rPr>
          <w:rFonts w:ascii="Arial" w:hAnsi="Arial" w:cs="Arial"/>
          <w:b/>
          <w:sz w:val="16"/>
          <w:szCs w:val="16"/>
        </w:rPr>
        <w:t>Об установлении публичного сервитута</w:t>
      </w:r>
    </w:p>
    <w:p w:rsidR="00951C0B" w:rsidRPr="00951C0B" w:rsidRDefault="00951C0B" w:rsidP="00951C0B">
      <w:pPr>
        <w:ind w:firstLine="709"/>
        <w:jc w:val="both"/>
        <w:rPr>
          <w:rFonts w:ascii="Arial" w:hAnsi="Arial" w:cs="Arial"/>
          <w:sz w:val="4"/>
          <w:szCs w:val="4"/>
        </w:rPr>
      </w:pP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2 статьи 39.37, пунктом 5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951C0B">
        <w:rPr>
          <w:rFonts w:ascii="Arial" w:hAnsi="Arial" w:cs="Arial"/>
          <w:color w:val="FF0000"/>
          <w:sz w:val="16"/>
          <w:szCs w:val="16"/>
        </w:rPr>
        <w:t xml:space="preserve"> </w:t>
      </w:r>
      <w:r w:rsidRPr="00951C0B">
        <w:rPr>
          <w:rFonts w:ascii="Arial" w:hAnsi="Arial" w:cs="Arial"/>
          <w:sz w:val="16"/>
          <w:szCs w:val="16"/>
        </w:rPr>
        <w:t>региональной программой газификации Новгородской области на 2021-2030 годы, утвержденной указом Губернатора Новгородской области от 13.12.2021 № 636, на основании ходатайства общества с ограниченной ответственностью «Газпром газификация» (далее – ООО «Газпром газификация») ИНН: 7813655197, ОГРН: 1217800107744 (юридический адрес: 194044, г. Санкт-Петербург, вн. тер. г. муниципальный округ Сампсониевское, пр-кт Большой Сампсониевский, д. 60, литера А), публикации на официальном сайте муниципального образования от 12.07.2024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951C0B">
        <w:rPr>
          <w:rFonts w:ascii="Arial" w:hAnsi="Arial" w:cs="Arial"/>
          <w:color w:val="FF0000"/>
          <w:sz w:val="16"/>
          <w:szCs w:val="16"/>
        </w:rPr>
        <w:t xml:space="preserve"> </w:t>
      </w:r>
      <w:r w:rsidRPr="00951C0B">
        <w:rPr>
          <w:rFonts w:ascii="Arial" w:hAnsi="Arial" w:cs="Arial"/>
          <w:b/>
          <w:sz w:val="16"/>
          <w:szCs w:val="16"/>
        </w:rPr>
        <w:t>ПОСТАНОВЛЯЕТ:</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1. Установить в интересах ООО «Газпром газификация» публичный сервитут на срок 3 года для использования земель и земельных участков в целях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 линейного объекта системы газоснабжения местного значения «Газопровод межпоселковый ГРС Валдай-2 – д. Шуя – д. Нелюшка – д. Терехово Валдайского района Новгородской области» в соответствии с пунктом 2 статьи 39.37 Земельного кодекса Российской Федерации, по перечню земель и земельных участков согласно приложению 1 к постановлению.</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2. Утвердить границы публичного сервитута согласно приложению 2 к постановлению.</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3. Срок, в течение которого использование земельного участка (его части) и (или)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составит 12 месяцев.</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 года № 878 «Об утверждении Правил охраны газораспределительных сетей».</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5. Информация о графике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согласно приложению 3 к постановлению.</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6. ООО «Газпром газификация» не позднее шести месяцев со дня издания настоящего постановления внести плату за публичный сервитут:</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в отношении земельных участков, находящихся в государственной или муниципальной собственности и не обремененных правами третьих лиц, единовременным платежом в размере 0,01 процента кадастровой стоимости указанных земельных участков за каждый год их использования;</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в отношении земель, находящихся в государственной или муниципальной собственности и не обремененных правами третьих лиц, единовременным платежом в размере 0,01 процента среднего уровня кадастровой стоимости земельных участков по соответствующему муниципальному району (городскому округу) за каждый год их использования.</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7.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8. ООО «Газпром газификация» обязано привести земли и земельные участки, указанные в приложении 1, в состояние, пригодное для их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устанавливается публичный сервитут.</w:t>
      </w:r>
    </w:p>
    <w:p w:rsidR="00951C0B" w:rsidRPr="00951C0B" w:rsidRDefault="00951C0B" w:rsidP="00951C0B">
      <w:pPr>
        <w:pStyle w:val="ac"/>
        <w:ind w:firstLine="284"/>
        <w:jc w:val="both"/>
        <w:rPr>
          <w:rFonts w:ascii="Arial" w:hAnsi="Arial" w:cs="Arial"/>
          <w:sz w:val="16"/>
          <w:szCs w:val="16"/>
        </w:rPr>
      </w:pPr>
      <w:r w:rsidRPr="00951C0B">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951C0B" w:rsidRPr="00951C0B" w:rsidRDefault="00951C0B" w:rsidP="00951C0B">
      <w:pPr>
        <w:tabs>
          <w:tab w:val="left" w:pos="284"/>
        </w:tabs>
        <w:ind w:firstLine="284"/>
        <w:jc w:val="both"/>
        <w:rPr>
          <w:rFonts w:ascii="Arial" w:hAnsi="Arial" w:cs="Arial"/>
          <w:sz w:val="16"/>
          <w:szCs w:val="16"/>
        </w:rPr>
      </w:pPr>
      <w:r w:rsidRPr="00951C0B">
        <w:rPr>
          <w:rFonts w:ascii="Arial" w:hAnsi="Arial" w:cs="Arial"/>
          <w:sz w:val="16"/>
          <w:szCs w:val="16"/>
        </w:rPr>
        <w:t>10. Комитету по управлению муниципальным имуществом Администрации Валдайского муниципального района в течение пяти рабочих дней со дня принятия постановления организовать направление копии постановления с приложениями:</w:t>
      </w:r>
    </w:p>
    <w:p w:rsidR="00951C0B" w:rsidRPr="00951C0B" w:rsidRDefault="00951C0B" w:rsidP="00951C0B">
      <w:pPr>
        <w:tabs>
          <w:tab w:val="left" w:pos="284"/>
        </w:tabs>
        <w:ind w:firstLine="284"/>
        <w:jc w:val="both"/>
        <w:rPr>
          <w:rFonts w:ascii="Arial" w:hAnsi="Arial" w:cs="Arial"/>
          <w:sz w:val="16"/>
          <w:szCs w:val="16"/>
        </w:rPr>
      </w:pPr>
      <w:r w:rsidRPr="00951C0B">
        <w:rPr>
          <w:rFonts w:ascii="Arial" w:hAnsi="Arial" w:cs="Arial"/>
          <w:sz w:val="16"/>
          <w:szCs w:val="16"/>
        </w:rPr>
        <w:t>10.1. В публично-правовую компанию «Роскадастр» по Новгородской области;</w:t>
      </w:r>
    </w:p>
    <w:p w:rsidR="00951C0B" w:rsidRPr="00951C0B" w:rsidRDefault="00951C0B" w:rsidP="00951C0B">
      <w:pPr>
        <w:tabs>
          <w:tab w:val="left" w:pos="284"/>
        </w:tabs>
        <w:ind w:firstLine="284"/>
        <w:jc w:val="both"/>
        <w:rPr>
          <w:rFonts w:ascii="Arial" w:hAnsi="Arial" w:cs="Arial"/>
          <w:sz w:val="16"/>
          <w:szCs w:val="16"/>
        </w:rPr>
      </w:pPr>
      <w:r w:rsidRPr="00951C0B">
        <w:rPr>
          <w:rFonts w:ascii="Arial" w:hAnsi="Arial" w:cs="Arial"/>
          <w:sz w:val="16"/>
          <w:szCs w:val="16"/>
        </w:rPr>
        <w:t>10.2. ООО «Газпром газификация», а также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51C0B" w:rsidRPr="00951C0B" w:rsidRDefault="00951C0B" w:rsidP="00951C0B">
      <w:pPr>
        <w:ind w:firstLine="284"/>
        <w:jc w:val="both"/>
        <w:rPr>
          <w:rFonts w:ascii="Arial" w:hAnsi="Arial" w:cs="Arial"/>
          <w:sz w:val="16"/>
          <w:szCs w:val="16"/>
        </w:rPr>
      </w:pPr>
      <w:r w:rsidRPr="00951C0B">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51C0B" w:rsidRPr="00951C0B" w:rsidRDefault="00951C0B" w:rsidP="00951C0B">
      <w:pPr>
        <w:jc w:val="both"/>
        <w:rPr>
          <w:rFonts w:ascii="Arial" w:hAnsi="Arial" w:cs="Arial"/>
          <w:b/>
          <w:sz w:val="16"/>
          <w:szCs w:val="16"/>
        </w:rPr>
      </w:pPr>
      <w:r w:rsidRPr="00951C0B">
        <w:rPr>
          <w:rFonts w:ascii="Arial" w:hAnsi="Arial" w:cs="Arial"/>
          <w:b/>
          <w:sz w:val="16"/>
          <w:szCs w:val="16"/>
        </w:rPr>
        <w:t>Глава муниципального района</w:t>
      </w:r>
      <w:r w:rsidRPr="00951C0B">
        <w:rPr>
          <w:rFonts w:ascii="Arial" w:hAnsi="Arial" w:cs="Arial"/>
          <w:b/>
          <w:sz w:val="16"/>
          <w:szCs w:val="16"/>
        </w:rPr>
        <w:tab/>
      </w:r>
      <w:r w:rsidRPr="00951C0B">
        <w:rPr>
          <w:rFonts w:ascii="Arial" w:hAnsi="Arial" w:cs="Arial"/>
          <w:b/>
          <w:sz w:val="16"/>
          <w:szCs w:val="16"/>
        </w:rPr>
        <w:tab/>
        <w:t>Ю.В.Стадэ</w:t>
      </w:r>
    </w:p>
    <w:p w:rsidR="00951C0B" w:rsidRPr="00951C0B" w:rsidRDefault="00951C0B" w:rsidP="00951C0B">
      <w:pPr>
        <w:ind w:left="9072"/>
        <w:jc w:val="center"/>
        <w:rPr>
          <w:rFonts w:ascii="Arial" w:hAnsi="Arial" w:cs="Arial"/>
          <w:sz w:val="12"/>
          <w:szCs w:val="12"/>
        </w:rPr>
      </w:pPr>
      <w:r w:rsidRPr="00951C0B">
        <w:rPr>
          <w:rFonts w:ascii="Arial" w:hAnsi="Arial" w:cs="Arial"/>
          <w:sz w:val="12"/>
          <w:szCs w:val="12"/>
        </w:rPr>
        <w:t>Приложение 1</w:t>
      </w:r>
    </w:p>
    <w:p w:rsidR="00951C0B" w:rsidRPr="00951C0B" w:rsidRDefault="00951C0B" w:rsidP="00951C0B">
      <w:pPr>
        <w:autoSpaceDE w:val="0"/>
        <w:autoSpaceDN w:val="0"/>
        <w:adjustRightInd w:val="0"/>
        <w:ind w:left="9072"/>
        <w:jc w:val="center"/>
        <w:rPr>
          <w:rFonts w:ascii="Arial" w:hAnsi="Arial" w:cs="Arial"/>
          <w:sz w:val="12"/>
          <w:szCs w:val="12"/>
        </w:rPr>
      </w:pPr>
      <w:r w:rsidRPr="00951C0B">
        <w:rPr>
          <w:rFonts w:ascii="Arial" w:hAnsi="Arial" w:cs="Arial"/>
          <w:sz w:val="12"/>
          <w:szCs w:val="12"/>
        </w:rPr>
        <w:t>к постановлению Администрации</w:t>
      </w:r>
    </w:p>
    <w:p w:rsidR="00951C0B" w:rsidRPr="00951C0B" w:rsidRDefault="00951C0B" w:rsidP="00951C0B">
      <w:pPr>
        <w:autoSpaceDE w:val="0"/>
        <w:autoSpaceDN w:val="0"/>
        <w:adjustRightInd w:val="0"/>
        <w:ind w:left="9072"/>
        <w:jc w:val="center"/>
        <w:rPr>
          <w:rFonts w:ascii="Arial" w:hAnsi="Arial" w:cs="Arial"/>
          <w:sz w:val="12"/>
          <w:szCs w:val="12"/>
        </w:rPr>
      </w:pPr>
      <w:r w:rsidRPr="00951C0B">
        <w:rPr>
          <w:rFonts w:ascii="Arial" w:hAnsi="Arial" w:cs="Arial"/>
          <w:sz w:val="12"/>
          <w:szCs w:val="12"/>
        </w:rPr>
        <w:t>муниципального района</w:t>
      </w:r>
    </w:p>
    <w:p w:rsidR="00951C0B" w:rsidRPr="00951C0B" w:rsidRDefault="00951C0B" w:rsidP="00951C0B">
      <w:pPr>
        <w:ind w:left="9072"/>
        <w:jc w:val="center"/>
        <w:rPr>
          <w:rFonts w:ascii="Arial" w:hAnsi="Arial" w:cs="Arial"/>
          <w:sz w:val="12"/>
          <w:szCs w:val="12"/>
        </w:rPr>
      </w:pPr>
      <w:r w:rsidRPr="00951C0B">
        <w:rPr>
          <w:rFonts w:ascii="Arial" w:hAnsi="Arial" w:cs="Arial"/>
          <w:sz w:val="12"/>
          <w:szCs w:val="12"/>
        </w:rPr>
        <w:t>от 01.08.2024 № 2114</w:t>
      </w:r>
    </w:p>
    <w:p w:rsidR="00951C0B" w:rsidRPr="00951C0B" w:rsidRDefault="00951C0B" w:rsidP="00951C0B">
      <w:pPr>
        <w:jc w:val="center"/>
        <w:rPr>
          <w:rFonts w:ascii="Arial" w:hAnsi="Arial" w:cs="Arial"/>
          <w:b/>
          <w:sz w:val="16"/>
          <w:szCs w:val="16"/>
        </w:rPr>
      </w:pPr>
      <w:r w:rsidRPr="00951C0B">
        <w:rPr>
          <w:rFonts w:ascii="Arial" w:hAnsi="Arial" w:cs="Arial"/>
          <w:b/>
          <w:sz w:val="16"/>
          <w:szCs w:val="16"/>
        </w:rPr>
        <w:t>ПЕРЕЧЕНЬ</w:t>
      </w:r>
    </w:p>
    <w:p w:rsidR="00951C0B" w:rsidRPr="00951C0B" w:rsidRDefault="00951C0B" w:rsidP="00951C0B">
      <w:pPr>
        <w:jc w:val="center"/>
        <w:rPr>
          <w:rFonts w:ascii="Arial" w:hAnsi="Arial" w:cs="Arial"/>
          <w:b/>
          <w:sz w:val="16"/>
          <w:szCs w:val="16"/>
        </w:rPr>
      </w:pPr>
      <w:r w:rsidRPr="00951C0B">
        <w:rPr>
          <w:rFonts w:ascii="Arial" w:hAnsi="Arial" w:cs="Arial"/>
          <w:b/>
          <w:sz w:val="16"/>
          <w:szCs w:val="16"/>
        </w:rPr>
        <w:t>земельных участков и земель, в отношении которых устанавливается публичный сервитут и его границы</w:t>
      </w:r>
    </w:p>
    <w:p w:rsidR="00951C0B" w:rsidRPr="00951C0B" w:rsidRDefault="00951C0B" w:rsidP="00951C0B">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
        <w:gridCol w:w="2041"/>
        <w:gridCol w:w="9075"/>
      </w:tblGrid>
      <w:tr w:rsidR="00951C0B" w:rsidRPr="00951C0B" w:rsidTr="009C0CB9">
        <w:trPr>
          <w:cantSplit/>
          <w:trHeight w:val="20"/>
          <w:tblHeader/>
        </w:trPr>
        <w:tc>
          <w:tcPr>
            <w:tcW w:w="103" w:type="pct"/>
            <w:vAlign w:val="center"/>
          </w:tcPr>
          <w:p w:rsidR="00951C0B" w:rsidRPr="00951C0B" w:rsidRDefault="00951C0B" w:rsidP="009C0CB9">
            <w:pPr>
              <w:suppressAutoHyphens/>
              <w:jc w:val="center"/>
              <w:rPr>
                <w:rFonts w:ascii="Arial" w:hAnsi="Arial" w:cs="Arial"/>
                <w:b/>
                <w:sz w:val="12"/>
                <w:szCs w:val="16"/>
              </w:rPr>
            </w:pPr>
            <w:r w:rsidRPr="00951C0B">
              <w:rPr>
                <w:rFonts w:ascii="Arial" w:hAnsi="Arial" w:cs="Arial"/>
                <w:b/>
                <w:sz w:val="12"/>
                <w:szCs w:val="16"/>
              </w:rPr>
              <w:t>№</w:t>
            </w:r>
          </w:p>
          <w:p w:rsidR="00951C0B" w:rsidRPr="00951C0B" w:rsidRDefault="00951C0B" w:rsidP="009C0CB9">
            <w:pPr>
              <w:suppressAutoHyphens/>
              <w:jc w:val="center"/>
              <w:rPr>
                <w:rFonts w:ascii="Arial" w:hAnsi="Arial" w:cs="Arial"/>
                <w:b/>
                <w:sz w:val="12"/>
                <w:szCs w:val="16"/>
              </w:rPr>
            </w:pPr>
            <w:r w:rsidRPr="00951C0B">
              <w:rPr>
                <w:rFonts w:ascii="Arial" w:hAnsi="Arial" w:cs="Arial"/>
                <w:b/>
                <w:sz w:val="12"/>
                <w:szCs w:val="16"/>
              </w:rPr>
              <w:t>п/п</w:t>
            </w:r>
          </w:p>
        </w:tc>
        <w:tc>
          <w:tcPr>
            <w:tcW w:w="899" w:type="pct"/>
            <w:vAlign w:val="center"/>
          </w:tcPr>
          <w:p w:rsidR="00951C0B" w:rsidRPr="00951C0B" w:rsidRDefault="00951C0B" w:rsidP="009C0CB9">
            <w:pPr>
              <w:suppressAutoHyphens/>
              <w:jc w:val="center"/>
              <w:rPr>
                <w:rFonts w:ascii="Arial" w:hAnsi="Arial" w:cs="Arial"/>
                <w:b/>
                <w:sz w:val="12"/>
                <w:szCs w:val="16"/>
              </w:rPr>
            </w:pPr>
            <w:r w:rsidRPr="00951C0B">
              <w:rPr>
                <w:rFonts w:ascii="Arial" w:hAnsi="Arial" w:cs="Arial"/>
                <w:b/>
                <w:sz w:val="12"/>
                <w:szCs w:val="16"/>
              </w:rPr>
              <w:t>Кадастровый номер земельного участка/ кадастрового квартала</w:t>
            </w:r>
          </w:p>
        </w:tc>
        <w:tc>
          <w:tcPr>
            <w:tcW w:w="3998" w:type="pct"/>
            <w:vAlign w:val="center"/>
          </w:tcPr>
          <w:p w:rsidR="00951C0B" w:rsidRPr="00951C0B" w:rsidRDefault="00951C0B" w:rsidP="009C0CB9">
            <w:pPr>
              <w:suppressAutoHyphens/>
              <w:jc w:val="center"/>
              <w:rPr>
                <w:rFonts w:ascii="Arial" w:hAnsi="Arial" w:cs="Arial"/>
                <w:b/>
                <w:sz w:val="12"/>
                <w:szCs w:val="16"/>
              </w:rPr>
            </w:pPr>
            <w:r w:rsidRPr="00951C0B">
              <w:rPr>
                <w:rFonts w:ascii="Arial" w:hAnsi="Arial" w:cs="Arial"/>
                <w:b/>
                <w:sz w:val="12"/>
                <w:szCs w:val="16"/>
              </w:rPr>
              <w:t xml:space="preserve">Адрес или иное описание местоположения </w:t>
            </w:r>
          </w:p>
          <w:p w:rsidR="00951C0B" w:rsidRPr="00951C0B" w:rsidRDefault="00951C0B" w:rsidP="009C0CB9">
            <w:pPr>
              <w:suppressAutoHyphens/>
              <w:jc w:val="center"/>
              <w:rPr>
                <w:rFonts w:ascii="Arial" w:hAnsi="Arial" w:cs="Arial"/>
                <w:b/>
                <w:sz w:val="12"/>
                <w:szCs w:val="16"/>
              </w:rPr>
            </w:pPr>
            <w:r w:rsidRPr="00951C0B">
              <w:rPr>
                <w:rFonts w:ascii="Arial" w:hAnsi="Arial" w:cs="Arial"/>
                <w:b/>
                <w:sz w:val="12"/>
                <w:szCs w:val="16"/>
              </w:rPr>
              <w:t>земельного участка</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53:03:0000000:13395</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Терехово, земельный участок 72</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53:03:0000000:13632</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Российская Федерация, Новгородская область, муниципальный район Валдайский, сельское поселение Рощинское, деревня Терехово, земельный участок 72а</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53:03:0000000:13391</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Валдайский муниципальный район, Рощинское сельское поселение, земельный участок 53030000000/5</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53:03:1405001:67</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р-н Валдайский, с/п Рощинское, д. Терехово</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53:03:0000000:197</w:t>
            </w:r>
          </w:p>
        </w:tc>
        <w:tc>
          <w:tcPr>
            <w:tcW w:w="3998" w:type="pct"/>
          </w:tcPr>
          <w:p w:rsidR="00951C0B" w:rsidRPr="00951C0B" w:rsidRDefault="00951C0B" w:rsidP="009C0CB9">
            <w:pPr>
              <w:suppressAutoHyphens/>
              <w:adjustRightInd w:val="0"/>
              <w:rPr>
                <w:rFonts w:ascii="Arial" w:hAnsi="Arial" w:cs="Arial"/>
                <w:bCs/>
                <w:sz w:val="12"/>
                <w:szCs w:val="16"/>
              </w:rPr>
            </w:pPr>
            <w:r w:rsidRPr="00951C0B">
              <w:rPr>
                <w:rFonts w:ascii="Arial" w:hAnsi="Arial" w:cs="Arial"/>
                <w:sz w:val="12"/>
                <w:szCs w:val="16"/>
              </w:rPr>
              <w:t>Новгородская обл, р-н Валдайский, с/п Рощинское, на земельном участке расположено сооружение,</w:t>
            </w:r>
            <w:r>
              <w:rPr>
                <w:rFonts w:ascii="Arial" w:hAnsi="Arial" w:cs="Arial"/>
                <w:sz w:val="12"/>
                <w:szCs w:val="16"/>
              </w:rPr>
              <w:t xml:space="preserve"> </w:t>
            </w:r>
            <w:r w:rsidRPr="00951C0B">
              <w:rPr>
                <w:rFonts w:ascii="Arial" w:hAnsi="Arial" w:cs="Arial"/>
                <w:sz w:val="12"/>
                <w:szCs w:val="16"/>
              </w:rPr>
              <w:t>автомобильная дорога Шуя-Ужин</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53:03:1405001:68</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 р-н Валдайский</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53:03:0000000:13598</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Валдайский муниципальный район, Рощинское сельское поселение, земельный участок 53030000000/15</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53:03:0000000:40</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р-н Валдайский</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53:03:1405001:185</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муниципальный район Валдайский, сельское поселение Рощинское, земельный участок 53031405001/3</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53:03:0000000:13396</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Нелюшка, земельный участок 72</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53:03:0000000:13626</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Нелюшка, земельный участок 72а</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53:03:0000000:10771</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р-н Валдайский, с/п Рощинское, д. Нелюшка</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53:03:1413001:253</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р-н Валдайский, с/п Рощинское, д. Нелюшка</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53:03:0000000:10827</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р-н Валдайский, с/п Рощинское, д. Нелюшка</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53:03:0000000:13625</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Валдайский муниципальный район, Рощинское сельское поселение, земельный участок 53030000000/16</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53:03:0000000:10768</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 р-н Валдайский</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53:03:1434001:134</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Российская Федерация, Новгородская область, Валдайский муниципальный район, Рощинское сельское поселение, земельный участок 53031434001/1</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53:03:1434001:10</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 р-н Валдайский</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53:03:1409001:24</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 р-н Валдайский</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53:03:1409001:25</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 р-н Валдайский</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53:03:0000000:13397</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Шуя, земельный участок 82</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53:03:1426002:134</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р-н Валдайский, с/п Рощинское, д. Шуя</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53:03:1426002:131</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р-н Валдайский, с/п Рощинское, д. Шуя</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53:03:0000000:13468</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Валдайский муниципальный район, Рощинское сельское поселение, деревня Шуя, земельный участок 80д</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53:03:1426001:252</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Шуя, земельный участок 94</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53:03:0000000:200</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обл. Новгородская, р-н Валдайский, на земельном участке расположено сооружение, автомобильная дорога Устюжна - Валдай</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adjustRightInd w:val="0"/>
              <w:jc w:val="center"/>
              <w:rPr>
                <w:rFonts w:ascii="Arial" w:hAnsi="Arial" w:cs="Arial"/>
                <w:bCs/>
                <w:sz w:val="12"/>
                <w:szCs w:val="16"/>
              </w:rPr>
            </w:pPr>
            <w:r w:rsidRPr="00951C0B">
              <w:rPr>
                <w:rFonts w:ascii="Arial" w:hAnsi="Arial" w:cs="Arial"/>
                <w:sz w:val="12"/>
                <w:szCs w:val="16"/>
              </w:rPr>
              <w:t>53:03:0000000:13599</w:t>
            </w:r>
          </w:p>
        </w:tc>
        <w:tc>
          <w:tcPr>
            <w:tcW w:w="3998" w:type="pct"/>
          </w:tcPr>
          <w:p w:rsidR="00951C0B" w:rsidRPr="00951C0B" w:rsidRDefault="00951C0B" w:rsidP="009C0CB9">
            <w:pPr>
              <w:suppressAutoHyphens/>
              <w:adjustRightInd w:val="0"/>
              <w:rPr>
                <w:rFonts w:ascii="Arial" w:hAnsi="Arial" w:cs="Arial"/>
                <w:sz w:val="12"/>
                <w:szCs w:val="16"/>
              </w:rPr>
            </w:pPr>
            <w:r w:rsidRPr="00951C0B">
              <w:rPr>
                <w:rFonts w:ascii="Arial" w:hAnsi="Arial" w:cs="Arial"/>
                <w:sz w:val="12"/>
                <w:szCs w:val="16"/>
              </w:rPr>
              <w:t>Российская Федерация, Новгородская область, муниципальный район Валдайский, сельское поселение Рощинское, земельный участок 53030000000/14</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53:03:1411001</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Валдайский муниципальный район, Рощинское сельское поселение</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53:03:1405001</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Валдайский муниципальный район, Рощинское сельское поселение</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53:03:1413001</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Валдайский муниципальный район, Рощинское сельское поселение</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53:03:1434001</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Валдайский муниципальный район, Рощинское сельское поселение</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53:03:1409001</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Валдайский муниципальный район, Рощинское сельское поселение</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53:03:1426002</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Валдайский муниципальный район, Рощинское сельское поселение</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bCs/>
                <w:sz w:val="12"/>
                <w:szCs w:val="16"/>
              </w:rPr>
            </w:pPr>
            <w:r w:rsidRPr="00951C0B">
              <w:rPr>
                <w:rFonts w:ascii="Arial" w:hAnsi="Arial" w:cs="Arial"/>
                <w:sz w:val="12"/>
                <w:szCs w:val="16"/>
              </w:rPr>
              <w:t>53:03:1426001</w:t>
            </w:r>
          </w:p>
        </w:tc>
        <w:tc>
          <w:tcPr>
            <w:tcW w:w="3998" w:type="pct"/>
          </w:tcPr>
          <w:p w:rsidR="00951C0B" w:rsidRPr="00951C0B" w:rsidRDefault="00951C0B" w:rsidP="009C0CB9">
            <w:pPr>
              <w:suppressAutoHyphens/>
              <w:rPr>
                <w:rFonts w:ascii="Arial" w:hAnsi="Arial" w:cs="Arial"/>
                <w:bCs/>
                <w:sz w:val="12"/>
                <w:szCs w:val="16"/>
              </w:rPr>
            </w:pPr>
            <w:r w:rsidRPr="00951C0B">
              <w:rPr>
                <w:rFonts w:ascii="Arial" w:hAnsi="Arial" w:cs="Arial"/>
                <w:sz w:val="12"/>
                <w:szCs w:val="16"/>
              </w:rPr>
              <w:t>Новгородская область, Валдайский муниципальный район, Рощинское сельское поселение</w:t>
            </w:r>
          </w:p>
        </w:tc>
      </w:tr>
      <w:tr w:rsidR="00951C0B" w:rsidRPr="00951C0B" w:rsidTr="009C0CB9">
        <w:trPr>
          <w:cantSplit/>
          <w:trHeight w:val="20"/>
          <w:tblHeader/>
        </w:trPr>
        <w:tc>
          <w:tcPr>
            <w:tcW w:w="103" w:type="pct"/>
          </w:tcPr>
          <w:p w:rsidR="00951C0B" w:rsidRPr="00951C0B" w:rsidRDefault="00951C0B" w:rsidP="009C0CB9">
            <w:pPr>
              <w:pStyle w:val="aff5"/>
              <w:numPr>
                <w:ilvl w:val="0"/>
                <w:numId w:val="33"/>
              </w:numPr>
              <w:suppressAutoHyphens/>
              <w:ind w:left="0" w:firstLine="0"/>
              <w:contextualSpacing/>
              <w:jc w:val="center"/>
              <w:rPr>
                <w:rFonts w:ascii="Arial" w:hAnsi="Arial" w:cs="Arial"/>
                <w:sz w:val="12"/>
                <w:szCs w:val="16"/>
              </w:rPr>
            </w:pPr>
          </w:p>
        </w:tc>
        <w:tc>
          <w:tcPr>
            <w:tcW w:w="899" w:type="pct"/>
          </w:tcPr>
          <w:p w:rsidR="00951C0B" w:rsidRPr="00951C0B" w:rsidRDefault="00951C0B" w:rsidP="009C0CB9">
            <w:pPr>
              <w:suppressAutoHyphens/>
              <w:jc w:val="center"/>
              <w:rPr>
                <w:rFonts w:ascii="Arial" w:hAnsi="Arial" w:cs="Arial"/>
                <w:sz w:val="12"/>
                <w:szCs w:val="16"/>
              </w:rPr>
            </w:pPr>
            <w:r w:rsidRPr="00951C0B">
              <w:rPr>
                <w:rFonts w:ascii="Arial" w:hAnsi="Arial" w:cs="Arial"/>
                <w:sz w:val="12"/>
                <w:szCs w:val="16"/>
              </w:rPr>
              <w:t>53:03:1423001</w:t>
            </w:r>
          </w:p>
        </w:tc>
        <w:tc>
          <w:tcPr>
            <w:tcW w:w="3998" w:type="pct"/>
          </w:tcPr>
          <w:p w:rsidR="00951C0B" w:rsidRPr="00951C0B" w:rsidRDefault="00951C0B" w:rsidP="009C0CB9">
            <w:pPr>
              <w:suppressAutoHyphens/>
              <w:rPr>
                <w:rFonts w:ascii="Arial" w:hAnsi="Arial" w:cs="Arial"/>
                <w:sz w:val="12"/>
                <w:szCs w:val="16"/>
              </w:rPr>
            </w:pPr>
            <w:r w:rsidRPr="00951C0B">
              <w:rPr>
                <w:rFonts w:ascii="Arial" w:hAnsi="Arial" w:cs="Arial"/>
                <w:sz w:val="12"/>
                <w:szCs w:val="16"/>
              </w:rPr>
              <w:t>Новгородская область, Валдайский муниципальный район, Рощинское сельское поселение</w:t>
            </w:r>
          </w:p>
        </w:tc>
      </w:tr>
    </w:tbl>
    <w:p w:rsidR="009C0CB9" w:rsidRDefault="009C0CB9" w:rsidP="009C0CB9">
      <w:pPr>
        <w:ind w:left="9072"/>
        <w:jc w:val="center"/>
        <w:rPr>
          <w:rFonts w:ascii="Arial" w:hAnsi="Arial" w:cs="Arial"/>
          <w:sz w:val="12"/>
          <w:szCs w:val="12"/>
        </w:rPr>
      </w:pPr>
    </w:p>
    <w:p w:rsidR="009C0CB9" w:rsidRPr="00951C0B" w:rsidRDefault="009C0CB9" w:rsidP="009C0CB9">
      <w:pPr>
        <w:ind w:left="9072"/>
        <w:jc w:val="center"/>
        <w:rPr>
          <w:rFonts w:ascii="Arial" w:hAnsi="Arial" w:cs="Arial"/>
          <w:sz w:val="12"/>
          <w:szCs w:val="12"/>
        </w:rPr>
      </w:pPr>
      <w:r>
        <w:rPr>
          <w:rFonts w:ascii="Arial" w:hAnsi="Arial" w:cs="Arial"/>
          <w:sz w:val="12"/>
          <w:szCs w:val="12"/>
        </w:rPr>
        <w:lastRenderedPageBreak/>
        <w:t>Приложение 2</w:t>
      </w:r>
    </w:p>
    <w:p w:rsidR="009C0CB9" w:rsidRPr="00951C0B" w:rsidRDefault="009C0CB9" w:rsidP="009C0CB9">
      <w:pPr>
        <w:autoSpaceDE w:val="0"/>
        <w:autoSpaceDN w:val="0"/>
        <w:adjustRightInd w:val="0"/>
        <w:ind w:left="9072"/>
        <w:jc w:val="center"/>
        <w:rPr>
          <w:rFonts w:ascii="Arial" w:hAnsi="Arial" w:cs="Arial"/>
          <w:sz w:val="12"/>
          <w:szCs w:val="12"/>
        </w:rPr>
      </w:pPr>
      <w:r w:rsidRPr="00951C0B">
        <w:rPr>
          <w:rFonts w:ascii="Arial" w:hAnsi="Arial" w:cs="Arial"/>
          <w:sz w:val="12"/>
          <w:szCs w:val="12"/>
        </w:rPr>
        <w:t>к постановлению Администрации</w:t>
      </w:r>
    </w:p>
    <w:p w:rsidR="009C0CB9" w:rsidRPr="00951C0B" w:rsidRDefault="009C0CB9" w:rsidP="009C0CB9">
      <w:pPr>
        <w:autoSpaceDE w:val="0"/>
        <w:autoSpaceDN w:val="0"/>
        <w:adjustRightInd w:val="0"/>
        <w:ind w:left="9072"/>
        <w:jc w:val="center"/>
        <w:rPr>
          <w:rFonts w:ascii="Arial" w:hAnsi="Arial" w:cs="Arial"/>
          <w:sz w:val="12"/>
          <w:szCs w:val="12"/>
        </w:rPr>
      </w:pPr>
      <w:r w:rsidRPr="00951C0B">
        <w:rPr>
          <w:rFonts w:ascii="Arial" w:hAnsi="Arial" w:cs="Arial"/>
          <w:sz w:val="12"/>
          <w:szCs w:val="12"/>
        </w:rPr>
        <w:t>муниципального района</w:t>
      </w:r>
    </w:p>
    <w:p w:rsidR="009C0CB9" w:rsidRPr="00951C0B" w:rsidRDefault="009C0CB9" w:rsidP="009C0CB9">
      <w:pPr>
        <w:ind w:left="9072"/>
        <w:jc w:val="center"/>
        <w:rPr>
          <w:rFonts w:ascii="Arial" w:hAnsi="Arial" w:cs="Arial"/>
          <w:sz w:val="12"/>
          <w:szCs w:val="12"/>
        </w:rPr>
      </w:pPr>
      <w:r w:rsidRPr="00951C0B">
        <w:rPr>
          <w:rFonts w:ascii="Arial" w:hAnsi="Arial" w:cs="Arial"/>
          <w:sz w:val="12"/>
          <w:szCs w:val="12"/>
        </w:rPr>
        <w:t>от 01.08.2024 № 2114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2"/>
        <w:gridCol w:w="2549"/>
        <w:gridCol w:w="8369"/>
      </w:tblGrid>
      <w:tr w:rsidR="00951C0B" w:rsidRPr="009C0CB9" w:rsidTr="009C0CB9">
        <w:trPr>
          <w:trHeight w:val="20"/>
          <w:tblHeader/>
        </w:trPr>
        <w:tc>
          <w:tcPr>
            <w:tcW w:w="5000" w:type="pct"/>
            <w:gridSpan w:val="3"/>
          </w:tcPr>
          <w:p w:rsidR="00951C0B" w:rsidRPr="009C0CB9" w:rsidRDefault="00951C0B" w:rsidP="009C0CB9">
            <w:pPr>
              <w:pStyle w:val="ac"/>
              <w:pBdr>
                <w:top w:val="single" w:sz="4" w:space="0" w:color="auto"/>
                <w:left w:val="single" w:sz="4" w:space="0" w:color="auto"/>
                <w:bottom w:val="single" w:sz="4" w:space="0" w:color="auto"/>
                <w:right w:val="single" w:sz="4" w:space="0" w:color="auto"/>
              </w:pBdr>
              <w:jc w:val="center"/>
              <w:rPr>
                <w:rFonts w:ascii="Arial" w:hAnsi="Arial" w:cs="Arial"/>
                <w:sz w:val="12"/>
                <w:szCs w:val="16"/>
              </w:rPr>
            </w:pPr>
            <w:r w:rsidRPr="009C0CB9">
              <w:rPr>
                <w:rFonts w:ascii="Arial" w:hAnsi="Arial" w:cs="Arial"/>
                <w:b/>
                <w:sz w:val="12"/>
                <w:szCs w:val="16"/>
                <w:lang w:bidi="ru-RU"/>
              </w:rPr>
              <w:t>ГРАФИЧЕСКОЕ ОПИСАНИЕ</w:t>
            </w:r>
            <w:r w:rsidRPr="009C0CB9">
              <w:rPr>
                <w:rFonts w:ascii="Arial" w:hAnsi="Arial" w:cs="Arial"/>
                <w:sz w:val="12"/>
                <w:szCs w:val="16"/>
                <w:lang w:bidi="ru-RU"/>
              </w:rPr>
              <w:br/>
            </w:r>
            <w:r w:rsidRPr="009C0CB9">
              <w:rPr>
                <w:rFonts w:ascii="Arial" w:hAnsi="Arial" w:cs="Arial"/>
                <w:bCs/>
                <w:sz w:val="12"/>
                <w:szCs w:val="16"/>
                <w:lang w:bidi="ru-RU"/>
              </w:rPr>
              <w:t>местоположения границ населенных пунктов, территориальных зон, особо охраняемых природных территорий,</w:t>
            </w:r>
            <w:r w:rsidR="009C0CB9">
              <w:rPr>
                <w:rFonts w:ascii="Arial" w:hAnsi="Arial" w:cs="Arial"/>
                <w:bCs/>
                <w:sz w:val="12"/>
                <w:szCs w:val="16"/>
                <w:lang w:bidi="ru-RU"/>
              </w:rPr>
              <w:t xml:space="preserve"> </w:t>
            </w:r>
            <w:r w:rsidRPr="009C0CB9">
              <w:rPr>
                <w:rFonts w:ascii="Arial" w:hAnsi="Arial" w:cs="Arial"/>
                <w:bCs/>
                <w:sz w:val="12"/>
                <w:szCs w:val="16"/>
                <w:lang w:bidi="ru-RU"/>
              </w:rPr>
              <w:t>зон с особыми условиями использования территории</w:t>
            </w:r>
          </w:p>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8"/>
                <w:szCs w:val="8"/>
                <w:lang w:bidi="ru-RU"/>
              </w:rPr>
            </w:pPr>
          </w:p>
          <w:p w:rsidR="0093574C"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b/>
                <w:sz w:val="12"/>
                <w:szCs w:val="16"/>
                <w:lang w:bidi="ru-RU"/>
              </w:rPr>
            </w:pPr>
            <w:r w:rsidRPr="009C0CB9">
              <w:rPr>
                <w:rFonts w:ascii="Arial" w:hAnsi="Arial" w:cs="Arial"/>
                <w:b/>
                <w:sz w:val="12"/>
                <w:szCs w:val="16"/>
                <w:lang w:bidi="ru-RU"/>
              </w:rPr>
              <w:t xml:space="preserve">Описание местоположения границ публичного сервитута в целях складирования строительных и иных материалов, возведения некапитальных строений, сооружений </w:t>
            </w:r>
          </w:p>
          <w:p w:rsidR="0093574C"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b/>
                <w:sz w:val="12"/>
                <w:szCs w:val="16"/>
                <w:lang w:bidi="ru-RU"/>
              </w:rPr>
            </w:pPr>
            <w:r w:rsidRPr="009C0CB9">
              <w:rPr>
                <w:rFonts w:ascii="Arial" w:hAnsi="Arial" w:cs="Arial"/>
                <w:b/>
                <w:sz w:val="12"/>
                <w:szCs w:val="16"/>
                <w:lang w:bidi="ru-RU"/>
              </w:rPr>
              <w:t xml:space="preserve">(включая ограждения, бытовки, навесы) и размещения строительной техники, которые необходимы для обеспечения строительства, линейного объекта системы </w:t>
            </w:r>
          </w:p>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12"/>
                <w:szCs w:val="16"/>
                <w:lang w:bidi="ru-RU"/>
              </w:rPr>
            </w:pPr>
            <w:r w:rsidRPr="009C0CB9">
              <w:rPr>
                <w:rFonts w:ascii="Arial" w:hAnsi="Arial" w:cs="Arial"/>
                <w:b/>
                <w:sz w:val="12"/>
                <w:szCs w:val="16"/>
                <w:lang w:bidi="ru-RU"/>
              </w:rPr>
              <w:t>газоснабжения местного значения «Газопровод межпоселковый ГРС Валдай-2 – д. Шуя – д. Нелюшка – д. Терехово</w:t>
            </w:r>
            <w:r w:rsidRPr="009C0CB9">
              <w:rPr>
                <w:rFonts w:ascii="Arial" w:hAnsi="Arial" w:cs="Arial"/>
                <w:b/>
                <w:sz w:val="12"/>
                <w:szCs w:val="16"/>
                <w:u w:val="single"/>
                <w:lang w:bidi="ru-RU"/>
              </w:rPr>
              <w:t xml:space="preserve"> </w:t>
            </w:r>
            <w:r w:rsidRPr="009C0CB9">
              <w:rPr>
                <w:rFonts w:ascii="Arial" w:hAnsi="Arial" w:cs="Arial"/>
                <w:b/>
                <w:sz w:val="12"/>
                <w:szCs w:val="16"/>
                <w:lang w:bidi="ru-RU"/>
              </w:rPr>
              <w:t>Валдайского района Новгородской области»</w:t>
            </w:r>
          </w:p>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12"/>
                <w:szCs w:val="16"/>
                <w:lang w:bidi="ru-RU"/>
              </w:rPr>
            </w:pPr>
            <w:r w:rsidRPr="009C0CB9">
              <w:rPr>
                <w:rFonts w:ascii="Arial" w:hAnsi="Arial" w:cs="Arial"/>
                <w:sz w:val="6"/>
                <w:szCs w:val="16"/>
                <w:lang w:bidi="ru-RU"/>
              </w:rPr>
              <w:t>________________________________________________________________________________________________________________________________________________________________________</w:t>
            </w:r>
            <w:r w:rsidR="0093574C">
              <w:rPr>
                <w:rFonts w:ascii="Arial" w:hAnsi="Arial" w:cs="Arial"/>
                <w:sz w:val="6"/>
                <w:szCs w:val="16"/>
                <w:lang w:bidi="ru-RU"/>
              </w:rPr>
              <w:t>___________________________________________</w:t>
            </w:r>
            <w:r w:rsidRPr="009C0CB9">
              <w:rPr>
                <w:rFonts w:ascii="Arial" w:hAnsi="Arial" w:cs="Arial"/>
                <w:sz w:val="6"/>
                <w:szCs w:val="16"/>
                <w:lang w:bidi="ru-RU"/>
              </w:rPr>
              <w:t>___________________________________________________________________</w:t>
            </w:r>
            <w:r w:rsidRPr="009C0CB9">
              <w:rPr>
                <w:rFonts w:ascii="Arial" w:hAnsi="Arial" w:cs="Arial"/>
                <w:sz w:val="6"/>
                <w:szCs w:val="16"/>
                <w:lang w:bidi="ru-RU"/>
              </w:rPr>
              <w:br/>
            </w:r>
            <w:r w:rsidRPr="009C0CB9">
              <w:rPr>
                <w:rFonts w:ascii="Arial" w:hAnsi="Arial" w:cs="Arial"/>
                <w:sz w:val="12"/>
                <w:szCs w:val="16"/>
                <w:lang w:bidi="ru-RU"/>
              </w:rPr>
              <w:t>(наименование объекта, местоположение границ которого описано)</w:t>
            </w:r>
          </w:p>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4"/>
                <w:szCs w:val="4"/>
                <w:lang w:bidi="ru-RU"/>
              </w:rPr>
            </w:pPr>
          </w:p>
          <w:p w:rsidR="00951C0B" w:rsidRPr="009C0CB9" w:rsidRDefault="00951C0B" w:rsidP="009C0CB9">
            <w:pPr>
              <w:pStyle w:val="ac"/>
              <w:pBdr>
                <w:top w:val="single" w:sz="4" w:space="0" w:color="auto"/>
                <w:left w:val="single" w:sz="4" w:space="0" w:color="auto"/>
                <w:bottom w:val="single" w:sz="4" w:space="0" w:color="auto"/>
                <w:right w:val="single" w:sz="4" w:space="0" w:color="auto"/>
              </w:pBdr>
              <w:jc w:val="center"/>
              <w:rPr>
                <w:rFonts w:ascii="Arial" w:hAnsi="Arial" w:cs="Arial"/>
                <w:b/>
                <w:sz w:val="12"/>
                <w:szCs w:val="16"/>
                <w:lang w:bidi="ru-RU"/>
              </w:rPr>
            </w:pPr>
            <w:r w:rsidRPr="009C0CB9">
              <w:rPr>
                <w:rFonts w:ascii="Arial" w:hAnsi="Arial" w:cs="Arial"/>
                <w:b/>
                <w:sz w:val="12"/>
                <w:szCs w:val="16"/>
                <w:lang w:bidi="ru-RU"/>
              </w:rPr>
              <w:t>Сведения об объекте</w:t>
            </w:r>
          </w:p>
          <w:p w:rsidR="00951C0B" w:rsidRPr="009C0CB9" w:rsidRDefault="00951C0B" w:rsidP="009C0CB9">
            <w:pPr>
              <w:pStyle w:val="affffffffff4"/>
              <w:ind w:firstLine="0"/>
              <w:jc w:val="center"/>
              <w:rPr>
                <w:rFonts w:ascii="Arial" w:hAnsi="Arial" w:cs="Arial"/>
                <w:b/>
                <w:bCs/>
                <w:color w:val="000000"/>
                <w:sz w:val="2"/>
                <w:szCs w:val="2"/>
                <w:lang w:bidi="ru-RU"/>
              </w:rPr>
            </w:pPr>
          </w:p>
        </w:tc>
      </w:tr>
      <w:tr w:rsidR="009C0CB9" w:rsidRPr="009C0CB9" w:rsidTr="009C0CB9">
        <w:trPr>
          <w:trHeight w:val="20"/>
          <w:tblHeader/>
        </w:trPr>
        <w:tc>
          <w:tcPr>
            <w:tcW w:w="190" w:type="pct"/>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 п/п</w:t>
            </w:r>
          </w:p>
        </w:tc>
        <w:tc>
          <w:tcPr>
            <w:tcW w:w="1123" w:type="pct"/>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Характеристики объекта</w:t>
            </w:r>
          </w:p>
        </w:tc>
        <w:tc>
          <w:tcPr>
            <w:tcW w:w="3686" w:type="pct"/>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Описание характеристик</w:t>
            </w:r>
          </w:p>
        </w:tc>
      </w:tr>
      <w:tr w:rsidR="009C0CB9" w:rsidRPr="009C0CB9" w:rsidTr="009C0CB9">
        <w:trPr>
          <w:trHeight w:val="20"/>
          <w:tblHeader/>
        </w:trPr>
        <w:tc>
          <w:tcPr>
            <w:tcW w:w="190" w:type="pct"/>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1</w:t>
            </w:r>
          </w:p>
        </w:tc>
        <w:tc>
          <w:tcPr>
            <w:tcW w:w="1123" w:type="pct"/>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2</w:t>
            </w:r>
          </w:p>
        </w:tc>
        <w:tc>
          <w:tcPr>
            <w:tcW w:w="3686" w:type="pct"/>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3</w:t>
            </w:r>
          </w:p>
        </w:tc>
      </w:tr>
      <w:tr w:rsidR="009C0CB9" w:rsidRPr="009C0CB9" w:rsidTr="009C0CB9">
        <w:trPr>
          <w:trHeight w:val="20"/>
          <w:tblHeader/>
        </w:trPr>
        <w:tc>
          <w:tcPr>
            <w:tcW w:w="190" w:type="pct"/>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w:t>
            </w:r>
          </w:p>
        </w:tc>
        <w:tc>
          <w:tcPr>
            <w:tcW w:w="1123" w:type="pct"/>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Местоположение объекта</w:t>
            </w:r>
          </w:p>
        </w:tc>
        <w:tc>
          <w:tcPr>
            <w:tcW w:w="3686" w:type="pct"/>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Новгородская обл., р-н Валдайский, Рощинское сельское поселение, д. Шуя, д. Нелюшка, д. Терехово</w:t>
            </w:r>
          </w:p>
        </w:tc>
      </w:tr>
      <w:tr w:rsidR="009C0CB9" w:rsidRPr="009C0CB9" w:rsidTr="009C0CB9">
        <w:trPr>
          <w:trHeight w:val="20"/>
          <w:tblHeader/>
        </w:trPr>
        <w:tc>
          <w:tcPr>
            <w:tcW w:w="190" w:type="pct"/>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w:t>
            </w:r>
          </w:p>
        </w:tc>
        <w:tc>
          <w:tcPr>
            <w:tcW w:w="1123" w:type="pct"/>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Площадь объекта ± величина погрешности определения площади (</w:t>
            </w:r>
            <w:r w:rsidRPr="009C0CB9">
              <w:rPr>
                <w:rFonts w:ascii="Arial" w:hAnsi="Arial" w:cs="Arial"/>
                <w:bCs/>
                <w:color w:val="000000"/>
                <w:sz w:val="12"/>
                <w:szCs w:val="16"/>
                <w:lang w:bidi="ru-RU"/>
              </w:rPr>
              <w:t xml:space="preserve">Р </w:t>
            </w:r>
            <w:r w:rsidRPr="009C0CB9">
              <w:rPr>
                <w:rFonts w:ascii="Arial" w:hAnsi="Arial" w:cs="Arial"/>
                <w:color w:val="000000"/>
                <w:sz w:val="12"/>
                <w:szCs w:val="16"/>
                <w:lang w:bidi="ru-RU"/>
              </w:rPr>
              <w:t xml:space="preserve">± </w:t>
            </w:r>
            <w:r w:rsidRPr="009C0CB9">
              <w:rPr>
                <w:rFonts w:ascii="Arial" w:hAnsi="Arial" w:cs="Arial"/>
                <w:bCs/>
                <w:color w:val="000000"/>
                <w:sz w:val="12"/>
                <w:szCs w:val="16"/>
                <w:lang w:bidi="ru-RU"/>
              </w:rPr>
              <w:t>ДР</w:t>
            </w:r>
            <w:r w:rsidRPr="009C0CB9">
              <w:rPr>
                <w:rFonts w:ascii="Arial" w:hAnsi="Arial" w:cs="Arial"/>
                <w:color w:val="000000"/>
                <w:sz w:val="12"/>
                <w:szCs w:val="16"/>
                <w:lang w:bidi="ru-RU"/>
              </w:rPr>
              <w:t>)</w:t>
            </w:r>
          </w:p>
        </w:tc>
        <w:tc>
          <w:tcPr>
            <w:tcW w:w="3686" w:type="pct"/>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57753±84 кв.м</w:t>
            </w:r>
          </w:p>
        </w:tc>
      </w:tr>
      <w:tr w:rsidR="009C0CB9" w:rsidRPr="009C0CB9" w:rsidTr="009C0CB9">
        <w:trPr>
          <w:trHeight w:val="20"/>
          <w:tblHeader/>
        </w:trPr>
        <w:tc>
          <w:tcPr>
            <w:tcW w:w="190" w:type="pct"/>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w:t>
            </w:r>
          </w:p>
        </w:tc>
        <w:tc>
          <w:tcPr>
            <w:tcW w:w="1123" w:type="pct"/>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Иные характеристики объекта</w:t>
            </w:r>
          </w:p>
        </w:tc>
        <w:tc>
          <w:tcPr>
            <w:tcW w:w="3686" w:type="pct"/>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 xml:space="preserve">Публичный сервитут в отношении земель и земельных участков в целях складирования строительных и иных материалов, возведения некапитальных строений, сооружений (включая ограждения, бытовки, навесы) и размещения строительной техники, которые необходимы для обеспечения строительства, линейного объекта системы газоснабжения местного значения «Газопровод межпоселковый ГРС Валдай-2 - д. Шуя - д. Нелюшка - д. Терехово Валдайского района Новгородской области», сроком на 3 года. Обладатель публичного сервитута ООО «Газпром газификация» (ИНН - 7813655197, ОГРН - 1217800107744, юридический/почтовый адрес: 194044, г. Санкт-Петербург, вн. тер. г. Муниципальный округ Сампсониевское, пр-кт. Большой Сампсониевский, д. 60, литера А, тел. +7 (812) 613- 33-00, электронная почта </w:t>
            </w:r>
            <w:hyperlink r:id="rId46" w:history="1">
              <w:r w:rsidRPr="009C0CB9">
                <w:rPr>
                  <w:rFonts w:ascii="Arial" w:hAnsi="Arial" w:cs="Arial"/>
                  <w:color w:val="000000"/>
                  <w:sz w:val="12"/>
                  <w:szCs w:val="16"/>
                  <w:lang w:val="en-US" w:bidi="en-US"/>
                </w:rPr>
                <w:t>info</w:t>
              </w:r>
              <w:r w:rsidRPr="009C0CB9">
                <w:rPr>
                  <w:rFonts w:ascii="Arial" w:hAnsi="Arial" w:cs="Arial"/>
                  <w:color w:val="000000"/>
                  <w:sz w:val="12"/>
                  <w:szCs w:val="16"/>
                  <w:lang w:bidi="en-US"/>
                </w:rPr>
                <w:t>@</w:t>
              </w:r>
              <w:r w:rsidRPr="009C0CB9">
                <w:rPr>
                  <w:rFonts w:ascii="Arial" w:hAnsi="Arial" w:cs="Arial"/>
                  <w:color w:val="000000"/>
                  <w:sz w:val="12"/>
                  <w:szCs w:val="16"/>
                  <w:lang w:val="en-US" w:bidi="en-US"/>
                </w:rPr>
                <w:t>eoggazprom</w:t>
              </w:r>
              <w:r w:rsidRPr="009C0CB9">
                <w:rPr>
                  <w:rFonts w:ascii="Arial" w:hAnsi="Arial" w:cs="Arial"/>
                  <w:color w:val="000000"/>
                  <w:sz w:val="12"/>
                  <w:szCs w:val="16"/>
                  <w:lang w:bidi="en-US"/>
                </w:rPr>
                <w:t>.</w:t>
              </w:r>
              <w:r w:rsidRPr="009C0CB9">
                <w:rPr>
                  <w:rFonts w:ascii="Arial" w:hAnsi="Arial" w:cs="Arial"/>
                  <w:color w:val="000000"/>
                  <w:sz w:val="12"/>
                  <w:szCs w:val="16"/>
                  <w:lang w:val="en-US" w:bidi="en-US"/>
                </w:rPr>
                <w:t>ru</w:t>
              </w:r>
            </w:hyperlink>
            <w:r w:rsidRPr="009C0CB9">
              <w:rPr>
                <w:rFonts w:ascii="Arial" w:hAnsi="Arial" w:cs="Arial"/>
                <w:color w:val="000000"/>
                <w:sz w:val="12"/>
                <w:szCs w:val="16"/>
                <w:lang w:bidi="en-US"/>
              </w:rPr>
              <w:t>).</w:t>
            </w:r>
          </w:p>
        </w:tc>
      </w:tr>
    </w:tbl>
    <w:p w:rsidR="00951C0B" w:rsidRPr="009C0CB9" w:rsidRDefault="00951C0B" w:rsidP="00951C0B">
      <w:pPr>
        <w:jc w:val="center"/>
        <w:rPr>
          <w:rFonts w:ascii="Arial" w:hAnsi="Arial" w:cs="Arial"/>
          <w:color w:val="000000"/>
          <w:sz w:val="16"/>
          <w:szCs w:val="16"/>
          <w:lang w:bidi="ru-RU"/>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50"/>
        <w:gridCol w:w="1519"/>
        <w:gridCol w:w="1573"/>
        <w:gridCol w:w="1968"/>
        <w:gridCol w:w="2408"/>
        <w:gridCol w:w="2132"/>
      </w:tblGrid>
      <w:tr w:rsidR="00951C0B" w:rsidRPr="009C0CB9" w:rsidTr="009C0CB9">
        <w:trPr>
          <w:cantSplit/>
          <w:trHeight w:val="20"/>
          <w:tblHeader/>
        </w:trPr>
        <w:tc>
          <w:tcPr>
            <w:tcW w:w="5000" w:type="pct"/>
            <w:gridSpan w:val="6"/>
            <w:shd w:val="clear" w:color="auto" w:fill="auto"/>
          </w:tcPr>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12"/>
                <w:szCs w:val="16"/>
                <w:lang w:bidi="ru-RU"/>
              </w:rPr>
            </w:pPr>
            <w:r w:rsidRPr="009C0CB9">
              <w:rPr>
                <w:rFonts w:ascii="Arial" w:hAnsi="Arial" w:cs="Arial"/>
                <w:b/>
                <w:sz w:val="12"/>
                <w:szCs w:val="16"/>
                <w:lang w:bidi="ru-RU"/>
              </w:rPr>
              <w:t>ГРАФИЧЕСКОЕ ОПИСАНИЕ</w:t>
            </w:r>
            <w:r w:rsidRPr="009C0CB9">
              <w:rPr>
                <w:rFonts w:ascii="Arial" w:hAnsi="Arial" w:cs="Arial"/>
                <w:b/>
                <w:sz w:val="12"/>
                <w:szCs w:val="16"/>
                <w:lang w:bidi="ru-RU"/>
              </w:rPr>
              <w:br/>
            </w:r>
            <w:r w:rsidRPr="009C0CB9">
              <w:rPr>
                <w:rFonts w:ascii="Arial" w:hAnsi="Arial" w:cs="Arial"/>
                <w:sz w:val="12"/>
                <w:szCs w:val="16"/>
                <w:lang w:bidi="ru-RU"/>
              </w:rPr>
              <w:t>местоположения границ населенных пунков</w:t>
            </w:r>
            <w:r w:rsidR="009C0CB9" w:rsidRPr="009C0CB9">
              <w:rPr>
                <w:rFonts w:ascii="Arial" w:hAnsi="Arial" w:cs="Arial"/>
                <w:sz w:val="12"/>
                <w:szCs w:val="16"/>
                <w:lang w:bidi="ru-RU"/>
              </w:rPr>
              <w:t xml:space="preserve"> </w:t>
            </w:r>
            <w:r w:rsidRPr="009C0CB9">
              <w:rPr>
                <w:rFonts w:ascii="Arial" w:hAnsi="Arial" w:cs="Arial"/>
                <w:sz w:val="12"/>
                <w:szCs w:val="16"/>
                <w:lang w:bidi="ru-RU"/>
              </w:rPr>
              <w:t>территориальных зон, особо охраняемых природных территорий,</w:t>
            </w:r>
            <w:r w:rsidR="009C0CB9" w:rsidRPr="009C0CB9">
              <w:rPr>
                <w:rFonts w:ascii="Arial" w:hAnsi="Arial" w:cs="Arial"/>
                <w:sz w:val="12"/>
                <w:szCs w:val="16"/>
                <w:lang w:bidi="ru-RU"/>
              </w:rPr>
              <w:t xml:space="preserve"> </w:t>
            </w:r>
            <w:r w:rsidRPr="009C0CB9">
              <w:rPr>
                <w:rFonts w:ascii="Arial" w:hAnsi="Arial" w:cs="Arial"/>
                <w:sz w:val="12"/>
                <w:szCs w:val="16"/>
                <w:lang w:bidi="ru-RU"/>
              </w:rPr>
              <w:t>зон с особыми условиями использования территории</w:t>
            </w:r>
          </w:p>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8"/>
                <w:szCs w:val="8"/>
                <w:lang w:bidi="ru-RU"/>
              </w:rPr>
            </w:pPr>
          </w:p>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12"/>
                <w:szCs w:val="16"/>
                <w:lang w:bidi="ru-RU"/>
              </w:rPr>
            </w:pPr>
            <w:r w:rsidRPr="009C0CB9">
              <w:rPr>
                <w:rFonts w:ascii="Arial" w:hAnsi="Arial" w:cs="Arial"/>
                <w:b/>
                <w:sz w:val="12"/>
                <w:szCs w:val="16"/>
                <w:lang w:bidi="ru-RU"/>
              </w:rPr>
              <w:t>Описание местоположения границ публичного сервитута в целях складирования строительных и иных материалов, возведения некапитальных строений, сооружений (включая ограждения, бытовки, навесы) и размещения строительной техники, которые необходимы для обеспечения строительства, линейного объекта системы газоснабжения местного значения «Газопровод межпоселковый ГРС Валдай-2 – д. Шуя – д. Нелюшка – д. Терехово</w:t>
            </w:r>
            <w:r w:rsidRPr="009C0CB9">
              <w:rPr>
                <w:rFonts w:ascii="Arial" w:hAnsi="Arial" w:cs="Arial"/>
                <w:b/>
                <w:sz w:val="12"/>
                <w:szCs w:val="16"/>
                <w:u w:val="single"/>
                <w:lang w:bidi="ru-RU"/>
              </w:rPr>
              <w:t xml:space="preserve"> </w:t>
            </w:r>
            <w:r w:rsidRPr="009C0CB9">
              <w:rPr>
                <w:rFonts w:ascii="Arial" w:hAnsi="Arial" w:cs="Arial"/>
                <w:b/>
                <w:sz w:val="12"/>
                <w:szCs w:val="16"/>
                <w:lang w:bidi="ru-RU"/>
              </w:rPr>
              <w:t>Валдайского района Новгородской области»</w:t>
            </w:r>
          </w:p>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12"/>
                <w:szCs w:val="16"/>
                <w:lang w:bidi="ru-RU"/>
              </w:rPr>
            </w:pPr>
            <w:r w:rsidRPr="009C0CB9">
              <w:rPr>
                <w:rFonts w:ascii="Arial" w:hAnsi="Arial" w:cs="Arial"/>
                <w:sz w:val="6"/>
                <w:szCs w:val="16"/>
                <w:lang w:bidi="ru-RU"/>
              </w:rPr>
              <w:t>___________________________________________________________________________________________________________________________________________________________________________________________________________________________________________</w:t>
            </w:r>
            <w:r w:rsidRPr="009C0CB9">
              <w:rPr>
                <w:rFonts w:ascii="Arial" w:hAnsi="Arial" w:cs="Arial"/>
                <w:sz w:val="6"/>
                <w:szCs w:val="16"/>
                <w:lang w:bidi="ru-RU"/>
              </w:rPr>
              <w:br/>
            </w:r>
            <w:r w:rsidRPr="009C0CB9">
              <w:rPr>
                <w:rFonts w:ascii="Arial" w:hAnsi="Arial" w:cs="Arial"/>
                <w:sz w:val="12"/>
                <w:szCs w:val="16"/>
                <w:lang w:bidi="ru-RU"/>
              </w:rPr>
              <w:t>(наименование объекта, местоположение границ которого описано)</w:t>
            </w:r>
          </w:p>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4"/>
                <w:szCs w:val="4"/>
                <w:lang w:bidi="ru-RU"/>
              </w:rPr>
            </w:pPr>
          </w:p>
          <w:p w:rsidR="00951C0B" w:rsidRPr="009C0CB9"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12"/>
                <w:szCs w:val="16"/>
                <w:lang w:bidi="ru-RU"/>
              </w:rPr>
            </w:pPr>
            <w:r w:rsidRPr="009C0CB9">
              <w:rPr>
                <w:rFonts w:ascii="Arial" w:hAnsi="Arial" w:cs="Arial"/>
                <w:b/>
                <w:sz w:val="12"/>
                <w:szCs w:val="16"/>
                <w:lang w:bidi="ru-RU"/>
              </w:rPr>
              <w:t>Сведения о местоположении границ объекта</w:t>
            </w:r>
          </w:p>
          <w:p w:rsidR="00951C0B" w:rsidRPr="009C0CB9" w:rsidRDefault="00951C0B" w:rsidP="009C0CB9">
            <w:pPr>
              <w:pStyle w:val="ac"/>
              <w:jc w:val="center"/>
              <w:rPr>
                <w:rFonts w:ascii="Arial" w:hAnsi="Arial" w:cs="Arial"/>
                <w:b/>
                <w:sz w:val="2"/>
                <w:szCs w:val="2"/>
              </w:rPr>
            </w:pPr>
          </w:p>
        </w:tc>
      </w:tr>
      <w:tr w:rsidR="00951C0B" w:rsidRPr="009C0CB9" w:rsidTr="009C0CB9">
        <w:trPr>
          <w:cantSplit/>
          <w:trHeight w:val="20"/>
          <w:tblHeader/>
        </w:trPr>
        <w:tc>
          <w:tcPr>
            <w:tcW w:w="5000" w:type="pct"/>
            <w:gridSpan w:val="6"/>
            <w:shd w:val="clear" w:color="auto" w:fill="auto"/>
            <w:vAlign w:val="center"/>
          </w:tcPr>
          <w:p w:rsidR="00951C0B" w:rsidRPr="009C0CB9" w:rsidRDefault="00951C0B" w:rsidP="009C0CB9">
            <w:pPr>
              <w:pStyle w:val="affffffffff4"/>
              <w:ind w:firstLine="0"/>
              <w:rPr>
                <w:rFonts w:ascii="Arial" w:hAnsi="Arial" w:cs="Arial"/>
                <w:sz w:val="12"/>
                <w:szCs w:val="16"/>
              </w:rPr>
            </w:pPr>
            <w:r w:rsidRPr="009C0CB9">
              <w:rPr>
                <w:rFonts w:ascii="Arial" w:hAnsi="Arial" w:cs="Arial"/>
                <w:b/>
                <w:bCs/>
                <w:color w:val="000000"/>
                <w:sz w:val="12"/>
                <w:szCs w:val="16"/>
                <w:lang w:bidi="ru-RU"/>
              </w:rPr>
              <w:t xml:space="preserve">1. Система координат </w:t>
            </w:r>
            <w:r w:rsidRPr="009C0CB9">
              <w:rPr>
                <w:rFonts w:ascii="Arial" w:hAnsi="Arial" w:cs="Arial"/>
                <w:iCs/>
                <w:color w:val="000000"/>
                <w:sz w:val="12"/>
                <w:szCs w:val="16"/>
                <w:lang w:bidi="ru-RU"/>
              </w:rPr>
              <w:t>МСК 53 зона 2</w:t>
            </w:r>
          </w:p>
        </w:tc>
      </w:tr>
      <w:tr w:rsidR="00951C0B" w:rsidRPr="009C0CB9" w:rsidTr="009C0CB9">
        <w:trPr>
          <w:cantSplit/>
          <w:trHeight w:val="20"/>
          <w:tblHeader/>
        </w:trPr>
        <w:tc>
          <w:tcPr>
            <w:tcW w:w="5000" w:type="pct"/>
            <w:gridSpan w:val="6"/>
            <w:shd w:val="clear" w:color="auto" w:fill="auto"/>
            <w:vAlign w:val="center"/>
          </w:tcPr>
          <w:p w:rsidR="00951C0B" w:rsidRPr="009C0CB9" w:rsidRDefault="00951C0B" w:rsidP="009C0CB9">
            <w:pPr>
              <w:pStyle w:val="affffffffff4"/>
              <w:ind w:firstLine="0"/>
              <w:rPr>
                <w:rFonts w:ascii="Arial" w:hAnsi="Arial" w:cs="Arial"/>
                <w:sz w:val="12"/>
                <w:szCs w:val="16"/>
              </w:rPr>
            </w:pPr>
            <w:r w:rsidRPr="009C0CB9">
              <w:rPr>
                <w:rFonts w:ascii="Arial" w:hAnsi="Arial" w:cs="Arial"/>
                <w:b/>
                <w:bCs/>
                <w:color w:val="000000"/>
                <w:sz w:val="12"/>
                <w:szCs w:val="16"/>
                <w:lang w:bidi="ru-RU"/>
              </w:rPr>
              <w:t>2. Сведения о характерных точках границ объекта</w:t>
            </w:r>
          </w:p>
        </w:tc>
      </w:tr>
      <w:tr w:rsidR="00951C0B" w:rsidRPr="009C0CB9" w:rsidTr="00B24C56">
        <w:trPr>
          <w:cantSplit/>
          <w:trHeight w:val="20"/>
          <w:tblHeader/>
        </w:trPr>
        <w:tc>
          <w:tcPr>
            <w:tcW w:w="771" w:type="pct"/>
            <w:vMerge w:val="restar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Обозначение характерных точек границ</w:t>
            </w:r>
          </w:p>
        </w:tc>
        <w:tc>
          <w:tcPr>
            <w:tcW w:w="1362" w:type="pct"/>
            <w:gridSpan w:val="2"/>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Координаты, м</w:t>
            </w:r>
          </w:p>
        </w:tc>
        <w:tc>
          <w:tcPr>
            <w:tcW w:w="866" w:type="pct"/>
            <w:vMerge w:val="restart"/>
            <w:shd w:val="clear" w:color="auto" w:fill="auto"/>
            <w:vAlign w:val="center"/>
          </w:tcPr>
          <w:p w:rsidR="009C0CB9" w:rsidRDefault="00951C0B" w:rsidP="009C0CB9">
            <w:pPr>
              <w:pStyle w:val="affffffffff4"/>
              <w:ind w:firstLine="0"/>
              <w:jc w:val="center"/>
              <w:rPr>
                <w:rFonts w:ascii="Arial" w:hAnsi="Arial" w:cs="Arial"/>
                <w:b/>
                <w:bCs/>
                <w:color w:val="000000"/>
                <w:sz w:val="12"/>
                <w:szCs w:val="16"/>
                <w:lang w:bidi="ru-RU"/>
              </w:rPr>
            </w:pPr>
            <w:r w:rsidRPr="009C0CB9">
              <w:rPr>
                <w:rFonts w:ascii="Arial" w:hAnsi="Arial" w:cs="Arial"/>
                <w:b/>
                <w:bCs/>
                <w:color w:val="000000"/>
                <w:sz w:val="12"/>
                <w:szCs w:val="16"/>
                <w:lang w:bidi="ru-RU"/>
              </w:rPr>
              <w:t xml:space="preserve">Метод определения координат </w:t>
            </w:r>
          </w:p>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характерной точки</w:t>
            </w:r>
          </w:p>
        </w:tc>
        <w:tc>
          <w:tcPr>
            <w:tcW w:w="1061" w:type="pct"/>
            <w:vMerge w:val="restar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Средняя квадратическая погрешность положения характерной точки (МО), м</w:t>
            </w:r>
          </w:p>
        </w:tc>
        <w:tc>
          <w:tcPr>
            <w:tcW w:w="939" w:type="pct"/>
            <w:vMerge w:val="restart"/>
            <w:shd w:val="clear" w:color="auto" w:fill="auto"/>
            <w:vAlign w:val="center"/>
          </w:tcPr>
          <w:p w:rsidR="00951C0B" w:rsidRPr="009C0CB9" w:rsidRDefault="00951C0B" w:rsidP="00B24C56">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Описание обозначения точки на местности</w:t>
            </w:r>
            <w:r w:rsidR="00B24C56">
              <w:rPr>
                <w:rFonts w:ascii="Arial" w:hAnsi="Arial" w:cs="Arial"/>
                <w:b/>
                <w:bCs/>
                <w:color w:val="000000"/>
                <w:sz w:val="12"/>
                <w:szCs w:val="16"/>
                <w:lang w:bidi="ru-RU"/>
              </w:rPr>
              <w:t xml:space="preserve"> </w:t>
            </w:r>
            <w:r w:rsidRPr="009C0CB9">
              <w:rPr>
                <w:rFonts w:ascii="Arial" w:hAnsi="Arial" w:cs="Arial"/>
                <w:b/>
                <w:bCs/>
                <w:color w:val="000000"/>
                <w:sz w:val="12"/>
                <w:szCs w:val="16"/>
                <w:lang w:bidi="ru-RU"/>
              </w:rPr>
              <w:t>(при наличии)</w:t>
            </w:r>
          </w:p>
        </w:tc>
      </w:tr>
      <w:tr w:rsidR="00951C0B" w:rsidRPr="009C0CB9" w:rsidTr="00B24C56">
        <w:trPr>
          <w:cantSplit/>
          <w:trHeight w:val="20"/>
          <w:tblHeader/>
        </w:trPr>
        <w:tc>
          <w:tcPr>
            <w:tcW w:w="771" w:type="pct"/>
            <w:vMerge/>
            <w:shd w:val="clear" w:color="auto" w:fill="auto"/>
            <w:vAlign w:val="center"/>
          </w:tcPr>
          <w:p w:rsidR="00951C0B" w:rsidRPr="009C0CB9" w:rsidRDefault="00951C0B" w:rsidP="009C0CB9">
            <w:pPr>
              <w:jc w:val="center"/>
              <w:rPr>
                <w:rFonts w:ascii="Arial" w:hAnsi="Arial" w:cs="Arial"/>
                <w:sz w:val="12"/>
                <w:szCs w:val="16"/>
              </w:rPr>
            </w:pPr>
          </w:p>
        </w:tc>
        <w:tc>
          <w:tcPr>
            <w:tcW w:w="669"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Х</w:t>
            </w:r>
          </w:p>
        </w:tc>
        <w:tc>
          <w:tcPr>
            <w:tcW w:w="693"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val="en-US" w:bidi="en-US"/>
              </w:rPr>
              <w:t>Y</w:t>
            </w:r>
          </w:p>
        </w:tc>
        <w:tc>
          <w:tcPr>
            <w:tcW w:w="866" w:type="pct"/>
            <w:vMerge/>
            <w:shd w:val="clear" w:color="auto" w:fill="auto"/>
            <w:vAlign w:val="center"/>
          </w:tcPr>
          <w:p w:rsidR="00951C0B" w:rsidRPr="009C0CB9" w:rsidRDefault="00951C0B" w:rsidP="009C0CB9">
            <w:pPr>
              <w:jc w:val="center"/>
              <w:rPr>
                <w:rFonts w:ascii="Arial" w:hAnsi="Arial" w:cs="Arial"/>
                <w:sz w:val="12"/>
                <w:szCs w:val="16"/>
              </w:rPr>
            </w:pPr>
          </w:p>
        </w:tc>
        <w:tc>
          <w:tcPr>
            <w:tcW w:w="1061" w:type="pct"/>
            <w:vMerge/>
            <w:shd w:val="clear" w:color="auto" w:fill="auto"/>
            <w:vAlign w:val="center"/>
          </w:tcPr>
          <w:p w:rsidR="00951C0B" w:rsidRPr="009C0CB9" w:rsidRDefault="00951C0B" w:rsidP="009C0CB9">
            <w:pPr>
              <w:jc w:val="center"/>
              <w:rPr>
                <w:rFonts w:ascii="Arial" w:hAnsi="Arial" w:cs="Arial"/>
                <w:sz w:val="12"/>
                <w:szCs w:val="16"/>
              </w:rPr>
            </w:pPr>
          </w:p>
        </w:tc>
        <w:tc>
          <w:tcPr>
            <w:tcW w:w="939" w:type="pct"/>
            <w:vMerge/>
            <w:shd w:val="clear" w:color="auto" w:fill="auto"/>
            <w:vAlign w:val="center"/>
          </w:tcPr>
          <w:p w:rsidR="00951C0B" w:rsidRPr="009C0CB9" w:rsidRDefault="00951C0B" w:rsidP="009C0CB9">
            <w:pPr>
              <w:jc w:val="center"/>
              <w:rPr>
                <w:rFonts w:ascii="Arial" w:hAnsi="Arial" w:cs="Arial"/>
                <w:sz w:val="12"/>
                <w:szCs w:val="16"/>
              </w:rPr>
            </w:pPr>
          </w:p>
        </w:tc>
      </w:tr>
      <w:tr w:rsidR="00951C0B" w:rsidRPr="009C0CB9" w:rsidTr="00B24C56">
        <w:trPr>
          <w:cantSplit/>
          <w:trHeight w:val="20"/>
          <w:tblHeader/>
        </w:trPr>
        <w:tc>
          <w:tcPr>
            <w:tcW w:w="771"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1</w:t>
            </w:r>
          </w:p>
        </w:tc>
        <w:tc>
          <w:tcPr>
            <w:tcW w:w="669"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2</w:t>
            </w:r>
          </w:p>
        </w:tc>
        <w:tc>
          <w:tcPr>
            <w:tcW w:w="693"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3</w:t>
            </w:r>
          </w:p>
        </w:tc>
        <w:tc>
          <w:tcPr>
            <w:tcW w:w="866"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4</w:t>
            </w:r>
          </w:p>
        </w:tc>
        <w:tc>
          <w:tcPr>
            <w:tcW w:w="1061"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5</w:t>
            </w:r>
          </w:p>
        </w:tc>
        <w:tc>
          <w:tcPr>
            <w:tcW w:w="939"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6</w:t>
            </w:r>
          </w:p>
        </w:tc>
      </w:tr>
      <w:tr w:rsidR="00951C0B" w:rsidRPr="009C0CB9" w:rsidTr="009C0CB9">
        <w:trPr>
          <w:trHeight w:val="20"/>
          <w:tblHeader/>
        </w:trPr>
        <w:tc>
          <w:tcPr>
            <w:tcW w:w="5000" w:type="pct"/>
            <w:gridSpan w:val="6"/>
            <w:shd w:val="clear" w:color="auto" w:fill="auto"/>
            <w:vAlign w:val="center"/>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526623,17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2300410,89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526633,99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2300413,38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526632,34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2300419,04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526621,76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2300424,45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526605,22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2300405,53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526607,47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2300403,59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526620,20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2300418,12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526623,24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2300415,53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526610,52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2300401,00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526612,88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2300399,11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526623,17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2300410,89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526514,49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2300444,53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526496,37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2300459,04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526485,65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2300470,86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526471,06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2300486,99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526459,25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2300505,12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526447,68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2300521,57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526429,05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2300548,06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526415,99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2300569,61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526400,80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2300597,29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526398,21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2300607,58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526393,39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2300630,17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526409,83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2300633,49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526406,31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2300647,50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526402,59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2300641,22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526395,34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2300633,54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526385,98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2300631,79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526389,93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2300613,57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526398,86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2300595,91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526404,05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2300585,65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526406,03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2300581,73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526407,40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2300579,09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526418,33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2300557,41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526418,38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2300554,96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526456,21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2300501,97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526468,58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2300485,26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526491,74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2300457,11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526511,93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2300441,20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526514,49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2300444,53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526617,27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2300377,66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526612,78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2300381,40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526605,39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2300387,54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526601,60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2300390,76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526592,56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2300380,42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526586,87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2300385,40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526568,12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2300401,83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526569,05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2300396,53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526598,03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2300371,70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526617,27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2300377,66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526592,18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2300386,07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526593,65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2300387,75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526576,30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2300402,70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526552,43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2300421,99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526512,93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2300451,83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526505,75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2300457,50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526499,82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2300462,67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526495,67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2300467,01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526474,23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2300489,44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526488,61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2300473,55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526499,12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2300461,96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526520,09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2300445,17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526537,21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2300432,24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526554,13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2300419,21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526570,75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2300404,85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526589,50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2300388,41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C0CB9"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526592,18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2300386,07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526474,23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2300489,44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526464,83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2300507,15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526433,59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2300550,27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526425,97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2300561,67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526423,67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2300565,68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526416,99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2300578,50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526414,31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2300583,14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526409,93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2300590,13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526407,72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2300594,23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526405,51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2300599,05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526404,78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2300601,18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526401,03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2300617,89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526399,64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2300627,35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526398,15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2300627,05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526402,11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2300608,49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526404,55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2300598,77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526419,45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2300571,61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526432,40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2300550,25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526450,95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2300523,87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526462,57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2300507,37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526474,23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2300489,44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526427,91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2300637,15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526419,74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2300677,59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526409,65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2300704,56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526390,52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2300751,13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526387,99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2300771,77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526379,73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2300809,76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526377,80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2300841,44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526367,29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2300887,66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526358,57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2300901,35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526347,78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2300912,09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526336,32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2300920,65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526318,13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2300933,92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526286,33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2300953,02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526264,55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2300966,48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526252,49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2300973,93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526231,23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2300987,81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526215,78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2300997,93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526198,25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2301009,40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526181,79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2301020,16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526180,15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2301017,67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526190,51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2301010,88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526190,90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2301010,87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526223,56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2300990,50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526223,86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2300989,08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526249,87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2300972,02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526323,11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2300926,78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526345,81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2300909,81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526353,08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2300900,92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526356,84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2300894,55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526361,82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2300885,02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526364,75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2300878,15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526367,49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2300867,96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526369,52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2300857,01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526370,71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2300849,25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526373,55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2300830,72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526375,56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2300809,48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526381,35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2300771,28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526382,70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2300763,83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526385,81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2300753,71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526391,31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2300738,91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526404,22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2300707,64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526407,75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2300698,27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526411,41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2300686,47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526415,40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2300670,77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526418,06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2300654,19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526418,84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2300646,08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526412,49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2300647,91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526415,47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2300634,63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526427,91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2300637,15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526436,16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2300631,67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526426,50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2300679,48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526397,35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2300752,91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526394,90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2300772,94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526386,60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2300810,85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526384,76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2300842,38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526373,82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2300890,43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526364,18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2300905,65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526352,36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2300917,40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526328,74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2300935,05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526255,24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2300980,46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526179,75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2301029,88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526174,27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2301021,52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526176,80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2301019,86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526180,63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2301025,70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526200,44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2301012,75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526217,97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2301001,27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526233,42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2300991,16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526254,63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2300977,31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526266,65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2300969,88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526288,41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2300956,44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526320,34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2300937,26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526338,69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2300923,87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526350,40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2300915,12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526361,71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2300903,88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526371,03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2300889,22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526381,78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2300842,01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526383,70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2300810,31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526391,94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2300772,44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526394,42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2300752,15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526413,38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2300706,02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526423,60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2300678,69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526432,63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2300634,02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526416,49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2300630,76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526417,70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2300625,82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526426,34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2300629,82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526436,16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2300631,67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526087,98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2301064,96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526066,82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2301109,61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526055,86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2301131,50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526035,65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2301169,47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526015,09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2301206,14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525991,07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2301250,05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525978,74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2301271,10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525948,34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2301315,00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525927,25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2301347,87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525918,33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2301364,11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525909,95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2301381,44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525920,54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2301384,22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525913,32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2301401,21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525903,10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2301396,73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525892,73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2301420,25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525885,31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2301436,13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525878,69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2301449,15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525863,17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2301477,15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525854,22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2301488,93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525851,87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2301486,85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525857,95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2301480,13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525876,30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2301447,27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525885,12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2301429,45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525891,47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2301415,59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525905,84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2301383,09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525915,87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2301362,33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525924,66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2301346,36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525933,80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2301331,62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525947,49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2301310,99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525964,45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2301286,81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525977,41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2301267,43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525987,95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2301249,44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526007,34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2301214,17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526029,00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2301175,46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526041,67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2301152,04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526053,86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2301128,86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526064,12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2301108,30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526076,82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2301081,52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526083,00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2301068,48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526086,67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2301064,00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526087,98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2301064,96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526165,43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2301002,53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526170,86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2301010,80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526166,71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2301013,31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526159,54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2301018,00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526158,98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2301010,32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526114,11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2301039,43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526105,12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2301050,48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526102,86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2301045,33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526104,54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2301043,42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526110,77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2301037,99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217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526133,73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2301023,13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526158,42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2301007,11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526165,43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2301002,53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526083,45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2301061,62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526079,60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2301066,32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526073,20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2301079,80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526060,52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2301106,55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526050,30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2301127,03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526038,14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2301150,16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526025,49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2301173,53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526003,85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2301212,23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525984,47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2301247,47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525974,02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2301265,31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525961,15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2301284,55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525944,19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2301308,73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525930,43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2301329,46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525921,21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2301344,34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525912,32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2301360,49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525902,21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2301381,41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525887,83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2301413,95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525881,51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2301427,73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525872,76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2301445,41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525854,68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2301477,79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525846,19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2301487,17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525851,58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2301491,93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525849,59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2301494,19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525845,25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2301490,34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525843,67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2301485,49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525852,26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2301475,99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525859,72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2301462,37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525870,10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2301444,01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525883,61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2301416,15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525899,63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2301379,84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525909,37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2301359,66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525918,62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2301342,82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525940,07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2301309,38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525970,25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2301265,80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525982,39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2301245,08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526006,32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2301201,33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526026,45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2301165,47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526042,91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2301134,64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526057,82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2301105,23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258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526079,78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2301058,92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526083,45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2301061,62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526167,48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2300992,89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526176,96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2301007,19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526174,32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2301008,79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526166,58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2300996,99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526156,24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2301003,76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526131,56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2301019,77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526108,36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2301034,79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526101,71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2301040,58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267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526101,08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2301041,29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526099,77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2301038,29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526106,57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2301032,37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526167,48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2300992,89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525808,15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2301551,04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525779,07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2301565,36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525745,94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2301568,95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525734,21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2301570,35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525746,67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2301568,85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525769,03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2301564,91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276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525788,25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2301559,77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525808,15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2301551,04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525704,42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2301568,26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525700,37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2301568,54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525700,50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2301567,70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525704,42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2301568,26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525864,64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2301503,47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525858,25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2301507,85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525844,15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2301521,95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525854,11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2301510,26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525854,58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2301508,19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525861,29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2301500,52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525864,64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2301503,47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525867,91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2301506,08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525864,03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2301512,23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525861,01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2301510,76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525867,91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2301506,08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525846,32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2301525,44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525832,51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2301541,40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525825,70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2301545,02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525819,57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2301550,00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525801,58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2301560,17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525780,20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2301569,26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525753,99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2301573,45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525732,62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2301575,44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525726,85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2301575,76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525707,92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2301574,50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525699,86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2301573,43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525696,86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2301572,53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525696,48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2301572,23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525698,95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2301572,65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525704,73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2301572,26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525722,31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2301573,85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525734,36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2301574,36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525746,39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2301572,92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525780,16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2301569,24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525810,14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2301554,52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525829,05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2301542,30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525846,32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2301525,44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525698,21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2301555,85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311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525696,23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2301569,12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525695,90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2301571,69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525695,83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2301570,68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525698,21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2301555,85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525705,78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2301551,89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525704,73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2301559,32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525701,79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2301559,04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525702,11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2301556,91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525702,53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2301553,61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525693,76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2301549,04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525705,78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2301551,89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525595,43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2301512,58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525577,89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2301511,81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525587,39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2301511,89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525595,43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2301512,58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525367,74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2301528,96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525373,17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2301529,88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525392,61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2301530,46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525368,34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2301530,46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525350,05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2301523,53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525367,74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2301528,96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525041,16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2301256,38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525040,99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2301261,19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525038,22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2301261,14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525038,16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2301256,48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525041,16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2301256,38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525270,57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2301456,68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525283,26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2301478,18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525282,30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2301477,20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525270,58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2301456,70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525270,57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2301456,68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525133,49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2301286,16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525100,99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2301273,78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525113,90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2301278,01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525133,49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2301286,16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525044,47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2301275,88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525047,36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2301278,55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525047,26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2301281,54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525044,27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2301281,43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525044,47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2301275,88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525577,79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2301515,81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525579,23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2301515,87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525579,42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2301518,22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525568,41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2301519,07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347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525568,14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2301516,07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525577,79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2301515,81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525131,43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2301289,60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525145,25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2301299,19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525153,69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2301306,48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525171,91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2301322,25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525200,32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2301346,79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525211,79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2301355,62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525224,95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2301367,97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525238,53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2301389,27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525247,41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2301406,42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525252,76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2301419,52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525261,48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2301445,07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525266,97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2301458,46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525279,08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2301479,63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525293,19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2301494,06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525312,18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2301513,36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525367,60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2301534,46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525313,13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2301514,48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525292,14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2301495,45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525270,97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2301470,58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525258,67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2301446,13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525249,95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2301420,58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525244,68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2301407,68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525235,93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2301390,77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525228,60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2301376,18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525216,49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2301361,30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525202,53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2301350,01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525186,80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2301335,24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525169,65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2301321,15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525131,43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2301289,60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524417,39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2301401,99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524391,29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2301422,70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524390,60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2301422,06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524406,88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2301408,05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524416,65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2301402,36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376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524417,39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2301401,99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524682,24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2301347,36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524720,44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2301357,13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524745,67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2301363,96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524767,08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2301367,29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524779,99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2301367,36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524766,74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2301368,27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524744,42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2301364,67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524715,75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2301357,92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524668,98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2301347,30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524652,32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2301350,50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524645,79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2301351,90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524631,55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2301356,52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524586,77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2301376,92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524563,59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2301388,74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524550,27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2301390,89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524560,26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2301387,53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524581,16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2301379,26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524611,95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2301362,71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524626,46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2301356,82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524640,82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2301351,68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401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524649,18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2301348,48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524657,28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2301347,78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524669,35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2301347,26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381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524682,24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2301347,36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ПС1(29)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524979,52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2301279,10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524976,78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2301283,07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524994,27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2301279,95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524975,78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2301284,02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524960,03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2301287,49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524952,03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2301291,05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524931,59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2301300,23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524922,93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2301304,17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524913,19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2301309,78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524909,05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2301312,68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524890,20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2301324,37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524869,55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2301336,57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524847,95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2301348,84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524832,12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2301353,94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524840,09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2301350,76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524859,44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2301341,23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524878,91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2301329,95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421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524912,53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2301308,42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524915,79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2301305,25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524935,34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2301294,67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524955,57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2301287,42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524960,83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2301286,30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524961,18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2301283,65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524970,62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2301281,09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524979,52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2301279,10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ПС1(30)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524849,07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2301352,69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524835,04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2301359,24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524804,46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2301368,51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524790,02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524781,68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2301372,92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524766,58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2301372,45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524755,80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2301370,72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524766,56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2301372,29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524780,71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2301371,32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524813,26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2301363,72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524820,57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2301361,86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524849,07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2301352,69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ПС1(31)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524642,61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2301357,14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524630,93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2301361,19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524633,00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2301360,25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524642,61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2301357,14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lastRenderedPageBreak/>
              <w:t>ПС1(32)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524630,87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2301361,22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524589,78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2301382,03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524565,89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2301392,05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524588,51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2301380,52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524630,87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2301361,22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Пс1(33)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524564,24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2301392,68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524542,15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2301398,50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524525,94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2301399,26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524503,18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2301398,78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524450,26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2301397,36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524447,28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2301397,60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524445,29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2301397,56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524436,58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2301399,32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524428,33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2301401,96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524425,03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2301403,45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524413,74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2301410,22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457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524412,31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2301411,09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524423,33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2301402,37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524428,52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2301399,68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524436,85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2301398,22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524449,29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2301396,83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524473,32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2301397,14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524487,45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2301397,32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524530,16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2301398,19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524564,24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2301392,68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ПС1(34)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524379,78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2301417,52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524367,24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2301431,74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524351,13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2301449,42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524335,04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2301469,08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524321,41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2301485,18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524311,64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2301498,74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524322,90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2301481,26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524347,23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2301453,77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524368,90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2301427,94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524373,21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2301423,35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524379,28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2301417,05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524379,78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2301417,52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ПС1(35)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524213,27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2301673,43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524213,26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2301673,45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524215,46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2301674,91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524205,36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2301692,00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524201,97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2301682,19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524193,69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2301692,59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524172,12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2301720,51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524169,04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2301722,68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524169,23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2301719,23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524183,77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2301700,74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524200,25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2301678,94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524206,99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2301670,01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524213,27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2301673,43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ПС1(36)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524294,43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2301525,42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524279,88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2301550,16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524271,00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2301567,33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524258,63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2301590,30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524254,87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2301597,13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524261,50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2301584,25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524272,54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2301562,72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495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524280,93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2301546,37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524291,65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2301529,74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524294,43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2301525,42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ПС1(37)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524384,24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524382,43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2301414,52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524379,16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2301411,50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524381,25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2301409,34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497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524384,24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ПС1(38)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524366,67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2301424,39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524344,19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2301451,16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524319,79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2301478,74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524366,67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2301424,39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ПС1(39)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524277,48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2301544,34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524268,98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2301560,90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524257,95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2301582,42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524247,74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2301602,23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524239,19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2301618,58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524229,67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2301636,40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524229,18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2301637,32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524254,71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2301588,17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504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524277,48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2301544,34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524219,40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2301655,65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524212,55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2301668,48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524211,76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2301668,05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524219,40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2301655,65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524204,64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2301661,50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524210,27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2301666,72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524211,63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2301667,98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524205,88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2301664,85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524197,06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2301676,53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524180,60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2301698,30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524165,31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2301717,75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524163,62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2301748,10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524155,72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2301750,65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524137,33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2301751,68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524107,20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2301753,37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524093,69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2301785,98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524035,32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2301788,76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523963,95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2301773,98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523961,51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2301771,05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530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523963,10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2301769,89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531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523963,87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2301770,90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524035,56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2301785,74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524091,64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2301783,09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524105,15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2301750,48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524155,16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2301747,68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524163,79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2301745,04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524164,79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2301727,03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524164,41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2301724,04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524161,10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2301718,20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524204,64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2301661,50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523837,39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2301845,38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523818,89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2301858,09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523809,09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2301874,91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523805,93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2301901,92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523810,25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2301940,55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523803,06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2301951,40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523791,56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2301963,16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523781,27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2301966,17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523745,14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2301976,73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523724,25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2301982,83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523700,93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2301989,64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523665,15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2302000,09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523673,04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2302040,83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523679,79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2302075,64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523686,39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2302109,73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523690,94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2302133,23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523693,97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2302148,86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523696,67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2302162,79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523702,23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2302191,49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523707,65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2302219,50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523714,89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2302232,02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523723,84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2302247,49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523734,59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2302266,07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523718,94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2302278,26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523715,09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2302281,22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523713,85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2302278,43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523730,68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2302265,31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523704,80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2302220,57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523661,69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2301997,98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523789,97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2301960,50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523799,37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2301950,89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523803,69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2301950,16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523810,06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2301940,68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523803,05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2301907,49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523802,91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2301901,92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523806,18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2301873,94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523816,65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2301855,97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523832,92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2301845,00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523837,39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2301845,38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523927,13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2301772,29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523930,90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2301776,57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523914,40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2301788,14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523900,00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2301799,78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523899,11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2301796,64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523917,49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2301781,79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523927,13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2301772,29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523950,10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2301752,76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523955,00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2301759,30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523953,01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2301760,87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523949,27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2301756,39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523944,78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2301760,05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589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523940,13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2301767,82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523940,50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2301767,19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523937,14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2301762,68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523950,10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2301752,76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524167,60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2301746,98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524170,60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2301747,10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524170,35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2301753,28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524157,67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2301757,55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524111,98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2301760,11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524098,46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2301792,75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524034,77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2301795,79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523960,78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2301780,47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523961,29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2301777,03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523961,78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2301777,62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524035,00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2301792,78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524096,41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2301789,86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524109,93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2301757,22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524137,55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2301755,68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524156,45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2301754,62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524167,47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2301751,07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524167,60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2301746,98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ПС1(46)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523950,95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2301764,65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523942,55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2301771,12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523940,28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2301773,20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523943,28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2301770,34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523947,85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2301762,70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523948,73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2301761,99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523950,95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2301764,65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523932,35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2301780,44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523929,96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2301782,63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523924,16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2301789,26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523925,96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2301791,58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523912,13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2301803,87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523911,60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2301799,40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523905,42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2301804,40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523902,59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2301802,87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523916,81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2301791,34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523932,35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2301780,44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523839,94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2301848,48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523837,11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2301854,32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625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523824,13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2301863,00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626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523815,87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2301877,17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523813,21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2301883,52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523812,97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2301901,94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523816,66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2301937,33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523818,78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2301945,75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523812,00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2301955,72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523808,53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2301955,82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523795,29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2301969,37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523673,24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2302005,02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523714,49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2302217,85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523743,12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2302268,30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523723,92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2302281,05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523711,47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2302289,62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523700,92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2302297,49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523675,94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2302317,13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523603,63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2302371,38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523593,12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2302378,93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523585,86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2302383,28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523568,34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2302391,23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523553,31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2302396,44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523538,71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2302400,12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523524,06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2302403,08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523513,95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2302403,94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523513,82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2302400,95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523523,66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2302400,10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523552,43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2302393,57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523567,23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2302388,44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523584,46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2302380,62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523591,47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2302376,42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523605,30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2302366,54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523624,54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2302353,02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523645,97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2302337,96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523660,18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2302327,38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523682,55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2302310,51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523697,38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2302299,52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523721,38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2302281,44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523739,80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2302267,09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523727,30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2302245,49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523718,35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2302230,01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523711,45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2302218,08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523706,15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2302190,73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523700,59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2302162,03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523697,90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2302148,10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523694,87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2302132,47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523690,32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2302108,97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523683,71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2302074,88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523676,97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2302040,06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523669,77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2302002,91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523702,05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2301993,48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523725,37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2301986,67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523746,26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2301980,57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523782,39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2301970,01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523793,69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2301966,71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523806,19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2301953,93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523814,38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2301941,54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523809,95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2301901,94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523812,96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2301876,20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523821,89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2301860,88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523839,94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2301848,48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ПС1(49)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523644,72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2302333,90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523643,63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2302334,72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523622,24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2302349,75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523602,98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2302363,28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523589,28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2302373,07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523582,60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523565,74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2302384,72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523551,33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2302389,72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523523,04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2302396,14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523509,65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2302397,29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523510,82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2302423,44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523509,28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2302423,51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523447,65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2302427,23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523412,22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2302429,99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523411,62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2302427,01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523447,44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2302424,24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523469,65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2302422,91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523463,48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2302418,31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523484,73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2302418,23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523478,53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2302422,38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523510,68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2302420,45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523509,51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2302394,29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523522,64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2302393,17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523536,50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2302390,37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523550,44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2302386,85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523564,63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2302381,93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523581,21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2302374,41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523587,62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2302370,57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523597,84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2302363,23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523635,14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2302336,80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684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523644,72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2302333,90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ПС1(50)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523517,76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2302422,06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523518,12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2302430,12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523448,13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2302434,21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523406,57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2302437,40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523405,19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2302429,99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523408,02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2302429,42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523408,99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2302434,25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523447,93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2302431,22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523509,49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2302427,50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523514,99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2302427,26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523514,77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2302422,28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523517,76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2302422,06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ПС1(51)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523408,80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2302397,64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523410,79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2302407,59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727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523407,84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2302408,10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523406,45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2302401,18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523380,08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2302406,50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523360,73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2302411,94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523320,44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2302423,49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523295,80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2302431,13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523275,02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2302438,68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523231,86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2302469,64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523204,52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2302489,26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523203,64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2302498,89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523177,05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2302515,75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523132,57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2302530,91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523106,03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2302539,95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523073,91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2302550,90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523048,13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2302559,68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523012,28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2302570,87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522966,46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2302584,98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522946,18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2302595,18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522917,94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2302609,38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522886,91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2302624,99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522820,56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2302626,99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522814,92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2302630,06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522798,59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2302638,94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522784,62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2302646,54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522759,36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2302660,59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522731,01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2302686,56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522710,45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2302701,05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522665,88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2302734,17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522626,29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2302742,40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522586,40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2302760,23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522574,96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2302757,46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522555,76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2302749,43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522513,50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2302737,61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522462,87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2302704,87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522428,42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2302689,93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522414,54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2302686,13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522396,63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2302681,20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522359,42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2302672,86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522319,88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2302671,29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522280,35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2302674,36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522240,98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2302663,29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522211,61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2302661,48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522177,62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2302673,33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522151,08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2302692,18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522138,39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2302704,42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522115,99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2302729,27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522106,48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2302735,47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522097,25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2302736,92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522084,21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2302734,69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522031,53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2302711,30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521968,56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2302698,47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521948,22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2302699,33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521922,48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2302698,70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521899,98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2302694,48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521891,83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2302691,00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521874,97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2302684,47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521861,60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2302680,49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521841,74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2302678,07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521828,60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2302676,48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521796,64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2302682,00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521742,77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2302689,39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521708,13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2302692,47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521676,90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2302695,24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521647,20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2302697,87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521614,29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2302700,79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521583,34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2302702,93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521556,91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2302704,22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521522,54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2302705,91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521494,00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2302707,30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521460,46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2302708,92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521429,53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2302709,69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521414,28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2302710,07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521414,92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2302735,62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521398,04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2302737,65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521375,24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2302746,39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521351,39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2302761,09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521326,96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2302775,96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521298,35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2302804,78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521267,03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2302852,89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521260,81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2302860,51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521221,02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2302902,57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521165,35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2302956,26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521116,94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2303002,94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521102,95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2303012,73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521092,43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2303019,94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521067,75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2303035,37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521034,59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2303056,11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521021,89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2303068,09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521011,37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2303078,01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520993,70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2303101,91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520986,31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2303111,89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520979,77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2303119,16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520949,66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2303152,39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520929,48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2303178,37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520921,86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2303189,40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520906,16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2303212,11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520903,14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2303218,23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520893,67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2303237,42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520871,88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2303281,57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520862,10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2303319,79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520865,30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2303380,49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520875,23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2303458,93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520876,19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2303495,86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520865,03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2303557,99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520846,91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2303612,34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520807,58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2303658,46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520805,83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2303668,51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520785,80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2303670,92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835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520765,37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2303657,55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520737,73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2303665,35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520704,16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2303673,71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520656,81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2303682,81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520646,16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2303684,23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520628,10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2303682,54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520617,48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2303671,39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520590,60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2303643,16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520564,52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2303616,57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520568,26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2303616,09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520629,50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2303679,65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520646,10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2303681,21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520656,33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2303679,84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520705,16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2303670,46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520729,19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2303664,28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520736,86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2303662,47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520765,87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2303654,29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520772,64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2303658,72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520769,58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2303660,30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520784,80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2303670,26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520789,72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2303667,57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520804,28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2303665,68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520805,82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2303655,90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520813,19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2303647,26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520844,22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2303610,88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520852,70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2303583,79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520856,91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2303572,54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520862,11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2303557,25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520873,18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2303495,63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520872,23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2303459,16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520862,31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2303380,72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520859,08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2303319,49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520869,05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2303280,52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520903,57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2303210,58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520905,50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2303207,65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520902,00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2303209,58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520911,73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2303193,85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520911,78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2303198,71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520939,61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2303161,07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874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520983,75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2303110,31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521009,11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2303076,01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521034,35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2303054,68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521092,05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2303016,56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521115,03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2303000,62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521220,59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2302898,66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521264,69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2302850,99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521296,00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2302802,88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521325,09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2302773,59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521351,00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2302757,81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521373,90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2302743,69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521397,31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2302734,72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521414,84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2302732,60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521414,50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2302718,88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521411,60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2302718,89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521411,22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2302707,14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521461,18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2302705,91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521598,30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2302699,19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521646,28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2302694,94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521655,65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2302694,11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521658,13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2302693,89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521667,73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2302693,04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521742,43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2302686,41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521828,52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2302673,45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521862,21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2302677,54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899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521875,94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2302681,63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521900,86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2302691,59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521922,80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2302695,71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521948,19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2302696,32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521968,80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2302695,45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522032,45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2302708,42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522085,17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2302731,81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522097,27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2302733,88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522105,47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2302732,59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522113,97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2302727,02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522136,23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2302702,33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522149,16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2302689,86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522176,23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2302670,64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522211,19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2302658,45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522241,48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2302660,31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522280,65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2302671,33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522319,82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2302668,28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916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522359,80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2302669,87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522397,36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2302678,29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522429,33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2302687,07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522464,29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2302702,22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522514,83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2302734,90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522556,75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2302746,59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522575,70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2302754,55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522586,39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2302757,14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522625,36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2302739,53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522664,36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2302731,55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522689,70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2302712,73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522703,37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2302702,57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522729,12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2302684,22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522757,85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2302657,99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522778,77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2302646,31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522819,76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2302624,02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522886,16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2302622,01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522965,34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2302582,19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523042,42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2302558,46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523175,75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2302513,03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523200,79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2302497,15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523201,66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2302487,62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523273,40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2302436,08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523291,93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2302429,21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523317,68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2302421,09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523379,40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2302403,57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725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523408,80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2302397,64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lastRenderedPageBreak/>
              <w:t>ПС1(52)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523403,31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2302405,89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523403,90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2302408,83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523381,70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2302413,31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523332,91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2302427,20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523295,17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2302438,67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523278,52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2302444,85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523259,17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2302457,07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523211,20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2302493,09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523210,30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2302502,96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523180,10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2302522,11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523092,81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2302551,85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523101,81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2302557,42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523081,32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2302563,80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523080,75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2302555,93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523045,50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2302567,97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522969,08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2302591,50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522888,67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2302631,94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522822,44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2302633,94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522800,85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2302642,27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522816,83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2302633,58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522821,64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2302630,96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522887,92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2302628,96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522919,74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2302612,96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522947,98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2302598,75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522967,96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2302588,71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523013,46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2302574,70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523049,38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2302563,48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523075,20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2302554,68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523107,32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2302543,74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523133,86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2302534,70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523178,79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2302519,39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523207,44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2302501,21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523208,34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2302491,45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523234,19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2302472,89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523276,90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2302442,25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523297,08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2302434,92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523321,59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2302427,33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523361,82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2302415,79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523381,02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2302410,39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523403,31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2302405,89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ПС1(53)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522778,39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2302654,58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522762,72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2302665,24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522694,02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2302722,98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522686,78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2302729,55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522669,09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2302740,52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522628,45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2302749,10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522587,08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2302767,60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522572,98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2302764,18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522553,46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2302756,06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522510,50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2302744,01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522459,55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2302711,06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522426,08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2302696,55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522394,94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2302687,99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522358,51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2302679,82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522320,01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2302678,30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522279,65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2302681,44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522239,80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2302670,23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522212,58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2302668,55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522180,86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2302679,61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522155,56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2302697,58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522143,43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2302709,28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522120,64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2302734,60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522109,15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2302742,14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522097,20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2302744,01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522082,00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2302741,41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522029,39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2302718,00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521968,00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2302705,50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521948,28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2302706,33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521921,74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2302705,69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521906,26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2302702,78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521872,70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2302691,10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521860,17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2302687,37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521828,88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2302683,57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521743,55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2302696,35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521668,61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2302703,00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521659,01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2302703,85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521656,53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2302704,07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521647,16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2302704,90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521598,99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2302709,17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521461,55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2302715,90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521449,14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2302716,21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521455,46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2302721,98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521436,96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2302721,98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521443,12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2302716,36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521418,46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2302716,99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521418,38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2302713,97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521429,62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2302713,69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521460,61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2302712,92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521494,20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2302711,30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521522,74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2302709,90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521557,11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2302708,22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521583,58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2302706,92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521614,60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2302704,77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521647,56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2302701,85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521677,25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2302699,22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521708,48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2302696,45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521743,22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2302693,37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521797,25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2302685,95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521828,70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2302680,52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521841,26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2302682,04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521860,78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2302684,42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521873,67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2302688,26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521890,32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2302694,71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521898,82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2302698,33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521922,06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2302702,69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521948,25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2302703,33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1047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521968,24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2302702,48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522030,31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2302715,13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522083,04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2302738,54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522097,22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2302740,97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522107,95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2302739,29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522118,62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2302732,34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522141,27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2302707,20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522153,64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2302695,26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522179,47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2302676,92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522212,16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2302665,52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522240,30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2302667,26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522279,95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2302678,41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522319,95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2302675,30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522358,90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2302676,84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522395,66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2302685,08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522413,48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2302689,98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522427,08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2302693,72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522460,97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2302708,41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522511,83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2302741,30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522554,45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2302753,22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522573,71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2302761,28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522586,79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2302764,44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522627,53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2302746,23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522667,56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2302737,90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522712,79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2302704,29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522733,52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2302689,68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522761,72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2302663,85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981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522778,39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2302654,58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ПС1(54)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521421,88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2302733,91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521422,08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2302741,80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521399,73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2302744,50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521378,35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2302752,69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521356,23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2302766,34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521331,33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2302781,50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521303,82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2302809,20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521272,61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2302857,15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521227,74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2302905,66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521121,43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2303008,35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521096,75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2303025,63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521038,89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2303061,67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521016,62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2303082,67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520991,49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2303116,66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520945,82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2303167,05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520912,21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2303215,66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520878,48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2303284,01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520869,15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2303320,49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520872,28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2303379,83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520879,06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2303433,47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520879,22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2303458,63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520869,29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2303380,13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520866,13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2303320,19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520875,65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2303282,96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520897,25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2303239,19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520906,73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2303220,00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520909,62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2303214,14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520925,15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2303191,68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520932,71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2303180,74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520952,72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2303154,97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520982,74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2303121,84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520989,41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2303114,42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520996,91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2303104,29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521014,37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2303080,67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521024,63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2303071,00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521037,05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2303059,29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521069,87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2303038,76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521094,62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2303023,28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521105,23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2303016,02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521119,49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2303006,04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521168,12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2302959,14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521223,86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2302905,39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521263,82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2302863,15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521270,27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2302855,25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521301,47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2302807,30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521329,46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2302779,13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521353,48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2302764,50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521377,02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2302749,99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521399,01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2302741,57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521419,01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2302739,15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521418,88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2302733,95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1074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521421,88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2302733,91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ПС1(55)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520854,90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2303601,02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520853,12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2303615,84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520814,15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2303661,55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520812,07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2303673,48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520789,43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2303675,78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520754,55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2303691,64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520753,98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2303684,77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520767,22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2303679,86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520777,83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2303674,06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520780,81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2303672,43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520784,83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2303675,06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520809,26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2303672,13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520811,33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2303660,23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520850,46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2303614,34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520854,90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2303601,02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jc w:val="both"/>
              <w:rPr>
                <w:rFonts w:ascii="Arial" w:hAnsi="Arial" w:cs="Arial"/>
                <w:sz w:val="12"/>
                <w:szCs w:val="16"/>
              </w:rPr>
            </w:pPr>
            <w:r w:rsidRPr="009C0CB9">
              <w:rPr>
                <w:rFonts w:ascii="Arial" w:hAnsi="Arial" w:cs="Arial"/>
                <w:color w:val="000000"/>
                <w:sz w:val="12"/>
                <w:szCs w:val="16"/>
                <w:lang w:bidi="ru-RU"/>
              </w:rPr>
              <w:t>ПС1(56)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520244,05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2303503,08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520290,57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2303515,50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520342,65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2303526,88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520347,00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2303524,82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520387,12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2303533,18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520421,13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2303531,19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520435,85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2303530,32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520439,85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2303530,46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520441,16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2303555,19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520465,12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2303555,79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1149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520484,69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2303578,34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520500,36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2303596,41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520515,38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2303606,87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520550,52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2303596,55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520555,06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2303610,77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520561,49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2303619,19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520587,71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2303645,92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520614,59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2303674,15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520626,23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2303686,38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520646,24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2303688,25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520657,45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2303686,76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520705,02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2303677,61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520738,75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2303669,21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520764,70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2303661,90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520765,48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2303662,41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520761,81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2303664,26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520754,14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2303667,38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520748,95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2303669,27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520739,54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520731,59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2303673,99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520707,35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2303680,22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520657,93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2303689,72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520646,30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2303691,27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520624,84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2303689,26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520575,07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2303634,50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520560,48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2303620,51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520555,79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2303613,43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520550,56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2303596,91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520534,29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2303603,18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520534,21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2303604,47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520517,48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2303609,38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520511,02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2303604,74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520509,68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2303603,38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520503,45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2303599,96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1183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520498,34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2303598,66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520479,29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2303572,66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520476,03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2303568,74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520465,49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2303560,09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520458,39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2303556,40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520447,16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2303555,36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520439,63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2303555,16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520437,47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2303530,38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520435,95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2303530,33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520423,12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2303531,61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520418,92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2303532,79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520415,48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2303534,44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520386,91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2303536,20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520347,38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2303527,96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520343,00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2303530,03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520288,68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2303518,10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520136,16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2303477,32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519997,89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2303414,44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519934,11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2303385,43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519890,00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2303435,59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519903,77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2303459,51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519901,26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2303480,71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519899,43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2303483,50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519879,95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2303470,43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519892,84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2303453,46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519884,14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2303438,19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519868,93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2303457,38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519860,47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2303457,36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519871,61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2303442,11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519887,39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2303434,02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519933,33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2303381,78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520121,80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2303467,49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520137,31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2303474,54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1139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520244,05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2303503,08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ПС1(57)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520500,76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2303585,34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520504,30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2303593,36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520506,65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2303595,71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520509,82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2303594,47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520516,63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2303599,21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520552,82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2303588,58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520558,66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2303608,89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520553,14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2303591,61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520516,09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2303602,50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520503,06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2303593,42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520487,71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2303575,72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520467,32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2303552,22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520468,77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2303552,40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520471,54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2303555,64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520480,49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2303557,97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520500,76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2303585,34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ПС1(58)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520444,86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2303549,49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520463,45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2303551,75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520444,96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2303551,29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520444,86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2303549,49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ПС1(59)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520139,68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2303467,93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520291,04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2303508,38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520341,82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2303519,53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520346,14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2303517,49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520387,64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2303526,14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520435,76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2303523,32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520441,38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2303523,48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520441,57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2303526,51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520443,94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2303526,47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520444,02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2303531,38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520444,60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2303544,48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520443,65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2303526,58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520435,80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2303526,32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520420,90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2303527,19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520387,42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2303529,16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520346,51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2303520,63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520342,17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2303522,68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1251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520291,27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2303511,55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520245,08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2303499,22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520138,66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2303470,76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520123,45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2303463,85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519932,29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2303376,91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519884,89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2303430,81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519868,95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2303438,98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519883,02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2303428,40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519932,33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2303373,64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520001,78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2303405,22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520139,68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2303467,93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519798,23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2303433,32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519838,97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2303461,39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519846,81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2303468,48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519850,45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2303471,07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519851,78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2303469,24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519853,99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2303470,70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519852,05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2303473,91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519796,70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2303435,91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519747,37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2303400,85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519642,72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2303329,86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519663,34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2303343,82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519705,48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2303372,37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519740,16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2303395,85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519747,66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2303400,21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519772,60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2303417,09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519791,98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2303430,18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519798,23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2303433,32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519634,12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2303327,14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519621,08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2303315,56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519629,96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2303323,28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519634,12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2303327,14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518941,99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2302796,73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518952,89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2302815,73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518954,64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2302816,75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518956,87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2302817,30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518962,53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2302824,62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518968,70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2302832,60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518974,96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2302839,59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518981,29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2302846,61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518994,36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2302859,59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519002,91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2302869,05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519008,80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2302875,47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519029,00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2302894,46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519038,60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2302903,60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519054,33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2302918,67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519069,41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2302931,84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519084,83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2302946,20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519099,44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2302959,41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519117,69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2302974,59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519125,73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2302981,10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519133,80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2302987,63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519146,47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2302996,62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519163,22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2303008,59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519187,10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2303024,74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519224,50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2303049,93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519244,75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2303063,66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519261,80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2303075,23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519301,65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2303102,25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519284,14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2303094,00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519219,27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2303049,77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519210,66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2303044,23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519188,20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2303029,10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519159,96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2303008,66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519132,05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2302988,51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519119,25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2302978,15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519107,35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2302968,41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519095,81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2302958,33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519078,32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2302943,07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519056,92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2302924,92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519027,85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2302897,22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518994,64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2302863,86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518972,84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2302841,85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518965,19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2302832,13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1322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518955,43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2302820,08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518947,65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2302807,62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518941,21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2302795,61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518929,10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2302771,61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518923,34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2302759,17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518917,72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2302747,34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518916,59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2302743,90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518909,92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2302724,72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518899,32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2302697,06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518892,72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2302679,89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518884,05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2302654,45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518870,01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2302608,91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518866,09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2302597,55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518851,80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2302555,20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518844,37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2302534,56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518832,32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2302503,24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518818,20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2302480,38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518806,61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2302463,39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518790,08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2302445,55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518767,66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2302428,49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518764,22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2302426,44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518726,24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2302406,52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518711,63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2302399,35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518691,33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2302390,55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518689,91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2302390,35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518687,83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2302390,69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518683,99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2302392,06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518681,61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2302393,52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518674,04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2302398,42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518675,92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2302396,60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518680,28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2302392,85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1353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518682,88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2302390,60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518683,91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2302390,00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518689,76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2302389,79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518695,36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2302391,33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518703,21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2302393,44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518708,22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2302395,08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518726,00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2302402,49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518745,55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2302412,55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518750,81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2302415,62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518756,01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2302418,66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518761,16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2302421,68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518767,20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2302425,54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518777,33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2302432,01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518784,89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2302437,75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518792,13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2302443,35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518796,75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2302448,49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518804,08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2302456,66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518809,42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2302462,60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518811,03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2302464,45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518811,99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2302465,87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518820,71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2302478,73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518828,83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2302491,45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518833,38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2302499,15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518838,89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2302511,55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518847,19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2302533,16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518849,26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2302546,16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518856,05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2302566,96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518858,96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2302574,72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518865,35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2302593,42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518868,93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2302603,21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518871,20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2302610,43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518876,93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2302628,87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518884,61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2302653,73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518891,59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2302673,67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518900,18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2302697,96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518908,77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2302720,17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518918,29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2302747,95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518931,40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2302775,85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1280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518941,99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2302796,73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518671,46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2302399,09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518658,49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2302402,05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518643,81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518636,45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2302405,20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518627,25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2302405,16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518621,34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518622,53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518623,43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518623,85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518625,07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518626,41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518628,17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518630,30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518631,43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518633,44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518636,27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518638,61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518639,56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518641,26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2302403,88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518643,06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2302403,50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518643,88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2302403,32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518644,69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2302403,14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518645,55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2302402,95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518646,38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2302402,76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518648,01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2302402,40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518650,61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2302401,82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518652,19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2302401,46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518653,79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2302401,11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518656,01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2302400,61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518658,91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2302400,21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518663,61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2302399,79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518668,52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2302399,36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1391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518671,46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2302399,09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518557,97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518569,80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518573,87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518579,94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2302378,90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518585,50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2302380,45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518590,18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2302382,34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518595,99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2302385,36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518604,76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2302391,33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518607,11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2302393,56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518609,01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2302395,37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518610,27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2302396,52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518611,43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2302397,52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518610,24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2302396,61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518604,77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2302391,39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518594,13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2302385,07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518587,14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2302382,14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518576,95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2302379,67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518546,81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518543,93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518543,04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518541,44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518507,16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2302379,12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518469,66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2302383,10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518507,71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2302378,52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518537,00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2302376,08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518538,10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2302376,31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518543,20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2302376,91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518548,63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518553,24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518557,97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2302377,59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518465,53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2302383,54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518462,45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2302383,87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518431,54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2302386,97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1455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518389,60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2302392,13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518366,37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2302395,37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518313,03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2302401,55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518264,62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518247,94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2302405,03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518231,96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2302404,69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518203,64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2302403,29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518192,32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2302401,30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518181,94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2302399,04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518176,66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2302398,00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518170,52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2302396,59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518164,08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2302394,10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518169,12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2302372,31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518159,30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2302370,13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518135,35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2302360,88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518114,56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2302351,59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518090,98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2302339,16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518066,47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2302326,90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518047,32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2302316,97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518036,98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2302311,68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518024,36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2302304,93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518001,32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2302293,76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517979,54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2302283,36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517964,15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2302275,68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517973,50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2302279,57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517985,06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2302284,41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518017,10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2302299,13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518057,69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2302321,73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518090,70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2302338,31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518121,95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2302353,98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518156,99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2302367,14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518169,42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2302371,03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1487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518164,41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2302392,96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518169,14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2302394,75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518200,49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2302402,16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518236,27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2302402,58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518267,12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2302403,42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518303,15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2302400,55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518320,09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2302399,93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518334,51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2302398,27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518352,43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2302396,05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518373,12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2302393,20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518392,95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2302390,79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518416,38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2302388,25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518458,23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2302383,86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1452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518465,53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2302383,54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518077,03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2302325,13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518109,51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2302341,89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518115,90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2302345,10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518128,88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2302351,55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518164,99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2302365,48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518158,29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2302363,35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518123,55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2302350,31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1507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518092,50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2302334,73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518059,56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2302318,20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518018,84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2302295,53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518027,52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2302299,52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518077,03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2302325,13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517840,57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2302234,30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517814,00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2302228,05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517801,08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2302223,19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517816,16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2302226,42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517873,92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2302240,84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517911,04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2302249,70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517905,42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2302248,50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517902,92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2302247,97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517880,95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2302243,33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517863,28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2302239,40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517840,57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2302234,30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517685,35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2302207,68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517695,10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517696,85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517708,77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517751,42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2302214,06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517759,73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2302215,94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517762,77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2302217,11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517773,34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2302219,00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517798,68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2302222,78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517696,78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517661,64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2302207,22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517661,26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2302212,10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517641,22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2302211,19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517638,53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2302210,90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517621,44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517621,34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2302210,38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517615,36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2302209,87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517615,43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517612,15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2302208,44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517610,01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2302203,17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517661,71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2302206,21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517685,35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2302207,68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ПС1(69)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517448,02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2302216,37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517491,61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2302220,22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517559,01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2302226,56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517629,75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2302233,20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517656,08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2302235,25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517663,44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2302235,98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517663,21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2302239,01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517625,85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2302235,85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517608,31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2302233,85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517435,10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2302217,36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517427,60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2302216,65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517370,86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2302211,22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517337,71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1555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517292,57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2302205,41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517236,90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2302200,84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517214,87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2302198,20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517155,23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2302193,86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517135,59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2302189,72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517110,96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2302185,55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517104,04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2302183,01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517115,04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2302184,98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517136,88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2302188,90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517148,93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2302191,07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517172,82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2302192,74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517186,00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2302195,20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517189,11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2302195,54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517202,87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2302196,07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517216,51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2302196,60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517236,19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2302197,99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517243,84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2302198,53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517257,93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2302200,19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517272,10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2302201,86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517327,25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2302206,26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517363,24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2302209,22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517398,59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2302212,22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517448,02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2302216,37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517092,90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2302178,59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517082,85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2302174,61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517065,21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2302164,49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517092,90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2302178,59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517046,31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2302152,11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517065,09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2302164,41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517055,53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2302158,93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517046,31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2302152,11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517012,98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2302120,83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517035,50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2302141,52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517046,22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2302152,04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517017,41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2302125,25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517008,25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2302116,38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516983,29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2302090,62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516969,35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2302076,51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516974,79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2302081,89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516989,02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2302096,01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517000,27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2302107,73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517012,98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2302120,83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516835,15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2301973,85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516860,47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2301981,55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516880,58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2301991,91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516903,55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2302008,74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516924,59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2302031,16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516929,47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2302036,13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516922,83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2302029,41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516881,70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2301993,56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516865,32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2301984,88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516858,76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2301981,81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516836,99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2301976,38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516817,68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2301974,88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516775,70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516753,67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516720,52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516706,74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516671,65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516658,22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516657,83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516653,95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516638,05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2301971,13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516695,43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2301970,73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516752,84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516775,40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516799,18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2301971,55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516820,34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2301973,02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1593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516835,15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2301973,85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516403,68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2301949,46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516412,45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2301955,21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516443,71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2301964,59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516415,45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2301956,39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516402,72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2301951,46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516376,59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2301929,05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516374,14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2301926,51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516363,57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2301915,16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516375,55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2301927,68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516403,68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2301949,46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516553,12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2301969,31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516533,17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2301969,82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516528,85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2301969,61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516485,03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2301967,48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516443,71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2301964,59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516529,00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2301969,58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516553,12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2301969,31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516288,62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2301813,39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516286,19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2301809,77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516285,00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2301807,98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516284,45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2301807,16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516283,41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2301805,60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516282,34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2301804,00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516282,32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2301803,97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516261,40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2301773,81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516224,75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2301704,03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516218,18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2301689,88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516197,32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2301648,39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516210,19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2301673,79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516217,56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2301688,55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516225,71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2301705,63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516239,05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2301731,25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1649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516249,74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2301751,60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516262,34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2301772,18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516280,60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2301801,49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516309,32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2301842,80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516326,65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2301868,52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516347,67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2301895,32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516363,57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2301915,16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516350,58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2301899,38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516329,91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2301873,41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516318,42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2301858,02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516295,12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2301823,11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516288,62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2301813,39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516224,75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2301704,03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516218,18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2301689,88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516197,32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2301648,39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516210,19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2301673,79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516217,56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2301688,55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516225,71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2301705,63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516249,74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2301751,60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516224,75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2301704,03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516100,70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2301511,52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516127,72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2301544,74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516152,81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2301575,15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516164,17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2301588,92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516177,73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2301613,28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516192,04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2301638,91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516194,15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2301642,72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516164,04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2301588,86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516099,81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2301510,86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516073,43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2301473,26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516058,77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2301451,76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516068,87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2301466,15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516082,61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2301485,82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516100,70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2301511,52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ПС1(79)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516002,14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2301350,96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515976,89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2301308,96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515971,60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2301299,11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515966,52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2301288,97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515972,32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2301285,83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515977,48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2301295,43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515975,18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2301296,80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515971,77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2301299,07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515987,39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2301325,33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516003,06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2301351,46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516011,64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2301365,88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516013,94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2301369,81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516024,22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2301387,40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516030,83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2301398,71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516041,70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2301419,56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516051,04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2301437,56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516057,55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2301449,97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516002,14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2301350,96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516073,01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2301042,92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516071,55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2301059,98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516071,18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2301068,43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516070,60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2301088,73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516068,81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2301129,90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516067,74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2301148,41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516067,37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2301168,04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516066,83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2301179,32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516065,52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2301229,65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516065,23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2301251,31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515999,60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2301290,41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515997,95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2301287,89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516001,21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2301285,95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516006,83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2301282,60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516022,95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2301273,00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516035,02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2301265,81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516047,89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2301258,14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516062,25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2301249,59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516062,46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2301234,59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516062,54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2301228,62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516062,92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2301214,06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516063,27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2301200,51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516063,69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2301184,50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516064,34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2301171,24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516064,87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2301148,59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516066,81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2301106,91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516067,60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2301088,62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516068,57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2301059,61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516069,87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2301043,58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516069,85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2301039,18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516065,85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2301039,20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516065,87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2301043,42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516064,58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2301059,38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516063,60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2301088,47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516062,81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2301106,73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516060,87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2301148,45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516060,34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2301171,10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516059,69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2301184,35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516059,28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2301200,41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516058,92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2301213,96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516058,55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2301228,54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516058,46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2301234,54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516058,28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2301247,30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516045,85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2301254,70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516032,97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2301262,37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516020,90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2301269,56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516004,78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2301279,17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515999,16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2301282,52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515995,76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2301284,54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515994,12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2301282,03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516055,31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2301245,58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516055,64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2301224,81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1749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516058,53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2301223,48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516058,83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2301206,42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516058,74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2301129,96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516060,61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2301088,37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516061,18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2301068,06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516061,57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2301059,40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516063,00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2301043,64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516062,42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2301031,31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516072,41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2301030,81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1697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516073,01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2301042,92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525228,14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2301365,54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525239,05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2301381,71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525241,69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2301386,79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525228,14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2301365,54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524389,19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2301426,20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524391,17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2301428,03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524392,91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2301426,52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524389,20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2301430,29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524387,26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2301428,41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524389,19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2301426,20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517553,22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2302219,81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517596,90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2302222,91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517619,14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2302225,09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517647,49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2302227,00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517659,89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2302229,97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517659,76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2302231,60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517656,43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2302231,27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517630,09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2302229,22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517559,38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2302222,58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517491,97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2302216,24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517448,37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2302212,38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517398,93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517363,58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2302205,23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517327,58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2302202,27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517339,82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2302202,03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517364,88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2302203,89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517370,28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2302204,36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517392,42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2302207,28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517411,48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2302208,46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517433,99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2302210,48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517453,16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2302211,82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517474,61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2302214,45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517492,50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2302215,30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517514,07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2302216,95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517532,11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2302218,08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517553,22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2302219,81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526411,99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2300624,29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526410,78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2300629,60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526405,39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2300628,51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526411,99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2300624,29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525931,91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2301396,84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525930,58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2301400,88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525870,49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2301503,31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525859,08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2301493,22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525863,97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2301497,47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525869,39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2301491,26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525883,65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2301471,50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525894,02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2301453,86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525906,84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2301431,92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525916,66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2301412,41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525919,11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2301405,42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525918,29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2301403,52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525925,42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2301386,46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1794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525931,91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2301396,84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525680,06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2301548,12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525692,38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2301552,79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525692,72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2301552,97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525680,06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2301548,12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525651,40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2301535,08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525664,00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2301540,59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525680,06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2301548,12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525651,40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2301535,08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525628,31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2301526,82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525651,40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2301535,08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525600,58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2301517,50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525628,31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2301526,82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ПС1(89)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525607,83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2301515,33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525629,71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2301523,08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525651,59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2301530,82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525601,62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2301513,63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525599,14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2301513,35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525595,43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2301512,58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525601,63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2301513,60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525607,83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2301515,33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525187,60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2301330,53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525202,62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2301343,48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525214,50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2301352,62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525228,14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2301365,54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525214,39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2301352,57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525202,85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2301343,69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525187,60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2301330,53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525065,51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2301264,83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525079,44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2301270,36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525062,10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2301265,51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525044,99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2301264,41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525044,47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2301275,88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525045,03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2301260,19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1835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525046,62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2301260,17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525051,62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2301261,01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525065,51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2301264,83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525040,47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2301275,51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525040,41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2301277,30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525018,62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2301276,51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525038,84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2301275,35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525040,47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2301275,51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519841,46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2303458,24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519849,86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2303465,09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519849,55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2303465,52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519849,32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2303465,36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519841,46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2303458,24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519749,79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2303396,82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519742,29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2303392,46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519707,73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2303369,06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519742,25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2303392,30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519749,79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2303396,82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519507,60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2303240,64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519530,98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2303256,05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519539,19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2303261,47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519552,04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2303269,96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519566,27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2303279,36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519578,69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2303287,56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519596,07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2303299,05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519507,60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2303240,64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519435,58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2303191,96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519451,79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2303201,89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519456,77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2303204,93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519457,40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2303205,38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519435,58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2303191,96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519380,74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2303143,97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519380,08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2303150,04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519365,72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2303140,48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519357,23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2303134,78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519363,71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2303132,53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519380,74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2303143,97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519374,51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2303151,34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519371,12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2303156,17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519392,67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2303170,70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519383,73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2303183,96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519343,81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2303157,08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519356,10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2303138,84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519363,50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2303143,80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519386,17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2303158,89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519374,51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2303151,34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ПС1(99)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518898,20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2302671,35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518925,10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2302745,64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518933,69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2302764,85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518941,39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2302781,11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518950,34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2302797,95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518958,05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2302810,98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518959,18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2302813,75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518956,15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2302813,00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518955,83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2302812,81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518945,51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2302794,83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1883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518934,99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2302774,09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518922,00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2302746,45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518912,53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2302718,80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518903,93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2302696,57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518895,37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2302672,34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518888,41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2302652,48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518880,75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2302627,68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518872,72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2302601,92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518869,13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2302592,09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518862,73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2302573,37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518859,83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2302565,63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518853,16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2302545,22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518852,01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2302538,01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518853,80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2302543,28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518861,81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2302564,98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518870,73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2302590,84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518872,38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2302593,55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518875,22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2302601,65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1873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518898,20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2302671,35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518842,59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2302510,02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518851,09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2302532,08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1903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518852,01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2302538,01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518851,07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2302532,11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518842,59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2302510,02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518524,60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2302370,49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518530,90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2302372,58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518507,31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2302374,54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518465,96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2302379,52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518457,94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2302379,87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518415,95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2302384,27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518392,49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2302386,82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518372,61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2302389,23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518351,91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2302392,08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518334,03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2302394,30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518319,78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2302395,94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518318,89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2302393,84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518331,41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2302391,94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518351,77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2302388,86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518376,69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2302386,37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518397,11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2302383,57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518422,99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2302381,47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518441,55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2302379,17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lastRenderedPageBreak/>
              <w:br w:type="page"/>
            </w:r>
            <w:r w:rsidRPr="009C0CB9">
              <w:rPr>
                <w:rFonts w:ascii="Arial" w:hAnsi="Arial" w:cs="Arial"/>
                <w:color w:val="000000"/>
                <w:sz w:val="12"/>
                <w:szCs w:val="16"/>
                <w:lang w:bidi="ru-RU"/>
              </w:rPr>
              <w:t>1923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518464,30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2302376,32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518483,31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2302374,93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518505,57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2302372,36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518524,60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2302370,49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518174,18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2302368,15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518174,14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2302368,32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518166,32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2302365,90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518174,18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2302368,15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517862,40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2302243,30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517880,10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2302247,24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517902,10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2302251,89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517910,27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2302253,61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517919,94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2302257,29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517935,38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2302263,71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517922,67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2302259,21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517920,37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2302258,52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517918,04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2302257,91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517913,32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2302256,95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517911,22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2302256,30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517910,42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2302255,50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1941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517909,47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2302254,88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517908,95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2302254,66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517903,94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2302253,07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517877,88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2302247,38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517856,71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2302243,20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517845,10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2302240,07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517838,15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2302240,17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517812,83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2302232,03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517794,69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2302228,28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517794,40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2302226,22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517799,67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2302226,97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517812,84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2302231,89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517839,67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2302238,20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517862,40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2302243,30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517155,32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2302186,42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517164,57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2302188,15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517149,43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2302187,09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517137,59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2302184,97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517130,99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2302183,78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517141,23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2302184,57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517155,32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2302186,42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517119,06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2302180,72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517121,64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2302181,03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517130,20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2302183,64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517118,40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2302181,52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517118,65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2302181,31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517119,06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2302180,72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ПС1(106)</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517101,68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2302176,00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517113,17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2302178,94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517113,49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2302179,75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517113,96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2302180,49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517114,21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2302180,77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517105,19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2302179,17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517094,55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2302174,94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517069,70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2302162,30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517070,26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2302162,15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517075,66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2302164,73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517080,99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2302166,82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517101,68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2302176,00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ПС1(107)</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517065,67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2302159,12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517065,80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2302159,84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1978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517065,92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2302160,18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517054,59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2302152,75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517061,94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2302156,48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517065,67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2302159,12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ПС1(108)</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516874,99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2301982,89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516894,94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2301996,89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516899,46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2302000,78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516882,69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2301988,50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516861,98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2301977,83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516851,51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2301974,65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516854,53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2301974,20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516860,18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2301976,28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516865,26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2301978,15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516873,67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2301980,96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516874,99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2301982,89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ПС1(109)</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516552,98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2301965,31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516529,09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2301965,57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516444,04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2301960,58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516416,19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2301952,15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516416,84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2301952,06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1996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516417,77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2301951,72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516418,61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2301951,18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516431,53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2301954,82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516438,03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2301956,60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516441,30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2301957,39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516444,60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2301958,11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516447,90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2301958,77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516468,34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2301961,28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516485,32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2301962,20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516523,83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2301964,05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516551,66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2301964,60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516608,33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2301965,41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516630,22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2301965,33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516649,07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2301965,67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516672,91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2301965,95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516692,56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2301966,38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516704,57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2301966,45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516731,36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2301967,05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516743,20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2301967,50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lastRenderedPageBreak/>
              <w:t>2015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516695,45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2301966,73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516634,33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2301967,16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sz w:val="12"/>
                <w:szCs w:val="16"/>
              </w:rPr>
              <w:br w:type="page"/>
            </w:r>
            <w:r w:rsidRPr="009C0CB9">
              <w:rPr>
                <w:rFonts w:ascii="Arial" w:hAnsi="Arial" w:cs="Arial"/>
                <w:color w:val="000000"/>
                <w:sz w:val="12"/>
                <w:szCs w:val="16"/>
                <w:lang w:bidi="ru-RU"/>
              </w:rPr>
              <w:t>2017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516573,44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2301965,77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1991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516552,98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2301965,31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ПС1(110)</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516413,58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2301951,16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516406,00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2301946,20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516392,37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2301935,65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516397,50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2301939,17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516401,73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2301941,80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516404,58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2301943,50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516408,89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2301946,00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516411,79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2301947,62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2018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516413,58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2301951,16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ПС1(111)</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516316,85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2301845,05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516328,00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2301860,96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516341,55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2301878,65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516351,75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2301893,29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516360,16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2301903,71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516362,70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2301905,49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516365,69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2301910,30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516367,98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2301911,26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516372,00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2301915,71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516370,76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2301916,78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516371,26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2301917,41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516366,42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2301912,36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516350,81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2301892,84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2039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516329,89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2301866,17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516312,62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2301840,54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516283,94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2301799,29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516265,74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2301770,08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516253,19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2301749,58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516250,62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2301744,68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516263,52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2301765,83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516274,99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2301784,14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516287,20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2301802,31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516294,23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2301812,33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2049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516301,19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2301822,23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2026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516316,85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2301845,05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ПС1(112)</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516172,15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2301588,16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516185,90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2301611,73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516189,61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2301619,30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516190,68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2301622,15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516193,28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2301629,05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516193,24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2301630,51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516198,06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2301639,58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516200,92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2301641,00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516203,79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2301647,02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516202,92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2301647,51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516206,40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2301655,38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516223,36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2301689,18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516231,65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2301706,77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516237,08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2301718,79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516229,29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2301703,84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516221,16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2301686,80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516213,76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2301671,99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516200,85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2301646,53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516198,38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2301642,32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2069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516195,55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2301637,00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516181,22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2301611,33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516167,49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2301586,66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516155,89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2301572,61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516130,82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2301542,20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516103,89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2301509,10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516099,26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2301502,53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516104,66</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2301509,63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516119,19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2301526,48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516136,55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2301544,05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2079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516147,51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2301555,36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516149,64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2301559,04</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516153,21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2301564,96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2050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516172,15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2301588,16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ПС1(113)</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516027,67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2301385,38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516017,39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2301367,79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516006,50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2301349,41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515990,83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2301323,28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515977,15</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2301300,29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515979,38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2301298,95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515981,39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2301302,68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515990,84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2301318,03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516001,40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2301337,98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516011,68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2301354,67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516023,01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2301374,96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516034,89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2301397,32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516045,72</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2301414,62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516056,84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2301432,97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516067,28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2301451,63</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516079,23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2301472,81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516084,63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2301481,75</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2099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516060,97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2301447,90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2100</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516054,59</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2301435,71</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2101</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516045,24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2301417,72</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516034,34</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2301396,77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2082</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516027,67</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2301385,38</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ПС1(114)</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519621,08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2303315,56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2104</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519618,33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2303317,49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2105</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519613,20</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2303314,39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2106</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519613,98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2303310,87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2103</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519621,08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2303315,56</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ПС1(115)</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525131,43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2301289,60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2108</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525119,01</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2301284,97</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2109</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525118,48</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2301284,69</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B24C56">
        <w:trPr>
          <w:trHeight w:val="20"/>
          <w:tblHeader/>
        </w:trPr>
        <w:tc>
          <w:tcPr>
            <w:tcW w:w="77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2107</w:t>
            </w:r>
          </w:p>
        </w:tc>
        <w:tc>
          <w:tcPr>
            <w:tcW w:w="66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525131,43</w:t>
            </w:r>
          </w:p>
        </w:tc>
        <w:tc>
          <w:tcPr>
            <w:tcW w:w="693"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2301289,60</w:t>
            </w:r>
          </w:p>
        </w:tc>
        <w:tc>
          <w:tcPr>
            <w:tcW w:w="866"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аналитический метод</w:t>
            </w:r>
          </w:p>
        </w:tc>
        <w:tc>
          <w:tcPr>
            <w:tcW w:w="1061"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0,10</w:t>
            </w:r>
          </w:p>
        </w:tc>
        <w:tc>
          <w:tcPr>
            <w:tcW w:w="939" w:type="pct"/>
            <w:shd w:val="clear" w:color="auto" w:fill="auto"/>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color w:val="000000"/>
                <w:sz w:val="12"/>
                <w:szCs w:val="16"/>
                <w:lang w:bidi="ru-RU"/>
              </w:rPr>
              <w:t>-</w:t>
            </w:r>
          </w:p>
        </w:tc>
      </w:tr>
      <w:tr w:rsidR="00951C0B" w:rsidRPr="009C0CB9" w:rsidTr="009C0CB9">
        <w:trPr>
          <w:trHeight w:val="20"/>
          <w:tblHeader/>
        </w:trPr>
        <w:tc>
          <w:tcPr>
            <w:tcW w:w="5000" w:type="pct"/>
            <w:gridSpan w:val="6"/>
            <w:shd w:val="clear" w:color="auto" w:fill="auto"/>
          </w:tcPr>
          <w:p w:rsidR="00951C0B" w:rsidRPr="009C0CB9" w:rsidRDefault="00951C0B" w:rsidP="009C0CB9">
            <w:pPr>
              <w:pStyle w:val="affffffffff4"/>
              <w:ind w:firstLine="0"/>
              <w:rPr>
                <w:rFonts w:ascii="Arial" w:hAnsi="Arial" w:cs="Arial"/>
                <w:sz w:val="12"/>
                <w:szCs w:val="16"/>
              </w:rPr>
            </w:pPr>
            <w:r w:rsidRPr="009C0CB9">
              <w:rPr>
                <w:rFonts w:ascii="Arial" w:hAnsi="Arial" w:cs="Arial"/>
                <w:b/>
                <w:bCs/>
                <w:color w:val="000000"/>
                <w:sz w:val="12"/>
                <w:szCs w:val="16"/>
                <w:lang w:bidi="ru-RU"/>
              </w:rPr>
              <w:lastRenderedPageBreak/>
              <w:t>3. Сведения о характерных точках части (частей) границы объекта</w:t>
            </w:r>
          </w:p>
        </w:tc>
      </w:tr>
      <w:tr w:rsidR="00951C0B" w:rsidRPr="009C0CB9" w:rsidTr="00B24C56">
        <w:trPr>
          <w:trHeight w:val="20"/>
          <w:tblHeader/>
        </w:trPr>
        <w:tc>
          <w:tcPr>
            <w:tcW w:w="771" w:type="pct"/>
            <w:vMerge w:val="restar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Обозначение характерных точек части границы</w:t>
            </w:r>
          </w:p>
        </w:tc>
        <w:tc>
          <w:tcPr>
            <w:tcW w:w="1362" w:type="pct"/>
            <w:gridSpan w:val="2"/>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Координаты, м</w:t>
            </w:r>
          </w:p>
        </w:tc>
        <w:tc>
          <w:tcPr>
            <w:tcW w:w="866" w:type="pct"/>
            <w:vMerge w:val="restart"/>
            <w:shd w:val="clear" w:color="auto" w:fill="auto"/>
            <w:vAlign w:val="center"/>
          </w:tcPr>
          <w:p w:rsidR="0093574C" w:rsidRDefault="00951C0B" w:rsidP="009C0CB9">
            <w:pPr>
              <w:pStyle w:val="affffffffff4"/>
              <w:ind w:firstLine="0"/>
              <w:jc w:val="center"/>
              <w:rPr>
                <w:rFonts w:ascii="Arial" w:hAnsi="Arial" w:cs="Arial"/>
                <w:b/>
                <w:bCs/>
                <w:color w:val="000000"/>
                <w:sz w:val="12"/>
                <w:szCs w:val="16"/>
                <w:lang w:bidi="ru-RU"/>
              </w:rPr>
            </w:pPr>
            <w:r w:rsidRPr="009C0CB9">
              <w:rPr>
                <w:rFonts w:ascii="Arial" w:hAnsi="Arial" w:cs="Arial"/>
                <w:b/>
                <w:bCs/>
                <w:color w:val="000000"/>
                <w:sz w:val="12"/>
                <w:szCs w:val="16"/>
                <w:lang w:bidi="ru-RU"/>
              </w:rPr>
              <w:t xml:space="preserve">Метод определения координат </w:t>
            </w:r>
          </w:p>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характерной точки</w:t>
            </w:r>
          </w:p>
        </w:tc>
        <w:tc>
          <w:tcPr>
            <w:tcW w:w="1061" w:type="pct"/>
            <w:vMerge w:val="restar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Средняя квадратическая погрешность положения характерной точки (М1), м</w:t>
            </w:r>
          </w:p>
        </w:tc>
        <w:tc>
          <w:tcPr>
            <w:tcW w:w="939" w:type="pct"/>
            <w:vMerge w:val="restar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Описание обозначения точки на местности (при наличии)</w:t>
            </w:r>
          </w:p>
        </w:tc>
      </w:tr>
      <w:tr w:rsidR="00951C0B" w:rsidRPr="009C0CB9" w:rsidTr="00B24C56">
        <w:trPr>
          <w:trHeight w:val="20"/>
          <w:tblHeader/>
        </w:trPr>
        <w:tc>
          <w:tcPr>
            <w:tcW w:w="771" w:type="pct"/>
            <w:vMerge/>
            <w:shd w:val="clear" w:color="auto" w:fill="auto"/>
            <w:vAlign w:val="center"/>
          </w:tcPr>
          <w:p w:rsidR="00951C0B" w:rsidRPr="009C0CB9" w:rsidRDefault="00951C0B" w:rsidP="009C0CB9">
            <w:pPr>
              <w:jc w:val="center"/>
              <w:rPr>
                <w:rFonts w:ascii="Arial" w:hAnsi="Arial" w:cs="Arial"/>
                <w:sz w:val="12"/>
                <w:szCs w:val="16"/>
              </w:rPr>
            </w:pPr>
          </w:p>
        </w:tc>
        <w:tc>
          <w:tcPr>
            <w:tcW w:w="669"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Х</w:t>
            </w:r>
          </w:p>
        </w:tc>
        <w:tc>
          <w:tcPr>
            <w:tcW w:w="693"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val="en-US" w:bidi="en-US"/>
              </w:rPr>
              <w:t>Y</w:t>
            </w:r>
          </w:p>
        </w:tc>
        <w:tc>
          <w:tcPr>
            <w:tcW w:w="866" w:type="pct"/>
            <w:vMerge/>
            <w:shd w:val="clear" w:color="auto" w:fill="auto"/>
            <w:vAlign w:val="center"/>
          </w:tcPr>
          <w:p w:rsidR="00951C0B" w:rsidRPr="009C0CB9" w:rsidRDefault="00951C0B" w:rsidP="009C0CB9">
            <w:pPr>
              <w:jc w:val="center"/>
              <w:rPr>
                <w:rFonts w:ascii="Arial" w:hAnsi="Arial" w:cs="Arial"/>
                <w:sz w:val="12"/>
                <w:szCs w:val="16"/>
              </w:rPr>
            </w:pPr>
          </w:p>
        </w:tc>
        <w:tc>
          <w:tcPr>
            <w:tcW w:w="1061" w:type="pct"/>
            <w:vMerge/>
            <w:shd w:val="clear" w:color="auto" w:fill="auto"/>
            <w:vAlign w:val="center"/>
          </w:tcPr>
          <w:p w:rsidR="00951C0B" w:rsidRPr="009C0CB9" w:rsidRDefault="00951C0B" w:rsidP="009C0CB9">
            <w:pPr>
              <w:jc w:val="center"/>
              <w:rPr>
                <w:rFonts w:ascii="Arial" w:hAnsi="Arial" w:cs="Arial"/>
                <w:sz w:val="12"/>
                <w:szCs w:val="16"/>
              </w:rPr>
            </w:pPr>
          </w:p>
        </w:tc>
        <w:tc>
          <w:tcPr>
            <w:tcW w:w="939" w:type="pct"/>
            <w:vMerge/>
            <w:shd w:val="clear" w:color="auto" w:fill="auto"/>
            <w:vAlign w:val="center"/>
          </w:tcPr>
          <w:p w:rsidR="00951C0B" w:rsidRPr="009C0CB9" w:rsidRDefault="00951C0B" w:rsidP="009C0CB9">
            <w:pPr>
              <w:jc w:val="center"/>
              <w:rPr>
                <w:rFonts w:ascii="Arial" w:hAnsi="Arial" w:cs="Arial"/>
                <w:sz w:val="12"/>
                <w:szCs w:val="16"/>
              </w:rPr>
            </w:pPr>
          </w:p>
        </w:tc>
      </w:tr>
      <w:tr w:rsidR="00951C0B" w:rsidRPr="009C0CB9" w:rsidTr="00B24C56">
        <w:trPr>
          <w:trHeight w:val="20"/>
          <w:tblHeader/>
        </w:trPr>
        <w:tc>
          <w:tcPr>
            <w:tcW w:w="771"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1</w:t>
            </w:r>
          </w:p>
        </w:tc>
        <w:tc>
          <w:tcPr>
            <w:tcW w:w="669"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2</w:t>
            </w:r>
          </w:p>
        </w:tc>
        <w:tc>
          <w:tcPr>
            <w:tcW w:w="693"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3</w:t>
            </w:r>
          </w:p>
        </w:tc>
        <w:tc>
          <w:tcPr>
            <w:tcW w:w="866"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4</w:t>
            </w:r>
          </w:p>
        </w:tc>
        <w:tc>
          <w:tcPr>
            <w:tcW w:w="1061"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5</w:t>
            </w:r>
          </w:p>
        </w:tc>
        <w:tc>
          <w:tcPr>
            <w:tcW w:w="939"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Cs/>
                <w:color w:val="000000"/>
                <w:sz w:val="12"/>
                <w:szCs w:val="16"/>
                <w:lang w:bidi="ru-RU"/>
              </w:rPr>
              <w:t>6</w:t>
            </w:r>
          </w:p>
        </w:tc>
      </w:tr>
      <w:tr w:rsidR="00951C0B" w:rsidRPr="009C0CB9" w:rsidTr="00B24C56">
        <w:trPr>
          <w:trHeight w:val="20"/>
          <w:tblHeader/>
        </w:trPr>
        <w:tc>
          <w:tcPr>
            <w:tcW w:w="3000" w:type="pct"/>
            <w:gridSpan w:val="4"/>
            <w:shd w:val="clear" w:color="auto" w:fill="auto"/>
            <w:vAlign w:val="center"/>
          </w:tcPr>
          <w:p w:rsidR="00951C0B" w:rsidRPr="009C0CB9" w:rsidRDefault="00951C0B" w:rsidP="009C0CB9">
            <w:pPr>
              <w:pStyle w:val="affffffffff4"/>
              <w:ind w:firstLine="0"/>
              <w:rPr>
                <w:rFonts w:ascii="Arial" w:hAnsi="Arial" w:cs="Arial"/>
                <w:sz w:val="12"/>
                <w:szCs w:val="16"/>
              </w:rPr>
            </w:pPr>
            <w:r w:rsidRPr="009C0CB9">
              <w:rPr>
                <w:rFonts w:ascii="Arial" w:hAnsi="Arial" w:cs="Arial"/>
                <w:color w:val="000000"/>
                <w:sz w:val="12"/>
                <w:szCs w:val="16"/>
                <w:lang w:bidi="ru-RU"/>
              </w:rPr>
              <w:t>Часть № —</w:t>
            </w:r>
          </w:p>
        </w:tc>
        <w:tc>
          <w:tcPr>
            <w:tcW w:w="2000" w:type="pct"/>
            <w:gridSpan w:val="2"/>
            <w:shd w:val="clear" w:color="auto" w:fill="auto"/>
            <w:vAlign w:val="center"/>
          </w:tcPr>
          <w:p w:rsidR="00951C0B" w:rsidRPr="009C0CB9" w:rsidRDefault="00951C0B" w:rsidP="009C0CB9">
            <w:pPr>
              <w:jc w:val="center"/>
              <w:rPr>
                <w:rFonts w:ascii="Arial" w:hAnsi="Arial" w:cs="Arial"/>
                <w:sz w:val="12"/>
                <w:szCs w:val="16"/>
              </w:rPr>
            </w:pPr>
          </w:p>
        </w:tc>
      </w:tr>
      <w:tr w:rsidR="00951C0B" w:rsidRPr="009C0CB9" w:rsidTr="00B24C56">
        <w:trPr>
          <w:trHeight w:val="20"/>
          <w:tblHeader/>
        </w:trPr>
        <w:tc>
          <w:tcPr>
            <w:tcW w:w="771"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w:t>
            </w:r>
          </w:p>
        </w:tc>
        <w:tc>
          <w:tcPr>
            <w:tcW w:w="669"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w:t>
            </w:r>
          </w:p>
        </w:tc>
        <w:tc>
          <w:tcPr>
            <w:tcW w:w="693"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w:t>
            </w:r>
          </w:p>
        </w:tc>
        <w:tc>
          <w:tcPr>
            <w:tcW w:w="866"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w:t>
            </w:r>
          </w:p>
        </w:tc>
        <w:tc>
          <w:tcPr>
            <w:tcW w:w="1061"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w:t>
            </w:r>
          </w:p>
        </w:tc>
        <w:tc>
          <w:tcPr>
            <w:tcW w:w="939" w:type="pct"/>
            <w:shd w:val="clear" w:color="auto" w:fill="auto"/>
            <w:vAlign w:val="center"/>
          </w:tcPr>
          <w:p w:rsidR="00951C0B" w:rsidRPr="009C0CB9" w:rsidRDefault="00951C0B" w:rsidP="009C0CB9">
            <w:pPr>
              <w:pStyle w:val="affffffffff4"/>
              <w:ind w:firstLine="0"/>
              <w:jc w:val="center"/>
              <w:rPr>
                <w:rFonts w:ascii="Arial" w:hAnsi="Arial" w:cs="Arial"/>
                <w:sz w:val="12"/>
                <w:szCs w:val="16"/>
              </w:rPr>
            </w:pPr>
            <w:r w:rsidRPr="009C0CB9">
              <w:rPr>
                <w:rFonts w:ascii="Arial" w:hAnsi="Arial" w:cs="Arial"/>
                <w:b/>
                <w:bCs/>
                <w:color w:val="000000"/>
                <w:sz w:val="12"/>
                <w:szCs w:val="16"/>
                <w:lang w:bidi="ru-RU"/>
              </w:rPr>
              <w:t>—</w:t>
            </w:r>
          </w:p>
        </w:tc>
      </w:tr>
    </w:tbl>
    <w:p w:rsidR="00951C0B" w:rsidRPr="009C0CB9" w:rsidRDefault="00951C0B" w:rsidP="00951C0B">
      <w:pPr>
        <w:jc w:val="right"/>
        <w:rPr>
          <w:rFonts w:ascii="Arial" w:hAnsi="Arial" w:cs="Arial"/>
          <w:sz w:val="16"/>
          <w:szCs w:val="16"/>
        </w:rPr>
      </w:pPr>
    </w:p>
    <w:tbl>
      <w:tblPr>
        <w:tblOverlap w:val="never"/>
        <w:tblW w:w="5000" w:type="pct"/>
        <w:jc w:val="center"/>
        <w:tblLayout w:type="fixed"/>
        <w:tblCellMar>
          <w:left w:w="0" w:type="dxa"/>
          <w:right w:w="0" w:type="dxa"/>
        </w:tblCellMar>
        <w:tblLook w:val="04A0"/>
      </w:tblPr>
      <w:tblGrid>
        <w:gridCol w:w="1496"/>
        <w:gridCol w:w="1087"/>
        <w:gridCol w:w="1033"/>
        <w:gridCol w:w="1067"/>
        <w:gridCol w:w="992"/>
        <w:gridCol w:w="1700"/>
        <w:gridCol w:w="2225"/>
        <w:gridCol w:w="1750"/>
      </w:tblGrid>
      <w:tr w:rsidR="00951C0B" w:rsidRPr="00B24C56" w:rsidTr="00951C0B">
        <w:trPr>
          <w:trHeight w:val="20"/>
          <w:jc w:val="center"/>
        </w:trPr>
        <w:tc>
          <w:tcPr>
            <w:tcW w:w="5000" w:type="pct"/>
            <w:gridSpan w:val="8"/>
            <w:tcBorders>
              <w:top w:val="single" w:sz="4" w:space="0" w:color="auto"/>
              <w:left w:val="single" w:sz="4" w:space="0" w:color="auto"/>
              <w:right w:val="single" w:sz="4" w:space="0" w:color="auto"/>
            </w:tcBorders>
            <w:shd w:val="clear" w:color="auto" w:fill="auto"/>
          </w:tcPr>
          <w:p w:rsidR="00951C0B" w:rsidRPr="00B24C56" w:rsidRDefault="00951C0B" w:rsidP="009C0CB9">
            <w:pPr>
              <w:pStyle w:val="ac"/>
              <w:pBdr>
                <w:top w:val="single" w:sz="4" w:space="0" w:color="auto"/>
                <w:left w:val="single" w:sz="4" w:space="0" w:color="auto"/>
                <w:bottom w:val="single" w:sz="4" w:space="0" w:color="auto"/>
                <w:right w:val="single" w:sz="4" w:space="0" w:color="auto"/>
              </w:pBdr>
              <w:jc w:val="center"/>
              <w:rPr>
                <w:rFonts w:ascii="Arial" w:hAnsi="Arial" w:cs="Arial"/>
                <w:sz w:val="12"/>
                <w:szCs w:val="16"/>
              </w:rPr>
            </w:pPr>
            <w:r w:rsidRPr="00B24C56">
              <w:rPr>
                <w:rFonts w:ascii="Arial" w:hAnsi="Arial" w:cs="Arial"/>
                <w:b/>
                <w:sz w:val="12"/>
                <w:szCs w:val="16"/>
                <w:lang w:bidi="ru-RU"/>
              </w:rPr>
              <w:t>ГРАФИЧЕСКОЕ ОПИСАНИЕ</w:t>
            </w:r>
            <w:r w:rsidRPr="00B24C56">
              <w:rPr>
                <w:rFonts w:ascii="Arial" w:hAnsi="Arial" w:cs="Arial"/>
                <w:sz w:val="12"/>
                <w:szCs w:val="16"/>
                <w:lang w:bidi="ru-RU"/>
              </w:rPr>
              <w:br/>
            </w:r>
            <w:r w:rsidRPr="00B24C56">
              <w:rPr>
                <w:rFonts w:ascii="Arial" w:hAnsi="Arial" w:cs="Arial"/>
                <w:bCs/>
                <w:sz w:val="12"/>
                <w:szCs w:val="16"/>
                <w:lang w:bidi="ru-RU"/>
              </w:rPr>
              <w:t>местоположения границ населенных пунктов, территориальных</w:t>
            </w:r>
            <w:r w:rsidR="009C0CB9" w:rsidRPr="00B24C56">
              <w:rPr>
                <w:rFonts w:ascii="Arial" w:hAnsi="Arial" w:cs="Arial"/>
                <w:bCs/>
                <w:sz w:val="12"/>
                <w:szCs w:val="16"/>
                <w:lang w:bidi="ru-RU"/>
              </w:rPr>
              <w:t xml:space="preserve"> </w:t>
            </w:r>
            <w:r w:rsidRPr="00B24C56">
              <w:rPr>
                <w:rFonts w:ascii="Arial" w:hAnsi="Arial" w:cs="Arial"/>
                <w:bCs/>
                <w:sz w:val="12"/>
                <w:szCs w:val="16"/>
                <w:lang w:bidi="ru-RU"/>
              </w:rPr>
              <w:t>зон, особо охраняемых природных территорий, зон с</w:t>
            </w:r>
            <w:r w:rsidR="009C0CB9" w:rsidRPr="00B24C56">
              <w:rPr>
                <w:rFonts w:ascii="Arial" w:hAnsi="Arial" w:cs="Arial"/>
                <w:bCs/>
                <w:sz w:val="12"/>
                <w:szCs w:val="16"/>
                <w:lang w:bidi="ru-RU"/>
              </w:rPr>
              <w:t xml:space="preserve"> </w:t>
            </w:r>
            <w:r w:rsidRPr="00B24C56">
              <w:rPr>
                <w:rFonts w:ascii="Arial" w:hAnsi="Arial" w:cs="Arial"/>
                <w:bCs/>
                <w:sz w:val="12"/>
                <w:szCs w:val="16"/>
                <w:lang w:bidi="ru-RU"/>
              </w:rPr>
              <w:t>особыми условиями использования территории</w:t>
            </w:r>
          </w:p>
          <w:p w:rsidR="00951C0B" w:rsidRPr="00B24C56"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8"/>
                <w:szCs w:val="8"/>
                <w:lang w:bidi="ru-RU"/>
              </w:rPr>
            </w:pPr>
          </w:p>
          <w:p w:rsidR="0093574C" w:rsidRPr="00B24C56"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b/>
                <w:sz w:val="12"/>
                <w:szCs w:val="16"/>
                <w:lang w:bidi="ru-RU"/>
              </w:rPr>
            </w:pPr>
            <w:r w:rsidRPr="00B24C56">
              <w:rPr>
                <w:rFonts w:ascii="Arial" w:hAnsi="Arial" w:cs="Arial"/>
                <w:b/>
                <w:sz w:val="12"/>
                <w:szCs w:val="16"/>
                <w:lang w:bidi="ru-RU"/>
              </w:rPr>
              <w:t xml:space="preserve">Описание местоположения границ публичного сервитута в целях складирования строительных и иных материалов, возведения некапитальных строений, сооружений </w:t>
            </w:r>
          </w:p>
          <w:p w:rsidR="0093574C" w:rsidRPr="00B24C56"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b/>
                <w:sz w:val="12"/>
                <w:szCs w:val="16"/>
                <w:lang w:bidi="ru-RU"/>
              </w:rPr>
            </w:pPr>
            <w:r w:rsidRPr="00B24C56">
              <w:rPr>
                <w:rFonts w:ascii="Arial" w:hAnsi="Arial" w:cs="Arial"/>
                <w:b/>
                <w:sz w:val="12"/>
                <w:szCs w:val="16"/>
                <w:lang w:bidi="ru-RU"/>
              </w:rPr>
              <w:t xml:space="preserve">(включая ограждения, бытовки, навесы) и размещения строительной техники, которые необходимы для обеспечения строительства, линейного объекта системы </w:t>
            </w:r>
          </w:p>
          <w:p w:rsidR="00951C0B" w:rsidRPr="00B24C56"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b/>
                <w:sz w:val="12"/>
                <w:szCs w:val="16"/>
                <w:lang w:bidi="ru-RU"/>
              </w:rPr>
            </w:pPr>
            <w:r w:rsidRPr="00B24C56">
              <w:rPr>
                <w:rFonts w:ascii="Arial" w:hAnsi="Arial" w:cs="Arial"/>
                <w:b/>
                <w:sz w:val="12"/>
                <w:szCs w:val="16"/>
                <w:lang w:bidi="ru-RU"/>
              </w:rPr>
              <w:t>газоснабжения местного значения «Газопровод межпоселковый ГРС Валдай-2 - д. Шуя - д. Нелюшка – д. Терехово</w:t>
            </w:r>
            <w:r w:rsidR="009C0CB9" w:rsidRPr="00B24C56">
              <w:rPr>
                <w:rFonts w:ascii="Arial" w:hAnsi="Arial" w:cs="Arial"/>
                <w:b/>
                <w:sz w:val="12"/>
                <w:szCs w:val="16"/>
                <w:lang w:bidi="ru-RU"/>
              </w:rPr>
              <w:t xml:space="preserve"> </w:t>
            </w:r>
            <w:r w:rsidRPr="00B24C56">
              <w:rPr>
                <w:rFonts w:ascii="Arial" w:hAnsi="Arial" w:cs="Arial"/>
                <w:b/>
                <w:sz w:val="12"/>
                <w:szCs w:val="16"/>
                <w:lang w:bidi="ru-RU"/>
              </w:rPr>
              <w:t>Валдайского района Новгородской области»</w:t>
            </w:r>
          </w:p>
          <w:p w:rsidR="00951C0B" w:rsidRPr="00B24C56"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b/>
                <w:sz w:val="8"/>
                <w:szCs w:val="16"/>
                <w:lang w:bidi="ru-RU"/>
              </w:rPr>
            </w:pPr>
            <w:r w:rsidRPr="00B24C56">
              <w:rPr>
                <w:rFonts w:ascii="Arial" w:hAnsi="Arial" w:cs="Arial"/>
                <w:b/>
                <w:sz w:val="8"/>
                <w:szCs w:val="16"/>
                <w:lang w:bidi="ru-RU"/>
              </w:rPr>
              <w:t>____________________________________________________________-___________________________________________________________________________________________________________________________________________</w:t>
            </w:r>
          </w:p>
          <w:p w:rsidR="00951C0B" w:rsidRPr="00B24C56"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12"/>
                <w:szCs w:val="16"/>
                <w:lang w:bidi="ru-RU"/>
              </w:rPr>
            </w:pPr>
            <w:r w:rsidRPr="00B24C56">
              <w:rPr>
                <w:rFonts w:ascii="Arial" w:hAnsi="Arial" w:cs="Arial"/>
                <w:sz w:val="12"/>
                <w:szCs w:val="16"/>
                <w:lang w:bidi="ru-RU"/>
              </w:rPr>
              <w:t>(наименование объекта, местоположение границ которого описано)</w:t>
            </w:r>
          </w:p>
          <w:p w:rsidR="00951C0B" w:rsidRPr="00B24C56" w:rsidRDefault="00951C0B" w:rsidP="009C0CB9">
            <w:pPr>
              <w:pStyle w:val="ac"/>
              <w:pBdr>
                <w:top w:val="single" w:sz="4" w:space="0" w:color="auto"/>
                <w:left w:val="single" w:sz="4" w:space="0" w:color="auto"/>
                <w:bottom w:val="single" w:sz="4" w:space="0" w:color="auto"/>
                <w:right w:val="single" w:sz="4" w:space="0" w:color="auto"/>
              </w:pBdr>
              <w:tabs>
                <w:tab w:val="left" w:leader="underscore" w:pos="1790"/>
                <w:tab w:val="left" w:leader="underscore" w:pos="8976"/>
              </w:tabs>
              <w:jc w:val="center"/>
              <w:rPr>
                <w:rFonts w:ascii="Arial" w:hAnsi="Arial" w:cs="Arial"/>
                <w:sz w:val="4"/>
                <w:szCs w:val="4"/>
              </w:rPr>
            </w:pPr>
          </w:p>
          <w:p w:rsidR="00951C0B" w:rsidRPr="00B24C56" w:rsidRDefault="00951C0B" w:rsidP="009C0CB9">
            <w:pPr>
              <w:pStyle w:val="ac"/>
              <w:pBdr>
                <w:top w:val="single" w:sz="4" w:space="0" w:color="auto"/>
                <w:left w:val="single" w:sz="4" w:space="0" w:color="auto"/>
                <w:bottom w:val="single" w:sz="4" w:space="0" w:color="auto"/>
                <w:right w:val="single" w:sz="4" w:space="0" w:color="auto"/>
              </w:pBdr>
              <w:jc w:val="center"/>
              <w:rPr>
                <w:rFonts w:ascii="Arial" w:hAnsi="Arial" w:cs="Arial"/>
                <w:b/>
                <w:sz w:val="12"/>
                <w:szCs w:val="16"/>
                <w:lang w:bidi="ru-RU"/>
              </w:rPr>
            </w:pPr>
            <w:r w:rsidRPr="00B24C56">
              <w:rPr>
                <w:rFonts w:ascii="Arial" w:hAnsi="Arial" w:cs="Arial"/>
                <w:b/>
                <w:sz w:val="12"/>
                <w:szCs w:val="16"/>
                <w:lang w:bidi="ru-RU"/>
              </w:rPr>
              <w:t>Сведения о местоположении измененных (уточненных) границ объекта</w:t>
            </w:r>
          </w:p>
          <w:p w:rsidR="009C0CB9" w:rsidRPr="00B24C56" w:rsidRDefault="009C0CB9" w:rsidP="009C0CB9">
            <w:pPr>
              <w:pStyle w:val="affffffffff4"/>
              <w:ind w:firstLine="0"/>
              <w:rPr>
                <w:rFonts w:ascii="Arial" w:hAnsi="Arial" w:cs="Arial"/>
                <w:b/>
                <w:bCs/>
                <w:color w:val="000000"/>
                <w:sz w:val="2"/>
                <w:szCs w:val="2"/>
                <w:lang w:bidi="ru-RU"/>
              </w:rPr>
            </w:pPr>
          </w:p>
        </w:tc>
      </w:tr>
      <w:tr w:rsidR="00951C0B" w:rsidRPr="00B24C56" w:rsidTr="00951C0B">
        <w:trPr>
          <w:trHeight w:val="20"/>
          <w:jc w:val="center"/>
        </w:trPr>
        <w:tc>
          <w:tcPr>
            <w:tcW w:w="5000" w:type="pct"/>
            <w:gridSpan w:val="8"/>
            <w:tcBorders>
              <w:top w:val="single" w:sz="4" w:space="0" w:color="auto"/>
              <w:left w:val="single" w:sz="4" w:space="0" w:color="auto"/>
              <w:right w:val="single" w:sz="4" w:space="0" w:color="auto"/>
            </w:tcBorders>
            <w:shd w:val="clear" w:color="auto" w:fill="auto"/>
            <w:vAlign w:val="center"/>
          </w:tcPr>
          <w:p w:rsidR="00951C0B" w:rsidRPr="00B24C56" w:rsidRDefault="00951C0B" w:rsidP="009C0CB9">
            <w:pPr>
              <w:pStyle w:val="affffffffff4"/>
              <w:ind w:firstLine="0"/>
              <w:rPr>
                <w:rFonts w:ascii="Arial" w:hAnsi="Arial" w:cs="Arial"/>
                <w:sz w:val="12"/>
                <w:szCs w:val="24"/>
              </w:rPr>
            </w:pPr>
            <w:r w:rsidRPr="00B24C56">
              <w:rPr>
                <w:rFonts w:ascii="Arial" w:hAnsi="Arial" w:cs="Arial"/>
                <w:b/>
                <w:bCs/>
                <w:color w:val="000000"/>
                <w:sz w:val="12"/>
                <w:szCs w:val="24"/>
                <w:lang w:bidi="ru-RU"/>
              </w:rPr>
              <w:t>1. Система координат —</w:t>
            </w:r>
          </w:p>
        </w:tc>
      </w:tr>
      <w:tr w:rsidR="00951C0B" w:rsidRPr="00B24C56" w:rsidTr="00951C0B">
        <w:trPr>
          <w:trHeight w:val="20"/>
          <w:jc w:val="center"/>
        </w:trPr>
        <w:tc>
          <w:tcPr>
            <w:tcW w:w="5000" w:type="pct"/>
            <w:gridSpan w:val="8"/>
            <w:tcBorders>
              <w:top w:val="single" w:sz="4" w:space="0" w:color="auto"/>
              <w:left w:val="single" w:sz="4" w:space="0" w:color="auto"/>
              <w:right w:val="single" w:sz="4" w:space="0" w:color="auto"/>
            </w:tcBorders>
            <w:shd w:val="clear" w:color="auto" w:fill="auto"/>
            <w:vAlign w:val="center"/>
          </w:tcPr>
          <w:p w:rsidR="00951C0B" w:rsidRPr="00B24C56" w:rsidRDefault="00951C0B" w:rsidP="009C0CB9">
            <w:pPr>
              <w:pStyle w:val="affffffffff4"/>
              <w:ind w:firstLine="0"/>
              <w:rPr>
                <w:rFonts w:ascii="Arial" w:hAnsi="Arial" w:cs="Arial"/>
                <w:sz w:val="12"/>
                <w:szCs w:val="24"/>
              </w:rPr>
            </w:pPr>
            <w:r w:rsidRPr="00B24C56">
              <w:rPr>
                <w:rFonts w:ascii="Arial" w:hAnsi="Arial" w:cs="Arial"/>
                <w:b/>
                <w:bCs/>
                <w:color w:val="000000"/>
                <w:sz w:val="12"/>
                <w:szCs w:val="24"/>
                <w:lang w:bidi="ru-RU"/>
              </w:rPr>
              <w:t>2. Сведения о характерных точках границ объекта</w:t>
            </w:r>
          </w:p>
        </w:tc>
      </w:tr>
      <w:tr w:rsidR="00951C0B" w:rsidRPr="00B24C56" w:rsidTr="009C0CB9">
        <w:trPr>
          <w:trHeight w:val="20"/>
          <w:jc w:val="center"/>
        </w:trPr>
        <w:tc>
          <w:tcPr>
            <w:tcW w:w="659" w:type="pct"/>
            <w:vMerge w:val="restar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Обозначение характерных точек границ</w:t>
            </w:r>
          </w:p>
        </w:tc>
        <w:tc>
          <w:tcPr>
            <w:tcW w:w="934" w:type="pct"/>
            <w:gridSpan w:val="2"/>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Существующие координаты, м</w:t>
            </w:r>
          </w:p>
        </w:tc>
        <w:tc>
          <w:tcPr>
            <w:tcW w:w="907" w:type="pct"/>
            <w:gridSpan w:val="2"/>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Измененные (уточненные) координаты, м</w:t>
            </w:r>
          </w:p>
        </w:tc>
        <w:tc>
          <w:tcPr>
            <w:tcW w:w="749" w:type="pct"/>
            <w:vMerge w:val="restar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Метод определения координат характерной точки</w:t>
            </w:r>
          </w:p>
        </w:tc>
        <w:tc>
          <w:tcPr>
            <w:tcW w:w="980" w:type="pct"/>
            <w:vMerge w:val="restar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Средняя квадратическая погрешность положения характерной точки (Ме), м</w:t>
            </w:r>
          </w:p>
        </w:tc>
        <w:tc>
          <w:tcPr>
            <w:tcW w:w="771" w:type="pct"/>
            <w:vMerge w:val="restart"/>
            <w:tcBorders>
              <w:top w:val="single" w:sz="4" w:space="0" w:color="auto"/>
              <w:left w:val="single" w:sz="4" w:space="0" w:color="auto"/>
              <w:right w:val="single" w:sz="4" w:space="0" w:color="auto"/>
            </w:tcBorders>
            <w:shd w:val="clear" w:color="auto" w:fill="auto"/>
            <w:vAlign w:val="center"/>
          </w:tcPr>
          <w:p w:rsidR="00B24C56" w:rsidRDefault="00951C0B" w:rsidP="009C0CB9">
            <w:pPr>
              <w:pStyle w:val="affffffffff4"/>
              <w:ind w:firstLine="0"/>
              <w:jc w:val="center"/>
              <w:rPr>
                <w:rFonts w:ascii="Arial" w:hAnsi="Arial" w:cs="Arial"/>
                <w:b/>
                <w:bCs/>
                <w:color w:val="000000"/>
                <w:sz w:val="12"/>
                <w:szCs w:val="24"/>
                <w:lang w:bidi="ru-RU"/>
              </w:rPr>
            </w:pPr>
            <w:r w:rsidRPr="00B24C56">
              <w:rPr>
                <w:rFonts w:ascii="Arial" w:hAnsi="Arial" w:cs="Arial"/>
                <w:b/>
                <w:bCs/>
                <w:color w:val="000000"/>
                <w:sz w:val="12"/>
                <w:szCs w:val="24"/>
                <w:lang w:bidi="ru-RU"/>
              </w:rPr>
              <w:t xml:space="preserve">Описание обозначения точки на местности </w:t>
            </w:r>
          </w:p>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(при наличии)</w:t>
            </w:r>
          </w:p>
        </w:tc>
      </w:tr>
      <w:tr w:rsidR="00951C0B" w:rsidRPr="00B24C56" w:rsidTr="009C0CB9">
        <w:trPr>
          <w:trHeight w:val="20"/>
          <w:jc w:val="center"/>
        </w:trPr>
        <w:tc>
          <w:tcPr>
            <w:tcW w:w="659" w:type="pct"/>
            <w:vMerge/>
            <w:tcBorders>
              <w:left w:val="single" w:sz="4" w:space="0" w:color="auto"/>
            </w:tcBorders>
            <w:shd w:val="clear" w:color="auto" w:fill="auto"/>
            <w:vAlign w:val="center"/>
          </w:tcPr>
          <w:p w:rsidR="00951C0B" w:rsidRPr="00B24C56" w:rsidRDefault="00951C0B" w:rsidP="009C0CB9">
            <w:pPr>
              <w:jc w:val="center"/>
              <w:rPr>
                <w:rFonts w:ascii="Arial" w:hAnsi="Arial" w:cs="Arial"/>
                <w:sz w:val="12"/>
              </w:rPr>
            </w:pPr>
          </w:p>
        </w:tc>
        <w:tc>
          <w:tcPr>
            <w:tcW w:w="47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Х</w:t>
            </w:r>
          </w:p>
        </w:tc>
        <w:tc>
          <w:tcPr>
            <w:tcW w:w="455"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val="en-US" w:bidi="en-US"/>
              </w:rPr>
              <w:t>Y</w:t>
            </w:r>
          </w:p>
        </w:tc>
        <w:tc>
          <w:tcPr>
            <w:tcW w:w="470"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Х</w:t>
            </w:r>
          </w:p>
        </w:tc>
        <w:tc>
          <w:tcPr>
            <w:tcW w:w="437"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val="en-US" w:bidi="en-US"/>
              </w:rPr>
              <w:t>Y</w:t>
            </w:r>
          </w:p>
        </w:tc>
        <w:tc>
          <w:tcPr>
            <w:tcW w:w="749" w:type="pct"/>
            <w:vMerge/>
            <w:tcBorders>
              <w:left w:val="single" w:sz="4" w:space="0" w:color="auto"/>
            </w:tcBorders>
            <w:shd w:val="clear" w:color="auto" w:fill="auto"/>
            <w:vAlign w:val="center"/>
          </w:tcPr>
          <w:p w:rsidR="00951C0B" w:rsidRPr="00B24C56" w:rsidRDefault="00951C0B" w:rsidP="009C0CB9">
            <w:pPr>
              <w:jc w:val="center"/>
              <w:rPr>
                <w:rFonts w:ascii="Arial" w:hAnsi="Arial" w:cs="Arial"/>
                <w:sz w:val="12"/>
              </w:rPr>
            </w:pPr>
          </w:p>
        </w:tc>
        <w:tc>
          <w:tcPr>
            <w:tcW w:w="980" w:type="pct"/>
            <w:vMerge/>
            <w:tcBorders>
              <w:left w:val="single" w:sz="4" w:space="0" w:color="auto"/>
            </w:tcBorders>
            <w:shd w:val="clear" w:color="auto" w:fill="auto"/>
            <w:vAlign w:val="center"/>
          </w:tcPr>
          <w:p w:rsidR="00951C0B" w:rsidRPr="00B24C56" w:rsidRDefault="00951C0B" w:rsidP="009C0CB9">
            <w:pPr>
              <w:jc w:val="center"/>
              <w:rPr>
                <w:rFonts w:ascii="Arial" w:hAnsi="Arial" w:cs="Arial"/>
                <w:sz w:val="12"/>
              </w:rPr>
            </w:pPr>
          </w:p>
        </w:tc>
        <w:tc>
          <w:tcPr>
            <w:tcW w:w="771" w:type="pct"/>
            <w:vMerge/>
            <w:tcBorders>
              <w:left w:val="single" w:sz="4" w:space="0" w:color="auto"/>
              <w:right w:val="single" w:sz="4" w:space="0" w:color="auto"/>
            </w:tcBorders>
            <w:shd w:val="clear" w:color="auto" w:fill="auto"/>
            <w:vAlign w:val="center"/>
          </w:tcPr>
          <w:p w:rsidR="00951C0B" w:rsidRPr="00B24C56" w:rsidRDefault="00951C0B" w:rsidP="009C0CB9">
            <w:pPr>
              <w:jc w:val="center"/>
              <w:rPr>
                <w:rFonts w:ascii="Arial" w:hAnsi="Arial" w:cs="Arial"/>
                <w:sz w:val="12"/>
              </w:rPr>
            </w:pPr>
          </w:p>
        </w:tc>
      </w:tr>
      <w:tr w:rsidR="00951C0B" w:rsidRPr="00B24C56" w:rsidTr="009C0CB9">
        <w:trPr>
          <w:trHeight w:val="20"/>
          <w:jc w:val="center"/>
        </w:trPr>
        <w:tc>
          <w:tcPr>
            <w:tcW w:w="65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1</w:t>
            </w:r>
          </w:p>
        </w:tc>
        <w:tc>
          <w:tcPr>
            <w:tcW w:w="47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2</w:t>
            </w:r>
          </w:p>
        </w:tc>
        <w:tc>
          <w:tcPr>
            <w:tcW w:w="455"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3</w:t>
            </w:r>
          </w:p>
        </w:tc>
        <w:tc>
          <w:tcPr>
            <w:tcW w:w="470"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4</w:t>
            </w:r>
          </w:p>
        </w:tc>
        <w:tc>
          <w:tcPr>
            <w:tcW w:w="437"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5</w:t>
            </w:r>
          </w:p>
        </w:tc>
        <w:tc>
          <w:tcPr>
            <w:tcW w:w="74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6</w:t>
            </w:r>
          </w:p>
        </w:tc>
        <w:tc>
          <w:tcPr>
            <w:tcW w:w="980"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7</w:t>
            </w:r>
          </w:p>
        </w:tc>
        <w:tc>
          <w:tcPr>
            <w:tcW w:w="771" w:type="pct"/>
            <w:tcBorders>
              <w:top w:val="single" w:sz="4" w:space="0" w:color="auto"/>
              <w:left w:val="single" w:sz="4" w:space="0" w:color="auto"/>
              <w:righ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8</w:t>
            </w:r>
          </w:p>
        </w:tc>
      </w:tr>
      <w:tr w:rsidR="00951C0B" w:rsidRPr="00B24C56" w:rsidTr="009C0CB9">
        <w:trPr>
          <w:trHeight w:val="20"/>
          <w:jc w:val="center"/>
        </w:trPr>
        <w:tc>
          <w:tcPr>
            <w:tcW w:w="65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color w:val="000000"/>
                <w:sz w:val="12"/>
                <w:szCs w:val="24"/>
                <w:lang w:bidi="ru-RU"/>
              </w:rPr>
              <w:t>—</w:t>
            </w:r>
          </w:p>
        </w:tc>
        <w:tc>
          <w:tcPr>
            <w:tcW w:w="47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color w:val="000000"/>
                <w:sz w:val="12"/>
                <w:szCs w:val="24"/>
                <w:lang w:bidi="ru-RU"/>
              </w:rPr>
              <w:t>—</w:t>
            </w:r>
          </w:p>
        </w:tc>
        <w:tc>
          <w:tcPr>
            <w:tcW w:w="455"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color w:val="000000"/>
                <w:sz w:val="12"/>
                <w:szCs w:val="24"/>
                <w:lang w:bidi="ru-RU"/>
              </w:rPr>
              <w:t>—</w:t>
            </w:r>
          </w:p>
        </w:tc>
        <w:tc>
          <w:tcPr>
            <w:tcW w:w="470"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color w:val="000000"/>
                <w:sz w:val="12"/>
                <w:szCs w:val="24"/>
                <w:lang w:bidi="ru-RU"/>
              </w:rPr>
              <w:t>—</w:t>
            </w:r>
          </w:p>
        </w:tc>
        <w:tc>
          <w:tcPr>
            <w:tcW w:w="437"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color w:val="000000"/>
                <w:sz w:val="12"/>
                <w:szCs w:val="24"/>
                <w:lang w:bidi="ru-RU"/>
              </w:rPr>
              <w:t>—</w:t>
            </w:r>
          </w:p>
        </w:tc>
        <w:tc>
          <w:tcPr>
            <w:tcW w:w="74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color w:val="000000"/>
                <w:sz w:val="12"/>
                <w:szCs w:val="24"/>
                <w:lang w:bidi="ru-RU"/>
              </w:rPr>
              <w:t>—</w:t>
            </w:r>
          </w:p>
        </w:tc>
        <w:tc>
          <w:tcPr>
            <w:tcW w:w="980"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color w:val="000000"/>
                <w:sz w:val="12"/>
                <w:szCs w:val="24"/>
                <w:lang w:bidi="ru-RU"/>
              </w:rPr>
              <w:t>—</w:t>
            </w:r>
          </w:p>
        </w:tc>
        <w:tc>
          <w:tcPr>
            <w:tcW w:w="771" w:type="pct"/>
            <w:tcBorders>
              <w:top w:val="single" w:sz="4" w:space="0" w:color="auto"/>
              <w:left w:val="single" w:sz="4" w:space="0" w:color="auto"/>
              <w:righ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color w:val="000000"/>
                <w:sz w:val="12"/>
                <w:szCs w:val="24"/>
                <w:lang w:bidi="ru-RU"/>
              </w:rPr>
              <w:t>—</w:t>
            </w:r>
          </w:p>
        </w:tc>
      </w:tr>
      <w:tr w:rsidR="00951C0B" w:rsidRPr="00B24C56" w:rsidTr="00951C0B">
        <w:trPr>
          <w:trHeight w:val="20"/>
          <w:jc w:val="center"/>
        </w:trPr>
        <w:tc>
          <w:tcPr>
            <w:tcW w:w="5000" w:type="pct"/>
            <w:gridSpan w:val="8"/>
            <w:tcBorders>
              <w:top w:val="single" w:sz="4" w:space="0" w:color="auto"/>
              <w:left w:val="single" w:sz="4" w:space="0" w:color="auto"/>
              <w:right w:val="single" w:sz="4" w:space="0" w:color="auto"/>
            </w:tcBorders>
            <w:shd w:val="clear" w:color="auto" w:fill="auto"/>
            <w:vAlign w:val="center"/>
          </w:tcPr>
          <w:p w:rsidR="00951C0B" w:rsidRPr="00B24C56" w:rsidRDefault="00951C0B" w:rsidP="009C0CB9">
            <w:pPr>
              <w:pStyle w:val="affffffffff4"/>
              <w:ind w:firstLine="0"/>
              <w:rPr>
                <w:rFonts w:ascii="Arial" w:hAnsi="Arial" w:cs="Arial"/>
                <w:sz w:val="12"/>
                <w:szCs w:val="24"/>
              </w:rPr>
            </w:pPr>
            <w:r w:rsidRPr="00B24C56">
              <w:rPr>
                <w:rFonts w:ascii="Arial" w:hAnsi="Arial" w:cs="Arial"/>
                <w:b/>
                <w:bCs/>
                <w:color w:val="000000"/>
                <w:sz w:val="12"/>
                <w:szCs w:val="24"/>
                <w:lang w:bidi="ru-RU"/>
              </w:rPr>
              <w:t>3. Сведения о характерных точках части (частей) границы объекта</w:t>
            </w:r>
          </w:p>
        </w:tc>
      </w:tr>
      <w:tr w:rsidR="00951C0B" w:rsidRPr="00B24C56" w:rsidTr="00951C0B">
        <w:trPr>
          <w:trHeight w:val="20"/>
          <w:jc w:val="center"/>
        </w:trPr>
        <w:tc>
          <w:tcPr>
            <w:tcW w:w="5000" w:type="pct"/>
            <w:gridSpan w:val="8"/>
            <w:tcBorders>
              <w:top w:val="single" w:sz="4" w:space="0" w:color="auto"/>
              <w:left w:val="single" w:sz="4" w:space="0" w:color="auto"/>
              <w:right w:val="single" w:sz="4" w:space="0" w:color="auto"/>
            </w:tcBorders>
            <w:shd w:val="clear" w:color="auto" w:fill="auto"/>
            <w:vAlign w:val="center"/>
          </w:tcPr>
          <w:p w:rsidR="00951C0B" w:rsidRPr="00B24C56" w:rsidRDefault="00951C0B" w:rsidP="009C0CB9">
            <w:pPr>
              <w:pStyle w:val="affffffffff4"/>
              <w:ind w:firstLine="0"/>
              <w:rPr>
                <w:rFonts w:ascii="Arial" w:hAnsi="Arial" w:cs="Arial"/>
                <w:sz w:val="12"/>
                <w:szCs w:val="24"/>
              </w:rPr>
            </w:pPr>
            <w:r w:rsidRPr="00B24C56">
              <w:rPr>
                <w:rFonts w:ascii="Arial" w:hAnsi="Arial" w:cs="Arial"/>
                <w:color w:val="000000"/>
                <w:sz w:val="12"/>
                <w:szCs w:val="24"/>
                <w:lang w:bidi="ru-RU"/>
              </w:rPr>
              <w:t>Часть № —</w:t>
            </w:r>
          </w:p>
        </w:tc>
      </w:tr>
      <w:tr w:rsidR="00951C0B" w:rsidRPr="00B24C56" w:rsidTr="009C0CB9">
        <w:trPr>
          <w:trHeight w:val="20"/>
          <w:jc w:val="center"/>
        </w:trPr>
        <w:tc>
          <w:tcPr>
            <w:tcW w:w="659" w:type="pct"/>
            <w:vMerge w:val="restar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Обозначение характерных точек границ</w:t>
            </w:r>
          </w:p>
        </w:tc>
        <w:tc>
          <w:tcPr>
            <w:tcW w:w="934" w:type="pct"/>
            <w:gridSpan w:val="2"/>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Существующие координаты, м</w:t>
            </w:r>
          </w:p>
        </w:tc>
        <w:tc>
          <w:tcPr>
            <w:tcW w:w="907" w:type="pct"/>
            <w:gridSpan w:val="2"/>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Измененные (уточненные) координаты, м</w:t>
            </w:r>
          </w:p>
        </w:tc>
        <w:tc>
          <w:tcPr>
            <w:tcW w:w="749" w:type="pct"/>
            <w:vMerge w:val="restar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Метод определения координат характерной точки</w:t>
            </w:r>
          </w:p>
        </w:tc>
        <w:tc>
          <w:tcPr>
            <w:tcW w:w="980" w:type="pct"/>
            <w:vMerge w:val="restar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Средняя квадратическая погрешность положения характерной точки (Ме), м</w:t>
            </w:r>
          </w:p>
        </w:tc>
        <w:tc>
          <w:tcPr>
            <w:tcW w:w="771" w:type="pct"/>
            <w:vMerge w:val="restart"/>
            <w:tcBorders>
              <w:top w:val="single" w:sz="4" w:space="0" w:color="auto"/>
              <w:left w:val="single" w:sz="4" w:space="0" w:color="auto"/>
              <w:right w:val="single" w:sz="4" w:space="0" w:color="auto"/>
            </w:tcBorders>
            <w:shd w:val="clear" w:color="auto" w:fill="auto"/>
            <w:vAlign w:val="center"/>
          </w:tcPr>
          <w:p w:rsidR="00B24C56" w:rsidRDefault="00951C0B" w:rsidP="009C0CB9">
            <w:pPr>
              <w:pStyle w:val="affffffffff4"/>
              <w:ind w:firstLine="0"/>
              <w:jc w:val="center"/>
              <w:rPr>
                <w:rFonts w:ascii="Arial" w:hAnsi="Arial" w:cs="Arial"/>
                <w:b/>
                <w:bCs/>
                <w:color w:val="000000"/>
                <w:sz w:val="12"/>
                <w:szCs w:val="24"/>
                <w:lang w:bidi="ru-RU"/>
              </w:rPr>
            </w:pPr>
            <w:r w:rsidRPr="00B24C56">
              <w:rPr>
                <w:rFonts w:ascii="Arial" w:hAnsi="Arial" w:cs="Arial"/>
                <w:b/>
                <w:bCs/>
                <w:color w:val="000000"/>
                <w:sz w:val="12"/>
                <w:szCs w:val="24"/>
                <w:lang w:bidi="ru-RU"/>
              </w:rPr>
              <w:t xml:space="preserve">Описание обозначения точки на местности </w:t>
            </w:r>
          </w:p>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(при наличии)</w:t>
            </w:r>
          </w:p>
        </w:tc>
      </w:tr>
      <w:tr w:rsidR="00951C0B" w:rsidRPr="00B24C56" w:rsidTr="009C0CB9">
        <w:trPr>
          <w:trHeight w:val="20"/>
          <w:jc w:val="center"/>
        </w:trPr>
        <w:tc>
          <w:tcPr>
            <w:tcW w:w="659" w:type="pct"/>
            <w:vMerge/>
            <w:tcBorders>
              <w:left w:val="single" w:sz="4" w:space="0" w:color="auto"/>
            </w:tcBorders>
            <w:shd w:val="clear" w:color="auto" w:fill="auto"/>
            <w:vAlign w:val="center"/>
          </w:tcPr>
          <w:p w:rsidR="00951C0B" w:rsidRPr="00B24C56" w:rsidRDefault="00951C0B" w:rsidP="009C0CB9">
            <w:pPr>
              <w:jc w:val="center"/>
              <w:rPr>
                <w:rFonts w:ascii="Arial" w:hAnsi="Arial" w:cs="Arial"/>
                <w:sz w:val="12"/>
              </w:rPr>
            </w:pPr>
          </w:p>
        </w:tc>
        <w:tc>
          <w:tcPr>
            <w:tcW w:w="47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Х</w:t>
            </w:r>
          </w:p>
        </w:tc>
        <w:tc>
          <w:tcPr>
            <w:tcW w:w="455"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val="en-US" w:bidi="en-US"/>
              </w:rPr>
              <w:t>Y</w:t>
            </w:r>
          </w:p>
        </w:tc>
        <w:tc>
          <w:tcPr>
            <w:tcW w:w="470"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Х</w:t>
            </w:r>
          </w:p>
        </w:tc>
        <w:tc>
          <w:tcPr>
            <w:tcW w:w="437"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val="en-US" w:bidi="en-US"/>
              </w:rPr>
              <w:t>Y</w:t>
            </w:r>
          </w:p>
        </w:tc>
        <w:tc>
          <w:tcPr>
            <w:tcW w:w="749" w:type="pct"/>
            <w:vMerge/>
            <w:tcBorders>
              <w:left w:val="single" w:sz="4" w:space="0" w:color="auto"/>
            </w:tcBorders>
            <w:shd w:val="clear" w:color="auto" w:fill="auto"/>
            <w:vAlign w:val="center"/>
          </w:tcPr>
          <w:p w:rsidR="00951C0B" w:rsidRPr="00B24C56" w:rsidRDefault="00951C0B" w:rsidP="009C0CB9">
            <w:pPr>
              <w:jc w:val="center"/>
              <w:rPr>
                <w:rFonts w:ascii="Arial" w:hAnsi="Arial" w:cs="Arial"/>
                <w:sz w:val="12"/>
              </w:rPr>
            </w:pPr>
          </w:p>
        </w:tc>
        <w:tc>
          <w:tcPr>
            <w:tcW w:w="980" w:type="pct"/>
            <w:vMerge/>
            <w:tcBorders>
              <w:left w:val="single" w:sz="4" w:space="0" w:color="auto"/>
            </w:tcBorders>
            <w:shd w:val="clear" w:color="auto" w:fill="auto"/>
            <w:vAlign w:val="center"/>
          </w:tcPr>
          <w:p w:rsidR="00951C0B" w:rsidRPr="00B24C56" w:rsidRDefault="00951C0B" w:rsidP="009C0CB9">
            <w:pPr>
              <w:jc w:val="center"/>
              <w:rPr>
                <w:rFonts w:ascii="Arial" w:hAnsi="Arial" w:cs="Arial"/>
                <w:sz w:val="12"/>
              </w:rPr>
            </w:pPr>
          </w:p>
        </w:tc>
        <w:tc>
          <w:tcPr>
            <w:tcW w:w="771" w:type="pct"/>
            <w:vMerge/>
            <w:tcBorders>
              <w:left w:val="single" w:sz="4" w:space="0" w:color="auto"/>
              <w:right w:val="single" w:sz="4" w:space="0" w:color="auto"/>
            </w:tcBorders>
            <w:shd w:val="clear" w:color="auto" w:fill="auto"/>
            <w:vAlign w:val="center"/>
          </w:tcPr>
          <w:p w:rsidR="00951C0B" w:rsidRPr="00B24C56" w:rsidRDefault="00951C0B" w:rsidP="009C0CB9">
            <w:pPr>
              <w:jc w:val="center"/>
              <w:rPr>
                <w:rFonts w:ascii="Arial" w:hAnsi="Arial" w:cs="Arial"/>
                <w:sz w:val="12"/>
              </w:rPr>
            </w:pPr>
          </w:p>
        </w:tc>
      </w:tr>
      <w:tr w:rsidR="00951C0B" w:rsidRPr="00B24C56" w:rsidTr="009C0CB9">
        <w:trPr>
          <w:trHeight w:val="20"/>
          <w:jc w:val="center"/>
        </w:trPr>
        <w:tc>
          <w:tcPr>
            <w:tcW w:w="65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1</w:t>
            </w:r>
          </w:p>
        </w:tc>
        <w:tc>
          <w:tcPr>
            <w:tcW w:w="47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2</w:t>
            </w:r>
          </w:p>
        </w:tc>
        <w:tc>
          <w:tcPr>
            <w:tcW w:w="455"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3</w:t>
            </w:r>
          </w:p>
        </w:tc>
        <w:tc>
          <w:tcPr>
            <w:tcW w:w="470"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4</w:t>
            </w:r>
          </w:p>
        </w:tc>
        <w:tc>
          <w:tcPr>
            <w:tcW w:w="437"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5</w:t>
            </w:r>
          </w:p>
        </w:tc>
        <w:tc>
          <w:tcPr>
            <w:tcW w:w="749"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6</w:t>
            </w:r>
          </w:p>
        </w:tc>
        <w:tc>
          <w:tcPr>
            <w:tcW w:w="980" w:type="pct"/>
            <w:tcBorders>
              <w:top w:val="single" w:sz="4" w:space="0" w:color="auto"/>
              <w:lef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7</w:t>
            </w:r>
          </w:p>
        </w:tc>
        <w:tc>
          <w:tcPr>
            <w:tcW w:w="771" w:type="pct"/>
            <w:tcBorders>
              <w:top w:val="single" w:sz="4" w:space="0" w:color="auto"/>
              <w:left w:val="single" w:sz="4" w:space="0" w:color="auto"/>
              <w:righ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Cs/>
                <w:color w:val="000000"/>
                <w:sz w:val="12"/>
                <w:szCs w:val="24"/>
                <w:lang w:bidi="ru-RU"/>
              </w:rPr>
              <w:t>8</w:t>
            </w:r>
          </w:p>
        </w:tc>
      </w:tr>
      <w:tr w:rsidR="00951C0B" w:rsidRPr="00B24C56" w:rsidTr="009C0CB9">
        <w:trPr>
          <w:trHeight w:val="20"/>
          <w:jc w:val="center"/>
        </w:trPr>
        <w:tc>
          <w:tcPr>
            <w:tcW w:w="659" w:type="pct"/>
            <w:tcBorders>
              <w:top w:val="single" w:sz="4" w:space="0" w:color="auto"/>
              <w:left w:val="single" w:sz="4" w:space="0" w:color="auto"/>
              <w:bottom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w:t>
            </w:r>
          </w:p>
        </w:tc>
        <w:tc>
          <w:tcPr>
            <w:tcW w:w="479" w:type="pct"/>
            <w:tcBorders>
              <w:top w:val="single" w:sz="4" w:space="0" w:color="auto"/>
              <w:left w:val="single" w:sz="4" w:space="0" w:color="auto"/>
              <w:bottom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w:t>
            </w:r>
          </w:p>
        </w:tc>
        <w:tc>
          <w:tcPr>
            <w:tcW w:w="455" w:type="pct"/>
            <w:tcBorders>
              <w:top w:val="single" w:sz="4" w:space="0" w:color="auto"/>
              <w:left w:val="single" w:sz="4" w:space="0" w:color="auto"/>
              <w:bottom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w:t>
            </w:r>
          </w:p>
        </w:tc>
        <w:tc>
          <w:tcPr>
            <w:tcW w:w="470" w:type="pct"/>
            <w:tcBorders>
              <w:top w:val="single" w:sz="4" w:space="0" w:color="auto"/>
              <w:left w:val="single" w:sz="4" w:space="0" w:color="auto"/>
              <w:bottom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w:t>
            </w:r>
          </w:p>
        </w:tc>
        <w:tc>
          <w:tcPr>
            <w:tcW w:w="437" w:type="pct"/>
            <w:tcBorders>
              <w:top w:val="single" w:sz="4" w:space="0" w:color="auto"/>
              <w:left w:val="single" w:sz="4" w:space="0" w:color="auto"/>
              <w:bottom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w:t>
            </w:r>
          </w:p>
        </w:tc>
        <w:tc>
          <w:tcPr>
            <w:tcW w:w="749" w:type="pct"/>
            <w:tcBorders>
              <w:top w:val="single" w:sz="4" w:space="0" w:color="auto"/>
              <w:left w:val="single" w:sz="4" w:space="0" w:color="auto"/>
              <w:bottom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w:t>
            </w:r>
          </w:p>
        </w:tc>
        <w:tc>
          <w:tcPr>
            <w:tcW w:w="980" w:type="pct"/>
            <w:tcBorders>
              <w:top w:val="single" w:sz="4" w:space="0" w:color="auto"/>
              <w:left w:val="single" w:sz="4" w:space="0" w:color="auto"/>
              <w:bottom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51C0B" w:rsidRPr="00B24C56" w:rsidRDefault="00951C0B" w:rsidP="009C0CB9">
            <w:pPr>
              <w:pStyle w:val="affffffffff4"/>
              <w:ind w:firstLine="0"/>
              <w:jc w:val="center"/>
              <w:rPr>
                <w:rFonts w:ascii="Arial" w:hAnsi="Arial" w:cs="Arial"/>
                <w:sz w:val="12"/>
                <w:szCs w:val="24"/>
              </w:rPr>
            </w:pPr>
            <w:r w:rsidRPr="00B24C56">
              <w:rPr>
                <w:rFonts w:ascii="Arial" w:hAnsi="Arial" w:cs="Arial"/>
                <w:b/>
                <w:bCs/>
                <w:color w:val="000000"/>
                <w:sz w:val="12"/>
                <w:szCs w:val="24"/>
                <w:lang w:bidi="ru-RU"/>
              </w:rPr>
              <w:t>—</w:t>
            </w:r>
          </w:p>
        </w:tc>
      </w:tr>
    </w:tbl>
    <w:p w:rsidR="00951C0B" w:rsidRPr="00B24C56" w:rsidRDefault="00951C0B" w:rsidP="003D6C52">
      <w:pPr>
        <w:jc w:val="right"/>
        <w:rPr>
          <w:rFonts w:ascii="Arial" w:hAnsi="Arial" w:cs="Arial"/>
          <w:sz w:val="8"/>
          <w:szCs w:val="8"/>
        </w:rPr>
      </w:pPr>
    </w:p>
    <w:p w:rsidR="00951C0B" w:rsidRPr="003D6C52" w:rsidRDefault="00951C0B" w:rsidP="003D6C52">
      <w:pPr>
        <w:ind w:left="9072"/>
        <w:jc w:val="center"/>
        <w:rPr>
          <w:rFonts w:ascii="Arial" w:hAnsi="Arial" w:cs="Arial"/>
          <w:sz w:val="12"/>
          <w:szCs w:val="16"/>
        </w:rPr>
      </w:pPr>
      <w:r w:rsidRPr="003D6C52">
        <w:rPr>
          <w:rFonts w:ascii="Arial" w:hAnsi="Arial" w:cs="Arial"/>
          <w:sz w:val="12"/>
          <w:szCs w:val="16"/>
        </w:rPr>
        <w:t>Приложение 3</w:t>
      </w:r>
    </w:p>
    <w:p w:rsidR="00951C0B" w:rsidRPr="003D6C52" w:rsidRDefault="00951C0B" w:rsidP="003D6C52">
      <w:pPr>
        <w:autoSpaceDE w:val="0"/>
        <w:autoSpaceDN w:val="0"/>
        <w:adjustRightInd w:val="0"/>
        <w:ind w:left="9072"/>
        <w:jc w:val="center"/>
        <w:rPr>
          <w:rFonts w:ascii="Arial" w:hAnsi="Arial" w:cs="Arial"/>
          <w:sz w:val="12"/>
          <w:szCs w:val="16"/>
        </w:rPr>
      </w:pPr>
      <w:r w:rsidRPr="003D6C52">
        <w:rPr>
          <w:rFonts w:ascii="Arial" w:hAnsi="Arial" w:cs="Arial"/>
          <w:sz w:val="12"/>
          <w:szCs w:val="16"/>
        </w:rPr>
        <w:t>к постановлению Администрации</w:t>
      </w:r>
    </w:p>
    <w:p w:rsidR="00951C0B" w:rsidRPr="003D6C52" w:rsidRDefault="00951C0B" w:rsidP="003D6C52">
      <w:pPr>
        <w:autoSpaceDE w:val="0"/>
        <w:autoSpaceDN w:val="0"/>
        <w:adjustRightInd w:val="0"/>
        <w:ind w:left="9072"/>
        <w:jc w:val="center"/>
        <w:rPr>
          <w:rFonts w:ascii="Arial" w:hAnsi="Arial" w:cs="Arial"/>
          <w:sz w:val="12"/>
          <w:szCs w:val="16"/>
        </w:rPr>
      </w:pPr>
      <w:r w:rsidRPr="003D6C52">
        <w:rPr>
          <w:rFonts w:ascii="Arial" w:hAnsi="Arial" w:cs="Arial"/>
          <w:sz w:val="12"/>
          <w:szCs w:val="16"/>
        </w:rPr>
        <w:t>муниципального района</w:t>
      </w:r>
    </w:p>
    <w:p w:rsidR="00951C0B" w:rsidRPr="003D6C52" w:rsidRDefault="00951C0B" w:rsidP="003D6C52">
      <w:pPr>
        <w:ind w:left="9072"/>
        <w:jc w:val="center"/>
        <w:rPr>
          <w:rFonts w:ascii="Arial" w:hAnsi="Arial" w:cs="Arial"/>
          <w:sz w:val="12"/>
          <w:szCs w:val="16"/>
        </w:rPr>
      </w:pPr>
      <w:r w:rsidRPr="003D6C52">
        <w:rPr>
          <w:rFonts w:ascii="Arial" w:hAnsi="Arial" w:cs="Arial"/>
          <w:sz w:val="12"/>
          <w:szCs w:val="16"/>
        </w:rPr>
        <w:t>от 01.08.2024 № 2114</w:t>
      </w:r>
    </w:p>
    <w:p w:rsidR="003D6C52" w:rsidRDefault="00951C0B" w:rsidP="003D6C52">
      <w:pPr>
        <w:jc w:val="center"/>
        <w:rPr>
          <w:rFonts w:ascii="Arial" w:hAnsi="Arial" w:cs="Arial"/>
          <w:b/>
          <w:bCs/>
          <w:color w:val="000000"/>
          <w:sz w:val="16"/>
          <w:szCs w:val="16"/>
        </w:rPr>
      </w:pPr>
      <w:r w:rsidRPr="003D6C52">
        <w:rPr>
          <w:rFonts w:ascii="Arial" w:hAnsi="Arial" w:cs="Arial"/>
          <w:b/>
          <w:bCs/>
          <w:color w:val="000000"/>
          <w:sz w:val="16"/>
          <w:szCs w:val="16"/>
        </w:rPr>
        <w:t xml:space="preserve">График выполнения работ в отношении земель и земельных участков, находящихся в государственной </w:t>
      </w:r>
    </w:p>
    <w:p w:rsidR="00951C0B" w:rsidRPr="003D6C52" w:rsidRDefault="00951C0B" w:rsidP="003D6C52">
      <w:pPr>
        <w:jc w:val="center"/>
        <w:rPr>
          <w:rFonts w:ascii="Arial" w:hAnsi="Arial" w:cs="Arial"/>
          <w:b/>
          <w:bCs/>
          <w:color w:val="000000"/>
          <w:sz w:val="16"/>
          <w:szCs w:val="16"/>
        </w:rPr>
      </w:pPr>
      <w:r w:rsidRPr="003D6C52">
        <w:rPr>
          <w:rFonts w:ascii="Arial" w:hAnsi="Arial" w:cs="Arial"/>
          <w:b/>
          <w:bCs/>
          <w:color w:val="000000"/>
          <w:sz w:val="16"/>
          <w:szCs w:val="16"/>
        </w:rPr>
        <w:t>или муниципальной собственности и не предоставленных гражданам или юридическим лицам</w:t>
      </w:r>
    </w:p>
    <w:tbl>
      <w:tblPr>
        <w:tblW w:w="5000" w:type="pct"/>
        <w:tblCellMar>
          <w:left w:w="0" w:type="dxa"/>
          <w:right w:w="0" w:type="dxa"/>
        </w:tblCellMar>
        <w:tblLook w:val="04A0"/>
      </w:tblPr>
      <w:tblGrid>
        <w:gridCol w:w="618"/>
        <w:gridCol w:w="8703"/>
        <w:gridCol w:w="2029"/>
      </w:tblGrid>
      <w:tr w:rsidR="00951C0B" w:rsidRPr="003D6C52" w:rsidTr="00B24C56">
        <w:trPr>
          <w:trHeight w:val="249"/>
        </w:trPr>
        <w:tc>
          <w:tcPr>
            <w:tcW w:w="272" w:type="pct"/>
            <w:tcBorders>
              <w:top w:val="single" w:sz="4" w:space="0" w:color="auto"/>
              <w:left w:val="single" w:sz="4" w:space="0" w:color="auto"/>
              <w:bottom w:val="nil"/>
              <w:right w:val="single" w:sz="4" w:space="0" w:color="auto"/>
            </w:tcBorders>
            <w:shd w:val="clear" w:color="auto" w:fill="auto"/>
            <w:vAlign w:val="center"/>
            <w:hideMark/>
          </w:tcPr>
          <w:p w:rsidR="00951C0B" w:rsidRPr="003D6C52" w:rsidRDefault="00951C0B" w:rsidP="003D6C52">
            <w:pPr>
              <w:jc w:val="center"/>
              <w:rPr>
                <w:rFonts w:ascii="Arial" w:hAnsi="Arial" w:cs="Arial"/>
                <w:b/>
                <w:color w:val="000000"/>
                <w:sz w:val="12"/>
                <w:szCs w:val="16"/>
              </w:rPr>
            </w:pPr>
            <w:r w:rsidRPr="003D6C52">
              <w:rPr>
                <w:rFonts w:ascii="Arial" w:hAnsi="Arial" w:cs="Arial"/>
                <w:b/>
                <w:color w:val="000000"/>
                <w:sz w:val="12"/>
                <w:szCs w:val="16"/>
              </w:rPr>
              <w:t>№ п/п</w:t>
            </w:r>
          </w:p>
        </w:tc>
        <w:tc>
          <w:tcPr>
            <w:tcW w:w="3834" w:type="pct"/>
            <w:tcBorders>
              <w:top w:val="single" w:sz="4" w:space="0" w:color="auto"/>
              <w:left w:val="nil"/>
              <w:bottom w:val="nil"/>
              <w:right w:val="single" w:sz="4" w:space="0" w:color="000000"/>
            </w:tcBorders>
            <w:shd w:val="clear" w:color="auto" w:fill="auto"/>
            <w:vAlign w:val="center"/>
            <w:hideMark/>
          </w:tcPr>
          <w:p w:rsidR="00951C0B" w:rsidRPr="003D6C52" w:rsidRDefault="00951C0B" w:rsidP="003D6C52">
            <w:pPr>
              <w:jc w:val="center"/>
              <w:rPr>
                <w:rFonts w:ascii="Arial" w:hAnsi="Arial" w:cs="Arial"/>
                <w:b/>
                <w:bCs/>
                <w:color w:val="000000"/>
                <w:sz w:val="12"/>
                <w:szCs w:val="16"/>
              </w:rPr>
            </w:pPr>
            <w:r w:rsidRPr="003D6C52">
              <w:rPr>
                <w:rFonts w:ascii="Arial" w:hAnsi="Arial" w:cs="Arial"/>
                <w:b/>
                <w:bCs/>
                <w:color w:val="000000"/>
                <w:sz w:val="12"/>
                <w:szCs w:val="16"/>
              </w:rPr>
              <w:t>Виды работ</w:t>
            </w:r>
          </w:p>
        </w:tc>
        <w:tc>
          <w:tcPr>
            <w:tcW w:w="894" w:type="pct"/>
            <w:tcBorders>
              <w:top w:val="single" w:sz="4" w:space="0" w:color="auto"/>
              <w:left w:val="nil"/>
              <w:bottom w:val="single" w:sz="4" w:space="0" w:color="auto"/>
              <w:right w:val="single" w:sz="4" w:space="0" w:color="000000"/>
            </w:tcBorders>
            <w:shd w:val="clear" w:color="auto" w:fill="auto"/>
            <w:vAlign w:val="center"/>
            <w:hideMark/>
          </w:tcPr>
          <w:p w:rsidR="00951C0B" w:rsidRPr="003D6C52" w:rsidRDefault="00951C0B" w:rsidP="003D6C52">
            <w:pPr>
              <w:jc w:val="center"/>
              <w:rPr>
                <w:rFonts w:ascii="Arial" w:hAnsi="Arial" w:cs="Arial"/>
                <w:b/>
                <w:bCs/>
                <w:color w:val="000000"/>
                <w:sz w:val="12"/>
                <w:szCs w:val="16"/>
              </w:rPr>
            </w:pPr>
            <w:r w:rsidRPr="003D6C52">
              <w:rPr>
                <w:rFonts w:ascii="Arial" w:hAnsi="Arial" w:cs="Arial"/>
                <w:b/>
                <w:bCs/>
                <w:color w:val="000000"/>
                <w:sz w:val="12"/>
                <w:szCs w:val="16"/>
              </w:rPr>
              <w:t>2024-2027</w:t>
            </w:r>
          </w:p>
        </w:tc>
      </w:tr>
      <w:tr w:rsidR="00951C0B" w:rsidRPr="003D6C52" w:rsidTr="0093574C">
        <w:trPr>
          <w:trHeight w:val="20"/>
        </w:trPr>
        <w:tc>
          <w:tcPr>
            <w:tcW w:w="272" w:type="pct"/>
            <w:tcBorders>
              <w:top w:val="single" w:sz="4" w:space="0" w:color="auto"/>
              <w:left w:val="single" w:sz="4" w:space="0" w:color="auto"/>
              <w:bottom w:val="single" w:sz="4" w:space="0" w:color="auto"/>
              <w:right w:val="nil"/>
            </w:tcBorders>
            <w:shd w:val="clear" w:color="auto" w:fill="auto"/>
            <w:hideMark/>
          </w:tcPr>
          <w:p w:rsidR="00951C0B" w:rsidRPr="003D6C52" w:rsidRDefault="00951C0B" w:rsidP="003D6C52">
            <w:pPr>
              <w:jc w:val="center"/>
              <w:rPr>
                <w:rFonts w:ascii="Arial" w:hAnsi="Arial" w:cs="Arial"/>
                <w:color w:val="000000"/>
                <w:sz w:val="12"/>
                <w:szCs w:val="16"/>
              </w:rPr>
            </w:pPr>
            <w:r w:rsidRPr="003D6C52">
              <w:rPr>
                <w:rFonts w:ascii="Arial" w:hAnsi="Arial" w:cs="Arial"/>
                <w:color w:val="000000"/>
                <w:sz w:val="12"/>
                <w:szCs w:val="16"/>
              </w:rPr>
              <w:t>1</w:t>
            </w:r>
          </w:p>
        </w:tc>
        <w:tc>
          <w:tcPr>
            <w:tcW w:w="383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951C0B" w:rsidRPr="003D6C52" w:rsidRDefault="00951C0B" w:rsidP="003D6C52">
            <w:pPr>
              <w:rPr>
                <w:rFonts w:ascii="Arial" w:hAnsi="Arial" w:cs="Arial"/>
                <w:color w:val="000000"/>
                <w:sz w:val="12"/>
                <w:szCs w:val="16"/>
              </w:rPr>
            </w:pPr>
            <w:r w:rsidRPr="003D6C52">
              <w:rPr>
                <w:rFonts w:ascii="Arial" w:hAnsi="Arial" w:cs="Arial"/>
                <w:color w:val="000000"/>
                <w:sz w:val="12"/>
                <w:szCs w:val="16"/>
              </w:rPr>
              <w:t xml:space="preserve">Строительно-монтажные работы по объекту трубопроводного транспорта местного значения «Газопровод межпоселковый ГРС Валдай-2 - д. Шуя - д. Нелюшка - д. Терехово Валдайского района Новгородской области» </w:t>
            </w:r>
          </w:p>
        </w:tc>
        <w:tc>
          <w:tcPr>
            <w:tcW w:w="894" w:type="pct"/>
            <w:tcBorders>
              <w:top w:val="single" w:sz="4" w:space="0" w:color="auto"/>
              <w:left w:val="nil"/>
              <w:bottom w:val="single" w:sz="4" w:space="0" w:color="auto"/>
              <w:right w:val="single" w:sz="4" w:space="0" w:color="000000"/>
            </w:tcBorders>
            <w:shd w:val="clear" w:color="auto" w:fill="7F7F7F"/>
            <w:noWrap/>
            <w:vAlign w:val="center"/>
            <w:hideMark/>
          </w:tcPr>
          <w:p w:rsidR="00951C0B" w:rsidRPr="003D6C52" w:rsidRDefault="00951C0B" w:rsidP="003D6C52">
            <w:pPr>
              <w:jc w:val="center"/>
              <w:rPr>
                <w:rFonts w:ascii="Arial" w:hAnsi="Arial" w:cs="Arial"/>
                <w:color w:val="000000"/>
                <w:sz w:val="12"/>
                <w:szCs w:val="16"/>
              </w:rPr>
            </w:pPr>
            <w:r w:rsidRPr="003D6C52">
              <w:rPr>
                <w:rFonts w:ascii="Arial" w:hAnsi="Arial" w:cs="Arial"/>
                <w:color w:val="000000"/>
                <w:sz w:val="12"/>
                <w:szCs w:val="16"/>
              </w:rPr>
              <w:t> </w:t>
            </w:r>
          </w:p>
        </w:tc>
      </w:tr>
    </w:tbl>
    <w:p w:rsidR="0001427D" w:rsidRDefault="0001427D" w:rsidP="003D6C52">
      <w:pPr>
        <w:tabs>
          <w:tab w:val="left" w:pos="5954"/>
        </w:tabs>
        <w:jc w:val="right"/>
        <w:rPr>
          <w:rFonts w:ascii="Arial" w:hAnsi="Arial" w:cs="Arial"/>
          <w:b/>
          <w:sz w:val="16"/>
          <w:szCs w:val="16"/>
        </w:rPr>
      </w:pPr>
    </w:p>
    <w:p w:rsidR="00B24C56" w:rsidRPr="003D6C52" w:rsidRDefault="00B24C56" w:rsidP="003D6C52">
      <w:pPr>
        <w:tabs>
          <w:tab w:val="left" w:pos="5954"/>
        </w:tabs>
        <w:jc w:val="right"/>
        <w:rPr>
          <w:rFonts w:ascii="Arial" w:hAnsi="Arial" w:cs="Arial"/>
          <w:b/>
          <w:sz w:val="16"/>
          <w:szCs w:val="16"/>
        </w:rPr>
      </w:pPr>
    </w:p>
    <w:p w:rsidR="0093574C" w:rsidRPr="0093574C" w:rsidRDefault="0093574C" w:rsidP="0093574C">
      <w:pPr>
        <w:pStyle w:val="20"/>
        <w:rPr>
          <w:rFonts w:ascii="Arial" w:hAnsi="Arial" w:cs="Arial"/>
          <w:b/>
          <w:color w:val="000000"/>
          <w:sz w:val="16"/>
          <w:szCs w:val="16"/>
        </w:rPr>
      </w:pPr>
      <w:r w:rsidRPr="0093574C">
        <w:rPr>
          <w:rFonts w:ascii="Arial" w:hAnsi="Arial" w:cs="Arial"/>
          <w:b/>
          <w:color w:val="000000"/>
          <w:sz w:val="16"/>
          <w:szCs w:val="16"/>
        </w:rPr>
        <w:t>АДМИНИСТРАЦИЯ ВАЛДАЙСКОГО МУНИЦИПАЛЬНОГО РАЙОНА</w:t>
      </w:r>
    </w:p>
    <w:p w:rsidR="0093574C" w:rsidRPr="0093574C" w:rsidRDefault="0093574C" w:rsidP="0093574C">
      <w:pPr>
        <w:pStyle w:val="3"/>
        <w:rPr>
          <w:rFonts w:ascii="Arial" w:hAnsi="Arial" w:cs="Arial"/>
          <w:b w:val="0"/>
          <w:sz w:val="16"/>
          <w:szCs w:val="16"/>
        </w:rPr>
      </w:pPr>
      <w:r w:rsidRPr="0093574C">
        <w:rPr>
          <w:rFonts w:ascii="Arial" w:hAnsi="Arial" w:cs="Arial"/>
          <w:b w:val="0"/>
          <w:sz w:val="16"/>
          <w:szCs w:val="16"/>
        </w:rPr>
        <w:t>П О С Т А Н О В Л Е Н И Е</w:t>
      </w:r>
    </w:p>
    <w:p w:rsidR="0093574C" w:rsidRPr="0093574C" w:rsidRDefault="0093574C" w:rsidP="0093574C">
      <w:pPr>
        <w:jc w:val="center"/>
        <w:rPr>
          <w:rFonts w:ascii="Arial" w:hAnsi="Arial" w:cs="Arial"/>
          <w:sz w:val="16"/>
          <w:szCs w:val="16"/>
        </w:rPr>
      </w:pPr>
      <w:r w:rsidRPr="0093574C">
        <w:rPr>
          <w:rFonts w:ascii="Arial" w:hAnsi="Arial" w:cs="Arial"/>
          <w:sz w:val="16"/>
          <w:szCs w:val="16"/>
        </w:rPr>
        <w:t>01.08.2024 № 2115</w:t>
      </w:r>
    </w:p>
    <w:p w:rsidR="0093574C" w:rsidRPr="0093574C" w:rsidRDefault="0093574C" w:rsidP="0093574C">
      <w:pPr>
        <w:jc w:val="center"/>
        <w:rPr>
          <w:rFonts w:ascii="Arial" w:hAnsi="Arial" w:cs="Arial"/>
          <w:b/>
          <w:sz w:val="16"/>
          <w:szCs w:val="16"/>
        </w:rPr>
      </w:pPr>
      <w:r w:rsidRPr="0093574C">
        <w:rPr>
          <w:rFonts w:ascii="Arial" w:hAnsi="Arial" w:cs="Arial"/>
          <w:b/>
          <w:sz w:val="16"/>
          <w:szCs w:val="16"/>
        </w:rPr>
        <w:t>Об установлении</w:t>
      </w:r>
      <w:r>
        <w:rPr>
          <w:rFonts w:ascii="Arial" w:hAnsi="Arial" w:cs="Arial"/>
          <w:b/>
          <w:sz w:val="16"/>
          <w:szCs w:val="16"/>
        </w:rPr>
        <w:t xml:space="preserve"> </w:t>
      </w:r>
      <w:r w:rsidRPr="0093574C">
        <w:rPr>
          <w:rFonts w:ascii="Arial" w:hAnsi="Arial" w:cs="Arial"/>
          <w:b/>
          <w:sz w:val="16"/>
          <w:szCs w:val="16"/>
        </w:rPr>
        <w:t>публичного сервитута</w:t>
      </w:r>
    </w:p>
    <w:p w:rsidR="0093574C" w:rsidRPr="0093574C" w:rsidRDefault="0093574C" w:rsidP="0093574C">
      <w:pPr>
        <w:jc w:val="both"/>
        <w:rPr>
          <w:rFonts w:ascii="Arial" w:hAnsi="Arial" w:cs="Arial"/>
          <w:sz w:val="4"/>
          <w:szCs w:val="4"/>
        </w:rPr>
      </w:pP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93574C">
        <w:rPr>
          <w:rFonts w:ascii="Arial" w:hAnsi="Arial" w:cs="Arial"/>
          <w:color w:val="FF0000"/>
          <w:sz w:val="16"/>
          <w:szCs w:val="16"/>
        </w:rPr>
        <w:t xml:space="preserve"> </w:t>
      </w:r>
      <w:r w:rsidRPr="0093574C">
        <w:rPr>
          <w:rFonts w:ascii="Arial" w:hAnsi="Arial" w:cs="Arial"/>
          <w:sz w:val="16"/>
          <w:szCs w:val="16"/>
        </w:rPr>
        <w:t>региональной программой газификации Новгородской области на 2021-2030 годы, утвержденной указом Губернатора Новгородской области от 13.12.2021 № 636, на основании ходатайства общества с ограниченной ответственностью «Газпром газификация» (далее – ООО «Газпром газификация») ИНН: 7813655197, ОГРН: 1217800107744 (юридический адрес: 194044, г. Санкт-Петербург, вн. тер. г. муниципальный округ Сампсониевское, пр-кт Большой Сампсониевский, д. 60, литера А), публикации на официальном сайте муниципального образования от 12.07.2024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93574C">
        <w:rPr>
          <w:rFonts w:ascii="Arial" w:hAnsi="Arial" w:cs="Arial"/>
          <w:color w:val="FF0000"/>
          <w:sz w:val="16"/>
          <w:szCs w:val="16"/>
        </w:rPr>
        <w:t xml:space="preserve"> </w:t>
      </w:r>
      <w:r w:rsidRPr="0093574C">
        <w:rPr>
          <w:rFonts w:ascii="Arial" w:hAnsi="Arial" w:cs="Arial"/>
          <w:b/>
          <w:sz w:val="16"/>
          <w:szCs w:val="16"/>
        </w:rPr>
        <w:t>ПОСТАНОВЛЯЕТ:</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1. Установить в интересах ООО «Газпром газификация»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«Газопровод межпоселковый ГРС Валдай-2 – д. Шуя – д. Нелюшка – д. Терехово Валдайского района Новгородской области», в соответствии с пунктом 1 статьи 39.37 Земельного кодекса Российской Федерации, по перечню земель и земельных участков согласно приложению 1 к постановлению.</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2. Утвердить границы публичного сервитута согласно приложению 2 к постановлению.</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3. Срок, в течение которого использование земельного участка (его части) и (или)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составит 10 месяцев.</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 года № 878 «Об утверждении Правил охраны газораспределительных сетей».</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5. Информация о графике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согласно приложению 3 к постановлению.</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6. ООО «Газпром газификация» не позднее шести месяцев со дня издания настоящего постановления внести плату за публичный сервитут:</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в отношении земельных участков, находящихся в государственной или муниципальной собственности и не обремененных правами третьих лиц, единовременным платежом в размере 0,01 процента кадастровой стоимости указанных земельных участков за каждый год их использования;</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в отношении земель, находящихся в государственной или муниципальной собственности и не обремененных правами третьих лиц, единовременным платежом в размере 0,01 процента среднего уровня кадастровой стоимости земельных участков по соответствующему муниципальному району (городскому округу) за каждый год их использования.</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7.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8. ООО «Газпром газификация» обязано привести земли и земельные участки, указанные в приложении 1, в состояние, пригодное для их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устанавливается публичный сервитут.</w:t>
      </w:r>
    </w:p>
    <w:p w:rsidR="0093574C" w:rsidRPr="0093574C" w:rsidRDefault="0093574C" w:rsidP="0093574C">
      <w:pPr>
        <w:pStyle w:val="ac"/>
        <w:ind w:firstLine="284"/>
        <w:jc w:val="both"/>
        <w:rPr>
          <w:rFonts w:ascii="Arial" w:hAnsi="Arial" w:cs="Arial"/>
          <w:sz w:val="16"/>
          <w:szCs w:val="16"/>
        </w:rPr>
      </w:pPr>
      <w:r w:rsidRPr="0093574C">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93574C" w:rsidRPr="0093574C" w:rsidRDefault="0093574C" w:rsidP="0093574C">
      <w:pPr>
        <w:tabs>
          <w:tab w:val="left" w:pos="284"/>
        </w:tabs>
        <w:ind w:firstLine="284"/>
        <w:jc w:val="both"/>
        <w:rPr>
          <w:rFonts w:ascii="Arial" w:hAnsi="Arial" w:cs="Arial"/>
          <w:sz w:val="16"/>
          <w:szCs w:val="16"/>
        </w:rPr>
      </w:pPr>
      <w:r w:rsidRPr="0093574C">
        <w:rPr>
          <w:rFonts w:ascii="Arial" w:hAnsi="Arial" w:cs="Arial"/>
          <w:sz w:val="16"/>
          <w:szCs w:val="16"/>
        </w:rPr>
        <w:t>10. Комитету по управлению муниципальным имуществом Администрации Валдайского муниципального района в течение пяти рабочих дней со дня принятия постановления организовать направление копии постановления с приложениями:</w:t>
      </w:r>
    </w:p>
    <w:p w:rsidR="0093574C" w:rsidRPr="0093574C" w:rsidRDefault="0093574C" w:rsidP="0093574C">
      <w:pPr>
        <w:tabs>
          <w:tab w:val="left" w:pos="284"/>
        </w:tabs>
        <w:ind w:firstLine="284"/>
        <w:jc w:val="both"/>
        <w:rPr>
          <w:rFonts w:ascii="Arial" w:hAnsi="Arial" w:cs="Arial"/>
          <w:sz w:val="16"/>
          <w:szCs w:val="16"/>
        </w:rPr>
      </w:pPr>
      <w:r w:rsidRPr="0093574C">
        <w:rPr>
          <w:rFonts w:ascii="Arial" w:hAnsi="Arial" w:cs="Arial"/>
          <w:sz w:val="16"/>
          <w:szCs w:val="16"/>
        </w:rPr>
        <w:t>10.1. В публично-правовую компанию «Роскадастр» по Новгородской области;</w:t>
      </w:r>
    </w:p>
    <w:p w:rsidR="0093574C" w:rsidRPr="0093574C" w:rsidRDefault="0093574C" w:rsidP="0093574C">
      <w:pPr>
        <w:tabs>
          <w:tab w:val="left" w:pos="284"/>
        </w:tabs>
        <w:ind w:firstLine="284"/>
        <w:jc w:val="both"/>
        <w:rPr>
          <w:rFonts w:ascii="Arial" w:hAnsi="Arial" w:cs="Arial"/>
          <w:sz w:val="16"/>
          <w:szCs w:val="16"/>
        </w:rPr>
      </w:pPr>
      <w:r w:rsidRPr="0093574C">
        <w:rPr>
          <w:rFonts w:ascii="Arial" w:hAnsi="Arial" w:cs="Arial"/>
          <w:sz w:val="16"/>
          <w:szCs w:val="16"/>
        </w:rPr>
        <w:t>10.2. ООО «Газпром газификация», а также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3574C" w:rsidRPr="0093574C" w:rsidRDefault="0093574C" w:rsidP="0093574C">
      <w:pPr>
        <w:ind w:firstLine="284"/>
        <w:jc w:val="both"/>
        <w:rPr>
          <w:rFonts w:ascii="Arial" w:hAnsi="Arial" w:cs="Arial"/>
          <w:sz w:val="16"/>
          <w:szCs w:val="16"/>
        </w:rPr>
      </w:pPr>
      <w:r w:rsidRPr="0093574C">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3574C" w:rsidRPr="0093574C" w:rsidRDefault="0093574C" w:rsidP="0093574C">
      <w:pPr>
        <w:jc w:val="both"/>
        <w:rPr>
          <w:rFonts w:ascii="Arial" w:hAnsi="Arial" w:cs="Arial"/>
          <w:b/>
          <w:sz w:val="16"/>
          <w:szCs w:val="16"/>
        </w:rPr>
      </w:pPr>
      <w:r w:rsidRPr="0093574C">
        <w:rPr>
          <w:rFonts w:ascii="Arial" w:hAnsi="Arial" w:cs="Arial"/>
          <w:b/>
          <w:sz w:val="16"/>
          <w:szCs w:val="16"/>
        </w:rPr>
        <w:t>Глава муниципального района</w:t>
      </w:r>
      <w:r w:rsidRPr="0093574C">
        <w:rPr>
          <w:rFonts w:ascii="Arial" w:hAnsi="Arial" w:cs="Arial"/>
          <w:b/>
          <w:sz w:val="16"/>
          <w:szCs w:val="16"/>
        </w:rPr>
        <w:tab/>
      </w:r>
      <w:r w:rsidRPr="0093574C">
        <w:rPr>
          <w:rFonts w:ascii="Arial" w:hAnsi="Arial" w:cs="Arial"/>
          <w:b/>
          <w:sz w:val="16"/>
          <w:szCs w:val="16"/>
        </w:rPr>
        <w:tab/>
        <w:t>Ю.В.Стадэ</w:t>
      </w:r>
    </w:p>
    <w:p w:rsidR="0093574C" w:rsidRDefault="0093574C" w:rsidP="0093574C">
      <w:pPr>
        <w:ind w:left="9072"/>
        <w:jc w:val="right"/>
        <w:rPr>
          <w:rFonts w:ascii="Arial" w:hAnsi="Arial" w:cs="Arial"/>
          <w:sz w:val="12"/>
          <w:szCs w:val="16"/>
        </w:rPr>
      </w:pPr>
    </w:p>
    <w:p w:rsidR="00B24C56" w:rsidRDefault="00B24C56" w:rsidP="0093574C">
      <w:pPr>
        <w:ind w:left="9072"/>
        <w:jc w:val="right"/>
        <w:rPr>
          <w:rFonts w:ascii="Arial" w:hAnsi="Arial" w:cs="Arial"/>
          <w:sz w:val="12"/>
          <w:szCs w:val="16"/>
        </w:rPr>
      </w:pPr>
    </w:p>
    <w:p w:rsidR="00B24C56" w:rsidRDefault="00B24C56" w:rsidP="0093574C">
      <w:pPr>
        <w:ind w:left="9072"/>
        <w:jc w:val="right"/>
        <w:rPr>
          <w:rFonts w:ascii="Arial" w:hAnsi="Arial" w:cs="Arial"/>
          <w:sz w:val="12"/>
          <w:szCs w:val="16"/>
        </w:rPr>
      </w:pPr>
    </w:p>
    <w:p w:rsidR="00B24C56" w:rsidRDefault="00B24C56" w:rsidP="0093574C">
      <w:pPr>
        <w:ind w:left="9072"/>
        <w:jc w:val="right"/>
        <w:rPr>
          <w:rFonts w:ascii="Arial" w:hAnsi="Arial" w:cs="Arial"/>
          <w:sz w:val="12"/>
          <w:szCs w:val="16"/>
        </w:rPr>
      </w:pPr>
    </w:p>
    <w:p w:rsidR="00B24C56" w:rsidRDefault="00B24C56" w:rsidP="0093574C">
      <w:pPr>
        <w:ind w:left="9072"/>
        <w:jc w:val="right"/>
        <w:rPr>
          <w:rFonts w:ascii="Arial" w:hAnsi="Arial" w:cs="Arial"/>
          <w:sz w:val="12"/>
          <w:szCs w:val="16"/>
        </w:rPr>
      </w:pPr>
    </w:p>
    <w:p w:rsidR="0093574C" w:rsidRPr="0093574C" w:rsidRDefault="0093574C" w:rsidP="0093574C">
      <w:pPr>
        <w:ind w:left="9072"/>
        <w:jc w:val="center"/>
        <w:rPr>
          <w:rFonts w:ascii="Arial" w:hAnsi="Arial" w:cs="Arial"/>
          <w:sz w:val="12"/>
          <w:szCs w:val="16"/>
        </w:rPr>
      </w:pPr>
      <w:r w:rsidRPr="0093574C">
        <w:rPr>
          <w:rFonts w:ascii="Arial" w:hAnsi="Arial" w:cs="Arial"/>
          <w:sz w:val="12"/>
          <w:szCs w:val="16"/>
        </w:rPr>
        <w:lastRenderedPageBreak/>
        <w:t>Приложение 1</w:t>
      </w:r>
    </w:p>
    <w:p w:rsidR="0093574C" w:rsidRPr="0093574C" w:rsidRDefault="0093574C" w:rsidP="0093574C">
      <w:pPr>
        <w:autoSpaceDE w:val="0"/>
        <w:autoSpaceDN w:val="0"/>
        <w:adjustRightInd w:val="0"/>
        <w:ind w:left="9072"/>
        <w:jc w:val="center"/>
        <w:rPr>
          <w:rFonts w:ascii="Arial" w:hAnsi="Arial" w:cs="Arial"/>
          <w:sz w:val="12"/>
          <w:szCs w:val="16"/>
        </w:rPr>
      </w:pPr>
      <w:r w:rsidRPr="0093574C">
        <w:rPr>
          <w:rFonts w:ascii="Arial" w:hAnsi="Arial" w:cs="Arial"/>
          <w:sz w:val="12"/>
          <w:szCs w:val="16"/>
        </w:rPr>
        <w:t>к постановлению Администрации</w:t>
      </w:r>
    </w:p>
    <w:p w:rsidR="0093574C" w:rsidRPr="0093574C" w:rsidRDefault="0093574C" w:rsidP="0093574C">
      <w:pPr>
        <w:autoSpaceDE w:val="0"/>
        <w:autoSpaceDN w:val="0"/>
        <w:adjustRightInd w:val="0"/>
        <w:ind w:left="9072"/>
        <w:jc w:val="center"/>
        <w:rPr>
          <w:rFonts w:ascii="Arial" w:hAnsi="Arial" w:cs="Arial"/>
          <w:sz w:val="12"/>
          <w:szCs w:val="16"/>
        </w:rPr>
      </w:pPr>
      <w:r w:rsidRPr="0093574C">
        <w:rPr>
          <w:rFonts w:ascii="Arial" w:hAnsi="Arial" w:cs="Arial"/>
          <w:sz w:val="12"/>
          <w:szCs w:val="16"/>
        </w:rPr>
        <w:t>муниципального района</w:t>
      </w:r>
    </w:p>
    <w:p w:rsidR="0093574C" w:rsidRPr="0093574C" w:rsidRDefault="0093574C" w:rsidP="0093574C">
      <w:pPr>
        <w:ind w:left="9072"/>
        <w:jc w:val="center"/>
        <w:rPr>
          <w:rFonts w:ascii="Arial" w:hAnsi="Arial" w:cs="Arial"/>
          <w:sz w:val="12"/>
          <w:szCs w:val="16"/>
        </w:rPr>
      </w:pPr>
      <w:r w:rsidRPr="0093574C">
        <w:rPr>
          <w:rFonts w:ascii="Arial" w:hAnsi="Arial" w:cs="Arial"/>
          <w:sz w:val="12"/>
          <w:szCs w:val="16"/>
        </w:rPr>
        <w:t>от 01.08.2024 № 2115</w:t>
      </w:r>
    </w:p>
    <w:p w:rsidR="0093574C" w:rsidRPr="0093574C" w:rsidRDefault="0093574C" w:rsidP="0093574C">
      <w:pPr>
        <w:jc w:val="center"/>
        <w:rPr>
          <w:rFonts w:ascii="Arial" w:hAnsi="Arial" w:cs="Arial"/>
          <w:b/>
          <w:sz w:val="16"/>
          <w:szCs w:val="16"/>
        </w:rPr>
      </w:pPr>
      <w:r w:rsidRPr="0093574C">
        <w:rPr>
          <w:rFonts w:ascii="Arial" w:hAnsi="Arial" w:cs="Arial"/>
          <w:b/>
          <w:sz w:val="16"/>
          <w:szCs w:val="16"/>
        </w:rPr>
        <w:t xml:space="preserve">ПЕРЕЧЕНЬ </w:t>
      </w:r>
    </w:p>
    <w:p w:rsidR="0093574C" w:rsidRPr="0093574C" w:rsidRDefault="0093574C" w:rsidP="0093574C">
      <w:pPr>
        <w:jc w:val="center"/>
        <w:rPr>
          <w:rFonts w:ascii="Arial" w:hAnsi="Arial" w:cs="Arial"/>
          <w:b/>
          <w:sz w:val="16"/>
          <w:szCs w:val="16"/>
        </w:rPr>
      </w:pPr>
      <w:r w:rsidRPr="0093574C">
        <w:rPr>
          <w:rFonts w:ascii="Arial" w:hAnsi="Arial" w:cs="Arial"/>
          <w:b/>
          <w:sz w:val="16"/>
          <w:szCs w:val="16"/>
        </w:rPr>
        <w:t>земельных участков и земель, в отношении которых</w:t>
      </w:r>
      <w:r>
        <w:rPr>
          <w:rFonts w:ascii="Arial" w:hAnsi="Arial" w:cs="Arial"/>
          <w:b/>
          <w:sz w:val="16"/>
          <w:szCs w:val="16"/>
        </w:rPr>
        <w:t xml:space="preserve"> </w:t>
      </w:r>
      <w:r w:rsidRPr="0093574C">
        <w:rPr>
          <w:rFonts w:ascii="Arial" w:hAnsi="Arial" w:cs="Arial"/>
          <w:b/>
          <w:sz w:val="16"/>
          <w:szCs w:val="16"/>
        </w:rPr>
        <w:t>устанавливается публичный сервитут и его границы</w:t>
      </w:r>
    </w:p>
    <w:p w:rsidR="0093574C" w:rsidRPr="0093574C" w:rsidRDefault="0093574C" w:rsidP="0093574C">
      <w:pPr>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7"/>
        <w:gridCol w:w="1948"/>
        <w:gridCol w:w="9075"/>
      </w:tblGrid>
      <w:tr w:rsidR="0093574C" w:rsidRPr="0093574C" w:rsidTr="0093574C">
        <w:trPr>
          <w:cantSplit/>
          <w:trHeight w:val="20"/>
          <w:tblHeader/>
        </w:trPr>
        <w:tc>
          <w:tcPr>
            <w:tcW w:w="0" w:type="auto"/>
            <w:vAlign w:val="center"/>
          </w:tcPr>
          <w:p w:rsidR="0093574C" w:rsidRPr="0093574C" w:rsidRDefault="0093574C" w:rsidP="0093574C">
            <w:pPr>
              <w:jc w:val="center"/>
              <w:rPr>
                <w:rFonts w:ascii="Arial" w:hAnsi="Arial" w:cs="Arial"/>
                <w:b/>
                <w:sz w:val="12"/>
                <w:szCs w:val="16"/>
              </w:rPr>
            </w:pPr>
            <w:r w:rsidRPr="0093574C">
              <w:rPr>
                <w:rFonts w:ascii="Arial" w:hAnsi="Arial" w:cs="Arial"/>
                <w:b/>
                <w:sz w:val="12"/>
                <w:szCs w:val="16"/>
              </w:rPr>
              <w:t>№ п/п</w:t>
            </w:r>
          </w:p>
        </w:tc>
        <w:tc>
          <w:tcPr>
            <w:tcW w:w="1948" w:type="dxa"/>
            <w:vAlign w:val="center"/>
          </w:tcPr>
          <w:p w:rsidR="0093574C" w:rsidRPr="0093574C" w:rsidRDefault="0093574C" w:rsidP="0093574C">
            <w:pPr>
              <w:jc w:val="center"/>
              <w:rPr>
                <w:rFonts w:ascii="Arial" w:hAnsi="Arial" w:cs="Arial"/>
                <w:b/>
                <w:sz w:val="12"/>
                <w:szCs w:val="16"/>
              </w:rPr>
            </w:pPr>
            <w:r w:rsidRPr="0093574C">
              <w:rPr>
                <w:rFonts w:ascii="Arial" w:hAnsi="Arial" w:cs="Arial"/>
                <w:b/>
                <w:sz w:val="12"/>
                <w:szCs w:val="16"/>
              </w:rPr>
              <w:t>Кадастровый номер земельного участка/ кадастрового квартала</w:t>
            </w:r>
          </w:p>
        </w:tc>
        <w:tc>
          <w:tcPr>
            <w:tcW w:w="9075" w:type="dxa"/>
            <w:vAlign w:val="center"/>
          </w:tcPr>
          <w:p w:rsidR="0093574C" w:rsidRPr="0093574C" w:rsidRDefault="0093574C" w:rsidP="0093574C">
            <w:pPr>
              <w:jc w:val="center"/>
              <w:rPr>
                <w:rFonts w:ascii="Arial" w:hAnsi="Arial" w:cs="Arial"/>
                <w:b/>
                <w:sz w:val="12"/>
                <w:szCs w:val="16"/>
              </w:rPr>
            </w:pPr>
            <w:r w:rsidRPr="0093574C">
              <w:rPr>
                <w:rFonts w:ascii="Arial" w:hAnsi="Arial" w:cs="Arial"/>
                <w:b/>
                <w:sz w:val="12"/>
                <w:szCs w:val="16"/>
              </w:rPr>
              <w:t>Адрес или иное описание местоположения</w:t>
            </w:r>
          </w:p>
          <w:p w:rsidR="0093574C" w:rsidRPr="0093574C" w:rsidRDefault="0093574C" w:rsidP="0093574C">
            <w:pPr>
              <w:jc w:val="center"/>
              <w:rPr>
                <w:rFonts w:ascii="Arial" w:hAnsi="Arial" w:cs="Arial"/>
                <w:b/>
                <w:sz w:val="12"/>
                <w:szCs w:val="16"/>
              </w:rPr>
            </w:pPr>
            <w:r w:rsidRPr="0093574C">
              <w:rPr>
                <w:rFonts w:ascii="Arial" w:hAnsi="Arial" w:cs="Arial"/>
                <w:b/>
                <w:sz w:val="12"/>
                <w:szCs w:val="16"/>
              </w:rPr>
              <w:t>земельного участка</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53:03:0000000:13395</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Терехово, земельный участок 72</w:t>
            </w:r>
          </w:p>
        </w:tc>
      </w:tr>
      <w:tr w:rsidR="0093574C" w:rsidRPr="0093574C" w:rsidTr="0093574C">
        <w:trPr>
          <w:trHeight w:val="20"/>
          <w:tblHeader/>
        </w:trPr>
        <w:tc>
          <w:tcPr>
            <w:tcW w:w="0" w:type="auto"/>
          </w:tcPr>
          <w:p w:rsidR="0093574C" w:rsidRPr="0093574C" w:rsidRDefault="0093574C" w:rsidP="0093574C">
            <w:pPr>
              <w:pStyle w:val="aff5"/>
              <w:ind w:left="0"/>
              <w:contextualSpacing/>
              <w:jc w:val="center"/>
              <w:rPr>
                <w:rFonts w:ascii="Arial" w:hAnsi="Arial" w:cs="Arial"/>
                <w:sz w:val="12"/>
                <w:szCs w:val="16"/>
              </w:rPr>
            </w:pPr>
            <w:r w:rsidRPr="0093574C">
              <w:rPr>
                <w:rFonts w:ascii="Arial" w:hAnsi="Arial" w:cs="Arial"/>
                <w:sz w:val="12"/>
                <w:szCs w:val="16"/>
              </w:rPr>
              <w:t>2.</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53:03:0000000:13632</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Российская Федерация, Новгородская область, муниципальный район Валдайский, сельское поселение Рощинское, деревня Терехово, земельный участок 72а</w:t>
            </w:r>
          </w:p>
        </w:tc>
      </w:tr>
      <w:tr w:rsidR="0093574C" w:rsidRPr="0093574C" w:rsidTr="0093574C">
        <w:trPr>
          <w:trHeight w:val="20"/>
          <w:tblHeader/>
        </w:trPr>
        <w:tc>
          <w:tcPr>
            <w:tcW w:w="0" w:type="auto"/>
          </w:tcPr>
          <w:p w:rsidR="0093574C" w:rsidRPr="0093574C" w:rsidRDefault="0093574C" w:rsidP="0093574C">
            <w:pPr>
              <w:pStyle w:val="aff5"/>
              <w:ind w:left="0"/>
              <w:contextualSpacing/>
              <w:jc w:val="center"/>
              <w:rPr>
                <w:rFonts w:ascii="Arial" w:hAnsi="Arial" w:cs="Arial"/>
                <w:sz w:val="12"/>
                <w:szCs w:val="16"/>
              </w:rPr>
            </w:pPr>
            <w:r w:rsidRPr="0093574C">
              <w:rPr>
                <w:rFonts w:ascii="Arial" w:hAnsi="Arial" w:cs="Arial"/>
                <w:sz w:val="12"/>
                <w:szCs w:val="16"/>
              </w:rPr>
              <w:t>3.</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53:03:0000000:13391</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Валдайский муниципальный район, Рощинское сельское поселение, земельный участок 53030000000/5</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4.</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53:03:1405001:67</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р-н Валдайский, с/п Рощинское, д. Терехово</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5.</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53:03:0000000:197</w:t>
            </w:r>
          </w:p>
        </w:tc>
        <w:tc>
          <w:tcPr>
            <w:tcW w:w="9075" w:type="dxa"/>
          </w:tcPr>
          <w:p w:rsidR="0093574C" w:rsidRPr="0093574C" w:rsidRDefault="0093574C" w:rsidP="0093574C">
            <w:pPr>
              <w:adjustRightInd w:val="0"/>
              <w:rPr>
                <w:rFonts w:ascii="Arial" w:hAnsi="Arial" w:cs="Arial"/>
                <w:bCs/>
                <w:sz w:val="12"/>
                <w:szCs w:val="16"/>
              </w:rPr>
            </w:pPr>
            <w:r w:rsidRPr="0093574C">
              <w:rPr>
                <w:rFonts w:ascii="Arial" w:hAnsi="Arial" w:cs="Arial"/>
                <w:sz w:val="12"/>
                <w:szCs w:val="16"/>
              </w:rPr>
              <w:t>Новгородская обл, р-н Валдайский, с/п Рощинское, на земельном участке расположено сооружение, автомобильная дорога Шуя-Ужин</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6.</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53:03:1405001:68</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 р-н Валдайский</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7.</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53:03:0000000:13598</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Валдайский муниципальный район, Рощинское сельское поселение, земельный участок 53030000000/15</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8.</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53:03:0000000:40</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р-н Валдайский</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9.</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53:03:1405001:185</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муниципальный район Валдайский, сельское поселение Рощинское, земельный участок 53031405001/3</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10.</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53:03:0000000:13396</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Нелюшка, земельный участок 72</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11.</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53:03:0000000:13626</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Нелюшка, земельный участок 72а</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12.</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53:03:0000000:10771</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р-н Валдайский, с/п Рощинское, д. Нелюшка</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13.</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53:03:1413001:253</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р-н Валдайский, с/п Рощинское, д. Нелюшка</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14.</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53:03:0000000:10827</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р-н Валдайский, с/п Рощинское, д. Нелюшка</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15.</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53:03:0000000:13625</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Валдайский муниципальный район, Рощинское сельское поселение, земельный участок 53030000000/16</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16.</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53:03:0000000:10768</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 р-н Валдайский</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17.</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53:03:1434001:134</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Российская Федерация, Новгородская область, Валдайский муниципальный район, Рощинское сельское поселение, земельный участок 53031434001/1</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18.</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53:03:1434001:10</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 р-н Валдайский</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19.</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53:03:1409001:24</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 р-н Валдайский</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20.</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53:03:1409001:25</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 р-н Валдайский</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21.</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53:03:0000000:13397</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Шуя, земельный участок 82</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22.</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53:03:1426002:134</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р-н Валдайский, с/п Рощинское, д. Шуя</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23.</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53:03:1426002:131</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р-н Валдайский, с/п Рощинское, д. Шуя</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24.</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53:03:0000000:13468</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Валдайский муниципальный район, Рощинское сельское поселение, деревня Шуя, земельный участок 80д</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25.</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53:03:1426001:252</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Валдайский муниципальный район, Рощинское сельское поселение, деревня Шуя, земельный участок 94</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26.</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53:03:0000000:200</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обл. Новгородская, р-н Валдайский, на земельном участке расположено сооружение, автомобильная дорога Устюжна-Валдай</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27.</w:t>
            </w:r>
          </w:p>
        </w:tc>
        <w:tc>
          <w:tcPr>
            <w:tcW w:w="1948" w:type="dxa"/>
          </w:tcPr>
          <w:p w:rsidR="0093574C" w:rsidRPr="0093574C" w:rsidRDefault="0093574C" w:rsidP="0093574C">
            <w:pPr>
              <w:adjustRightInd w:val="0"/>
              <w:jc w:val="center"/>
              <w:rPr>
                <w:rFonts w:ascii="Arial" w:hAnsi="Arial" w:cs="Arial"/>
                <w:bCs/>
                <w:sz w:val="12"/>
                <w:szCs w:val="16"/>
              </w:rPr>
            </w:pPr>
            <w:r w:rsidRPr="0093574C">
              <w:rPr>
                <w:rFonts w:ascii="Arial" w:hAnsi="Arial" w:cs="Arial"/>
                <w:sz w:val="12"/>
                <w:szCs w:val="16"/>
              </w:rPr>
              <w:t>53:03:0000000:13599</w:t>
            </w:r>
          </w:p>
        </w:tc>
        <w:tc>
          <w:tcPr>
            <w:tcW w:w="9075" w:type="dxa"/>
          </w:tcPr>
          <w:p w:rsidR="0093574C" w:rsidRPr="0093574C" w:rsidRDefault="0093574C" w:rsidP="0093574C">
            <w:pPr>
              <w:adjustRightInd w:val="0"/>
              <w:rPr>
                <w:rFonts w:ascii="Arial" w:hAnsi="Arial" w:cs="Arial"/>
                <w:sz w:val="12"/>
                <w:szCs w:val="16"/>
              </w:rPr>
            </w:pPr>
            <w:r w:rsidRPr="0093574C">
              <w:rPr>
                <w:rFonts w:ascii="Arial" w:hAnsi="Arial" w:cs="Arial"/>
                <w:sz w:val="12"/>
                <w:szCs w:val="16"/>
              </w:rPr>
              <w:t>Российская Федерация, Новгородская область, муниципальный район Валдайский, сельское поселение Рощинское, земельный участок 53030000000/14</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28.</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53:03:1411001</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Валдайский муниципальный район, Рощинское сельское поселение</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29.</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53:03:1405001</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Валдайский муниципальный район, Рощинское сельское поселение</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30.</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53:03:1413001</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Валдайский муниципальный район, Рощинское сельское поселение</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31.</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53:03:1434001</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Валдайский муниципальный район, Рощинское сельское поселение</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32.</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53:03:1409001</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Валдайский муниципальный район, Рощинское сельское поселение</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33.</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53:03:1426002</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Валдайский муниципальный район, Рощинское сельское поселение</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34.</w:t>
            </w:r>
          </w:p>
        </w:tc>
        <w:tc>
          <w:tcPr>
            <w:tcW w:w="1948" w:type="dxa"/>
          </w:tcPr>
          <w:p w:rsidR="0093574C" w:rsidRPr="0093574C" w:rsidRDefault="0093574C" w:rsidP="0093574C">
            <w:pPr>
              <w:jc w:val="center"/>
              <w:rPr>
                <w:rFonts w:ascii="Arial" w:hAnsi="Arial" w:cs="Arial"/>
                <w:bCs/>
                <w:sz w:val="12"/>
                <w:szCs w:val="16"/>
              </w:rPr>
            </w:pPr>
            <w:r w:rsidRPr="0093574C">
              <w:rPr>
                <w:rFonts w:ascii="Arial" w:hAnsi="Arial" w:cs="Arial"/>
                <w:sz w:val="12"/>
                <w:szCs w:val="16"/>
              </w:rPr>
              <w:t>53:03:1426001</w:t>
            </w:r>
          </w:p>
        </w:tc>
        <w:tc>
          <w:tcPr>
            <w:tcW w:w="9075" w:type="dxa"/>
          </w:tcPr>
          <w:p w:rsidR="0093574C" w:rsidRPr="0093574C" w:rsidRDefault="0093574C" w:rsidP="0093574C">
            <w:pPr>
              <w:rPr>
                <w:rFonts w:ascii="Arial" w:hAnsi="Arial" w:cs="Arial"/>
                <w:bCs/>
                <w:sz w:val="12"/>
                <w:szCs w:val="16"/>
              </w:rPr>
            </w:pPr>
            <w:r w:rsidRPr="0093574C">
              <w:rPr>
                <w:rFonts w:ascii="Arial" w:hAnsi="Arial" w:cs="Arial"/>
                <w:sz w:val="12"/>
                <w:szCs w:val="16"/>
              </w:rPr>
              <w:t>Новгородская область, Валдайский муниципальный район, Рощинское сельское поселение</w:t>
            </w:r>
          </w:p>
        </w:tc>
      </w:tr>
      <w:tr w:rsidR="0093574C" w:rsidRPr="0093574C" w:rsidTr="0093574C">
        <w:trPr>
          <w:trHeight w:val="20"/>
          <w:tblHeader/>
        </w:trPr>
        <w:tc>
          <w:tcPr>
            <w:tcW w:w="0" w:type="auto"/>
          </w:tcPr>
          <w:p w:rsidR="0093574C" w:rsidRPr="0093574C" w:rsidRDefault="0093574C" w:rsidP="0093574C">
            <w:pPr>
              <w:contextualSpacing/>
              <w:jc w:val="center"/>
              <w:rPr>
                <w:rFonts w:ascii="Arial" w:hAnsi="Arial" w:cs="Arial"/>
                <w:sz w:val="12"/>
                <w:szCs w:val="16"/>
              </w:rPr>
            </w:pPr>
            <w:r w:rsidRPr="0093574C">
              <w:rPr>
                <w:rFonts w:ascii="Arial" w:hAnsi="Arial" w:cs="Arial"/>
                <w:sz w:val="12"/>
                <w:szCs w:val="16"/>
              </w:rPr>
              <w:t>35.</w:t>
            </w:r>
          </w:p>
        </w:tc>
        <w:tc>
          <w:tcPr>
            <w:tcW w:w="1948" w:type="dxa"/>
          </w:tcPr>
          <w:p w:rsidR="0093574C" w:rsidRPr="0093574C" w:rsidRDefault="0093574C" w:rsidP="0093574C">
            <w:pPr>
              <w:jc w:val="center"/>
              <w:rPr>
                <w:rFonts w:ascii="Arial" w:hAnsi="Arial" w:cs="Arial"/>
                <w:sz w:val="12"/>
                <w:szCs w:val="16"/>
              </w:rPr>
            </w:pPr>
            <w:r w:rsidRPr="0093574C">
              <w:rPr>
                <w:rFonts w:ascii="Arial" w:hAnsi="Arial" w:cs="Arial"/>
                <w:sz w:val="12"/>
                <w:szCs w:val="16"/>
              </w:rPr>
              <w:t>53:03:1423001</w:t>
            </w:r>
          </w:p>
        </w:tc>
        <w:tc>
          <w:tcPr>
            <w:tcW w:w="9075" w:type="dxa"/>
          </w:tcPr>
          <w:p w:rsidR="0093574C" w:rsidRPr="0093574C" w:rsidRDefault="0093574C" w:rsidP="0093574C">
            <w:pPr>
              <w:rPr>
                <w:rFonts w:ascii="Arial" w:hAnsi="Arial" w:cs="Arial"/>
                <w:sz w:val="12"/>
                <w:szCs w:val="16"/>
              </w:rPr>
            </w:pPr>
            <w:r w:rsidRPr="0093574C">
              <w:rPr>
                <w:rFonts w:ascii="Arial" w:hAnsi="Arial" w:cs="Arial"/>
                <w:sz w:val="12"/>
                <w:szCs w:val="16"/>
              </w:rPr>
              <w:t>Новгородская область, Валдайский муниципальный район, Рощинское сельское поселение</w:t>
            </w:r>
          </w:p>
        </w:tc>
      </w:tr>
    </w:tbl>
    <w:p w:rsidR="0093574C" w:rsidRPr="0093574C" w:rsidRDefault="0093574C" w:rsidP="0093574C">
      <w:pPr>
        <w:jc w:val="right"/>
        <w:rPr>
          <w:rFonts w:ascii="Arial" w:hAnsi="Arial" w:cs="Arial"/>
          <w:sz w:val="8"/>
          <w:szCs w:val="8"/>
        </w:rPr>
      </w:pPr>
    </w:p>
    <w:p w:rsidR="0093574C" w:rsidRPr="0093574C" w:rsidRDefault="0093574C" w:rsidP="0093574C">
      <w:pPr>
        <w:ind w:left="9072"/>
        <w:jc w:val="center"/>
        <w:rPr>
          <w:rFonts w:ascii="Arial" w:hAnsi="Arial" w:cs="Arial"/>
          <w:sz w:val="12"/>
          <w:szCs w:val="16"/>
        </w:rPr>
      </w:pPr>
      <w:r>
        <w:rPr>
          <w:rFonts w:ascii="Arial" w:hAnsi="Arial" w:cs="Arial"/>
          <w:sz w:val="12"/>
          <w:szCs w:val="16"/>
        </w:rPr>
        <w:t>Приложение 2</w:t>
      </w:r>
    </w:p>
    <w:p w:rsidR="0093574C" w:rsidRPr="0093574C" w:rsidRDefault="0093574C" w:rsidP="0093574C">
      <w:pPr>
        <w:autoSpaceDE w:val="0"/>
        <w:autoSpaceDN w:val="0"/>
        <w:adjustRightInd w:val="0"/>
        <w:ind w:left="9072"/>
        <w:jc w:val="center"/>
        <w:rPr>
          <w:rFonts w:ascii="Arial" w:hAnsi="Arial" w:cs="Arial"/>
          <w:sz w:val="12"/>
          <w:szCs w:val="16"/>
        </w:rPr>
      </w:pPr>
      <w:r w:rsidRPr="0093574C">
        <w:rPr>
          <w:rFonts w:ascii="Arial" w:hAnsi="Arial" w:cs="Arial"/>
          <w:sz w:val="12"/>
          <w:szCs w:val="16"/>
        </w:rPr>
        <w:t>к постановлению Администрации</w:t>
      </w:r>
    </w:p>
    <w:p w:rsidR="0093574C" w:rsidRPr="0093574C" w:rsidRDefault="0093574C" w:rsidP="0093574C">
      <w:pPr>
        <w:autoSpaceDE w:val="0"/>
        <w:autoSpaceDN w:val="0"/>
        <w:adjustRightInd w:val="0"/>
        <w:ind w:left="9072"/>
        <w:jc w:val="center"/>
        <w:rPr>
          <w:rFonts w:ascii="Arial" w:hAnsi="Arial" w:cs="Arial"/>
          <w:sz w:val="12"/>
          <w:szCs w:val="16"/>
        </w:rPr>
      </w:pPr>
      <w:r w:rsidRPr="0093574C">
        <w:rPr>
          <w:rFonts w:ascii="Arial" w:hAnsi="Arial" w:cs="Arial"/>
          <w:sz w:val="12"/>
          <w:szCs w:val="16"/>
        </w:rPr>
        <w:t>муниципального района</w:t>
      </w:r>
    </w:p>
    <w:p w:rsidR="0093574C" w:rsidRPr="0093574C" w:rsidRDefault="0093574C" w:rsidP="0093574C">
      <w:pPr>
        <w:ind w:left="9072"/>
        <w:jc w:val="center"/>
        <w:rPr>
          <w:rFonts w:ascii="Arial" w:hAnsi="Arial" w:cs="Arial"/>
          <w:sz w:val="12"/>
          <w:szCs w:val="16"/>
        </w:rPr>
      </w:pPr>
      <w:r w:rsidRPr="0093574C">
        <w:rPr>
          <w:rFonts w:ascii="Arial" w:hAnsi="Arial" w:cs="Arial"/>
          <w:sz w:val="12"/>
          <w:szCs w:val="16"/>
        </w:rPr>
        <w:t>от 01.08.2024 № 2115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4"/>
        <w:gridCol w:w="2549"/>
        <w:gridCol w:w="8367"/>
      </w:tblGrid>
      <w:tr w:rsidR="0093574C" w:rsidRPr="0093574C" w:rsidTr="0093574C">
        <w:trPr>
          <w:trHeight w:val="20"/>
        </w:trPr>
        <w:tc>
          <w:tcPr>
            <w:tcW w:w="5000" w:type="pct"/>
            <w:gridSpan w:val="3"/>
          </w:tcPr>
          <w:p w:rsidR="0093574C" w:rsidRPr="0093574C" w:rsidRDefault="0093574C" w:rsidP="0093574C">
            <w:pPr>
              <w:pStyle w:val="affffffffff4"/>
              <w:ind w:firstLine="0"/>
              <w:jc w:val="center"/>
              <w:rPr>
                <w:rFonts w:ascii="Arial" w:hAnsi="Arial" w:cs="Arial"/>
                <w:b/>
                <w:bCs/>
                <w:color w:val="000000"/>
                <w:sz w:val="12"/>
                <w:szCs w:val="16"/>
                <w:lang w:bidi="ru-RU"/>
              </w:rPr>
            </w:pPr>
            <w:r w:rsidRPr="0093574C">
              <w:rPr>
                <w:rFonts w:ascii="Arial" w:hAnsi="Arial" w:cs="Arial"/>
                <w:b/>
                <w:bCs/>
                <w:color w:val="000000"/>
                <w:sz w:val="12"/>
                <w:szCs w:val="16"/>
                <w:lang w:bidi="ru-RU"/>
              </w:rPr>
              <w:t xml:space="preserve">ГРАФИЧЕСКОЕ ОПИСАНИЕ </w:t>
            </w:r>
          </w:p>
          <w:p w:rsidR="0093574C" w:rsidRPr="0093574C" w:rsidRDefault="0093574C" w:rsidP="0093574C">
            <w:pPr>
              <w:pStyle w:val="affffffffff4"/>
              <w:ind w:firstLine="0"/>
              <w:jc w:val="center"/>
              <w:rPr>
                <w:rFonts w:ascii="Arial" w:hAnsi="Arial" w:cs="Arial"/>
                <w:color w:val="000000"/>
                <w:sz w:val="12"/>
                <w:szCs w:val="16"/>
                <w:lang w:bidi="ru-RU"/>
              </w:rPr>
            </w:pPr>
            <w:r w:rsidRPr="0093574C">
              <w:rPr>
                <w:rFonts w:ascii="Arial" w:hAnsi="Arial" w:cs="Arial"/>
                <w:color w:val="000000"/>
                <w:sz w:val="12"/>
                <w:szCs w:val="16"/>
                <w:lang w:bidi="ru-RU"/>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p>
          <w:p w:rsidR="0093574C" w:rsidRPr="0093574C" w:rsidRDefault="0093574C" w:rsidP="0093574C">
            <w:pPr>
              <w:pStyle w:val="affffffffff4"/>
              <w:ind w:firstLine="0"/>
              <w:jc w:val="center"/>
              <w:rPr>
                <w:rFonts w:ascii="Arial" w:hAnsi="Arial" w:cs="Arial"/>
                <w:sz w:val="8"/>
                <w:szCs w:val="8"/>
              </w:rPr>
            </w:pPr>
          </w:p>
          <w:p w:rsidR="0093574C" w:rsidRDefault="0093574C" w:rsidP="0093574C">
            <w:pPr>
              <w:pStyle w:val="affffffffff4"/>
              <w:ind w:firstLine="0"/>
              <w:jc w:val="center"/>
              <w:rPr>
                <w:rFonts w:ascii="Arial" w:hAnsi="Arial" w:cs="Arial"/>
                <w:b/>
                <w:bCs/>
                <w:color w:val="000000"/>
                <w:sz w:val="12"/>
                <w:szCs w:val="16"/>
                <w:lang w:bidi="ru-RU"/>
              </w:rPr>
            </w:pPr>
            <w:r w:rsidRPr="0093574C">
              <w:rPr>
                <w:rFonts w:ascii="Arial" w:hAnsi="Arial" w:cs="Arial"/>
                <w:b/>
                <w:bCs/>
                <w:color w:val="000000"/>
                <w:sz w:val="12"/>
                <w:szCs w:val="16"/>
                <w:lang w:bidi="ru-RU"/>
              </w:rPr>
              <w:t xml:space="preserve">Описание местоположения границ публичного сервитута в целях строительства и эксплуатации линейного объекта системы газоснабжения </w:t>
            </w:r>
          </w:p>
          <w:p w:rsidR="0093574C" w:rsidRPr="0093574C" w:rsidRDefault="0093574C" w:rsidP="0093574C">
            <w:pPr>
              <w:pStyle w:val="affffffffff4"/>
              <w:ind w:firstLine="0"/>
              <w:jc w:val="center"/>
              <w:rPr>
                <w:rFonts w:ascii="Arial" w:hAnsi="Arial" w:cs="Arial"/>
                <w:b/>
                <w:bCs/>
                <w:color w:val="000000"/>
                <w:sz w:val="12"/>
                <w:szCs w:val="16"/>
                <w:lang w:bidi="ru-RU"/>
              </w:rPr>
            </w:pPr>
            <w:r w:rsidRPr="0093574C">
              <w:rPr>
                <w:rFonts w:ascii="Arial" w:hAnsi="Arial" w:cs="Arial"/>
                <w:b/>
                <w:bCs/>
                <w:color w:val="000000"/>
                <w:sz w:val="12"/>
                <w:szCs w:val="16"/>
                <w:lang w:bidi="ru-RU"/>
              </w:rPr>
              <w:t>«Газопровод межпоселковый ГРС Валдай-2 - д. Шуя - д. Нелюшка - д. Терехово Валдайского района Новгородской области»</w:t>
            </w:r>
          </w:p>
          <w:p w:rsidR="0093574C" w:rsidRPr="0093574C" w:rsidRDefault="0093574C" w:rsidP="0093574C">
            <w:pPr>
              <w:pStyle w:val="affffffffff4"/>
              <w:ind w:firstLine="0"/>
              <w:jc w:val="center"/>
              <w:rPr>
                <w:rFonts w:ascii="Arial" w:hAnsi="Arial" w:cs="Arial"/>
                <w:b/>
                <w:bCs/>
                <w:color w:val="000000"/>
                <w:sz w:val="8"/>
                <w:szCs w:val="6"/>
                <w:lang w:bidi="ru-RU"/>
              </w:rPr>
            </w:pPr>
            <w:r w:rsidRPr="0093574C">
              <w:rPr>
                <w:rFonts w:ascii="Arial" w:hAnsi="Arial" w:cs="Arial"/>
                <w:b/>
                <w:bCs/>
                <w:color w:val="000000"/>
                <w:sz w:val="8"/>
                <w:szCs w:val="6"/>
                <w:lang w:bidi="ru-RU"/>
              </w:rPr>
              <w:t>___________________________________________________________________________________________________________________________________________________________________________________</w:t>
            </w:r>
          </w:p>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bCs/>
                <w:color w:val="000000"/>
                <w:sz w:val="12"/>
                <w:szCs w:val="16"/>
                <w:lang w:bidi="ru-RU"/>
              </w:rPr>
              <w:t>(наименование объекта, местоположение границ которого описано)</w:t>
            </w:r>
          </w:p>
        </w:tc>
      </w:tr>
      <w:tr w:rsidR="0093574C" w:rsidRPr="0093574C" w:rsidTr="0093574C">
        <w:trPr>
          <w:trHeight w:val="20"/>
        </w:trPr>
        <w:tc>
          <w:tcPr>
            <w:tcW w:w="5000" w:type="pct"/>
            <w:gridSpan w:val="3"/>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b/>
                <w:bCs/>
                <w:color w:val="000000"/>
                <w:sz w:val="12"/>
                <w:szCs w:val="16"/>
                <w:lang w:bidi="ru-RU"/>
              </w:rPr>
              <w:t>Сведения об объекте</w:t>
            </w:r>
          </w:p>
        </w:tc>
      </w:tr>
      <w:tr w:rsidR="0093574C" w:rsidRPr="0093574C" w:rsidTr="0093574C">
        <w:trPr>
          <w:trHeight w:val="20"/>
        </w:trPr>
        <w:tc>
          <w:tcPr>
            <w:tcW w:w="191" w:type="pct"/>
            <w:vAlign w:val="center"/>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b/>
                <w:bCs/>
                <w:color w:val="000000"/>
                <w:sz w:val="12"/>
                <w:szCs w:val="16"/>
                <w:lang w:bidi="ru-RU"/>
              </w:rPr>
              <w:t>№ п/п</w:t>
            </w:r>
          </w:p>
        </w:tc>
        <w:tc>
          <w:tcPr>
            <w:tcW w:w="1123" w:type="pct"/>
            <w:vAlign w:val="center"/>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b/>
                <w:bCs/>
                <w:color w:val="000000"/>
                <w:sz w:val="12"/>
                <w:szCs w:val="16"/>
                <w:lang w:bidi="ru-RU"/>
              </w:rPr>
              <w:t>Характеристики объекта</w:t>
            </w:r>
          </w:p>
        </w:tc>
        <w:tc>
          <w:tcPr>
            <w:tcW w:w="3685" w:type="pct"/>
            <w:vAlign w:val="center"/>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b/>
                <w:bCs/>
                <w:color w:val="000000"/>
                <w:sz w:val="12"/>
                <w:szCs w:val="16"/>
                <w:lang w:bidi="ru-RU"/>
              </w:rPr>
              <w:t>Описание характеристик</w:t>
            </w:r>
          </w:p>
        </w:tc>
      </w:tr>
      <w:tr w:rsidR="0093574C" w:rsidRPr="0093574C" w:rsidTr="0093574C">
        <w:trPr>
          <w:trHeight w:val="20"/>
        </w:trPr>
        <w:tc>
          <w:tcPr>
            <w:tcW w:w="191" w:type="pct"/>
            <w:vAlign w:val="center"/>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bCs/>
                <w:color w:val="000000"/>
                <w:sz w:val="12"/>
                <w:szCs w:val="16"/>
                <w:lang w:bidi="ru-RU"/>
              </w:rPr>
              <w:t>1</w:t>
            </w:r>
          </w:p>
        </w:tc>
        <w:tc>
          <w:tcPr>
            <w:tcW w:w="1123" w:type="pct"/>
            <w:vAlign w:val="center"/>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bCs/>
                <w:color w:val="000000"/>
                <w:sz w:val="12"/>
                <w:szCs w:val="16"/>
                <w:lang w:bidi="ru-RU"/>
              </w:rPr>
              <w:t>2</w:t>
            </w:r>
          </w:p>
        </w:tc>
        <w:tc>
          <w:tcPr>
            <w:tcW w:w="3685" w:type="pct"/>
            <w:vAlign w:val="center"/>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bCs/>
                <w:color w:val="000000"/>
                <w:sz w:val="12"/>
                <w:szCs w:val="16"/>
                <w:lang w:bidi="ru-RU"/>
              </w:rPr>
              <w:t>3</w:t>
            </w:r>
          </w:p>
        </w:tc>
      </w:tr>
      <w:tr w:rsidR="0093574C" w:rsidRPr="0093574C" w:rsidTr="0093574C">
        <w:trPr>
          <w:trHeight w:val="20"/>
        </w:trPr>
        <w:tc>
          <w:tcPr>
            <w:tcW w:w="191" w:type="pct"/>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color w:val="000000"/>
                <w:sz w:val="12"/>
                <w:szCs w:val="16"/>
                <w:lang w:bidi="ru-RU"/>
              </w:rPr>
              <w:t>1</w:t>
            </w:r>
          </w:p>
        </w:tc>
        <w:tc>
          <w:tcPr>
            <w:tcW w:w="1123" w:type="pct"/>
          </w:tcPr>
          <w:p w:rsidR="0093574C" w:rsidRPr="0093574C" w:rsidRDefault="0093574C" w:rsidP="0093574C">
            <w:pPr>
              <w:pStyle w:val="affffffffff4"/>
              <w:ind w:firstLine="0"/>
              <w:rPr>
                <w:rFonts w:ascii="Arial" w:hAnsi="Arial" w:cs="Arial"/>
                <w:sz w:val="12"/>
                <w:szCs w:val="16"/>
              </w:rPr>
            </w:pPr>
            <w:r w:rsidRPr="0093574C">
              <w:rPr>
                <w:rFonts w:ascii="Arial" w:hAnsi="Arial" w:cs="Arial"/>
                <w:color w:val="000000"/>
                <w:sz w:val="12"/>
                <w:szCs w:val="16"/>
                <w:lang w:bidi="ru-RU"/>
              </w:rPr>
              <w:t>Местоположение объекта</w:t>
            </w:r>
          </w:p>
        </w:tc>
        <w:tc>
          <w:tcPr>
            <w:tcW w:w="3685" w:type="pct"/>
          </w:tcPr>
          <w:p w:rsidR="0093574C" w:rsidRPr="0093574C" w:rsidRDefault="0093574C" w:rsidP="0093574C">
            <w:pPr>
              <w:pStyle w:val="affffffffff4"/>
              <w:ind w:firstLine="0"/>
              <w:rPr>
                <w:rFonts w:ascii="Arial" w:hAnsi="Arial" w:cs="Arial"/>
                <w:sz w:val="12"/>
                <w:szCs w:val="16"/>
              </w:rPr>
            </w:pPr>
            <w:r w:rsidRPr="0093574C">
              <w:rPr>
                <w:rFonts w:ascii="Arial" w:hAnsi="Arial" w:cs="Arial"/>
                <w:color w:val="000000"/>
                <w:sz w:val="12"/>
                <w:szCs w:val="16"/>
                <w:lang w:bidi="ru-RU"/>
              </w:rPr>
              <w:t>Новгородская обл., р-н Валдайский, Рощинское сельское поселение, д. Шуя, д. Нелюшка, д. Терехово</w:t>
            </w:r>
          </w:p>
        </w:tc>
      </w:tr>
      <w:tr w:rsidR="0093574C" w:rsidRPr="0093574C" w:rsidTr="0093574C">
        <w:trPr>
          <w:trHeight w:val="20"/>
        </w:trPr>
        <w:tc>
          <w:tcPr>
            <w:tcW w:w="191" w:type="pct"/>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color w:val="000000"/>
                <w:sz w:val="12"/>
                <w:szCs w:val="16"/>
                <w:lang w:bidi="ru-RU"/>
              </w:rPr>
              <w:t>2</w:t>
            </w:r>
          </w:p>
        </w:tc>
        <w:tc>
          <w:tcPr>
            <w:tcW w:w="1123" w:type="pct"/>
          </w:tcPr>
          <w:p w:rsidR="0093574C" w:rsidRPr="0093574C" w:rsidRDefault="0093574C" w:rsidP="0093574C">
            <w:pPr>
              <w:pStyle w:val="affffffffff4"/>
              <w:ind w:firstLine="0"/>
              <w:rPr>
                <w:rFonts w:ascii="Arial" w:hAnsi="Arial" w:cs="Arial"/>
                <w:sz w:val="12"/>
                <w:szCs w:val="16"/>
              </w:rPr>
            </w:pPr>
            <w:r w:rsidRPr="0093574C">
              <w:rPr>
                <w:rFonts w:ascii="Arial" w:hAnsi="Arial" w:cs="Arial"/>
                <w:color w:val="000000"/>
                <w:sz w:val="12"/>
                <w:szCs w:val="16"/>
                <w:lang w:bidi="ru-RU"/>
              </w:rPr>
              <w:t>Площадь объекта ± величина погрешности определения площади (</w:t>
            </w:r>
            <w:r w:rsidRPr="0093574C">
              <w:rPr>
                <w:rFonts w:ascii="Arial" w:hAnsi="Arial" w:cs="Arial"/>
                <w:bCs/>
                <w:color w:val="000000"/>
                <w:sz w:val="12"/>
                <w:szCs w:val="16"/>
                <w:lang w:bidi="ru-RU"/>
              </w:rPr>
              <w:t xml:space="preserve">Р </w:t>
            </w:r>
            <w:r w:rsidRPr="0093574C">
              <w:rPr>
                <w:rFonts w:ascii="Arial" w:hAnsi="Arial" w:cs="Arial"/>
                <w:color w:val="000000"/>
                <w:sz w:val="12"/>
                <w:szCs w:val="16"/>
                <w:lang w:bidi="ru-RU"/>
              </w:rPr>
              <w:t xml:space="preserve">± </w:t>
            </w:r>
            <w:r w:rsidRPr="0093574C">
              <w:rPr>
                <w:rFonts w:ascii="Arial" w:hAnsi="Arial" w:cs="Arial"/>
                <w:bCs/>
                <w:color w:val="000000"/>
                <w:sz w:val="12"/>
                <w:szCs w:val="16"/>
                <w:lang w:bidi="ru-RU"/>
              </w:rPr>
              <w:t>ДР</w:t>
            </w:r>
            <w:r w:rsidRPr="0093574C">
              <w:rPr>
                <w:rFonts w:ascii="Arial" w:hAnsi="Arial" w:cs="Arial"/>
                <w:color w:val="000000"/>
                <w:sz w:val="12"/>
                <w:szCs w:val="16"/>
                <w:lang w:bidi="ru-RU"/>
              </w:rPr>
              <w:t>)</w:t>
            </w:r>
          </w:p>
        </w:tc>
        <w:tc>
          <w:tcPr>
            <w:tcW w:w="3685" w:type="pct"/>
          </w:tcPr>
          <w:p w:rsidR="0093574C" w:rsidRPr="0093574C" w:rsidRDefault="0093574C" w:rsidP="0093574C">
            <w:pPr>
              <w:pStyle w:val="affffffffff4"/>
              <w:ind w:firstLine="0"/>
              <w:rPr>
                <w:rFonts w:ascii="Arial" w:hAnsi="Arial" w:cs="Arial"/>
                <w:sz w:val="12"/>
                <w:szCs w:val="16"/>
              </w:rPr>
            </w:pPr>
            <w:r w:rsidRPr="0093574C">
              <w:rPr>
                <w:rFonts w:ascii="Arial" w:hAnsi="Arial" w:cs="Arial"/>
                <w:color w:val="000000"/>
                <w:sz w:val="12"/>
                <w:szCs w:val="16"/>
                <w:lang w:bidi="ru-RU"/>
              </w:rPr>
              <w:t>58807±85 кв.м</w:t>
            </w:r>
          </w:p>
        </w:tc>
      </w:tr>
      <w:tr w:rsidR="0093574C" w:rsidRPr="0093574C" w:rsidTr="0093574C">
        <w:trPr>
          <w:trHeight w:val="20"/>
        </w:trPr>
        <w:tc>
          <w:tcPr>
            <w:tcW w:w="191" w:type="pct"/>
          </w:tcPr>
          <w:p w:rsidR="0093574C" w:rsidRPr="0093574C" w:rsidRDefault="0093574C" w:rsidP="0093574C">
            <w:pPr>
              <w:pStyle w:val="affffffffff4"/>
              <w:ind w:firstLine="0"/>
              <w:jc w:val="center"/>
              <w:rPr>
                <w:rFonts w:ascii="Arial" w:hAnsi="Arial" w:cs="Arial"/>
                <w:sz w:val="12"/>
                <w:szCs w:val="16"/>
              </w:rPr>
            </w:pPr>
            <w:r w:rsidRPr="0093574C">
              <w:rPr>
                <w:rFonts w:ascii="Arial" w:hAnsi="Arial" w:cs="Arial"/>
                <w:color w:val="000000"/>
                <w:sz w:val="12"/>
                <w:szCs w:val="16"/>
                <w:lang w:bidi="ru-RU"/>
              </w:rPr>
              <w:t>3</w:t>
            </w:r>
          </w:p>
        </w:tc>
        <w:tc>
          <w:tcPr>
            <w:tcW w:w="1123" w:type="pct"/>
          </w:tcPr>
          <w:p w:rsidR="0093574C" w:rsidRPr="0093574C" w:rsidRDefault="0093574C" w:rsidP="0093574C">
            <w:pPr>
              <w:pStyle w:val="affffffffff4"/>
              <w:ind w:firstLine="0"/>
              <w:rPr>
                <w:rFonts w:ascii="Arial" w:hAnsi="Arial" w:cs="Arial"/>
                <w:sz w:val="12"/>
                <w:szCs w:val="16"/>
              </w:rPr>
            </w:pPr>
            <w:r w:rsidRPr="0093574C">
              <w:rPr>
                <w:rFonts w:ascii="Arial" w:hAnsi="Arial" w:cs="Arial"/>
                <w:color w:val="000000"/>
                <w:sz w:val="12"/>
                <w:szCs w:val="16"/>
                <w:lang w:bidi="ru-RU"/>
              </w:rPr>
              <w:t>Иные характеристики объекта</w:t>
            </w:r>
          </w:p>
        </w:tc>
        <w:tc>
          <w:tcPr>
            <w:tcW w:w="3685" w:type="pct"/>
          </w:tcPr>
          <w:p w:rsidR="0093574C" w:rsidRPr="0093574C" w:rsidRDefault="0093574C" w:rsidP="0093574C">
            <w:pPr>
              <w:pStyle w:val="affffffffff4"/>
              <w:ind w:firstLine="0"/>
              <w:rPr>
                <w:rFonts w:ascii="Arial" w:hAnsi="Arial" w:cs="Arial"/>
                <w:sz w:val="12"/>
                <w:szCs w:val="16"/>
              </w:rPr>
            </w:pPr>
            <w:r w:rsidRPr="0093574C">
              <w:rPr>
                <w:rFonts w:ascii="Arial" w:hAnsi="Arial" w:cs="Arial"/>
                <w:color w:val="000000"/>
                <w:sz w:val="12"/>
                <w:szCs w:val="16"/>
                <w:lang w:bidi="ru-RU"/>
              </w:rPr>
              <w:t xml:space="preserve">Публичный сервитут в отношении земель и земельных участков в целях строительства и эксплуатации линейного объекта системы газоснабжения местного значения «Газопровод межпоселковый ГРС Валдай-2 - д. Шуя - д. Нелюшка - д. Терехово Валдайского района Новгородской области», сроком на 49 лет.Обладатель публичного сервитута ООО «Газпром газификация» (ИНН - 7813655197, ОГРН - 1217800107744, юридический/почтовый адрес 194044, г. Санкт-Петербург, вн. тер. г. Муниципальный округ Сампсониевское, пр-кт. Большой Сампсониевский, д. 60, литера А, тел. +7 (812) </w:t>
            </w:r>
            <w:r w:rsidRPr="0093574C">
              <w:rPr>
                <w:rFonts w:ascii="Arial" w:hAnsi="Arial" w:cs="Arial"/>
                <w:color w:val="000000"/>
                <w:sz w:val="12"/>
                <w:szCs w:val="16"/>
                <w:lang w:bidi="en-US"/>
              </w:rPr>
              <w:t>613-33-00,</w:t>
            </w:r>
            <w:r w:rsidRPr="0093574C">
              <w:rPr>
                <w:rFonts w:ascii="Arial" w:hAnsi="Arial" w:cs="Arial"/>
                <w:color w:val="000000"/>
                <w:sz w:val="12"/>
                <w:szCs w:val="16"/>
                <w:lang w:bidi="ru-RU"/>
              </w:rPr>
              <w:t xml:space="preserve"> электронная почта </w:t>
            </w:r>
            <w:hyperlink r:id="rId47" w:history="1">
              <w:r w:rsidRPr="0093574C">
                <w:rPr>
                  <w:rFonts w:ascii="Arial" w:hAnsi="Arial" w:cs="Arial"/>
                  <w:color w:val="000000"/>
                  <w:sz w:val="12"/>
                  <w:szCs w:val="16"/>
                  <w:lang w:val="en-US" w:bidi="en-US"/>
                </w:rPr>
                <w:t>info</w:t>
              </w:r>
              <w:r w:rsidRPr="0093574C">
                <w:rPr>
                  <w:rFonts w:ascii="Arial" w:hAnsi="Arial" w:cs="Arial"/>
                  <w:color w:val="000000"/>
                  <w:sz w:val="12"/>
                  <w:szCs w:val="16"/>
                  <w:lang w:bidi="en-US"/>
                </w:rPr>
                <w:t>@</w:t>
              </w:r>
              <w:r w:rsidRPr="0093574C">
                <w:rPr>
                  <w:rFonts w:ascii="Arial" w:hAnsi="Arial" w:cs="Arial"/>
                  <w:color w:val="000000"/>
                  <w:sz w:val="12"/>
                  <w:szCs w:val="16"/>
                  <w:lang w:val="en-US" w:bidi="en-US"/>
                </w:rPr>
                <w:t>eoggazprom</w:t>
              </w:r>
              <w:r w:rsidRPr="0093574C">
                <w:rPr>
                  <w:rFonts w:ascii="Arial" w:hAnsi="Arial" w:cs="Arial"/>
                  <w:color w:val="000000"/>
                  <w:sz w:val="12"/>
                  <w:szCs w:val="16"/>
                  <w:lang w:bidi="en-US"/>
                </w:rPr>
                <w:t>.</w:t>
              </w:r>
              <w:r w:rsidRPr="0093574C">
                <w:rPr>
                  <w:rFonts w:ascii="Arial" w:hAnsi="Arial" w:cs="Arial"/>
                  <w:color w:val="000000"/>
                  <w:sz w:val="12"/>
                  <w:szCs w:val="16"/>
                  <w:lang w:val="en-US" w:bidi="en-US"/>
                </w:rPr>
                <w:t>ru</w:t>
              </w:r>
            </w:hyperlink>
            <w:r w:rsidRPr="0093574C">
              <w:rPr>
                <w:rFonts w:ascii="Arial" w:hAnsi="Arial" w:cs="Arial"/>
                <w:color w:val="000000"/>
                <w:sz w:val="12"/>
                <w:szCs w:val="16"/>
                <w:lang w:bidi="en-US"/>
              </w:rPr>
              <w:t>).</w:t>
            </w:r>
          </w:p>
        </w:tc>
      </w:tr>
    </w:tbl>
    <w:p w:rsidR="0093574C" w:rsidRPr="0093574C" w:rsidRDefault="0093574C" w:rsidP="0093574C">
      <w:pPr>
        <w:jc w:val="right"/>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725"/>
        <w:gridCol w:w="1376"/>
        <w:gridCol w:w="1548"/>
        <w:gridCol w:w="2161"/>
        <w:gridCol w:w="2554"/>
        <w:gridCol w:w="1986"/>
      </w:tblGrid>
      <w:tr w:rsidR="0093574C" w:rsidRPr="00BD367D" w:rsidTr="00BD367D">
        <w:trPr>
          <w:trHeight w:val="20"/>
        </w:trPr>
        <w:tc>
          <w:tcPr>
            <w:tcW w:w="5000" w:type="pct"/>
            <w:gridSpan w:val="6"/>
            <w:vAlign w:val="center"/>
          </w:tcPr>
          <w:p w:rsidR="0093574C" w:rsidRPr="00BD367D" w:rsidRDefault="0093574C" w:rsidP="0093574C">
            <w:pPr>
              <w:pStyle w:val="affffffffff4"/>
              <w:ind w:firstLine="0"/>
              <w:jc w:val="center"/>
              <w:rPr>
                <w:rFonts w:ascii="Arial" w:hAnsi="Arial" w:cs="Arial"/>
                <w:b/>
                <w:bCs/>
                <w:color w:val="000000"/>
                <w:sz w:val="12"/>
                <w:szCs w:val="16"/>
                <w:lang w:bidi="ru-RU"/>
              </w:rPr>
            </w:pPr>
            <w:r w:rsidRPr="00BD367D">
              <w:rPr>
                <w:rFonts w:ascii="Arial" w:hAnsi="Arial" w:cs="Arial"/>
                <w:b/>
                <w:bCs/>
                <w:color w:val="000000"/>
                <w:sz w:val="12"/>
                <w:szCs w:val="16"/>
                <w:lang w:bidi="ru-RU"/>
              </w:rPr>
              <w:t>ГРАФИЧЕСКОЕ ОПИСАНИЕ</w:t>
            </w:r>
          </w:p>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p>
          <w:p w:rsidR="0093574C" w:rsidRPr="00BD367D" w:rsidRDefault="0093574C" w:rsidP="0093574C">
            <w:pPr>
              <w:pStyle w:val="affffffffff4"/>
              <w:ind w:firstLine="0"/>
              <w:jc w:val="center"/>
              <w:rPr>
                <w:rFonts w:ascii="Arial" w:hAnsi="Arial" w:cs="Arial"/>
                <w:sz w:val="8"/>
                <w:szCs w:val="8"/>
              </w:rPr>
            </w:pPr>
          </w:p>
          <w:p w:rsidR="00BD367D" w:rsidRDefault="0093574C" w:rsidP="0093574C">
            <w:pPr>
              <w:pStyle w:val="affffffffff4"/>
              <w:ind w:firstLine="0"/>
              <w:jc w:val="center"/>
              <w:rPr>
                <w:rFonts w:ascii="Arial" w:hAnsi="Arial" w:cs="Arial"/>
                <w:b/>
                <w:bCs/>
                <w:color w:val="000000"/>
                <w:sz w:val="12"/>
                <w:szCs w:val="16"/>
                <w:lang w:bidi="ru-RU"/>
              </w:rPr>
            </w:pPr>
            <w:r w:rsidRPr="00BD367D">
              <w:rPr>
                <w:rFonts w:ascii="Arial" w:hAnsi="Arial" w:cs="Arial"/>
                <w:b/>
                <w:bCs/>
                <w:color w:val="000000"/>
                <w:sz w:val="12"/>
                <w:szCs w:val="16"/>
                <w:lang w:bidi="ru-RU"/>
              </w:rPr>
              <w:t>Описание местоположения границ публичного сервитута в целях строительства и эксплуатации линейного объекта системы газоснабжения</w:t>
            </w:r>
          </w:p>
          <w:p w:rsidR="0093574C" w:rsidRPr="00BD367D" w:rsidRDefault="0093574C" w:rsidP="0093574C">
            <w:pPr>
              <w:pStyle w:val="affffffffff4"/>
              <w:ind w:firstLine="0"/>
              <w:jc w:val="center"/>
              <w:rPr>
                <w:rFonts w:ascii="Arial" w:hAnsi="Arial" w:cs="Arial"/>
                <w:b/>
                <w:bCs/>
                <w:color w:val="000000"/>
                <w:sz w:val="12"/>
                <w:szCs w:val="16"/>
                <w:u w:val="single"/>
                <w:lang w:bidi="ru-RU"/>
              </w:rPr>
            </w:pPr>
            <w:r w:rsidRPr="00BD367D">
              <w:rPr>
                <w:rFonts w:ascii="Arial" w:hAnsi="Arial" w:cs="Arial"/>
                <w:b/>
                <w:bCs/>
                <w:color w:val="000000"/>
                <w:sz w:val="12"/>
                <w:szCs w:val="16"/>
                <w:lang w:bidi="ru-RU"/>
              </w:rPr>
              <w:t xml:space="preserve"> «Газопровод межпоселковый ГРС Валдай-2 - д. Шуя - д. Нелюшка - д. Терехово</w:t>
            </w:r>
            <w:r w:rsidR="00BD367D">
              <w:rPr>
                <w:rFonts w:ascii="Arial" w:hAnsi="Arial" w:cs="Arial"/>
                <w:b/>
                <w:bCs/>
                <w:color w:val="000000"/>
                <w:sz w:val="12"/>
                <w:szCs w:val="16"/>
                <w:lang w:bidi="ru-RU"/>
              </w:rPr>
              <w:t xml:space="preserve"> </w:t>
            </w:r>
            <w:r w:rsidRPr="00BD367D">
              <w:rPr>
                <w:rFonts w:ascii="Arial" w:hAnsi="Arial" w:cs="Arial"/>
                <w:b/>
                <w:bCs/>
                <w:color w:val="000000"/>
                <w:sz w:val="12"/>
                <w:szCs w:val="16"/>
                <w:lang w:bidi="ru-RU"/>
              </w:rPr>
              <w:t>Валдайского района Новгородской области»</w:t>
            </w:r>
          </w:p>
          <w:p w:rsidR="0093574C" w:rsidRPr="00BD367D" w:rsidRDefault="0093574C" w:rsidP="0093574C">
            <w:pPr>
              <w:pStyle w:val="affffffffff4"/>
              <w:ind w:firstLine="0"/>
              <w:jc w:val="center"/>
              <w:rPr>
                <w:rFonts w:ascii="Arial" w:hAnsi="Arial" w:cs="Arial"/>
                <w:bCs/>
                <w:color w:val="000000"/>
                <w:sz w:val="8"/>
                <w:szCs w:val="16"/>
                <w:u w:val="single"/>
                <w:lang w:bidi="ru-RU"/>
              </w:rPr>
            </w:pPr>
            <w:r w:rsidRPr="00BD367D">
              <w:rPr>
                <w:rFonts w:ascii="Arial" w:hAnsi="Arial" w:cs="Arial"/>
                <w:bCs/>
                <w:color w:val="000000"/>
                <w:sz w:val="8"/>
                <w:szCs w:val="16"/>
                <w:u w:val="single"/>
                <w:lang w:bidi="ru-RU"/>
              </w:rPr>
              <w:t>____________________________________________________________________________________________________________________________________________________________</w:t>
            </w:r>
          </w:p>
          <w:p w:rsidR="0093574C" w:rsidRPr="00BD367D" w:rsidRDefault="0093574C" w:rsidP="00BD367D">
            <w:pPr>
              <w:pStyle w:val="affffffffff4"/>
              <w:ind w:firstLine="0"/>
              <w:jc w:val="center"/>
              <w:rPr>
                <w:rFonts w:ascii="Arial" w:hAnsi="Arial" w:cs="Arial"/>
                <w:sz w:val="12"/>
                <w:szCs w:val="16"/>
              </w:rPr>
            </w:pPr>
            <w:r w:rsidRPr="00BD367D">
              <w:rPr>
                <w:rFonts w:ascii="Arial" w:hAnsi="Arial" w:cs="Arial"/>
                <w:bCs/>
                <w:color w:val="000000"/>
                <w:sz w:val="12"/>
                <w:szCs w:val="16"/>
                <w:lang w:bidi="ru-RU"/>
              </w:rPr>
              <w:t>(наименование объекта, местоположение границ которого описано)</w:t>
            </w:r>
          </w:p>
        </w:tc>
      </w:tr>
      <w:tr w:rsidR="0093574C" w:rsidRPr="00BD367D" w:rsidTr="00BD367D">
        <w:trPr>
          <w:trHeight w:val="20"/>
        </w:trPr>
        <w:tc>
          <w:tcPr>
            <w:tcW w:w="5000" w:type="pct"/>
            <w:gridSpan w:val="6"/>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Сведения о местоположении границ объекта</w:t>
            </w:r>
          </w:p>
        </w:tc>
      </w:tr>
      <w:tr w:rsidR="0093574C" w:rsidRPr="00BD367D" w:rsidTr="00BD367D">
        <w:trPr>
          <w:trHeight w:val="20"/>
        </w:trPr>
        <w:tc>
          <w:tcPr>
            <w:tcW w:w="5000" w:type="pct"/>
            <w:gridSpan w:val="6"/>
            <w:vAlign w:val="center"/>
          </w:tcPr>
          <w:p w:rsidR="0093574C" w:rsidRPr="00BD367D" w:rsidRDefault="0093574C" w:rsidP="0093574C">
            <w:pPr>
              <w:pStyle w:val="affffffffff4"/>
              <w:ind w:firstLine="0"/>
              <w:rPr>
                <w:rFonts w:ascii="Arial" w:hAnsi="Arial" w:cs="Arial"/>
                <w:sz w:val="12"/>
                <w:szCs w:val="16"/>
              </w:rPr>
            </w:pPr>
            <w:r w:rsidRPr="00BD367D">
              <w:rPr>
                <w:rFonts w:ascii="Arial" w:hAnsi="Arial" w:cs="Arial"/>
                <w:b/>
                <w:bCs/>
                <w:color w:val="000000"/>
                <w:sz w:val="12"/>
                <w:szCs w:val="16"/>
                <w:lang w:bidi="ru-RU"/>
              </w:rPr>
              <w:t xml:space="preserve">1. Система координат </w:t>
            </w:r>
            <w:r w:rsidRPr="00BD367D">
              <w:rPr>
                <w:rFonts w:ascii="Arial" w:hAnsi="Arial" w:cs="Arial"/>
                <w:iCs/>
                <w:color w:val="000000"/>
                <w:sz w:val="12"/>
                <w:szCs w:val="16"/>
                <w:lang w:bidi="ru-RU"/>
              </w:rPr>
              <w:t>МСК 53 зона 2</w:t>
            </w:r>
          </w:p>
        </w:tc>
      </w:tr>
      <w:tr w:rsidR="0093574C" w:rsidRPr="00BD367D" w:rsidTr="00BD367D">
        <w:trPr>
          <w:trHeight w:val="20"/>
        </w:trPr>
        <w:tc>
          <w:tcPr>
            <w:tcW w:w="5000" w:type="pct"/>
            <w:gridSpan w:val="6"/>
            <w:vAlign w:val="center"/>
          </w:tcPr>
          <w:p w:rsidR="0093574C" w:rsidRPr="00BD367D" w:rsidRDefault="0093574C" w:rsidP="0093574C">
            <w:pPr>
              <w:pStyle w:val="affffffffff4"/>
              <w:ind w:firstLine="0"/>
              <w:rPr>
                <w:rFonts w:ascii="Arial" w:hAnsi="Arial" w:cs="Arial"/>
                <w:sz w:val="12"/>
                <w:szCs w:val="16"/>
              </w:rPr>
            </w:pPr>
            <w:r w:rsidRPr="00BD367D">
              <w:rPr>
                <w:rFonts w:ascii="Arial" w:hAnsi="Arial" w:cs="Arial"/>
                <w:b/>
                <w:bCs/>
                <w:color w:val="000000"/>
                <w:sz w:val="12"/>
                <w:szCs w:val="16"/>
                <w:lang w:bidi="ru-RU"/>
              </w:rPr>
              <w:t>2. Сведения о характерных точках границ объекта</w:t>
            </w:r>
          </w:p>
        </w:tc>
      </w:tr>
      <w:tr w:rsidR="0093574C" w:rsidRPr="00BD367D" w:rsidTr="00BD367D">
        <w:trPr>
          <w:trHeight w:val="20"/>
        </w:trPr>
        <w:tc>
          <w:tcPr>
            <w:tcW w:w="760" w:type="pct"/>
            <w:vMerge w:val="restart"/>
            <w:vAlign w:val="center"/>
          </w:tcPr>
          <w:p w:rsidR="0093574C" w:rsidRPr="00BD367D" w:rsidRDefault="00BD367D" w:rsidP="0093574C">
            <w:pPr>
              <w:pStyle w:val="affffffffff4"/>
              <w:ind w:firstLine="0"/>
              <w:jc w:val="center"/>
              <w:rPr>
                <w:rFonts w:ascii="Arial" w:hAnsi="Arial" w:cs="Arial"/>
                <w:sz w:val="12"/>
                <w:szCs w:val="16"/>
              </w:rPr>
            </w:pPr>
            <w:r>
              <w:rPr>
                <w:rFonts w:ascii="Arial" w:hAnsi="Arial" w:cs="Arial"/>
                <w:b/>
                <w:bCs/>
                <w:color w:val="000000"/>
                <w:sz w:val="12"/>
                <w:szCs w:val="16"/>
                <w:lang w:bidi="ru-RU"/>
              </w:rPr>
              <w:t>Обозначение характер</w:t>
            </w:r>
            <w:r w:rsidR="0093574C" w:rsidRPr="00BD367D">
              <w:rPr>
                <w:rFonts w:ascii="Arial" w:hAnsi="Arial" w:cs="Arial"/>
                <w:b/>
                <w:bCs/>
                <w:color w:val="000000"/>
                <w:sz w:val="12"/>
                <w:szCs w:val="16"/>
                <w:lang w:bidi="ru-RU"/>
              </w:rPr>
              <w:t>ных точек границ</w:t>
            </w:r>
          </w:p>
        </w:tc>
        <w:tc>
          <w:tcPr>
            <w:tcW w:w="1288" w:type="pct"/>
            <w:gridSpan w:val="2"/>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Координаты, м</w:t>
            </w:r>
          </w:p>
        </w:tc>
        <w:tc>
          <w:tcPr>
            <w:tcW w:w="952" w:type="pct"/>
            <w:vMerge w:val="restart"/>
            <w:vAlign w:val="center"/>
          </w:tcPr>
          <w:p w:rsidR="00BD367D" w:rsidRDefault="0093574C" w:rsidP="0093574C">
            <w:pPr>
              <w:pStyle w:val="affffffffff4"/>
              <w:ind w:firstLine="0"/>
              <w:jc w:val="center"/>
              <w:rPr>
                <w:rFonts w:ascii="Arial" w:hAnsi="Arial" w:cs="Arial"/>
                <w:b/>
                <w:bCs/>
                <w:color w:val="000000"/>
                <w:sz w:val="12"/>
                <w:szCs w:val="16"/>
                <w:lang w:bidi="ru-RU"/>
              </w:rPr>
            </w:pPr>
            <w:r w:rsidRPr="00BD367D">
              <w:rPr>
                <w:rFonts w:ascii="Arial" w:hAnsi="Arial" w:cs="Arial"/>
                <w:b/>
                <w:bCs/>
                <w:color w:val="000000"/>
                <w:sz w:val="12"/>
                <w:szCs w:val="16"/>
                <w:lang w:bidi="ru-RU"/>
              </w:rPr>
              <w:t xml:space="preserve">Метод определения координат </w:t>
            </w:r>
          </w:p>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характерной точки</w:t>
            </w:r>
          </w:p>
        </w:tc>
        <w:tc>
          <w:tcPr>
            <w:tcW w:w="1125" w:type="pct"/>
            <w:vMerge w:val="restar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Средняя квадратическая погрешность положения характерной точки (МО), м</w:t>
            </w:r>
          </w:p>
        </w:tc>
        <w:tc>
          <w:tcPr>
            <w:tcW w:w="875" w:type="pct"/>
            <w:vMerge w:val="restart"/>
            <w:vAlign w:val="center"/>
          </w:tcPr>
          <w:p w:rsidR="0093574C" w:rsidRPr="00BD367D" w:rsidRDefault="0093574C" w:rsidP="00BD367D">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Описание обозначения точки на местности (при наличии)</w:t>
            </w:r>
          </w:p>
        </w:tc>
      </w:tr>
      <w:tr w:rsidR="0093574C" w:rsidRPr="00BD367D" w:rsidTr="00BD367D">
        <w:trPr>
          <w:trHeight w:val="20"/>
        </w:trPr>
        <w:tc>
          <w:tcPr>
            <w:tcW w:w="760" w:type="pct"/>
            <w:vMerge/>
            <w:vAlign w:val="center"/>
          </w:tcPr>
          <w:p w:rsidR="0093574C" w:rsidRPr="00BD367D" w:rsidRDefault="0093574C" w:rsidP="0093574C">
            <w:pPr>
              <w:jc w:val="center"/>
              <w:rPr>
                <w:rFonts w:ascii="Arial" w:hAnsi="Arial" w:cs="Arial"/>
                <w:sz w:val="12"/>
                <w:szCs w:val="16"/>
              </w:rPr>
            </w:pP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Х</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val="en-US" w:bidi="en-US"/>
              </w:rPr>
              <w:t>Y</w:t>
            </w:r>
          </w:p>
        </w:tc>
        <w:tc>
          <w:tcPr>
            <w:tcW w:w="952" w:type="pct"/>
            <w:vMerge/>
            <w:vAlign w:val="center"/>
          </w:tcPr>
          <w:p w:rsidR="0093574C" w:rsidRPr="00BD367D" w:rsidRDefault="0093574C" w:rsidP="0093574C">
            <w:pPr>
              <w:jc w:val="center"/>
              <w:rPr>
                <w:rFonts w:ascii="Arial" w:hAnsi="Arial" w:cs="Arial"/>
                <w:sz w:val="12"/>
                <w:szCs w:val="16"/>
              </w:rPr>
            </w:pPr>
          </w:p>
        </w:tc>
        <w:tc>
          <w:tcPr>
            <w:tcW w:w="1125" w:type="pct"/>
            <w:vMerge/>
            <w:vAlign w:val="center"/>
          </w:tcPr>
          <w:p w:rsidR="0093574C" w:rsidRPr="00BD367D" w:rsidRDefault="0093574C" w:rsidP="0093574C">
            <w:pPr>
              <w:jc w:val="center"/>
              <w:rPr>
                <w:rFonts w:ascii="Arial" w:hAnsi="Arial" w:cs="Arial"/>
                <w:sz w:val="12"/>
                <w:szCs w:val="16"/>
              </w:rPr>
            </w:pPr>
          </w:p>
        </w:tc>
        <w:tc>
          <w:tcPr>
            <w:tcW w:w="875" w:type="pct"/>
            <w:vMerge/>
            <w:vAlign w:val="center"/>
          </w:tcPr>
          <w:p w:rsidR="0093574C" w:rsidRPr="00BD367D" w:rsidRDefault="0093574C" w:rsidP="0093574C">
            <w:pPr>
              <w:jc w:val="center"/>
              <w:rPr>
                <w:rFonts w:ascii="Arial" w:hAnsi="Arial" w:cs="Arial"/>
                <w:sz w:val="12"/>
                <w:szCs w:val="16"/>
              </w:rPr>
            </w:pPr>
          </w:p>
        </w:tc>
      </w:tr>
      <w:tr w:rsidR="0093574C" w:rsidRPr="00BD367D" w:rsidTr="00BD367D">
        <w:trPr>
          <w:cantSplit/>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1</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2</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3</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4</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5</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6</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526592,56</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2300380,42</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526623,24</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2300415,53</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3</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526620,20</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2300418,12</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4</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526592,18</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2300386,07</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526589,50</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2300388,41</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6</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526570,75</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2300404,85</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7</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526554,13</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2300419,21</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8</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526537,21</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2300432,24</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9</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526520,09</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2300445,17</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10</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526499,12</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2300461,96</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11</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526488,61</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2300473,55</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12</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526474,23</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2300489,44</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13</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526462,57</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2300507,37</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14</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526450,95</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2300523,87</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15</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526432,40</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2300550,25</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16</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526419,45</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2300571,61</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17</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526404,55</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2300598,77</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18</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526402,11</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2300608,49</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526398,15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2300627,05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526432,63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2300634,02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526423,60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2300678,69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526413,38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2300706,02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526394,42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2300752,15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526391,94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2300772,44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526383,70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2300810,31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526381,78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2300842,01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526371,03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2300889,22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526361,71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2300903,88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526350,40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2300915,12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526338,69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2300923,87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526320,34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2300937,26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526288,41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2300956,44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526266,65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2300969,88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526254,63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2300977,31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526233,42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2300991,16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526217,97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2301001,27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526200,44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2301012,75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526180,63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2301025,70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526165,43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2301002,53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526158,42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2301007,11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526133,73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2301023,13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526110,77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2301037,99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526104,54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2301043,42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526090,35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2301059,52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526083,00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2301068,48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526076,82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2301081,52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526064,12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2301108,30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526053,86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2301128,86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526041,67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2301152,04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526029,00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2301175,46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526007,34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2301214,17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525987,95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2301249,44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525977,41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2301267,43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525964,45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2301286,81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525947,49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2301310,99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525933,80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2301331,62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525924,66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2301346,36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525915,87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2301362,33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525905,84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2301383,09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525891,47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2301415,59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525885,12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2301429,45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525876,30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2301447,27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525857,95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2301480,13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525851,87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2301486,85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525870,49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2301503,31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525867,91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2301506,08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525860,97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2301510,79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525846,32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2301525,44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525829,05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2301542,30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525810,14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2301554,52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525780,16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2301569,24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525746,39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2301572,92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525734,36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2301574,36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525722,31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2301573,85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525704,73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2301572,26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525698,95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2301572,65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525695,85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2301572,12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525696,23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2301569,12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525698,14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2301556,36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525698,21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2301555,85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525692,38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2301552,79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525680,06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2301548,12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525664,00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2301540,59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525651,40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2301535,08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525628,31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2301526,82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525600,58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2301517,50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525594,94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2301516,55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525577,79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2301515,81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525568,14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2301516,07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525556,05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2301517,93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525524,40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2301525,94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525486,44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2301529,62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525436,09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2301533,68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525425,06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2301534,44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525405,38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2301534,46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525367,60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2301534,46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525312,18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2301513,36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525293,19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2301494,06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525279,08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2301479,63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525266,97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2301458,46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525261,48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2301445,07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525252,76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2301419,52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525247,41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2301406,42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525238,53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2301389,27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525224,95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2301367,97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525211,79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2301355,62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525200,32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2301346,79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525171,91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2301322,25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525153,69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2301306,48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525145,25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2301299,19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525131,43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2301289,60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525097,99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2301276,91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525079,44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2301270,36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525065,51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2301264,83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525051,62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2301261,01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525046,62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2301260,17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525045,03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2301260,19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525044,27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2301281,43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525011,44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2301280,26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524999,81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2301282,82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524961,29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2301291,31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524953,67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2301294,71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524933,24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2301303,87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524924,35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2301307,87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524915,34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2301313,16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524895,01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2301326,12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524892,27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2301327,79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524881,79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2301334,20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524849,57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2301352,52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524820,57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2301361,86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524813,26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2301363,72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524780,71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2301371,32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524766,56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2301372,29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524750,66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2301369,97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524668,89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2301351,34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524653,12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2301354,42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524646,98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2301355,72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524633,00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2301360,25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139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524588,51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2301380,52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524564,66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2301392,61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524530,16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2301398,19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524487,45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2301397,32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524473,32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2301397,14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524449,29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2301396,83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524436,85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2301398,22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524428,52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2301399,68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524423,33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2301402,37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524412,31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2301411,09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524392,92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2301426,51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524391,17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2301428,03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524379,28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2301417,05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524373,21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2301423,35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524368,90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2301427,94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524347,23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2301453,77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524322,90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2301481,26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524307,72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2301504,83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524291,65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2301529,74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524280,93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2301546,37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524272,54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2301562,72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524261,50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2301584,25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524251,29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2301604,07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524242,72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2301620,45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524233,20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2301638,28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524214,18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2301673,92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524206,99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2301670,01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524200,25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2301678,94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524183,77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2301700,74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524169,23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2301719,23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524167,60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2301746,98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524167,47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2301751,07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524156,45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2301754,62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524137,55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2301755,68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524109,93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2301757,22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524096,41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2301789,86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524035,00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2301792,78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523961,78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2301777,62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523948,73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2301761,99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523947,85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2301762,70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523943,28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2301770,34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523933,54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2301779,61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523916,81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2301791,34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523880,97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2301820,29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523821,89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2301860,88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523812,96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2301876,20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523809,95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2301901,94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523814,38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2301941,54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523806,19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2301953,93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523793,69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2301966,71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523782,39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2301970,01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523746,26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2301980,57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523725,37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2301986,67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523702,05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2301993,48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523669,77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2302002,91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523676,97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2302040,06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523683,71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2302074,88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523690,32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2302108,97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523694,87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2302132,47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523697,90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2302148,10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523700,59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2302162,03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523706,15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2302190,73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523711,45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2302218,08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523718,35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2302230,01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523727,30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2302245,49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523739,80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2302267,09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523721,38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2302281,44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523697,38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2302299,52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523682,55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2302310,51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523660,18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2302327,38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523645,97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2302337,96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523624,54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2302353,02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523605,30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2302366,54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523591,47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2302376,42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523584,46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2302380,62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523567,23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2302388,44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523552,43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2302393,57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523523,66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2302400,10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523513,82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523514,99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2302427,26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523509,49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2302427,50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523447,93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2302431,22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523408,99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2302434,25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523403,31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2302405,89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523381,02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2302410,39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523361,82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2302415,79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523321,59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2302427,33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523297,08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2302434,92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523276,90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2302442,25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523234,19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2302472,89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523208,34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2302491,45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523207,44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2302501,21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523178,79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2302519,39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523133,86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2302534,70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523107,32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2302543,74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523075,20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2302554,68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523049,38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2302563,48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523013,46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2302574,70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522967,96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2302588,71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522947,98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2302598,75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522919,74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2302612,96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522887,92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2302628,96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522821,64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2302630,96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522816,83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2302633,58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522800,50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2302642,46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522786,55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2302650,04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522761,72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2302663,85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522733,52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2302689,68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247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522712,79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2302704,29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522667,56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2302737,90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522627,53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2302746,23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522586,79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2302764,44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522573,71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2302761,28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522554,45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2302753,22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522511,83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2302741,30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522460,97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2302708,41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522427,08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2302693,72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522413,48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2302689,98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522395,66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2302685,08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522358,90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2302676,84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522319,95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2302675,30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522279,95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2302678,41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522240,30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2302667,26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522212,16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2302665,52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522179,47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2302676,92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522153,64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2302695,26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522141,27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2302707,20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522118,62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2302732,34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522107,95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2302739,29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522097,22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2302740,97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522083,04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2302738,54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522030,31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2302715,13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521968,24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2302702,48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521948,25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2302703,33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521922,06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2302702,69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521898,82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2302698,33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521890,32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2302694,71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521873,67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2302688,26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521860,78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2302684,42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521841,26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2302682,04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521828,70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2302680,52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521797,25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2302685,95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521743,22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2302693,37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521708,48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2302696,45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521677,25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2302699,22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521647,56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2302701,85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521614,60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2302704,77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521583,58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2302706,92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521557,11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2302708,22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521522,74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2302709,90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521494,20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2302711,30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521460,61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2302712,92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521429,62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2302713,69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521418,38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2302713,97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521419,01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2302739,15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521399,01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2302741,57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521377,02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2302749,99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521353,48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2302764,50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521329,46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2302779,13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521301,47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2302807,30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521270,27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2302855,25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521263,82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2302863,15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521223,86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2302905,39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521168,12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2302959,14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521119,49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2303006,04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521105,23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2303016,02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521094,62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2303023,28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521069,87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2303038,76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521037,05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2303059,29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521024,63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2303071,00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521014,37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2303080,67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520996,91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2303104,29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520989,41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2303114,42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520982,74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2303121,84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520952,72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2303154,97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520932,71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2303180,74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520925,15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2303191,68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520909,62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2303214,14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520906,73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2303220,00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520897,25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2303239,19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520875,65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2303282,96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520866,13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2303320,19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520869,29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2303380,13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520879,22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2303458,63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520880,20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2303496,16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520868,91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2303558,98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520850,46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2303614,34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520811,33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2303660,23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520809,26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2303672,13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520784,83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2303675,06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520764,70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2303661,90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520738,75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2303669,21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520705,02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2303677,61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520657,45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2303686,76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520646,24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2303688,25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520626,23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2303686,38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520614,59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2303674,15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520587,71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2303645,92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520561,49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2303619,19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520555,06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2303610,77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520550,52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2303596,55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520515,38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2303606,87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520500,36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2303596,41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520484,69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2303578,34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520465,12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2303555,79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520441,16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2303555,19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520439,85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2303530,46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520435,85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2303530,32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520421,13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2303531,19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520387,12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2303533,18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520347,00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2303524,82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520342,65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2303526,88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520290,57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2303515,50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520244,05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2303503,08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520137,31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2303474,54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520121,80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2303467,49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355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519933,33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2303381,78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519887,39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2303434,02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519871,61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2303442,11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519850,45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2303471,07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519846,81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2303468,48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519838,97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2303461,39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519798,23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2303433,32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519791,98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2303430,18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519772,60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2303417,09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519747,66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2303400,21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519740,16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2303395,85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519705,48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2303372,37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519663,34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2303343,82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519642,72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2303329,86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519634,12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2303327,14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519629,96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2303323,28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519621,08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2303315,56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519596,56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2303299,37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519578,69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2303287,56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519566,27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2303279,36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519552,04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2303269,96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519539,19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2303261,47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519530,98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2303256,05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519507,60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2303240,64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519486,69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2303226,28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519456,77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2303204,93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519451,79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2303201,89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519414,10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2303178,81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519407,71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2303173,23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519396,27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2303165,61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519363,50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2303143,80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519306,48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2303105,52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519261,80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2303075,23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519244,75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2303063,66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519224,50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2303049,93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519187,10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2303024,74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519163,22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2303008,59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519146,47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2302996,62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519133,80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2302987,63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519125,73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2302981,10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519117,69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2302974,59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519099,44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2302959,41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519084,83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2302946,20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519069,41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2302931,84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399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519054,33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2302918,67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519038,60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2302903,60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519029,00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2302894,46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519008,80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2302875,47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519002,91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2302869,05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518994,36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2302859,59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518981,29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2302846,61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518974,96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2302839,59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518968,70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2302832,60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518962,53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2302824,62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518956,87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2302817,30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518954,64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2302816,75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518952,89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2302815,73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518941,99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2302796,73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518931,40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2302775,85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518918,29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2302747,95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518908,77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2302720,17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518900,18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2302697,96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518891,59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2302673,67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518884,61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2302653,73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518876,93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2302628,87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518871,20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2302610,43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518868,93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2302603,21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518865,35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2302593,42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518858,96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2302574,72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518856,05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2302566,96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518849,26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2302546,16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518847,19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2302533,16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518838,89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2302511,55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518833,38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2302499,15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518828,83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2302491,45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518820,71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2302478,73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518811,99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2302465,87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518811,03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2302464,45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518809,42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2302462,60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518804,08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2302456,66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518796,75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2302448,49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518792,13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2302443,35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518784,89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2302437,75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518777,33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2302432,01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518767,20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2302425,54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518761,16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2302421,68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518756,01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2302418,66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518750,81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2302415,62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518745,55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2302412,55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518726,00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2302402,49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518708,22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2302395,08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518703,21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2302393,44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518695,36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2302391,33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518689,76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2302389,79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518683,91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2302390,00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518682,88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2302390,60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518680,28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2302392,85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518675,92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518673,89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2302398,57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518671,66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518668,52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518663,61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518658,91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2302400,21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518656,01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518653,79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2302401,11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518652,19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2302401,46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518650,61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2302401,82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518648,01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2302402,40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463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518646,38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2302402,76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518645,55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2302402,95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518644,69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2302403,14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518643,88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2302403,32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518643,06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2302403,50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518641,26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2302403,88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518639,56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2302404,12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518638,61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518636,27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518633,44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2302404,64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518631,43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518630,30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518628,17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2302404,64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518626,41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518625,07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518623,85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518623,43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518622,53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518621,08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2302404,00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518619,47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2302403,69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518619,14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2302403,50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518618,57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2302403,06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518617,83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2302402,53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518616,29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2302401,42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518614,60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2302400,11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518614,31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518613,91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518611,87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2302397,90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518610,27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518609,01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2302395,37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518607,11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2302393,56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518604,76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2302391,33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518595,99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2302385,36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518590,18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2302382,34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518585,50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2302380,45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518579,94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2302378,90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499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518573,87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2302377,99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518569,80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2302377,80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518557,97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2302377,59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518553,24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2302377,50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518548,63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2302377,41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518543,20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2302376,91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518538,10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2302376,31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518537,00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2302376,08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518507,71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2302378,52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518466,29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2302383,51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518458,23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2302383,86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518416,38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2302388,25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518392,95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2302390,79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518373,12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2302393,20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518352,43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518334,51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2302398,27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518320,09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518303,15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518267,12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2302403,42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518236,27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2302402,58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518200,49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2302402,16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518169,14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2302394,75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518164,41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2302392,96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518169,42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2302371,03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518156,99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2302367,14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518121,95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2302353,98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518090,70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2302338,31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518057,69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2302321,73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518017,10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2302299,13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518006,04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2302294,04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517985,06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2302284,41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517973,50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2302279,57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517952,07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2302270,65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517919,94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2302257,29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517910,27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2302253,61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517902,10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2302251,89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517880,10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2302247,24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517862,40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2302243,30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517839,67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2302238,20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517812,84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2302231,89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517799,67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2302226,97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517696,51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2302212,23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517665,33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2302211,33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517663,44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2302235,98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517656,08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2302235,25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517629,75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2302233,20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517559,01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2302226,56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517491,61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2302220,22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517448,02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2302216,37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517398,59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2302212,22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517363,24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2302209,22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517327,25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2302206,26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517272,10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2302201,86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517257,93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2302200,19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517243,84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2302198,53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517236,19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2302197,99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517216,51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2302196,60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517202,87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2302196,07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517189,11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2302195,54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517186,00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2302195,20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517172,82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2302192,74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517148,93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2302191,07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517136,88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2302188,90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517115,04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2302184,98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517104,04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2302183,01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517092,90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2302178,59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517065,14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2302164,45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517046,25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2302152,07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517035,50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2302141,52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517012,98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2302120,83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517000,27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2302107,73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516989,02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2302096,01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571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516974,79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2302081,89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516960,52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2302067,77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516946,25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2302053,23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516924,59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2302031,16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516903,55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2302008,74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516880,58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2301991,91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516860,47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2301981,55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516835,15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2301973,85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516820,34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2301973,02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516799,18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2301971,55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516775,40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2301971,37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516752,84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2301971,65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516695,43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2301970,73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516634,29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2301971,16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516573,35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2301969,77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516553,12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2301969,31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516529,00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2301969,58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516443,71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2301964,59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516412,45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2301955,21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516403,68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2301949,46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516375,55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2301927,68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516363,57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2301915,16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516347,67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2301895,32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516326,65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2301868,52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516309,32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2301842,80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516280,60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2301801,49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516262,34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2301772,18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516249,74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2301751,60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516239,05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2301731,25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516225,71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2301705,63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516217,56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2301688,55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516210,19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2301673,79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516197,32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2301648,39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516194,15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2301642,72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516192,04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2301638,91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516177,73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2301613,28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516164,17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2301588,92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516152,81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2301575,15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516127,72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2301544,74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516100,70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2301511,52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516082,61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2301485,82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516068,87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2301466,15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516057,65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2301450,16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516051,04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2301437,56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516041,70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2301419,56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516030,83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2301398,71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516024,22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2301387,40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516013,94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2301369,81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516011,64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2301365,88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516003,06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2301351,46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515987,39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2301325,33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515971,77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2301299,07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515975,18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2301296,80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515979,32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2301294,34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515988,53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2301288,85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515994,31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2301285,40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515999,16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2301282,52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516004,78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2301279,17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516020,90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2301269,56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516032,97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2301262,37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516045,85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2301254,70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516058,28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2301247,30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516058,46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2301234,54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516058,55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2301228,54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516058,92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2301213,96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516059,28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2301200,41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516059,69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2301184,35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516060,34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2301171,10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516060,87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2301148,45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516062,81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2301106,73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516063,60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2301088,47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516064,58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2301059,38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516065,87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2301043,42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516065,85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2301039,20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516069,85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2301039,18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516069,87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2301043,58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516068,57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2301059,61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516067,60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2301088,62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516066,81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2301106,91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516064,87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2301148,59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516064,34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2301171,24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516063,69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2301184,50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516063,27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2301200,51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516062,92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2301214,06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516062,54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2301228,62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516062,46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2301234,59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516062,25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2301249,59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516047,89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2301258,14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516035,02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2301265,81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516022,95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2301273,00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516006,83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2301282,60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516001,21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2301285,95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515996,36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2301288,84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515990,58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2301292,28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515981,36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2301297,77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515977,32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2301300,18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515977,15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2301300,29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515990,83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2301323,28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516006,50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2301349,41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516015,08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2301363,85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516017,39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2301367,79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516027,67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2301385,38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516034,34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2301396,77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516045,24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2301417,72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516054,59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2301435,71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516060,97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2301447,90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516072,14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2301463,86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516085,88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2301483,53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679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516103,89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2301509,10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516130,82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2301542,20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516155,89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2301572,61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516167,49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2301586,66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516181,22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2301611,33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516195,55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2301637,00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516198,38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2301642,32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516200,85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2301646,53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516213,76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2301671,99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516221,16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2301686,80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516229,29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2301703,84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516243,19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2301730,53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516253,19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2301749,58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516265,74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2301770,08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516283,94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2301799,29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516312,62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2301840,54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516329,89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2301866,17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516350,81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2301892,84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516366,42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2301912,36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516378,23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2301924,70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699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516406,00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2301946,20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516414,16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2301951,54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516444,04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2301960,58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516529,09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2301965,57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516552,98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2301965,31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516573,44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2301965,77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516634,33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2301967,16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516695,45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2301966,73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516752,84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2301967,65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516775,39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2301967,37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516799,34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2301967,55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516820,59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2301969,03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516835,85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2301969,89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516861,98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2301977,83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516882,69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2301988,50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516906,21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2302005,73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516927,47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2302028,39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516949,11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2302050,43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516963,35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2302064,95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516977,61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2302079,04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516991,87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2302093,20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517003,15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2302104,95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517015,77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2302117,96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517038,26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2302138,62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517048,77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2302148,94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517067,15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2302160,98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517094,55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2302174,94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517105,19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2302179,17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517115,74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2302181,04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517137,59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2302184,97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517149,43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2302187,09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517173,32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2302188,76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517186,59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2302191,24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517189,41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2302191,55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517203,02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2302192,07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517216,73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2302192,60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517236,47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2302194,00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517244,21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2302194,55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517258,39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2302196,22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517272,49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2302197,88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517327,58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2302202,27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517363,58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2302205,23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517398,93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2302208,23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517448,37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2302212,38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517491,97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2302216,24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517559,38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2302222,58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517630,09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2302229,22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517656,43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2302231,27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517659,76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2302231,60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517661,64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2302207,22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517696,78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2302208,24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517800,23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2302223,00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517800,86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2302223,11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517814,00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2302228,05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517840,57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2302234,30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517863,28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2302239,40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517880,95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2302243,33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517902,92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2302247,97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517911,04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2302249,70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517921,20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2302253,50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517953,61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2302266,96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517975,05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2302275,88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517986,66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2302280,75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518007,71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2302290,41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518018,84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2302295,53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518059,56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2302318,20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518092,50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2302334,73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518123,55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2302350,31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518158,29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2302363,35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518165,34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2302365,59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518174,14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2302368,32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518169,08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2302390,45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518170,31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2302390,91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518200,98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2302398,17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518236,34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2302398,58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518267,01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518302,92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518319,78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2302395,94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518334,03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2302394,30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518351,91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2302392,08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518372,61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2302389,23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518392,49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2302386,82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518415,95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2302384,27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518457,94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2302379,87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518465,96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2302379,52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518507,31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2302374,54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518537,25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2302372,05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518538,74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2302372,36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787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518543,61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2302372,93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518548,85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2302373,41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518553,32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2302373,50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518558,04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2302373,60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518569,92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2302373,80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518574,26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2302374,00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518580,78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2302374,98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518586,79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2302376,66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518591,85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2302378,70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518598,04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2302381,92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518607,28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2302388,20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518609,86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2302390,66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799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518611,73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2302392,44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518612,93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2302393,53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518614,45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2302394,84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518616,43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518616,74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518617,00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518618,69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2302398,22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518620,15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518620,92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518621,13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2302399,97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518621,44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518623,03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518623,85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518624,23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518625,41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518626,65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518628,32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2302400,64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518630,35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518631,38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518633,27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2302400,64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518635,96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518638,18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518639,04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2302400,16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518640,57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518642,21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518643,01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518643,82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518644,68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2302399,04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518645,51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2302398,86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518647,14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2302398,49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518649,74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2302397,91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518651,32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2302397,56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518652,92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2302397,20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518655,30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2302396,67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518658,46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518663,25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2302395,81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518668,17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2302395,37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518671,45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2302395,08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518671,65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2302395,00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518673,31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2302393,57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518677,66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2302389,82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518680,54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2302387,34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518682,75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2302386,04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518690,24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2302385,77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518696,41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2302387,47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518704,35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2302389,60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518709,61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2302391,33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518727,69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2302398,86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518747,47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2302409,04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518752,83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2302412,17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518758,03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2302415,21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518763,25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2302418,27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518769,35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2302422,17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518779,62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2302428,73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518787,33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2302434,58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518794,86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2302440,40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518799,72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2302445,82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518807,06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2302453,99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518812,41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2302459,95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518814,21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2302462,01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518815,30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2302463,62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518824,05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2302476,53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518832,23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2302489,36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518836,94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2302497,31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518842,59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2302510,02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518851,07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2302532,11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518853,16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2302545,22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518859,83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2302565,63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518862,73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2302573,37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518869,13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2302592,09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518872,72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2302601,92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518875,02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2302609,23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518880,75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2302627,68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518888,41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2302652,48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518895,37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2302672,34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518903,93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2302696,57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518912,53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2302718,80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518922,00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2302746,45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518934,99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2302774,09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518945,51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2302794,83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518955,83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2302812,81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518956,15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2302813,00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518959,18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2302813,75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518965,70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2302822,17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518971,78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2302830,03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518977,94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2302836,91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518984,19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2302843,85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518997,25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2302856,83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519005,87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2302866,35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519011,64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2302872,66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519031,75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2302891,55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519041,37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2302900,71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519057,03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2302915,72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519072,08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2302928,87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519087,54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2302943,25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519102,06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2302956,39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895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519120,23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2302971,50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519128,25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2302977,99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519136,22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2302984,45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519148,79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2302993,37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899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519165,50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2303005,30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519189,33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2303021,42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519226,74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2303046,62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519246,99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2303060,35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519264,05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2303071,92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519308,72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2303102,20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519365,72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2303140,48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519398,48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2303162,28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519410,15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2303170,05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519416,48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2303175,58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519453,88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2303198,47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519458,98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2303201,60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519488,99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2303223,00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519509,84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2303237,32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519533,18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2303252,71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519541,39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2303258,13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519554,24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2303266,62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519568,47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2303276,02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519580,89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2303284,22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519598,77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2303296,03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519623,50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2303312,37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519632,63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2303320,30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519636,18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2303323,60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519644,49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2303326,22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519665,58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2303340,51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519707,73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2303369,06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519742,29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2303392,46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519749,79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2303396,82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519774,84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2303413,78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519794,00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2303426,72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519800,27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2303429,87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519841,46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2303458,24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519849,32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2303465,36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519849,55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2303465,52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519868,95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2303438,98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519884,89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2303430,81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519932,29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2303376,91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520123,45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2303463,85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520138,66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2303470,76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520245,08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2303499,22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520291,27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2303511,55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520342,17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2303522,68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520346,51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2303520,63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520387,42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2303529,16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520420,90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2303527,19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520435,80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2303526,32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520443,65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2303526,58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520444,96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2303551,29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520466,99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2303551,84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520487,71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2303575,72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520503,06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2303593,42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520516,09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2303602,50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520553,14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2303591,61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520558,66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2303608,89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520564,52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2303616,57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520590,60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2303643,16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520617,48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2303671,39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520628,10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2303682,54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520646,16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2303684,23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520656,81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2303682,81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520704,16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2303673,71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520737,73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2303665,35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520765,37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2303657,55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520785,80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2303670,92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520805,83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2303668,51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520807,58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2303658,46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520846,91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2303612,34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520865,03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2303557,99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520876,19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2303495,86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520875,23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2303458,93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520865,30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2303380,49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520862,10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2303319,79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520871,88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2303281,57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520893,67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2303237,42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520903,14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2303218,23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520906,16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2303212,11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520921,86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2303189,40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520929,48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2303178,37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520949,66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2303152,39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520979,77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2303119,16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520986,31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2303111,89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520993,70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2303101,91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521011,37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2303078,01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521021,89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2303068,09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521034,59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2303056,11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521067,75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2303035,37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521092,43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2303019,94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521102,95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2303012,73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521116,94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2303002,94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521165,35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2302956,26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521221,02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2302902,57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521260,81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2302860,51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521267,03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2302852,89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521298,35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2302804,78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521326,96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2302775,96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521351,39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2302761,09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521375,24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2302746,39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521398,04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2302737,65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521414,92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2302735,62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521414,28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2302710,07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999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521429,53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2302709,69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521460,46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2302708,92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521494,00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2302707,30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521522,54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2302705,91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1003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521556,91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2302704,22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521583,34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2302702,93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521614,29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2302700,79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521647,20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2302697,87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521676,90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2302695,24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521708,13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2302692,47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521742,77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2302689,39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521796,64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2302682,00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521828,60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2302676,48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521841,74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2302678,07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521861,60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2302680,49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521874,97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2302684,47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521891,83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2302691,00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521899,98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2302694,48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521922,48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2302698,70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521948,22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2302699,33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521968,56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2302698,47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522031,53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2302711,30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522084,21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2302734,69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522097,25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2302736,92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522106,48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2302735,47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522115,99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2302729,27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522138,39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2302704,42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522151,08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2302692,18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522177,62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2302673,33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522211,61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2302661,48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522240,98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2302663,29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522280,35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2302674,36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522319,88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2302671,29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522359,42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2302672,86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522396,63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2302681,20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522414,54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2302686,13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522428,42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2302689,93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522462,87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2302704,87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522513,50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2302737,61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522555,76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2302749,43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522574,96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2302757,46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522586,40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2302760,23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522626,29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2302742,40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522665,88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2302734,17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522710,45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2302701,05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522731,01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2302686,56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522759,36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2302660,59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522784,62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2302646,54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522798,59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2302638,94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522814,92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2302630,06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522820,56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2302626,99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522886,91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2302624,99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522917,94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2302609,38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522946,18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2302595,18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522966,46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2302584,98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523012,28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2302570,87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523048,13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2302559,68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523073,91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2302550,90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523106,03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2302539,95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523132,57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2302530,91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523177,05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2302515,75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523203,64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2302498,89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523204,52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2302489,26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523231,86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2302469,64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523275,02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2302438,68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523295,80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2302431,13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523320,44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2302423,49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523360,73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2302411,94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523380,08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2302406,50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523406,45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2302401,18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523412,22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2302429,99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523447,65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2302427,23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523509,28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2302423,51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523510,82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2302423,44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523509,65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2302397,29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523523,04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2302396,14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523551,33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2302389,72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523565,74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2302384,72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523582,60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2302377,07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523589,28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2302373,07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523602,98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2302363,28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523622,24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2302349,75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523643,63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2302334,72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523644,84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2302333,87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523715,09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2302281,22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523718,94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2302278,26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523734,59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2302266,07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523723,84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2302247,49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523714,89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2302232,02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523707,65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2302219,50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523702,23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2302191,49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523696,67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2302162,79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523693,97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2302148,86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523690,94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2302133,23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523686,39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2302109,73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523679,79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2302075,64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523673,04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2302040,83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523665,15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2302000,09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523700,93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2301989,64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523724,25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2301982,83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1099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523745,14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2301976,73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523781,27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2301966,17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523791,56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2301963,16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523803,06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2301951,40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523810,25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2301940,55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523805,93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2301901,92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523809,09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2301874,91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523818,89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2301858,09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523878,58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2301817,08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523914,40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2301788,14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523931,00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2301776,50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523940,13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2301767,82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1111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523944,78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2301760,05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523949,27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2301756,39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523963,95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2301773,98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524035,32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2301788,76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524093,69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2301785,98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524107,20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2301753,37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524137,33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2301751,68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524155,72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2301750,65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524163,62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2301748,10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524165,31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2301717,75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524180,60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2301698,30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524197,06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2301676,53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524205,88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2301664,85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524212,55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2301668,48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524229,67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2301636,40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524239,19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2301618,58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524247,74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2301602,23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524257,95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2301582,42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524268,98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2301560,90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524277,48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2301544,34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524319,79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2301478,74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524344,19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2301451,16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524366,67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2301424,39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524379,17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2301411,51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524391,29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2301422,70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524421,15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2301399,00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524427,23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2301395,84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524436,28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2301394,26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524449,09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2301392,82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524473,37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2301393,14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524487,52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2301393,32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524529,87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2301394,19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524563,59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2301388,74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524586,77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2301376,92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524631,55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2301356,52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524645,79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2301351,90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524652,32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2301350,50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524668,98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2301347,30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524715,75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2301357,92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524744,42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2301364,67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524766,74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2301368,27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524780,12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2301367,35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524812,31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2301359,84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524819,46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2301358,01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524847,95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2301348,84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524869,55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2301336,57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524890,20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2301324,37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524909,05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2301312,68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524913,19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2301309,78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524922,93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2301304,17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524931,59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2301300,23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524952,03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2301291,05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524960,03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2301287,49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524975,78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2301284,02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524998,95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2301278,92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525011,08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2301276,24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525040,41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2301277,30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525041,17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2301256,22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525046,95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2301256,18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525052,18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2301257,06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525066,64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2301260,98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525080,76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2301266,59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525099,35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2301273,15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525133,49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2301286,16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525147,78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2301296,09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525187,60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2301330,53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525202,85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2301343,69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525214,39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2301352,57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525228,14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2301365,54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525242,00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2301387,27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525251,07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2301404,81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525256,48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2301418,05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525265,10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2301443,35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525270,56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2301456,66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525282,30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2301477,20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525283,27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2301478,20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525314,18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2301509,84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525350,05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2301523,53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1189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525368,34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2301530,46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525392,84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2301530,46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525405,33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2301530,46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525424,67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2301530,46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525435,88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2301529,68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525468,96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2301527,39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525486,09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2301525,64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525523,72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2301521,99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525530,65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2301520,26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525555,26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2301514,01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1199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525567,86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2301512,09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525577,89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2301511,81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525595,43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2301512,58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525599,14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2301513,35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525601,62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2301513,63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525651,59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2301530,82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525662,85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2301535,59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525676,66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2301542,27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525683,29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2301545,16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525693,76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2301549,04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1209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525702,53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2301553,61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525702,11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2301556,91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525700,37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2301568,54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525704,78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2301568,24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525722,57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2301569,85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525734,21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2301570,35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525745,94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2301568,95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525779,07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2301565,36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525808,16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2301551,03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1218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525826,54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2301539,16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lastRenderedPageBreak/>
              <w:t>1219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525842,77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2301523,33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525858,25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2301507,85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525864,64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2301503,47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525846,19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2301487,17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525854,68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2301477,79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525872,76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2301445,41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525881,51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2301427,73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525887,83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2301413,95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525902,21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2301381,41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525912,32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2301360,49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1229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525921,21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2301344,34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525930,43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2301329,46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525944,19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2301308,73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525961,15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2301284,55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525974,02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2301265,31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525984,47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2301247,47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526003,85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2301212,23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526025,49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2301173,53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526038,14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2301150,16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526050,30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2301127,03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1239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526060,52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2301106,55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526073,20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2301079,80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526079,60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2301066,32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526087,30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2301056,93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526101,71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2301040,58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526108,36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2301034,79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526131,56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2301019,77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526156,24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2301003,76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526166,58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2300996,99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526181,79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2301020,16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1249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526198,25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2301009,40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526215,78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2300997,93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526231,23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2300987,81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526252,49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2300973,93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526264,55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2300966,48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526286,33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2300953,02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526318,13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2300933,92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526336,32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2300920,65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526347,78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2300912,09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526358,57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2300901,35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1259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526367,29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2300887,66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526377,80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2300841,44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526379,73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2300809,76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526387,99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2300771,77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526390,52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2300751,13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526409,65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2300704,56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526419,74</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2300677,59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526427,91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2300637,15</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526393,39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2300630,17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526398,21</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2300607,58</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1269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526400,80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2300597,29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526415,99</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2300569,61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526429,05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2300548,06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1272</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526447,68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2300521,57</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1273</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526459,25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2300505,12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1274</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526471,06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2300486,99</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1275</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526485,65</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2300470,86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1276</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526496,37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2300459,04</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1277</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526517,63</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2300442,01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1278</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526534,78</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2300429,06</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1279</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526551,60</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2300416,11</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1280</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526568,12</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2300401,83</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1281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526586,87</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2300385,40</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1</w:t>
            </w:r>
          </w:p>
        </w:tc>
        <w:tc>
          <w:tcPr>
            <w:tcW w:w="606"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526592,56</w:t>
            </w:r>
          </w:p>
        </w:tc>
        <w:tc>
          <w:tcPr>
            <w:tcW w:w="68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2300380,42</w:t>
            </w:r>
          </w:p>
        </w:tc>
        <w:tc>
          <w:tcPr>
            <w:tcW w:w="952"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аналитический метод</w:t>
            </w:r>
          </w:p>
        </w:tc>
        <w:tc>
          <w:tcPr>
            <w:tcW w:w="112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0,10</w:t>
            </w:r>
          </w:p>
        </w:tc>
        <w:tc>
          <w:tcPr>
            <w:tcW w:w="875" w:type="pct"/>
            <w:vAlign w:val="center"/>
          </w:tcPr>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w:t>
            </w:r>
          </w:p>
        </w:tc>
      </w:tr>
      <w:tr w:rsidR="0093574C" w:rsidRPr="00BD367D" w:rsidTr="00BD367D">
        <w:trPr>
          <w:trHeight w:val="20"/>
        </w:trPr>
        <w:tc>
          <w:tcPr>
            <w:tcW w:w="5000" w:type="pct"/>
            <w:gridSpan w:val="6"/>
            <w:vAlign w:val="center"/>
          </w:tcPr>
          <w:p w:rsidR="0093574C" w:rsidRPr="00BD367D" w:rsidRDefault="0093574C" w:rsidP="0093574C">
            <w:pPr>
              <w:pStyle w:val="affffffffff4"/>
              <w:ind w:firstLine="0"/>
              <w:rPr>
                <w:rFonts w:ascii="Arial" w:hAnsi="Arial" w:cs="Arial"/>
                <w:sz w:val="12"/>
                <w:szCs w:val="16"/>
              </w:rPr>
            </w:pPr>
            <w:r w:rsidRPr="00BD367D">
              <w:rPr>
                <w:rFonts w:ascii="Arial" w:hAnsi="Arial" w:cs="Arial"/>
                <w:b/>
                <w:bCs/>
                <w:color w:val="000000"/>
                <w:sz w:val="12"/>
                <w:szCs w:val="16"/>
                <w:lang w:bidi="ru-RU"/>
              </w:rPr>
              <w:t>3. Сведения о характерных точках части (частей) границы объекта</w:t>
            </w:r>
          </w:p>
        </w:tc>
      </w:tr>
      <w:tr w:rsidR="0093574C" w:rsidRPr="00BD367D" w:rsidTr="00BD367D">
        <w:trPr>
          <w:trHeight w:val="20"/>
        </w:trPr>
        <w:tc>
          <w:tcPr>
            <w:tcW w:w="760" w:type="pct"/>
            <w:vMerge w:val="restar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Обозначение характерных точек части границы</w:t>
            </w:r>
          </w:p>
        </w:tc>
        <w:tc>
          <w:tcPr>
            <w:tcW w:w="1288" w:type="pct"/>
            <w:gridSpan w:val="2"/>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Координаты, м</w:t>
            </w:r>
          </w:p>
        </w:tc>
        <w:tc>
          <w:tcPr>
            <w:tcW w:w="952" w:type="pct"/>
            <w:vMerge w:val="restart"/>
            <w:vAlign w:val="center"/>
          </w:tcPr>
          <w:p w:rsidR="00BD367D" w:rsidRDefault="0093574C" w:rsidP="0093574C">
            <w:pPr>
              <w:pStyle w:val="affffffffff4"/>
              <w:ind w:firstLine="0"/>
              <w:jc w:val="center"/>
              <w:rPr>
                <w:rFonts w:ascii="Arial" w:hAnsi="Arial" w:cs="Arial"/>
                <w:b/>
                <w:bCs/>
                <w:color w:val="000000"/>
                <w:sz w:val="12"/>
                <w:szCs w:val="16"/>
                <w:lang w:bidi="ru-RU"/>
              </w:rPr>
            </w:pPr>
            <w:r w:rsidRPr="00BD367D">
              <w:rPr>
                <w:rFonts w:ascii="Arial" w:hAnsi="Arial" w:cs="Arial"/>
                <w:b/>
                <w:bCs/>
                <w:color w:val="000000"/>
                <w:sz w:val="12"/>
                <w:szCs w:val="16"/>
                <w:lang w:bidi="ru-RU"/>
              </w:rPr>
              <w:t xml:space="preserve">Метод определения координат </w:t>
            </w:r>
          </w:p>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характерной точки</w:t>
            </w:r>
          </w:p>
        </w:tc>
        <w:tc>
          <w:tcPr>
            <w:tcW w:w="1125" w:type="pct"/>
            <w:vMerge w:val="restar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Средняя квадратическая погрешность положения характерной точки (МО), м</w:t>
            </w:r>
          </w:p>
        </w:tc>
        <w:tc>
          <w:tcPr>
            <w:tcW w:w="875" w:type="pct"/>
            <w:vMerge w:val="restart"/>
            <w:vAlign w:val="center"/>
          </w:tcPr>
          <w:p w:rsidR="0093574C" w:rsidRPr="00BD367D" w:rsidRDefault="0093574C" w:rsidP="00BD367D">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Описание обозначения точки на местности (при наличии)</w:t>
            </w:r>
          </w:p>
        </w:tc>
      </w:tr>
      <w:tr w:rsidR="0093574C" w:rsidRPr="00BD367D" w:rsidTr="00BD367D">
        <w:trPr>
          <w:trHeight w:val="20"/>
        </w:trPr>
        <w:tc>
          <w:tcPr>
            <w:tcW w:w="760" w:type="pct"/>
            <w:vMerge/>
            <w:vAlign w:val="center"/>
          </w:tcPr>
          <w:p w:rsidR="0093574C" w:rsidRPr="00BD367D" w:rsidRDefault="0093574C" w:rsidP="0093574C">
            <w:pPr>
              <w:jc w:val="center"/>
              <w:rPr>
                <w:rFonts w:ascii="Arial" w:hAnsi="Arial" w:cs="Arial"/>
                <w:sz w:val="12"/>
                <w:szCs w:val="16"/>
              </w:rPr>
            </w:pP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Х</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val="en-US" w:bidi="en-US"/>
              </w:rPr>
              <w:t>Y</w:t>
            </w:r>
          </w:p>
        </w:tc>
        <w:tc>
          <w:tcPr>
            <w:tcW w:w="952" w:type="pct"/>
            <w:vMerge/>
            <w:vAlign w:val="center"/>
          </w:tcPr>
          <w:p w:rsidR="0093574C" w:rsidRPr="00BD367D" w:rsidRDefault="0093574C" w:rsidP="0093574C">
            <w:pPr>
              <w:jc w:val="center"/>
              <w:rPr>
                <w:rFonts w:ascii="Arial" w:hAnsi="Arial" w:cs="Arial"/>
                <w:sz w:val="12"/>
                <w:szCs w:val="16"/>
              </w:rPr>
            </w:pPr>
          </w:p>
        </w:tc>
        <w:tc>
          <w:tcPr>
            <w:tcW w:w="1125" w:type="pct"/>
            <w:vMerge/>
            <w:vAlign w:val="center"/>
          </w:tcPr>
          <w:p w:rsidR="0093574C" w:rsidRPr="00BD367D" w:rsidRDefault="0093574C" w:rsidP="0093574C">
            <w:pPr>
              <w:jc w:val="center"/>
              <w:rPr>
                <w:rFonts w:ascii="Arial" w:hAnsi="Arial" w:cs="Arial"/>
                <w:sz w:val="12"/>
                <w:szCs w:val="16"/>
              </w:rPr>
            </w:pPr>
          </w:p>
        </w:tc>
        <w:tc>
          <w:tcPr>
            <w:tcW w:w="875" w:type="pct"/>
            <w:vMerge/>
            <w:vAlign w:val="center"/>
          </w:tcPr>
          <w:p w:rsidR="0093574C" w:rsidRPr="00BD367D" w:rsidRDefault="0093574C" w:rsidP="0093574C">
            <w:pPr>
              <w:jc w:val="center"/>
              <w:rPr>
                <w:rFonts w:ascii="Arial" w:hAnsi="Arial" w:cs="Arial"/>
                <w:sz w:val="12"/>
                <w:szCs w:val="16"/>
              </w:rPr>
            </w:pP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1</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2</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3</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4</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5</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6</w:t>
            </w:r>
          </w:p>
        </w:tc>
      </w:tr>
      <w:tr w:rsidR="0093574C" w:rsidRPr="00BD367D" w:rsidTr="00BD367D">
        <w:trPr>
          <w:trHeight w:val="20"/>
        </w:trPr>
        <w:tc>
          <w:tcPr>
            <w:tcW w:w="5000" w:type="pct"/>
            <w:gridSpan w:val="6"/>
            <w:vAlign w:val="center"/>
          </w:tcPr>
          <w:p w:rsidR="0093574C" w:rsidRPr="00BD367D" w:rsidRDefault="0093574C" w:rsidP="0093574C">
            <w:pPr>
              <w:rPr>
                <w:rFonts w:ascii="Arial" w:hAnsi="Arial" w:cs="Arial"/>
                <w:sz w:val="12"/>
                <w:szCs w:val="16"/>
              </w:rPr>
            </w:pPr>
            <w:r w:rsidRPr="00BD367D">
              <w:rPr>
                <w:rFonts w:ascii="Arial" w:hAnsi="Arial" w:cs="Arial"/>
                <w:color w:val="000000"/>
                <w:sz w:val="12"/>
                <w:szCs w:val="16"/>
                <w:lang w:bidi="ru-RU"/>
              </w:rPr>
              <w:t>Часть № —</w:t>
            </w:r>
          </w:p>
        </w:tc>
      </w:tr>
      <w:tr w:rsidR="0093574C" w:rsidRPr="00BD367D" w:rsidTr="00BD367D">
        <w:trPr>
          <w:trHeight w:val="20"/>
        </w:trPr>
        <w:tc>
          <w:tcPr>
            <w:tcW w:w="7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60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68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952"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112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875"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r>
    </w:tbl>
    <w:p w:rsidR="0093574C" w:rsidRPr="0093574C" w:rsidRDefault="0093574C" w:rsidP="0093574C">
      <w:pPr>
        <w:jc w:val="right"/>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99"/>
        <w:gridCol w:w="1319"/>
        <w:gridCol w:w="1087"/>
        <w:gridCol w:w="1087"/>
        <w:gridCol w:w="1135"/>
        <w:gridCol w:w="1693"/>
        <w:gridCol w:w="1773"/>
        <w:gridCol w:w="1757"/>
      </w:tblGrid>
      <w:tr w:rsidR="0093574C" w:rsidRPr="00BD367D" w:rsidTr="0093574C">
        <w:trPr>
          <w:trHeight w:val="20"/>
        </w:trPr>
        <w:tc>
          <w:tcPr>
            <w:tcW w:w="5000" w:type="pct"/>
            <w:gridSpan w:val="8"/>
            <w:vAlign w:val="center"/>
          </w:tcPr>
          <w:p w:rsidR="0093574C" w:rsidRPr="00BD367D" w:rsidRDefault="0093574C" w:rsidP="0093574C">
            <w:pPr>
              <w:pStyle w:val="affffffffff4"/>
              <w:ind w:firstLine="0"/>
              <w:jc w:val="center"/>
              <w:rPr>
                <w:rFonts w:ascii="Arial" w:hAnsi="Arial" w:cs="Arial"/>
                <w:b/>
                <w:bCs/>
                <w:color w:val="000000"/>
                <w:sz w:val="12"/>
                <w:szCs w:val="16"/>
                <w:lang w:bidi="ru-RU"/>
              </w:rPr>
            </w:pPr>
            <w:r w:rsidRPr="00BD367D">
              <w:rPr>
                <w:rFonts w:ascii="Arial" w:hAnsi="Arial" w:cs="Arial"/>
                <w:b/>
                <w:bCs/>
                <w:color w:val="000000"/>
                <w:sz w:val="12"/>
                <w:szCs w:val="16"/>
                <w:lang w:bidi="ru-RU"/>
              </w:rPr>
              <w:t>ГРАФИЧЕСКОЕ ОПИСАНИЕ</w:t>
            </w:r>
          </w:p>
          <w:p w:rsidR="0093574C" w:rsidRPr="00BD367D" w:rsidRDefault="0093574C" w:rsidP="0093574C">
            <w:pPr>
              <w:pStyle w:val="affffffffff4"/>
              <w:ind w:firstLine="0"/>
              <w:jc w:val="center"/>
              <w:rPr>
                <w:rFonts w:ascii="Arial" w:hAnsi="Arial" w:cs="Arial"/>
                <w:color w:val="000000"/>
                <w:sz w:val="12"/>
                <w:szCs w:val="16"/>
                <w:lang w:bidi="ru-RU"/>
              </w:rPr>
            </w:pPr>
            <w:r w:rsidRPr="00BD367D">
              <w:rPr>
                <w:rFonts w:ascii="Arial" w:hAnsi="Arial" w:cs="Arial"/>
                <w:color w:val="000000"/>
                <w:sz w:val="12"/>
                <w:szCs w:val="16"/>
                <w:lang w:bidi="ru-RU"/>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p>
          <w:p w:rsidR="0093574C" w:rsidRPr="00BD367D" w:rsidRDefault="0093574C" w:rsidP="0093574C">
            <w:pPr>
              <w:pStyle w:val="affffffffff4"/>
              <w:ind w:firstLine="0"/>
              <w:jc w:val="center"/>
              <w:rPr>
                <w:rFonts w:ascii="Arial" w:hAnsi="Arial" w:cs="Arial"/>
                <w:sz w:val="8"/>
                <w:szCs w:val="8"/>
              </w:rPr>
            </w:pPr>
          </w:p>
          <w:p w:rsidR="00BD367D" w:rsidRDefault="0093574C" w:rsidP="0093574C">
            <w:pPr>
              <w:pStyle w:val="affffffffff4"/>
              <w:ind w:firstLine="0"/>
              <w:jc w:val="center"/>
              <w:rPr>
                <w:rFonts w:ascii="Arial" w:hAnsi="Arial" w:cs="Arial"/>
                <w:b/>
                <w:bCs/>
                <w:color w:val="000000"/>
                <w:sz w:val="12"/>
                <w:szCs w:val="16"/>
                <w:lang w:bidi="ru-RU"/>
              </w:rPr>
            </w:pPr>
            <w:r w:rsidRPr="00BD367D">
              <w:rPr>
                <w:rFonts w:ascii="Arial" w:hAnsi="Arial" w:cs="Arial"/>
                <w:b/>
                <w:bCs/>
                <w:color w:val="000000"/>
                <w:sz w:val="12"/>
                <w:szCs w:val="16"/>
                <w:lang w:bidi="ru-RU"/>
              </w:rPr>
              <w:t xml:space="preserve">Описание местоположения границ публичного сервитута в целях строительства и эксплуатации линейного объекта системы газоснабжения </w:t>
            </w:r>
          </w:p>
          <w:p w:rsidR="0093574C" w:rsidRPr="00BD367D" w:rsidRDefault="0093574C" w:rsidP="0093574C">
            <w:pPr>
              <w:pStyle w:val="affffffffff4"/>
              <w:ind w:firstLine="0"/>
              <w:jc w:val="center"/>
              <w:rPr>
                <w:rFonts w:ascii="Arial" w:hAnsi="Arial" w:cs="Arial"/>
                <w:b/>
                <w:bCs/>
                <w:color w:val="000000"/>
                <w:sz w:val="12"/>
                <w:szCs w:val="16"/>
                <w:lang w:bidi="ru-RU"/>
              </w:rPr>
            </w:pPr>
            <w:r w:rsidRPr="00BD367D">
              <w:rPr>
                <w:rFonts w:ascii="Arial" w:hAnsi="Arial" w:cs="Arial"/>
                <w:b/>
                <w:bCs/>
                <w:color w:val="000000"/>
                <w:sz w:val="12"/>
                <w:szCs w:val="16"/>
                <w:lang w:bidi="ru-RU"/>
              </w:rPr>
              <w:t>«Газопровод межпоселковый ГРС Валдай-2 - д. Шуя - д. Нелюшка - д. Терехово</w:t>
            </w:r>
            <w:r w:rsidR="00BD367D">
              <w:rPr>
                <w:rFonts w:ascii="Arial" w:hAnsi="Arial" w:cs="Arial"/>
                <w:b/>
                <w:bCs/>
                <w:color w:val="000000"/>
                <w:sz w:val="12"/>
                <w:szCs w:val="16"/>
                <w:lang w:bidi="ru-RU"/>
              </w:rPr>
              <w:t xml:space="preserve"> </w:t>
            </w:r>
            <w:r w:rsidRPr="00BD367D">
              <w:rPr>
                <w:rFonts w:ascii="Arial" w:hAnsi="Arial" w:cs="Arial"/>
                <w:b/>
                <w:bCs/>
                <w:color w:val="000000"/>
                <w:sz w:val="12"/>
                <w:szCs w:val="16"/>
                <w:lang w:bidi="ru-RU"/>
              </w:rPr>
              <w:t>Валдайского района Новгородской области»</w:t>
            </w:r>
          </w:p>
          <w:p w:rsidR="0093574C" w:rsidRPr="00BD367D" w:rsidRDefault="0093574C" w:rsidP="00BD367D">
            <w:pPr>
              <w:pStyle w:val="affffffffff4"/>
              <w:ind w:firstLine="0"/>
              <w:jc w:val="center"/>
              <w:rPr>
                <w:rFonts w:ascii="Arial" w:hAnsi="Arial" w:cs="Arial"/>
                <w:b/>
                <w:bCs/>
                <w:color w:val="000000"/>
                <w:sz w:val="8"/>
                <w:szCs w:val="16"/>
                <w:lang w:bidi="ru-RU"/>
              </w:rPr>
            </w:pPr>
            <w:r w:rsidRPr="00BD367D">
              <w:rPr>
                <w:rFonts w:ascii="Arial" w:hAnsi="Arial" w:cs="Arial"/>
                <w:b/>
                <w:bCs/>
                <w:color w:val="000000"/>
                <w:sz w:val="8"/>
                <w:szCs w:val="16"/>
                <w:lang w:bidi="ru-RU"/>
              </w:rPr>
              <w:t>_______________________________________________________________________________________________________________________________________________________________</w:t>
            </w:r>
          </w:p>
          <w:p w:rsidR="0093574C" w:rsidRPr="00BD367D" w:rsidRDefault="0093574C" w:rsidP="00BD367D">
            <w:pPr>
              <w:pStyle w:val="affffffffff4"/>
              <w:ind w:firstLine="0"/>
              <w:jc w:val="center"/>
              <w:rPr>
                <w:rFonts w:ascii="Arial" w:hAnsi="Arial" w:cs="Arial"/>
                <w:sz w:val="12"/>
                <w:szCs w:val="16"/>
              </w:rPr>
            </w:pPr>
            <w:r w:rsidRPr="00BD367D">
              <w:rPr>
                <w:rFonts w:ascii="Arial" w:hAnsi="Arial" w:cs="Arial"/>
                <w:bCs/>
                <w:color w:val="000000"/>
                <w:sz w:val="12"/>
                <w:szCs w:val="16"/>
                <w:lang w:bidi="ru-RU"/>
              </w:rPr>
              <w:t>(наименование объекта, местоположение границ которого описано)</w:t>
            </w:r>
          </w:p>
        </w:tc>
      </w:tr>
      <w:tr w:rsidR="0093574C" w:rsidRPr="00BD367D" w:rsidTr="0093574C">
        <w:trPr>
          <w:trHeight w:val="20"/>
        </w:trPr>
        <w:tc>
          <w:tcPr>
            <w:tcW w:w="5000" w:type="pct"/>
            <w:gridSpan w:val="8"/>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Сведения о местоположении измененных (уточненных) границ объекта</w:t>
            </w:r>
          </w:p>
        </w:tc>
      </w:tr>
      <w:tr w:rsidR="0093574C" w:rsidRPr="00BD367D" w:rsidTr="0093574C">
        <w:trPr>
          <w:trHeight w:val="20"/>
        </w:trPr>
        <w:tc>
          <w:tcPr>
            <w:tcW w:w="5000" w:type="pct"/>
            <w:gridSpan w:val="8"/>
            <w:vAlign w:val="center"/>
          </w:tcPr>
          <w:p w:rsidR="0093574C" w:rsidRPr="00BD367D" w:rsidRDefault="0093574C" w:rsidP="0093574C">
            <w:pPr>
              <w:pStyle w:val="affffffffff4"/>
              <w:ind w:firstLine="0"/>
              <w:rPr>
                <w:rFonts w:ascii="Arial" w:hAnsi="Arial" w:cs="Arial"/>
                <w:sz w:val="12"/>
                <w:szCs w:val="16"/>
              </w:rPr>
            </w:pPr>
            <w:r w:rsidRPr="00BD367D">
              <w:rPr>
                <w:rFonts w:ascii="Arial" w:hAnsi="Arial" w:cs="Arial"/>
                <w:b/>
                <w:bCs/>
                <w:color w:val="000000"/>
                <w:sz w:val="12"/>
                <w:szCs w:val="16"/>
                <w:lang w:bidi="ru-RU"/>
              </w:rPr>
              <w:t>1. Система координат —</w:t>
            </w:r>
          </w:p>
        </w:tc>
      </w:tr>
      <w:tr w:rsidR="0093574C" w:rsidRPr="00BD367D" w:rsidTr="0093574C">
        <w:trPr>
          <w:trHeight w:val="20"/>
        </w:trPr>
        <w:tc>
          <w:tcPr>
            <w:tcW w:w="5000" w:type="pct"/>
            <w:gridSpan w:val="8"/>
            <w:vAlign w:val="center"/>
          </w:tcPr>
          <w:p w:rsidR="0093574C" w:rsidRPr="00BD367D" w:rsidRDefault="0093574C" w:rsidP="0093574C">
            <w:pPr>
              <w:pStyle w:val="affffffffff4"/>
              <w:ind w:firstLine="0"/>
              <w:rPr>
                <w:rFonts w:ascii="Arial" w:hAnsi="Arial" w:cs="Arial"/>
                <w:sz w:val="12"/>
                <w:szCs w:val="16"/>
              </w:rPr>
            </w:pPr>
            <w:r w:rsidRPr="00BD367D">
              <w:rPr>
                <w:rFonts w:ascii="Arial" w:hAnsi="Arial" w:cs="Arial"/>
                <w:b/>
                <w:bCs/>
                <w:color w:val="000000"/>
                <w:sz w:val="12"/>
                <w:szCs w:val="16"/>
                <w:lang w:bidi="ru-RU"/>
              </w:rPr>
              <w:t>2. Сведения о характерных точках границ объекта</w:t>
            </w:r>
          </w:p>
        </w:tc>
      </w:tr>
      <w:tr w:rsidR="0093574C" w:rsidRPr="00BD367D" w:rsidTr="0093574C">
        <w:trPr>
          <w:trHeight w:val="20"/>
        </w:trPr>
        <w:tc>
          <w:tcPr>
            <w:tcW w:w="660" w:type="pct"/>
            <w:vMerge w:val="restar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Обозначение характерных точек границ</w:t>
            </w:r>
          </w:p>
        </w:tc>
        <w:tc>
          <w:tcPr>
            <w:tcW w:w="1060" w:type="pct"/>
            <w:gridSpan w:val="2"/>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Существующие координаты, м</w:t>
            </w:r>
          </w:p>
        </w:tc>
        <w:tc>
          <w:tcPr>
            <w:tcW w:w="979" w:type="pct"/>
            <w:gridSpan w:val="2"/>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Измененные (уточненные) координаты, м</w:t>
            </w:r>
          </w:p>
        </w:tc>
        <w:tc>
          <w:tcPr>
            <w:tcW w:w="746" w:type="pct"/>
            <w:vMerge w:val="restar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Метод определения координат характерной точки</w:t>
            </w:r>
          </w:p>
        </w:tc>
        <w:tc>
          <w:tcPr>
            <w:tcW w:w="781" w:type="pct"/>
            <w:vMerge w:val="restar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Средняя квадратическая погрешность положения характерной точки (МО), м</w:t>
            </w:r>
          </w:p>
        </w:tc>
        <w:tc>
          <w:tcPr>
            <w:tcW w:w="774" w:type="pct"/>
            <w:vMerge w:val="restart"/>
            <w:vAlign w:val="center"/>
          </w:tcPr>
          <w:p w:rsidR="00BD367D" w:rsidRDefault="0093574C" w:rsidP="0093574C">
            <w:pPr>
              <w:pStyle w:val="affffffffff4"/>
              <w:ind w:firstLine="0"/>
              <w:jc w:val="center"/>
              <w:rPr>
                <w:rFonts w:ascii="Arial" w:hAnsi="Arial" w:cs="Arial"/>
                <w:b/>
                <w:bCs/>
                <w:color w:val="000000"/>
                <w:sz w:val="12"/>
                <w:szCs w:val="16"/>
                <w:lang w:bidi="ru-RU"/>
              </w:rPr>
            </w:pPr>
            <w:r w:rsidRPr="00BD367D">
              <w:rPr>
                <w:rFonts w:ascii="Arial" w:hAnsi="Arial" w:cs="Arial"/>
                <w:b/>
                <w:bCs/>
                <w:color w:val="000000"/>
                <w:sz w:val="12"/>
                <w:szCs w:val="16"/>
                <w:lang w:bidi="ru-RU"/>
              </w:rPr>
              <w:t xml:space="preserve">Описание обозначения точки на местности </w:t>
            </w:r>
          </w:p>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(при наличии)</w:t>
            </w:r>
          </w:p>
        </w:tc>
      </w:tr>
      <w:tr w:rsidR="0093574C" w:rsidRPr="00BD367D" w:rsidTr="0093574C">
        <w:trPr>
          <w:trHeight w:val="20"/>
        </w:trPr>
        <w:tc>
          <w:tcPr>
            <w:tcW w:w="660" w:type="pct"/>
            <w:vMerge/>
            <w:vAlign w:val="center"/>
          </w:tcPr>
          <w:p w:rsidR="0093574C" w:rsidRPr="00BD367D" w:rsidRDefault="0093574C" w:rsidP="0093574C">
            <w:pPr>
              <w:jc w:val="center"/>
              <w:rPr>
                <w:rFonts w:ascii="Arial" w:hAnsi="Arial" w:cs="Arial"/>
                <w:sz w:val="12"/>
                <w:szCs w:val="16"/>
              </w:rPr>
            </w:pPr>
          </w:p>
        </w:tc>
        <w:tc>
          <w:tcPr>
            <w:tcW w:w="5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Х</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val="en-US" w:bidi="en-US"/>
              </w:rPr>
              <w:t>Y</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Х</w:t>
            </w:r>
          </w:p>
        </w:tc>
        <w:tc>
          <w:tcPr>
            <w:tcW w:w="50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val="en-US" w:bidi="en-US"/>
              </w:rPr>
              <w:t>Y</w:t>
            </w:r>
          </w:p>
        </w:tc>
        <w:tc>
          <w:tcPr>
            <w:tcW w:w="746" w:type="pct"/>
            <w:vMerge/>
            <w:vAlign w:val="center"/>
          </w:tcPr>
          <w:p w:rsidR="0093574C" w:rsidRPr="00BD367D" w:rsidRDefault="0093574C" w:rsidP="0093574C">
            <w:pPr>
              <w:jc w:val="center"/>
              <w:rPr>
                <w:rFonts w:ascii="Arial" w:hAnsi="Arial" w:cs="Arial"/>
                <w:sz w:val="12"/>
                <w:szCs w:val="16"/>
              </w:rPr>
            </w:pPr>
          </w:p>
        </w:tc>
        <w:tc>
          <w:tcPr>
            <w:tcW w:w="781" w:type="pct"/>
            <w:vMerge/>
            <w:vAlign w:val="center"/>
          </w:tcPr>
          <w:p w:rsidR="0093574C" w:rsidRPr="00BD367D" w:rsidRDefault="0093574C" w:rsidP="0093574C">
            <w:pPr>
              <w:jc w:val="center"/>
              <w:rPr>
                <w:rFonts w:ascii="Arial" w:hAnsi="Arial" w:cs="Arial"/>
                <w:sz w:val="12"/>
                <w:szCs w:val="16"/>
              </w:rPr>
            </w:pPr>
          </w:p>
        </w:tc>
        <w:tc>
          <w:tcPr>
            <w:tcW w:w="774" w:type="pct"/>
            <w:vMerge/>
            <w:vAlign w:val="center"/>
          </w:tcPr>
          <w:p w:rsidR="0093574C" w:rsidRPr="00BD367D" w:rsidRDefault="0093574C" w:rsidP="0093574C">
            <w:pPr>
              <w:jc w:val="center"/>
              <w:rPr>
                <w:rFonts w:ascii="Arial" w:hAnsi="Arial" w:cs="Arial"/>
                <w:sz w:val="12"/>
                <w:szCs w:val="16"/>
              </w:rPr>
            </w:pPr>
          </w:p>
        </w:tc>
      </w:tr>
      <w:tr w:rsidR="0093574C" w:rsidRPr="00BD367D" w:rsidTr="0093574C">
        <w:trPr>
          <w:trHeight w:val="20"/>
        </w:trPr>
        <w:tc>
          <w:tcPr>
            <w:tcW w:w="6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1</w:t>
            </w:r>
          </w:p>
        </w:tc>
        <w:tc>
          <w:tcPr>
            <w:tcW w:w="5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2</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3</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4</w:t>
            </w:r>
          </w:p>
        </w:tc>
        <w:tc>
          <w:tcPr>
            <w:tcW w:w="50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5</w:t>
            </w:r>
          </w:p>
        </w:tc>
        <w:tc>
          <w:tcPr>
            <w:tcW w:w="74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6</w:t>
            </w:r>
          </w:p>
        </w:tc>
        <w:tc>
          <w:tcPr>
            <w:tcW w:w="7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7</w:t>
            </w:r>
          </w:p>
        </w:tc>
        <w:tc>
          <w:tcPr>
            <w:tcW w:w="774"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8</w:t>
            </w:r>
          </w:p>
        </w:tc>
      </w:tr>
      <w:tr w:rsidR="0093574C" w:rsidRPr="00BD367D" w:rsidTr="0093574C">
        <w:trPr>
          <w:trHeight w:val="20"/>
        </w:trPr>
        <w:tc>
          <w:tcPr>
            <w:tcW w:w="6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5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50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74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7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774"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r>
      <w:tr w:rsidR="0093574C" w:rsidRPr="00BD367D" w:rsidTr="0093574C">
        <w:trPr>
          <w:trHeight w:val="20"/>
        </w:trPr>
        <w:tc>
          <w:tcPr>
            <w:tcW w:w="5000" w:type="pct"/>
            <w:gridSpan w:val="8"/>
            <w:vAlign w:val="center"/>
          </w:tcPr>
          <w:p w:rsidR="0093574C" w:rsidRPr="00BD367D" w:rsidRDefault="0093574C" w:rsidP="0093574C">
            <w:pPr>
              <w:pStyle w:val="affffffffff4"/>
              <w:ind w:firstLine="0"/>
              <w:rPr>
                <w:rFonts w:ascii="Arial" w:hAnsi="Arial" w:cs="Arial"/>
                <w:sz w:val="12"/>
                <w:szCs w:val="16"/>
              </w:rPr>
            </w:pPr>
            <w:r w:rsidRPr="00BD367D">
              <w:rPr>
                <w:rFonts w:ascii="Arial" w:hAnsi="Arial" w:cs="Arial"/>
                <w:b/>
                <w:bCs/>
                <w:color w:val="000000"/>
                <w:sz w:val="12"/>
                <w:szCs w:val="16"/>
                <w:lang w:bidi="ru-RU"/>
              </w:rPr>
              <w:t>3. Сведения о характерных точках части (частей) границы объекта</w:t>
            </w:r>
          </w:p>
        </w:tc>
      </w:tr>
      <w:tr w:rsidR="0093574C" w:rsidRPr="00BD367D" w:rsidTr="0093574C">
        <w:trPr>
          <w:trHeight w:val="20"/>
        </w:trPr>
        <w:tc>
          <w:tcPr>
            <w:tcW w:w="5000" w:type="pct"/>
            <w:gridSpan w:val="8"/>
            <w:vAlign w:val="center"/>
          </w:tcPr>
          <w:p w:rsidR="0093574C" w:rsidRPr="00BD367D" w:rsidRDefault="0093574C" w:rsidP="0093574C">
            <w:pPr>
              <w:pStyle w:val="affffffffff4"/>
              <w:ind w:firstLine="0"/>
              <w:rPr>
                <w:rFonts w:ascii="Arial" w:hAnsi="Arial" w:cs="Arial"/>
                <w:sz w:val="12"/>
                <w:szCs w:val="16"/>
              </w:rPr>
            </w:pPr>
            <w:r w:rsidRPr="00BD367D">
              <w:rPr>
                <w:rFonts w:ascii="Arial" w:hAnsi="Arial" w:cs="Arial"/>
                <w:color w:val="000000"/>
                <w:sz w:val="12"/>
                <w:szCs w:val="16"/>
                <w:lang w:bidi="ru-RU"/>
              </w:rPr>
              <w:t>Часть № —</w:t>
            </w:r>
          </w:p>
        </w:tc>
      </w:tr>
      <w:tr w:rsidR="0093574C" w:rsidRPr="00BD367D" w:rsidTr="0093574C">
        <w:trPr>
          <w:trHeight w:val="20"/>
        </w:trPr>
        <w:tc>
          <w:tcPr>
            <w:tcW w:w="660" w:type="pct"/>
            <w:vMerge w:val="restar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Обозначение характерных точек границ</w:t>
            </w:r>
          </w:p>
        </w:tc>
        <w:tc>
          <w:tcPr>
            <w:tcW w:w="1060" w:type="pct"/>
            <w:gridSpan w:val="2"/>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Существующие координаты, м</w:t>
            </w:r>
          </w:p>
        </w:tc>
        <w:tc>
          <w:tcPr>
            <w:tcW w:w="979" w:type="pct"/>
            <w:gridSpan w:val="2"/>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Измененные (уточненные) координаты, м</w:t>
            </w:r>
          </w:p>
        </w:tc>
        <w:tc>
          <w:tcPr>
            <w:tcW w:w="746" w:type="pct"/>
            <w:vMerge w:val="restar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Метод определения координат характерной точки</w:t>
            </w:r>
          </w:p>
        </w:tc>
        <w:tc>
          <w:tcPr>
            <w:tcW w:w="781" w:type="pct"/>
            <w:vMerge w:val="restar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Средняя квадратическая погрешность положения характерной точки (МО), м</w:t>
            </w:r>
          </w:p>
        </w:tc>
        <w:tc>
          <w:tcPr>
            <w:tcW w:w="774" w:type="pct"/>
            <w:vMerge w:val="restart"/>
            <w:vAlign w:val="center"/>
          </w:tcPr>
          <w:p w:rsidR="00BD367D" w:rsidRDefault="0093574C" w:rsidP="0093574C">
            <w:pPr>
              <w:pStyle w:val="affffffffff4"/>
              <w:ind w:firstLine="0"/>
              <w:jc w:val="center"/>
              <w:rPr>
                <w:rFonts w:ascii="Arial" w:hAnsi="Arial" w:cs="Arial"/>
                <w:b/>
                <w:bCs/>
                <w:color w:val="000000"/>
                <w:sz w:val="12"/>
                <w:szCs w:val="16"/>
                <w:lang w:bidi="ru-RU"/>
              </w:rPr>
            </w:pPr>
            <w:r w:rsidRPr="00BD367D">
              <w:rPr>
                <w:rFonts w:ascii="Arial" w:hAnsi="Arial" w:cs="Arial"/>
                <w:b/>
                <w:bCs/>
                <w:color w:val="000000"/>
                <w:sz w:val="12"/>
                <w:szCs w:val="16"/>
                <w:lang w:bidi="ru-RU"/>
              </w:rPr>
              <w:t xml:space="preserve">Описание обозначения точки на местности </w:t>
            </w:r>
          </w:p>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(при наличии)</w:t>
            </w:r>
          </w:p>
        </w:tc>
      </w:tr>
      <w:tr w:rsidR="0093574C" w:rsidRPr="00BD367D" w:rsidTr="0093574C">
        <w:trPr>
          <w:trHeight w:val="20"/>
        </w:trPr>
        <w:tc>
          <w:tcPr>
            <w:tcW w:w="660" w:type="pct"/>
            <w:vMerge/>
            <w:vAlign w:val="center"/>
          </w:tcPr>
          <w:p w:rsidR="0093574C" w:rsidRPr="00BD367D" w:rsidRDefault="0093574C" w:rsidP="0093574C">
            <w:pPr>
              <w:jc w:val="center"/>
              <w:rPr>
                <w:rFonts w:ascii="Arial" w:hAnsi="Arial" w:cs="Arial"/>
                <w:sz w:val="12"/>
                <w:szCs w:val="16"/>
              </w:rPr>
            </w:pPr>
          </w:p>
        </w:tc>
        <w:tc>
          <w:tcPr>
            <w:tcW w:w="5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Х</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val="en-US" w:bidi="en-US"/>
              </w:rPr>
              <w:t>Y</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Х</w:t>
            </w:r>
          </w:p>
        </w:tc>
        <w:tc>
          <w:tcPr>
            <w:tcW w:w="50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val="en-US" w:bidi="en-US"/>
              </w:rPr>
              <w:t>Y</w:t>
            </w:r>
          </w:p>
        </w:tc>
        <w:tc>
          <w:tcPr>
            <w:tcW w:w="746" w:type="pct"/>
            <w:vMerge/>
            <w:vAlign w:val="center"/>
          </w:tcPr>
          <w:p w:rsidR="0093574C" w:rsidRPr="00BD367D" w:rsidRDefault="0093574C" w:rsidP="0093574C">
            <w:pPr>
              <w:jc w:val="center"/>
              <w:rPr>
                <w:rFonts w:ascii="Arial" w:hAnsi="Arial" w:cs="Arial"/>
                <w:sz w:val="12"/>
                <w:szCs w:val="16"/>
              </w:rPr>
            </w:pPr>
          </w:p>
        </w:tc>
        <w:tc>
          <w:tcPr>
            <w:tcW w:w="781" w:type="pct"/>
            <w:vMerge/>
            <w:vAlign w:val="center"/>
          </w:tcPr>
          <w:p w:rsidR="0093574C" w:rsidRPr="00BD367D" w:rsidRDefault="0093574C" w:rsidP="0093574C">
            <w:pPr>
              <w:jc w:val="center"/>
              <w:rPr>
                <w:rFonts w:ascii="Arial" w:hAnsi="Arial" w:cs="Arial"/>
                <w:sz w:val="12"/>
                <w:szCs w:val="16"/>
              </w:rPr>
            </w:pPr>
          </w:p>
        </w:tc>
        <w:tc>
          <w:tcPr>
            <w:tcW w:w="774" w:type="pct"/>
            <w:vMerge/>
            <w:vAlign w:val="center"/>
          </w:tcPr>
          <w:p w:rsidR="0093574C" w:rsidRPr="00BD367D" w:rsidRDefault="0093574C" w:rsidP="0093574C">
            <w:pPr>
              <w:jc w:val="center"/>
              <w:rPr>
                <w:rFonts w:ascii="Arial" w:hAnsi="Arial" w:cs="Arial"/>
                <w:sz w:val="12"/>
                <w:szCs w:val="16"/>
              </w:rPr>
            </w:pPr>
          </w:p>
        </w:tc>
      </w:tr>
      <w:tr w:rsidR="0093574C" w:rsidRPr="00BD367D" w:rsidTr="0093574C">
        <w:trPr>
          <w:trHeight w:val="20"/>
        </w:trPr>
        <w:tc>
          <w:tcPr>
            <w:tcW w:w="6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1</w:t>
            </w:r>
          </w:p>
        </w:tc>
        <w:tc>
          <w:tcPr>
            <w:tcW w:w="5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2</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3</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4</w:t>
            </w:r>
          </w:p>
        </w:tc>
        <w:tc>
          <w:tcPr>
            <w:tcW w:w="50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5</w:t>
            </w:r>
          </w:p>
        </w:tc>
        <w:tc>
          <w:tcPr>
            <w:tcW w:w="74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6</w:t>
            </w:r>
          </w:p>
        </w:tc>
        <w:tc>
          <w:tcPr>
            <w:tcW w:w="7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7</w:t>
            </w:r>
          </w:p>
        </w:tc>
        <w:tc>
          <w:tcPr>
            <w:tcW w:w="774"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Cs/>
                <w:color w:val="000000"/>
                <w:sz w:val="12"/>
                <w:szCs w:val="16"/>
                <w:lang w:bidi="ru-RU"/>
              </w:rPr>
              <w:t>8</w:t>
            </w:r>
          </w:p>
        </w:tc>
      </w:tr>
      <w:tr w:rsidR="0093574C" w:rsidRPr="00BD367D" w:rsidTr="0093574C">
        <w:trPr>
          <w:trHeight w:val="20"/>
        </w:trPr>
        <w:tc>
          <w:tcPr>
            <w:tcW w:w="66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5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479"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500"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746"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781"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c>
          <w:tcPr>
            <w:tcW w:w="774" w:type="pct"/>
            <w:vAlign w:val="center"/>
          </w:tcPr>
          <w:p w:rsidR="0093574C" w:rsidRPr="00BD367D" w:rsidRDefault="0093574C" w:rsidP="0093574C">
            <w:pPr>
              <w:pStyle w:val="affffffffff4"/>
              <w:ind w:firstLine="0"/>
              <w:jc w:val="center"/>
              <w:rPr>
                <w:rFonts w:ascii="Arial" w:hAnsi="Arial" w:cs="Arial"/>
                <w:sz w:val="12"/>
                <w:szCs w:val="16"/>
              </w:rPr>
            </w:pPr>
            <w:r w:rsidRPr="00BD367D">
              <w:rPr>
                <w:rFonts w:ascii="Arial" w:hAnsi="Arial" w:cs="Arial"/>
                <w:b/>
                <w:bCs/>
                <w:color w:val="000000"/>
                <w:sz w:val="12"/>
                <w:szCs w:val="16"/>
                <w:lang w:bidi="ru-RU"/>
              </w:rPr>
              <w:t>—</w:t>
            </w:r>
          </w:p>
        </w:tc>
      </w:tr>
    </w:tbl>
    <w:p w:rsidR="0093574C" w:rsidRPr="00BD367D" w:rsidRDefault="0093574C" w:rsidP="0093574C">
      <w:pPr>
        <w:jc w:val="right"/>
        <w:rPr>
          <w:rFonts w:ascii="Arial" w:hAnsi="Arial" w:cs="Arial"/>
          <w:sz w:val="8"/>
          <w:szCs w:val="8"/>
        </w:rPr>
      </w:pPr>
    </w:p>
    <w:p w:rsidR="0093574C" w:rsidRPr="00BD367D" w:rsidRDefault="0093574C" w:rsidP="00BD367D">
      <w:pPr>
        <w:ind w:left="9072"/>
        <w:jc w:val="center"/>
        <w:rPr>
          <w:rFonts w:ascii="Arial" w:hAnsi="Arial" w:cs="Arial"/>
          <w:sz w:val="12"/>
          <w:szCs w:val="16"/>
        </w:rPr>
      </w:pPr>
      <w:r w:rsidRPr="00BD367D">
        <w:rPr>
          <w:rFonts w:ascii="Arial" w:hAnsi="Arial" w:cs="Arial"/>
          <w:sz w:val="12"/>
          <w:szCs w:val="16"/>
        </w:rPr>
        <w:t>Приложение 3</w:t>
      </w:r>
    </w:p>
    <w:p w:rsidR="0093574C" w:rsidRPr="00BD367D" w:rsidRDefault="0093574C" w:rsidP="00BD367D">
      <w:pPr>
        <w:ind w:left="9072"/>
        <w:jc w:val="center"/>
        <w:rPr>
          <w:rFonts w:ascii="Arial" w:hAnsi="Arial" w:cs="Arial"/>
          <w:sz w:val="12"/>
          <w:szCs w:val="16"/>
        </w:rPr>
      </w:pPr>
      <w:r w:rsidRPr="00BD367D">
        <w:rPr>
          <w:rFonts w:ascii="Arial" w:hAnsi="Arial" w:cs="Arial"/>
          <w:sz w:val="12"/>
          <w:szCs w:val="16"/>
        </w:rPr>
        <w:t>к постановлению Администрации</w:t>
      </w:r>
    </w:p>
    <w:p w:rsidR="0093574C" w:rsidRPr="00BD367D" w:rsidRDefault="0093574C" w:rsidP="00BD367D">
      <w:pPr>
        <w:ind w:left="9072"/>
        <w:jc w:val="center"/>
        <w:rPr>
          <w:rFonts w:ascii="Arial" w:hAnsi="Arial" w:cs="Arial"/>
          <w:sz w:val="12"/>
          <w:szCs w:val="16"/>
        </w:rPr>
      </w:pPr>
      <w:r w:rsidRPr="00BD367D">
        <w:rPr>
          <w:rFonts w:ascii="Arial" w:hAnsi="Arial" w:cs="Arial"/>
          <w:sz w:val="12"/>
          <w:szCs w:val="16"/>
        </w:rPr>
        <w:t>муниципального района</w:t>
      </w:r>
    </w:p>
    <w:p w:rsidR="0093574C" w:rsidRPr="00BD367D" w:rsidRDefault="0093574C" w:rsidP="00BD367D">
      <w:pPr>
        <w:ind w:left="9072"/>
        <w:jc w:val="center"/>
        <w:rPr>
          <w:rFonts w:ascii="Arial" w:hAnsi="Arial" w:cs="Arial"/>
          <w:sz w:val="12"/>
          <w:szCs w:val="16"/>
        </w:rPr>
      </w:pPr>
      <w:r w:rsidRPr="00BD367D">
        <w:rPr>
          <w:rFonts w:ascii="Arial" w:hAnsi="Arial" w:cs="Arial"/>
          <w:sz w:val="12"/>
          <w:szCs w:val="16"/>
        </w:rPr>
        <w:t>от 01.08.2024 № 2115</w:t>
      </w:r>
    </w:p>
    <w:p w:rsidR="00BD367D" w:rsidRDefault="0093574C" w:rsidP="0093574C">
      <w:pPr>
        <w:jc w:val="center"/>
        <w:rPr>
          <w:rFonts w:ascii="Arial" w:hAnsi="Arial" w:cs="Arial"/>
          <w:b/>
          <w:bCs/>
          <w:sz w:val="16"/>
          <w:szCs w:val="16"/>
        </w:rPr>
      </w:pPr>
      <w:r w:rsidRPr="0093574C">
        <w:rPr>
          <w:rFonts w:ascii="Arial" w:hAnsi="Arial" w:cs="Arial"/>
          <w:b/>
          <w:bCs/>
          <w:sz w:val="16"/>
          <w:szCs w:val="16"/>
        </w:rPr>
        <w:t>График выполнения работ</w:t>
      </w:r>
      <w:r w:rsidR="00BD367D">
        <w:rPr>
          <w:rFonts w:ascii="Arial" w:hAnsi="Arial" w:cs="Arial"/>
          <w:b/>
          <w:bCs/>
          <w:sz w:val="16"/>
          <w:szCs w:val="16"/>
        </w:rPr>
        <w:t xml:space="preserve"> ь</w:t>
      </w:r>
      <w:r w:rsidRPr="0093574C">
        <w:rPr>
          <w:rFonts w:ascii="Arial" w:hAnsi="Arial" w:cs="Arial"/>
          <w:b/>
          <w:bCs/>
          <w:sz w:val="16"/>
          <w:szCs w:val="16"/>
        </w:rPr>
        <w:t xml:space="preserve">в отношении земель и земельных участков, находящихся в государственной </w:t>
      </w:r>
    </w:p>
    <w:p w:rsidR="0093574C" w:rsidRPr="0093574C" w:rsidRDefault="0093574C" w:rsidP="0093574C">
      <w:pPr>
        <w:jc w:val="center"/>
        <w:rPr>
          <w:rFonts w:ascii="Arial" w:hAnsi="Arial" w:cs="Arial"/>
          <w:b/>
          <w:bCs/>
          <w:sz w:val="16"/>
          <w:szCs w:val="16"/>
        </w:rPr>
      </w:pPr>
      <w:r w:rsidRPr="0093574C">
        <w:rPr>
          <w:rFonts w:ascii="Arial" w:hAnsi="Arial" w:cs="Arial"/>
          <w:b/>
          <w:bCs/>
          <w:sz w:val="16"/>
          <w:szCs w:val="16"/>
        </w:rPr>
        <w:t>или муниципальной собственности и не предоставленных гражданам или юридическим лицам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
        <w:gridCol w:w="8499"/>
        <w:gridCol w:w="1228"/>
        <w:gridCol w:w="1210"/>
      </w:tblGrid>
      <w:tr w:rsidR="0093574C" w:rsidRPr="00BD367D" w:rsidTr="00B24C56">
        <w:trPr>
          <w:trHeight w:val="211"/>
        </w:trPr>
        <w:tc>
          <w:tcPr>
            <w:tcW w:w="182" w:type="pct"/>
            <w:shd w:val="clear" w:color="auto" w:fill="auto"/>
            <w:vAlign w:val="center"/>
            <w:hideMark/>
          </w:tcPr>
          <w:p w:rsidR="0093574C" w:rsidRPr="00BD367D" w:rsidRDefault="0093574C" w:rsidP="0093574C">
            <w:pPr>
              <w:jc w:val="center"/>
              <w:rPr>
                <w:rFonts w:ascii="Arial" w:hAnsi="Arial" w:cs="Arial"/>
                <w:b/>
                <w:color w:val="000000"/>
                <w:sz w:val="12"/>
                <w:szCs w:val="16"/>
              </w:rPr>
            </w:pPr>
            <w:r w:rsidRPr="00BD367D">
              <w:rPr>
                <w:rFonts w:ascii="Arial" w:hAnsi="Arial" w:cs="Arial"/>
                <w:b/>
                <w:color w:val="000000"/>
                <w:sz w:val="12"/>
                <w:szCs w:val="16"/>
              </w:rPr>
              <w:t>№ п/п</w:t>
            </w:r>
          </w:p>
        </w:tc>
        <w:tc>
          <w:tcPr>
            <w:tcW w:w="3744" w:type="pct"/>
            <w:shd w:val="clear" w:color="auto" w:fill="auto"/>
            <w:vAlign w:val="center"/>
            <w:hideMark/>
          </w:tcPr>
          <w:p w:rsidR="0093574C" w:rsidRPr="00BD367D" w:rsidRDefault="0093574C" w:rsidP="0093574C">
            <w:pPr>
              <w:jc w:val="center"/>
              <w:rPr>
                <w:rFonts w:ascii="Arial" w:hAnsi="Arial" w:cs="Arial"/>
                <w:b/>
                <w:bCs/>
                <w:color w:val="000000"/>
                <w:sz w:val="12"/>
                <w:szCs w:val="16"/>
              </w:rPr>
            </w:pPr>
            <w:r w:rsidRPr="00BD367D">
              <w:rPr>
                <w:rFonts w:ascii="Arial" w:hAnsi="Arial" w:cs="Arial"/>
                <w:b/>
                <w:bCs/>
                <w:color w:val="000000"/>
                <w:sz w:val="12"/>
                <w:szCs w:val="16"/>
              </w:rPr>
              <w:t>Виды работ</w:t>
            </w:r>
          </w:p>
        </w:tc>
        <w:tc>
          <w:tcPr>
            <w:tcW w:w="541" w:type="pct"/>
            <w:shd w:val="clear" w:color="auto" w:fill="auto"/>
            <w:vAlign w:val="center"/>
            <w:hideMark/>
          </w:tcPr>
          <w:p w:rsidR="0093574C" w:rsidRPr="00BD367D" w:rsidRDefault="0093574C" w:rsidP="0093574C">
            <w:pPr>
              <w:jc w:val="center"/>
              <w:rPr>
                <w:rFonts w:ascii="Arial" w:hAnsi="Arial" w:cs="Arial"/>
                <w:b/>
                <w:bCs/>
                <w:color w:val="000000"/>
                <w:sz w:val="12"/>
                <w:szCs w:val="16"/>
              </w:rPr>
            </w:pPr>
            <w:r w:rsidRPr="00BD367D">
              <w:rPr>
                <w:rFonts w:ascii="Arial" w:hAnsi="Arial" w:cs="Arial"/>
                <w:b/>
                <w:bCs/>
                <w:color w:val="000000"/>
                <w:sz w:val="12"/>
                <w:szCs w:val="16"/>
              </w:rPr>
              <w:t>2024-2025</w:t>
            </w:r>
          </w:p>
        </w:tc>
        <w:tc>
          <w:tcPr>
            <w:tcW w:w="533" w:type="pct"/>
            <w:shd w:val="clear" w:color="auto" w:fill="auto"/>
            <w:vAlign w:val="center"/>
            <w:hideMark/>
          </w:tcPr>
          <w:p w:rsidR="0093574C" w:rsidRPr="00BD367D" w:rsidRDefault="0093574C" w:rsidP="0093574C">
            <w:pPr>
              <w:jc w:val="center"/>
              <w:rPr>
                <w:rFonts w:ascii="Arial" w:hAnsi="Arial" w:cs="Arial"/>
                <w:b/>
                <w:bCs/>
                <w:color w:val="000000"/>
                <w:sz w:val="12"/>
                <w:szCs w:val="16"/>
              </w:rPr>
            </w:pPr>
            <w:r w:rsidRPr="00BD367D">
              <w:rPr>
                <w:rFonts w:ascii="Arial" w:hAnsi="Arial" w:cs="Arial"/>
                <w:b/>
                <w:bCs/>
                <w:color w:val="000000"/>
                <w:sz w:val="12"/>
                <w:szCs w:val="16"/>
              </w:rPr>
              <w:t>2025-2073</w:t>
            </w:r>
          </w:p>
        </w:tc>
      </w:tr>
      <w:tr w:rsidR="0093574C" w:rsidRPr="00BD367D" w:rsidTr="00BD367D">
        <w:trPr>
          <w:trHeight w:val="20"/>
        </w:trPr>
        <w:tc>
          <w:tcPr>
            <w:tcW w:w="182" w:type="pct"/>
            <w:shd w:val="clear" w:color="auto" w:fill="auto"/>
            <w:hideMark/>
          </w:tcPr>
          <w:p w:rsidR="0093574C" w:rsidRPr="00BD367D" w:rsidRDefault="0093574C" w:rsidP="0093574C">
            <w:pPr>
              <w:jc w:val="center"/>
              <w:rPr>
                <w:rFonts w:ascii="Arial" w:hAnsi="Arial" w:cs="Arial"/>
                <w:color w:val="000000"/>
                <w:sz w:val="12"/>
                <w:szCs w:val="16"/>
              </w:rPr>
            </w:pPr>
            <w:r w:rsidRPr="00BD367D">
              <w:rPr>
                <w:rFonts w:ascii="Arial" w:hAnsi="Arial" w:cs="Arial"/>
                <w:color w:val="000000"/>
                <w:sz w:val="12"/>
                <w:szCs w:val="16"/>
              </w:rPr>
              <w:t>1</w:t>
            </w:r>
          </w:p>
        </w:tc>
        <w:tc>
          <w:tcPr>
            <w:tcW w:w="3744" w:type="pct"/>
            <w:shd w:val="clear" w:color="auto" w:fill="auto"/>
            <w:hideMark/>
          </w:tcPr>
          <w:p w:rsidR="0093574C" w:rsidRPr="00BD367D" w:rsidRDefault="0093574C" w:rsidP="0093574C">
            <w:pPr>
              <w:rPr>
                <w:rFonts w:ascii="Arial" w:hAnsi="Arial" w:cs="Arial"/>
                <w:color w:val="000000"/>
                <w:sz w:val="12"/>
                <w:szCs w:val="16"/>
              </w:rPr>
            </w:pPr>
            <w:r w:rsidRPr="00BD367D">
              <w:rPr>
                <w:rFonts w:ascii="Arial" w:hAnsi="Arial" w:cs="Arial"/>
                <w:color w:val="000000"/>
                <w:sz w:val="12"/>
                <w:szCs w:val="16"/>
              </w:rPr>
              <w:t xml:space="preserve">Строительно-монтажные работы  в целях строительства линейного объекта системы газоснабжения «Газопровод </w:t>
            </w:r>
            <w:r w:rsidR="00BD367D">
              <w:rPr>
                <w:rFonts w:ascii="Arial" w:hAnsi="Arial" w:cs="Arial"/>
                <w:color w:val="000000"/>
                <w:sz w:val="12"/>
                <w:szCs w:val="16"/>
              </w:rPr>
              <w:t>межпоселковый ГРС Валдай-2 - д. </w:t>
            </w:r>
            <w:r w:rsidRPr="00BD367D">
              <w:rPr>
                <w:rFonts w:ascii="Arial" w:hAnsi="Arial" w:cs="Arial"/>
                <w:color w:val="000000"/>
                <w:sz w:val="12"/>
                <w:szCs w:val="16"/>
              </w:rPr>
              <w:t>Шуя - д. Нелюшка - д. Терехово Валдайского района Новгородской области»</w:t>
            </w:r>
          </w:p>
        </w:tc>
        <w:tc>
          <w:tcPr>
            <w:tcW w:w="541" w:type="pct"/>
            <w:shd w:val="clear" w:color="000000" w:fill="808080"/>
            <w:noWrap/>
            <w:hideMark/>
          </w:tcPr>
          <w:p w:rsidR="0093574C" w:rsidRPr="00BD367D" w:rsidRDefault="0093574C" w:rsidP="0093574C">
            <w:pPr>
              <w:jc w:val="center"/>
              <w:rPr>
                <w:rFonts w:ascii="Arial" w:hAnsi="Arial" w:cs="Arial"/>
                <w:color w:val="000000"/>
                <w:sz w:val="12"/>
                <w:szCs w:val="16"/>
              </w:rPr>
            </w:pPr>
          </w:p>
        </w:tc>
        <w:tc>
          <w:tcPr>
            <w:tcW w:w="533" w:type="pct"/>
            <w:shd w:val="clear" w:color="auto" w:fill="auto"/>
            <w:noWrap/>
            <w:hideMark/>
          </w:tcPr>
          <w:p w:rsidR="0093574C" w:rsidRPr="00BD367D" w:rsidRDefault="0093574C" w:rsidP="0093574C">
            <w:pPr>
              <w:jc w:val="center"/>
              <w:rPr>
                <w:rFonts w:ascii="Arial" w:hAnsi="Arial" w:cs="Arial"/>
                <w:color w:val="000000"/>
                <w:sz w:val="12"/>
                <w:szCs w:val="16"/>
              </w:rPr>
            </w:pPr>
          </w:p>
        </w:tc>
      </w:tr>
      <w:tr w:rsidR="0093574C" w:rsidRPr="00BD367D" w:rsidTr="00BD367D">
        <w:trPr>
          <w:trHeight w:val="20"/>
        </w:trPr>
        <w:tc>
          <w:tcPr>
            <w:tcW w:w="182" w:type="pct"/>
            <w:shd w:val="clear" w:color="auto" w:fill="auto"/>
            <w:hideMark/>
          </w:tcPr>
          <w:p w:rsidR="0093574C" w:rsidRPr="00BD367D" w:rsidRDefault="0093574C" w:rsidP="0093574C">
            <w:pPr>
              <w:jc w:val="center"/>
              <w:rPr>
                <w:rFonts w:ascii="Arial" w:hAnsi="Arial" w:cs="Arial"/>
                <w:color w:val="000000"/>
                <w:sz w:val="12"/>
                <w:szCs w:val="16"/>
              </w:rPr>
            </w:pPr>
            <w:r w:rsidRPr="00BD367D">
              <w:rPr>
                <w:rFonts w:ascii="Arial" w:hAnsi="Arial" w:cs="Arial"/>
                <w:color w:val="000000"/>
                <w:sz w:val="12"/>
                <w:szCs w:val="16"/>
              </w:rPr>
              <w:t>2</w:t>
            </w:r>
          </w:p>
        </w:tc>
        <w:tc>
          <w:tcPr>
            <w:tcW w:w="3744" w:type="pct"/>
            <w:shd w:val="clear" w:color="auto" w:fill="auto"/>
            <w:hideMark/>
          </w:tcPr>
          <w:p w:rsidR="0093574C" w:rsidRPr="00BD367D" w:rsidRDefault="0093574C" w:rsidP="0093574C">
            <w:pPr>
              <w:rPr>
                <w:rFonts w:ascii="Arial" w:hAnsi="Arial" w:cs="Arial"/>
                <w:color w:val="000000"/>
                <w:sz w:val="12"/>
                <w:szCs w:val="16"/>
              </w:rPr>
            </w:pPr>
            <w:r w:rsidRPr="00BD367D">
              <w:rPr>
                <w:rFonts w:ascii="Arial" w:hAnsi="Arial" w:cs="Arial"/>
                <w:color w:val="000000"/>
                <w:sz w:val="12"/>
                <w:szCs w:val="16"/>
              </w:rPr>
              <w:t>Эксплуатация линейного объекта системы газоснабжения «Газопровод межпоселковый ГРС Валдай-2 - д. Шуя - д. Нелюшка - д. Терехово Валдайского района Новгородской области»</w:t>
            </w:r>
          </w:p>
        </w:tc>
        <w:tc>
          <w:tcPr>
            <w:tcW w:w="541" w:type="pct"/>
            <w:shd w:val="clear" w:color="auto" w:fill="auto"/>
            <w:noWrap/>
            <w:hideMark/>
          </w:tcPr>
          <w:p w:rsidR="0093574C" w:rsidRPr="00BD367D" w:rsidRDefault="0093574C" w:rsidP="0093574C">
            <w:pPr>
              <w:jc w:val="center"/>
              <w:rPr>
                <w:rFonts w:ascii="Arial" w:hAnsi="Arial" w:cs="Arial"/>
                <w:color w:val="000000"/>
                <w:sz w:val="12"/>
                <w:szCs w:val="16"/>
              </w:rPr>
            </w:pPr>
          </w:p>
        </w:tc>
        <w:tc>
          <w:tcPr>
            <w:tcW w:w="533" w:type="pct"/>
            <w:shd w:val="clear" w:color="000000" w:fill="808080"/>
            <w:noWrap/>
            <w:hideMark/>
          </w:tcPr>
          <w:p w:rsidR="0093574C" w:rsidRPr="00BD367D" w:rsidRDefault="0093574C" w:rsidP="0093574C">
            <w:pPr>
              <w:jc w:val="center"/>
              <w:rPr>
                <w:rFonts w:ascii="Arial" w:hAnsi="Arial" w:cs="Arial"/>
                <w:color w:val="000000"/>
                <w:sz w:val="12"/>
                <w:szCs w:val="16"/>
              </w:rPr>
            </w:pPr>
          </w:p>
        </w:tc>
      </w:tr>
    </w:tbl>
    <w:p w:rsidR="0001427D" w:rsidRDefault="0001427D" w:rsidP="003D6C52">
      <w:pPr>
        <w:tabs>
          <w:tab w:val="left" w:pos="5954"/>
        </w:tabs>
        <w:jc w:val="right"/>
        <w:rPr>
          <w:rFonts w:ascii="Arial" w:hAnsi="Arial" w:cs="Arial"/>
          <w:b/>
          <w:sz w:val="16"/>
          <w:szCs w:val="16"/>
        </w:rPr>
      </w:pPr>
    </w:p>
    <w:p w:rsidR="008E6BA4" w:rsidRDefault="008E6BA4" w:rsidP="003D6C52">
      <w:pPr>
        <w:tabs>
          <w:tab w:val="left" w:pos="5954"/>
        </w:tabs>
        <w:jc w:val="right"/>
        <w:rPr>
          <w:rFonts w:ascii="Arial" w:hAnsi="Arial" w:cs="Arial"/>
          <w:b/>
          <w:sz w:val="16"/>
          <w:szCs w:val="16"/>
        </w:rPr>
      </w:pPr>
    </w:p>
    <w:p w:rsidR="008E6BA4" w:rsidRDefault="008E6BA4" w:rsidP="003D6C52">
      <w:pPr>
        <w:tabs>
          <w:tab w:val="left" w:pos="5954"/>
        </w:tabs>
        <w:jc w:val="right"/>
        <w:rPr>
          <w:rFonts w:ascii="Arial" w:hAnsi="Arial" w:cs="Arial"/>
          <w:b/>
          <w:sz w:val="16"/>
          <w:szCs w:val="16"/>
        </w:rPr>
      </w:pPr>
    </w:p>
    <w:p w:rsidR="008E6BA4" w:rsidRPr="008E6BA4" w:rsidRDefault="008E6BA4" w:rsidP="008E6BA4">
      <w:pPr>
        <w:pStyle w:val="20"/>
        <w:rPr>
          <w:rFonts w:ascii="Arial" w:hAnsi="Arial" w:cs="Arial"/>
          <w:b/>
          <w:color w:val="000000"/>
          <w:sz w:val="16"/>
          <w:szCs w:val="16"/>
        </w:rPr>
      </w:pPr>
      <w:r w:rsidRPr="008E6BA4">
        <w:rPr>
          <w:rFonts w:ascii="Arial" w:hAnsi="Arial" w:cs="Arial"/>
          <w:b/>
          <w:color w:val="000000"/>
          <w:sz w:val="16"/>
          <w:szCs w:val="16"/>
        </w:rPr>
        <w:lastRenderedPageBreak/>
        <w:t>АДМИНИСТРАЦИЯ ВАЛДАЙСКОГО МУНИЦИПАЛЬНОГО РАЙОНА</w:t>
      </w:r>
    </w:p>
    <w:p w:rsidR="008E6BA4" w:rsidRPr="008E6BA4" w:rsidRDefault="008E6BA4" w:rsidP="008E6BA4">
      <w:pPr>
        <w:pStyle w:val="3"/>
        <w:rPr>
          <w:rFonts w:ascii="Arial" w:hAnsi="Arial" w:cs="Arial"/>
          <w:b w:val="0"/>
          <w:sz w:val="16"/>
          <w:szCs w:val="16"/>
        </w:rPr>
      </w:pPr>
      <w:r w:rsidRPr="008E6BA4">
        <w:rPr>
          <w:rFonts w:ascii="Arial" w:hAnsi="Arial" w:cs="Arial"/>
          <w:b w:val="0"/>
          <w:sz w:val="16"/>
          <w:szCs w:val="16"/>
        </w:rPr>
        <w:t>П О С Т А Н О В Л Е Н И Е</w:t>
      </w:r>
    </w:p>
    <w:p w:rsidR="008E6BA4" w:rsidRPr="008E6BA4" w:rsidRDefault="008E6BA4" w:rsidP="008E6BA4">
      <w:pPr>
        <w:jc w:val="center"/>
        <w:rPr>
          <w:rFonts w:ascii="Arial" w:hAnsi="Arial" w:cs="Arial"/>
          <w:sz w:val="16"/>
          <w:szCs w:val="16"/>
        </w:rPr>
      </w:pPr>
      <w:r w:rsidRPr="008E6BA4">
        <w:rPr>
          <w:rFonts w:ascii="Arial" w:hAnsi="Arial" w:cs="Arial"/>
          <w:sz w:val="16"/>
          <w:szCs w:val="16"/>
        </w:rPr>
        <w:t>02.08.2024 № 2130</w:t>
      </w:r>
    </w:p>
    <w:p w:rsidR="008E6BA4" w:rsidRPr="008E6BA4" w:rsidRDefault="008E6BA4" w:rsidP="008E6BA4">
      <w:pPr>
        <w:jc w:val="center"/>
        <w:rPr>
          <w:rFonts w:ascii="Arial" w:hAnsi="Arial" w:cs="Arial"/>
          <w:b/>
          <w:sz w:val="16"/>
          <w:szCs w:val="16"/>
        </w:rPr>
      </w:pPr>
      <w:r w:rsidRPr="008E6BA4">
        <w:rPr>
          <w:rFonts w:ascii="Arial" w:hAnsi="Arial" w:cs="Arial"/>
          <w:b/>
          <w:sz w:val="16"/>
          <w:szCs w:val="16"/>
        </w:rPr>
        <w:t>Об установлении публичного сервитута</w:t>
      </w:r>
    </w:p>
    <w:p w:rsidR="008E6BA4" w:rsidRPr="008E6BA4" w:rsidRDefault="008E6BA4" w:rsidP="008E6BA4">
      <w:pPr>
        <w:jc w:val="both"/>
        <w:rPr>
          <w:rFonts w:ascii="Arial" w:hAnsi="Arial" w:cs="Arial"/>
          <w:sz w:val="4"/>
          <w:szCs w:val="4"/>
        </w:rPr>
      </w:pP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основании ходатайства акционерного общества «Новгородоблэлектро» (далее – АО «Новгородоблэлектро») ИНН: 5321037717, ОГРН: 1025300780262 (юридический адрес: 173003 Новгородская область, Великий Новгород, ул. Кооперативная, д. 8), публикации на официальном сайте муниципального образования от 16.07.2024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8E6BA4">
        <w:rPr>
          <w:rFonts w:ascii="Arial" w:hAnsi="Arial" w:cs="Arial"/>
          <w:color w:val="FF0000"/>
          <w:sz w:val="16"/>
          <w:szCs w:val="16"/>
        </w:rPr>
        <w:t xml:space="preserve"> </w:t>
      </w:r>
      <w:r w:rsidRPr="008E6BA4">
        <w:rPr>
          <w:rFonts w:ascii="Arial" w:hAnsi="Arial" w:cs="Arial"/>
          <w:b/>
          <w:sz w:val="16"/>
          <w:szCs w:val="16"/>
        </w:rPr>
        <w:t>ПОСТАНОВЛЯЕТ:</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 xml:space="preserve">1. Установить в пользу АО «Новгородоблэлектро» публичный сервитут площадью 63 кв.м в отношении части земельного участка с кадастровым номером </w:t>
      </w:r>
      <w:r w:rsidRPr="008E6BA4">
        <w:rPr>
          <w:rFonts w:ascii="Arial" w:hAnsi="Arial" w:cs="Arial"/>
          <w:bCs/>
          <w:sz w:val="16"/>
          <w:szCs w:val="16"/>
        </w:rPr>
        <w:t>53:03:0000000:13165, расположенного по адресу: Российская Федерация,</w:t>
      </w:r>
      <w:r w:rsidRPr="008E6BA4">
        <w:rPr>
          <w:rFonts w:ascii="Arial" w:hAnsi="Arial" w:cs="Arial"/>
          <w:b/>
          <w:bCs/>
          <w:sz w:val="16"/>
          <w:szCs w:val="16"/>
        </w:rPr>
        <w:t xml:space="preserve"> </w:t>
      </w:r>
      <w:r w:rsidRPr="008E6BA4">
        <w:rPr>
          <w:rFonts w:ascii="Arial" w:hAnsi="Arial" w:cs="Arial"/>
          <w:sz w:val="16"/>
          <w:szCs w:val="16"/>
        </w:rPr>
        <w:t>Новгородская область, Валдайский муниципальный район, Короцкое сельское поселение, земельный участок 174, для эксплуатации объекта электросетевого хозяйства: «</w:t>
      </w:r>
      <w:r w:rsidRPr="008E6BA4">
        <w:rPr>
          <w:rFonts w:ascii="Arial" w:hAnsi="Arial" w:cs="Arial"/>
          <w:iCs/>
          <w:sz w:val="16"/>
          <w:szCs w:val="16"/>
        </w:rPr>
        <w:t>КЛ-0,4кВ от ТП-73 до ВУ ф. ЭКО тропа Валдайский район</w:t>
      </w:r>
      <w:r w:rsidRPr="008E6BA4">
        <w:rPr>
          <w:rFonts w:ascii="Arial" w:hAnsi="Arial" w:cs="Arial"/>
          <w:sz w:val="16"/>
          <w:szCs w:val="16"/>
        </w:rPr>
        <w:t>».</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2. Срок публичного сервитута – 49 (сорок девять) лет с момента внесения сведений о нём в Единый государственный реестр недвижимости.</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3. Цель установления публичного сервитута: для эксплуатации объекта электросетевого хозяйства согласно пункту 1 статьи 39.37 Земельного кодекса Российской Федерации.</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4. Утвердить границы публичного сервитута согласно приложению 1 к постановлению.</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5. Срок, в течение которого использование указанных земель и земельных участков (их частей) и (или) расположенных на них объектов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наличии таких обстоятельств) – отсутствует.</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6. Порядок установления зон с особыми условиями использования территорий, содержание ограничений прав на земельные участки в границах таких зон, а также график проведения работ при осуществлении деятельности, для обеспечения которой устанавливается публичный сервитут регламентируются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7. Установить свободный график проведения работ при осуществлении деятельности, для обеспечения которой устанавливается публичный сервитут, в отношении земель, государственная собственность на которые не разграничена, с учётом требований действующего законодательства Российской Федерации.</w:t>
      </w:r>
    </w:p>
    <w:p w:rsidR="008E6BA4" w:rsidRPr="008E6BA4" w:rsidRDefault="008E6BA4" w:rsidP="008E6BA4">
      <w:pPr>
        <w:pStyle w:val="ac"/>
        <w:ind w:firstLine="284"/>
        <w:jc w:val="both"/>
        <w:rPr>
          <w:rFonts w:ascii="Arial" w:hAnsi="Arial" w:cs="Arial"/>
          <w:bCs/>
          <w:sz w:val="16"/>
          <w:szCs w:val="16"/>
        </w:rPr>
      </w:pPr>
      <w:r w:rsidRPr="008E6BA4">
        <w:rPr>
          <w:rFonts w:ascii="Arial" w:hAnsi="Arial" w:cs="Arial"/>
          <w:sz w:val="16"/>
          <w:szCs w:val="16"/>
        </w:rPr>
        <w:t xml:space="preserve">8. АО «Новгородоблэлектро» в соответствии с главой </w:t>
      </w:r>
      <w:r w:rsidRPr="008E6BA4">
        <w:rPr>
          <w:rFonts w:ascii="Arial" w:hAnsi="Arial" w:cs="Arial"/>
          <w:sz w:val="16"/>
          <w:szCs w:val="16"/>
          <w:lang w:val="en-US"/>
        </w:rPr>
        <w:t>VII</w:t>
      </w:r>
      <w:r w:rsidRPr="008E6BA4">
        <w:rPr>
          <w:rFonts w:ascii="Arial" w:hAnsi="Arial" w:cs="Arial"/>
          <w:sz w:val="16"/>
          <w:szCs w:val="16"/>
        </w:rPr>
        <w:t xml:space="preserve"> Земельного кодекса Российской Федерации обязано заключить в письменной форме соглашение об осуществлении публичного сервитута с землепользователем земельного участка с кадастровым номером </w:t>
      </w:r>
      <w:r w:rsidRPr="008E6BA4">
        <w:rPr>
          <w:rFonts w:ascii="Arial" w:hAnsi="Arial" w:cs="Arial"/>
          <w:bCs/>
          <w:sz w:val="16"/>
          <w:szCs w:val="16"/>
        </w:rPr>
        <w:t>53:03:0000000:13165, в котором будет определён размер платы за публичный сервитут, порядок и срок её внесения.</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9.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10. АО «Новгородоблэлектро»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8E6BA4" w:rsidRPr="008E6BA4" w:rsidRDefault="008E6BA4" w:rsidP="008E6BA4">
      <w:pPr>
        <w:pStyle w:val="ac"/>
        <w:ind w:firstLine="284"/>
        <w:jc w:val="both"/>
        <w:rPr>
          <w:rFonts w:ascii="Arial" w:hAnsi="Arial" w:cs="Arial"/>
          <w:sz w:val="16"/>
          <w:szCs w:val="16"/>
        </w:rPr>
      </w:pPr>
      <w:r w:rsidRPr="008E6BA4">
        <w:rPr>
          <w:rFonts w:ascii="Arial" w:hAnsi="Arial" w:cs="Arial"/>
          <w:sz w:val="16"/>
          <w:szCs w:val="16"/>
        </w:rPr>
        <w:t>11. Публичный сервитут считается установленным со дня внесения сведений о нем в Единый государственный реестр недвижимости.</w:t>
      </w:r>
    </w:p>
    <w:p w:rsidR="008E6BA4" w:rsidRPr="008E6BA4" w:rsidRDefault="008E6BA4" w:rsidP="008E6BA4">
      <w:pPr>
        <w:ind w:firstLine="284"/>
        <w:jc w:val="both"/>
        <w:rPr>
          <w:rFonts w:ascii="Arial" w:hAnsi="Arial" w:cs="Arial"/>
          <w:sz w:val="16"/>
          <w:szCs w:val="16"/>
        </w:rPr>
      </w:pPr>
      <w:r w:rsidRPr="008E6BA4">
        <w:rPr>
          <w:rFonts w:ascii="Arial" w:hAnsi="Arial" w:cs="Arial"/>
          <w:sz w:val="16"/>
          <w:szCs w:val="16"/>
        </w:rPr>
        <w:t>12.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E6BA4" w:rsidRPr="008E6BA4" w:rsidRDefault="008E6BA4" w:rsidP="008E6BA4">
      <w:pPr>
        <w:jc w:val="both"/>
        <w:rPr>
          <w:rFonts w:ascii="Arial" w:hAnsi="Arial" w:cs="Arial"/>
          <w:b/>
          <w:sz w:val="16"/>
          <w:szCs w:val="16"/>
        </w:rPr>
      </w:pPr>
      <w:r w:rsidRPr="008E6BA4">
        <w:rPr>
          <w:rFonts w:ascii="Arial" w:hAnsi="Arial" w:cs="Arial"/>
          <w:b/>
          <w:sz w:val="16"/>
          <w:szCs w:val="16"/>
        </w:rPr>
        <w:t>Глава муниципального района</w:t>
      </w:r>
      <w:r w:rsidRPr="008E6BA4">
        <w:rPr>
          <w:rFonts w:ascii="Arial" w:hAnsi="Arial" w:cs="Arial"/>
          <w:b/>
          <w:sz w:val="16"/>
          <w:szCs w:val="16"/>
        </w:rPr>
        <w:tab/>
      </w:r>
      <w:r w:rsidRPr="008E6BA4">
        <w:rPr>
          <w:rFonts w:ascii="Arial" w:hAnsi="Arial" w:cs="Arial"/>
          <w:b/>
          <w:sz w:val="16"/>
          <w:szCs w:val="16"/>
        </w:rPr>
        <w:tab/>
        <w:t>Ю.В.Стадэ</w:t>
      </w:r>
    </w:p>
    <w:p w:rsidR="008E6BA4" w:rsidRPr="008E6BA4" w:rsidRDefault="008E6BA4" w:rsidP="008E6BA4">
      <w:pPr>
        <w:ind w:left="9072"/>
        <w:jc w:val="center"/>
        <w:rPr>
          <w:rFonts w:ascii="Arial" w:hAnsi="Arial" w:cs="Arial"/>
          <w:color w:val="000000"/>
          <w:sz w:val="12"/>
          <w:szCs w:val="16"/>
        </w:rPr>
      </w:pPr>
      <w:r w:rsidRPr="008E6BA4">
        <w:rPr>
          <w:rFonts w:ascii="Arial" w:hAnsi="Arial" w:cs="Arial"/>
          <w:color w:val="000000"/>
          <w:sz w:val="12"/>
          <w:szCs w:val="16"/>
        </w:rPr>
        <w:t>Приложение 1</w:t>
      </w:r>
      <w:r w:rsidRPr="008E6BA4">
        <w:rPr>
          <w:rFonts w:ascii="Arial" w:hAnsi="Arial" w:cs="Arial"/>
          <w:color w:val="000000"/>
          <w:sz w:val="12"/>
          <w:szCs w:val="16"/>
        </w:rPr>
        <w:br/>
        <w:t>к постановлению Администрации</w:t>
      </w:r>
    </w:p>
    <w:p w:rsidR="008E6BA4" w:rsidRPr="008E6BA4" w:rsidRDefault="008E6BA4" w:rsidP="008E6BA4">
      <w:pPr>
        <w:ind w:left="9072"/>
        <w:jc w:val="center"/>
        <w:rPr>
          <w:rFonts w:ascii="Arial" w:hAnsi="Arial" w:cs="Arial"/>
          <w:color w:val="000000"/>
          <w:sz w:val="12"/>
          <w:szCs w:val="16"/>
        </w:rPr>
      </w:pPr>
      <w:r w:rsidRPr="008E6BA4">
        <w:rPr>
          <w:rFonts w:ascii="Arial" w:hAnsi="Arial" w:cs="Arial"/>
          <w:color w:val="000000"/>
          <w:sz w:val="12"/>
          <w:szCs w:val="16"/>
        </w:rPr>
        <w:t>о муниципального района</w:t>
      </w:r>
      <w:r w:rsidRPr="008E6BA4">
        <w:rPr>
          <w:rFonts w:ascii="Arial" w:hAnsi="Arial" w:cs="Arial"/>
          <w:color w:val="000000"/>
          <w:sz w:val="12"/>
          <w:szCs w:val="16"/>
        </w:rPr>
        <w:br/>
        <w:t>от 02.08.2024 № 2130</w:t>
      </w:r>
    </w:p>
    <w:tbl>
      <w:tblPr>
        <w:tblOverlap w:val="never"/>
        <w:tblW w:w="5000" w:type="pct"/>
        <w:jc w:val="center"/>
        <w:tblCellMar>
          <w:left w:w="0" w:type="dxa"/>
          <w:right w:w="0" w:type="dxa"/>
        </w:tblCellMar>
        <w:tblLook w:val="0000"/>
      </w:tblPr>
      <w:tblGrid>
        <w:gridCol w:w="432"/>
        <w:gridCol w:w="4392"/>
        <w:gridCol w:w="6526"/>
      </w:tblGrid>
      <w:tr w:rsidR="008E6BA4" w:rsidRPr="008E6BA4" w:rsidTr="008E6BA4">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8E6BA4" w:rsidRPr="008E6BA4" w:rsidRDefault="008E6BA4" w:rsidP="008E6BA4">
            <w:pPr>
              <w:pStyle w:val="affffffffff4"/>
              <w:ind w:firstLine="0"/>
              <w:jc w:val="center"/>
              <w:rPr>
                <w:rFonts w:ascii="Arial" w:hAnsi="Arial" w:cs="Arial"/>
                <w:b/>
                <w:bCs/>
                <w:color w:val="000000"/>
                <w:sz w:val="12"/>
                <w:szCs w:val="16"/>
                <w:lang w:bidi="ru-RU"/>
              </w:rPr>
            </w:pPr>
            <w:r w:rsidRPr="008E6BA4">
              <w:rPr>
                <w:rFonts w:ascii="Arial" w:hAnsi="Arial" w:cs="Arial"/>
                <w:b/>
                <w:bCs/>
                <w:color w:val="000000"/>
                <w:sz w:val="12"/>
                <w:szCs w:val="16"/>
                <w:lang w:bidi="ru-RU"/>
              </w:rPr>
              <w:t xml:space="preserve">ГРАФИЧЕСКОЕ ОПИСАНИЕ </w:t>
            </w:r>
          </w:p>
          <w:p w:rsidR="008E6BA4" w:rsidRPr="008E6BA4" w:rsidRDefault="008E6BA4" w:rsidP="008E6BA4">
            <w:pPr>
              <w:pStyle w:val="affffffffff4"/>
              <w:ind w:firstLine="0"/>
              <w:jc w:val="center"/>
              <w:rPr>
                <w:rFonts w:ascii="Arial" w:hAnsi="Arial" w:cs="Arial"/>
                <w:color w:val="000000"/>
                <w:sz w:val="12"/>
                <w:szCs w:val="16"/>
                <w:lang w:bidi="ru-RU"/>
              </w:rPr>
            </w:pPr>
            <w:r w:rsidRPr="008E6BA4">
              <w:rPr>
                <w:rFonts w:ascii="Arial" w:hAnsi="Arial" w:cs="Arial"/>
                <w:color w:val="000000"/>
                <w:sz w:val="12"/>
                <w:szCs w:val="16"/>
                <w:lang w:bidi="ru-RU"/>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p>
          <w:p w:rsidR="008E6BA4" w:rsidRPr="008E6BA4" w:rsidRDefault="008E6BA4" w:rsidP="008E6BA4">
            <w:pPr>
              <w:pStyle w:val="affffffffff4"/>
              <w:ind w:firstLine="0"/>
              <w:jc w:val="center"/>
              <w:rPr>
                <w:rFonts w:ascii="Arial" w:hAnsi="Arial" w:cs="Arial"/>
                <w:sz w:val="8"/>
                <w:szCs w:val="8"/>
              </w:rPr>
            </w:pPr>
          </w:p>
          <w:p w:rsidR="008E6BA4" w:rsidRPr="008E6BA4" w:rsidRDefault="008E6BA4" w:rsidP="008E6BA4">
            <w:pPr>
              <w:pStyle w:val="affffffffff4"/>
              <w:tabs>
                <w:tab w:val="left" w:leader="underscore" w:pos="1430"/>
                <w:tab w:val="left" w:leader="underscore" w:pos="9749"/>
              </w:tabs>
              <w:ind w:firstLine="0"/>
              <w:jc w:val="center"/>
              <w:rPr>
                <w:rFonts w:ascii="Arial" w:hAnsi="Arial" w:cs="Arial"/>
                <w:b/>
                <w:bCs/>
                <w:color w:val="000000"/>
                <w:sz w:val="12"/>
                <w:szCs w:val="16"/>
                <w:lang w:bidi="ru-RU"/>
              </w:rPr>
            </w:pPr>
            <w:r w:rsidRPr="008E6BA4">
              <w:rPr>
                <w:rFonts w:ascii="Arial" w:hAnsi="Arial" w:cs="Arial"/>
                <w:b/>
                <w:bCs/>
                <w:color w:val="000000"/>
                <w:sz w:val="12"/>
                <w:szCs w:val="16"/>
                <w:lang w:bidi="ru-RU"/>
              </w:rPr>
              <w:t>Публичный сервитут для целей размещения кабельной линии 0,4 кВ</w:t>
            </w:r>
          </w:p>
          <w:p w:rsidR="008E6BA4" w:rsidRPr="008E6BA4" w:rsidRDefault="008E6BA4" w:rsidP="008E6BA4">
            <w:pPr>
              <w:pStyle w:val="affffffffff4"/>
              <w:tabs>
                <w:tab w:val="left" w:leader="underscore" w:pos="1430"/>
                <w:tab w:val="left" w:leader="underscore" w:pos="9749"/>
              </w:tabs>
              <w:ind w:firstLine="0"/>
              <w:jc w:val="center"/>
              <w:rPr>
                <w:rFonts w:ascii="Arial" w:hAnsi="Arial" w:cs="Arial"/>
                <w:b/>
                <w:bCs/>
                <w:color w:val="000000"/>
                <w:sz w:val="8"/>
                <w:szCs w:val="16"/>
                <w:lang w:bidi="ru-RU"/>
              </w:rPr>
            </w:pPr>
            <w:r w:rsidRPr="008E6BA4">
              <w:rPr>
                <w:rFonts w:ascii="Arial" w:hAnsi="Arial" w:cs="Arial"/>
                <w:b/>
                <w:bCs/>
                <w:color w:val="000000"/>
                <w:sz w:val="8"/>
                <w:szCs w:val="16"/>
                <w:lang w:bidi="ru-RU"/>
              </w:rPr>
              <w:t>__________________________________________________________________________________________________________________________________</w:t>
            </w:r>
          </w:p>
          <w:p w:rsidR="008E6BA4" w:rsidRPr="008E6BA4" w:rsidRDefault="008E6BA4" w:rsidP="008E6BA4">
            <w:pPr>
              <w:pStyle w:val="affffffffff4"/>
              <w:tabs>
                <w:tab w:val="left" w:leader="underscore" w:pos="1430"/>
                <w:tab w:val="left" w:leader="underscore" w:pos="9749"/>
              </w:tabs>
              <w:ind w:firstLine="0"/>
              <w:jc w:val="center"/>
              <w:rPr>
                <w:rFonts w:ascii="Arial" w:hAnsi="Arial" w:cs="Arial"/>
                <w:sz w:val="12"/>
                <w:szCs w:val="16"/>
              </w:rPr>
            </w:pPr>
            <w:r w:rsidRPr="008E6BA4">
              <w:rPr>
                <w:rFonts w:ascii="Arial" w:hAnsi="Arial" w:cs="Arial"/>
                <w:bCs/>
                <w:color w:val="000000"/>
                <w:sz w:val="12"/>
                <w:szCs w:val="16"/>
                <w:lang w:bidi="ru-RU"/>
              </w:rPr>
              <w:t>(наименование объекта, местоположение границ которого описано)</w:t>
            </w:r>
          </w:p>
        </w:tc>
      </w:tr>
      <w:tr w:rsidR="008E6BA4" w:rsidRPr="008E6BA4" w:rsidTr="008E6BA4">
        <w:trPr>
          <w:trHeight w:val="20"/>
          <w:jc w:val="center"/>
        </w:trPr>
        <w:tc>
          <w:tcPr>
            <w:tcW w:w="5000" w:type="pct"/>
            <w:gridSpan w:val="3"/>
            <w:tcBorders>
              <w:top w:val="single" w:sz="4" w:space="0" w:color="auto"/>
              <w:left w:val="single" w:sz="4" w:space="0" w:color="auto"/>
              <w:right w:val="single" w:sz="4" w:space="0" w:color="auto"/>
            </w:tcBorders>
            <w:shd w:val="clear" w:color="auto" w:fill="auto"/>
            <w:vAlign w:val="center"/>
          </w:tcPr>
          <w:p w:rsidR="008E6BA4" w:rsidRPr="008E6BA4" w:rsidRDefault="008E6BA4" w:rsidP="008E6BA4">
            <w:pPr>
              <w:pStyle w:val="affffffffff4"/>
              <w:ind w:firstLine="0"/>
              <w:rPr>
                <w:rFonts w:ascii="Arial" w:hAnsi="Arial" w:cs="Arial"/>
                <w:sz w:val="12"/>
                <w:szCs w:val="16"/>
              </w:rPr>
            </w:pPr>
            <w:r w:rsidRPr="008E6BA4">
              <w:rPr>
                <w:rFonts w:ascii="Arial" w:hAnsi="Arial" w:cs="Arial"/>
                <w:b/>
                <w:bCs/>
                <w:color w:val="000000"/>
                <w:sz w:val="12"/>
                <w:szCs w:val="16"/>
                <w:lang w:bidi="ru-RU"/>
              </w:rPr>
              <w:t>Сведения об объекте</w:t>
            </w:r>
          </w:p>
        </w:tc>
      </w:tr>
      <w:tr w:rsidR="008E6BA4" w:rsidRPr="008E6BA4" w:rsidTr="00B24C56">
        <w:trPr>
          <w:trHeight w:val="20"/>
          <w:jc w:val="center"/>
        </w:trPr>
        <w:tc>
          <w:tcPr>
            <w:tcW w:w="190" w:type="pct"/>
            <w:tcBorders>
              <w:top w:val="single" w:sz="4" w:space="0" w:color="auto"/>
              <w:left w:val="single" w:sz="4" w:space="0" w:color="auto"/>
            </w:tcBorders>
            <w:shd w:val="clear" w:color="auto" w:fill="auto"/>
            <w:vAlign w:val="center"/>
          </w:tcPr>
          <w:p w:rsidR="008E6BA4" w:rsidRPr="008E6BA4" w:rsidRDefault="008E6BA4" w:rsidP="008E6BA4">
            <w:pPr>
              <w:pStyle w:val="affffffffff4"/>
              <w:ind w:firstLine="0"/>
              <w:jc w:val="center"/>
              <w:rPr>
                <w:rFonts w:ascii="Arial" w:hAnsi="Arial" w:cs="Arial"/>
                <w:sz w:val="12"/>
                <w:szCs w:val="16"/>
              </w:rPr>
            </w:pPr>
            <w:r w:rsidRPr="008E6BA4">
              <w:rPr>
                <w:rFonts w:ascii="Arial" w:hAnsi="Arial" w:cs="Arial"/>
                <w:b/>
                <w:bCs/>
                <w:color w:val="000000"/>
                <w:sz w:val="12"/>
                <w:szCs w:val="16"/>
                <w:lang w:bidi="ru-RU"/>
              </w:rPr>
              <w:t>№ п/п</w:t>
            </w:r>
          </w:p>
        </w:tc>
        <w:tc>
          <w:tcPr>
            <w:tcW w:w="1935" w:type="pct"/>
            <w:tcBorders>
              <w:top w:val="single" w:sz="4" w:space="0" w:color="auto"/>
              <w:left w:val="single" w:sz="4" w:space="0" w:color="auto"/>
            </w:tcBorders>
            <w:shd w:val="clear" w:color="auto" w:fill="auto"/>
            <w:vAlign w:val="center"/>
          </w:tcPr>
          <w:p w:rsidR="008E6BA4" w:rsidRPr="008E6BA4" w:rsidRDefault="008E6BA4" w:rsidP="008E6BA4">
            <w:pPr>
              <w:pStyle w:val="affffffffff4"/>
              <w:ind w:firstLine="0"/>
              <w:jc w:val="center"/>
              <w:rPr>
                <w:rFonts w:ascii="Arial" w:hAnsi="Arial" w:cs="Arial"/>
                <w:sz w:val="12"/>
                <w:szCs w:val="16"/>
              </w:rPr>
            </w:pPr>
            <w:r w:rsidRPr="008E6BA4">
              <w:rPr>
                <w:rFonts w:ascii="Arial" w:hAnsi="Arial" w:cs="Arial"/>
                <w:b/>
                <w:bCs/>
                <w:color w:val="000000"/>
                <w:sz w:val="12"/>
                <w:szCs w:val="16"/>
                <w:lang w:bidi="ru-RU"/>
              </w:rPr>
              <w:t>Характеристики объекта</w:t>
            </w:r>
          </w:p>
        </w:tc>
        <w:tc>
          <w:tcPr>
            <w:tcW w:w="2874" w:type="pct"/>
            <w:tcBorders>
              <w:top w:val="single" w:sz="4" w:space="0" w:color="auto"/>
              <w:left w:val="single" w:sz="4" w:space="0" w:color="auto"/>
              <w:right w:val="single" w:sz="4" w:space="0" w:color="auto"/>
            </w:tcBorders>
            <w:shd w:val="clear" w:color="auto" w:fill="auto"/>
            <w:vAlign w:val="center"/>
          </w:tcPr>
          <w:p w:rsidR="008E6BA4" w:rsidRPr="008E6BA4" w:rsidRDefault="008E6BA4" w:rsidP="008E6BA4">
            <w:pPr>
              <w:pStyle w:val="affffffffff4"/>
              <w:ind w:firstLine="0"/>
              <w:jc w:val="center"/>
              <w:rPr>
                <w:rFonts w:ascii="Arial" w:hAnsi="Arial" w:cs="Arial"/>
                <w:sz w:val="12"/>
                <w:szCs w:val="16"/>
              </w:rPr>
            </w:pPr>
            <w:r w:rsidRPr="008E6BA4">
              <w:rPr>
                <w:rFonts w:ascii="Arial" w:hAnsi="Arial" w:cs="Arial"/>
                <w:b/>
                <w:bCs/>
                <w:color w:val="000000"/>
                <w:sz w:val="12"/>
                <w:szCs w:val="16"/>
                <w:lang w:bidi="ru-RU"/>
              </w:rPr>
              <w:t>Описание характеристик</w:t>
            </w:r>
          </w:p>
        </w:tc>
      </w:tr>
      <w:tr w:rsidR="008E6BA4" w:rsidRPr="008E6BA4" w:rsidTr="00B24C56">
        <w:trPr>
          <w:trHeight w:val="20"/>
          <w:jc w:val="center"/>
        </w:trPr>
        <w:tc>
          <w:tcPr>
            <w:tcW w:w="190" w:type="pct"/>
            <w:tcBorders>
              <w:top w:val="single" w:sz="4" w:space="0" w:color="auto"/>
              <w:left w:val="single" w:sz="4" w:space="0" w:color="auto"/>
            </w:tcBorders>
            <w:shd w:val="clear" w:color="auto" w:fill="auto"/>
            <w:vAlign w:val="center"/>
          </w:tcPr>
          <w:p w:rsidR="008E6BA4" w:rsidRPr="008E6BA4" w:rsidRDefault="008E6BA4" w:rsidP="008E6BA4">
            <w:pPr>
              <w:pStyle w:val="affffffffff4"/>
              <w:ind w:firstLine="0"/>
              <w:jc w:val="center"/>
              <w:rPr>
                <w:rFonts w:ascii="Arial" w:hAnsi="Arial" w:cs="Arial"/>
                <w:sz w:val="12"/>
                <w:szCs w:val="16"/>
              </w:rPr>
            </w:pPr>
            <w:r w:rsidRPr="008E6BA4">
              <w:rPr>
                <w:rFonts w:ascii="Arial" w:hAnsi="Arial" w:cs="Arial"/>
                <w:bCs/>
                <w:color w:val="000000"/>
                <w:sz w:val="12"/>
                <w:szCs w:val="16"/>
                <w:lang w:bidi="ru-RU"/>
              </w:rPr>
              <w:t>1</w:t>
            </w:r>
          </w:p>
        </w:tc>
        <w:tc>
          <w:tcPr>
            <w:tcW w:w="1935" w:type="pct"/>
            <w:tcBorders>
              <w:top w:val="single" w:sz="4" w:space="0" w:color="auto"/>
              <w:left w:val="single" w:sz="4" w:space="0" w:color="auto"/>
            </w:tcBorders>
            <w:shd w:val="clear" w:color="auto" w:fill="auto"/>
            <w:vAlign w:val="center"/>
          </w:tcPr>
          <w:p w:rsidR="008E6BA4" w:rsidRPr="008E6BA4" w:rsidRDefault="008E6BA4" w:rsidP="008E6BA4">
            <w:pPr>
              <w:pStyle w:val="affffffffff4"/>
              <w:ind w:firstLine="0"/>
              <w:jc w:val="center"/>
              <w:rPr>
                <w:rFonts w:ascii="Arial" w:hAnsi="Arial" w:cs="Arial"/>
                <w:sz w:val="12"/>
                <w:szCs w:val="16"/>
              </w:rPr>
            </w:pPr>
            <w:r w:rsidRPr="008E6BA4">
              <w:rPr>
                <w:rFonts w:ascii="Arial" w:hAnsi="Arial" w:cs="Arial"/>
                <w:bCs/>
                <w:color w:val="000000"/>
                <w:sz w:val="12"/>
                <w:szCs w:val="16"/>
                <w:lang w:bidi="ru-RU"/>
              </w:rPr>
              <w:t>2</w:t>
            </w:r>
          </w:p>
        </w:tc>
        <w:tc>
          <w:tcPr>
            <w:tcW w:w="2874" w:type="pct"/>
            <w:tcBorders>
              <w:top w:val="single" w:sz="4" w:space="0" w:color="auto"/>
              <w:left w:val="single" w:sz="4" w:space="0" w:color="auto"/>
              <w:right w:val="single" w:sz="4" w:space="0" w:color="auto"/>
            </w:tcBorders>
            <w:shd w:val="clear" w:color="auto" w:fill="auto"/>
            <w:vAlign w:val="center"/>
          </w:tcPr>
          <w:p w:rsidR="008E6BA4" w:rsidRPr="008E6BA4" w:rsidRDefault="008E6BA4" w:rsidP="008E6BA4">
            <w:pPr>
              <w:pStyle w:val="affffffffff4"/>
              <w:ind w:firstLine="0"/>
              <w:jc w:val="center"/>
              <w:rPr>
                <w:rFonts w:ascii="Arial" w:hAnsi="Arial" w:cs="Arial"/>
                <w:sz w:val="12"/>
                <w:szCs w:val="16"/>
              </w:rPr>
            </w:pPr>
            <w:r w:rsidRPr="008E6BA4">
              <w:rPr>
                <w:rFonts w:ascii="Arial" w:hAnsi="Arial" w:cs="Arial"/>
                <w:bCs/>
                <w:color w:val="000000"/>
                <w:sz w:val="12"/>
                <w:szCs w:val="16"/>
                <w:lang w:bidi="ru-RU"/>
              </w:rPr>
              <w:t>3</w:t>
            </w:r>
          </w:p>
        </w:tc>
      </w:tr>
      <w:tr w:rsidR="008E6BA4" w:rsidRPr="008E6BA4" w:rsidTr="00B24C56">
        <w:trPr>
          <w:trHeight w:val="20"/>
          <w:jc w:val="center"/>
        </w:trPr>
        <w:tc>
          <w:tcPr>
            <w:tcW w:w="190" w:type="pct"/>
            <w:tcBorders>
              <w:top w:val="single" w:sz="4" w:space="0" w:color="auto"/>
              <w:left w:val="single" w:sz="4" w:space="0" w:color="auto"/>
            </w:tcBorders>
            <w:shd w:val="clear" w:color="auto" w:fill="auto"/>
          </w:tcPr>
          <w:p w:rsidR="008E6BA4" w:rsidRPr="008E6BA4" w:rsidRDefault="008E6BA4" w:rsidP="008E6BA4">
            <w:pPr>
              <w:pStyle w:val="affffffffff4"/>
              <w:ind w:firstLine="0"/>
              <w:jc w:val="center"/>
              <w:rPr>
                <w:rFonts w:ascii="Arial" w:hAnsi="Arial" w:cs="Arial"/>
                <w:sz w:val="12"/>
                <w:szCs w:val="16"/>
              </w:rPr>
            </w:pPr>
            <w:r w:rsidRPr="008E6BA4">
              <w:rPr>
                <w:rFonts w:ascii="Arial" w:hAnsi="Arial" w:cs="Arial"/>
                <w:color w:val="000000"/>
                <w:sz w:val="12"/>
                <w:szCs w:val="16"/>
                <w:lang w:bidi="ru-RU"/>
              </w:rPr>
              <w:t>1</w:t>
            </w:r>
          </w:p>
        </w:tc>
        <w:tc>
          <w:tcPr>
            <w:tcW w:w="1935" w:type="pct"/>
            <w:tcBorders>
              <w:top w:val="single" w:sz="4" w:space="0" w:color="auto"/>
              <w:left w:val="single" w:sz="4" w:space="0" w:color="auto"/>
            </w:tcBorders>
            <w:shd w:val="clear" w:color="auto" w:fill="auto"/>
          </w:tcPr>
          <w:p w:rsidR="008E6BA4" w:rsidRPr="008E6BA4" w:rsidRDefault="008E6BA4" w:rsidP="008E6BA4">
            <w:pPr>
              <w:pStyle w:val="affffffffff4"/>
              <w:ind w:firstLine="0"/>
              <w:rPr>
                <w:rFonts w:ascii="Arial" w:hAnsi="Arial" w:cs="Arial"/>
                <w:sz w:val="12"/>
                <w:szCs w:val="16"/>
              </w:rPr>
            </w:pPr>
            <w:r w:rsidRPr="008E6BA4">
              <w:rPr>
                <w:rFonts w:ascii="Arial" w:hAnsi="Arial" w:cs="Arial"/>
                <w:color w:val="000000"/>
                <w:sz w:val="12"/>
                <w:szCs w:val="16"/>
                <w:lang w:bidi="ru-RU"/>
              </w:rPr>
              <w:t>Местоположение объекта</w:t>
            </w:r>
          </w:p>
        </w:tc>
        <w:tc>
          <w:tcPr>
            <w:tcW w:w="2874" w:type="pct"/>
            <w:tcBorders>
              <w:top w:val="single" w:sz="4" w:space="0" w:color="auto"/>
              <w:left w:val="single" w:sz="4" w:space="0" w:color="auto"/>
              <w:right w:val="single" w:sz="4" w:space="0" w:color="auto"/>
            </w:tcBorders>
            <w:shd w:val="clear" w:color="auto" w:fill="auto"/>
          </w:tcPr>
          <w:p w:rsidR="008E6BA4" w:rsidRPr="008E6BA4" w:rsidRDefault="008E6BA4" w:rsidP="008E6BA4">
            <w:pPr>
              <w:pStyle w:val="affffffffff4"/>
              <w:ind w:firstLine="0"/>
              <w:rPr>
                <w:rFonts w:ascii="Arial" w:hAnsi="Arial" w:cs="Arial"/>
                <w:sz w:val="12"/>
                <w:szCs w:val="16"/>
              </w:rPr>
            </w:pPr>
            <w:r w:rsidRPr="008E6BA4">
              <w:rPr>
                <w:rFonts w:ascii="Arial" w:hAnsi="Arial" w:cs="Arial"/>
                <w:color w:val="000000"/>
                <w:sz w:val="12"/>
                <w:szCs w:val="16"/>
                <w:lang w:bidi="ru-RU"/>
              </w:rPr>
              <w:t>Новгородская обл., м.р-н Валдайский, с.п. Короцкое</w:t>
            </w:r>
          </w:p>
        </w:tc>
      </w:tr>
      <w:tr w:rsidR="008E6BA4" w:rsidRPr="008E6BA4" w:rsidTr="00B24C56">
        <w:trPr>
          <w:trHeight w:val="20"/>
          <w:jc w:val="center"/>
        </w:trPr>
        <w:tc>
          <w:tcPr>
            <w:tcW w:w="190" w:type="pct"/>
            <w:tcBorders>
              <w:top w:val="single" w:sz="4" w:space="0" w:color="auto"/>
              <w:left w:val="single" w:sz="4" w:space="0" w:color="auto"/>
            </w:tcBorders>
            <w:shd w:val="clear" w:color="auto" w:fill="auto"/>
          </w:tcPr>
          <w:p w:rsidR="008E6BA4" w:rsidRPr="008E6BA4" w:rsidRDefault="008E6BA4" w:rsidP="008E6BA4">
            <w:pPr>
              <w:pStyle w:val="affffffffff4"/>
              <w:ind w:firstLine="0"/>
              <w:jc w:val="center"/>
              <w:rPr>
                <w:rFonts w:ascii="Arial" w:hAnsi="Arial" w:cs="Arial"/>
                <w:sz w:val="12"/>
                <w:szCs w:val="16"/>
              </w:rPr>
            </w:pPr>
            <w:r w:rsidRPr="008E6BA4">
              <w:rPr>
                <w:rFonts w:ascii="Arial" w:hAnsi="Arial" w:cs="Arial"/>
                <w:color w:val="000000"/>
                <w:sz w:val="12"/>
                <w:szCs w:val="16"/>
                <w:lang w:bidi="ru-RU"/>
              </w:rPr>
              <w:t>2</w:t>
            </w:r>
          </w:p>
        </w:tc>
        <w:tc>
          <w:tcPr>
            <w:tcW w:w="1935" w:type="pct"/>
            <w:tcBorders>
              <w:top w:val="single" w:sz="4" w:space="0" w:color="auto"/>
              <w:left w:val="single" w:sz="4" w:space="0" w:color="auto"/>
            </w:tcBorders>
            <w:shd w:val="clear" w:color="auto" w:fill="auto"/>
          </w:tcPr>
          <w:p w:rsidR="008E6BA4" w:rsidRPr="008E6BA4" w:rsidRDefault="008E6BA4" w:rsidP="008E6BA4">
            <w:pPr>
              <w:pStyle w:val="affffffffff4"/>
              <w:ind w:firstLine="0"/>
              <w:rPr>
                <w:rFonts w:ascii="Arial" w:hAnsi="Arial" w:cs="Arial"/>
                <w:sz w:val="12"/>
                <w:szCs w:val="16"/>
              </w:rPr>
            </w:pPr>
            <w:r w:rsidRPr="008E6BA4">
              <w:rPr>
                <w:rFonts w:ascii="Arial" w:hAnsi="Arial" w:cs="Arial"/>
                <w:color w:val="000000"/>
                <w:sz w:val="12"/>
                <w:szCs w:val="16"/>
                <w:lang w:bidi="ru-RU"/>
              </w:rPr>
              <w:t>Площадь объекта ± величина погрешности определения площади (</w:t>
            </w:r>
            <w:r w:rsidRPr="008E6BA4">
              <w:rPr>
                <w:rFonts w:ascii="Arial" w:hAnsi="Arial" w:cs="Arial"/>
                <w:bCs/>
                <w:color w:val="000000"/>
                <w:sz w:val="12"/>
                <w:szCs w:val="16"/>
                <w:lang w:bidi="ru-RU"/>
              </w:rPr>
              <w:t xml:space="preserve">Р </w:t>
            </w:r>
            <w:r w:rsidRPr="008E6BA4">
              <w:rPr>
                <w:rFonts w:ascii="Arial" w:hAnsi="Arial" w:cs="Arial"/>
                <w:color w:val="000000"/>
                <w:sz w:val="12"/>
                <w:szCs w:val="16"/>
                <w:lang w:bidi="ru-RU"/>
              </w:rPr>
              <w:t xml:space="preserve">± </w:t>
            </w:r>
            <w:r w:rsidRPr="008E6BA4">
              <w:rPr>
                <w:rFonts w:ascii="Arial" w:hAnsi="Arial" w:cs="Arial"/>
                <w:bCs/>
                <w:color w:val="000000"/>
                <w:sz w:val="12"/>
                <w:szCs w:val="16"/>
                <w:lang w:bidi="ru-RU"/>
              </w:rPr>
              <w:t>ДР</w:t>
            </w:r>
            <w:r w:rsidRPr="008E6BA4">
              <w:rPr>
                <w:rFonts w:ascii="Arial" w:hAnsi="Arial" w:cs="Arial"/>
                <w:color w:val="000000"/>
                <w:sz w:val="12"/>
                <w:szCs w:val="16"/>
                <w:lang w:bidi="ru-RU"/>
              </w:rPr>
              <w:t>)</w:t>
            </w:r>
          </w:p>
        </w:tc>
        <w:tc>
          <w:tcPr>
            <w:tcW w:w="2874" w:type="pct"/>
            <w:tcBorders>
              <w:top w:val="single" w:sz="4" w:space="0" w:color="auto"/>
              <w:left w:val="single" w:sz="4" w:space="0" w:color="auto"/>
              <w:right w:val="single" w:sz="4" w:space="0" w:color="auto"/>
            </w:tcBorders>
            <w:shd w:val="clear" w:color="auto" w:fill="auto"/>
          </w:tcPr>
          <w:p w:rsidR="008E6BA4" w:rsidRPr="008E6BA4" w:rsidRDefault="008E6BA4" w:rsidP="008E6BA4">
            <w:pPr>
              <w:pStyle w:val="affffffffff4"/>
              <w:ind w:firstLine="0"/>
              <w:rPr>
                <w:rFonts w:ascii="Arial" w:hAnsi="Arial" w:cs="Arial"/>
                <w:sz w:val="12"/>
                <w:szCs w:val="16"/>
              </w:rPr>
            </w:pPr>
            <w:r w:rsidRPr="008E6BA4">
              <w:rPr>
                <w:rFonts w:ascii="Arial" w:hAnsi="Arial" w:cs="Arial"/>
                <w:color w:val="000000"/>
                <w:sz w:val="12"/>
                <w:szCs w:val="16"/>
                <w:lang w:bidi="ru-RU"/>
              </w:rPr>
              <w:t>63±3 кв.м</w:t>
            </w:r>
          </w:p>
        </w:tc>
      </w:tr>
      <w:tr w:rsidR="008E6BA4" w:rsidRPr="008E6BA4" w:rsidTr="00B24C56">
        <w:trPr>
          <w:trHeight w:val="20"/>
          <w:jc w:val="center"/>
        </w:trPr>
        <w:tc>
          <w:tcPr>
            <w:tcW w:w="190" w:type="pct"/>
            <w:tcBorders>
              <w:top w:val="single" w:sz="4" w:space="0" w:color="auto"/>
              <w:left w:val="single" w:sz="4" w:space="0" w:color="auto"/>
              <w:bottom w:val="single" w:sz="4" w:space="0" w:color="auto"/>
            </w:tcBorders>
            <w:shd w:val="clear" w:color="auto" w:fill="auto"/>
          </w:tcPr>
          <w:p w:rsidR="008E6BA4" w:rsidRPr="008E6BA4" w:rsidRDefault="008E6BA4" w:rsidP="008E6BA4">
            <w:pPr>
              <w:pStyle w:val="affffffffff4"/>
              <w:ind w:firstLine="0"/>
              <w:jc w:val="center"/>
              <w:rPr>
                <w:rFonts w:ascii="Arial" w:hAnsi="Arial" w:cs="Arial"/>
                <w:sz w:val="12"/>
                <w:szCs w:val="16"/>
              </w:rPr>
            </w:pPr>
            <w:r w:rsidRPr="008E6BA4">
              <w:rPr>
                <w:rFonts w:ascii="Arial" w:hAnsi="Arial" w:cs="Arial"/>
                <w:color w:val="000000"/>
                <w:sz w:val="12"/>
                <w:szCs w:val="16"/>
                <w:lang w:bidi="ru-RU"/>
              </w:rPr>
              <w:t>3</w:t>
            </w:r>
          </w:p>
        </w:tc>
        <w:tc>
          <w:tcPr>
            <w:tcW w:w="1935" w:type="pct"/>
            <w:tcBorders>
              <w:top w:val="single" w:sz="4" w:space="0" w:color="auto"/>
              <w:left w:val="single" w:sz="4" w:space="0" w:color="auto"/>
              <w:bottom w:val="single" w:sz="4" w:space="0" w:color="auto"/>
            </w:tcBorders>
            <w:shd w:val="clear" w:color="auto" w:fill="auto"/>
          </w:tcPr>
          <w:p w:rsidR="008E6BA4" w:rsidRPr="008E6BA4" w:rsidRDefault="008E6BA4" w:rsidP="008E6BA4">
            <w:pPr>
              <w:pStyle w:val="affffffffff4"/>
              <w:ind w:firstLine="0"/>
              <w:rPr>
                <w:rFonts w:ascii="Arial" w:hAnsi="Arial" w:cs="Arial"/>
                <w:sz w:val="12"/>
                <w:szCs w:val="16"/>
              </w:rPr>
            </w:pPr>
            <w:r w:rsidRPr="008E6BA4">
              <w:rPr>
                <w:rFonts w:ascii="Arial" w:hAnsi="Arial" w:cs="Arial"/>
                <w:color w:val="000000"/>
                <w:sz w:val="12"/>
                <w:szCs w:val="16"/>
                <w:lang w:bidi="ru-RU"/>
              </w:rPr>
              <w:t>Иные характеристики объекта</w:t>
            </w:r>
          </w:p>
        </w:tc>
        <w:tc>
          <w:tcPr>
            <w:tcW w:w="2874" w:type="pct"/>
            <w:tcBorders>
              <w:top w:val="single" w:sz="4" w:space="0" w:color="auto"/>
              <w:left w:val="single" w:sz="4" w:space="0" w:color="auto"/>
              <w:bottom w:val="single" w:sz="4" w:space="0" w:color="auto"/>
              <w:right w:val="single" w:sz="4" w:space="0" w:color="auto"/>
            </w:tcBorders>
            <w:shd w:val="clear" w:color="auto" w:fill="auto"/>
          </w:tcPr>
          <w:p w:rsidR="008E6BA4" w:rsidRPr="008E6BA4" w:rsidRDefault="008E6BA4" w:rsidP="00F81BC5">
            <w:pPr>
              <w:pStyle w:val="affffffffff4"/>
              <w:ind w:firstLine="0"/>
              <w:rPr>
                <w:rFonts w:ascii="Arial" w:hAnsi="Arial" w:cs="Arial"/>
                <w:sz w:val="12"/>
                <w:szCs w:val="16"/>
              </w:rPr>
            </w:pPr>
            <w:r w:rsidRPr="008E6BA4">
              <w:rPr>
                <w:rFonts w:ascii="Arial" w:hAnsi="Arial" w:cs="Arial"/>
                <w:color w:val="000000"/>
                <w:sz w:val="12"/>
                <w:szCs w:val="16"/>
                <w:lang w:bidi="ru-RU"/>
              </w:rPr>
              <w:t xml:space="preserve">Публичный сервитут устанавливается на срок 49 лет в интересах акционерного общества «Новгородоблэлектро» (ОГРН 1025300780262, ИНН 5321037717, почтовый адрес: 173003, Великий Новгород, ул.Кооперативная, д.8, адрес электронной почты: </w:t>
            </w:r>
            <w:hyperlink r:id="rId48" w:history="1">
              <w:r w:rsidRPr="008E6BA4">
                <w:rPr>
                  <w:rFonts w:ascii="Arial" w:hAnsi="Arial" w:cs="Arial"/>
                  <w:color w:val="000000"/>
                  <w:sz w:val="12"/>
                  <w:szCs w:val="16"/>
                  <w:lang w:val="en-US" w:bidi="en-US"/>
                </w:rPr>
                <w:t>mail</w:t>
              </w:r>
              <w:r w:rsidRPr="008E6BA4">
                <w:rPr>
                  <w:rFonts w:ascii="Arial" w:hAnsi="Arial" w:cs="Arial"/>
                  <w:color w:val="000000"/>
                  <w:sz w:val="12"/>
                  <w:szCs w:val="16"/>
                  <w:lang w:bidi="en-US"/>
                </w:rPr>
                <w:t>@</w:t>
              </w:r>
              <w:r w:rsidRPr="008E6BA4">
                <w:rPr>
                  <w:rFonts w:ascii="Arial" w:hAnsi="Arial" w:cs="Arial"/>
                  <w:color w:val="000000"/>
                  <w:sz w:val="12"/>
                  <w:szCs w:val="16"/>
                  <w:lang w:val="en-US" w:bidi="en-US"/>
                </w:rPr>
                <w:t>nokes</w:t>
              </w:r>
              <w:r w:rsidRPr="008E6BA4">
                <w:rPr>
                  <w:rFonts w:ascii="Arial" w:hAnsi="Arial" w:cs="Arial"/>
                  <w:color w:val="000000"/>
                  <w:sz w:val="12"/>
                  <w:szCs w:val="16"/>
                  <w:lang w:bidi="en-US"/>
                </w:rPr>
                <w:t>.</w:t>
              </w:r>
              <w:r w:rsidRPr="008E6BA4">
                <w:rPr>
                  <w:rFonts w:ascii="Arial" w:hAnsi="Arial" w:cs="Arial"/>
                  <w:color w:val="000000"/>
                  <w:sz w:val="12"/>
                  <w:szCs w:val="16"/>
                  <w:lang w:val="en-US" w:bidi="en-US"/>
                </w:rPr>
                <w:t>ru</w:t>
              </w:r>
            </w:hyperlink>
            <w:r w:rsidRPr="008E6BA4">
              <w:rPr>
                <w:rFonts w:ascii="Arial" w:hAnsi="Arial" w:cs="Arial"/>
                <w:color w:val="000000"/>
                <w:sz w:val="12"/>
                <w:szCs w:val="16"/>
                <w:lang w:bidi="en-US"/>
              </w:rPr>
              <w:t xml:space="preserve">) </w:t>
            </w:r>
            <w:r w:rsidRPr="008E6BA4">
              <w:rPr>
                <w:rFonts w:ascii="Arial" w:hAnsi="Arial" w:cs="Arial"/>
                <w:color w:val="000000"/>
                <w:sz w:val="12"/>
                <w:szCs w:val="16"/>
                <w:lang w:bidi="ru-RU"/>
              </w:rPr>
              <w:t>в целях размещения кабельной линии 0,4 кВ.</w:t>
            </w:r>
          </w:p>
        </w:tc>
      </w:tr>
    </w:tbl>
    <w:p w:rsidR="008E6BA4" w:rsidRPr="008E6BA4" w:rsidRDefault="008E6BA4" w:rsidP="008E6BA4">
      <w:pPr>
        <w:rPr>
          <w:rFonts w:ascii="Arial" w:hAnsi="Arial" w:cs="Arial"/>
          <w:sz w:val="16"/>
          <w:szCs w:val="16"/>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97"/>
        <w:gridCol w:w="211"/>
        <w:gridCol w:w="1105"/>
        <w:gridCol w:w="27"/>
        <w:gridCol w:w="994"/>
        <w:gridCol w:w="73"/>
        <w:gridCol w:w="1087"/>
        <w:gridCol w:w="965"/>
        <w:gridCol w:w="170"/>
        <w:gridCol w:w="1691"/>
        <w:gridCol w:w="690"/>
        <w:gridCol w:w="1081"/>
        <w:gridCol w:w="1759"/>
      </w:tblGrid>
      <w:tr w:rsidR="008E6BA4" w:rsidRPr="00F81BC5" w:rsidTr="00F81BC5">
        <w:trPr>
          <w:trHeight w:val="20"/>
          <w:jc w:val="center"/>
        </w:trPr>
        <w:tc>
          <w:tcPr>
            <w:tcW w:w="5000" w:type="pct"/>
            <w:gridSpan w:val="13"/>
            <w:shd w:val="clear" w:color="auto" w:fill="auto"/>
          </w:tcPr>
          <w:p w:rsidR="008E6BA4" w:rsidRPr="00F81BC5" w:rsidRDefault="008E6BA4" w:rsidP="008E6BA4">
            <w:pPr>
              <w:pStyle w:val="affffffffff4"/>
              <w:ind w:firstLine="0"/>
              <w:jc w:val="center"/>
              <w:rPr>
                <w:rFonts w:ascii="Arial" w:hAnsi="Arial" w:cs="Arial"/>
                <w:b/>
                <w:bCs/>
                <w:color w:val="000000"/>
                <w:sz w:val="12"/>
                <w:szCs w:val="16"/>
                <w:lang w:bidi="ru-RU"/>
              </w:rPr>
            </w:pPr>
            <w:r w:rsidRPr="00F81BC5">
              <w:rPr>
                <w:rFonts w:ascii="Arial" w:hAnsi="Arial" w:cs="Arial"/>
                <w:b/>
                <w:bCs/>
                <w:color w:val="000000"/>
                <w:sz w:val="12"/>
                <w:szCs w:val="16"/>
                <w:lang w:bidi="ru-RU"/>
              </w:rPr>
              <w:t xml:space="preserve">ГРАФИЧЕСКОЕ ОПИСАНИЕ </w:t>
            </w:r>
          </w:p>
          <w:p w:rsidR="008E6BA4" w:rsidRPr="00F81BC5" w:rsidRDefault="008E6BA4" w:rsidP="008E6BA4">
            <w:pPr>
              <w:pStyle w:val="affffffffff4"/>
              <w:ind w:firstLine="0"/>
              <w:jc w:val="center"/>
              <w:rPr>
                <w:rFonts w:ascii="Arial" w:hAnsi="Arial" w:cs="Arial"/>
                <w:color w:val="000000"/>
                <w:sz w:val="12"/>
                <w:szCs w:val="16"/>
                <w:lang w:bidi="ru-RU"/>
              </w:rPr>
            </w:pPr>
            <w:r w:rsidRPr="00F81BC5">
              <w:rPr>
                <w:rFonts w:ascii="Arial" w:hAnsi="Arial" w:cs="Arial"/>
                <w:color w:val="000000"/>
                <w:sz w:val="12"/>
                <w:szCs w:val="16"/>
                <w:lang w:bidi="ru-RU"/>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p>
          <w:p w:rsidR="008E6BA4" w:rsidRPr="00F81BC5" w:rsidRDefault="008E6BA4" w:rsidP="008E6BA4">
            <w:pPr>
              <w:pStyle w:val="affffffffff4"/>
              <w:ind w:firstLine="0"/>
              <w:jc w:val="center"/>
              <w:rPr>
                <w:rFonts w:ascii="Arial" w:hAnsi="Arial" w:cs="Arial"/>
                <w:sz w:val="8"/>
                <w:szCs w:val="8"/>
              </w:rPr>
            </w:pPr>
          </w:p>
          <w:p w:rsidR="008E6BA4" w:rsidRPr="00F81BC5" w:rsidRDefault="008E6BA4" w:rsidP="008E6BA4">
            <w:pPr>
              <w:pStyle w:val="affffffffff4"/>
              <w:tabs>
                <w:tab w:val="left" w:leader="underscore" w:pos="1430"/>
                <w:tab w:val="left" w:leader="underscore" w:pos="9749"/>
              </w:tabs>
              <w:ind w:firstLine="0"/>
              <w:jc w:val="center"/>
              <w:rPr>
                <w:rFonts w:ascii="Arial" w:hAnsi="Arial" w:cs="Arial"/>
                <w:b/>
                <w:bCs/>
                <w:color w:val="000000"/>
                <w:sz w:val="12"/>
                <w:szCs w:val="16"/>
                <w:lang w:bidi="ru-RU"/>
              </w:rPr>
            </w:pPr>
            <w:r w:rsidRPr="00F81BC5">
              <w:rPr>
                <w:rFonts w:ascii="Arial" w:hAnsi="Arial" w:cs="Arial"/>
                <w:b/>
                <w:bCs/>
                <w:color w:val="000000"/>
                <w:sz w:val="12"/>
                <w:szCs w:val="16"/>
                <w:lang w:bidi="ru-RU"/>
              </w:rPr>
              <w:t>Публичный сервитут для целей размещения кабельной линии 0,4 кВ</w:t>
            </w:r>
          </w:p>
          <w:p w:rsidR="008E6BA4" w:rsidRPr="00F81BC5" w:rsidRDefault="008E6BA4" w:rsidP="008E6BA4">
            <w:pPr>
              <w:pStyle w:val="affffffffff4"/>
              <w:tabs>
                <w:tab w:val="left" w:leader="underscore" w:pos="1430"/>
                <w:tab w:val="left" w:leader="underscore" w:pos="9749"/>
              </w:tabs>
              <w:ind w:firstLine="0"/>
              <w:jc w:val="center"/>
              <w:rPr>
                <w:rFonts w:ascii="Arial" w:hAnsi="Arial" w:cs="Arial"/>
                <w:bCs/>
                <w:color w:val="000000"/>
                <w:sz w:val="8"/>
                <w:szCs w:val="16"/>
                <w:lang w:bidi="ru-RU"/>
              </w:rPr>
            </w:pPr>
            <w:r w:rsidRPr="00F81BC5">
              <w:rPr>
                <w:rFonts w:ascii="Arial" w:hAnsi="Arial" w:cs="Arial"/>
                <w:bCs/>
                <w:color w:val="000000"/>
                <w:sz w:val="8"/>
                <w:szCs w:val="16"/>
                <w:lang w:bidi="ru-RU"/>
              </w:rPr>
              <w:t>_________________________________________________________________________</w:t>
            </w:r>
            <w:r w:rsidR="00F81BC5">
              <w:rPr>
                <w:rFonts w:ascii="Arial" w:hAnsi="Arial" w:cs="Arial"/>
                <w:bCs/>
                <w:color w:val="000000"/>
                <w:sz w:val="8"/>
                <w:szCs w:val="16"/>
                <w:lang w:bidi="ru-RU"/>
              </w:rPr>
              <w:t>___________________</w:t>
            </w:r>
            <w:r w:rsidRPr="00F81BC5">
              <w:rPr>
                <w:rFonts w:ascii="Arial" w:hAnsi="Arial" w:cs="Arial"/>
                <w:bCs/>
                <w:color w:val="000000"/>
                <w:sz w:val="8"/>
                <w:szCs w:val="16"/>
                <w:lang w:bidi="ru-RU"/>
              </w:rPr>
              <w:t>________</w:t>
            </w:r>
          </w:p>
          <w:p w:rsidR="008E6BA4" w:rsidRPr="00F81BC5" w:rsidRDefault="008E6BA4" w:rsidP="008E6BA4">
            <w:pPr>
              <w:pStyle w:val="affffffffff4"/>
              <w:tabs>
                <w:tab w:val="left" w:leader="underscore" w:pos="1430"/>
                <w:tab w:val="left" w:leader="underscore" w:pos="9749"/>
              </w:tabs>
              <w:ind w:firstLine="0"/>
              <w:jc w:val="center"/>
              <w:rPr>
                <w:rFonts w:ascii="Arial" w:hAnsi="Arial" w:cs="Arial"/>
                <w:sz w:val="12"/>
                <w:szCs w:val="16"/>
              </w:rPr>
            </w:pPr>
            <w:r w:rsidRPr="00F81BC5">
              <w:rPr>
                <w:rFonts w:ascii="Arial" w:hAnsi="Arial" w:cs="Arial"/>
                <w:bCs/>
                <w:color w:val="000000"/>
                <w:sz w:val="12"/>
                <w:szCs w:val="16"/>
                <w:lang w:bidi="ru-RU"/>
              </w:rPr>
              <w:t>(наименование объекта, местоположение границ которого описано)</w:t>
            </w:r>
          </w:p>
        </w:tc>
      </w:tr>
      <w:tr w:rsidR="008E6BA4" w:rsidRPr="00F81BC5" w:rsidTr="00F81BC5">
        <w:trPr>
          <w:trHeight w:val="20"/>
          <w:jc w:val="center"/>
        </w:trPr>
        <w:tc>
          <w:tcPr>
            <w:tcW w:w="5000" w:type="pct"/>
            <w:gridSpan w:val="13"/>
            <w:shd w:val="clear" w:color="auto" w:fill="auto"/>
            <w:vAlign w:val="bottom"/>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Сведения о местоположении границ объекта</w:t>
            </w:r>
          </w:p>
        </w:tc>
      </w:tr>
      <w:tr w:rsidR="008E6BA4" w:rsidRPr="00F81BC5" w:rsidTr="00F81BC5">
        <w:trPr>
          <w:trHeight w:val="20"/>
          <w:jc w:val="center"/>
        </w:trPr>
        <w:tc>
          <w:tcPr>
            <w:tcW w:w="5000" w:type="pct"/>
            <w:gridSpan w:val="13"/>
            <w:shd w:val="clear" w:color="auto" w:fill="auto"/>
            <w:vAlign w:val="center"/>
          </w:tcPr>
          <w:p w:rsidR="008E6BA4" w:rsidRPr="00F81BC5" w:rsidRDefault="008E6BA4" w:rsidP="008E6BA4">
            <w:pPr>
              <w:pStyle w:val="affffffffff4"/>
              <w:ind w:firstLine="0"/>
              <w:rPr>
                <w:rFonts w:ascii="Arial" w:hAnsi="Arial" w:cs="Arial"/>
                <w:sz w:val="12"/>
                <w:szCs w:val="16"/>
              </w:rPr>
            </w:pPr>
            <w:r w:rsidRPr="00F81BC5">
              <w:rPr>
                <w:rFonts w:ascii="Arial" w:hAnsi="Arial" w:cs="Arial"/>
                <w:b/>
                <w:bCs/>
                <w:color w:val="000000"/>
                <w:sz w:val="12"/>
                <w:szCs w:val="16"/>
                <w:lang w:bidi="ru-RU"/>
              </w:rPr>
              <w:t xml:space="preserve">1. Система координат </w:t>
            </w:r>
            <w:r w:rsidRPr="00F81BC5">
              <w:rPr>
                <w:rFonts w:ascii="Arial" w:hAnsi="Arial" w:cs="Arial"/>
                <w:iCs/>
                <w:color w:val="000000"/>
                <w:sz w:val="12"/>
                <w:szCs w:val="16"/>
                <w:lang w:bidi="ru-RU"/>
              </w:rPr>
              <w:t>МСК-53, зона 2</w:t>
            </w:r>
          </w:p>
        </w:tc>
      </w:tr>
      <w:tr w:rsidR="008E6BA4" w:rsidRPr="00F81BC5" w:rsidTr="00F81BC5">
        <w:trPr>
          <w:trHeight w:val="20"/>
          <w:jc w:val="center"/>
        </w:trPr>
        <w:tc>
          <w:tcPr>
            <w:tcW w:w="5000" w:type="pct"/>
            <w:gridSpan w:val="13"/>
            <w:shd w:val="clear" w:color="auto" w:fill="auto"/>
            <w:vAlign w:val="bottom"/>
          </w:tcPr>
          <w:p w:rsidR="008E6BA4" w:rsidRPr="00F81BC5" w:rsidRDefault="008E6BA4" w:rsidP="008E6BA4">
            <w:pPr>
              <w:pStyle w:val="affffffffff4"/>
              <w:ind w:firstLine="0"/>
              <w:rPr>
                <w:rFonts w:ascii="Arial" w:hAnsi="Arial" w:cs="Arial"/>
                <w:sz w:val="12"/>
                <w:szCs w:val="16"/>
              </w:rPr>
            </w:pPr>
            <w:r w:rsidRPr="00F81BC5">
              <w:rPr>
                <w:rFonts w:ascii="Arial" w:hAnsi="Arial" w:cs="Arial"/>
                <w:b/>
                <w:bCs/>
                <w:color w:val="000000"/>
                <w:sz w:val="12"/>
                <w:szCs w:val="16"/>
                <w:lang w:bidi="ru-RU"/>
              </w:rPr>
              <w:t>2. Сведения о характерных точках границ объекта</w:t>
            </w:r>
          </w:p>
        </w:tc>
      </w:tr>
      <w:tr w:rsidR="008E6BA4" w:rsidRPr="00F81BC5" w:rsidTr="00F81BC5">
        <w:trPr>
          <w:trHeight w:val="20"/>
          <w:jc w:val="center"/>
        </w:trPr>
        <w:tc>
          <w:tcPr>
            <w:tcW w:w="752" w:type="pct"/>
            <w:gridSpan w:val="2"/>
            <w:vMerge w:val="restar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Обозначение характерных точек границ</w:t>
            </w:r>
          </w:p>
        </w:tc>
        <w:tc>
          <w:tcPr>
            <w:tcW w:w="937"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Координаты, м</w:t>
            </w:r>
          </w:p>
        </w:tc>
        <w:tc>
          <w:tcPr>
            <w:tcW w:w="936" w:type="pct"/>
            <w:gridSpan w:val="3"/>
            <w:vMerge w:val="restart"/>
            <w:shd w:val="clear" w:color="auto" w:fill="auto"/>
            <w:vAlign w:val="center"/>
          </w:tcPr>
          <w:p w:rsidR="00F81BC5" w:rsidRDefault="008E6BA4" w:rsidP="008E6BA4">
            <w:pPr>
              <w:pStyle w:val="affffffffff4"/>
              <w:ind w:firstLine="0"/>
              <w:jc w:val="center"/>
              <w:rPr>
                <w:rFonts w:ascii="Arial" w:hAnsi="Arial" w:cs="Arial"/>
                <w:b/>
                <w:bCs/>
                <w:color w:val="000000"/>
                <w:sz w:val="12"/>
                <w:szCs w:val="16"/>
                <w:lang w:bidi="ru-RU"/>
              </w:rPr>
            </w:pPr>
            <w:r w:rsidRPr="00F81BC5">
              <w:rPr>
                <w:rFonts w:ascii="Arial" w:hAnsi="Arial" w:cs="Arial"/>
                <w:b/>
                <w:bCs/>
                <w:color w:val="000000"/>
                <w:sz w:val="12"/>
                <w:szCs w:val="16"/>
                <w:lang w:bidi="ru-RU"/>
              </w:rPr>
              <w:t xml:space="preserve">Метод определения координат </w:t>
            </w:r>
          </w:p>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характерной точки</w:t>
            </w:r>
          </w:p>
        </w:tc>
        <w:tc>
          <w:tcPr>
            <w:tcW w:w="1124" w:type="pct"/>
            <w:gridSpan w:val="3"/>
            <w:vMerge w:val="restar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 xml:space="preserve">Средняя квадратическая погрешность положения характерной точки </w:t>
            </w:r>
            <w:r w:rsidRPr="00F81BC5">
              <w:rPr>
                <w:rFonts w:ascii="Arial" w:hAnsi="Arial" w:cs="Arial"/>
                <w:b/>
                <w:bCs/>
                <w:color w:val="000000"/>
                <w:sz w:val="12"/>
                <w:szCs w:val="16"/>
                <w:lang w:bidi="en-US"/>
              </w:rPr>
              <w:t>(</w:t>
            </w:r>
            <w:r w:rsidRPr="00F81BC5">
              <w:rPr>
                <w:rFonts w:ascii="Arial" w:hAnsi="Arial" w:cs="Arial"/>
                <w:b/>
                <w:bCs/>
                <w:color w:val="000000"/>
                <w:sz w:val="12"/>
                <w:szCs w:val="16"/>
                <w:lang w:val="en-US" w:bidi="en-US"/>
              </w:rPr>
              <w:t>Mt</w:t>
            </w:r>
            <w:r w:rsidRPr="00F81BC5">
              <w:rPr>
                <w:rFonts w:ascii="Arial" w:hAnsi="Arial" w:cs="Arial"/>
                <w:b/>
                <w:bCs/>
                <w:color w:val="000000"/>
                <w:sz w:val="12"/>
                <w:szCs w:val="16"/>
                <w:lang w:bidi="en-US"/>
              </w:rPr>
              <w:t xml:space="preserve">), </w:t>
            </w:r>
            <w:r w:rsidRPr="00F81BC5">
              <w:rPr>
                <w:rFonts w:ascii="Arial" w:hAnsi="Arial" w:cs="Arial"/>
                <w:b/>
                <w:bCs/>
                <w:color w:val="000000"/>
                <w:sz w:val="12"/>
                <w:szCs w:val="16"/>
                <w:lang w:bidi="ru-RU"/>
              </w:rPr>
              <w:t>м</w:t>
            </w:r>
          </w:p>
        </w:tc>
        <w:tc>
          <w:tcPr>
            <w:tcW w:w="1251" w:type="pct"/>
            <w:gridSpan w:val="2"/>
            <w:vMerge w:val="restart"/>
            <w:shd w:val="clear" w:color="auto" w:fill="auto"/>
            <w:vAlign w:val="center"/>
          </w:tcPr>
          <w:p w:rsidR="00F81BC5" w:rsidRDefault="008E6BA4" w:rsidP="00F81BC5">
            <w:pPr>
              <w:pStyle w:val="affffffffff4"/>
              <w:ind w:firstLine="0"/>
              <w:jc w:val="center"/>
              <w:rPr>
                <w:rFonts w:ascii="Arial" w:hAnsi="Arial" w:cs="Arial"/>
                <w:b/>
                <w:bCs/>
                <w:color w:val="000000"/>
                <w:sz w:val="12"/>
                <w:szCs w:val="16"/>
                <w:lang w:bidi="ru-RU"/>
              </w:rPr>
            </w:pPr>
            <w:r w:rsidRPr="00F81BC5">
              <w:rPr>
                <w:rFonts w:ascii="Arial" w:hAnsi="Arial" w:cs="Arial"/>
                <w:b/>
                <w:bCs/>
                <w:color w:val="000000"/>
                <w:sz w:val="12"/>
                <w:szCs w:val="16"/>
                <w:lang w:bidi="ru-RU"/>
              </w:rPr>
              <w:t xml:space="preserve">Описание обозначения точки на местности </w:t>
            </w:r>
          </w:p>
          <w:p w:rsidR="008E6BA4" w:rsidRPr="00F81BC5" w:rsidRDefault="008E6BA4" w:rsidP="00F81BC5">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(при наличии)</w:t>
            </w:r>
          </w:p>
        </w:tc>
      </w:tr>
      <w:tr w:rsidR="00F81BC5" w:rsidRPr="00F81BC5" w:rsidTr="00F81BC5">
        <w:trPr>
          <w:trHeight w:val="20"/>
          <w:jc w:val="center"/>
        </w:trPr>
        <w:tc>
          <w:tcPr>
            <w:tcW w:w="752" w:type="pct"/>
            <w:gridSpan w:val="2"/>
            <w:vMerge/>
            <w:shd w:val="clear" w:color="auto" w:fill="auto"/>
            <w:vAlign w:val="center"/>
          </w:tcPr>
          <w:p w:rsidR="008E6BA4" w:rsidRPr="00F81BC5" w:rsidRDefault="008E6BA4" w:rsidP="008E6BA4">
            <w:pPr>
              <w:jc w:val="center"/>
              <w:rPr>
                <w:rFonts w:ascii="Arial" w:hAnsi="Arial" w:cs="Arial"/>
                <w:sz w:val="12"/>
                <w:szCs w:val="16"/>
              </w:rPr>
            </w:pP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Х</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val="en-US" w:bidi="en-US"/>
              </w:rPr>
              <w:t>Y</w:t>
            </w:r>
          </w:p>
        </w:tc>
        <w:tc>
          <w:tcPr>
            <w:tcW w:w="936" w:type="pct"/>
            <w:gridSpan w:val="3"/>
            <w:vMerge/>
            <w:shd w:val="clear" w:color="auto" w:fill="auto"/>
            <w:vAlign w:val="center"/>
          </w:tcPr>
          <w:p w:rsidR="008E6BA4" w:rsidRPr="00F81BC5" w:rsidRDefault="008E6BA4" w:rsidP="008E6BA4">
            <w:pPr>
              <w:jc w:val="center"/>
              <w:rPr>
                <w:rFonts w:ascii="Arial" w:hAnsi="Arial" w:cs="Arial"/>
                <w:sz w:val="12"/>
                <w:szCs w:val="16"/>
              </w:rPr>
            </w:pPr>
          </w:p>
        </w:tc>
        <w:tc>
          <w:tcPr>
            <w:tcW w:w="1124" w:type="pct"/>
            <w:gridSpan w:val="3"/>
            <w:vMerge/>
            <w:shd w:val="clear" w:color="auto" w:fill="auto"/>
            <w:vAlign w:val="center"/>
          </w:tcPr>
          <w:p w:rsidR="008E6BA4" w:rsidRPr="00F81BC5" w:rsidRDefault="008E6BA4" w:rsidP="008E6BA4">
            <w:pPr>
              <w:jc w:val="center"/>
              <w:rPr>
                <w:rFonts w:ascii="Arial" w:hAnsi="Arial" w:cs="Arial"/>
                <w:sz w:val="12"/>
                <w:szCs w:val="16"/>
              </w:rPr>
            </w:pPr>
          </w:p>
        </w:tc>
        <w:tc>
          <w:tcPr>
            <w:tcW w:w="1251" w:type="pct"/>
            <w:gridSpan w:val="2"/>
            <w:vMerge/>
            <w:shd w:val="clear" w:color="auto" w:fill="auto"/>
            <w:vAlign w:val="center"/>
          </w:tcPr>
          <w:p w:rsidR="008E6BA4" w:rsidRPr="00F81BC5" w:rsidRDefault="008E6BA4" w:rsidP="008E6BA4">
            <w:pPr>
              <w:jc w:val="center"/>
              <w:rPr>
                <w:rFonts w:ascii="Arial" w:hAnsi="Arial" w:cs="Arial"/>
                <w:sz w:val="12"/>
                <w:szCs w:val="16"/>
              </w:rPr>
            </w:pP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1</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2</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3</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4</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5</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6</w:t>
            </w:r>
          </w:p>
        </w:tc>
      </w:tr>
      <w:tr w:rsidR="008E6BA4" w:rsidRPr="00F81BC5" w:rsidTr="00F81BC5">
        <w:trPr>
          <w:trHeight w:val="20"/>
          <w:jc w:val="center"/>
        </w:trPr>
        <w:tc>
          <w:tcPr>
            <w:tcW w:w="5000" w:type="pct"/>
            <w:gridSpan w:val="13"/>
            <w:shd w:val="clear" w:color="auto" w:fill="auto"/>
          </w:tcPr>
          <w:p w:rsidR="008E6BA4" w:rsidRPr="00F81BC5" w:rsidRDefault="008E6BA4" w:rsidP="008E6BA4">
            <w:pPr>
              <w:rPr>
                <w:rFonts w:ascii="Arial" w:hAnsi="Arial" w:cs="Arial"/>
                <w:sz w:val="12"/>
                <w:szCs w:val="16"/>
              </w:rPr>
            </w:pP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1</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509965,61</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2295527,46</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509965,41</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2295550,80</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3</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509963,42</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2295550,17</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4</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509963,62</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2295526,72</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1</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509965,61</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2295527,46</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8E6BA4" w:rsidRPr="00F81BC5" w:rsidTr="00F81BC5">
        <w:trPr>
          <w:trHeight w:val="20"/>
          <w:jc w:val="center"/>
        </w:trPr>
        <w:tc>
          <w:tcPr>
            <w:tcW w:w="5000" w:type="pct"/>
            <w:gridSpan w:val="13"/>
            <w:shd w:val="clear" w:color="auto" w:fill="auto"/>
            <w:vAlign w:val="center"/>
          </w:tcPr>
          <w:p w:rsidR="008E6BA4" w:rsidRPr="00F81BC5" w:rsidRDefault="008E6BA4" w:rsidP="008E6BA4">
            <w:pPr>
              <w:jc w:val="center"/>
              <w:rPr>
                <w:rFonts w:ascii="Arial" w:hAnsi="Arial" w:cs="Arial"/>
                <w:sz w:val="12"/>
                <w:szCs w:val="16"/>
              </w:rPr>
            </w:pP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510075,84</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2295602,98</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6</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510080,20</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2295605,87</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7</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510084,70</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2295609,81</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8</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510067,46</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2295598,99</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510075,84</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2295602,98</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8E6BA4" w:rsidRPr="00F81BC5" w:rsidTr="00F81BC5">
        <w:trPr>
          <w:trHeight w:val="20"/>
          <w:jc w:val="center"/>
        </w:trPr>
        <w:tc>
          <w:tcPr>
            <w:tcW w:w="5000" w:type="pct"/>
            <w:gridSpan w:val="13"/>
            <w:shd w:val="clear" w:color="auto" w:fill="auto"/>
            <w:vAlign w:val="center"/>
          </w:tcPr>
          <w:p w:rsidR="008E6BA4" w:rsidRPr="00F81BC5" w:rsidRDefault="008E6BA4" w:rsidP="008E6BA4">
            <w:pPr>
              <w:jc w:val="center"/>
              <w:rPr>
                <w:rFonts w:ascii="Arial" w:hAnsi="Arial" w:cs="Arial"/>
                <w:sz w:val="12"/>
                <w:szCs w:val="16"/>
              </w:rPr>
            </w:pP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9</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510142,01</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2295659,86</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10</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510150,39</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2295667,18</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11</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510152,73</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2295669,92</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12</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510152,97</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2295670,27</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9</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510142,01</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2295659,86</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аналитический метод</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color w:val="000000"/>
                <w:sz w:val="12"/>
                <w:szCs w:val="16"/>
                <w:lang w:bidi="ru-RU"/>
              </w:rPr>
              <w:t>0,10</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8E6BA4" w:rsidRPr="00F81BC5" w:rsidTr="00F81BC5">
        <w:trPr>
          <w:trHeight w:val="20"/>
          <w:jc w:val="center"/>
        </w:trPr>
        <w:tc>
          <w:tcPr>
            <w:tcW w:w="5000" w:type="pct"/>
            <w:gridSpan w:val="13"/>
            <w:shd w:val="clear" w:color="auto" w:fill="auto"/>
            <w:vAlign w:val="bottom"/>
          </w:tcPr>
          <w:p w:rsidR="008E6BA4" w:rsidRPr="00F81BC5" w:rsidRDefault="008E6BA4" w:rsidP="008E6BA4">
            <w:pPr>
              <w:pStyle w:val="affffffffff4"/>
              <w:ind w:firstLine="0"/>
              <w:jc w:val="both"/>
              <w:rPr>
                <w:rFonts w:ascii="Arial" w:hAnsi="Arial" w:cs="Arial"/>
                <w:sz w:val="12"/>
                <w:szCs w:val="16"/>
              </w:rPr>
            </w:pPr>
            <w:r w:rsidRPr="00F81BC5">
              <w:rPr>
                <w:rFonts w:ascii="Arial" w:hAnsi="Arial" w:cs="Arial"/>
                <w:b/>
                <w:bCs/>
                <w:color w:val="000000"/>
                <w:sz w:val="12"/>
                <w:szCs w:val="16"/>
                <w:lang w:bidi="ru-RU"/>
              </w:rPr>
              <w:t>3. Сведения о характерных точках части (частей) границы объекта</w:t>
            </w:r>
          </w:p>
        </w:tc>
      </w:tr>
      <w:tr w:rsidR="008E6BA4" w:rsidRPr="00F81BC5" w:rsidTr="00F81BC5">
        <w:trPr>
          <w:trHeight w:val="20"/>
          <w:jc w:val="center"/>
        </w:trPr>
        <w:tc>
          <w:tcPr>
            <w:tcW w:w="752" w:type="pct"/>
            <w:gridSpan w:val="2"/>
            <w:vMerge w:val="restar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Обозначение характерных точек части границы</w:t>
            </w:r>
          </w:p>
        </w:tc>
        <w:tc>
          <w:tcPr>
            <w:tcW w:w="937"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Координаты, м</w:t>
            </w:r>
          </w:p>
        </w:tc>
        <w:tc>
          <w:tcPr>
            <w:tcW w:w="936" w:type="pct"/>
            <w:gridSpan w:val="3"/>
            <w:vMerge w:val="restar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Метод определения координат характерной точки</w:t>
            </w:r>
          </w:p>
        </w:tc>
        <w:tc>
          <w:tcPr>
            <w:tcW w:w="1124" w:type="pct"/>
            <w:gridSpan w:val="3"/>
            <w:vMerge w:val="restar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 xml:space="preserve">Средняя квадратическая погрешность положения характерной точки </w:t>
            </w:r>
            <w:r w:rsidRPr="00F81BC5">
              <w:rPr>
                <w:rFonts w:ascii="Arial" w:hAnsi="Arial" w:cs="Arial"/>
                <w:b/>
                <w:bCs/>
                <w:color w:val="000000"/>
                <w:sz w:val="12"/>
                <w:szCs w:val="16"/>
                <w:lang w:bidi="en-US"/>
              </w:rPr>
              <w:t>(</w:t>
            </w:r>
            <w:r w:rsidRPr="00F81BC5">
              <w:rPr>
                <w:rFonts w:ascii="Arial" w:hAnsi="Arial" w:cs="Arial"/>
                <w:b/>
                <w:bCs/>
                <w:color w:val="000000"/>
                <w:sz w:val="12"/>
                <w:szCs w:val="16"/>
                <w:lang w:val="en-US" w:bidi="en-US"/>
              </w:rPr>
              <w:t>Mt</w:t>
            </w:r>
            <w:r w:rsidRPr="00F81BC5">
              <w:rPr>
                <w:rFonts w:ascii="Arial" w:hAnsi="Arial" w:cs="Arial"/>
                <w:b/>
                <w:bCs/>
                <w:color w:val="000000"/>
                <w:sz w:val="12"/>
                <w:szCs w:val="16"/>
                <w:lang w:bidi="en-US"/>
              </w:rPr>
              <w:t xml:space="preserve">), </w:t>
            </w:r>
            <w:r w:rsidRPr="00F81BC5">
              <w:rPr>
                <w:rFonts w:ascii="Arial" w:hAnsi="Arial" w:cs="Arial"/>
                <w:b/>
                <w:bCs/>
                <w:color w:val="000000"/>
                <w:sz w:val="12"/>
                <w:szCs w:val="16"/>
                <w:lang w:bidi="ru-RU"/>
              </w:rPr>
              <w:t>м</w:t>
            </w:r>
          </w:p>
        </w:tc>
        <w:tc>
          <w:tcPr>
            <w:tcW w:w="1251" w:type="pct"/>
            <w:gridSpan w:val="2"/>
            <w:vMerge w:val="restar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Описание обозначения точки на местности (при наличии)</w:t>
            </w:r>
          </w:p>
        </w:tc>
      </w:tr>
      <w:tr w:rsidR="00F81BC5" w:rsidRPr="00F81BC5" w:rsidTr="00F81BC5">
        <w:trPr>
          <w:trHeight w:val="20"/>
          <w:jc w:val="center"/>
        </w:trPr>
        <w:tc>
          <w:tcPr>
            <w:tcW w:w="752" w:type="pct"/>
            <w:gridSpan w:val="2"/>
            <w:vMerge/>
            <w:shd w:val="clear" w:color="auto" w:fill="auto"/>
            <w:vAlign w:val="center"/>
          </w:tcPr>
          <w:p w:rsidR="008E6BA4" w:rsidRPr="00F81BC5" w:rsidRDefault="008E6BA4" w:rsidP="008E6BA4">
            <w:pPr>
              <w:jc w:val="center"/>
              <w:rPr>
                <w:rFonts w:ascii="Arial" w:hAnsi="Arial" w:cs="Arial"/>
                <w:sz w:val="12"/>
                <w:szCs w:val="16"/>
              </w:rPr>
            </w:pP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Х</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val="en-US" w:bidi="en-US"/>
              </w:rPr>
              <w:t>Y</w:t>
            </w:r>
          </w:p>
        </w:tc>
        <w:tc>
          <w:tcPr>
            <w:tcW w:w="936" w:type="pct"/>
            <w:gridSpan w:val="3"/>
            <w:vMerge/>
            <w:shd w:val="clear" w:color="auto" w:fill="auto"/>
            <w:vAlign w:val="center"/>
          </w:tcPr>
          <w:p w:rsidR="008E6BA4" w:rsidRPr="00F81BC5" w:rsidRDefault="008E6BA4" w:rsidP="008E6BA4">
            <w:pPr>
              <w:jc w:val="center"/>
              <w:rPr>
                <w:rFonts w:ascii="Arial" w:hAnsi="Arial" w:cs="Arial"/>
                <w:sz w:val="12"/>
                <w:szCs w:val="16"/>
              </w:rPr>
            </w:pPr>
          </w:p>
        </w:tc>
        <w:tc>
          <w:tcPr>
            <w:tcW w:w="1124" w:type="pct"/>
            <w:gridSpan w:val="3"/>
            <w:vMerge/>
            <w:shd w:val="clear" w:color="auto" w:fill="auto"/>
            <w:vAlign w:val="center"/>
          </w:tcPr>
          <w:p w:rsidR="008E6BA4" w:rsidRPr="00F81BC5" w:rsidRDefault="008E6BA4" w:rsidP="008E6BA4">
            <w:pPr>
              <w:jc w:val="center"/>
              <w:rPr>
                <w:rFonts w:ascii="Arial" w:hAnsi="Arial" w:cs="Arial"/>
                <w:sz w:val="12"/>
                <w:szCs w:val="16"/>
              </w:rPr>
            </w:pPr>
          </w:p>
        </w:tc>
        <w:tc>
          <w:tcPr>
            <w:tcW w:w="1251" w:type="pct"/>
            <w:gridSpan w:val="2"/>
            <w:vMerge/>
            <w:shd w:val="clear" w:color="auto" w:fill="auto"/>
            <w:vAlign w:val="center"/>
          </w:tcPr>
          <w:p w:rsidR="008E6BA4" w:rsidRPr="00F81BC5" w:rsidRDefault="008E6BA4" w:rsidP="008E6BA4">
            <w:pPr>
              <w:jc w:val="center"/>
              <w:rPr>
                <w:rFonts w:ascii="Arial" w:hAnsi="Arial" w:cs="Arial"/>
                <w:sz w:val="12"/>
                <w:szCs w:val="16"/>
              </w:rPr>
            </w:pP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1</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2</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3</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4</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5</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6</w:t>
            </w:r>
          </w:p>
        </w:tc>
      </w:tr>
      <w:tr w:rsidR="008E6BA4" w:rsidRPr="00F81BC5" w:rsidTr="00F81BC5">
        <w:trPr>
          <w:trHeight w:val="20"/>
          <w:jc w:val="center"/>
        </w:trPr>
        <w:tc>
          <w:tcPr>
            <w:tcW w:w="2625" w:type="pct"/>
            <w:gridSpan w:val="8"/>
            <w:shd w:val="clear" w:color="auto" w:fill="auto"/>
            <w:vAlign w:val="center"/>
          </w:tcPr>
          <w:p w:rsidR="008E6BA4" w:rsidRPr="00F81BC5" w:rsidRDefault="008E6BA4" w:rsidP="008E6BA4">
            <w:pPr>
              <w:pStyle w:val="affffffffff4"/>
              <w:ind w:firstLine="0"/>
              <w:rPr>
                <w:rFonts w:ascii="Arial" w:hAnsi="Arial" w:cs="Arial"/>
                <w:sz w:val="12"/>
                <w:szCs w:val="16"/>
              </w:rPr>
            </w:pPr>
            <w:r w:rsidRPr="00F81BC5">
              <w:rPr>
                <w:rFonts w:ascii="Arial" w:hAnsi="Arial" w:cs="Arial"/>
                <w:color w:val="000000"/>
                <w:sz w:val="12"/>
                <w:szCs w:val="16"/>
                <w:lang w:bidi="ru-RU"/>
              </w:rPr>
              <w:t>Часть № —</w:t>
            </w:r>
          </w:p>
        </w:tc>
        <w:tc>
          <w:tcPr>
            <w:tcW w:w="2375" w:type="pct"/>
            <w:gridSpan w:val="5"/>
            <w:shd w:val="clear" w:color="auto" w:fill="auto"/>
            <w:vAlign w:val="center"/>
          </w:tcPr>
          <w:p w:rsidR="008E6BA4" w:rsidRPr="00F81BC5" w:rsidRDefault="008E6BA4" w:rsidP="008E6BA4">
            <w:pPr>
              <w:jc w:val="center"/>
              <w:rPr>
                <w:rFonts w:ascii="Arial" w:hAnsi="Arial" w:cs="Arial"/>
                <w:sz w:val="12"/>
                <w:szCs w:val="16"/>
              </w:rPr>
            </w:pPr>
          </w:p>
        </w:tc>
      </w:tr>
      <w:tr w:rsidR="00F81BC5" w:rsidRPr="00F81BC5" w:rsidTr="00F81BC5">
        <w:trPr>
          <w:trHeight w:val="20"/>
          <w:jc w:val="center"/>
        </w:trPr>
        <w:tc>
          <w:tcPr>
            <w:tcW w:w="752"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499"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438" w:type="pct"/>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936"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1124" w:type="pct"/>
            <w:gridSpan w:val="3"/>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1251" w:type="pct"/>
            <w:gridSpan w:val="2"/>
            <w:shd w:val="clear" w:color="auto" w:fill="auto"/>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8E6BA4" w:rsidRPr="00F81BC5" w:rsidTr="00F81BC5">
        <w:tblPrEx>
          <w:jc w:val="left"/>
        </w:tblPrEx>
        <w:trPr>
          <w:trHeight w:val="20"/>
        </w:trPr>
        <w:tc>
          <w:tcPr>
            <w:tcW w:w="5000" w:type="pct"/>
            <w:gridSpan w:val="13"/>
          </w:tcPr>
          <w:p w:rsidR="008E6BA4" w:rsidRPr="00F81BC5" w:rsidRDefault="008E6BA4" w:rsidP="008E6BA4">
            <w:pPr>
              <w:pStyle w:val="affffffffff4"/>
              <w:ind w:firstLine="0"/>
              <w:jc w:val="center"/>
              <w:rPr>
                <w:rFonts w:ascii="Arial" w:hAnsi="Arial" w:cs="Arial"/>
                <w:b/>
                <w:bCs/>
                <w:color w:val="000000"/>
                <w:sz w:val="12"/>
                <w:szCs w:val="16"/>
                <w:lang w:bidi="ru-RU"/>
              </w:rPr>
            </w:pPr>
            <w:r w:rsidRPr="00F81BC5">
              <w:rPr>
                <w:rFonts w:ascii="Arial" w:hAnsi="Arial" w:cs="Arial"/>
                <w:b/>
                <w:bCs/>
                <w:color w:val="000000"/>
                <w:sz w:val="12"/>
                <w:szCs w:val="16"/>
                <w:lang w:bidi="ru-RU"/>
              </w:rPr>
              <w:lastRenderedPageBreak/>
              <w:t>ГРАФИЧЕСКОЕ ОПИСАНИЕ</w:t>
            </w:r>
          </w:p>
          <w:p w:rsidR="008E6BA4" w:rsidRPr="00F81BC5" w:rsidRDefault="008E6BA4" w:rsidP="008E6BA4">
            <w:pPr>
              <w:pStyle w:val="affffffffff4"/>
              <w:ind w:firstLine="0"/>
              <w:jc w:val="center"/>
              <w:rPr>
                <w:rFonts w:ascii="Arial" w:hAnsi="Arial" w:cs="Arial"/>
                <w:color w:val="000000"/>
                <w:sz w:val="12"/>
                <w:szCs w:val="16"/>
                <w:lang w:bidi="ru-RU"/>
              </w:rPr>
            </w:pPr>
            <w:r w:rsidRPr="00F81BC5">
              <w:rPr>
                <w:rFonts w:ascii="Arial" w:hAnsi="Arial" w:cs="Arial"/>
                <w:color w:val="000000"/>
                <w:sz w:val="12"/>
                <w:szCs w:val="16"/>
                <w:lang w:bidi="ru-RU"/>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p>
          <w:p w:rsidR="008E6BA4" w:rsidRPr="00F81BC5" w:rsidRDefault="008E6BA4" w:rsidP="008E6BA4">
            <w:pPr>
              <w:pStyle w:val="affffffffff4"/>
              <w:ind w:firstLine="0"/>
              <w:jc w:val="center"/>
              <w:rPr>
                <w:rFonts w:ascii="Arial" w:hAnsi="Arial" w:cs="Arial"/>
                <w:sz w:val="8"/>
                <w:szCs w:val="8"/>
              </w:rPr>
            </w:pPr>
          </w:p>
          <w:p w:rsidR="008E6BA4" w:rsidRPr="00F81BC5" w:rsidRDefault="008E6BA4" w:rsidP="008E6BA4">
            <w:pPr>
              <w:pStyle w:val="affffffffff4"/>
              <w:tabs>
                <w:tab w:val="left" w:leader="underscore" w:pos="1430"/>
                <w:tab w:val="left" w:leader="underscore" w:pos="9749"/>
              </w:tabs>
              <w:ind w:firstLine="0"/>
              <w:jc w:val="center"/>
              <w:rPr>
                <w:rFonts w:ascii="Arial" w:hAnsi="Arial" w:cs="Arial"/>
                <w:b/>
                <w:bCs/>
                <w:color w:val="000000"/>
                <w:sz w:val="12"/>
                <w:szCs w:val="16"/>
                <w:lang w:bidi="ru-RU"/>
              </w:rPr>
            </w:pPr>
            <w:r w:rsidRPr="00F81BC5">
              <w:rPr>
                <w:rFonts w:ascii="Arial" w:hAnsi="Arial" w:cs="Arial"/>
                <w:b/>
                <w:bCs/>
                <w:color w:val="000000"/>
                <w:sz w:val="12"/>
                <w:szCs w:val="16"/>
                <w:lang w:bidi="ru-RU"/>
              </w:rPr>
              <w:t>Публичный сервитут для целей размещения кабельной линии 0,4 кВ</w:t>
            </w:r>
          </w:p>
          <w:p w:rsidR="008E6BA4" w:rsidRPr="00F81BC5" w:rsidRDefault="008E6BA4" w:rsidP="008E6BA4">
            <w:pPr>
              <w:pStyle w:val="affffffffff4"/>
              <w:tabs>
                <w:tab w:val="left" w:leader="underscore" w:pos="1430"/>
                <w:tab w:val="left" w:leader="underscore" w:pos="9749"/>
              </w:tabs>
              <w:ind w:firstLine="0"/>
              <w:jc w:val="center"/>
              <w:rPr>
                <w:rFonts w:ascii="Arial" w:hAnsi="Arial" w:cs="Arial"/>
                <w:bCs/>
                <w:color w:val="000000"/>
                <w:sz w:val="12"/>
                <w:szCs w:val="16"/>
                <w:u w:val="single"/>
                <w:lang w:bidi="ru-RU"/>
              </w:rPr>
            </w:pPr>
            <w:r w:rsidRPr="00F81BC5">
              <w:rPr>
                <w:rFonts w:ascii="Arial" w:hAnsi="Arial" w:cs="Arial"/>
                <w:bCs/>
                <w:color w:val="000000"/>
                <w:sz w:val="12"/>
                <w:szCs w:val="16"/>
                <w:u w:val="single"/>
                <w:lang w:bidi="ru-RU"/>
              </w:rPr>
              <w:t>_____________________________________________________________</w:t>
            </w:r>
          </w:p>
          <w:p w:rsidR="008E6BA4" w:rsidRPr="00F81BC5" w:rsidRDefault="008E6BA4" w:rsidP="008E6BA4">
            <w:pPr>
              <w:pStyle w:val="affffffffff4"/>
              <w:tabs>
                <w:tab w:val="left" w:leader="underscore" w:pos="1430"/>
                <w:tab w:val="left" w:leader="underscore" w:pos="9749"/>
              </w:tabs>
              <w:ind w:firstLine="0"/>
              <w:jc w:val="center"/>
              <w:rPr>
                <w:rFonts w:ascii="Arial" w:hAnsi="Arial" w:cs="Arial"/>
                <w:sz w:val="12"/>
                <w:szCs w:val="16"/>
              </w:rPr>
            </w:pPr>
            <w:r w:rsidRPr="00F81BC5">
              <w:rPr>
                <w:rFonts w:ascii="Arial" w:hAnsi="Arial" w:cs="Arial"/>
                <w:bCs/>
                <w:color w:val="000000"/>
                <w:sz w:val="12"/>
                <w:szCs w:val="16"/>
                <w:lang w:bidi="ru-RU"/>
              </w:rPr>
              <w:t>(наименование объекта, местоположение границ которого описано</w:t>
            </w:r>
            <w:r w:rsidRPr="00F81BC5">
              <w:rPr>
                <w:rFonts w:ascii="Arial" w:hAnsi="Arial" w:cs="Arial"/>
                <w:b/>
                <w:bCs/>
                <w:color w:val="000000"/>
                <w:sz w:val="12"/>
                <w:szCs w:val="16"/>
                <w:lang w:bidi="ru-RU"/>
              </w:rPr>
              <w:t>)</w:t>
            </w:r>
          </w:p>
        </w:tc>
      </w:tr>
      <w:tr w:rsidR="008E6BA4" w:rsidRPr="00F81BC5" w:rsidTr="00F81BC5">
        <w:tblPrEx>
          <w:jc w:val="left"/>
        </w:tblPrEx>
        <w:trPr>
          <w:trHeight w:val="20"/>
        </w:trPr>
        <w:tc>
          <w:tcPr>
            <w:tcW w:w="5000" w:type="pct"/>
            <w:gridSpan w:val="13"/>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Сведения о местоположении измененных (уточненных) границ объекта</w:t>
            </w:r>
          </w:p>
        </w:tc>
      </w:tr>
      <w:tr w:rsidR="008E6BA4" w:rsidRPr="00F81BC5" w:rsidTr="00F81BC5">
        <w:tblPrEx>
          <w:jc w:val="left"/>
        </w:tblPrEx>
        <w:trPr>
          <w:trHeight w:val="20"/>
        </w:trPr>
        <w:tc>
          <w:tcPr>
            <w:tcW w:w="5000" w:type="pct"/>
            <w:gridSpan w:val="13"/>
          </w:tcPr>
          <w:p w:rsidR="008E6BA4" w:rsidRPr="00F81BC5" w:rsidRDefault="008E6BA4" w:rsidP="008E6BA4">
            <w:pPr>
              <w:pStyle w:val="affffffffff4"/>
              <w:ind w:firstLine="0"/>
              <w:rPr>
                <w:rFonts w:ascii="Arial" w:hAnsi="Arial" w:cs="Arial"/>
                <w:sz w:val="12"/>
                <w:szCs w:val="16"/>
              </w:rPr>
            </w:pPr>
            <w:r w:rsidRPr="00F81BC5">
              <w:rPr>
                <w:rFonts w:ascii="Arial" w:hAnsi="Arial" w:cs="Arial"/>
                <w:b/>
                <w:bCs/>
                <w:color w:val="000000"/>
                <w:sz w:val="12"/>
                <w:szCs w:val="16"/>
                <w:lang w:bidi="ru-RU"/>
              </w:rPr>
              <w:t>1. Система координат —</w:t>
            </w:r>
          </w:p>
        </w:tc>
      </w:tr>
      <w:tr w:rsidR="008E6BA4" w:rsidRPr="00F81BC5" w:rsidTr="00F81BC5">
        <w:tblPrEx>
          <w:jc w:val="left"/>
        </w:tblPrEx>
        <w:trPr>
          <w:trHeight w:val="20"/>
        </w:trPr>
        <w:tc>
          <w:tcPr>
            <w:tcW w:w="5000" w:type="pct"/>
            <w:gridSpan w:val="13"/>
          </w:tcPr>
          <w:p w:rsidR="008E6BA4" w:rsidRPr="00F81BC5" w:rsidRDefault="008E6BA4" w:rsidP="008E6BA4">
            <w:pPr>
              <w:pStyle w:val="affffffffff4"/>
              <w:ind w:firstLine="0"/>
              <w:rPr>
                <w:rFonts w:ascii="Arial" w:hAnsi="Arial" w:cs="Arial"/>
                <w:sz w:val="12"/>
                <w:szCs w:val="16"/>
              </w:rPr>
            </w:pPr>
            <w:r w:rsidRPr="00F81BC5">
              <w:rPr>
                <w:rFonts w:ascii="Arial" w:hAnsi="Arial" w:cs="Arial"/>
                <w:b/>
                <w:bCs/>
                <w:color w:val="000000"/>
                <w:sz w:val="12"/>
                <w:szCs w:val="16"/>
                <w:lang w:bidi="ru-RU"/>
              </w:rPr>
              <w:t>2. Сведения о характерных точках границ объекта</w:t>
            </w:r>
          </w:p>
        </w:tc>
      </w:tr>
      <w:tr w:rsidR="008E6BA4" w:rsidRPr="00F81BC5" w:rsidTr="00F81BC5">
        <w:tblPrEx>
          <w:jc w:val="left"/>
        </w:tblPrEx>
        <w:trPr>
          <w:trHeight w:val="20"/>
        </w:trPr>
        <w:tc>
          <w:tcPr>
            <w:tcW w:w="659" w:type="pct"/>
            <w:vMerge w:val="restart"/>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Обозначение характерных точек границ</w:t>
            </w:r>
          </w:p>
        </w:tc>
        <w:tc>
          <w:tcPr>
            <w:tcW w:w="1062" w:type="pct"/>
            <w:gridSpan w:val="5"/>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Существующие координаты, м</w:t>
            </w:r>
          </w:p>
        </w:tc>
        <w:tc>
          <w:tcPr>
            <w:tcW w:w="979" w:type="pct"/>
            <w:gridSpan w:val="3"/>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Измененные (уточненные) координаты, м</w:t>
            </w:r>
          </w:p>
        </w:tc>
        <w:tc>
          <w:tcPr>
            <w:tcW w:w="745" w:type="pct"/>
            <w:vMerge w:val="restart"/>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Метод определения координат характерной точки</w:t>
            </w:r>
          </w:p>
        </w:tc>
        <w:tc>
          <w:tcPr>
            <w:tcW w:w="780" w:type="pct"/>
            <w:gridSpan w:val="2"/>
            <w:vMerge w:val="restart"/>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 xml:space="preserve">Средняя квадратическая погрешность положения характерной точки </w:t>
            </w:r>
            <w:r w:rsidRPr="00F81BC5">
              <w:rPr>
                <w:rFonts w:ascii="Arial" w:hAnsi="Arial" w:cs="Arial"/>
                <w:b/>
                <w:bCs/>
                <w:color w:val="000000"/>
                <w:sz w:val="12"/>
                <w:szCs w:val="16"/>
                <w:lang w:bidi="en-US"/>
              </w:rPr>
              <w:t>(</w:t>
            </w:r>
            <w:r w:rsidRPr="00F81BC5">
              <w:rPr>
                <w:rFonts w:ascii="Arial" w:hAnsi="Arial" w:cs="Arial"/>
                <w:b/>
                <w:bCs/>
                <w:color w:val="000000"/>
                <w:sz w:val="12"/>
                <w:szCs w:val="16"/>
                <w:lang w:val="en-US" w:bidi="en-US"/>
              </w:rPr>
              <w:t>Mt</w:t>
            </w:r>
            <w:r w:rsidRPr="00F81BC5">
              <w:rPr>
                <w:rFonts w:ascii="Arial" w:hAnsi="Arial" w:cs="Arial"/>
                <w:b/>
                <w:bCs/>
                <w:color w:val="000000"/>
                <w:sz w:val="12"/>
                <w:szCs w:val="16"/>
                <w:lang w:bidi="en-US"/>
              </w:rPr>
              <w:t xml:space="preserve">), </w:t>
            </w:r>
            <w:r w:rsidRPr="00F81BC5">
              <w:rPr>
                <w:rFonts w:ascii="Arial" w:hAnsi="Arial" w:cs="Arial"/>
                <w:b/>
                <w:bCs/>
                <w:color w:val="000000"/>
                <w:sz w:val="12"/>
                <w:szCs w:val="16"/>
                <w:lang w:bidi="ru-RU"/>
              </w:rPr>
              <w:t>м</w:t>
            </w:r>
          </w:p>
        </w:tc>
        <w:tc>
          <w:tcPr>
            <w:tcW w:w="774" w:type="pct"/>
            <w:vMerge w:val="restart"/>
            <w:vAlign w:val="center"/>
          </w:tcPr>
          <w:p w:rsidR="00F81BC5" w:rsidRDefault="008E6BA4" w:rsidP="008E6BA4">
            <w:pPr>
              <w:pStyle w:val="affffffffff4"/>
              <w:ind w:firstLine="0"/>
              <w:jc w:val="center"/>
              <w:rPr>
                <w:rFonts w:ascii="Arial" w:hAnsi="Arial" w:cs="Arial"/>
                <w:b/>
                <w:bCs/>
                <w:color w:val="000000"/>
                <w:sz w:val="12"/>
                <w:szCs w:val="16"/>
                <w:lang w:bidi="ru-RU"/>
              </w:rPr>
            </w:pPr>
            <w:r w:rsidRPr="00F81BC5">
              <w:rPr>
                <w:rFonts w:ascii="Arial" w:hAnsi="Arial" w:cs="Arial"/>
                <w:b/>
                <w:bCs/>
                <w:color w:val="000000"/>
                <w:sz w:val="12"/>
                <w:szCs w:val="16"/>
                <w:lang w:bidi="ru-RU"/>
              </w:rPr>
              <w:t xml:space="preserve">Описание обозначения точки на местности </w:t>
            </w:r>
          </w:p>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(при наличии)</w:t>
            </w:r>
          </w:p>
        </w:tc>
      </w:tr>
      <w:tr w:rsidR="008E6BA4" w:rsidRPr="00F81BC5" w:rsidTr="00F81BC5">
        <w:tblPrEx>
          <w:jc w:val="left"/>
        </w:tblPrEx>
        <w:trPr>
          <w:trHeight w:val="20"/>
        </w:trPr>
        <w:tc>
          <w:tcPr>
            <w:tcW w:w="659" w:type="pct"/>
            <w:vMerge/>
          </w:tcPr>
          <w:p w:rsidR="008E6BA4" w:rsidRPr="00F81BC5" w:rsidRDefault="008E6BA4" w:rsidP="008E6BA4">
            <w:pPr>
              <w:jc w:val="center"/>
              <w:rPr>
                <w:rFonts w:ascii="Arial" w:hAnsi="Arial" w:cs="Arial"/>
                <w:sz w:val="12"/>
                <w:szCs w:val="16"/>
              </w:rPr>
            </w:pPr>
          </w:p>
        </w:tc>
        <w:tc>
          <w:tcPr>
            <w:tcW w:w="580" w:type="pct"/>
            <w:gridSpan w:val="2"/>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Х</w:t>
            </w:r>
          </w:p>
        </w:tc>
        <w:tc>
          <w:tcPr>
            <w:tcW w:w="481" w:type="pct"/>
            <w:gridSpan w:val="3"/>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val="en-US" w:bidi="en-US"/>
              </w:rPr>
              <w:t>Y</w:t>
            </w:r>
          </w:p>
        </w:tc>
        <w:tc>
          <w:tcPr>
            <w:tcW w:w="479" w:type="pct"/>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Х</w:t>
            </w:r>
          </w:p>
        </w:tc>
        <w:tc>
          <w:tcPr>
            <w:tcW w:w="500" w:type="pct"/>
            <w:gridSpan w:val="2"/>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val="en-US" w:bidi="en-US"/>
              </w:rPr>
              <w:t>Y</w:t>
            </w:r>
          </w:p>
        </w:tc>
        <w:tc>
          <w:tcPr>
            <w:tcW w:w="745" w:type="pct"/>
            <w:vMerge/>
          </w:tcPr>
          <w:p w:rsidR="008E6BA4" w:rsidRPr="00F81BC5" w:rsidRDefault="008E6BA4" w:rsidP="008E6BA4">
            <w:pPr>
              <w:jc w:val="center"/>
              <w:rPr>
                <w:rFonts w:ascii="Arial" w:hAnsi="Arial" w:cs="Arial"/>
                <w:sz w:val="12"/>
                <w:szCs w:val="16"/>
              </w:rPr>
            </w:pPr>
          </w:p>
        </w:tc>
        <w:tc>
          <w:tcPr>
            <w:tcW w:w="780" w:type="pct"/>
            <w:gridSpan w:val="2"/>
            <w:vMerge/>
          </w:tcPr>
          <w:p w:rsidR="008E6BA4" w:rsidRPr="00F81BC5" w:rsidRDefault="008E6BA4" w:rsidP="008E6BA4">
            <w:pPr>
              <w:jc w:val="center"/>
              <w:rPr>
                <w:rFonts w:ascii="Arial" w:hAnsi="Arial" w:cs="Arial"/>
                <w:sz w:val="12"/>
                <w:szCs w:val="16"/>
              </w:rPr>
            </w:pPr>
          </w:p>
        </w:tc>
        <w:tc>
          <w:tcPr>
            <w:tcW w:w="774" w:type="pct"/>
            <w:vMerge/>
          </w:tcPr>
          <w:p w:rsidR="008E6BA4" w:rsidRPr="00F81BC5" w:rsidRDefault="008E6BA4" w:rsidP="008E6BA4">
            <w:pPr>
              <w:jc w:val="center"/>
              <w:rPr>
                <w:rFonts w:ascii="Arial" w:hAnsi="Arial" w:cs="Arial"/>
                <w:sz w:val="12"/>
                <w:szCs w:val="16"/>
              </w:rPr>
            </w:pPr>
          </w:p>
        </w:tc>
      </w:tr>
      <w:tr w:rsidR="008E6BA4" w:rsidRPr="00F81BC5" w:rsidTr="00F81BC5">
        <w:tblPrEx>
          <w:jc w:val="left"/>
        </w:tblPrEx>
        <w:trPr>
          <w:trHeight w:val="20"/>
        </w:trPr>
        <w:tc>
          <w:tcPr>
            <w:tcW w:w="659"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1</w:t>
            </w:r>
          </w:p>
        </w:tc>
        <w:tc>
          <w:tcPr>
            <w:tcW w:w="58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2</w:t>
            </w:r>
          </w:p>
        </w:tc>
        <w:tc>
          <w:tcPr>
            <w:tcW w:w="481" w:type="pct"/>
            <w:gridSpan w:val="3"/>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3</w:t>
            </w:r>
          </w:p>
        </w:tc>
        <w:tc>
          <w:tcPr>
            <w:tcW w:w="479"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4</w:t>
            </w:r>
          </w:p>
        </w:tc>
        <w:tc>
          <w:tcPr>
            <w:tcW w:w="50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5</w:t>
            </w:r>
          </w:p>
        </w:tc>
        <w:tc>
          <w:tcPr>
            <w:tcW w:w="745"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6</w:t>
            </w:r>
          </w:p>
        </w:tc>
        <w:tc>
          <w:tcPr>
            <w:tcW w:w="78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7</w:t>
            </w:r>
          </w:p>
        </w:tc>
        <w:tc>
          <w:tcPr>
            <w:tcW w:w="774"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8</w:t>
            </w:r>
          </w:p>
        </w:tc>
      </w:tr>
      <w:tr w:rsidR="008E6BA4" w:rsidRPr="00F81BC5" w:rsidTr="00F81BC5">
        <w:tblPrEx>
          <w:jc w:val="left"/>
        </w:tblPrEx>
        <w:trPr>
          <w:trHeight w:val="20"/>
        </w:trPr>
        <w:tc>
          <w:tcPr>
            <w:tcW w:w="659"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58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481" w:type="pct"/>
            <w:gridSpan w:val="3"/>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479"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50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745"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78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774"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r w:rsidR="008E6BA4" w:rsidRPr="00F81BC5" w:rsidTr="00F81BC5">
        <w:tblPrEx>
          <w:jc w:val="left"/>
        </w:tblPrEx>
        <w:trPr>
          <w:trHeight w:val="20"/>
        </w:trPr>
        <w:tc>
          <w:tcPr>
            <w:tcW w:w="5000" w:type="pct"/>
            <w:gridSpan w:val="13"/>
          </w:tcPr>
          <w:p w:rsidR="008E6BA4" w:rsidRPr="00F81BC5" w:rsidRDefault="008E6BA4" w:rsidP="008E6BA4">
            <w:pPr>
              <w:pStyle w:val="affffffffff4"/>
              <w:ind w:firstLine="0"/>
              <w:rPr>
                <w:rFonts w:ascii="Arial" w:hAnsi="Arial" w:cs="Arial"/>
                <w:sz w:val="12"/>
                <w:szCs w:val="16"/>
              </w:rPr>
            </w:pPr>
            <w:r w:rsidRPr="00F81BC5">
              <w:rPr>
                <w:rFonts w:ascii="Arial" w:hAnsi="Arial" w:cs="Arial"/>
                <w:b/>
                <w:bCs/>
                <w:color w:val="000000"/>
                <w:sz w:val="12"/>
                <w:szCs w:val="16"/>
                <w:lang w:bidi="ru-RU"/>
              </w:rPr>
              <w:t>3. Сведения о характерных точках части (частей) границы объекта</w:t>
            </w:r>
          </w:p>
        </w:tc>
      </w:tr>
      <w:tr w:rsidR="008E6BA4" w:rsidRPr="00F81BC5" w:rsidTr="00F81BC5">
        <w:tblPrEx>
          <w:jc w:val="left"/>
        </w:tblPrEx>
        <w:trPr>
          <w:trHeight w:val="20"/>
        </w:trPr>
        <w:tc>
          <w:tcPr>
            <w:tcW w:w="5000" w:type="pct"/>
            <w:gridSpan w:val="13"/>
          </w:tcPr>
          <w:p w:rsidR="008E6BA4" w:rsidRPr="00F81BC5" w:rsidRDefault="008E6BA4" w:rsidP="008E6BA4">
            <w:pPr>
              <w:pStyle w:val="affffffffff4"/>
              <w:ind w:firstLine="0"/>
              <w:rPr>
                <w:rFonts w:ascii="Arial" w:hAnsi="Arial" w:cs="Arial"/>
                <w:sz w:val="12"/>
                <w:szCs w:val="16"/>
              </w:rPr>
            </w:pPr>
            <w:r w:rsidRPr="00F81BC5">
              <w:rPr>
                <w:rFonts w:ascii="Arial" w:hAnsi="Arial" w:cs="Arial"/>
                <w:color w:val="000000"/>
                <w:sz w:val="12"/>
                <w:szCs w:val="16"/>
                <w:lang w:bidi="ru-RU"/>
              </w:rPr>
              <w:t>Часть № —</w:t>
            </w:r>
          </w:p>
        </w:tc>
      </w:tr>
      <w:tr w:rsidR="008E6BA4" w:rsidRPr="00F81BC5" w:rsidTr="00F81BC5">
        <w:tblPrEx>
          <w:jc w:val="left"/>
        </w:tblPrEx>
        <w:trPr>
          <w:trHeight w:val="20"/>
        </w:trPr>
        <w:tc>
          <w:tcPr>
            <w:tcW w:w="659" w:type="pct"/>
            <w:vMerge w:val="restart"/>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Обозначение характерных точек границ</w:t>
            </w:r>
          </w:p>
        </w:tc>
        <w:tc>
          <w:tcPr>
            <w:tcW w:w="1062" w:type="pct"/>
            <w:gridSpan w:val="5"/>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Существующие координаты, м</w:t>
            </w:r>
          </w:p>
        </w:tc>
        <w:tc>
          <w:tcPr>
            <w:tcW w:w="979" w:type="pct"/>
            <w:gridSpan w:val="3"/>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Измененные (уточненные) координаты, м</w:t>
            </w:r>
          </w:p>
        </w:tc>
        <w:tc>
          <w:tcPr>
            <w:tcW w:w="745" w:type="pct"/>
            <w:vMerge w:val="restart"/>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Метод определения координат характерной точки</w:t>
            </w:r>
          </w:p>
        </w:tc>
        <w:tc>
          <w:tcPr>
            <w:tcW w:w="780" w:type="pct"/>
            <w:gridSpan w:val="2"/>
            <w:vMerge w:val="restart"/>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 xml:space="preserve">Средняя квадратическая погрешность положения характерной точки </w:t>
            </w:r>
            <w:r w:rsidRPr="00F81BC5">
              <w:rPr>
                <w:rFonts w:ascii="Arial" w:hAnsi="Arial" w:cs="Arial"/>
                <w:b/>
                <w:bCs/>
                <w:color w:val="000000"/>
                <w:sz w:val="12"/>
                <w:szCs w:val="16"/>
                <w:lang w:bidi="en-US"/>
              </w:rPr>
              <w:t>(</w:t>
            </w:r>
            <w:r w:rsidRPr="00F81BC5">
              <w:rPr>
                <w:rFonts w:ascii="Arial" w:hAnsi="Arial" w:cs="Arial"/>
                <w:b/>
                <w:bCs/>
                <w:color w:val="000000"/>
                <w:sz w:val="12"/>
                <w:szCs w:val="16"/>
                <w:lang w:val="en-US" w:bidi="en-US"/>
              </w:rPr>
              <w:t>Mt</w:t>
            </w:r>
            <w:r w:rsidRPr="00F81BC5">
              <w:rPr>
                <w:rFonts w:ascii="Arial" w:hAnsi="Arial" w:cs="Arial"/>
                <w:b/>
                <w:bCs/>
                <w:color w:val="000000"/>
                <w:sz w:val="12"/>
                <w:szCs w:val="16"/>
                <w:lang w:bidi="en-US"/>
              </w:rPr>
              <w:t xml:space="preserve">), </w:t>
            </w:r>
            <w:r w:rsidRPr="00F81BC5">
              <w:rPr>
                <w:rFonts w:ascii="Arial" w:hAnsi="Arial" w:cs="Arial"/>
                <w:b/>
                <w:bCs/>
                <w:color w:val="000000"/>
                <w:sz w:val="12"/>
                <w:szCs w:val="16"/>
                <w:lang w:bidi="ru-RU"/>
              </w:rPr>
              <w:t>м</w:t>
            </w:r>
          </w:p>
        </w:tc>
        <w:tc>
          <w:tcPr>
            <w:tcW w:w="774" w:type="pct"/>
            <w:vMerge w:val="restart"/>
            <w:vAlign w:val="center"/>
          </w:tcPr>
          <w:p w:rsidR="00F81BC5" w:rsidRDefault="008E6BA4" w:rsidP="008E6BA4">
            <w:pPr>
              <w:pStyle w:val="affffffffff4"/>
              <w:ind w:firstLine="0"/>
              <w:jc w:val="center"/>
              <w:rPr>
                <w:rFonts w:ascii="Arial" w:hAnsi="Arial" w:cs="Arial"/>
                <w:b/>
                <w:bCs/>
                <w:color w:val="000000"/>
                <w:sz w:val="12"/>
                <w:szCs w:val="16"/>
                <w:lang w:bidi="ru-RU"/>
              </w:rPr>
            </w:pPr>
            <w:r w:rsidRPr="00F81BC5">
              <w:rPr>
                <w:rFonts w:ascii="Arial" w:hAnsi="Arial" w:cs="Arial"/>
                <w:b/>
                <w:bCs/>
                <w:color w:val="000000"/>
                <w:sz w:val="12"/>
                <w:szCs w:val="16"/>
                <w:lang w:bidi="ru-RU"/>
              </w:rPr>
              <w:t xml:space="preserve">Описание обозначения точки на местности </w:t>
            </w:r>
          </w:p>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(при наличии)</w:t>
            </w:r>
          </w:p>
        </w:tc>
      </w:tr>
      <w:tr w:rsidR="008E6BA4" w:rsidRPr="00F81BC5" w:rsidTr="00F81BC5">
        <w:tblPrEx>
          <w:jc w:val="left"/>
        </w:tblPrEx>
        <w:trPr>
          <w:trHeight w:val="20"/>
        </w:trPr>
        <w:tc>
          <w:tcPr>
            <w:tcW w:w="659" w:type="pct"/>
            <w:vMerge/>
          </w:tcPr>
          <w:p w:rsidR="008E6BA4" w:rsidRPr="00F81BC5" w:rsidRDefault="008E6BA4" w:rsidP="008E6BA4">
            <w:pPr>
              <w:jc w:val="center"/>
              <w:rPr>
                <w:rFonts w:ascii="Arial" w:hAnsi="Arial" w:cs="Arial"/>
                <w:sz w:val="12"/>
                <w:szCs w:val="16"/>
              </w:rPr>
            </w:pPr>
          </w:p>
        </w:tc>
        <w:tc>
          <w:tcPr>
            <w:tcW w:w="580" w:type="pct"/>
            <w:gridSpan w:val="2"/>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Х</w:t>
            </w:r>
          </w:p>
        </w:tc>
        <w:tc>
          <w:tcPr>
            <w:tcW w:w="481" w:type="pct"/>
            <w:gridSpan w:val="3"/>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val="en-US" w:bidi="en-US"/>
              </w:rPr>
              <w:t>Y</w:t>
            </w:r>
          </w:p>
        </w:tc>
        <w:tc>
          <w:tcPr>
            <w:tcW w:w="479" w:type="pct"/>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Х</w:t>
            </w:r>
          </w:p>
        </w:tc>
        <w:tc>
          <w:tcPr>
            <w:tcW w:w="500" w:type="pct"/>
            <w:gridSpan w:val="2"/>
            <w:vAlign w:val="center"/>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val="en-US" w:bidi="en-US"/>
              </w:rPr>
              <w:t>Y</w:t>
            </w:r>
          </w:p>
        </w:tc>
        <w:tc>
          <w:tcPr>
            <w:tcW w:w="745" w:type="pct"/>
            <w:vMerge/>
          </w:tcPr>
          <w:p w:rsidR="008E6BA4" w:rsidRPr="00F81BC5" w:rsidRDefault="008E6BA4" w:rsidP="008E6BA4">
            <w:pPr>
              <w:jc w:val="center"/>
              <w:rPr>
                <w:rFonts w:ascii="Arial" w:hAnsi="Arial" w:cs="Arial"/>
                <w:sz w:val="12"/>
                <w:szCs w:val="16"/>
              </w:rPr>
            </w:pPr>
          </w:p>
        </w:tc>
        <w:tc>
          <w:tcPr>
            <w:tcW w:w="780" w:type="pct"/>
            <w:gridSpan w:val="2"/>
            <w:vMerge/>
          </w:tcPr>
          <w:p w:rsidR="008E6BA4" w:rsidRPr="00F81BC5" w:rsidRDefault="008E6BA4" w:rsidP="008E6BA4">
            <w:pPr>
              <w:jc w:val="center"/>
              <w:rPr>
                <w:rFonts w:ascii="Arial" w:hAnsi="Arial" w:cs="Arial"/>
                <w:sz w:val="12"/>
                <w:szCs w:val="16"/>
              </w:rPr>
            </w:pPr>
          </w:p>
        </w:tc>
        <w:tc>
          <w:tcPr>
            <w:tcW w:w="774" w:type="pct"/>
            <w:vMerge/>
          </w:tcPr>
          <w:p w:rsidR="008E6BA4" w:rsidRPr="00F81BC5" w:rsidRDefault="008E6BA4" w:rsidP="008E6BA4">
            <w:pPr>
              <w:jc w:val="center"/>
              <w:rPr>
                <w:rFonts w:ascii="Arial" w:hAnsi="Arial" w:cs="Arial"/>
                <w:sz w:val="12"/>
                <w:szCs w:val="16"/>
              </w:rPr>
            </w:pPr>
          </w:p>
        </w:tc>
      </w:tr>
      <w:tr w:rsidR="008E6BA4" w:rsidRPr="00F81BC5" w:rsidTr="00F81BC5">
        <w:tblPrEx>
          <w:jc w:val="left"/>
        </w:tblPrEx>
        <w:trPr>
          <w:trHeight w:val="20"/>
        </w:trPr>
        <w:tc>
          <w:tcPr>
            <w:tcW w:w="659"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1</w:t>
            </w:r>
          </w:p>
        </w:tc>
        <w:tc>
          <w:tcPr>
            <w:tcW w:w="58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2</w:t>
            </w:r>
          </w:p>
        </w:tc>
        <w:tc>
          <w:tcPr>
            <w:tcW w:w="481" w:type="pct"/>
            <w:gridSpan w:val="3"/>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3</w:t>
            </w:r>
          </w:p>
        </w:tc>
        <w:tc>
          <w:tcPr>
            <w:tcW w:w="479"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4</w:t>
            </w:r>
          </w:p>
        </w:tc>
        <w:tc>
          <w:tcPr>
            <w:tcW w:w="50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5</w:t>
            </w:r>
          </w:p>
        </w:tc>
        <w:tc>
          <w:tcPr>
            <w:tcW w:w="745"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6</w:t>
            </w:r>
          </w:p>
        </w:tc>
        <w:tc>
          <w:tcPr>
            <w:tcW w:w="78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7</w:t>
            </w:r>
          </w:p>
        </w:tc>
        <w:tc>
          <w:tcPr>
            <w:tcW w:w="774"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Cs/>
                <w:color w:val="000000"/>
                <w:sz w:val="12"/>
                <w:szCs w:val="16"/>
                <w:lang w:bidi="ru-RU"/>
              </w:rPr>
              <w:t>8</w:t>
            </w:r>
          </w:p>
        </w:tc>
      </w:tr>
      <w:tr w:rsidR="008E6BA4" w:rsidRPr="00F81BC5" w:rsidTr="00F81BC5">
        <w:tblPrEx>
          <w:jc w:val="left"/>
        </w:tblPrEx>
        <w:trPr>
          <w:trHeight w:val="20"/>
        </w:trPr>
        <w:tc>
          <w:tcPr>
            <w:tcW w:w="659"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58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481" w:type="pct"/>
            <w:gridSpan w:val="3"/>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479"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50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745"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780" w:type="pct"/>
            <w:gridSpan w:val="2"/>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c>
          <w:tcPr>
            <w:tcW w:w="774" w:type="pct"/>
          </w:tcPr>
          <w:p w:rsidR="008E6BA4" w:rsidRPr="00F81BC5" w:rsidRDefault="008E6BA4" w:rsidP="008E6BA4">
            <w:pPr>
              <w:pStyle w:val="affffffffff4"/>
              <w:ind w:firstLine="0"/>
              <w:jc w:val="center"/>
              <w:rPr>
                <w:rFonts w:ascii="Arial" w:hAnsi="Arial" w:cs="Arial"/>
                <w:sz w:val="12"/>
                <w:szCs w:val="16"/>
              </w:rPr>
            </w:pPr>
            <w:r w:rsidRPr="00F81BC5">
              <w:rPr>
                <w:rFonts w:ascii="Arial" w:hAnsi="Arial" w:cs="Arial"/>
                <w:b/>
                <w:bCs/>
                <w:color w:val="000000"/>
                <w:sz w:val="12"/>
                <w:szCs w:val="16"/>
                <w:lang w:bidi="ru-RU"/>
              </w:rPr>
              <w:t>—</w:t>
            </w:r>
          </w:p>
        </w:tc>
      </w:tr>
    </w:tbl>
    <w:p w:rsidR="0001427D" w:rsidRDefault="0001427D" w:rsidP="004E1A32">
      <w:pPr>
        <w:tabs>
          <w:tab w:val="left" w:pos="5954"/>
        </w:tabs>
        <w:jc w:val="right"/>
        <w:rPr>
          <w:rFonts w:ascii="Arial" w:hAnsi="Arial" w:cs="Arial"/>
          <w:b/>
          <w:sz w:val="16"/>
          <w:szCs w:val="16"/>
        </w:rPr>
      </w:pPr>
    </w:p>
    <w:p w:rsidR="00807473" w:rsidRPr="004E1A32"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6F2AEA" w:rsidRDefault="006F2AEA" w:rsidP="006F2AEA">
            <w:pPr>
              <w:rPr>
                <w:rFonts w:ascii="Arial" w:hAnsi="Arial" w:cs="Arial"/>
                <w:sz w:val="16"/>
                <w:szCs w:val="16"/>
              </w:rPr>
            </w:pPr>
            <w:r w:rsidRPr="006F2AEA">
              <w:rPr>
                <w:rFonts w:ascii="Arial" w:hAnsi="Arial" w:cs="Arial"/>
                <w:bCs/>
                <w:sz w:val="16"/>
                <w:szCs w:val="16"/>
              </w:rPr>
              <w:t xml:space="preserve">Извещение </w:t>
            </w:r>
            <w:r w:rsidRPr="006F2AEA">
              <w:rPr>
                <w:rFonts w:ascii="Arial" w:hAnsi="Arial" w:cs="Arial"/>
                <w:sz w:val="16"/>
                <w:szCs w:val="16"/>
              </w:rPr>
              <w:t>о проведении аукционов в электронной форме по продаже земельных участков</w:t>
            </w:r>
          </w:p>
        </w:tc>
        <w:tc>
          <w:tcPr>
            <w:tcW w:w="385" w:type="pct"/>
            <w:vAlign w:val="center"/>
          </w:tcPr>
          <w:p w:rsidR="00A6245E" w:rsidRPr="008A1E44" w:rsidRDefault="00347E67" w:rsidP="008A1E44">
            <w:pPr>
              <w:jc w:val="center"/>
              <w:rPr>
                <w:rFonts w:ascii="Arial" w:hAnsi="Arial" w:cs="Arial"/>
                <w:sz w:val="16"/>
                <w:szCs w:val="16"/>
              </w:rPr>
            </w:pPr>
            <w:r>
              <w:rPr>
                <w:rFonts w:ascii="Arial" w:hAnsi="Arial" w:cs="Arial"/>
                <w:sz w:val="16"/>
                <w:szCs w:val="16"/>
              </w:rPr>
              <w:t>1-6</w:t>
            </w:r>
          </w:p>
        </w:tc>
      </w:tr>
      <w:tr w:rsidR="0001427D" w:rsidRPr="008A1E44" w:rsidTr="00E30CB5">
        <w:trPr>
          <w:trHeight w:val="20"/>
        </w:trPr>
        <w:tc>
          <w:tcPr>
            <w:tcW w:w="4615" w:type="pct"/>
          </w:tcPr>
          <w:p w:rsidR="0001427D" w:rsidRPr="00A6245E" w:rsidRDefault="00DC43D3" w:rsidP="00DC43D3">
            <w:pPr>
              <w:rPr>
                <w:rFonts w:ascii="Arial" w:hAnsi="Arial" w:cs="Arial"/>
                <w:sz w:val="16"/>
                <w:szCs w:val="16"/>
              </w:rPr>
            </w:pPr>
            <w:r w:rsidRPr="00DC43D3">
              <w:rPr>
                <w:rFonts w:ascii="Arial" w:hAnsi="Arial" w:cs="Arial"/>
                <w:bCs/>
                <w:sz w:val="16"/>
                <w:szCs w:val="16"/>
              </w:rPr>
              <w:t>Извещение</w:t>
            </w:r>
            <w:r>
              <w:rPr>
                <w:rFonts w:ascii="Arial" w:hAnsi="Arial" w:cs="Arial"/>
                <w:bCs/>
                <w:sz w:val="16"/>
                <w:szCs w:val="16"/>
              </w:rPr>
              <w:t xml:space="preserve"> </w:t>
            </w:r>
            <w:r>
              <w:rPr>
                <w:rFonts w:ascii="Arial" w:hAnsi="Arial" w:cs="Arial"/>
                <w:sz w:val="16"/>
                <w:szCs w:val="16"/>
              </w:rPr>
              <w:t>о</w:t>
            </w:r>
            <w:r w:rsidRPr="00DC43D3">
              <w:rPr>
                <w:rFonts w:ascii="Arial" w:hAnsi="Arial" w:cs="Arial"/>
                <w:sz w:val="16"/>
                <w:szCs w:val="16"/>
              </w:rPr>
              <w:t xml:space="preserve"> проведении аукционов в электронной форме по продаже земельных участков</w:t>
            </w:r>
          </w:p>
        </w:tc>
        <w:tc>
          <w:tcPr>
            <w:tcW w:w="385" w:type="pct"/>
            <w:vAlign w:val="center"/>
          </w:tcPr>
          <w:p w:rsidR="0001427D" w:rsidRPr="008A1E44" w:rsidRDefault="00347E67" w:rsidP="008A1E44">
            <w:pPr>
              <w:jc w:val="center"/>
              <w:rPr>
                <w:rFonts w:ascii="Arial" w:hAnsi="Arial" w:cs="Arial"/>
                <w:sz w:val="16"/>
                <w:szCs w:val="16"/>
              </w:rPr>
            </w:pPr>
            <w:r>
              <w:rPr>
                <w:rFonts w:ascii="Arial" w:hAnsi="Arial" w:cs="Arial"/>
                <w:sz w:val="16"/>
                <w:szCs w:val="16"/>
              </w:rPr>
              <w:t>7-</w:t>
            </w:r>
            <w:r w:rsidR="00895B12">
              <w:rPr>
                <w:rFonts w:ascii="Arial" w:hAnsi="Arial" w:cs="Arial"/>
                <w:sz w:val="16"/>
                <w:szCs w:val="16"/>
              </w:rPr>
              <w:t>11</w:t>
            </w:r>
          </w:p>
        </w:tc>
      </w:tr>
      <w:tr w:rsidR="00F81BC5" w:rsidRPr="008A1E44" w:rsidTr="00E30CB5">
        <w:trPr>
          <w:trHeight w:val="20"/>
        </w:trPr>
        <w:tc>
          <w:tcPr>
            <w:tcW w:w="4615" w:type="pct"/>
          </w:tcPr>
          <w:p w:rsidR="00F81BC5" w:rsidRPr="00F81BC5" w:rsidRDefault="00F81BC5" w:rsidP="00F81BC5">
            <w:pPr>
              <w:rPr>
                <w:sz w:val="14"/>
              </w:rPr>
            </w:pPr>
            <w:r w:rsidRPr="00B831D3">
              <w:rPr>
                <w:rFonts w:ascii="Arial" w:hAnsi="Arial" w:cs="Arial"/>
                <w:sz w:val="16"/>
                <w:szCs w:val="16"/>
              </w:rPr>
              <w:t xml:space="preserve">Постановление Администрации Валдайского муниципального района от </w:t>
            </w:r>
            <w:r w:rsidRPr="00F81BC5">
              <w:rPr>
                <w:rFonts w:ascii="Arial" w:hAnsi="Arial" w:cs="Arial"/>
                <w:sz w:val="16"/>
                <w:szCs w:val="16"/>
              </w:rPr>
              <w:t>0</w:t>
            </w:r>
            <w:r>
              <w:rPr>
                <w:rFonts w:ascii="Arial" w:hAnsi="Arial" w:cs="Arial"/>
                <w:sz w:val="16"/>
                <w:szCs w:val="16"/>
              </w:rPr>
              <w:t>1</w:t>
            </w:r>
            <w:r w:rsidRPr="00F81BC5">
              <w:rPr>
                <w:rFonts w:ascii="Arial" w:hAnsi="Arial" w:cs="Arial"/>
                <w:sz w:val="16"/>
                <w:szCs w:val="16"/>
              </w:rPr>
              <w:t>.08.2024 № 21</w:t>
            </w:r>
            <w:r>
              <w:rPr>
                <w:rFonts w:ascii="Arial" w:hAnsi="Arial" w:cs="Arial"/>
                <w:sz w:val="16"/>
                <w:szCs w:val="16"/>
              </w:rPr>
              <w:t>14</w:t>
            </w:r>
            <w:r w:rsidRPr="00F81BC5">
              <w:rPr>
                <w:rFonts w:ascii="Arial" w:hAnsi="Arial" w:cs="Arial"/>
                <w:sz w:val="16"/>
                <w:szCs w:val="16"/>
              </w:rPr>
              <w:t xml:space="preserve"> «Об установлении публичного сервитута»</w:t>
            </w:r>
          </w:p>
        </w:tc>
        <w:tc>
          <w:tcPr>
            <w:tcW w:w="385" w:type="pct"/>
            <w:vAlign w:val="center"/>
          </w:tcPr>
          <w:p w:rsidR="00F81BC5" w:rsidRPr="008A1E44" w:rsidRDefault="005823A4" w:rsidP="008A1E44">
            <w:pPr>
              <w:jc w:val="center"/>
              <w:rPr>
                <w:rFonts w:ascii="Arial" w:hAnsi="Arial" w:cs="Arial"/>
                <w:sz w:val="16"/>
                <w:szCs w:val="16"/>
              </w:rPr>
            </w:pPr>
            <w:r>
              <w:rPr>
                <w:rFonts w:ascii="Arial" w:hAnsi="Arial" w:cs="Arial"/>
                <w:sz w:val="16"/>
                <w:szCs w:val="16"/>
              </w:rPr>
              <w:t>12-35</w:t>
            </w:r>
          </w:p>
        </w:tc>
      </w:tr>
      <w:tr w:rsidR="00F81BC5" w:rsidRPr="008A1E44" w:rsidTr="00E30CB5">
        <w:trPr>
          <w:trHeight w:val="20"/>
        </w:trPr>
        <w:tc>
          <w:tcPr>
            <w:tcW w:w="4615" w:type="pct"/>
          </w:tcPr>
          <w:p w:rsidR="00F81BC5" w:rsidRPr="00F81BC5" w:rsidRDefault="00F81BC5">
            <w:pPr>
              <w:rPr>
                <w:sz w:val="14"/>
              </w:rPr>
            </w:pPr>
            <w:r w:rsidRPr="00B831D3">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01</w:t>
            </w:r>
            <w:r w:rsidRPr="00F81BC5">
              <w:rPr>
                <w:rFonts w:ascii="Arial" w:hAnsi="Arial" w:cs="Arial"/>
                <w:sz w:val="16"/>
                <w:szCs w:val="16"/>
              </w:rPr>
              <w:t>.08.2024 № 21</w:t>
            </w:r>
            <w:r>
              <w:rPr>
                <w:rFonts w:ascii="Arial" w:hAnsi="Arial" w:cs="Arial"/>
                <w:sz w:val="16"/>
                <w:szCs w:val="16"/>
              </w:rPr>
              <w:t>15</w:t>
            </w:r>
            <w:r w:rsidRPr="00F81BC5">
              <w:rPr>
                <w:rFonts w:ascii="Arial" w:hAnsi="Arial" w:cs="Arial"/>
                <w:sz w:val="16"/>
                <w:szCs w:val="16"/>
              </w:rPr>
              <w:t xml:space="preserve"> «Об установлении публичного сервитута»</w:t>
            </w:r>
          </w:p>
        </w:tc>
        <w:tc>
          <w:tcPr>
            <w:tcW w:w="385" w:type="pct"/>
            <w:vAlign w:val="center"/>
          </w:tcPr>
          <w:p w:rsidR="00F81BC5" w:rsidRPr="008A1E44" w:rsidRDefault="005823A4" w:rsidP="008A1E44">
            <w:pPr>
              <w:jc w:val="center"/>
              <w:rPr>
                <w:rFonts w:ascii="Arial" w:hAnsi="Arial" w:cs="Arial"/>
                <w:sz w:val="16"/>
                <w:szCs w:val="16"/>
              </w:rPr>
            </w:pPr>
            <w:r>
              <w:rPr>
                <w:rFonts w:ascii="Arial" w:hAnsi="Arial" w:cs="Arial"/>
                <w:sz w:val="16"/>
                <w:szCs w:val="16"/>
              </w:rPr>
              <w:t>35-48</w:t>
            </w:r>
          </w:p>
        </w:tc>
      </w:tr>
      <w:tr w:rsidR="0001427D" w:rsidRPr="008A1E44" w:rsidTr="00E30CB5">
        <w:trPr>
          <w:trHeight w:val="20"/>
        </w:trPr>
        <w:tc>
          <w:tcPr>
            <w:tcW w:w="4615" w:type="pct"/>
          </w:tcPr>
          <w:p w:rsidR="0001427D" w:rsidRPr="0001427D" w:rsidRDefault="00F81BC5" w:rsidP="0001427D">
            <w:pPr>
              <w:rPr>
                <w:rFonts w:ascii="Arial" w:hAnsi="Arial" w:cs="Arial"/>
                <w:sz w:val="16"/>
                <w:szCs w:val="16"/>
              </w:rPr>
            </w:pPr>
            <w:r w:rsidRPr="004257AC">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F81BC5">
              <w:rPr>
                <w:rFonts w:ascii="Arial" w:hAnsi="Arial" w:cs="Arial"/>
                <w:sz w:val="16"/>
                <w:szCs w:val="16"/>
              </w:rPr>
              <w:t>02.08.2024 № 2130 «Об установлении публичного сервитута»</w:t>
            </w:r>
          </w:p>
        </w:tc>
        <w:tc>
          <w:tcPr>
            <w:tcW w:w="385" w:type="pct"/>
            <w:vAlign w:val="center"/>
          </w:tcPr>
          <w:p w:rsidR="0001427D" w:rsidRPr="008A1E44" w:rsidRDefault="005823A4" w:rsidP="008A1E44">
            <w:pPr>
              <w:jc w:val="center"/>
              <w:rPr>
                <w:rFonts w:ascii="Arial" w:hAnsi="Arial" w:cs="Arial"/>
                <w:sz w:val="16"/>
                <w:szCs w:val="16"/>
              </w:rPr>
            </w:pPr>
            <w:r>
              <w:rPr>
                <w:rFonts w:ascii="Arial" w:hAnsi="Arial" w:cs="Arial"/>
                <w:sz w:val="16"/>
                <w:szCs w:val="16"/>
              </w:rPr>
              <w:t>49-50</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5823A4" w:rsidP="00E30CB5">
            <w:pPr>
              <w:jc w:val="center"/>
              <w:rPr>
                <w:rFonts w:ascii="Arial" w:hAnsi="Arial" w:cs="Arial"/>
                <w:sz w:val="16"/>
                <w:szCs w:val="16"/>
              </w:rPr>
            </w:pPr>
            <w:r>
              <w:rPr>
                <w:rFonts w:ascii="Arial" w:hAnsi="Arial" w:cs="Arial"/>
                <w:sz w:val="16"/>
                <w:szCs w:val="16"/>
              </w:rPr>
              <w:t>50</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F81BC5" w:rsidRDefault="00F81BC5" w:rsidP="000B2260">
      <w:pPr>
        <w:jc w:val="right"/>
        <w:rPr>
          <w:rFonts w:ascii="Arial" w:hAnsi="Arial" w:cs="Arial"/>
          <w:sz w:val="16"/>
          <w:szCs w:val="16"/>
        </w:rPr>
      </w:pPr>
    </w:p>
    <w:p w:rsidR="00B24C56" w:rsidRDefault="00B24C56"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F81BC5" w:rsidRDefault="00972A34" w:rsidP="00972A34">
      <w:pPr>
        <w:jc w:val="center"/>
        <w:rPr>
          <w:rFonts w:ascii="Arial" w:hAnsi="Arial" w:cs="Arial"/>
          <w:sz w:val="12"/>
          <w:szCs w:val="12"/>
        </w:rPr>
      </w:pPr>
      <w:r w:rsidRPr="00F81BC5">
        <w:rPr>
          <w:rFonts w:ascii="Arial" w:hAnsi="Arial" w:cs="Arial"/>
          <w:sz w:val="12"/>
          <w:szCs w:val="12"/>
        </w:rPr>
        <w:t>«Ва</w:t>
      </w:r>
      <w:r w:rsidR="007C2FAF" w:rsidRPr="00F81BC5">
        <w:rPr>
          <w:rFonts w:ascii="Arial" w:hAnsi="Arial" w:cs="Arial"/>
          <w:sz w:val="12"/>
          <w:szCs w:val="12"/>
        </w:rPr>
        <w:t>л</w:t>
      </w:r>
      <w:r w:rsidR="00EE35B9" w:rsidRPr="00F81BC5">
        <w:rPr>
          <w:rFonts w:ascii="Arial" w:hAnsi="Arial" w:cs="Arial"/>
          <w:sz w:val="12"/>
          <w:szCs w:val="12"/>
        </w:rPr>
        <w:t xml:space="preserve">дайский </w:t>
      </w:r>
      <w:r w:rsidR="00566894" w:rsidRPr="00F81BC5">
        <w:rPr>
          <w:rFonts w:ascii="Arial" w:hAnsi="Arial" w:cs="Arial"/>
          <w:sz w:val="12"/>
          <w:szCs w:val="12"/>
        </w:rPr>
        <w:t xml:space="preserve">Вестник». Бюллетень № </w:t>
      </w:r>
      <w:r w:rsidR="00850997" w:rsidRPr="00F81BC5">
        <w:rPr>
          <w:rFonts w:ascii="Arial" w:hAnsi="Arial" w:cs="Arial"/>
          <w:sz w:val="12"/>
          <w:szCs w:val="12"/>
        </w:rPr>
        <w:t>4</w:t>
      </w:r>
      <w:r w:rsidR="00807473" w:rsidRPr="00F81BC5">
        <w:rPr>
          <w:rFonts w:ascii="Arial" w:hAnsi="Arial" w:cs="Arial"/>
          <w:sz w:val="12"/>
          <w:szCs w:val="12"/>
        </w:rPr>
        <w:t>7</w:t>
      </w:r>
      <w:r w:rsidR="00413518" w:rsidRPr="00F81BC5">
        <w:rPr>
          <w:rFonts w:ascii="Arial" w:hAnsi="Arial" w:cs="Arial"/>
          <w:sz w:val="12"/>
          <w:szCs w:val="12"/>
        </w:rPr>
        <w:t xml:space="preserve"> </w:t>
      </w:r>
      <w:r w:rsidR="00EC3082" w:rsidRPr="00F81BC5">
        <w:rPr>
          <w:rFonts w:ascii="Arial" w:hAnsi="Arial" w:cs="Arial"/>
          <w:sz w:val="12"/>
          <w:szCs w:val="12"/>
        </w:rPr>
        <w:t>(6</w:t>
      </w:r>
      <w:r w:rsidR="00937380" w:rsidRPr="00F81BC5">
        <w:rPr>
          <w:rFonts w:ascii="Arial" w:hAnsi="Arial" w:cs="Arial"/>
          <w:sz w:val="12"/>
          <w:szCs w:val="12"/>
        </w:rPr>
        <w:t>5</w:t>
      </w:r>
      <w:r w:rsidR="00807473" w:rsidRPr="00F81BC5">
        <w:rPr>
          <w:rFonts w:ascii="Arial" w:hAnsi="Arial" w:cs="Arial"/>
          <w:sz w:val="12"/>
          <w:szCs w:val="12"/>
        </w:rPr>
        <w:t>5</w:t>
      </w:r>
      <w:r w:rsidR="00F46BFB" w:rsidRPr="00F81BC5">
        <w:rPr>
          <w:rFonts w:ascii="Arial" w:hAnsi="Arial" w:cs="Arial"/>
          <w:sz w:val="12"/>
          <w:szCs w:val="12"/>
        </w:rPr>
        <w:t xml:space="preserve">) от </w:t>
      </w:r>
      <w:r w:rsidR="00B53AA7" w:rsidRPr="00F81BC5">
        <w:rPr>
          <w:rFonts w:ascii="Arial" w:hAnsi="Arial" w:cs="Arial"/>
          <w:sz w:val="12"/>
          <w:szCs w:val="12"/>
        </w:rPr>
        <w:t>0</w:t>
      </w:r>
      <w:r w:rsidR="00BC2244" w:rsidRPr="00F81BC5">
        <w:rPr>
          <w:rFonts w:ascii="Arial" w:hAnsi="Arial" w:cs="Arial"/>
          <w:sz w:val="12"/>
          <w:szCs w:val="12"/>
        </w:rPr>
        <w:t>7</w:t>
      </w:r>
      <w:r w:rsidR="00B53AA7" w:rsidRPr="00F81BC5">
        <w:rPr>
          <w:rFonts w:ascii="Arial" w:hAnsi="Arial" w:cs="Arial"/>
          <w:sz w:val="12"/>
          <w:szCs w:val="12"/>
        </w:rPr>
        <w:t>.08</w:t>
      </w:r>
      <w:r w:rsidR="00566894" w:rsidRPr="00F81BC5">
        <w:rPr>
          <w:rFonts w:ascii="Arial" w:hAnsi="Arial" w:cs="Arial"/>
          <w:sz w:val="12"/>
          <w:szCs w:val="12"/>
        </w:rPr>
        <w:t>.2024</w:t>
      </w:r>
    </w:p>
    <w:p w:rsidR="00972A34" w:rsidRPr="00F81BC5" w:rsidRDefault="00972A34" w:rsidP="00972A34">
      <w:pPr>
        <w:jc w:val="center"/>
        <w:rPr>
          <w:rFonts w:ascii="Arial" w:hAnsi="Arial" w:cs="Arial"/>
          <w:sz w:val="12"/>
          <w:szCs w:val="12"/>
        </w:rPr>
      </w:pPr>
      <w:r w:rsidRPr="00F81BC5">
        <w:rPr>
          <w:rFonts w:ascii="Arial" w:hAnsi="Arial" w:cs="Arial"/>
          <w:sz w:val="12"/>
          <w:szCs w:val="12"/>
        </w:rPr>
        <w:t>Учредитель: Дума</w:t>
      </w:r>
      <w:r w:rsidR="00BA114B" w:rsidRPr="00F81BC5">
        <w:rPr>
          <w:rFonts w:ascii="Arial" w:hAnsi="Arial" w:cs="Arial"/>
          <w:sz w:val="12"/>
          <w:szCs w:val="12"/>
        </w:rPr>
        <w:t xml:space="preserve"> </w:t>
      </w:r>
      <w:r w:rsidRPr="00F81BC5">
        <w:rPr>
          <w:rFonts w:ascii="Arial" w:hAnsi="Arial" w:cs="Arial"/>
          <w:sz w:val="12"/>
          <w:szCs w:val="12"/>
        </w:rPr>
        <w:t>Валдайского муниципального района</w:t>
      </w:r>
    </w:p>
    <w:p w:rsidR="00972A34" w:rsidRPr="00F81BC5" w:rsidRDefault="00972A34" w:rsidP="00972A34">
      <w:pPr>
        <w:jc w:val="center"/>
        <w:rPr>
          <w:rFonts w:ascii="Arial" w:hAnsi="Arial" w:cs="Arial"/>
          <w:sz w:val="12"/>
          <w:szCs w:val="12"/>
        </w:rPr>
      </w:pPr>
      <w:r w:rsidRPr="00F81BC5">
        <w:rPr>
          <w:rFonts w:ascii="Arial" w:hAnsi="Arial" w:cs="Arial"/>
          <w:sz w:val="12"/>
          <w:szCs w:val="12"/>
        </w:rPr>
        <w:t>Утвержден решением Думы Валдайского</w:t>
      </w:r>
      <w:r w:rsidR="00BA114B" w:rsidRPr="00F81BC5">
        <w:rPr>
          <w:rFonts w:ascii="Arial" w:hAnsi="Arial" w:cs="Arial"/>
          <w:sz w:val="12"/>
          <w:szCs w:val="12"/>
        </w:rPr>
        <w:t xml:space="preserve"> </w:t>
      </w:r>
      <w:r w:rsidRPr="00F81BC5">
        <w:rPr>
          <w:rFonts w:ascii="Arial" w:hAnsi="Arial" w:cs="Arial"/>
          <w:sz w:val="12"/>
          <w:szCs w:val="12"/>
        </w:rPr>
        <w:t>муниципального района от 27.03.2014 № 289</w:t>
      </w:r>
    </w:p>
    <w:p w:rsidR="00972A34" w:rsidRPr="00F81BC5" w:rsidRDefault="00972A34" w:rsidP="00972A34">
      <w:pPr>
        <w:jc w:val="center"/>
        <w:rPr>
          <w:rFonts w:ascii="Arial" w:hAnsi="Arial" w:cs="Arial"/>
          <w:sz w:val="12"/>
          <w:szCs w:val="12"/>
        </w:rPr>
      </w:pPr>
      <w:r w:rsidRPr="00F81BC5">
        <w:rPr>
          <w:rFonts w:ascii="Arial" w:hAnsi="Arial" w:cs="Arial"/>
          <w:sz w:val="12"/>
          <w:szCs w:val="12"/>
        </w:rPr>
        <w:t>Главный редактор: Глава Валдайского муниципального района Ю.В. Стадэ, телефон: 2-25-16</w:t>
      </w:r>
    </w:p>
    <w:p w:rsidR="00972A34" w:rsidRPr="00F81BC5" w:rsidRDefault="00972A34" w:rsidP="00972A34">
      <w:pPr>
        <w:jc w:val="center"/>
        <w:rPr>
          <w:rFonts w:ascii="Arial" w:hAnsi="Arial" w:cs="Arial"/>
          <w:sz w:val="12"/>
          <w:szCs w:val="12"/>
        </w:rPr>
      </w:pPr>
      <w:r w:rsidRPr="00F81BC5">
        <w:rPr>
          <w:rFonts w:ascii="Arial" w:hAnsi="Arial" w:cs="Arial"/>
          <w:sz w:val="12"/>
          <w:szCs w:val="12"/>
        </w:rPr>
        <w:t>Адрес редакции: Новгородская обл., Валдайский район, г.Валдай, пр.Комсомольский, д.19/21</w:t>
      </w:r>
    </w:p>
    <w:p w:rsidR="00972A34" w:rsidRPr="00F81BC5" w:rsidRDefault="00972A34" w:rsidP="00972A34">
      <w:pPr>
        <w:jc w:val="center"/>
        <w:rPr>
          <w:rFonts w:ascii="Arial" w:hAnsi="Arial" w:cs="Arial"/>
          <w:sz w:val="12"/>
          <w:szCs w:val="12"/>
        </w:rPr>
      </w:pPr>
      <w:r w:rsidRPr="00F81BC5">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F81BC5" w:rsidRDefault="00972A34" w:rsidP="00972A34">
      <w:pPr>
        <w:jc w:val="center"/>
        <w:rPr>
          <w:rFonts w:ascii="Arial" w:hAnsi="Arial" w:cs="Arial"/>
          <w:sz w:val="12"/>
          <w:szCs w:val="12"/>
        </w:rPr>
      </w:pPr>
      <w:r w:rsidRPr="00F81BC5">
        <w:rPr>
          <w:rFonts w:ascii="Arial" w:hAnsi="Arial" w:cs="Arial"/>
          <w:sz w:val="12"/>
          <w:szCs w:val="12"/>
        </w:rPr>
        <w:t>г. Валдай, пр. Комсомольский, д.19/21 тел/факс 46-310</w:t>
      </w:r>
      <w:r w:rsidR="00614547" w:rsidRPr="00F81BC5">
        <w:rPr>
          <w:rFonts w:ascii="Arial" w:hAnsi="Arial" w:cs="Arial"/>
          <w:sz w:val="12"/>
          <w:szCs w:val="12"/>
        </w:rPr>
        <w:t xml:space="preserve"> </w:t>
      </w:r>
      <w:r w:rsidRPr="00F81BC5">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F81BC5">
        <w:rPr>
          <w:rFonts w:ascii="Arial" w:hAnsi="Arial" w:cs="Arial"/>
          <w:sz w:val="12"/>
          <w:szCs w:val="12"/>
        </w:rPr>
        <w:t>Выходит по пятницам</w:t>
      </w:r>
      <w:r w:rsidR="007B2B8A" w:rsidRPr="00F81BC5">
        <w:rPr>
          <w:rFonts w:ascii="Arial" w:hAnsi="Arial" w:cs="Arial"/>
          <w:sz w:val="12"/>
          <w:szCs w:val="12"/>
        </w:rPr>
        <w:t xml:space="preserve">. </w:t>
      </w:r>
      <w:r w:rsidR="00E76B9A" w:rsidRPr="00F81BC5">
        <w:rPr>
          <w:rFonts w:ascii="Arial" w:hAnsi="Arial" w:cs="Arial"/>
          <w:sz w:val="12"/>
          <w:szCs w:val="12"/>
        </w:rPr>
        <w:t>Объем</w:t>
      </w:r>
      <w:r w:rsidR="004157F7" w:rsidRPr="00F81BC5">
        <w:rPr>
          <w:rFonts w:ascii="Arial" w:hAnsi="Arial" w:cs="Arial"/>
          <w:sz w:val="12"/>
          <w:szCs w:val="12"/>
        </w:rPr>
        <w:t xml:space="preserve"> </w:t>
      </w:r>
      <w:r w:rsidR="00F81BC5">
        <w:rPr>
          <w:rFonts w:ascii="Arial" w:hAnsi="Arial" w:cs="Arial"/>
          <w:sz w:val="12"/>
          <w:szCs w:val="12"/>
        </w:rPr>
        <w:t>50</w:t>
      </w:r>
      <w:r w:rsidRPr="00F81BC5">
        <w:rPr>
          <w:rFonts w:ascii="Arial" w:hAnsi="Arial" w:cs="Arial"/>
          <w:sz w:val="12"/>
          <w:szCs w:val="12"/>
        </w:rPr>
        <w:t xml:space="preserve"> п.л. Тираж </w:t>
      </w:r>
      <w:r w:rsidR="00F81BC5">
        <w:rPr>
          <w:rFonts w:ascii="Arial" w:hAnsi="Arial" w:cs="Arial"/>
          <w:sz w:val="12"/>
          <w:szCs w:val="12"/>
        </w:rPr>
        <w:t>3</w:t>
      </w:r>
      <w:r w:rsidR="001D52DC" w:rsidRPr="00F81BC5">
        <w:rPr>
          <w:rFonts w:ascii="Arial" w:hAnsi="Arial" w:cs="Arial"/>
          <w:sz w:val="12"/>
          <w:szCs w:val="12"/>
        </w:rPr>
        <w:t>0</w:t>
      </w:r>
      <w:r w:rsidRPr="00F81BC5">
        <w:rPr>
          <w:rFonts w:ascii="Arial" w:hAnsi="Arial" w:cs="Arial"/>
          <w:sz w:val="12"/>
          <w:szCs w:val="12"/>
        </w:rPr>
        <w:t xml:space="preserve"> экз. Распространяется бесплатно.</w:t>
      </w:r>
    </w:p>
    <w:sectPr w:rsidR="00972A34" w:rsidRPr="00972A34" w:rsidSect="00F26982">
      <w:headerReference w:type="even" r:id="rId49"/>
      <w:headerReference w:type="default" r:id="rId5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310" w:rsidRDefault="00BE1310">
      <w:r>
        <w:separator/>
      </w:r>
    </w:p>
  </w:endnote>
  <w:endnote w:type="continuationSeparator" w:id="1">
    <w:p w:rsidR="00BE1310" w:rsidRDefault="00BE1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StarSymbol">
    <w:altName w:val="Klee One"/>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310" w:rsidRDefault="00BE1310">
      <w:r>
        <w:separator/>
      </w:r>
    </w:p>
  </w:footnote>
  <w:footnote w:type="continuationSeparator" w:id="1">
    <w:p w:rsidR="00BE1310" w:rsidRDefault="00BE1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A4" w:rsidRPr="00C14209" w:rsidRDefault="008E6BA4" w:rsidP="00C14209">
    <w:pPr>
      <w:pStyle w:val="a9"/>
      <w:rPr>
        <w:sz w:val="12"/>
        <w:szCs w:val="12"/>
      </w:rPr>
    </w:pPr>
    <w:r w:rsidRPr="00E65CCB">
      <w:rPr>
        <w:sz w:val="12"/>
        <w:szCs w:val="12"/>
      </w:rPr>
      <w:t xml:space="preserve">страница </w:t>
    </w:r>
    <w:r w:rsidR="003B255D" w:rsidRPr="00E65CCB">
      <w:rPr>
        <w:sz w:val="12"/>
        <w:szCs w:val="12"/>
      </w:rPr>
      <w:fldChar w:fldCharType="begin"/>
    </w:r>
    <w:r w:rsidRPr="00E65CCB">
      <w:rPr>
        <w:sz w:val="12"/>
        <w:szCs w:val="12"/>
      </w:rPr>
      <w:instrText xml:space="preserve"> PAGE   \* MERGEFORMAT </w:instrText>
    </w:r>
    <w:r w:rsidR="003B255D" w:rsidRPr="00E65CCB">
      <w:rPr>
        <w:sz w:val="12"/>
        <w:szCs w:val="12"/>
      </w:rPr>
      <w:fldChar w:fldCharType="separate"/>
    </w:r>
    <w:r w:rsidR="00B24C56">
      <w:rPr>
        <w:noProof/>
        <w:sz w:val="12"/>
        <w:szCs w:val="12"/>
      </w:rPr>
      <w:t>50</w:t>
    </w:r>
    <w:r w:rsidR="003B255D"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A4" w:rsidRPr="008F785E" w:rsidRDefault="008E6BA4" w:rsidP="00E65CCB">
    <w:pPr>
      <w:pStyle w:val="a9"/>
      <w:jc w:val="right"/>
      <w:rPr>
        <w:sz w:val="12"/>
        <w:szCs w:val="12"/>
      </w:rPr>
    </w:pPr>
    <w:r w:rsidRPr="008F785E">
      <w:rPr>
        <w:sz w:val="12"/>
        <w:szCs w:val="12"/>
      </w:rPr>
      <w:t xml:space="preserve">страница </w:t>
    </w:r>
    <w:r w:rsidR="003B255D" w:rsidRPr="008F785E">
      <w:rPr>
        <w:sz w:val="12"/>
        <w:szCs w:val="12"/>
      </w:rPr>
      <w:fldChar w:fldCharType="begin"/>
    </w:r>
    <w:r w:rsidRPr="008F785E">
      <w:rPr>
        <w:sz w:val="12"/>
        <w:szCs w:val="12"/>
      </w:rPr>
      <w:instrText xml:space="preserve"> PAGE   \* MERGEFORMAT </w:instrText>
    </w:r>
    <w:r w:rsidR="003B255D" w:rsidRPr="008F785E">
      <w:rPr>
        <w:sz w:val="12"/>
        <w:szCs w:val="12"/>
      </w:rPr>
      <w:fldChar w:fldCharType="separate"/>
    </w:r>
    <w:r w:rsidR="00B24C56">
      <w:rPr>
        <w:noProof/>
        <w:sz w:val="12"/>
        <w:szCs w:val="12"/>
      </w:rPr>
      <w:t>49</w:t>
    </w:r>
    <w:r w:rsidR="003B255D"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A0660FC"/>
    <w:multiLevelType w:val="hybridMultilevel"/>
    <w:tmpl w:val="7968F626"/>
    <w:lvl w:ilvl="0" w:tplc="63C857EC">
      <w:start w:val="1"/>
      <w:numFmt w:val="decimal"/>
      <w:suff w:val="nothing"/>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2"/>
  </w:num>
  <w:num w:numId="3">
    <w:abstractNumId w:val="33"/>
  </w:num>
  <w:num w:numId="4">
    <w:abstractNumId w:val="42"/>
  </w:num>
  <w:num w:numId="5">
    <w:abstractNumId w:val="19"/>
  </w:num>
  <w:num w:numId="6">
    <w:abstractNumId w:val="0"/>
  </w:num>
  <w:num w:numId="7">
    <w:abstractNumId w:val="20"/>
  </w:num>
  <w:num w:numId="8">
    <w:abstractNumId w:val="37"/>
  </w:num>
  <w:num w:numId="9">
    <w:abstractNumId w:val="43"/>
  </w:num>
  <w:num w:numId="10">
    <w:abstractNumId w:val="14"/>
  </w:num>
  <w:num w:numId="11">
    <w:abstractNumId w:val="17"/>
  </w:num>
  <w:num w:numId="12">
    <w:abstractNumId w:val="36"/>
  </w:num>
  <w:num w:numId="13">
    <w:abstractNumId w:val="35"/>
  </w:num>
  <w:num w:numId="14">
    <w:abstractNumId w:val="32"/>
  </w:num>
  <w:num w:numId="15">
    <w:abstractNumId w:val="18"/>
  </w:num>
  <w:num w:numId="16">
    <w:abstractNumId w:val="39"/>
  </w:num>
  <w:num w:numId="17">
    <w:abstractNumId w:val="31"/>
  </w:num>
  <w:num w:numId="18">
    <w:abstractNumId w:val="26"/>
  </w:num>
  <w:num w:numId="19">
    <w:abstractNumId w:val="16"/>
  </w:num>
  <w:num w:numId="20">
    <w:abstractNumId w:val="24"/>
  </w:num>
  <w:num w:numId="21">
    <w:abstractNumId w:val="1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1"/>
  </w:num>
  <w:num w:numId="29">
    <w:abstractNumId w:val="34"/>
  </w:num>
  <w:num w:numId="30">
    <w:abstractNumId w:val="44"/>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0557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36B"/>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47E67"/>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55D"/>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C52"/>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3A4"/>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49"/>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E1"/>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AEA"/>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12"/>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998"/>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BA4"/>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4C"/>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C0B"/>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CB9"/>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B36"/>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4C56"/>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244"/>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8C3"/>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67D"/>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310"/>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96B"/>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22C"/>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3D3"/>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2644"/>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1BC5"/>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43FA"/>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0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qFormat/>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qFormat/>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qFormat/>
    <w:rsid w:val="003021F8"/>
    <w:rPr>
      <w:rFonts w:ascii="Times New Roman" w:eastAsia="Times New Roman" w:hAnsi="Times New Roman"/>
      <w:sz w:val="24"/>
      <w:szCs w:val="24"/>
    </w:rPr>
  </w:style>
  <w:style w:type="character" w:customStyle="1" w:styleId="af0">
    <w:name w:val="Текст выноски Знак"/>
    <w:link w:val="af1"/>
    <w:uiPriority w:val="99"/>
    <w:qFormat/>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qFormat/>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qFormat/>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qFormat/>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qFormat/>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uiPriority w:val="99"/>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valdayadm.gosuslugi.ru/" TargetMode="External"/><Relationship Id="rId18" Type="http://schemas.openxmlformats.org/officeDocument/2006/relationships/hyperlink" Target="https://www.sberbank-ast.ru/" TargetMode="External"/><Relationship Id="rId26" Type="http://schemas.openxmlformats.org/officeDocument/2006/relationships/hyperlink" Target="http://utp.sberbank-ast.ru" TargetMode="External"/><Relationship Id="rId39" Type="http://schemas.openxmlformats.org/officeDocument/2006/relationships/hyperlink" Target="http://utp.sberbank-ast.ru/AP/Notice/653/Requisit" TargetMode="External"/><Relationship Id="rId3" Type="http://schemas.openxmlformats.org/officeDocument/2006/relationships/styles" Target="styles.xml"/><Relationship Id="rId21" Type="http://schemas.openxmlformats.org/officeDocument/2006/relationships/hyperlink" Target="http://utp.sberbank-ast.ru/AP/Notice/653/Requisit" TargetMode="External"/><Relationship Id="rId34" Type="http://schemas.openxmlformats.org/officeDocument/2006/relationships/hyperlink" Target="https://&#1087;&#1086;&#1088;&#1090;&#1072;&#1083;-&#1090;&#1087;.&#1088;&#1092;/" TargetMode="External"/><Relationship Id="rId42" Type="http://schemas.openxmlformats.org/officeDocument/2006/relationships/hyperlink" Target="http://www.valdayadm.ru/%20" TargetMode="External"/><Relationship Id="rId47" Type="http://schemas.openxmlformats.org/officeDocument/2006/relationships/hyperlink" Target="mailto:info@eoggazprom.ru"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valdayadm.ru/%20" TargetMode="External"/><Relationship Id="rId17" Type="http://schemas.openxmlformats.org/officeDocument/2006/relationships/hyperlink" Target="consultantplus://offline/ref=FA25E988EC5F7480609F194DC3135D9A77EA500086D676E2FE5865C445D7F9DFAE5351177A665F80b8P4O" TargetMode="External"/><Relationship Id="rId25" Type="http://schemas.openxmlformats.org/officeDocument/2006/relationships/hyperlink" Target="https://valdayadm.gosuslugi.ru/" TargetMode="External"/><Relationship Id="rId33" Type="http://schemas.openxmlformats.org/officeDocument/2006/relationships/hyperlink" Target="http://utp.sberbank-ast.ru" TargetMode="External"/><Relationship Id="rId38" Type="http://schemas.openxmlformats.org/officeDocument/2006/relationships/hyperlink" Target="http://utp.sberbank-ast.ru" TargetMode="External"/><Relationship Id="rId46" Type="http://schemas.openxmlformats.org/officeDocument/2006/relationships/hyperlink" Target="mailto:info@eoggazprom.ru" TargetMode="External"/><Relationship Id="rId2" Type="http://schemas.openxmlformats.org/officeDocument/2006/relationships/numbering" Target="numbering.xml"/><Relationship Id="rId16"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http://utp.sberbank-ast.ru" TargetMode="External"/><Relationship Id="rId29" Type="http://schemas.openxmlformats.org/officeDocument/2006/relationships/hyperlink" Target="https://www.sberbank-ast.ru/" TargetMode="External"/><Relationship Id="rId41"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www.valdayadm.ru/%20" TargetMode="External"/><Relationship Id="rId32" Type="http://schemas.openxmlformats.org/officeDocument/2006/relationships/hyperlink" Target="https://valdayadm.gosuslugi.ru/" TargetMode="External"/><Relationship Id="rId37" Type="http://schemas.openxmlformats.org/officeDocument/2006/relationships/hyperlink" Target="https://utp.sberbank-ast.ru/" TargetMode="External"/><Relationship Id="rId40" Type="http://schemas.openxmlformats.org/officeDocument/2006/relationships/hyperlink" Target="http://www.torgi.gov.ru/" TargetMode="External"/><Relationship Id="rId45"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1087;&#1086;&#1088;&#1090;&#1072;&#1083;-&#1090;&#1087;.&#1088;&#1092;/" TargetMode="External"/><Relationship Id="rId23" Type="http://schemas.openxmlformats.org/officeDocument/2006/relationships/hyperlink" Target="http://torgi.gov.ru" TargetMode="External"/><Relationship Id="rId28" Type="http://schemas.openxmlformats.org/officeDocument/2006/relationships/hyperlink" Target="https://utp.sberbank-ast.ru/" TargetMode="External"/><Relationship Id="rId36" Type="http://schemas.openxmlformats.org/officeDocument/2006/relationships/hyperlink" Target="https://www.sberbank-ast.ru/" TargetMode="External"/><Relationship Id="rId49" Type="http://schemas.openxmlformats.org/officeDocument/2006/relationships/header" Target="header1.xml"/><Relationship Id="rId10" Type="http://schemas.openxmlformats.org/officeDocument/2006/relationships/hyperlink" Target="https://www.sberbank-ast.ru/" TargetMode="External"/><Relationship Id="rId19" Type="http://schemas.openxmlformats.org/officeDocument/2006/relationships/hyperlink" Target="https://utp.sberbank-ast.ru/" TargetMode="External"/><Relationship Id="rId31" Type="http://schemas.openxmlformats.org/officeDocument/2006/relationships/hyperlink" Target="http://www.valdayadm.ru/%20" TargetMode="External"/><Relationship Id="rId44" Type="http://schemas.openxmlformats.org/officeDocument/2006/relationships/hyperlink" Target="http://utp.sberbank-as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utp.sberbank-ast.ru"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torgi.gov.ru" TargetMode="External"/><Relationship Id="rId35" Type="http://schemas.openxmlformats.org/officeDocument/2006/relationships/hyperlink" Target="consultantplus://offline/ref=FA25E988EC5F7480609F194DC3135D9A77EA500086D676E2FE5865C445D7F9DFAE5351177A665F80b8P4O" TargetMode="External"/><Relationship Id="rId43" Type="http://schemas.openxmlformats.org/officeDocument/2006/relationships/hyperlink" Target="https://valdayadm.gosuslugi.ru/" TargetMode="External"/><Relationship Id="rId48" Type="http://schemas.openxmlformats.org/officeDocument/2006/relationships/hyperlink" Target="mailto:mail@nokes.ru"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924A-174C-4077-B3A2-F877B0DA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47046</Words>
  <Characters>268165</Characters>
  <Application>Microsoft Office Word</Application>
  <DocSecurity>0</DocSecurity>
  <Lines>2234</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2024-08-07T13:50:00Z</dcterms:created>
  <dcterms:modified xsi:type="dcterms:W3CDTF">2024-08-07T13:50:00Z</dcterms:modified>
</cp:coreProperties>
</file>