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8A" w:rsidRDefault="0031020E" w:rsidP="00E3108A">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31" w:rsidRPr="00457FCB" w:rsidRDefault="00EF4431" w:rsidP="003962F5">
                            <w:pPr>
                              <w:rPr>
                                <w:rFonts w:ascii="Arial" w:hAnsi="Arial" w:cs="Arial"/>
                                <w:b/>
                                <w:sz w:val="4"/>
                                <w:szCs w:val="4"/>
                              </w:rPr>
                            </w:pPr>
                          </w:p>
                          <w:p w:rsidR="00EF4431" w:rsidRPr="007E55DE" w:rsidRDefault="00EF4431" w:rsidP="003962F5">
                            <w:pPr>
                              <w:rPr>
                                <w:b/>
                              </w:rPr>
                            </w:pPr>
                            <w:r>
                              <w:rPr>
                                <w:b/>
                              </w:rPr>
                              <w:t xml:space="preserve">5 </w:t>
                            </w:r>
                            <w:r w:rsidRPr="007E55DE">
                              <w:rPr>
                                <w:b/>
                              </w:rPr>
                              <w:t>(</w:t>
                            </w:r>
                            <w:r>
                              <w:rPr>
                                <w:b/>
                              </w:rPr>
                              <w:t xml:space="preserve">548) от 10 февраля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br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CwTTbrtwIA&#10;ALkFAAAOAAAAAAAAAAAAAAAAAC4CAABkcnMvZTJvRG9jLnhtbFBLAQItABQABgAIAAAAIQBmrESh&#10;3wAAAAoBAAAPAAAAAAAAAAAAAAAAABEFAABkcnMvZG93bnJldi54bWxQSwUGAAAAAAQABADzAAAA&#10;HQYAAAAA&#10;" filled="f" stroked="f">
                <v:textbox>
                  <w:txbxContent>
                    <w:p w:rsidR="00EF4431" w:rsidRPr="00457FCB" w:rsidRDefault="00EF4431" w:rsidP="003962F5">
                      <w:pPr>
                        <w:rPr>
                          <w:rFonts w:ascii="Arial" w:hAnsi="Arial" w:cs="Arial"/>
                          <w:b/>
                          <w:sz w:val="4"/>
                          <w:szCs w:val="4"/>
                        </w:rPr>
                      </w:pPr>
                    </w:p>
                    <w:p w:rsidR="00EF4431" w:rsidRPr="007E55DE" w:rsidRDefault="00EF4431" w:rsidP="003962F5">
                      <w:pPr>
                        <w:rPr>
                          <w:b/>
                        </w:rPr>
                      </w:pPr>
                      <w:r>
                        <w:rPr>
                          <w:b/>
                        </w:rPr>
                        <w:t xml:space="preserve">5 </w:t>
                      </w:r>
                      <w:r w:rsidRPr="007E55DE">
                        <w:rPr>
                          <w:b/>
                        </w:rPr>
                        <w:t>(</w:t>
                      </w:r>
                      <w:r>
                        <w:rPr>
                          <w:b/>
                        </w:rPr>
                        <w:t xml:space="preserve">548) от 10 февраля </w:t>
                      </w:r>
                      <w:r w:rsidRPr="007E55DE">
                        <w:rPr>
                          <w:b/>
                        </w:rPr>
                        <w:t>20</w:t>
                      </w:r>
                      <w:r>
                        <w:rPr>
                          <w:b/>
                        </w:rPr>
                        <w:t>23</w:t>
                      </w:r>
                      <w:r w:rsidRPr="007E55DE">
                        <w:rPr>
                          <w:b/>
                        </w:rPr>
                        <w:t xml:space="preserve"> года</w:t>
                      </w:r>
                    </w:p>
                  </w:txbxContent>
                </v:textbox>
              </v:shape>
            </w:pict>
          </mc:Fallback>
        </mc:AlternateContent>
      </w:r>
      <w:r w:rsidR="00EE118A" w:rsidRPr="00E3108A">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AB0F9F">
        <w:rPr>
          <w:rFonts w:ascii="Arial" w:hAnsi="Arial" w:cs="Arial"/>
          <w:b/>
          <w:noProof/>
          <w:sz w:val="16"/>
          <w:szCs w:val="16"/>
        </w:rPr>
        <w:t>ОБЪЯВЛЕНИЕ</w:t>
      </w:r>
    </w:p>
    <w:p w:rsidR="009C5385" w:rsidRPr="009C5385" w:rsidRDefault="009C5385" w:rsidP="00E3108A">
      <w:pPr>
        <w:tabs>
          <w:tab w:val="left" w:pos="5954"/>
        </w:tabs>
        <w:jc w:val="center"/>
        <w:rPr>
          <w:rFonts w:ascii="Arial" w:hAnsi="Arial" w:cs="Arial"/>
          <w:b/>
          <w:sz w:val="4"/>
          <w:szCs w:val="4"/>
        </w:rPr>
      </w:pPr>
    </w:p>
    <w:p w:rsidR="00050D0C" w:rsidRPr="00050D0C" w:rsidRDefault="00050D0C" w:rsidP="00050D0C">
      <w:pPr>
        <w:jc w:val="center"/>
        <w:rPr>
          <w:rFonts w:ascii="Arial" w:hAnsi="Arial" w:cs="Arial"/>
          <w:sz w:val="16"/>
          <w:szCs w:val="16"/>
        </w:rPr>
      </w:pPr>
      <w:r w:rsidRPr="00050D0C">
        <w:rPr>
          <w:rFonts w:ascii="Arial" w:hAnsi="Arial" w:cs="Arial"/>
          <w:sz w:val="16"/>
          <w:szCs w:val="16"/>
        </w:rPr>
        <w:t>Администрация муниципального района</w:t>
      </w:r>
    </w:p>
    <w:p w:rsidR="00050D0C" w:rsidRPr="00050D0C" w:rsidRDefault="00050D0C" w:rsidP="00050D0C">
      <w:pPr>
        <w:jc w:val="center"/>
        <w:rPr>
          <w:rFonts w:ascii="Arial" w:hAnsi="Arial" w:cs="Arial"/>
          <w:sz w:val="16"/>
          <w:szCs w:val="16"/>
        </w:rPr>
      </w:pPr>
      <w:r w:rsidRPr="00050D0C">
        <w:rPr>
          <w:rFonts w:ascii="Arial" w:hAnsi="Arial" w:cs="Arial"/>
          <w:sz w:val="16"/>
          <w:szCs w:val="16"/>
        </w:rPr>
        <w:t>сообщает о предстоящем проведении конкурса</w:t>
      </w:r>
    </w:p>
    <w:p w:rsidR="00050D0C" w:rsidRPr="00050D0C" w:rsidRDefault="00050D0C" w:rsidP="00050D0C">
      <w:pPr>
        <w:jc w:val="center"/>
        <w:rPr>
          <w:rFonts w:ascii="Arial" w:hAnsi="Arial" w:cs="Arial"/>
          <w:sz w:val="16"/>
          <w:szCs w:val="16"/>
        </w:rPr>
      </w:pPr>
      <w:r w:rsidRPr="00050D0C">
        <w:rPr>
          <w:rFonts w:ascii="Arial" w:hAnsi="Arial" w:cs="Arial"/>
          <w:sz w:val="16"/>
          <w:szCs w:val="16"/>
        </w:rPr>
        <w:t>на замещение вакантной должности муниципальной службы</w:t>
      </w:r>
    </w:p>
    <w:p w:rsidR="00050D0C" w:rsidRPr="00050D0C" w:rsidRDefault="00050D0C" w:rsidP="00050D0C">
      <w:pPr>
        <w:jc w:val="center"/>
        <w:rPr>
          <w:rFonts w:ascii="Arial" w:hAnsi="Arial" w:cs="Arial"/>
          <w:b/>
          <w:sz w:val="16"/>
          <w:szCs w:val="16"/>
        </w:rPr>
      </w:pPr>
      <w:r w:rsidRPr="00050D0C">
        <w:rPr>
          <w:rFonts w:ascii="Arial" w:hAnsi="Arial" w:cs="Arial"/>
          <w:b/>
          <w:sz w:val="16"/>
          <w:szCs w:val="16"/>
        </w:rPr>
        <w:t>«Ведущий специалист комитета образования»</w:t>
      </w:r>
    </w:p>
    <w:p w:rsidR="00050D0C" w:rsidRPr="00050D0C" w:rsidRDefault="00050D0C" w:rsidP="00050D0C">
      <w:pPr>
        <w:jc w:val="center"/>
        <w:rPr>
          <w:rFonts w:ascii="Arial" w:hAnsi="Arial" w:cs="Arial"/>
          <w:b/>
          <w:sz w:val="16"/>
          <w:szCs w:val="16"/>
        </w:rPr>
      </w:pPr>
      <w:r w:rsidRPr="00050D0C">
        <w:rPr>
          <w:rFonts w:ascii="Arial" w:hAnsi="Arial" w:cs="Arial"/>
          <w:b/>
          <w:sz w:val="16"/>
          <w:szCs w:val="16"/>
        </w:rPr>
        <w:t>(старшая группа должностей)</w:t>
      </w:r>
    </w:p>
    <w:p w:rsidR="00050D0C" w:rsidRPr="00050D0C" w:rsidRDefault="00050D0C" w:rsidP="00050D0C">
      <w:pPr>
        <w:jc w:val="center"/>
        <w:rPr>
          <w:rFonts w:ascii="Arial" w:hAnsi="Arial" w:cs="Arial"/>
          <w:sz w:val="16"/>
          <w:szCs w:val="16"/>
        </w:rPr>
      </w:pPr>
      <w:r w:rsidRPr="00050D0C">
        <w:rPr>
          <w:rFonts w:ascii="Arial" w:hAnsi="Arial" w:cs="Arial"/>
          <w:sz w:val="16"/>
          <w:szCs w:val="16"/>
        </w:rPr>
        <w:t>Документы для участия в конкурсном отборе принимаются</w:t>
      </w:r>
    </w:p>
    <w:p w:rsidR="00050D0C" w:rsidRPr="00050D0C" w:rsidRDefault="00050D0C" w:rsidP="00050D0C">
      <w:pPr>
        <w:jc w:val="center"/>
        <w:rPr>
          <w:rFonts w:ascii="Arial" w:hAnsi="Arial" w:cs="Arial"/>
          <w:sz w:val="16"/>
          <w:szCs w:val="16"/>
        </w:rPr>
      </w:pPr>
      <w:r w:rsidRPr="00050D0C">
        <w:rPr>
          <w:rFonts w:ascii="Arial" w:hAnsi="Arial" w:cs="Arial"/>
          <w:sz w:val="16"/>
          <w:szCs w:val="16"/>
        </w:rPr>
        <w:t xml:space="preserve">с 10 февраля по 03 марта 2023 года включительно </w:t>
      </w:r>
    </w:p>
    <w:p w:rsidR="00050D0C" w:rsidRPr="00050D0C" w:rsidRDefault="00050D0C" w:rsidP="00050D0C">
      <w:pPr>
        <w:jc w:val="center"/>
        <w:rPr>
          <w:rFonts w:ascii="Arial" w:hAnsi="Arial" w:cs="Arial"/>
          <w:sz w:val="16"/>
          <w:szCs w:val="16"/>
        </w:rPr>
      </w:pPr>
      <w:r w:rsidRPr="00050D0C">
        <w:rPr>
          <w:rFonts w:ascii="Arial" w:hAnsi="Arial" w:cs="Arial"/>
          <w:sz w:val="16"/>
          <w:szCs w:val="16"/>
        </w:rPr>
        <w:t>в рабочие дни с 08.30. до 17.30. (перерыв с 13.00. до 14.00.)</w:t>
      </w:r>
    </w:p>
    <w:p w:rsidR="00050D0C" w:rsidRPr="00050D0C" w:rsidRDefault="00050D0C" w:rsidP="00050D0C">
      <w:pPr>
        <w:jc w:val="center"/>
        <w:rPr>
          <w:rFonts w:ascii="Arial" w:hAnsi="Arial" w:cs="Arial"/>
          <w:sz w:val="16"/>
          <w:szCs w:val="16"/>
        </w:rPr>
      </w:pPr>
      <w:r w:rsidRPr="00050D0C">
        <w:rPr>
          <w:rFonts w:ascii="Arial" w:hAnsi="Arial" w:cs="Arial"/>
          <w:sz w:val="16"/>
          <w:szCs w:val="16"/>
        </w:rPr>
        <w:t>Администрация муниципального района, кабинет 203</w:t>
      </w:r>
    </w:p>
    <w:p w:rsidR="00050D0C" w:rsidRPr="00050D0C" w:rsidRDefault="00050D0C" w:rsidP="00050D0C">
      <w:pPr>
        <w:jc w:val="center"/>
        <w:rPr>
          <w:rFonts w:ascii="Arial" w:hAnsi="Arial" w:cs="Arial"/>
          <w:sz w:val="4"/>
          <w:szCs w:val="4"/>
        </w:rPr>
      </w:pPr>
    </w:p>
    <w:p w:rsidR="00050D0C" w:rsidRPr="00050D0C" w:rsidRDefault="00050D0C" w:rsidP="00050D0C">
      <w:pPr>
        <w:jc w:val="center"/>
        <w:rPr>
          <w:rFonts w:ascii="Arial" w:hAnsi="Arial" w:cs="Arial"/>
          <w:sz w:val="16"/>
          <w:szCs w:val="16"/>
        </w:rPr>
      </w:pPr>
      <w:r w:rsidRPr="00050D0C">
        <w:rPr>
          <w:rFonts w:ascii="Arial" w:hAnsi="Arial" w:cs="Arial"/>
          <w:sz w:val="16"/>
          <w:szCs w:val="16"/>
        </w:rPr>
        <w:t>Предполагаемые дата, место и время проведения конкурса:</w:t>
      </w:r>
    </w:p>
    <w:p w:rsidR="00050D0C" w:rsidRPr="00050D0C" w:rsidRDefault="00050D0C" w:rsidP="00050D0C">
      <w:pPr>
        <w:jc w:val="center"/>
        <w:rPr>
          <w:rFonts w:ascii="Arial" w:hAnsi="Arial" w:cs="Arial"/>
          <w:sz w:val="16"/>
          <w:szCs w:val="16"/>
        </w:rPr>
      </w:pPr>
      <w:r w:rsidRPr="00050D0C">
        <w:rPr>
          <w:rFonts w:ascii="Arial" w:hAnsi="Arial" w:cs="Arial"/>
          <w:sz w:val="16"/>
          <w:szCs w:val="16"/>
        </w:rPr>
        <w:t>Администрация муниципального района, 21 марта 2023 г., 09.00</w:t>
      </w:r>
    </w:p>
    <w:p w:rsidR="00050D0C" w:rsidRPr="00050D0C" w:rsidRDefault="00050D0C" w:rsidP="00050D0C">
      <w:pPr>
        <w:jc w:val="center"/>
        <w:rPr>
          <w:rFonts w:ascii="Arial" w:hAnsi="Arial" w:cs="Arial"/>
          <w:sz w:val="16"/>
          <w:szCs w:val="16"/>
        </w:rPr>
      </w:pPr>
      <w:r w:rsidRPr="00050D0C">
        <w:rPr>
          <w:rFonts w:ascii="Arial" w:hAnsi="Arial" w:cs="Arial"/>
          <w:sz w:val="16"/>
          <w:szCs w:val="16"/>
        </w:rPr>
        <w:t>Справки по телефону: 2-08-84</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050D0C">
        <w:rPr>
          <w:rFonts w:ascii="Arial" w:hAnsi="Arial" w:cs="Arial"/>
          <w:sz w:val="16"/>
          <w:szCs w:val="16"/>
          <w:lang w:val="en-US"/>
        </w:rPr>
        <w:t>valdayadm</w:t>
      </w:r>
      <w:r w:rsidRPr="00050D0C">
        <w:rPr>
          <w:rFonts w:ascii="Arial" w:hAnsi="Arial" w:cs="Arial"/>
          <w:sz w:val="16"/>
          <w:szCs w:val="16"/>
        </w:rPr>
        <w:t>.</w:t>
      </w:r>
      <w:r w:rsidRPr="00050D0C">
        <w:rPr>
          <w:rFonts w:ascii="Arial" w:hAnsi="Arial" w:cs="Arial"/>
          <w:sz w:val="16"/>
          <w:szCs w:val="16"/>
          <w:lang w:val="en-US"/>
        </w:rPr>
        <w:t>ru</w:t>
      </w:r>
      <w:r w:rsidRPr="00050D0C">
        <w:rPr>
          <w:rFonts w:ascii="Arial" w:hAnsi="Arial" w:cs="Arial"/>
          <w:sz w:val="16"/>
          <w:szCs w:val="16"/>
        </w:rPr>
        <w:t xml:space="preserve"> (вкладка «Конкурсы», главная страница)</w:t>
      </w:r>
    </w:p>
    <w:p w:rsidR="00050D0C" w:rsidRPr="00050D0C" w:rsidRDefault="00050D0C" w:rsidP="00E51BDE">
      <w:pPr>
        <w:jc w:val="center"/>
        <w:rPr>
          <w:rFonts w:ascii="Arial" w:hAnsi="Arial" w:cs="Arial"/>
          <w:b/>
          <w:sz w:val="16"/>
          <w:szCs w:val="16"/>
        </w:rPr>
      </w:pPr>
      <w:r w:rsidRPr="00050D0C">
        <w:rPr>
          <w:rFonts w:ascii="Arial" w:hAnsi="Arial" w:cs="Arial"/>
          <w:b/>
          <w:sz w:val="16"/>
          <w:szCs w:val="16"/>
        </w:rPr>
        <w:t>Перечень документов для участия в конкурсе</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 личное заявление с просьбой об участии в конкурсе;</w:t>
      </w:r>
    </w:p>
    <w:p w:rsidR="00050D0C" w:rsidRPr="00050D0C" w:rsidRDefault="00050D0C" w:rsidP="00050D0C">
      <w:pPr>
        <w:adjustRightInd w:val="0"/>
        <w:ind w:firstLine="284"/>
        <w:jc w:val="both"/>
        <w:rPr>
          <w:rFonts w:ascii="Arial" w:hAnsi="Arial" w:cs="Arial"/>
          <w:sz w:val="16"/>
          <w:szCs w:val="16"/>
        </w:rPr>
      </w:pPr>
      <w:r w:rsidRPr="00050D0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4) документы, подтверждающие необходимое профессиональное образование, стаж работы и квалификацию:</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7) согласие на обработку персональных данных (приложение 3).</w:t>
      </w:r>
    </w:p>
    <w:p w:rsidR="00050D0C" w:rsidRPr="00050D0C" w:rsidRDefault="00050D0C" w:rsidP="00050D0C">
      <w:pPr>
        <w:jc w:val="center"/>
        <w:rPr>
          <w:rFonts w:ascii="Arial" w:hAnsi="Arial" w:cs="Arial"/>
          <w:sz w:val="16"/>
          <w:szCs w:val="16"/>
        </w:rPr>
      </w:pPr>
      <w:r w:rsidRPr="00050D0C">
        <w:rPr>
          <w:rFonts w:ascii="Arial" w:hAnsi="Arial" w:cs="Arial"/>
          <w:b/>
          <w:sz w:val="16"/>
          <w:szCs w:val="16"/>
        </w:rPr>
        <w:t>Квалификационные требования к претендентам</w:t>
      </w:r>
      <w:r w:rsidRPr="00050D0C">
        <w:rPr>
          <w:rFonts w:ascii="Arial" w:hAnsi="Arial" w:cs="Arial"/>
          <w:sz w:val="16"/>
          <w:szCs w:val="16"/>
        </w:rPr>
        <w:t>:</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050D0C" w:rsidRPr="00050D0C" w:rsidRDefault="00050D0C" w:rsidP="003312A4">
      <w:pPr>
        <w:ind w:firstLine="284"/>
        <w:jc w:val="both"/>
        <w:rPr>
          <w:rFonts w:ascii="Arial" w:hAnsi="Arial" w:cs="Arial"/>
          <w:sz w:val="16"/>
          <w:szCs w:val="16"/>
        </w:rPr>
      </w:pPr>
      <w:r w:rsidRPr="00050D0C">
        <w:rPr>
          <w:rFonts w:ascii="Arial" w:hAnsi="Arial" w:cs="Arial"/>
          <w:b/>
          <w:sz w:val="16"/>
          <w:szCs w:val="16"/>
        </w:rPr>
        <w:t>Базовые квалификационные требования:</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Ведущий специалист комитета образования должен обладать следующими базовыми знаниями:</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 знанием государственного языка Российской Федерации (русского языка);</w:t>
      </w:r>
    </w:p>
    <w:p w:rsidR="00050D0C" w:rsidRPr="00050D0C" w:rsidRDefault="00050D0C" w:rsidP="00050D0C">
      <w:pPr>
        <w:pStyle w:val="aff1"/>
        <w:ind w:left="0" w:firstLine="284"/>
        <w:jc w:val="both"/>
        <w:rPr>
          <w:rFonts w:ascii="Arial" w:hAnsi="Arial" w:cs="Arial"/>
          <w:sz w:val="16"/>
          <w:szCs w:val="16"/>
        </w:rPr>
      </w:pPr>
      <w:r w:rsidRPr="00050D0C">
        <w:rPr>
          <w:rFonts w:ascii="Arial" w:hAnsi="Arial" w:cs="Arial"/>
          <w:sz w:val="16"/>
          <w:szCs w:val="16"/>
        </w:rPr>
        <w:t>2) правовыми знаниями основ:</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а) Конституции Российской Федерации;</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в) Федерального закона от 2 марта 2007 г. № 25-ФЗ «О муниципальной службе в Российской Федерации»;</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г) законодательства о противодействии коррупции;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2.1.4. Ведущий специалист комитета образования должен обладать следующими базовыми умениями: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1) работать на компьютере, в том числе в сети «Интернет»;</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2) работы в информационно-правовых системах.</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050D0C">
        <w:rPr>
          <w:rFonts w:ascii="Arial" w:hAnsi="Arial" w:cs="Arial"/>
          <w:b/>
          <w:sz w:val="16"/>
          <w:szCs w:val="16"/>
        </w:rPr>
        <w:t>функциональным квалификационным требованиям:</w:t>
      </w:r>
    </w:p>
    <w:p w:rsidR="00050D0C" w:rsidRPr="00050D0C" w:rsidRDefault="00050D0C" w:rsidP="00050D0C">
      <w:pPr>
        <w:ind w:firstLine="284"/>
        <w:jc w:val="both"/>
        <w:rPr>
          <w:rFonts w:ascii="Arial" w:eastAsia="Calibri" w:hAnsi="Arial" w:cs="Arial"/>
          <w:sz w:val="16"/>
          <w:szCs w:val="16"/>
        </w:rPr>
      </w:pPr>
      <w:r w:rsidRPr="00050D0C">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050D0C">
        <w:rPr>
          <w:rFonts w:ascii="Arial" w:eastAsia="Calibri" w:hAnsi="Arial" w:cs="Arial"/>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050D0C">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050D0C">
        <w:rPr>
          <w:rFonts w:ascii="Arial" w:hAnsi="Arial" w:cs="Arial"/>
          <w:sz w:val="16"/>
          <w:szCs w:val="16"/>
        </w:rPr>
        <w:t>:</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Федеральные законы и иные федеральные нормативные правовые акты:</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 </w:t>
      </w:r>
      <w:r w:rsidRPr="00050D0C">
        <w:rPr>
          <w:rFonts w:ascii="Arial" w:hAnsi="Arial" w:cs="Arial"/>
          <w:color w:val="auto"/>
          <w:sz w:val="16"/>
          <w:szCs w:val="16"/>
        </w:rPr>
        <w:t>Гражданский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 </w:t>
      </w:r>
      <w:r w:rsidRPr="00050D0C">
        <w:rPr>
          <w:rFonts w:ascii="Arial" w:hAnsi="Arial" w:cs="Arial"/>
          <w:color w:val="auto"/>
          <w:sz w:val="16"/>
          <w:szCs w:val="16"/>
        </w:rPr>
        <w:t>Семейный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3) </w:t>
      </w:r>
      <w:r w:rsidRPr="00050D0C">
        <w:rPr>
          <w:rFonts w:ascii="Arial" w:hAnsi="Arial" w:cs="Arial"/>
          <w:color w:val="auto"/>
          <w:sz w:val="16"/>
          <w:szCs w:val="16"/>
        </w:rPr>
        <w:t>Гражданский процессуальный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4) </w:t>
      </w:r>
      <w:r w:rsidRPr="00050D0C">
        <w:rPr>
          <w:rFonts w:ascii="Arial" w:hAnsi="Arial" w:cs="Arial"/>
          <w:color w:val="auto"/>
          <w:sz w:val="16"/>
          <w:szCs w:val="16"/>
        </w:rPr>
        <w:t>Жилищный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5) </w:t>
      </w:r>
      <w:r w:rsidRPr="00050D0C">
        <w:rPr>
          <w:rFonts w:ascii="Arial" w:hAnsi="Arial" w:cs="Arial"/>
          <w:color w:val="auto"/>
          <w:sz w:val="16"/>
          <w:szCs w:val="16"/>
        </w:rPr>
        <w:t>Кодекс об административных правонарушениях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6) </w:t>
      </w:r>
      <w:r w:rsidRPr="00050D0C">
        <w:rPr>
          <w:rFonts w:ascii="Arial" w:hAnsi="Arial" w:cs="Arial"/>
          <w:color w:val="auto"/>
          <w:sz w:val="16"/>
          <w:szCs w:val="16"/>
        </w:rPr>
        <w:t>Уголовный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7) </w:t>
      </w:r>
      <w:r w:rsidRPr="00050D0C">
        <w:rPr>
          <w:rFonts w:ascii="Arial" w:hAnsi="Arial" w:cs="Arial"/>
          <w:color w:val="auto"/>
          <w:sz w:val="16"/>
          <w:szCs w:val="16"/>
        </w:rPr>
        <w:t>Уголовно- процессуальный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8) </w:t>
      </w:r>
      <w:r w:rsidRPr="00050D0C">
        <w:rPr>
          <w:rFonts w:ascii="Arial" w:hAnsi="Arial" w:cs="Arial"/>
          <w:color w:val="auto"/>
          <w:sz w:val="16"/>
          <w:szCs w:val="16"/>
        </w:rPr>
        <w:t>Трудовой кодекс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9) </w:t>
      </w:r>
      <w:r w:rsidRPr="00050D0C">
        <w:rPr>
          <w:rFonts w:ascii="Arial" w:hAnsi="Arial" w:cs="Arial"/>
          <w:color w:val="auto"/>
          <w:sz w:val="16"/>
          <w:szCs w:val="16"/>
        </w:rPr>
        <w:t>Основы законодательства Российской Федерации о нотариате;</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lastRenderedPageBreak/>
        <w:t xml:space="preserve">10) </w:t>
      </w:r>
      <w:r w:rsidRPr="00050D0C">
        <w:rPr>
          <w:rFonts w:ascii="Arial" w:hAnsi="Arial" w:cs="Arial"/>
          <w:color w:val="auto"/>
          <w:sz w:val="16"/>
          <w:szCs w:val="16"/>
        </w:rPr>
        <w:t>Федеральный закон от 24.04.2008 N 48-ФЗ "Об опеке и попечительстве"</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11) </w:t>
      </w:r>
      <w:r w:rsidRPr="00050D0C">
        <w:rPr>
          <w:rFonts w:ascii="Arial" w:hAnsi="Arial" w:cs="Arial"/>
          <w:color w:val="auto"/>
          <w:sz w:val="16"/>
          <w:szCs w:val="16"/>
        </w:rPr>
        <w:t>Федеральный закон от 16.04.2001 N 44-ФЗ "О государственном банке данных о детях, оставшихся без попечения родителей";</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12) </w:t>
      </w:r>
      <w:r w:rsidRPr="00050D0C">
        <w:rPr>
          <w:rFonts w:ascii="Arial" w:hAnsi="Arial" w:cs="Arial"/>
          <w:color w:val="auto"/>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13) </w:t>
      </w:r>
      <w:r w:rsidRPr="00050D0C">
        <w:rPr>
          <w:rFonts w:ascii="Arial" w:hAnsi="Arial" w:cs="Arial"/>
          <w:color w:val="auto"/>
          <w:sz w:val="16"/>
          <w:szCs w:val="16"/>
        </w:rPr>
        <w:t>Федеральный закон от 24.06.1999 N 120-ФЗ «Об основах системы профилактики безнадзорности и правонарушений несовершеннолетних»;</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14) </w:t>
      </w:r>
      <w:r w:rsidRPr="00050D0C">
        <w:rPr>
          <w:rFonts w:ascii="Arial" w:hAnsi="Arial" w:cs="Arial"/>
          <w:color w:val="auto"/>
          <w:sz w:val="16"/>
          <w:szCs w:val="16"/>
        </w:rPr>
        <w:t>Федеральный закон от 24.07.1998 N 124-ФЗ "Об основных гарантиях прав ребенка в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15) </w:t>
      </w:r>
      <w:r w:rsidRPr="00050D0C">
        <w:rPr>
          <w:rFonts w:ascii="Arial" w:hAnsi="Arial" w:cs="Arial"/>
          <w:color w:val="auto"/>
          <w:sz w:val="16"/>
          <w:szCs w:val="16"/>
        </w:rPr>
        <w:t>Федеральный закон от 19.05.1995 №81-ФЗ   "О государственных пособиях гражданам, имеющим детей"</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16) </w:t>
      </w:r>
      <w:r w:rsidRPr="00050D0C">
        <w:rPr>
          <w:rFonts w:ascii="Arial" w:hAnsi="Arial" w:cs="Arial"/>
          <w:color w:val="auto"/>
          <w:sz w:val="16"/>
          <w:szCs w:val="16"/>
        </w:rPr>
        <w:t>Федеральный закон от 16.07.1998 №102-ФЗ   "Об ипотеке (залоге недвижимости)";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17) </w:t>
      </w:r>
      <w:r w:rsidRPr="00050D0C">
        <w:rPr>
          <w:rFonts w:ascii="Arial" w:hAnsi="Arial" w:cs="Arial"/>
          <w:color w:val="auto"/>
          <w:sz w:val="16"/>
          <w:szCs w:val="16"/>
        </w:rPr>
        <w:t>Федеральный закон от 15.11.1997 N 143-ФЗ "Об актах гражданского состояния";</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18) </w:t>
      </w:r>
      <w:r w:rsidRPr="00050D0C">
        <w:rPr>
          <w:rFonts w:ascii="Arial" w:hAnsi="Arial" w:cs="Arial"/>
          <w:color w:val="auto"/>
          <w:sz w:val="16"/>
          <w:szCs w:val="16"/>
        </w:rPr>
        <w:t>Федеральный закон от 21.07.1997 N 122-ФЗ "О государственной регистрации прав на недвижимое имущество и сделок с ним";</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19) </w:t>
      </w:r>
      <w:r w:rsidRPr="00050D0C">
        <w:rPr>
          <w:rFonts w:ascii="Arial" w:hAnsi="Arial" w:cs="Arial"/>
          <w:color w:val="auto"/>
          <w:sz w:val="16"/>
          <w:szCs w:val="16"/>
        </w:rPr>
        <w:t>Федеральный закон от 29.12.2012 N 273-ФЗ «Об образовании в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20) </w:t>
      </w:r>
      <w:r w:rsidRPr="00050D0C">
        <w:rPr>
          <w:rFonts w:ascii="Arial" w:hAnsi="Arial" w:cs="Arial"/>
          <w:color w:val="auto"/>
          <w:sz w:val="16"/>
          <w:szCs w:val="16"/>
        </w:rPr>
        <w:t>Федеральный закон от 02.10.2007 N 229-ФЗ "Об исполнительном производстве";</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21) </w:t>
      </w:r>
      <w:r w:rsidRPr="00050D0C">
        <w:rPr>
          <w:rFonts w:ascii="Arial" w:hAnsi="Arial" w:cs="Arial"/>
          <w:color w:val="auto"/>
          <w:sz w:val="16"/>
          <w:szCs w:val="16"/>
        </w:rPr>
        <w:t>Федеральный закон от 15.08.1996 N 114-ФЗ "О порядке выезда из Российской Федерации и въезда в Российскую Федерацию";</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22) </w:t>
      </w:r>
      <w:r w:rsidRPr="00050D0C">
        <w:rPr>
          <w:rFonts w:ascii="Arial" w:hAnsi="Arial" w:cs="Arial"/>
          <w:color w:val="auto"/>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23) </w:t>
      </w:r>
      <w:r w:rsidRPr="00050D0C">
        <w:rPr>
          <w:rFonts w:ascii="Arial" w:hAnsi="Arial" w:cs="Arial"/>
          <w:color w:val="auto"/>
          <w:sz w:val="16"/>
          <w:szCs w:val="16"/>
        </w:rPr>
        <w:t>Федеральный закон от 31.05.2002 N 62-ФЗ "О гражданстве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24) </w:t>
      </w:r>
      <w:r w:rsidRPr="00050D0C">
        <w:rPr>
          <w:rFonts w:ascii="Arial" w:hAnsi="Arial" w:cs="Arial"/>
          <w:color w:val="auto"/>
          <w:sz w:val="16"/>
          <w:szCs w:val="16"/>
        </w:rPr>
        <w:t>Федеральный закон от 29.12.2006 N 256-ФЗ "О дополнительных мерах государственной поддержки семей, имеющих детей";</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25) </w:t>
      </w:r>
      <w:r w:rsidRPr="00050D0C">
        <w:rPr>
          <w:rFonts w:ascii="Arial" w:hAnsi="Arial" w:cs="Arial"/>
          <w:color w:val="auto"/>
          <w:sz w:val="16"/>
          <w:szCs w:val="16"/>
        </w:rPr>
        <w:t>Федеральный закон от 8 января 1998 г. № 3-ФЗ «О наркотических средствах и психотропных веществах»;</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26) </w:t>
      </w:r>
      <w:r w:rsidRPr="00050D0C">
        <w:rPr>
          <w:rFonts w:ascii="Arial" w:hAnsi="Arial" w:cs="Arial"/>
          <w:color w:val="auto"/>
          <w:sz w:val="16"/>
          <w:szCs w:val="16"/>
        </w:rPr>
        <w:t>Федеральный закон от 25 июля 2002 г. № 114-ФЗ «О противодействии экстремистской деятельности»;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27) </w:t>
      </w:r>
      <w:r w:rsidRPr="00050D0C">
        <w:rPr>
          <w:rFonts w:ascii="Arial" w:hAnsi="Arial" w:cs="Arial"/>
          <w:color w:val="auto"/>
          <w:sz w:val="16"/>
          <w:szCs w:val="16"/>
        </w:rPr>
        <w:t>Федеральный закон от 24 ноября 1995 г. № 181 «О социальной защите инвалидов в Российской Федерации»;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28) </w:t>
      </w:r>
      <w:r w:rsidRPr="00050D0C">
        <w:rPr>
          <w:rFonts w:ascii="Arial" w:hAnsi="Arial" w:cs="Arial"/>
          <w:color w:val="auto"/>
          <w:sz w:val="16"/>
          <w:szCs w:val="16"/>
        </w:rPr>
        <w:t>Федеральный закон от 27 июля 2006 г. № 152-ФЗ «О персональных данных»;</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29) </w:t>
      </w:r>
      <w:r w:rsidRPr="00050D0C">
        <w:rPr>
          <w:rFonts w:ascii="Arial" w:hAnsi="Arial" w:cs="Arial"/>
          <w:color w:val="auto"/>
          <w:sz w:val="16"/>
          <w:szCs w:val="16"/>
        </w:rPr>
        <w:t>Указ Президента Российской Федерации от 7 мая 2012 г. № 597 «О мероприятиях по реализации государственной социальной политики»;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30) </w:t>
      </w:r>
      <w:r w:rsidRPr="00050D0C">
        <w:rPr>
          <w:rFonts w:ascii="Arial" w:hAnsi="Arial" w:cs="Arial"/>
          <w:color w:val="auto"/>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050D0C" w:rsidRPr="00050D0C" w:rsidRDefault="00050D0C" w:rsidP="00050D0C">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31) </w:t>
      </w:r>
      <w:r w:rsidRPr="00050D0C">
        <w:rPr>
          <w:rFonts w:ascii="Arial" w:hAnsi="Arial" w:cs="Arial"/>
          <w:color w:val="auto"/>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32) </w:t>
      </w:r>
      <w:r w:rsidRPr="00050D0C">
        <w:rPr>
          <w:rFonts w:ascii="Arial" w:hAnsi="Arial" w:cs="Arial"/>
          <w:color w:val="auto"/>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33) </w:t>
      </w:r>
      <w:r w:rsidRPr="00050D0C">
        <w:rPr>
          <w:rFonts w:ascii="Arial" w:hAnsi="Arial" w:cs="Arial"/>
          <w:color w:val="auto"/>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34) </w:t>
      </w:r>
      <w:r w:rsidRPr="00050D0C">
        <w:rPr>
          <w:rFonts w:ascii="Arial" w:hAnsi="Arial" w:cs="Arial"/>
          <w:color w:val="auto"/>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35) </w:t>
      </w:r>
      <w:r w:rsidRPr="00050D0C">
        <w:rPr>
          <w:rFonts w:ascii="Arial" w:hAnsi="Arial" w:cs="Arial"/>
          <w:color w:val="auto"/>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36) </w:t>
      </w:r>
      <w:r w:rsidRPr="00050D0C">
        <w:rPr>
          <w:rFonts w:ascii="Arial" w:hAnsi="Arial" w:cs="Arial"/>
          <w:color w:val="auto"/>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37) </w:t>
      </w:r>
      <w:r w:rsidRPr="00050D0C">
        <w:rPr>
          <w:rFonts w:ascii="Arial" w:hAnsi="Arial" w:cs="Arial"/>
          <w:color w:val="auto"/>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38) </w:t>
      </w:r>
      <w:r w:rsidRPr="00050D0C">
        <w:rPr>
          <w:rFonts w:ascii="Arial" w:hAnsi="Arial" w:cs="Arial"/>
          <w:color w:val="auto"/>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39) </w:t>
      </w:r>
      <w:r w:rsidRPr="00050D0C">
        <w:rPr>
          <w:rFonts w:ascii="Arial" w:hAnsi="Arial" w:cs="Arial"/>
          <w:color w:val="auto"/>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40) </w:t>
      </w:r>
      <w:r w:rsidRPr="00050D0C">
        <w:rPr>
          <w:rFonts w:ascii="Arial" w:hAnsi="Arial" w:cs="Arial"/>
          <w:color w:val="auto"/>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41) </w:t>
      </w:r>
      <w:r w:rsidRPr="00050D0C">
        <w:rPr>
          <w:rFonts w:ascii="Arial" w:hAnsi="Arial" w:cs="Arial"/>
          <w:color w:val="auto"/>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050D0C" w:rsidRPr="00050D0C" w:rsidRDefault="00050D0C" w:rsidP="00050D0C">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42) </w:t>
      </w:r>
      <w:r w:rsidRPr="00050D0C">
        <w:rPr>
          <w:rFonts w:ascii="Arial" w:hAnsi="Arial" w:cs="Arial"/>
          <w:color w:val="auto"/>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Законы и иные нормативные правовые акты Новгородской области: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4. Областной закон Новгородской области от 12.07.2007 N 138-ОЗ "О профилактике правонарушений в Новгородской области";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7.</w:t>
      </w:r>
      <w:r w:rsidR="000A29A2">
        <w:rPr>
          <w:rFonts w:ascii="Arial" w:hAnsi="Arial" w:cs="Arial"/>
          <w:color w:val="auto"/>
          <w:sz w:val="16"/>
          <w:szCs w:val="16"/>
        </w:rPr>
        <w:t xml:space="preserve"> </w:t>
      </w:r>
      <w:r w:rsidRPr="00050D0C">
        <w:rPr>
          <w:rFonts w:ascii="Arial" w:hAnsi="Arial" w:cs="Arial"/>
          <w:color w:val="auto"/>
          <w:sz w:val="16"/>
          <w:szCs w:val="16"/>
        </w:rPr>
        <w:t>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050D0C" w:rsidRPr="00050D0C" w:rsidRDefault="00050D0C" w:rsidP="00050D0C">
      <w:pPr>
        <w:tabs>
          <w:tab w:val="left" w:pos="993"/>
          <w:tab w:val="left" w:pos="1418"/>
        </w:tabs>
        <w:ind w:firstLine="284"/>
        <w:jc w:val="both"/>
        <w:rPr>
          <w:rFonts w:ascii="Arial" w:eastAsia="Calibri" w:hAnsi="Arial" w:cs="Arial"/>
          <w:sz w:val="16"/>
          <w:szCs w:val="16"/>
        </w:rPr>
      </w:pPr>
      <w:r w:rsidRPr="00050D0C">
        <w:rPr>
          <w:rFonts w:ascii="Arial" w:eastAsia="Calibri" w:hAnsi="Arial" w:cs="Arial"/>
          <w:sz w:val="16"/>
          <w:szCs w:val="16"/>
        </w:rPr>
        <w:t>8.</w:t>
      </w:r>
      <w:r w:rsidR="000A29A2">
        <w:rPr>
          <w:rFonts w:ascii="Arial" w:eastAsia="Calibri" w:hAnsi="Arial" w:cs="Arial"/>
          <w:sz w:val="16"/>
          <w:szCs w:val="16"/>
        </w:rPr>
        <w:t xml:space="preserve"> </w:t>
      </w:r>
      <w:r w:rsidRPr="00050D0C">
        <w:rPr>
          <w:rFonts w:ascii="Arial" w:eastAsia="Calibri" w:hAnsi="Arial" w:cs="Arial"/>
          <w:sz w:val="16"/>
          <w:szCs w:val="16"/>
        </w:rPr>
        <w:t>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9.</w:t>
      </w:r>
      <w:r w:rsidR="000A29A2">
        <w:rPr>
          <w:rFonts w:ascii="Arial" w:hAnsi="Arial" w:cs="Arial"/>
          <w:color w:val="auto"/>
          <w:sz w:val="16"/>
          <w:szCs w:val="16"/>
        </w:rPr>
        <w:t xml:space="preserve"> </w:t>
      </w:r>
      <w:r w:rsidRPr="00050D0C">
        <w:rPr>
          <w:rFonts w:ascii="Arial" w:hAnsi="Arial" w:cs="Arial"/>
          <w:color w:val="auto"/>
          <w:sz w:val="16"/>
          <w:szCs w:val="16"/>
        </w:rPr>
        <w:t>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10.</w:t>
      </w:r>
      <w:r w:rsidR="000A29A2">
        <w:rPr>
          <w:rFonts w:ascii="Arial" w:hAnsi="Arial" w:cs="Arial"/>
          <w:sz w:val="16"/>
          <w:szCs w:val="16"/>
        </w:rPr>
        <w:t xml:space="preserve"> </w:t>
      </w:r>
      <w:r w:rsidRPr="00050D0C">
        <w:rPr>
          <w:rFonts w:ascii="Arial" w:hAnsi="Arial" w:cs="Arial"/>
          <w:sz w:val="16"/>
          <w:szCs w:val="16"/>
        </w:rPr>
        <w:t xml:space="preserve">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w:t>
      </w:r>
      <w:r w:rsidRPr="00050D0C">
        <w:rPr>
          <w:rFonts w:ascii="Arial" w:eastAsia="Calibri" w:hAnsi="Arial" w:cs="Arial"/>
          <w:sz w:val="16"/>
          <w:szCs w:val="16"/>
        </w:rPr>
        <w:t>детей-сирот и детей, оставшихся без попечения родителей»</w:t>
      </w:r>
      <w:r w:rsidRPr="00050D0C">
        <w:rPr>
          <w:rFonts w:ascii="Arial" w:hAnsi="Arial" w:cs="Arial"/>
          <w:sz w:val="16"/>
          <w:szCs w:val="16"/>
        </w:rPr>
        <w:t>;</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11.</w:t>
      </w:r>
      <w:r w:rsidR="000A29A2">
        <w:rPr>
          <w:rFonts w:ascii="Arial" w:hAnsi="Arial" w:cs="Arial"/>
          <w:sz w:val="16"/>
          <w:szCs w:val="16"/>
        </w:rPr>
        <w:t xml:space="preserve"> </w:t>
      </w:r>
      <w:r w:rsidRPr="00050D0C">
        <w:rPr>
          <w:rFonts w:ascii="Arial" w:hAnsi="Arial" w:cs="Arial"/>
          <w:sz w:val="16"/>
          <w:szCs w:val="16"/>
        </w:rPr>
        <w:t>Областной закон Новгородской области от 27.03.2015 N 749-ОЗ "О вознаграждении, причитающемся приемному родителю";</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12.</w:t>
      </w:r>
      <w:r w:rsidR="000A29A2">
        <w:rPr>
          <w:rFonts w:ascii="Arial" w:hAnsi="Arial" w:cs="Arial"/>
          <w:sz w:val="16"/>
          <w:szCs w:val="16"/>
        </w:rPr>
        <w:t xml:space="preserve"> </w:t>
      </w:r>
      <w:r w:rsidRPr="00050D0C">
        <w:rPr>
          <w:rFonts w:ascii="Arial" w:hAnsi="Arial" w:cs="Arial"/>
          <w:sz w:val="16"/>
          <w:szCs w:val="16"/>
        </w:rPr>
        <w:t>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13.</w:t>
      </w:r>
      <w:r>
        <w:rPr>
          <w:rFonts w:ascii="Arial" w:hAnsi="Arial" w:cs="Arial"/>
          <w:sz w:val="16"/>
          <w:szCs w:val="16"/>
        </w:rPr>
        <w:t xml:space="preserve"> </w:t>
      </w:r>
      <w:r w:rsidRPr="00050D0C">
        <w:rPr>
          <w:rFonts w:ascii="Arial" w:hAnsi="Arial" w:cs="Arial"/>
          <w:sz w:val="16"/>
          <w:szCs w:val="16"/>
        </w:rPr>
        <w:t>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14.</w:t>
      </w:r>
      <w:r>
        <w:rPr>
          <w:rFonts w:ascii="Arial" w:hAnsi="Arial" w:cs="Arial"/>
          <w:sz w:val="16"/>
          <w:szCs w:val="16"/>
        </w:rPr>
        <w:t xml:space="preserve"> </w:t>
      </w:r>
      <w:r w:rsidRPr="00050D0C">
        <w:rPr>
          <w:rFonts w:ascii="Arial" w:hAnsi="Arial" w:cs="Arial"/>
          <w:sz w:val="16"/>
          <w:szCs w:val="16"/>
        </w:rPr>
        <w:t>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15.</w:t>
      </w:r>
      <w:r w:rsidR="000A29A2">
        <w:rPr>
          <w:rFonts w:ascii="Arial" w:hAnsi="Arial" w:cs="Arial"/>
          <w:color w:val="auto"/>
          <w:sz w:val="16"/>
          <w:szCs w:val="16"/>
        </w:rPr>
        <w:t xml:space="preserve"> </w:t>
      </w:r>
      <w:r w:rsidRPr="00050D0C">
        <w:rPr>
          <w:rFonts w:ascii="Arial" w:hAnsi="Arial" w:cs="Arial"/>
          <w:color w:val="auto"/>
          <w:sz w:val="16"/>
          <w:szCs w:val="16"/>
        </w:rPr>
        <w:t>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Муниципальные правовые акты Валдайского муниципального района:</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1.</w:t>
      </w:r>
      <w:r>
        <w:rPr>
          <w:rFonts w:ascii="Arial" w:hAnsi="Arial" w:cs="Arial"/>
          <w:color w:val="auto"/>
          <w:sz w:val="16"/>
          <w:szCs w:val="16"/>
        </w:rPr>
        <w:t xml:space="preserve"> </w:t>
      </w:r>
      <w:r w:rsidRPr="00050D0C">
        <w:rPr>
          <w:rFonts w:ascii="Arial" w:hAnsi="Arial" w:cs="Arial"/>
          <w:color w:val="auto"/>
          <w:sz w:val="16"/>
          <w:szCs w:val="16"/>
        </w:rPr>
        <w:t>Постановление Администрации Валдайского муниципального района от 19.01.2016 №51 «О районной комиссии по делам несовершеннолетних и защите их прав»;</w:t>
      </w:r>
    </w:p>
    <w:p w:rsidR="00050D0C" w:rsidRPr="00050D0C" w:rsidRDefault="00050D0C" w:rsidP="00050D0C">
      <w:pPr>
        <w:pStyle w:val="Default"/>
        <w:ind w:firstLine="284"/>
        <w:jc w:val="both"/>
        <w:rPr>
          <w:rFonts w:ascii="Arial" w:hAnsi="Arial" w:cs="Arial"/>
          <w:color w:val="auto"/>
          <w:sz w:val="16"/>
          <w:szCs w:val="16"/>
        </w:rPr>
      </w:pPr>
      <w:r w:rsidRPr="00050D0C">
        <w:rPr>
          <w:rFonts w:ascii="Arial" w:hAnsi="Arial" w:cs="Arial"/>
          <w:color w:val="auto"/>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050D0C" w:rsidRPr="00050D0C" w:rsidRDefault="00050D0C" w:rsidP="00050D0C">
      <w:pPr>
        <w:tabs>
          <w:tab w:val="left" w:pos="567"/>
        </w:tabs>
        <w:ind w:firstLine="284"/>
        <w:jc w:val="both"/>
        <w:rPr>
          <w:rFonts w:ascii="Arial" w:hAnsi="Arial" w:cs="Arial"/>
          <w:sz w:val="16"/>
          <w:szCs w:val="16"/>
        </w:rPr>
      </w:pPr>
      <w:r w:rsidRPr="00050D0C">
        <w:rPr>
          <w:rFonts w:ascii="Arial" w:hAnsi="Arial" w:cs="Arial"/>
          <w:sz w:val="16"/>
          <w:szCs w:val="16"/>
        </w:rPr>
        <w:lastRenderedPageBreak/>
        <w:t>3.</w:t>
      </w:r>
      <w:r>
        <w:rPr>
          <w:rFonts w:ascii="Arial" w:hAnsi="Arial" w:cs="Arial"/>
          <w:sz w:val="16"/>
          <w:szCs w:val="16"/>
        </w:rPr>
        <w:t xml:space="preserve"> </w:t>
      </w:r>
      <w:r w:rsidRPr="00050D0C">
        <w:rPr>
          <w:rFonts w:ascii="Arial" w:hAnsi="Arial" w:cs="Arial"/>
          <w:sz w:val="16"/>
          <w:szCs w:val="16"/>
        </w:rPr>
        <w:t>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050D0C" w:rsidRPr="00050D0C" w:rsidRDefault="00050D0C" w:rsidP="00050D0C">
      <w:pPr>
        <w:ind w:firstLine="284"/>
        <w:jc w:val="both"/>
        <w:rPr>
          <w:rFonts w:ascii="Arial" w:hAnsi="Arial" w:cs="Arial"/>
          <w:sz w:val="16"/>
          <w:szCs w:val="16"/>
        </w:rPr>
      </w:pPr>
      <w:r w:rsidRPr="00050D0C">
        <w:rPr>
          <w:rFonts w:ascii="Arial" w:hAnsi="Arial" w:cs="Arial"/>
          <w:sz w:val="16"/>
          <w:szCs w:val="16"/>
        </w:rPr>
        <w:t>Иные знания:</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понятие, цели опеки и попечительства;</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задачи государственного регулирования деятельности по опеке и попечительству;</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принципы деятельности органов опеки и попечительства;</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особенности установления, осуществления и прекращения опеки и попечительства;</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меры по защите и восстановлению прав и законных интересов несовершеннолетних, профилактике семейного неблагополучия;</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методы профилактической работы с молодежью;</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основные методы и средства профилактики безнадзорности и правонарушений несовершеннолетних;</w:t>
      </w:r>
    </w:p>
    <w:p w:rsidR="00050D0C" w:rsidRPr="00050D0C" w:rsidRDefault="00050D0C" w:rsidP="00050D0C">
      <w:pPr>
        <w:tabs>
          <w:tab w:val="right" w:pos="9922"/>
        </w:tabs>
        <w:ind w:firstLine="284"/>
        <w:jc w:val="both"/>
        <w:rPr>
          <w:rFonts w:ascii="Arial" w:eastAsia="Calibri" w:hAnsi="Arial" w:cs="Arial"/>
          <w:sz w:val="16"/>
          <w:szCs w:val="16"/>
        </w:rPr>
      </w:pPr>
      <w:r w:rsidRPr="00050D0C">
        <w:rPr>
          <w:rFonts w:ascii="Arial" w:eastAsia="Calibri" w:hAnsi="Arial" w:cs="Arial"/>
          <w:sz w:val="16"/>
          <w:szCs w:val="16"/>
        </w:rPr>
        <w:t>основы возрастной и социальной психологии;</w:t>
      </w:r>
    </w:p>
    <w:p w:rsidR="00050D0C" w:rsidRPr="00050D0C" w:rsidRDefault="00050D0C" w:rsidP="00050D0C">
      <w:pPr>
        <w:tabs>
          <w:tab w:val="left" w:pos="567"/>
        </w:tabs>
        <w:ind w:firstLine="284"/>
        <w:jc w:val="both"/>
        <w:rPr>
          <w:rFonts w:ascii="Arial" w:eastAsia="Calibri" w:hAnsi="Arial" w:cs="Arial"/>
          <w:sz w:val="16"/>
          <w:szCs w:val="16"/>
        </w:rPr>
      </w:pPr>
      <w:r w:rsidRPr="00050D0C">
        <w:rPr>
          <w:rFonts w:ascii="Arial" w:eastAsia="Calibri" w:hAnsi="Arial" w:cs="Arial"/>
          <w:sz w:val="16"/>
          <w:szCs w:val="16"/>
        </w:rPr>
        <w:t>основы конфликтологии и технологии разрешения конфликтов, психологии общения, делового взаимодействия, медиации;</w:t>
      </w:r>
    </w:p>
    <w:p w:rsidR="00050D0C" w:rsidRPr="00050D0C" w:rsidRDefault="00050D0C" w:rsidP="00050D0C">
      <w:pPr>
        <w:tabs>
          <w:tab w:val="left" w:pos="567"/>
        </w:tabs>
        <w:ind w:firstLine="284"/>
        <w:jc w:val="both"/>
        <w:rPr>
          <w:rFonts w:ascii="Arial" w:eastAsia="Calibri" w:hAnsi="Arial" w:cs="Arial"/>
          <w:sz w:val="16"/>
          <w:szCs w:val="16"/>
        </w:rPr>
      </w:pPr>
      <w:r w:rsidRPr="00050D0C">
        <w:rPr>
          <w:rFonts w:ascii="Arial" w:eastAsia="Calibri" w:hAnsi="Arial" w:cs="Arial"/>
          <w:sz w:val="16"/>
          <w:szCs w:val="16"/>
        </w:rPr>
        <w:t>основы педагогики и психологии воспитания, психологии девиантного и делинквентного поведения;</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основы знаний в области сбора, обработки и анализа статистической информации;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принципы организации и деятельности комиссии по делам несовершеннолетних и защите их прав;</w:t>
      </w:r>
    </w:p>
    <w:p w:rsidR="00050D0C" w:rsidRPr="00050D0C" w:rsidRDefault="00050D0C" w:rsidP="00050D0C">
      <w:pPr>
        <w:tabs>
          <w:tab w:val="left" w:pos="567"/>
        </w:tabs>
        <w:ind w:firstLine="284"/>
        <w:jc w:val="both"/>
        <w:rPr>
          <w:rFonts w:ascii="Arial" w:eastAsia="Calibri" w:hAnsi="Arial" w:cs="Arial"/>
          <w:sz w:val="16"/>
          <w:szCs w:val="16"/>
        </w:rPr>
      </w:pPr>
      <w:r w:rsidRPr="00050D0C">
        <w:rPr>
          <w:rFonts w:ascii="Arial" w:eastAsia="Calibri" w:hAnsi="Arial" w:cs="Arial"/>
          <w:sz w:val="16"/>
          <w:szCs w:val="16"/>
        </w:rPr>
        <w:t>принципы организации профессионального сопровождения семей;</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инфраструктура социальной защиты детства;</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инфраструктура помощи и поддержки семей, услуги, предоставляемые семьям различными организациями;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требования к проведению проверок и оформлению их результатов;</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технология и методы работы с неблагополучными семьями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требования к ведению личного дела подопечного;</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судебное делопроизводство;</w:t>
      </w:r>
    </w:p>
    <w:p w:rsidR="00050D0C" w:rsidRPr="00050D0C" w:rsidRDefault="00050D0C" w:rsidP="00050D0C">
      <w:pPr>
        <w:tabs>
          <w:tab w:val="left" w:pos="567"/>
        </w:tabs>
        <w:ind w:firstLine="284"/>
        <w:jc w:val="both"/>
        <w:rPr>
          <w:rFonts w:ascii="Arial" w:eastAsia="Calibri" w:hAnsi="Arial" w:cs="Arial"/>
          <w:sz w:val="16"/>
          <w:szCs w:val="16"/>
        </w:rPr>
      </w:pPr>
      <w:r w:rsidRPr="00050D0C">
        <w:rPr>
          <w:rFonts w:ascii="Arial" w:eastAsia="Calibri"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050D0C" w:rsidRPr="00050D0C" w:rsidRDefault="00050D0C" w:rsidP="00050D0C">
      <w:pPr>
        <w:tabs>
          <w:tab w:val="left" w:pos="567"/>
        </w:tabs>
        <w:ind w:firstLine="284"/>
        <w:jc w:val="both"/>
        <w:rPr>
          <w:rFonts w:ascii="Arial" w:eastAsia="Calibri" w:hAnsi="Arial" w:cs="Arial"/>
          <w:sz w:val="16"/>
          <w:szCs w:val="16"/>
        </w:rPr>
      </w:pPr>
      <w:r w:rsidRPr="00050D0C">
        <w:rPr>
          <w:rFonts w:ascii="Arial" w:eastAsia="Calibri"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050D0C" w:rsidRPr="00050D0C" w:rsidRDefault="00050D0C" w:rsidP="00050D0C">
      <w:pPr>
        <w:tabs>
          <w:tab w:val="left" w:pos="993"/>
          <w:tab w:val="left" w:pos="1418"/>
        </w:tabs>
        <w:ind w:firstLine="284"/>
        <w:jc w:val="both"/>
        <w:rPr>
          <w:rFonts w:ascii="Arial" w:hAnsi="Arial" w:cs="Arial"/>
          <w:sz w:val="16"/>
          <w:szCs w:val="16"/>
        </w:rPr>
      </w:pPr>
      <w:r w:rsidRPr="00050D0C">
        <w:rPr>
          <w:rFonts w:ascii="Arial" w:hAnsi="Arial" w:cs="Arial"/>
          <w:sz w:val="16"/>
          <w:szCs w:val="16"/>
        </w:rPr>
        <w:t xml:space="preserve">Ведущий специалист комитета образования должен обладать следующими умениями, </w:t>
      </w:r>
      <w:r w:rsidRPr="00050D0C">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050D0C">
        <w:rPr>
          <w:rFonts w:ascii="Arial" w:hAnsi="Arial" w:cs="Arial"/>
          <w:sz w:val="16"/>
          <w:szCs w:val="16"/>
        </w:rPr>
        <w:t>:</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анализировать законодательство и применять на практике нормативные правовые акты;</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анализировать и прогнозировать последствия принимаемых решений;</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 xml:space="preserve">вести документацию, </w:t>
      </w:r>
      <w:r w:rsidRPr="00050D0C">
        <w:rPr>
          <w:rFonts w:ascii="Arial" w:hAnsi="Arial" w:cs="Arial"/>
          <w:sz w:val="16"/>
          <w:szCs w:val="16"/>
        </w:rPr>
        <w:t>служебную переписку,</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формировать личное дело подопечного, вести и хранить его;</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общаться с разными категориями граждан, в том числе с детьми разных возрастных групп;</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организовывать и проводить мониторинговые исследования, проверки;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осуществлять сбор</w:t>
      </w:r>
      <w:r w:rsidRPr="00050D0C">
        <w:rPr>
          <w:rFonts w:ascii="Arial" w:hAnsi="Arial" w:cs="Arial"/>
          <w:sz w:val="16"/>
          <w:szCs w:val="16"/>
        </w:rPr>
        <w:t xml:space="preserve"> и первичную обработку статистической и аналитической информации;</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050D0C" w:rsidRPr="00050D0C" w:rsidRDefault="00050D0C" w:rsidP="00050D0C">
      <w:pPr>
        <w:ind w:firstLine="284"/>
        <w:jc w:val="both"/>
        <w:rPr>
          <w:rFonts w:ascii="Arial" w:eastAsia="Calibri" w:hAnsi="Arial" w:cs="Arial"/>
          <w:sz w:val="16"/>
          <w:szCs w:val="16"/>
        </w:rPr>
      </w:pPr>
      <w:r w:rsidRPr="00050D0C">
        <w:rPr>
          <w:rFonts w:ascii="Arial" w:eastAsia="Calibri" w:hAnsi="Arial" w:cs="Arial"/>
          <w:sz w:val="16"/>
          <w:szCs w:val="16"/>
        </w:rPr>
        <w:t>работать в межведомственной команде.</w:t>
      </w:r>
    </w:p>
    <w:p w:rsidR="00050D0C" w:rsidRPr="000900C2" w:rsidRDefault="00050D0C" w:rsidP="00050D0C">
      <w:pPr>
        <w:jc w:val="right"/>
        <w:rPr>
          <w:rFonts w:ascii="Arial" w:hAnsi="Arial" w:cs="Arial"/>
          <w:sz w:val="16"/>
          <w:szCs w:val="16"/>
        </w:rPr>
      </w:pPr>
      <w:r w:rsidRPr="000900C2">
        <w:rPr>
          <w:rFonts w:ascii="Arial" w:hAnsi="Arial" w:cs="Arial"/>
          <w:sz w:val="16"/>
          <w:szCs w:val="16"/>
        </w:rPr>
        <w:t>Приложение 1</w:t>
      </w:r>
    </w:p>
    <w:p w:rsidR="00050D0C" w:rsidRPr="000900C2" w:rsidRDefault="00050D0C" w:rsidP="000A29A2">
      <w:pPr>
        <w:jc w:val="right"/>
        <w:rPr>
          <w:rFonts w:ascii="Arial" w:hAnsi="Arial" w:cs="Arial"/>
          <w:b/>
          <w:bCs/>
          <w:sz w:val="4"/>
          <w:szCs w:val="4"/>
        </w:rPr>
      </w:pPr>
    </w:p>
    <w:p w:rsidR="00050D0C" w:rsidRPr="003D3E18" w:rsidRDefault="00050D0C" w:rsidP="00050D0C">
      <w:pPr>
        <w:jc w:val="right"/>
        <w:rPr>
          <w:rFonts w:ascii="Arial" w:hAnsi="Arial" w:cs="Arial"/>
          <w:sz w:val="12"/>
          <w:szCs w:val="12"/>
        </w:rPr>
      </w:pPr>
      <w:r w:rsidRPr="003D3E18">
        <w:rPr>
          <w:rFonts w:ascii="Arial" w:hAnsi="Arial" w:cs="Arial"/>
          <w:sz w:val="12"/>
          <w:szCs w:val="12"/>
        </w:rPr>
        <w:t>УТВЕРЖДЕНА</w:t>
      </w:r>
      <w:r w:rsidRPr="003D3E18">
        <w:rPr>
          <w:rFonts w:ascii="Arial" w:hAnsi="Arial" w:cs="Arial"/>
          <w:sz w:val="12"/>
          <w:szCs w:val="12"/>
        </w:rPr>
        <w:br/>
        <w:t>распоряжением Правительства</w:t>
      </w:r>
      <w:r w:rsidRPr="003D3E18">
        <w:rPr>
          <w:rFonts w:ascii="Arial" w:hAnsi="Arial" w:cs="Arial"/>
          <w:sz w:val="12"/>
          <w:szCs w:val="12"/>
        </w:rPr>
        <w:br/>
        <w:t>Российской Федерации</w:t>
      </w:r>
      <w:r w:rsidRPr="003D3E18">
        <w:rPr>
          <w:rFonts w:ascii="Arial" w:hAnsi="Arial" w:cs="Arial"/>
          <w:sz w:val="12"/>
          <w:szCs w:val="12"/>
        </w:rPr>
        <w:br/>
        <w:t>от 26.05.2005 № 667-р</w:t>
      </w:r>
    </w:p>
    <w:p w:rsidR="00050D0C" w:rsidRPr="003D3E18" w:rsidRDefault="00050D0C" w:rsidP="00050D0C">
      <w:pPr>
        <w:jc w:val="right"/>
        <w:rPr>
          <w:rFonts w:ascii="Arial" w:hAnsi="Arial" w:cs="Arial"/>
          <w:sz w:val="12"/>
          <w:szCs w:val="12"/>
        </w:rPr>
      </w:pPr>
      <w:r w:rsidRPr="003D3E18">
        <w:rPr>
          <w:rFonts w:ascii="Arial" w:hAnsi="Arial" w:cs="Arial"/>
          <w:sz w:val="12"/>
          <w:szCs w:val="12"/>
        </w:rPr>
        <w:t xml:space="preserve">(в ред. распоряжения Правительства РФ от 16.10.2007 № 1428-р, </w:t>
      </w:r>
      <w:r w:rsidRPr="003D3E18">
        <w:rPr>
          <w:rFonts w:ascii="Arial" w:hAnsi="Arial" w:cs="Arial"/>
          <w:sz w:val="12"/>
          <w:szCs w:val="12"/>
        </w:rPr>
        <w:br/>
        <w:t xml:space="preserve">Постановления Правительства РФ от 05.03.2018 № 227, </w:t>
      </w:r>
      <w:r w:rsidRPr="003D3E18">
        <w:rPr>
          <w:rFonts w:ascii="Arial" w:hAnsi="Arial" w:cs="Arial"/>
          <w:sz w:val="12"/>
          <w:szCs w:val="12"/>
        </w:rPr>
        <w:br/>
        <w:t xml:space="preserve">распоряжений Правительства РФ от 27.03.2019 № 543-р, </w:t>
      </w:r>
      <w:r w:rsidRPr="003D3E18">
        <w:rPr>
          <w:rFonts w:ascii="Arial" w:hAnsi="Arial" w:cs="Arial"/>
          <w:sz w:val="12"/>
          <w:szCs w:val="12"/>
        </w:rPr>
        <w:br/>
        <w:t>от 20.09.2019 № 2140-р, от 20.11.2019 № 2745-р)</w:t>
      </w:r>
    </w:p>
    <w:p w:rsidR="00050D0C" w:rsidRPr="00050D0C" w:rsidRDefault="00050D0C" w:rsidP="00050D0C">
      <w:pPr>
        <w:jc w:val="right"/>
        <w:rPr>
          <w:rFonts w:ascii="Arial" w:hAnsi="Arial" w:cs="Arial"/>
          <w:sz w:val="16"/>
          <w:szCs w:val="16"/>
        </w:rPr>
      </w:pPr>
      <w:r w:rsidRPr="00050D0C">
        <w:rPr>
          <w:rFonts w:ascii="Arial" w:hAnsi="Arial" w:cs="Arial"/>
          <w:sz w:val="16"/>
          <w:szCs w:val="16"/>
        </w:rPr>
        <w:t>(форма)</w:t>
      </w:r>
    </w:p>
    <w:p w:rsidR="00050D0C" w:rsidRPr="00050D0C" w:rsidRDefault="00050D0C" w:rsidP="00050D0C">
      <w:pPr>
        <w:jc w:val="center"/>
        <w:rPr>
          <w:rFonts w:ascii="Arial" w:hAnsi="Arial" w:cs="Arial"/>
          <w:b/>
          <w:bCs/>
          <w:sz w:val="16"/>
          <w:szCs w:val="16"/>
        </w:rPr>
      </w:pPr>
      <w:r w:rsidRPr="00050D0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7"/>
        <w:gridCol w:w="655"/>
        <w:gridCol w:w="655"/>
        <w:gridCol w:w="6606"/>
        <w:gridCol w:w="832"/>
        <w:gridCol w:w="2160"/>
      </w:tblGrid>
      <w:tr w:rsidR="00050D0C" w:rsidRPr="00050D0C" w:rsidTr="000A29A2">
        <w:trPr>
          <w:cantSplit/>
          <w:trHeight w:val="20"/>
        </w:trPr>
        <w:tc>
          <w:tcPr>
            <w:tcW w:w="4047" w:type="pct"/>
            <w:gridSpan w:val="5"/>
            <w:tcBorders>
              <w:top w:val="nil"/>
              <w:left w:val="nil"/>
              <w:bottom w:val="nil"/>
              <w:right w:val="nil"/>
            </w:tcBorders>
          </w:tcPr>
          <w:p w:rsidR="00050D0C" w:rsidRPr="00050D0C" w:rsidRDefault="00050D0C" w:rsidP="00050D0C">
            <w:pPr>
              <w:rPr>
                <w:rFonts w:ascii="Arial" w:hAnsi="Arial" w:cs="Arial"/>
                <w:sz w:val="16"/>
                <w:szCs w:val="16"/>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050D0C" w:rsidRPr="00050D0C" w:rsidRDefault="00050D0C" w:rsidP="00050D0C">
            <w:pPr>
              <w:jc w:val="center"/>
              <w:rPr>
                <w:rFonts w:ascii="Arial" w:hAnsi="Arial" w:cs="Arial"/>
                <w:sz w:val="16"/>
                <w:szCs w:val="16"/>
              </w:rPr>
            </w:pPr>
            <w:r w:rsidRPr="00050D0C">
              <w:rPr>
                <w:rFonts w:ascii="Arial" w:hAnsi="Arial" w:cs="Arial"/>
                <w:sz w:val="16"/>
                <w:szCs w:val="16"/>
              </w:rPr>
              <w:t>Место</w:t>
            </w:r>
            <w:r w:rsidRPr="00050D0C">
              <w:rPr>
                <w:rFonts w:ascii="Arial" w:hAnsi="Arial" w:cs="Arial"/>
                <w:sz w:val="16"/>
                <w:szCs w:val="16"/>
              </w:rPr>
              <w:br/>
              <w:t>для</w:t>
            </w:r>
            <w:r w:rsidRPr="00050D0C">
              <w:rPr>
                <w:rFonts w:ascii="Arial" w:hAnsi="Arial" w:cs="Arial"/>
                <w:sz w:val="16"/>
                <w:szCs w:val="16"/>
              </w:rPr>
              <w:br/>
              <w:t>фотографии</w:t>
            </w:r>
          </w:p>
        </w:tc>
      </w:tr>
      <w:tr w:rsidR="00050D0C" w:rsidRPr="00050D0C" w:rsidTr="000A29A2">
        <w:trPr>
          <w:cantSplit/>
          <w:trHeight w:val="20"/>
        </w:trPr>
        <w:tc>
          <w:tcPr>
            <w:tcW w:w="188" w:type="pct"/>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1.</w:t>
            </w:r>
          </w:p>
        </w:tc>
        <w:tc>
          <w:tcPr>
            <w:tcW w:w="578" w:type="pct"/>
            <w:gridSpan w:val="2"/>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Фамилия</w:t>
            </w:r>
          </w:p>
        </w:tc>
        <w:tc>
          <w:tcPr>
            <w:tcW w:w="2914" w:type="pct"/>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67" w:type="pct"/>
            <w:tcBorders>
              <w:top w:val="nil"/>
              <w:left w:val="nil"/>
              <w:bottom w:val="nil"/>
              <w:right w:val="nil"/>
            </w:tcBorders>
            <w:vAlign w:val="bottom"/>
          </w:tcPr>
          <w:p w:rsidR="00050D0C" w:rsidRPr="00050D0C" w:rsidRDefault="00050D0C" w:rsidP="00050D0C">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188" w:type="pct"/>
            <w:tcBorders>
              <w:top w:val="nil"/>
              <w:left w:val="nil"/>
              <w:bottom w:val="nil"/>
              <w:right w:val="nil"/>
            </w:tcBorders>
            <w:vAlign w:val="bottom"/>
          </w:tcPr>
          <w:p w:rsidR="00050D0C" w:rsidRPr="00050D0C" w:rsidRDefault="00050D0C" w:rsidP="00050D0C">
            <w:pPr>
              <w:rPr>
                <w:rFonts w:ascii="Arial" w:hAnsi="Arial" w:cs="Arial"/>
                <w:sz w:val="16"/>
                <w:szCs w:val="16"/>
              </w:rPr>
            </w:pPr>
          </w:p>
        </w:tc>
        <w:tc>
          <w:tcPr>
            <w:tcW w:w="289" w:type="pct"/>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Имя</w:t>
            </w:r>
          </w:p>
        </w:tc>
        <w:tc>
          <w:tcPr>
            <w:tcW w:w="3203" w:type="pct"/>
            <w:gridSpan w:val="2"/>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67" w:type="pct"/>
            <w:tcBorders>
              <w:top w:val="nil"/>
              <w:left w:val="nil"/>
              <w:bottom w:val="nil"/>
              <w:right w:val="nil"/>
            </w:tcBorders>
            <w:vAlign w:val="bottom"/>
          </w:tcPr>
          <w:p w:rsidR="00050D0C" w:rsidRPr="00050D0C" w:rsidRDefault="00050D0C" w:rsidP="00050D0C">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188" w:type="pct"/>
            <w:tcBorders>
              <w:top w:val="nil"/>
              <w:left w:val="nil"/>
              <w:bottom w:val="nil"/>
              <w:right w:val="nil"/>
            </w:tcBorders>
            <w:vAlign w:val="bottom"/>
          </w:tcPr>
          <w:p w:rsidR="00050D0C" w:rsidRPr="00050D0C" w:rsidRDefault="00050D0C" w:rsidP="00050D0C">
            <w:pPr>
              <w:rPr>
                <w:rFonts w:ascii="Arial" w:hAnsi="Arial" w:cs="Arial"/>
                <w:sz w:val="16"/>
                <w:szCs w:val="16"/>
              </w:rPr>
            </w:pPr>
          </w:p>
        </w:tc>
        <w:tc>
          <w:tcPr>
            <w:tcW w:w="578" w:type="pct"/>
            <w:gridSpan w:val="2"/>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Отчество</w:t>
            </w:r>
          </w:p>
        </w:tc>
        <w:tc>
          <w:tcPr>
            <w:tcW w:w="2914" w:type="pct"/>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67" w:type="pct"/>
            <w:tcBorders>
              <w:top w:val="nil"/>
              <w:left w:val="nil"/>
              <w:bottom w:val="nil"/>
              <w:right w:val="nil"/>
            </w:tcBorders>
            <w:vAlign w:val="bottom"/>
          </w:tcPr>
          <w:p w:rsidR="00050D0C" w:rsidRPr="00050D0C" w:rsidRDefault="00050D0C" w:rsidP="00050D0C">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050D0C" w:rsidRPr="00050D0C" w:rsidRDefault="00050D0C" w:rsidP="00050D0C">
            <w:pPr>
              <w:rPr>
                <w:rFonts w:ascii="Arial" w:hAnsi="Arial" w:cs="Arial"/>
                <w:sz w:val="16"/>
                <w:szCs w:val="16"/>
              </w:rPr>
            </w:pPr>
          </w:p>
        </w:tc>
      </w:tr>
    </w:tbl>
    <w:p w:rsidR="00050D0C" w:rsidRPr="003D3E18" w:rsidRDefault="00050D0C" w:rsidP="00050D0C">
      <w:pP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80"/>
        <w:gridCol w:w="4450"/>
      </w:tblGrid>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2. Если изменяли фамилию, имя или отчество,</w:t>
            </w:r>
            <w:r w:rsidRPr="00050D0C">
              <w:rPr>
                <w:rFonts w:ascii="Arial" w:hAnsi="Arial" w:cs="Arial"/>
                <w:sz w:val="16"/>
                <w:szCs w:val="16"/>
              </w:rPr>
              <w:br/>
              <w:t>то укажите их, а также когда, где и по какой причине изменяли</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3. Число, месяц, год и место рождения (село, деревня, город, район, область, край, республика, страна)</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4. Гражданство (подданство). Если изменяли,</w:t>
            </w:r>
            <w:r w:rsidRPr="00050D0C">
              <w:rPr>
                <w:rFonts w:ascii="Arial" w:hAnsi="Arial" w:cs="Arial"/>
                <w:sz w:val="16"/>
                <w:szCs w:val="16"/>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050D0C">
              <w:rPr>
                <w:rFonts w:ascii="Arial" w:hAnsi="Arial" w:cs="Arial"/>
                <w:sz w:val="16"/>
                <w:szCs w:val="16"/>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5. Образование (когда и какие учебные заведения окончили, номера дипломов)</w:t>
            </w:r>
          </w:p>
          <w:p w:rsidR="00050D0C" w:rsidRPr="00050D0C" w:rsidRDefault="00050D0C" w:rsidP="00050D0C">
            <w:pPr>
              <w:rPr>
                <w:rFonts w:ascii="Arial" w:hAnsi="Arial" w:cs="Arial"/>
                <w:sz w:val="16"/>
                <w:szCs w:val="16"/>
              </w:rPr>
            </w:pPr>
            <w:r w:rsidRPr="00050D0C">
              <w:rPr>
                <w:rFonts w:ascii="Arial" w:hAnsi="Arial" w:cs="Arial"/>
                <w:sz w:val="16"/>
                <w:szCs w:val="16"/>
              </w:rPr>
              <w:t>Направление подготовки или специальность по диплому</w:t>
            </w:r>
            <w:r w:rsidRPr="00050D0C">
              <w:rPr>
                <w:rFonts w:ascii="Arial" w:hAnsi="Arial" w:cs="Arial"/>
                <w:sz w:val="16"/>
                <w:szCs w:val="16"/>
              </w:rPr>
              <w:br/>
              <w:t>Квалификация по диплому</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50D0C">
              <w:rPr>
                <w:rFonts w:ascii="Arial" w:hAnsi="Arial" w:cs="Arial"/>
                <w:sz w:val="16"/>
                <w:szCs w:val="16"/>
              </w:rPr>
              <w:br/>
              <w:t>Ученая степень, ученое звание (когда присвоены, номера дипломов, аттестатов)</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964" w:type="pct"/>
          </w:tcPr>
          <w:p w:rsidR="00050D0C" w:rsidRPr="00050D0C" w:rsidRDefault="00050D0C" w:rsidP="00050D0C">
            <w:pPr>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1964" w:type="pct"/>
          </w:tcPr>
          <w:p w:rsidR="00050D0C" w:rsidRPr="00050D0C" w:rsidRDefault="00050D0C" w:rsidP="00050D0C">
            <w:pPr>
              <w:pageBreakBefore/>
              <w:rPr>
                <w:rFonts w:ascii="Arial" w:hAnsi="Arial" w:cs="Arial"/>
                <w:sz w:val="16"/>
                <w:szCs w:val="16"/>
              </w:rPr>
            </w:pPr>
          </w:p>
        </w:tc>
      </w:tr>
      <w:tr w:rsidR="00050D0C" w:rsidRPr="00050D0C" w:rsidTr="000A29A2">
        <w:trPr>
          <w:cantSplit/>
          <w:trHeight w:val="20"/>
        </w:trPr>
        <w:tc>
          <w:tcPr>
            <w:tcW w:w="3036" w:type="pct"/>
          </w:tcPr>
          <w:p w:rsidR="00050D0C" w:rsidRPr="00050D0C" w:rsidRDefault="00050D0C" w:rsidP="00050D0C">
            <w:pPr>
              <w:rPr>
                <w:rFonts w:ascii="Arial" w:hAnsi="Arial" w:cs="Arial"/>
                <w:sz w:val="16"/>
                <w:szCs w:val="16"/>
              </w:rPr>
            </w:pPr>
            <w:r w:rsidRPr="00050D0C">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1964" w:type="pct"/>
          </w:tcPr>
          <w:p w:rsidR="00050D0C" w:rsidRPr="00050D0C" w:rsidRDefault="00050D0C" w:rsidP="00050D0C">
            <w:pPr>
              <w:rPr>
                <w:rFonts w:ascii="Arial" w:hAnsi="Arial" w:cs="Arial"/>
                <w:sz w:val="16"/>
                <w:szCs w:val="16"/>
              </w:rPr>
            </w:pPr>
          </w:p>
        </w:tc>
      </w:tr>
    </w:tbl>
    <w:p w:rsidR="00050D0C" w:rsidRPr="00050D0C" w:rsidRDefault="00050D0C" w:rsidP="00050D0C">
      <w:pPr>
        <w:jc w:val="both"/>
        <w:rPr>
          <w:rFonts w:ascii="Arial" w:hAnsi="Arial" w:cs="Arial"/>
          <w:sz w:val="16"/>
          <w:szCs w:val="16"/>
        </w:rPr>
      </w:pPr>
      <w:r w:rsidRPr="00050D0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50D0C" w:rsidRPr="00050D0C" w:rsidRDefault="00050D0C" w:rsidP="00050D0C">
      <w:pPr>
        <w:jc w:val="both"/>
        <w:rPr>
          <w:rFonts w:ascii="Arial" w:hAnsi="Arial" w:cs="Arial"/>
          <w:sz w:val="16"/>
          <w:szCs w:val="16"/>
        </w:rPr>
      </w:pPr>
      <w:r w:rsidRPr="00050D0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050D0C" w:rsidRPr="003D3E18" w:rsidTr="000A29A2">
        <w:trPr>
          <w:cantSplit/>
          <w:trHeight w:val="20"/>
        </w:trPr>
        <w:tc>
          <w:tcPr>
            <w:tcW w:w="1179" w:type="pct"/>
            <w:gridSpan w:val="2"/>
          </w:tcPr>
          <w:p w:rsidR="00050D0C" w:rsidRPr="003D3E18" w:rsidRDefault="00050D0C" w:rsidP="00050D0C">
            <w:pPr>
              <w:jc w:val="center"/>
              <w:rPr>
                <w:rFonts w:ascii="Arial" w:hAnsi="Arial" w:cs="Arial"/>
                <w:sz w:val="12"/>
                <w:szCs w:val="12"/>
              </w:rPr>
            </w:pPr>
            <w:r w:rsidRPr="003D3E18">
              <w:rPr>
                <w:rFonts w:ascii="Arial" w:hAnsi="Arial" w:cs="Arial"/>
                <w:sz w:val="12"/>
                <w:szCs w:val="12"/>
              </w:rPr>
              <w:t>Месяц и год</w:t>
            </w:r>
          </w:p>
        </w:tc>
        <w:tc>
          <w:tcPr>
            <w:tcW w:w="1684" w:type="pct"/>
            <w:vMerge w:val="restart"/>
            <w:vAlign w:val="center"/>
          </w:tcPr>
          <w:p w:rsidR="00050D0C" w:rsidRPr="003D3E18" w:rsidRDefault="00050D0C" w:rsidP="00050D0C">
            <w:pPr>
              <w:jc w:val="center"/>
              <w:rPr>
                <w:rFonts w:ascii="Arial" w:hAnsi="Arial" w:cs="Arial"/>
                <w:sz w:val="12"/>
                <w:szCs w:val="12"/>
              </w:rPr>
            </w:pPr>
            <w:r w:rsidRPr="003D3E18">
              <w:rPr>
                <w:rFonts w:ascii="Arial" w:hAnsi="Arial" w:cs="Arial"/>
                <w:sz w:val="12"/>
                <w:szCs w:val="12"/>
              </w:rPr>
              <w:t>Должность с указанием</w:t>
            </w:r>
            <w:r w:rsidRPr="003D3E18">
              <w:rPr>
                <w:rFonts w:ascii="Arial" w:hAnsi="Arial" w:cs="Arial"/>
                <w:sz w:val="12"/>
                <w:szCs w:val="12"/>
              </w:rPr>
              <w:br/>
              <w:t>организации</w:t>
            </w:r>
          </w:p>
        </w:tc>
        <w:tc>
          <w:tcPr>
            <w:tcW w:w="2137" w:type="pct"/>
            <w:vMerge w:val="restart"/>
          </w:tcPr>
          <w:p w:rsidR="00050D0C" w:rsidRPr="003D3E18" w:rsidRDefault="00050D0C" w:rsidP="005600D7">
            <w:pPr>
              <w:jc w:val="center"/>
              <w:rPr>
                <w:rFonts w:ascii="Arial" w:hAnsi="Arial" w:cs="Arial"/>
                <w:sz w:val="12"/>
                <w:szCs w:val="12"/>
              </w:rPr>
            </w:pPr>
            <w:r w:rsidRPr="003D3E18">
              <w:rPr>
                <w:rFonts w:ascii="Arial" w:hAnsi="Arial" w:cs="Arial"/>
                <w:sz w:val="12"/>
                <w:szCs w:val="12"/>
              </w:rPr>
              <w:t>Адрес</w:t>
            </w:r>
            <w:r w:rsidR="005600D7" w:rsidRPr="003D3E18">
              <w:rPr>
                <w:rFonts w:ascii="Arial" w:hAnsi="Arial" w:cs="Arial"/>
                <w:sz w:val="12"/>
                <w:szCs w:val="12"/>
              </w:rPr>
              <w:t xml:space="preserve"> </w:t>
            </w:r>
            <w:r w:rsidRPr="003D3E18">
              <w:rPr>
                <w:rFonts w:ascii="Arial" w:hAnsi="Arial" w:cs="Arial"/>
                <w:sz w:val="12"/>
                <w:szCs w:val="12"/>
              </w:rPr>
              <w:t>организации</w:t>
            </w:r>
            <w:r w:rsidRPr="003D3E18">
              <w:rPr>
                <w:rFonts w:ascii="Arial" w:hAnsi="Arial" w:cs="Arial"/>
                <w:sz w:val="12"/>
                <w:szCs w:val="12"/>
              </w:rPr>
              <w:br/>
              <w:t>(в т.ч. за границей)</w:t>
            </w:r>
          </w:p>
        </w:tc>
      </w:tr>
      <w:tr w:rsidR="00050D0C" w:rsidRPr="003D3E18" w:rsidTr="005600D7">
        <w:trPr>
          <w:cantSplit/>
          <w:trHeight w:val="20"/>
        </w:trPr>
        <w:tc>
          <w:tcPr>
            <w:tcW w:w="589" w:type="pct"/>
          </w:tcPr>
          <w:p w:rsidR="00050D0C" w:rsidRPr="003D3E18" w:rsidRDefault="000A29A2" w:rsidP="00050D0C">
            <w:pPr>
              <w:jc w:val="center"/>
              <w:rPr>
                <w:rFonts w:ascii="Arial" w:hAnsi="Arial" w:cs="Arial"/>
                <w:sz w:val="12"/>
                <w:szCs w:val="12"/>
              </w:rPr>
            </w:pPr>
            <w:r w:rsidRPr="003D3E18">
              <w:rPr>
                <w:rFonts w:ascii="Arial" w:hAnsi="Arial" w:cs="Arial"/>
                <w:sz w:val="12"/>
                <w:szCs w:val="12"/>
              </w:rPr>
              <w:t>поступ</w:t>
            </w:r>
            <w:r w:rsidR="00050D0C" w:rsidRPr="003D3E18">
              <w:rPr>
                <w:rFonts w:ascii="Arial" w:hAnsi="Arial" w:cs="Arial"/>
                <w:sz w:val="12"/>
                <w:szCs w:val="12"/>
              </w:rPr>
              <w:t>ления</w:t>
            </w:r>
          </w:p>
        </w:tc>
        <w:tc>
          <w:tcPr>
            <w:tcW w:w="590" w:type="pct"/>
          </w:tcPr>
          <w:p w:rsidR="00050D0C" w:rsidRPr="003D3E18" w:rsidRDefault="00050D0C" w:rsidP="00050D0C">
            <w:pPr>
              <w:jc w:val="center"/>
              <w:rPr>
                <w:rFonts w:ascii="Arial" w:hAnsi="Arial" w:cs="Arial"/>
                <w:sz w:val="12"/>
                <w:szCs w:val="12"/>
              </w:rPr>
            </w:pPr>
            <w:r w:rsidRPr="003D3E18">
              <w:rPr>
                <w:rFonts w:ascii="Arial" w:hAnsi="Arial" w:cs="Arial"/>
                <w:sz w:val="12"/>
                <w:szCs w:val="12"/>
              </w:rPr>
              <w:t>ухода</w:t>
            </w:r>
          </w:p>
        </w:tc>
        <w:tc>
          <w:tcPr>
            <w:tcW w:w="1684" w:type="pct"/>
            <w:vMerge/>
          </w:tcPr>
          <w:p w:rsidR="00050D0C" w:rsidRPr="003D3E18" w:rsidRDefault="00050D0C" w:rsidP="00050D0C">
            <w:pPr>
              <w:jc w:val="center"/>
              <w:rPr>
                <w:rFonts w:ascii="Arial" w:hAnsi="Arial" w:cs="Arial"/>
                <w:sz w:val="12"/>
                <w:szCs w:val="12"/>
              </w:rPr>
            </w:pPr>
          </w:p>
        </w:tc>
        <w:tc>
          <w:tcPr>
            <w:tcW w:w="2137" w:type="pct"/>
            <w:vMerge/>
          </w:tcPr>
          <w:p w:rsidR="00050D0C" w:rsidRPr="003D3E18" w:rsidRDefault="00050D0C" w:rsidP="00050D0C">
            <w:pPr>
              <w:jc w:val="cente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r w:rsidR="00050D0C" w:rsidRPr="003D3E18" w:rsidTr="005600D7">
        <w:trPr>
          <w:cantSplit/>
          <w:trHeight w:val="20"/>
        </w:trPr>
        <w:tc>
          <w:tcPr>
            <w:tcW w:w="589" w:type="pct"/>
          </w:tcPr>
          <w:p w:rsidR="00050D0C" w:rsidRPr="003D3E18" w:rsidRDefault="00050D0C" w:rsidP="00050D0C">
            <w:pPr>
              <w:jc w:val="center"/>
              <w:rPr>
                <w:rFonts w:ascii="Arial" w:hAnsi="Arial" w:cs="Arial"/>
                <w:sz w:val="12"/>
                <w:szCs w:val="12"/>
              </w:rPr>
            </w:pPr>
          </w:p>
        </w:tc>
        <w:tc>
          <w:tcPr>
            <w:tcW w:w="590" w:type="pct"/>
          </w:tcPr>
          <w:p w:rsidR="00050D0C" w:rsidRPr="003D3E18" w:rsidRDefault="00050D0C" w:rsidP="00050D0C">
            <w:pPr>
              <w:jc w:val="center"/>
              <w:rPr>
                <w:rFonts w:ascii="Arial" w:hAnsi="Arial" w:cs="Arial"/>
                <w:sz w:val="12"/>
                <w:szCs w:val="12"/>
              </w:rPr>
            </w:pPr>
          </w:p>
        </w:tc>
        <w:tc>
          <w:tcPr>
            <w:tcW w:w="1684" w:type="pct"/>
          </w:tcPr>
          <w:p w:rsidR="00050D0C" w:rsidRPr="003D3E18" w:rsidRDefault="00050D0C" w:rsidP="00050D0C">
            <w:pPr>
              <w:rPr>
                <w:rFonts w:ascii="Arial" w:hAnsi="Arial" w:cs="Arial"/>
                <w:sz w:val="12"/>
                <w:szCs w:val="12"/>
              </w:rPr>
            </w:pPr>
          </w:p>
        </w:tc>
        <w:tc>
          <w:tcPr>
            <w:tcW w:w="2137" w:type="pct"/>
          </w:tcPr>
          <w:p w:rsidR="00050D0C" w:rsidRPr="003D3E18" w:rsidRDefault="00050D0C" w:rsidP="00050D0C">
            <w:pPr>
              <w:rPr>
                <w:rFonts w:ascii="Arial" w:hAnsi="Arial" w:cs="Arial"/>
                <w:sz w:val="12"/>
                <w:szCs w:val="12"/>
              </w:rPr>
            </w:pPr>
          </w:p>
        </w:tc>
      </w:tr>
    </w:tbl>
    <w:p w:rsidR="00050D0C" w:rsidRPr="00050D0C" w:rsidRDefault="00050D0C" w:rsidP="00050D0C">
      <w:pPr>
        <w:rPr>
          <w:rFonts w:ascii="Arial" w:hAnsi="Arial" w:cs="Arial"/>
          <w:sz w:val="16"/>
          <w:szCs w:val="16"/>
        </w:rPr>
      </w:pPr>
      <w:r w:rsidRPr="00050D0C">
        <w:rPr>
          <w:rFonts w:ascii="Arial" w:hAnsi="Arial" w:cs="Arial"/>
          <w:sz w:val="16"/>
          <w:szCs w:val="16"/>
        </w:rPr>
        <w:t>12. Государственные награды, иные награды и знаки отличия</w:t>
      </w:r>
    </w:p>
    <w:p w:rsidR="00050D0C" w:rsidRPr="000A29A2" w:rsidRDefault="00050D0C" w:rsidP="00050D0C">
      <w:pPr>
        <w:rPr>
          <w:rFonts w:ascii="Arial" w:hAnsi="Arial" w:cs="Arial"/>
          <w:sz w:val="8"/>
          <w:szCs w:val="8"/>
        </w:rPr>
      </w:pPr>
    </w:p>
    <w:p w:rsidR="00050D0C" w:rsidRPr="000A29A2" w:rsidRDefault="00050D0C" w:rsidP="00050D0C">
      <w:pPr>
        <w:pBdr>
          <w:top w:val="single" w:sz="4" w:space="1" w:color="auto"/>
        </w:pBdr>
        <w:rPr>
          <w:rFonts w:ascii="Arial" w:hAnsi="Arial" w:cs="Arial"/>
          <w:sz w:val="8"/>
          <w:szCs w:val="8"/>
        </w:rPr>
      </w:pPr>
    </w:p>
    <w:p w:rsidR="00050D0C" w:rsidRPr="000A29A2" w:rsidRDefault="00050D0C" w:rsidP="00050D0C">
      <w:pPr>
        <w:rPr>
          <w:rFonts w:ascii="Arial" w:hAnsi="Arial" w:cs="Arial"/>
          <w:sz w:val="8"/>
          <w:szCs w:val="8"/>
        </w:rPr>
      </w:pPr>
    </w:p>
    <w:p w:rsidR="00050D0C" w:rsidRPr="000A29A2" w:rsidRDefault="00050D0C" w:rsidP="00050D0C">
      <w:pPr>
        <w:pBdr>
          <w:top w:val="single" w:sz="4" w:space="1" w:color="auto"/>
        </w:pBdr>
        <w:rPr>
          <w:rFonts w:ascii="Arial" w:hAnsi="Arial" w:cs="Arial"/>
          <w:sz w:val="8"/>
          <w:szCs w:val="8"/>
        </w:rPr>
      </w:pPr>
    </w:p>
    <w:p w:rsidR="00050D0C" w:rsidRPr="00050D0C" w:rsidRDefault="00050D0C" w:rsidP="00050D0C">
      <w:pPr>
        <w:jc w:val="both"/>
        <w:rPr>
          <w:rFonts w:ascii="Arial" w:hAnsi="Arial" w:cs="Arial"/>
          <w:sz w:val="16"/>
          <w:szCs w:val="16"/>
        </w:rPr>
      </w:pPr>
      <w:r w:rsidRPr="00050D0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50D0C" w:rsidRPr="00050D0C" w:rsidRDefault="00050D0C" w:rsidP="000A29A2">
      <w:pPr>
        <w:jc w:val="both"/>
        <w:rPr>
          <w:rFonts w:ascii="Arial" w:hAnsi="Arial" w:cs="Arial"/>
          <w:sz w:val="16"/>
          <w:szCs w:val="16"/>
        </w:rPr>
      </w:pPr>
      <w:r w:rsidRPr="00050D0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050D0C" w:rsidRPr="003D3E18" w:rsidTr="000A29A2">
        <w:trPr>
          <w:cantSplit/>
          <w:trHeight w:val="20"/>
        </w:trPr>
        <w:tc>
          <w:tcPr>
            <w:tcW w:w="531" w:type="pct"/>
            <w:vAlign w:val="center"/>
          </w:tcPr>
          <w:p w:rsidR="00050D0C" w:rsidRPr="003D3E18" w:rsidRDefault="00050D0C" w:rsidP="00050D0C">
            <w:pPr>
              <w:jc w:val="center"/>
              <w:rPr>
                <w:rFonts w:ascii="Arial" w:hAnsi="Arial" w:cs="Arial"/>
                <w:sz w:val="12"/>
                <w:szCs w:val="12"/>
              </w:rPr>
            </w:pPr>
            <w:r w:rsidRPr="003D3E18">
              <w:rPr>
                <w:rFonts w:ascii="Arial" w:hAnsi="Arial" w:cs="Arial"/>
                <w:sz w:val="12"/>
                <w:szCs w:val="12"/>
              </w:rPr>
              <w:t>Степень родства</w:t>
            </w:r>
          </w:p>
        </w:tc>
        <w:tc>
          <w:tcPr>
            <w:tcW w:w="842" w:type="pct"/>
            <w:vAlign w:val="center"/>
          </w:tcPr>
          <w:p w:rsidR="00050D0C" w:rsidRPr="003D3E18" w:rsidRDefault="00050D0C" w:rsidP="00050D0C">
            <w:pPr>
              <w:jc w:val="center"/>
              <w:rPr>
                <w:rFonts w:ascii="Arial" w:hAnsi="Arial" w:cs="Arial"/>
                <w:sz w:val="12"/>
                <w:szCs w:val="12"/>
              </w:rPr>
            </w:pPr>
            <w:r w:rsidRPr="003D3E18">
              <w:rPr>
                <w:rFonts w:ascii="Arial" w:hAnsi="Arial" w:cs="Arial"/>
                <w:sz w:val="12"/>
                <w:szCs w:val="12"/>
              </w:rPr>
              <w:t>Фамилия, имя,</w:t>
            </w:r>
            <w:r w:rsidRPr="003D3E18">
              <w:rPr>
                <w:rFonts w:ascii="Arial" w:hAnsi="Arial" w:cs="Arial"/>
                <w:sz w:val="12"/>
                <w:szCs w:val="12"/>
              </w:rPr>
              <w:br/>
              <w:t>отчество</w:t>
            </w:r>
          </w:p>
        </w:tc>
        <w:tc>
          <w:tcPr>
            <w:tcW w:w="712" w:type="pct"/>
            <w:vAlign w:val="center"/>
          </w:tcPr>
          <w:p w:rsidR="00050D0C" w:rsidRPr="003D3E18" w:rsidRDefault="00050D0C" w:rsidP="00050D0C">
            <w:pPr>
              <w:jc w:val="center"/>
              <w:rPr>
                <w:rFonts w:ascii="Arial" w:hAnsi="Arial" w:cs="Arial"/>
                <w:sz w:val="12"/>
                <w:szCs w:val="12"/>
              </w:rPr>
            </w:pPr>
            <w:r w:rsidRPr="003D3E18">
              <w:rPr>
                <w:rFonts w:ascii="Arial" w:hAnsi="Arial" w:cs="Arial"/>
                <w:sz w:val="12"/>
                <w:szCs w:val="12"/>
              </w:rPr>
              <w:t>Год, число, месяц и место рождения</w:t>
            </w:r>
          </w:p>
        </w:tc>
        <w:tc>
          <w:tcPr>
            <w:tcW w:w="1166" w:type="pct"/>
            <w:vAlign w:val="center"/>
          </w:tcPr>
          <w:p w:rsidR="00050D0C" w:rsidRPr="003D3E18" w:rsidRDefault="00050D0C" w:rsidP="00050D0C">
            <w:pPr>
              <w:jc w:val="center"/>
              <w:rPr>
                <w:rFonts w:ascii="Arial" w:hAnsi="Arial" w:cs="Arial"/>
                <w:sz w:val="12"/>
                <w:szCs w:val="12"/>
              </w:rPr>
            </w:pPr>
            <w:r w:rsidRPr="003D3E18">
              <w:rPr>
                <w:rFonts w:ascii="Arial" w:hAnsi="Arial" w:cs="Arial"/>
                <w:sz w:val="12"/>
                <w:szCs w:val="12"/>
              </w:rPr>
              <w:t>Место работы (наименование и адрес организации), должность</w:t>
            </w:r>
          </w:p>
        </w:tc>
        <w:tc>
          <w:tcPr>
            <w:tcW w:w="1749" w:type="pct"/>
            <w:vAlign w:val="center"/>
          </w:tcPr>
          <w:p w:rsidR="00050D0C" w:rsidRPr="003D3E18" w:rsidRDefault="00050D0C" w:rsidP="00050D0C">
            <w:pPr>
              <w:jc w:val="center"/>
              <w:rPr>
                <w:rFonts w:ascii="Arial" w:hAnsi="Arial" w:cs="Arial"/>
                <w:sz w:val="12"/>
                <w:szCs w:val="12"/>
              </w:rPr>
            </w:pPr>
            <w:r w:rsidRPr="003D3E18">
              <w:rPr>
                <w:rFonts w:ascii="Arial" w:hAnsi="Arial" w:cs="Arial"/>
                <w:sz w:val="12"/>
                <w:szCs w:val="12"/>
              </w:rPr>
              <w:t>Домашний адрес (адрес регистрации, фактического проживания)</w:t>
            </w: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r w:rsidR="00050D0C" w:rsidRPr="003D3E18" w:rsidTr="000A29A2">
        <w:trPr>
          <w:cantSplit/>
          <w:trHeight w:val="20"/>
        </w:trPr>
        <w:tc>
          <w:tcPr>
            <w:tcW w:w="531" w:type="pct"/>
          </w:tcPr>
          <w:p w:rsidR="00050D0C" w:rsidRPr="003D3E18" w:rsidRDefault="00050D0C" w:rsidP="00050D0C">
            <w:pPr>
              <w:jc w:val="center"/>
              <w:rPr>
                <w:rFonts w:ascii="Arial" w:hAnsi="Arial" w:cs="Arial"/>
                <w:sz w:val="12"/>
                <w:szCs w:val="12"/>
              </w:rPr>
            </w:pPr>
          </w:p>
        </w:tc>
        <w:tc>
          <w:tcPr>
            <w:tcW w:w="842" w:type="pct"/>
          </w:tcPr>
          <w:p w:rsidR="00050D0C" w:rsidRPr="003D3E18" w:rsidRDefault="00050D0C" w:rsidP="00050D0C">
            <w:pPr>
              <w:rPr>
                <w:rFonts w:ascii="Arial" w:hAnsi="Arial" w:cs="Arial"/>
                <w:sz w:val="12"/>
                <w:szCs w:val="12"/>
              </w:rPr>
            </w:pPr>
          </w:p>
        </w:tc>
        <w:tc>
          <w:tcPr>
            <w:tcW w:w="712" w:type="pct"/>
          </w:tcPr>
          <w:p w:rsidR="00050D0C" w:rsidRPr="003D3E18" w:rsidRDefault="00050D0C" w:rsidP="00050D0C">
            <w:pPr>
              <w:jc w:val="center"/>
              <w:rPr>
                <w:rFonts w:ascii="Arial" w:hAnsi="Arial" w:cs="Arial"/>
                <w:sz w:val="12"/>
                <w:szCs w:val="12"/>
              </w:rPr>
            </w:pPr>
          </w:p>
        </w:tc>
        <w:tc>
          <w:tcPr>
            <w:tcW w:w="1166" w:type="pct"/>
          </w:tcPr>
          <w:p w:rsidR="00050D0C" w:rsidRPr="003D3E18" w:rsidRDefault="00050D0C" w:rsidP="00050D0C">
            <w:pPr>
              <w:rPr>
                <w:rFonts w:ascii="Arial" w:hAnsi="Arial" w:cs="Arial"/>
                <w:sz w:val="12"/>
                <w:szCs w:val="12"/>
              </w:rPr>
            </w:pPr>
          </w:p>
        </w:tc>
        <w:tc>
          <w:tcPr>
            <w:tcW w:w="1749" w:type="pct"/>
          </w:tcPr>
          <w:p w:rsidR="00050D0C" w:rsidRPr="003D3E18" w:rsidRDefault="00050D0C" w:rsidP="00050D0C">
            <w:pPr>
              <w:rPr>
                <w:rFonts w:ascii="Arial" w:hAnsi="Arial" w:cs="Arial"/>
                <w:sz w:val="12"/>
                <w:szCs w:val="12"/>
              </w:rPr>
            </w:pPr>
          </w:p>
        </w:tc>
      </w:tr>
    </w:tbl>
    <w:p w:rsidR="00050D0C" w:rsidRPr="000A29A2" w:rsidRDefault="00050D0C" w:rsidP="00050D0C">
      <w:pPr>
        <w:jc w:val="both"/>
        <w:rPr>
          <w:rFonts w:ascii="Arial" w:hAnsi="Arial" w:cs="Arial"/>
          <w:sz w:val="8"/>
          <w:szCs w:val="8"/>
        </w:rPr>
      </w:pPr>
      <w:r w:rsidRPr="00050D0C">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000A29A2">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w:t>
      </w:r>
    </w:p>
    <w:p w:rsidR="00050D0C" w:rsidRPr="000A29A2" w:rsidRDefault="00050D0C" w:rsidP="00050D0C">
      <w:pPr>
        <w:jc w:val="center"/>
        <w:rPr>
          <w:rFonts w:ascii="Arial" w:hAnsi="Arial" w:cs="Arial"/>
          <w:sz w:val="12"/>
          <w:szCs w:val="12"/>
        </w:rPr>
      </w:pPr>
      <w:r w:rsidRPr="000A29A2">
        <w:rPr>
          <w:rFonts w:ascii="Arial" w:hAnsi="Arial" w:cs="Arial"/>
          <w:sz w:val="12"/>
          <w:szCs w:val="12"/>
        </w:rPr>
        <w:t>(фамилия, имя, отчество,</w:t>
      </w:r>
    </w:p>
    <w:p w:rsidR="00050D0C" w:rsidRPr="000A29A2" w:rsidRDefault="00050D0C" w:rsidP="00050D0C">
      <w:pPr>
        <w:rPr>
          <w:rFonts w:ascii="Arial" w:hAnsi="Arial" w:cs="Arial"/>
          <w:sz w:val="8"/>
          <w:szCs w:val="8"/>
        </w:rPr>
      </w:pPr>
    </w:p>
    <w:p w:rsidR="00050D0C" w:rsidRPr="000A29A2" w:rsidRDefault="00050D0C" w:rsidP="00050D0C">
      <w:pPr>
        <w:pBdr>
          <w:top w:val="single" w:sz="4" w:space="1" w:color="auto"/>
        </w:pBdr>
        <w:jc w:val="center"/>
        <w:rPr>
          <w:rFonts w:ascii="Arial" w:hAnsi="Arial" w:cs="Arial"/>
          <w:sz w:val="12"/>
          <w:szCs w:val="12"/>
        </w:rPr>
      </w:pPr>
      <w:r w:rsidRPr="000A29A2">
        <w:rPr>
          <w:rFonts w:ascii="Arial" w:hAnsi="Arial" w:cs="Arial"/>
          <w:sz w:val="12"/>
          <w:szCs w:val="12"/>
        </w:rPr>
        <w:t>с какого времени они проживают за границей)</w:t>
      </w:r>
    </w:p>
    <w:p w:rsidR="00050D0C" w:rsidRPr="000A29A2" w:rsidRDefault="00050D0C" w:rsidP="00050D0C">
      <w:pPr>
        <w:rPr>
          <w:rFonts w:ascii="Arial" w:hAnsi="Arial" w:cs="Arial"/>
          <w:sz w:val="8"/>
          <w:szCs w:val="8"/>
        </w:rPr>
      </w:pPr>
    </w:p>
    <w:p w:rsidR="00050D0C" w:rsidRPr="000A29A2" w:rsidRDefault="00050D0C" w:rsidP="00050D0C">
      <w:pPr>
        <w:pBdr>
          <w:top w:val="single" w:sz="4" w:space="1" w:color="auto"/>
        </w:pBdr>
        <w:rPr>
          <w:rFonts w:ascii="Arial" w:hAnsi="Arial" w:cs="Arial"/>
          <w:sz w:val="8"/>
          <w:szCs w:val="8"/>
        </w:rPr>
      </w:pPr>
    </w:p>
    <w:p w:rsidR="00050D0C" w:rsidRPr="000A29A2" w:rsidRDefault="00050D0C" w:rsidP="00050D0C">
      <w:pPr>
        <w:rPr>
          <w:rFonts w:ascii="Arial" w:hAnsi="Arial" w:cs="Arial"/>
          <w:sz w:val="8"/>
          <w:szCs w:val="8"/>
        </w:rPr>
      </w:pPr>
    </w:p>
    <w:p w:rsidR="00050D0C" w:rsidRPr="000A29A2" w:rsidRDefault="00050D0C" w:rsidP="00050D0C">
      <w:pPr>
        <w:pBdr>
          <w:top w:val="single" w:sz="4" w:space="1" w:color="auto"/>
        </w:pBdr>
        <w:rPr>
          <w:rFonts w:ascii="Arial" w:hAnsi="Arial" w:cs="Arial"/>
          <w:sz w:val="8"/>
          <w:szCs w:val="8"/>
        </w:rPr>
      </w:pPr>
    </w:p>
    <w:p w:rsidR="00050D0C" w:rsidRPr="00050D0C" w:rsidRDefault="00050D0C" w:rsidP="00050D0C">
      <w:pPr>
        <w:jc w:val="both"/>
        <w:rPr>
          <w:rFonts w:ascii="Arial" w:hAnsi="Arial" w:cs="Arial"/>
          <w:sz w:val="16"/>
          <w:szCs w:val="16"/>
        </w:rPr>
      </w:pPr>
      <w:r w:rsidRPr="00050D0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_________________________________________________________________________________________________________________________________________________________________________________</w:t>
      </w:r>
      <w:r w:rsidR="000A29A2">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w:t>
      </w:r>
    </w:p>
    <w:p w:rsidR="00050D0C" w:rsidRPr="00050D0C" w:rsidRDefault="00050D0C" w:rsidP="00050D0C">
      <w:pPr>
        <w:rPr>
          <w:rFonts w:ascii="Arial" w:hAnsi="Arial" w:cs="Arial"/>
          <w:sz w:val="16"/>
          <w:szCs w:val="16"/>
        </w:rPr>
      </w:pPr>
      <w:r w:rsidRPr="00050D0C">
        <w:rPr>
          <w:rFonts w:ascii="Arial" w:hAnsi="Arial" w:cs="Arial"/>
          <w:sz w:val="16"/>
          <w:szCs w:val="16"/>
        </w:rPr>
        <w:t>15. Пребывание за границей (когда, где, с какой целью)  __________________________________________________________________________________________</w:t>
      </w:r>
      <w:r w:rsidR="000A29A2">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D0C" w:rsidRPr="00050D0C" w:rsidRDefault="00050D0C" w:rsidP="000A29A2">
      <w:pPr>
        <w:rPr>
          <w:rFonts w:ascii="Arial" w:hAnsi="Arial" w:cs="Arial"/>
          <w:sz w:val="16"/>
          <w:szCs w:val="16"/>
        </w:rPr>
      </w:pPr>
      <w:r w:rsidRPr="00050D0C">
        <w:rPr>
          <w:rFonts w:ascii="Arial" w:hAnsi="Arial" w:cs="Arial"/>
          <w:sz w:val="16"/>
          <w:szCs w:val="16"/>
        </w:rPr>
        <w:t xml:space="preserve">16. Отношение к воинской обязанности и воинское звание  </w:t>
      </w:r>
      <w:r w:rsidR="000A29A2">
        <w:rPr>
          <w:rFonts w:ascii="Arial" w:hAnsi="Arial" w:cs="Arial"/>
          <w:sz w:val="16"/>
          <w:szCs w:val="16"/>
        </w:rPr>
        <w:t>_____________________________________________________________________________</w:t>
      </w:r>
    </w:p>
    <w:p w:rsidR="00050D0C" w:rsidRPr="000A29A2" w:rsidRDefault="00050D0C" w:rsidP="000A29A2">
      <w:pPr>
        <w:jc w:val="right"/>
        <w:rPr>
          <w:rFonts w:ascii="Arial" w:hAnsi="Arial" w:cs="Arial"/>
          <w:sz w:val="16"/>
          <w:szCs w:val="16"/>
        </w:rPr>
      </w:pPr>
    </w:p>
    <w:p w:rsidR="00050D0C" w:rsidRPr="000A29A2" w:rsidRDefault="00050D0C" w:rsidP="00050D0C">
      <w:pPr>
        <w:pBdr>
          <w:top w:val="single" w:sz="4" w:space="1" w:color="auto"/>
        </w:pBdr>
        <w:rPr>
          <w:rFonts w:ascii="Arial" w:hAnsi="Arial" w:cs="Arial"/>
          <w:sz w:val="8"/>
          <w:szCs w:val="8"/>
        </w:rPr>
      </w:pPr>
    </w:p>
    <w:p w:rsidR="00050D0C" w:rsidRDefault="00050D0C" w:rsidP="000A29A2">
      <w:pPr>
        <w:jc w:val="both"/>
        <w:rPr>
          <w:rFonts w:ascii="Arial" w:hAnsi="Arial" w:cs="Arial"/>
          <w:sz w:val="16"/>
          <w:szCs w:val="16"/>
        </w:rPr>
      </w:pPr>
      <w:r w:rsidRPr="00050D0C">
        <w:rPr>
          <w:rFonts w:ascii="Arial" w:hAnsi="Arial" w:cs="Arial"/>
          <w:sz w:val="16"/>
          <w:szCs w:val="16"/>
        </w:rPr>
        <w:t xml:space="preserve">17. Домашний адрес (адрес регистрации, фактического проживания), номер </w:t>
      </w:r>
      <w:r w:rsidR="000A29A2">
        <w:rPr>
          <w:rFonts w:ascii="Arial" w:hAnsi="Arial" w:cs="Arial"/>
          <w:sz w:val="16"/>
          <w:szCs w:val="16"/>
        </w:rPr>
        <w:t>телефона (либо иной вид связи) ___________________________________</w:t>
      </w:r>
    </w:p>
    <w:p w:rsidR="000A29A2" w:rsidRPr="00050D0C" w:rsidRDefault="000A29A2" w:rsidP="000A29A2">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0A29A2" w:rsidRDefault="00050D0C" w:rsidP="000A29A2">
      <w:pPr>
        <w:rPr>
          <w:rFonts w:ascii="Arial" w:hAnsi="Arial" w:cs="Arial"/>
          <w:sz w:val="16"/>
          <w:szCs w:val="16"/>
        </w:rPr>
      </w:pPr>
      <w:r w:rsidRPr="00050D0C">
        <w:rPr>
          <w:rFonts w:ascii="Arial" w:hAnsi="Arial" w:cs="Arial"/>
          <w:sz w:val="16"/>
          <w:szCs w:val="16"/>
        </w:rPr>
        <w:t xml:space="preserve">18. Паспорт или документ, его заменяющий  </w:t>
      </w:r>
      <w:r w:rsidR="000A29A2">
        <w:rPr>
          <w:rFonts w:ascii="Arial" w:hAnsi="Arial" w:cs="Arial"/>
          <w:sz w:val="16"/>
          <w:szCs w:val="16"/>
        </w:rPr>
        <w:t>___________________________________________________________________________________</w:t>
      </w:r>
      <w:r w:rsidR="00D27093">
        <w:rPr>
          <w:rFonts w:ascii="Arial" w:hAnsi="Arial" w:cs="Arial"/>
          <w:sz w:val="16"/>
          <w:szCs w:val="16"/>
        </w:rPr>
        <w:t>______</w:t>
      </w:r>
    </w:p>
    <w:p w:rsidR="00050D0C" w:rsidRPr="000A29A2" w:rsidRDefault="00050D0C" w:rsidP="000A29A2">
      <w:pPr>
        <w:jc w:val="center"/>
        <w:rPr>
          <w:rFonts w:ascii="Arial" w:hAnsi="Arial" w:cs="Arial"/>
          <w:sz w:val="12"/>
          <w:szCs w:val="12"/>
        </w:rPr>
      </w:pPr>
      <w:r w:rsidRPr="000A29A2">
        <w:rPr>
          <w:rFonts w:ascii="Arial" w:hAnsi="Arial" w:cs="Arial"/>
          <w:sz w:val="12"/>
          <w:szCs w:val="12"/>
        </w:rPr>
        <w:t>(серия, номер, кем и когда выдан)</w:t>
      </w:r>
    </w:p>
    <w:p w:rsidR="00317865" w:rsidRDefault="00050D0C" w:rsidP="00317865">
      <w:pPr>
        <w:rPr>
          <w:rFonts w:ascii="Arial" w:hAnsi="Arial" w:cs="Arial"/>
          <w:sz w:val="16"/>
          <w:szCs w:val="16"/>
        </w:rPr>
      </w:pPr>
      <w:r w:rsidRPr="00050D0C">
        <w:rPr>
          <w:rFonts w:ascii="Arial" w:hAnsi="Arial" w:cs="Arial"/>
          <w:sz w:val="16"/>
          <w:szCs w:val="16"/>
        </w:rPr>
        <w:t xml:space="preserve">19. Наличие заграничного паспорта  </w:t>
      </w:r>
      <w:r w:rsidR="00317865">
        <w:rPr>
          <w:rFonts w:ascii="Arial" w:hAnsi="Arial" w:cs="Arial"/>
          <w:sz w:val="16"/>
          <w:szCs w:val="16"/>
        </w:rPr>
        <w:t>__________________________________________________________________________________________</w:t>
      </w:r>
      <w:r w:rsidR="00D27093">
        <w:rPr>
          <w:rFonts w:ascii="Arial" w:hAnsi="Arial" w:cs="Arial"/>
          <w:sz w:val="16"/>
          <w:szCs w:val="16"/>
        </w:rPr>
        <w:t>______</w:t>
      </w:r>
    </w:p>
    <w:p w:rsidR="00050D0C" w:rsidRPr="00317865" w:rsidRDefault="00050D0C" w:rsidP="00317865">
      <w:pPr>
        <w:jc w:val="center"/>
        <w:rPr>
          <w:rFonts w:ascii="Arial" w:hAnsi="Arial" w:cs="Arial"/>
          <w:sz w:val="12"/>
          <w:szCs w:val="12"/>
        </w:rPr>
      </w:pPr>
      <w:r w:rsidRPr="00317865">
        <w:rPr>
          <w:rFonts w:ascii="Arial" w:hAnsi="Arial" w:cs="Arial"/>
          <w:sz w:val="12"/>
          <w:szCs w:val="12"/>
        </w:rPr>
        <w:t>(серия, номер, кем и когда выдан)</w:t>
      </w:r>
    </w:p>
    <w:p w:rsidR="00050D0C" w:rsidRPr="00317865" w:rsidRDefault="00050D0C" w:rsidP="00050D0C">
      <w:pPr>
        <w:rPr>
          <w:rFonts w:ascii="Arial" w:hAnsi="Arial" w:cs="Arial"/>
          <w:sz w:val="8"/>
          <w:szCs w:val="8"/>
        </w:rPr>
      </w:pPr>
    </w:p>
    <w:p w:rsidR="00050D0C" w:rsidRPr="00317865" w:rsidRDefault="00050D0C" w:rsidP="00050D0C">
      <w:pPr>
        <w:pBdr>
          <w:top w:val="single" w:sz="4" w:space="1" w:color="auto"/>
        </w:pBdr>
        <w:rPr>
          <w:rFonts w:ascii="Arial" w:hAnsi="Arial" w:cs="Arial"/>
          <w:sz w:val="8"/>
          <w:szCs w:val="8"/>
        </w:rPr>
      </w:pPr>
    </w:p>
    <w:p w:rsidR="00050D0C" w:rsidRPr="00317865" w:rsidRDefault="00050D0C" w:rsidP="00050D0C">
      <w:pPr>
        <w:rPr>
          <w:rFonts w:ascii="Arial" w:hAnsi="Arial" w:cs="Arial"/>
          <w:sz w:val="8"/>
          <w:szCs w:val="8"/>
        </w:rPr>
      </w:pPr>
    </w:p>
    <w:p w:rsidR="00050D0C" w:rsidRPr="00317865" w:rsidRDefault="00050D0C" w:rsidP="00050D0C">
      <w:pPr>
        <w:pBdr>
          <w:top w:val="single" w:sz="4" w:space="1" w:color="auto"/>
        </w:pBdr>
        <w:rPr>
          <w:rFonts w:ascii="Arial" w:hAnsi="Arial" w:cs="Arial"/>
          <w:sz w:val="8"/>
          <w:szCs w:val="8"/>
        </w:rPr>
      </w:pPr>
    </w:p>
    <w:p w:rsidR="00050D0C" w:rsidRPr="00317865" w:rsidRDefault="00050D0C" w:rsidP="00317865">
      <w:pPr>
        <w:jc w:val="both"/>
        <w:rPr>
          <w:rFonts w:ascii="Arial" w:hAnsi="Arial" w:cs="Arial"/>
          <w:sz w:val="8"/>
          <w:szCs w:val="8"/>
        </w:rPr>
      </w:pPr>
      <w:r w:rsidRPr="00050D0C">
        <w:rPr>
          <w:rFonts w:ascii="Arial" w:hAnsi="Arial" w:cs="Arial"/>
          <w:sz w:val="16"/>
          <w:szCs w:val="16"/>
        </w:rPr>
        <w:t>20. Страховой номер индивидуального лицевого счета (если имеется)</w:t>
      </w:r>
      <w:r w:rsidR="00317865">
        <w:rPr>
          <w:rFonts w:ascii="Arial" w:hAnsi="Arial" w:cs="Arial"/>
          <w:sz w:val="16"/>
          <w:szCs w:val="16"/>
        </w:rPr>
        <w:t xml:space="preserve"> ___________________________________________________________________</w:t>
      </w:r>
    </w:p>
    <w:p w:rsidR="00050D0C" w:rsidRPr="00050D0C" w:rsidRDefault="00317865" w:rsidP="00317865">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050D0C" w:rsidRPr="00050D0C" w:rsidRDefault="00050D0C" w:rsidP="00317865">
      <w:pPr>
        <w:jc w:val="both"/>
        <w:rPr>
          <w:rFonts w:ascii="Arial" w:hAnsi="Arial" w:cs="Arial"/>
          <w:sz w:val="16"/>
          <w:szCs w:val="16"/>
        </w:rPr>
      </w:pPr>
      <w:r w:rsidRPr="00050D0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sidR="00317865">
        <w:rPr>
          <w:rFonts w:ascii="Arial" w:hAnsi="Arial" w:cs="Arial"/>
          <w:sz w:val="16"/>
          <w:szCs w:val="16"/>
        </w:rPr>
        <w:t>__________</w:t>
      </w:r>
    </w:p>
    <w:p w:rsidR="00050D0C" w:rsidRPr="00317865" w:rsidRDefault="00050D0C" w:rsidP="00050D0C">
      <w:pPr>
        <w:rPr>
          <w:rFonts w:ascii="Arial" w:hAnsi="Arial" w:cs="Arial"/>
          <w:sz w:val="8"/>
          <w:szCs w:val="8"/>
        </w:rPr>
      </w:pPr>
    </w:p>
    <w:p w:rsidR="00050D0C" w:rsidRPr="00317865" w:rsidRDefault="00050D0C" w:rsidP="00050D0C">
      <w:pPr>
        <w:pBdr>
          <w:top w:val="single" w:sz="4" w:space="1" w:color="auto"/>
        </w:pBdr>
        <w:rPr>
          <w:rFonts w:ascii="Arial" w:hAnsi="Arial" w:cs="Arial"/>
          <w:sz w:val="8"/>
          <w:szCs w:val="8"/>
        </w:rPr>
      </w:pPr>
    </w:p>
    <w:p w:rsidR="00050D0C" w:rsidRPr="00317865" w:rsidRDefault="00050D0C" w:rsidP="00050D0C">
      <w:pPr>
        <w:rPr>
          <w:rFonts w:ascii="Arial" w:hAnsi="Arial" w:cs="Arial"/>
          <w:sz w:val="8"/>
          <w:szCs w:val="8"/>
        </w:rPr>
      </w:pPr>
    </w:p>
    <w:p w:rsidR="00050D0C" w:rsidRPr="00317865" w:rsidRDefault="00050D0C" w:rsidP="00050D0C">
      <w:pPr>
        <w:pBdr>
          <w:top w:val="single" w:sz="4" w:space="1" w:color="auto"/>
        </w:pBdr>
        <w:rPr>
          <w:rFonts w:ascii="Arial" w:hAnsi="Arial" w:cs="Arial"/>
          <w:sz w:val="8"/>
          <w:szCs w:val="8"/>
        </w:rPr>
      </w:pPr>
    </w:p>
    <w:p w:rsidR="00050D0C" w:rsidRPr="00050D0C" w:rsidRDefault="00050D0C" w:rsidP="00050D0C">
      <w:pPr>
        <w:jc w:val="both"/>
        <w:rPr>
          <w:rFonts w:ascii="Arial" w:hAnsi="Arial" w:cs="Arial"/>
          <w:sz w:val="16"/>
          <w:szCs w:val="16"/>
        </w:rPr>
      </w:pPr>
      <w:r w:rsidRPr="00050D0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50D0C" w:rsidRPr="00050D0C" w:rsidRDefault="00050D0C" w:rsidP="00317865">
      <w:pPr>
        <w:jc w:val="both"/>
        <w:rPr>
          <w:rFonts w:ascii="Arial" w:hAnsi="Arial" w:cs="Arial"/>
          <w:sz w:val="16"/>
          <w:szCs w:val="16"/>
        </w:rPr>
      </w:pPr>
      <w:r w:rsidRPr="00050D0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050D0C" w:rsidRPr="00050D0C" w:rsidTr="00050D0C">
        <w:tc>
          <w:tcPr>
            <w:tcW w:w="187" w:type="dxa"/>
            <w:tcBorders>
              <w:top w:val="nil"/>
              <w:left w:val="nil"/>
              <w:bottom w:val="nil"/>
              <w:right w:val="nil"/>
            </w:tcBorders>
            <w:vAlign w:val="bottom"/>
          </w:tcPr>
          <w:p w:rsidR="00050D0C" w:rsidRPr="00050D0C" w:rsidRDefault="00050D0C" w:rsidP="00050D0C">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255" w:type="dxa"/>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97" w:type="dxa"/>
            <w:tcBorders>
              <w:top w:val="nil"/>
              <w:left w:val="nil"/>
              <w:bottom w:val="nil"/>
              <w:right w:val="nil"/>
            </w:tcBorders>
            <w:vAlign w:val="bottom"/>
          </w:tcPr>
          <w:p w:rsidR="00050D0C" w:rsidRPr="00050D0C" w:rsidRDefault="00050D0C" w:rsidP="00050D0C">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050D0C" w:rsidRPr="00050D0C" w:rsidRDefault="00050D0C" w:rsidP="00050D0C">
            <w:pPr>
              <w:rPr>
                <w:rFonts w:ascii="Arial" w:hAnsi="Arial" w:cs="Arial"/>
                <w:sz w:val="16"/>
                <w:szCs w:val="16"/>
              </w:rPr>
            </w:pPr>
          </w:p>
        </w:tc>
        <w:tc>
          <w:tcPr>
            <w:tcW w:w="4309" w:type="dxa"/>
            <w:tcBorders>
              <w:top w:val="nil"/>
              <w:left w:val="nil"/>
              <w:bottom w:val="nil"/>
              <w:right w:val="nil"/>
            </w:tcBorders>
            <w:vAlign w:val="bottom"/>
          </w:tcPr>
          <w:p w:rsidR="00050D0C" w:rsidRPr="00050D0C" w:rsidRDefault="00050D0C" w:rsidP="00D27093">
            <w:pPr>
              <w:tabs>
                <w:tab w:val="left" w:pos="3270"/>
              </w:tabs>
              <w:jc w:val="right"/>
              <w:rPr>
                <w:rFonts w:ascii="Arial" w:hAnsi="Arial" w:cs="Arial"/>
                <w:sz w:val="16"/>
                <w:szCs w:val="16"/>
              </w:rPr>
            </w:pPr>
            <w:r w:rsidRPr="00050D0C">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r>
    </w:tbl>
    <w:p w:rsidR="00050D0C" w:rsidRPr="00050D0C" w:rsidRDefault="00050D0C" w:rsidP="00050D0C">
      <w:pPr>
        <w:rPr>
          <w:rFonts w:ascii="Arial" w:hAnsi="Arial" w:cs="Arial"/>
          <w:sz w:val="16"/>
          <w:szCs w:val="16"/>
        </w:rPr>
      </w:pPr>
    </w:p>
    <w:tbl>
      <w:tblPr>
        <w:tblW w:w="5000" w:type="pct"/>
        <w:tblCellMar>
          <w:left w:w="28" w:type="dxa"/>
          <w:right w:w="28" w:type="dxa"/>
        </w:tblCellMar>
        <w:tblLook w:val="0000" w:firstRow="0" w:lastRow="0" w:firstColumn="0" w:lastColumn="0" w:noHBand="0" w:noVBand="0"/>
      </w:tblPr>
      <w:tblGrid>
        <w:gridCol w:w="2434"/>
        <w:gridCol w:w="8906"/>
      </w:tblGrid>
      <w:tr w:rsidR="00050D0C" w:rsidRPr="00050D0C" w:rsidTr="005600D7">
        <w:tc>
          <w:tcPr>
            <w:tcW w:w="1073" w:type="pct"/>
            <w:tcBorders>
              <w:top w:val="nil"/>
              <w:left w:val="nil"/>
              <w:bottom w:val="nil"/>
              <w:right w:val="nil"/>
            </w:tcBorders>
            <w:vAlign w:val="center"/>
          </w:tcPr>
          <w:p w:rsidR="00050D0C" w:rsidRPr="00050D0C" w:rsidRDefault="00050D0C" w:rsidP="00050D0C">
            <w:pPr>
              <w:jc w:val="center"/>
              <w:rPr>
                <w:rFonts w:ascii="Arial" w:hAnsi="Arial" w:cs="Arial"/>
                <w:sz w:val="16"/>
                <w:szCs w:val="16"/>
              </w:rPr>
            </w:pPr>
            <w:r w:rsidRPr="00050D0C">
              <w:rPr>
                <w:rFonts w:ascii="Arial" w:hAnsi="Arial" w:cs="Arial"/>
                <w:sz w:val="16"/>
                <w:szCs w:val="16"/>
              </w:rPr>
              <w:t>М.П.</w:t>
            </w:r>
          </w:p>
        </w:tc>
        <w:tc>
          <w:tcPr>
            <w:tcW w:w="3927" w:type="pct"/>
            <w:tcBorders>
              <w:top w:val="nil"/>
              <w:left w:val="nil"/>
              <w:bottom w:val="nil"/>
              <w:right w:val="nil"/>
            </w:tcBorders>
          </w:tcPr>
          <w:p w:rsidR="00050D0C" w:rsidRPr="005600D7" w:rsidRDefault="00050D0C" w:rsidP="00050D0C">
            <w:pPr>
              <w:jc w:val="both"/>
              <w:rPr>
                <w:rFonts w:ascii="Arial" w:hAnsi="Arial" w:cs="Arial"/>
                <w:sz w:val="12"/>
                <w:szCs w:val="12"/>
              </w:rPr>
            </w:pPr>
            <w:r w:rsidRPr="005600D7">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50D0C" w:rsidRPr="00050D0C" w:rsidRDefault="00050D0C" w:rsidP="00050D0C">
      <w:pPr>
        <w:rPr>
          <w:rFonts w:ascii="Arial" w:hAnsi="Arial" w:cs="Arial"/>
          <w:sz w:val="16"/>
          <w:szCs w:val="16"/>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050D0C" w:rsidRPr="00050D0C" w:rsidTr="00050D0C">
        <w:trPr>
          <w:cantSplit/>
        </w:trPr>
        <w:tc>
          <w:tcPr>
            <w:tcW w:w="187" w:type="dxa"/>
            <w:tcBorders>
              <w:top w:val="nil"/>
              <w:left w:val="nil"/>
              <w:bottom w:val="nil"/>
              <w:right w:val="nil"/>
            </w:tcBorders>
            <w:vAlign w:val="bottom"/>
          </w:tcPr>
          <w:p w:rsidR="00050D0C" w:rsidRPr="00050D0C" w:rsidRDefault="00050D0C" w:rsidP="00050D0C">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255" w:type="dxa"/>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97" w:type="dxa"/>
            <w:tcBorders>
              <w:top w:val="nil"/>
              <w:left w:val="nil"/>
              <w:bottom w:val="nil"/>
              <w:right w:val="nil"/>
            </w:tcBorders>
            <w:vAlign w:val="bottom"/>
          </w:tcPr>
          <w:p w:rsidR="00050D0C" w:rsidRPr="00050D0C" w:rsidRDefault="00050D0C" w:rsidP="00050D0C">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050D0C" w:rsidRPr="00050D0C" w:rsidRDefault="00050D0C" w:rsidP="00050D0C">
            <w:pPr>
              <w:rPr>
                <w:rFonts w:ascii="Arial" w:hAnsi="Arial" w:cs="Arial"/>
                <w:sz w:val="16"/>
                <w:szCs w:val="16"/>
              </w:rPr>
            </w:pPr>
          </w:p>
        </w:tc>
        <w:tc>
          <w:tcPr>
            <w:tcW w:w="680" w:type="dxa"/>
            <w:tcBorders>
              <w:top w:val="nil"/>
              <w:left w:val="nil"/>
              <w:bottom w:val="nil"/>
              <w:right w:val="nil"/>
            </w:tcBorders>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г.</w:t>
            </w:r>
          </w:p>
        </w:tc>
        <w:tc>
          <w:tcPr>
            <w:tcW w:w="1871"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r>
      <w:tr w:rsidR="00050D0C" w:rsidRPr="00050D0C" w:rsidTr="00D27093">
        <w:trPr>
          <w:trHeight w:val="262"/>
        </w:trPr>
        <w:tc>
          <w:tcPr>
            <w:tcW w:w="187" w:type="dxa"/>
            <w:tcBorders>
              <w:top w:val="nil"/>
              <w:left w:val="nil"/>
              <w:bottom w:val="nil"/>
              <w:right w:val="nil"/>
            </w:tcBorders>
          </w:tcPr>
          <w:p w:rsidR="00050D0C" w:rsidRPr="00050D0C" w:rsidRDefault="00050D0C" w:rsidP="00050D0C">
            <w:pPr>
              <w:rPr>
                <w:rFonts w:ascii="Arial" w:hAnsi="Arial" w:cs="Arial"/>
                <w:sz w:val="16"/>
                <w:szCs w:val="16"/>
              </w:rPr>
            </w:pPr>
          </w:p>
        </w:tc>
        <w:tc>
          <w:tcPr>
            <w:tcW w:w="397" w:type="dxa"/>
            <w:tcBorders>
              <w:top w:val="nil"/>
              <w:left w:val="nil"/>
              <w:bottom w:val="nil"/>
              <w:right w:val="nil"/>
            </w:tcBorders>
          </w:tcPr>
          <w:p w:rsidR="00050D0C" w:rsidRPr="00050D0C" w:rsidRDefault="00050D0C" w:rsidP="00050D0C">
            <w:pPr>
              <w:jc w:val="center"/>
              <w:rPr>
                <w:rFonts w:ascii="Arial" w:hAnsi="Arial" w:cs="Arial"/>
                <w:sz w:val="16"/>
                <w:szCs w:val="16"/>
              </w:rPr>
            </w:pPr>
          </w:p>
        </w:tc>
        <w:tc>
          <w:tcPr>
            <w:tcW w:w="255" w:type="dxa"/>
            <w:tcBorders>
              <w:top w:val="nil"/>
              <w:left w:val="nil"/>
              <w:bottom w:val="nil"/>
              <w:right w:val="nil"/>
            </w:tcBorders>
          </w:tcPr>
          <w:p w:rsidR="00050D0C" w:rsidRPr="00050D0C" w:rsidRDefault="00050D0C" w:rsidP="00050D0C">
            <w:pPr>
              <w:rPr>
                <w:rFonts w:ascii="Arial" w:hAnsi="Arial" w:cs="Arial"/>
                <w:sz w:val="16"/>
                <w:szCs w:val="16"/>
              </w:rPr>
            </w:pPr>
          </w:p>
        </w:tc>
        <w:tc>
          <w:tcPr>
            <w:tcW w:w="1984" w:type="dxa"/>
            <w:tcBorders>
              <w:top w:val="nil"/>
              <w:left w:val="nil"/>
              <w:bottom w:val="nil"/>
              <w:right w:val="nil"/>
            </w:tcBorders>
          </w:tcPr>
          <w:p w:rsidR="00050D0C" w:rsidRPr="00050D0C" w:rsidRDefault="00050D0C" w:rsidP="00050D0C">
            <w:pPr>
              <w:jc w:val="center"/>
              <w:rPr>
                <w:rFonts w:ascii="Arial" w:hAnsi="Arial" w:cs="Arial"/>
                <w:sz w:val="16"/>
                <w:szCs w:val="16"/>
              </w:rPr>
            </w:pPr>
          </w:p>
        </w:tc>
        <w:tc>
          <w:tcPr>
            <w:tcW w:w="397" w:type="dxa"/>
            <w:tcBorders>
              <w:top w:val="nil"/>
              <w:left w:val="nil"/>
              <w:bottom w:val="nil"/>
              <w:right w:val="nil"/>
            </w:tcBorders>
          </w:tcPr>
          <w:p w:rsidR="00050D0C" w:rsidRPr="00050D0C" w:rsidRDefault="00050D0C" w:rsidP="00050D0C">
            <w:pPr>
              <w:jc w:val="right"/>
              <w:rPr>
                <w:rFonts w:ascii="Arial" w:hAnsi="Arial" w:cs="Arial"/>
                <w:sz w:val="16"/>
                <w:szCs w:val="16"/>
              </w:rPr>
            </w:pPr>
          </w:p>
        </w:tc>
        <w:tc>
          <w:tcPr>
            <w:tcW w:w="397" w:type="dxa"/>
            <w:tcBorders>
              <w:top w:val="nil"/>
              <w:left w:val="nil"/>
              <w:bottom w:val="nil"/>
              <w:right w:val="nil"/>
            </w:tcBorders>
          </w:tcPr>
          <w:p w:rsidR="00050D0C" w:rsidRPr="00050D0C" w:rsidRDefault="00050D0C" w:rsidP="00050D0C">
            <w:pPr>
              <w:rPr>
                <w:rFonts w:ascii="Arial" w:hAnsi="Arial" w:cs="Arial"/>
                <w:sz w:val="16"/>
                <w:szCs w:val="16"/>
              </w:rPr>
            </w:pPr>
          </w:p>
        </w:tc>
        <w:tc>
          <w:tcPr>
            <w:tcW w:w="680" w:type="dxa"/>
            <w:tcBorders>
              <w:top w:val="nil"/>
              <w:left w:val="nil"/>
              <w:bottom w:val="nil"/>
              <w:right w:val="nil"/>
            </w:tcBorders>
          </w:tcPr>
          <w:p w:rsidR="00050D0C" w:rsidRPr="00050D0C" w:rsidRDefault="00050D0C" w:rsidP="00050D0C">
            <w:pPr>
              <w:tabs>
                <w:tab w:val="left" w:pos="3270"/>
              </w:tabs>
              <w:rPr>
                <w:rFonts w:ascii="Arial" w:hAnsi="Arial" w:cs="Arial"/>
                <w:sz w:val="16"/>
                <w:szCs w:val="16"/>
              </w:rPr>
            </w:pPr>
          </w:p>
        </w:tc>
        <w:tc>
          <w:tcPr>
            <w:tcW w:w="5087" w:type="dxa"/>
            <w:gridSpan w:val="2"/>
            <w:tcBorders>
              <w:top w:val="nil"/>
              <w:left w:val="nil"/>
              <w:bottom w:val="nil"/>
              <w:right w:val="nil"/>
            </w:tcBorders>
          </w:tcPr>
          <w:p w:rsidR="00050D0C" w:rsidRPr="005600D7" w:rsidRDefault="00050D0C" w:rsidP="00050D0C">
            <w:pPr>
              <w:jc w:val="center"/>
              <w:rPr>
                <w:rFonts w:ascii="Arial" w:hAnsi="Arial" w:cs="Arial"/>
                <w:sz w:val="12"/>
                <w:szCs w:val="12"/>
              </w:rPr>
            </w:pPr>
            <w:r w:rsidRPr="005600D7">
              <w:rPr>
                <w:rFonts w:ascii="Arial" w:hAnsi="Arial" w:cs="Arial"/>
                <w:sz w:val="12"/>
                <w:szCs w:val="12"/>
              </w:rPr>
              <w:t>(подпись, фами</w:t>
            </w:r>
            <w:r w:rsidR="00D27093" w:rsidRPr="005600D7">
              <w:rPr>
                <w:rFonts w:ascii="Arial" w:hAnsi="Arial" w:cs="Arial"/>
                <w:sz w:val="12"/>
                <w:szCs w:val="12"/>
              </w:rPr>
              <w:t>лия работника кадровой службы)»</w:t>
            </w:r>
          </w:p>
          <w:p w:rsidR="00050D0C" w:rsidRPr="00D27093" w:rsidRDefault="00050D0C" w:rsidP="00050D0C">
            <w:pPr>
              <w:jc w:val="center"/>
              <w:rPr>
                <w:rFonts w:ascii="Arial" w:hAnsi="Arial" w:cs="Arial"/>
                <w:sz w:val="2"/>
                <w:szCs w:val="2"/>
              </w:rPr>
            </w:pPr>
          </w:p>
        </w:tc>
      </w:tr>
    </w:tbl>
    <w:p w:rsidR="003D3E18" w:rsidRDefault="003D3E18" w:rsidP="00050D0C">
      <w:pPr>
        <w:jc w:val="right"/>
        <w:rPr>
          <w:rFonts w:ascii="Arial" w:hAnsi="Arial" w:cs="Arial"/>
          <w:sz w:val="16"/>
          <w:szCs w:val="16"/>
        </w:rPr>
      </w:pPr>
    </w:p>
    <w:p w:rsidR="003D3E18" w:rsidRDefault="003D3E18" w:rsidP="00050D0C">
      <w:pPr>
        <w:jc w:val="right"/>
        <w:rPr>
          <w:rFonts w:ascii="Arial" w:hAnsi="Arial" w:cs="Arial"/>
          <w:sz w:val="16"/>
          <w:szCs w:val="16"/>
        </w:rPr>
      </w:pPr>
    </w:p>
    <w:p w:rsidR="003D3E18" w:rsidRDefault="003D3E18" w:rsidP="00050D0C">
      <w:pPr>
        <w:jc w:val="right"/>
        <w:rPr>
          <w:rFonts w:ascii="Arial" w:hAnsi="Arial" w:cs="Arial"/>
          <w:sz w:val="16"/>
          <w:szCs w:val="16"/>
        </w:rPr>
      </w:pPr>
    </w:p>
    <w:p w:rsidR="00050D0C" w:rsidRPr="00050D0C" w:rsidRDefault="00050D0C" w:rsidP="00050D0C">
      <w:pPr>
        <w:jc w:val="right"/>
        <w:rPr>
          <w:rFonts w:ascii="Arial" w:hAnsi="Arial" w:cs="Arial"/>
          <w:sz w:val="16"/>
          <w:szCs w:val="16"/>
        </w:rPr>
      </w:pPr>
      <w:r w:rsidRPr="00050D0C">
        <w:rPr>
          <w:rFonts w:ascii="Arial" w:hAnsi="Arial" w:cs="Arial"/>
          <w:sz w:val="16"/>
          <w:szCs w:val="16"/>
        </w:rPr>
        <w:lastRenderedPageBreak/>
        <w:t>Приложение №2</w:t>
      </w:r>
    </w:p>
    <w:p w:rsidR="00D27093" w:rsidRDefault="00050D0C" w:rsidP="00050D0C">
      <w:pPr>
        <w:jc w:val="center"/>
        <w:rPr>
          <w:rFonts w:ascii="Arial" w:hAnsi="Arial" w:cs="Arial"/>
          <w:b/>
          <w:bCs/>
          <w:sz w:val="16"/>
          <w:szCs w:val="16"/>
        </w:rPr>
      </w:pPr>
      <w:r w:rsidRPr="00050D0C">
        <w:rPr>
          <w:rFonts w:ascii="Arial" w:hAnsi="Arial" w:cs="Arial"/>
          <w:b/>
          <w:bCs/>
          <w:sz w:val="16"/>
          <w:szCs w:val="16"/>
        </w:rPr>
        <w:t>ЗАКЛЮЧЕНИЕ</w:t>
      </w:r>
      <w:r w:rsidRPr="00050D0C">
        <w:rPr>
          <w:rFonts w:ascii="Arial" w:hAnsi="Arial" w:cs="Arial"/>
          <w:b/>
          <w:bCs/>
          <w:sz w:val="16"/>
          <w:szCs w:val="16"/>
        </w:rPr>
        <w:br/>
        <w:t>медицинского учреждения о наличии (отсутствии) заболевания,</w:t>
      </w:r>
      <w:r w:rsidR="00D27093">
        <w:rPr>
          <w:rFonts w:ascii="Arial" w:hAnsi="Arial" w:cs="Arial"/>
          <w:b/>
          <w:bCs/>
          <w:sz w:val="16"/>
          <w:szCs w:val="16"/>
        </w:rPr>
        <w:t xml:space="preserve"> </w:t>
      </w:r>
      <w:r w:rsidRPr="00050D0C">
        <w:rPr>
          <w:rFonts w:ascii="Arial" w:hAnsi="Arial" w:cs="Arial"/>
          <w:b/>
          <w:bCs/>
          <w:sz w:val="16"/>
          <w:szCs w:val="16"/>
        </w:rPr>
        <w:t xml:space="preserve">препятствующего поступлению </w:t>
      </w:r>
    </w:p>
    <w:p w:rsidR="00050D0C" w:rsidRPr="00050D0C" w:rsidRDefault="00050D0C" w:rsidP="00050D0C">
      <w:pPr>
        <w:jc w:val="center"/>
        <w:rPr>
          <w:rFonts w:ascii="Arial" w:hAnsi="Arial" w:cs="Arial"/>
          <w:b/>
          <w:bCs/>
          <w:sz w:val="16"/>
          <w:szCs w:val="16"/>
        </w:rPr>
      </w:pPr>
      <w:r w:rsidRPr="00050D0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050D0C" w:rsidRPr="00050D0C" w:rsidTr="00050D0C">
        <w:trPr>
          <w:jc w:val="center"/>
        </w:trPr>
        <w:tc>
          <w:tcPr>
            <w:tcW w:w="482" w:type="dxa"/>
            <w:vAlign w:val="bottom"/>
          </w:tcPr>
          <w:p w:rsidR="00050D0C" w:rsidRPr="00050D0C" w:rsidRDefault="00050D0C" w:rsidP="00050D0C">
            <w:pPr>
              <w:jc w:val="right"/>
              <w:rPr>
                <w:rFonts w:ascii="Arial" w:hAnsi="Arial" w:cs="Arial"/>
                <w:sz w:val="16"/>
                <w:szCs w:val="16"/>
              </w:rPr>
            </w:pPr>
            <w:r w:rsidRPr="00050D0C">
              <w:rPr>
                <w:rFonts w:ascii="Arial" w:hAnsi="Arial" w:cs="Arial"/>
                <w:sz w:val="16"/>
                <w:szCs w:val="16"/>
              </w:rPr>
              <w:t>от “</w:t>
            </w:r>
          </w:p>
        </w:tc>
        <w:tc>
          <w:tcPr>
            <w:tcW w:w="397"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244" w:type="dxa"/>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w:t>
            </w:r>
          </w:p>
        </w:tc>
        <w:tc>
          <w:tcPr>
            <w:tcW w:w="1418"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397" w:type="dxa"/>
            <w:vAlign w:val="bottom"/>
          </w:tcPr>
          <w:p w:rsidR="00050D0C" w:rsidRPr="00050D0C" w:rsidRDefault="00050D0C" w:rsidP="00050D0C">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050D0C" w:rsidRPr="00050D0C" w:rsidRDefault="00050D0C" w:rsidP="00050D0C">
            <w:pPr>
              <w:rPr>
                <w:rFonts w:ascii="Arial" w:hAnsi="Arial" w:cs="Arial"/>
                <w:sz w:val="16"/>
                <w:szCs w:val="16"/>
              </w:rPr>
            </w:pPr>
          </w:p>
        </w:tc>
        <w:tc>
          <w:tcPr>
            <w:tcW w:w="284" w:type="dxa"/>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г.</w:t>
            </w:r>
          </w:p>
        </w:tc>
      </w:tr>
    </w:tbl>
    <w:p w:rsidR="00D27093" w:rsidRDefault="00D27093" w:rsidP="00D27093">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050D0C" w:rsidRPr="00D27093" w:rsidRDefault="00050D0C" w:rsidP="00D27093">
      <w:pPr>
        <w:jc w:val="center"/>
        <w:rPr>
          <w:rFonts w:ascii="Arial" w:hAnsi="Arial" w:cs="Arial"/>
          <w:sz w:val="12"/>
          <w:szCs w:val="12"/>
        </w:rPr>
      </w:pPr>
      <w:r w:rsidRPr="00D27093">
        <w:rPr>
          <w:rFonts w:ascii="Arial" w:hAnsi="Arial" w:cs="Arial"/>
          <w:sz w:val="12"/>
          <w:szCs w:val="12"/>
        </w:rPr>
        <w:t>(наименование и адрес учреждения здравоохранения)</w:t>
      </w:r>
    </w:p>
    <w:p w:rsidR="00050D0C" w:rsidRPr="00050D0C" w:rsidRDefault="00050D0C" w:rsidP="00D27093">
      <w:pPr>
        <w:jc w:val="both"/>
        <w:rPr>
          <w:rFonts w:ascii="Arial" w:hAnsi="Arial" w:cs="Arial"/>
          <w:sz w:val="16"/>
          <w:szCs w:val="16"/>
        </w:rPr>
      </w:pPr>
      <w:r w:rsidRPr="00050D0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50D0C">
        <w:rPr>
          <w:rStyle w:val="affff2"/>
          <w:rFonts w:ascii="Arial" w:hAnsi="Arial" w:cs="Arial"/>
          <w:sz w:val="16"/>
          <w:szCs w:val="16"/>
        </w:rPr>
        <w:footnoteReference w:customMarkFollows="1" w:id="1"/>
        <w:t>*</w:t>
      </w:r>
      <w:r w:rsidRPr="00050D0C">
        <w:rPr>
          <w:rFonts w:ascii="Arial" w:hAnsi="Arial" w:cs="Arial"/>
          <w:sz w:val="16"/>
          <w:szCs w:val="16"/>
        </w:rPr>
        <w:t xml:space="preserve">, </w:t>
      </w:r>
      <w:r w:rsidR="00D27093">
        <w:rPr>
          <w:rFonts w:ascii="Arial" w:hAnsi="Arial" w:cs="Arial"/>
          <w:sz w:val="16"/>
          <w:szCs w:val="16"/>
        </w:rPr>
        <w:t>куда представляется Заключение _____________</w:t>
      </w:r>
    </w:p>
    <w:p w:rsidR="00050D0C" w:rsidRPr="00D27093" w:rsidRDefault="00050D0C" w:rsidP="00050D0C">
      <w:pPr>
        <w:rPr>
          <w:rFonts w:ascii="Arial" w:hAnsi="Arial" w:cs="Arial"/>
          <w:sz w:val="12"/>
          <w:szCs w:val="12"/>
        </w:rPr>
      </w:pPr>
    </w:p>
    <w:p w:rsidR="00050D0C" w:rsidRPr="00D27093" w:rsidRDefault="00050D0C" w:rsidP="00050D0C">
      <w:pPr>
        <w:pBdr>
          <w:top w:val="single" w:sz="4" w:space="1" w:color="auto"/>
        </w:pBdr>
        <w:rPr>
          <w:rFonts w:ascii="Arial" w:hAnsi="Arial" w:cs="Arial"/>
          <w:sz w:val="8"/>
          <w:szCs w:val="8"/>
        </w:rPr>
      </w:pPr>
    </w:p>
    <w:p w:rsidR="00050D0C" w:rsidRPr="00D27093" w:rsidRDefault="00050D0C" w:rsidP="00050D0C">
      <w:pPr>
        <w:rPr>
          <w:rFonts w:ascii="Arial" w:hAnsi="Arial" w:cs="Arial"/>
          <w:sz w:val="8"/>
          <w:szCs w:val="8"/>
        </w:rPr>
      </w:pPr>
    </w:p>
    <w:p w:rsidR="00050D0C" w:rsidRPr="00D27093" w:rsidRDefault="00050D0C" w:rsidP="00050D0C">
      <w:pPr>
        <w:pBdr>
          <w:top w:val="single" w:sz="4" w:space="1" w:color="auto"/>
        </w:pBdr>
        <w:rPr>
          <w:rFonts w:ascii="Arial" w:hAnsi="Arial" w:cs="Arial"/>
          <w:sz w:val="8"/>
          <w:szCs w:val="8"/>
        </w:rPr>
      </w:pPr>
    </w:p>
    <w:p w:rsidR="00D27093" w:rsidRDefault="00050D0C" w:rsidP="00D27093">
      <w:pPr>
        <w:rPr>
          <w:rFonts w:ascii="Arial" w:hAnsi="Arial" w:cs="Arial"/>
          <w:sz w:val="16"/>
          <w:szCs w:val="16"/>
        </w:rPr>
      </w:pPr>
      <w:r w:rsidRPr="00050D0C">
        <w:rPr>
          <w:rFonts w:ascii="Arial" w:hAnsi="Arial" w:cs="Arial"/>
          <w:sz w:val="16"/>
          <w:szCs w:val="16"/>
        </w:rPr>
        <w:t xml:space="preserve">3. Фамилия, имя, отчество  </w:t>
      </w:r>
      <w:r w:rsidR="00D27093">
        <w:rPr>
          <w:rFonts w:ascii="Arial" w:hAnsi="Arial" w:cs="Arial"/>
          <w:sz w:val="16"/>
          <w:szCs w:val="16"/>
        </w:rPr>
        <w:t>________________________________________________________________________________________________________</w:t>
      </w:r>
    </w:p>
    <w:p w:rsidR="00D27093" w:rsidRDefault="00050D0C" w:rsidP="00D27093">
      <w:pPr>
        <w:ind w:left="2892"/>
        <w:jc w:val="center"/>
        <w:rPr>
          <w:rFonts w:ascii="Arial" w:hAnsi="Arial" w:cs="Arial"/>
          <w:sz w:val="12"/>
          <w:szCs w:val="12"/>
        </w:rPr>
      </w:pPr>
      <w:r w:rsidRPr="00D27093">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050D0C" w:rsidRPr="00D27093" w:rsidRDefault="00050D0C" w:rsidP="00D27093">
      <w:pPr>
        <w:ind w:left="2892"/>
        <w:jc w:val="center"/>
        <w:rPr>
          <w:rFonts w:ascii="Arial" w:hAnsi="Arial" w:cs="Arial"/>
          <w:sz w:val="12"/>
          <w:szCs w:val="12"/>
        </w:rPr>
      </w:pPr>
      <w:r w:rsidRPr="00D27093">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050D0C" w:rsidRPr="00050D0C" w:rsidRDefault="00050D0C" w:rsidP="00D27093">
      <w:pPr>
        <w:rPr>
          <w:rFonts w:ascii="Arial" w:hAnsi="Arial" w:cs="Arial"/>
          <w:sz w:val="16"/>
          <w:szCs w:val="16"/>
        </w:rPr>
      </w:pPr>
      <w:r w:rsidRPr="00050D0C">
        <w:rPr>
          <w:rFonts w:ascii="Arial" w:hAnsi="Arial" w:cs="Arial"/>
          <w:sz w:val="16"/>
          <w:szCs w:val="16"/>
        </w:rPr>
        <w:t xml:space="preserve">4. Пол (мужской/женский)*  </w:t>
      </w:r>
    </w:p>
    <w:p w:rsidR="00050D0C" w:rsidRPr="00050D0C" w:rsidRDefault="00050D0C" w:rsidP="00D27093">
      <w:pPr>
        <w:rPr>
          <w:rFonts w:ascii="Arial" w:hAnsi="Arial" w:cs="Arial"/>
          <w:sz w:val="16"/>
          <w:szCs w:val="16"/>
        </w:rPr>
      </w:pPr>
      <w:r w:rsidRPr="00050D0C">
        <w:rPr>
          <w:rFonts w:ascii="Arial" w:hAnsi="Arial" w:cs="Arial"/>
          <w:sz w:val="16"/>
          <w:szCs w:val="16"/>
        </w:rPr>
        <w:t xml:space="preserve">5. Дата рождения  </w:t>
      </w:r>
      <w:r w:rsidR="00D27093">
        <w:rPr>
          <w:rFonts w:ascii="Arial" w:hAnsi="Arial" w:cs="Arial"/>
          <w:sz w:val="16"/>
          <w:szCs w:val="16"/>
        </w:rPr>
        <w:t>_______________________________________________________________________________________________________________</w:t>
      </w:r>
    </w:p>
    <w:p w:rsidR="00050D0C" w:rsidRPr="00050D0C" w:rsidRDefault="00D27093" w:rsidP="00D27093">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050D0C" w:rsidRPr="00050D0C" w:rsidRDefault="00050D0C" w:rsidP="00050D0C">
      <w:pPr>
        <w:rPr>
          <w:rFonts w:ascii="Arial" w:hAnsi="Arial" w:cs="Arial"/>
          <w:sz w:val="16"/>
          <w:szCs w:val="16"/>
        </w:rPr>
      </w:pPr>
      <w:r w:rsidRPr="00050D0C">
        <w:rPr>
          <w:rFonts w:ascii="Arial" w:hAnsi="Arial" w:cs="Arial"/>
          <w:sz w:val="16"/>
          <w:szCs w:val="16"/>
        </w:rPr>
        <w:t>7. Заключение</w:t>
      </w:r>
    </w:p>
    <w:p w:rsidR="00050D0C" w:rsidRPr="00050D0C" w:rsidRDefault="00050D0C" w:rsidP="00050D0C">
      <w:pPr>
        <w:jc w:val="both"/>
        <w:rPr>
          <w:rFonts w:ascii="Arial" w:hAnsi="Arial" w:cs="Arial"/>
          <w:sz w:val="16"/>
          <w:szCs w:val="16"/>
        </w:rPr>
      </w:pPr>
      <w:r w:rsidRPr="00050D0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050D0C" w:rsidRPr="00050D0C" w:rsidTr="00050D0C">
        <w:tc>
          <w:tcPr>
            <w:tcW w:w="4479"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227" w:type="dxa"/>
            <w:vAlign w:val="bottom"/>
          </w:tcPr>
          <w:p w:rsidR="00050D0C" w:rsidRPr="00050D0C" w:rsidRDefault="00050D0C" w:rsidP="00050D0C">
            <w:pPr>
              <w:rPr>
                <w:rFonts w:ascii="Arial" w:hAnsi="Arial" w:cs="Arial"/>
                <w:sz w:val="16"/>
                <w:szCs w:val="16"/>
              </w:rPr>
            </w:pPr>
          </w:p>
        </w:tc>
        <w:tc>
          <w:tcPr>
            <w:tcW w:w="1644"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227" w:type="dxa"/>
            <w:vAlign w:val="bottom"/>
          </w:tcPr>
          <w:p w:rsidR="00050D0C" w:rsidRPr="00050D0C" w:rsidRDefault="00050D0C" w:rsidP="00050D0C">
            <w:pPr>
              <w:rPr>
                <w:rFonts w:ascii="Arial" w:hAnsi="Arial" w:cs="Arial"/>
                <w:sz w:val="16"/>
                <w:szCs w:val="16"/>
              </w:rPr>
            </w:pPr>
          </w:p>
        </w:tc>
        <w:tc>
          <w:tcPr>
            <w:tcW w:w="3402"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r>
      <w:tr w:rsidR="00050D0C" w:rsidRPr="00050D0C" w:rsidTr="00050D0C">
        <w:tc>
          <w:tcPr>
            <w:tcW w:w="4479" w:type="dxa"/>
          </w:tcPr>
          <w:p w:rsidR="00050D0C" w:rsidRPr="005600D7" w:rsidRDefault="00050D0C" w:rsidP="00050D0C">
            <w:pPr>
              <w:jc w:val="center"/>
              <w:rPr>
                <w:rFonts w:ascii="Arial" w:hAnsi="Arial" w:cs="Arial"/>
                <w:sz w:val="12"/>
                <w:szCs w:val="12"/>
              </w:rPr>
            </w:pPr>
            <w:r w:rsidRPr="005600D7">
              <w:rPr>
                <w:rFonts w:ascii="Arial" w:hAnsi="Arial" w:cs="Arial"/>
                <w:sz w:val="12"/>
                <w:szCs w:val="12"/>
              </w:rPr>
              <w:t>(должность врача, выдавшего заключение)</w:t>
            </w:r>
          </w:p>
        </w:tc>
        <w:tc>
          <w:tcPr>
            <w:tcW w:w="227" w:type="dxa"/>
          </w:tcPr>
          <w:p w:rsidR="00050D0C" w:rsidRPr="00050D0C" w:rsidRDefault="00050D0C" w:rsidP="00050D0C">
            <w:pPr>
              <w:rPr>
                <w:rFonts w:ascii="Arial" w:hAnsi="Arial" w:cs="Arial"/>
                <w:sz w:val="16"/>
                <w:szCs w:val="16"/>
              </w:rPr>
            </w:pPr>
          </w:p>
        </w:tc>
        <w:tc>
          <w:tcPr>
            <w:tcW w:w="1644" w:type="dxa"/>
          </w:tcPr>
          <w:p w:rsidR="00050D0C" w:rsidRPr="005600D7" w:rsidRDefault="00050D0C" w:rsidP="00050D0C">
            <w:pPr>
              <w:jc w:val="center"/>
              <w:rPr>
                <w:rFonts w:ascii="Arial" w:hAnsi="Arial" w:cs="Arial"/>
                <w:sz w:val="12"/>
                <w:szCs w:val="12"/>
              </w:rPr>
            </w:pPr>
            <w:r w:rsidRPr="005600D7">
              <w:rPr>
                <w:rFonts w:ascii="Arial" w:hAnsi="Arial" w:cs="Arial"/>
                <w:sz w:val="12"/>
                <w:szCs w:val="12"/>
              </w:rPr>
              <w:t>(подпись)</w:t>
            </w:r>
          </w:p>
        </w:tc>
        <w:tc>
          <w:tcPr>
            <w:tcW w:w="227" w:type="dxa"/>
          </w:tcPr>
          <w:p w:rsidR="00050D0C" w:rsidRPr="005600D7" w:rsidRDefault="00050D0C" w:rsidP="00050D0C">
            <w:pPr>
              <w:rPr>
                <w:rFonts w:ascii="Arial" w:hAnsi="Arial" w:cs="Arial"/>
                <w:sz w:val="12"/>
                <w:szCs w:val="12"/>
              </w:rPr>
            </w:pPr>
          </w:p>
        </w:tc>
        <w:tc>
          <w:tcPr>
            <w:tcW w:w="3402" w:type="dxa"/>
          </w:tcPr>
          <w:p w:rsidR="00050D0C" w:rsidRPr="005600D7" w:rsidRDefault="00050D0C" w:rsidP="00050D0C">
            <w:pPr>
              <w:jc w:val="center"/>
              <w:rPr>
                <w:rFonts w:ascii="Arial" w:hAnsi="Arial" w:cs="Arial"/>
                <w:sz w:val="12"/>
                <w:szCs w:val="12"/>
              </w:rPr>
            </w:pPr>
            <w:r w:rsidRPr="005600D7">
              <w:rPr>
                <w:rFonts w:ascii="Arial" w:hAnsi="Arial" w:cs="Arial"/>
                <w:sz w:val="12"/>
                <w:szCs w:val="12"/>
              </w:rPr>
              <w:t>(Ф.И.О.)</w:t>
            </w:r>
          </w:p>
        </w:tc>
      </w:tr>
    </w:tbl>
    <w:p w:rsidR="00050D0C" w:rsidRPr="00050D0C" w:rsidRDefault="00050D0C" w:rsidP="00050D0C">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050D0C" w:rsidRPr="00050D0C" w:rsidTr="00050D0C">
        <w:tc>
          <w:tcPr>
            <w:tcW w:w="4706" w:type="dxa"/>
            <w:vAlign w:val="bottom"/>
          </w:tcPr>
          <w:p w:rsidR="00050D0C" w:rsidRPr="00050D0C" w:rsidRDefault="00050D0C" w:rsidP="00050D0C">
            <w:pPr>
              <w:rPr>
                <w:rFonts w:ascii="Arial" w:hAnsi="Arial" w:cs="Arial"/>
                <w:sz w:val="16"/>
                <w:szCs w:val="16"/>
              </w:rPr>
            </w:pPr>
            <w:r w:rsidRPr="00050D0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c>
          <w:tcPr>
            <w:tcW w:w="227" w:type="dxa"/>
            <w:vAlign w:val="bottom"/>
          </w:tcPr>
          <w:p w:rsidR="00050D0C" w:rsidRPr="00050D0C" w:rsidRDefault="00050D0C" w:rsidP="00050D0C">
            <w:pPr>
              <w:rPr>
                <w:rFonts w:ascii="Arial" w:hAnsi="Arial" w:cs="Arial"/>
                <w:sz w:val="16"/>
                <w:szCs w:val="16"/>
              </w:rPr>
            </w:pPr>
          </w:p>
        </w:tc>
        <w:tc>
          <w:tcPr>
            <w:tcW w:w="3402" w:type="dxa"/>
            <w:tcBorders>
              <w:top w:val="nil"/>
              <w:left w:val="nil"/>
              <w:bottom w:val="single" w:sz="4" w:space="0" w:color="auto"/>
              <w:right w:val="nil"/>
            </w:tcBorders>
            <w:vAlign w:val="bottom"/>
          </w:tcPr>
          <w:p w:rsidR="00050D0C" w:rsidRPr="00050D0C" w:rsidRDefault="00050D0C" w:rsidP="00050D0C">
            <w:pPr>
              <w:jc w:val="center"/>
              <w:rPr>
                <w:rFonts w:ascii="Arial" w:hAnsi="Arial" w:cs="Arial"/>
                <w:sz w:val="16"/>
                <w:szCs w:val="16"/>
              </w:rPr>
            </w:pPr>
          </w:p>
        </w:tc>
      </w:tr>
      <w:tr w:rsidR="00050D0C" w:rsidRPr="00050D0C" w:rsidTr="00050D0C">
        <w:tc>
          <w:tcPr>
            <w:tcW w:w="4706" w:type="dxa"/>
          </w:tcPr>
          <w:p w:rsidR="00050D0C" w:rsidRPr="00050D0C" w:rsidRDefault="00050D0C" w:rsidP="00050D0C">
            <w:pPr>
              <w:rPr>
                <w:rFonts w:ascii="Arial" w:hAnsi="Arial" w:cs="Arial"/>
                <w:sz w:val="16"/>
                <w:szCs w:val="16"/>
              </w:rPr>
            </w:pPr>
          </w:p>
        </w:tc>
        <w:tc>
          <w:tcPr>
            <w:tcW w:w="1644" w:type="dxa"/>
          </w:tcPr>
          <w:p w:rsidR="00050D0C" w:rsidRPr="005600D7" w:rsidRDefault="00050D0C" w:rsidP="00050D0C">
            <w:pPr>
              <w:jc w:val="center"/>
              <w:rPr>
                <w:rFonts w:ascii="Arial" w:hAnsi="Arial" w:cs="Arial"/>
                <w:sz w:val="12"/>
                <w:szCs w:val="12"/>
              </w:rPr>
            </w:pPr>
            <w:r w:rsidRPr="005600D7">
              <w:rPr>
                <w:rFonts w:ascii="Arial" w:hAnsi="Arial" w:cs="Arial"/>
                <w:sz w:val="12"/>
                <w:szCs w:val="12"/>
              </w:rPr>
              <w:t>(подпись)</w:t>
            </w:r>
          </w:p>
        </w:tc>
        <w:tc>
          <w:tcPr>
            <w:tcW w:w="227" w:type="dxa"/>
          </w:tcPr>
          <w:p w:rsidR="00050D0C" w:rsidRPr="005600D7" w:rsidRDefault="00050D0C" w:rsidP="00050D0C">
            <w:pPr>
              <w:rPr>
                <w:rFonts w:ascii="Arial" w:hAnsi="Arial" w:cs="Arial"/>
                <w:sz w:val="12"/>
                <w:szCs w:val="12"/>
              </w:rPr>
            </w:pPr>
          </w:p>
        </w:tc>
        <w:tc>
          <w:tcPr>
            <w:tcW w:w="3402" w:type="dxa"/>
          </w:tcPr>
          <w:p w:rsidR="00050D0C" w:rsidRPr="005600D7" w:rsidRDefault="00050D0C" w:rsidP="00050D0C">
            <w:pPr>
              <w:jc w:val="center"/>
              <w:rPr>
                <w:rFonts w:ascii="Arial" w:hAnsi="Arial" w:cs="Arial"/>
                <w:sz w:val="12"/>
                <w:szCs w:val="12"/>
              </w:rPr>
            </w:pPr>
            <w:r w:rsidRPr="005600D7">
              <w:rPr>
                <w:rFonts w:ascii="Arial" w:hAnsi="Arial" w:cs="Arial"/>
                <w:sz w:val="12"/>
                <w:szCs w:val="12"/>
              </w:rPr>
              <w:t>(Ф.И.О.)</w:t>
            </w:r>
          </w:p>
        </w:tc>
      </w:tr>
    </w:tbl>
    <w:p w:rsidR="00050D0C" w:rsidRPr="00050D0C" w:rsidRDefault="00050D0C" w:rsidP="00050D0C">
      <w:pPr>
        <w:rPr>
          <w:rFonts w:ascii="Arial" w:hAnsi="Arial" w:cs="Arial"/>
          <w:sz w:val="16"/>
          <w:szCs w:val="16"/>
        </w:rPr>
      </w:pPr>
      <w:r w:rsidRPr="00050D0C">
        <w:rPr>
          <w:rFonts w:ascii="Arial" w:hAnsi="Arial" w:cs="Arial"/>
          <w:sz w:val="16"/>
          <w:szCs w:val="16"/>
        </w:rPr>
        <w:t>М.П.</w:t>
      </w:r>
    </w:p>
    <w:p w:rsidR="00050D0C" w:rsidRPr="00050D0C" w:rsidRDefault="00050D0C" w:rsidP="00050D0C">
      <w:pPr>
        <w:tabs>
          <w:tab w:val="right" w:pos="9354"/>
        </w:tabs>
        <w:jc w:val="right"/>
        <w:rPr>
          <w:rFonts w:ascii="Arial" w:hAnsi="Arial" w:cs="Arial"/>
          <w:sz w:val="16"/>
          <w:szCs w:val="16"/>
        </w:rPr>
      </w:pPr>
      <w:r w:rsidRPr="00050D0C">
        <w:rPr>
          <w:rFonts w:ascii="Arial" w:hAnsi="Arial" w:cs="Arial"/>
          <w:sz w:val="16"/>
          <w:szCs w:val="16"/>
        </w:rPr>
        <w:t>Приложение 3</w:t>
      </w:r>
    </w:p>
    <w:p w:rsidR="00050D0C" w:rsidRPr="00050D0C" w:rsidRDefault="00050D0C" w:rsidP="00050D0C">
      <w:pPr>
        <w:pStyle w:val="aff3"/>
        <w:jc w:val="center"/>
        <w:rPr>
          <w:rFonts w:ascii="Arial" w:hAnsi="Arial" w:cs="Arial"/>
          <w:sz w:val="16"/>
          <w:szCs w:val="16"/>
        </w:rPr>
      </w:pPr>
      <w:r w:rsidRPr="00050D0C">
        <w:rPr>
          <w:rStyle w:val="aff6"/>
          <w:rFonts w:ascii="Arial" w:hAnsi="Arial" w:cs="Arial"/>
          <w:bCs/>
          <w:color w:val="auto"/>
          <w:sz w:val="16"/>
          <w:szCs w:val="16"/>
        </w:rPr>
        <w:t>СОГЛАСИЕ</w:t>
      </w:r>
    </w:p>
    <w:p w:rsidR="00050D0C" w:rsidRPr="00050D0C" w:rsidRDefault="00050D0C" w:rsidP="00050D0C">
      <w:pPr>
        <w:pStyle w:val="aff3"/>
        <w:jc w:val="center"/>
        <w:rPr>
          <w:rFonts w:ascii="Arial" w:hAnsi="Arial" w:cs="Arial"/>
          <w:sz w:val="16"/>
          <w:szCs w:val="16"/>
        </w:rPr>
      </w:pPr>
      <w:r w:rsidRPr="00050D0C">
        <w:rPr>
          <w:rStyle w:val="aff6"/>
          <w:rFonts w:ascii="Arial" w:hAnsi="Arial" w:cs="Arial"/>
          <w:bCs/>
          <w:color w:val="auto"/>
          <w:sz w:val="16"/>
          <w:szCs w:val="16"/>
        </w:rPr>
        <w:t>на обработку персональных данных</w:t>
      </w:r>
    </w:p>
    <w:p w:rsidR="00050D0C" w:rsidRPr="00050D0C" w:rsidRDefault="00050D0C" w:rsidP="00050D0C">
      <w:pPr>
        <w:pStyle w:val="aff3"/>
        <w:rPr>
          <w:rFonts w:ascii="Arial" w:hAnsi="Arial" w:cs="Arial"/>
          <w:sz w:val="16"/>
          <w:szCs w:val="16"/>
        </w:rPr>
      </w:pPr>
      <w:r w:rsidRPr="00050D0C">
        <w:rPr>
          <w:rFonts w:ascii="Arial" w:hAnsi="Arial" w:cs="Arial"/>
          <w:sz w:val="16"/>
          <w:szCs w:val="16"/>
        </w:rPr>
        <w:t>Я,______________________________________________________________________</w:t>
      </w:r>
      <w:r w:rsidR="00D27093">
        <w:rPr>
          <w:rFonts w:ascii="Arial" w:hAnsi="Arial" w:cs="Arial"/>
          <w:sz w:val="16"/>
          <w:szCs w:val="16"/>
        </w:rPr>
        <w:t>_______________________________________________________,</w:t>
      </w:r>
    </w:p>
    <w:p w:rsidR="00050D0C" w:rsidRPr="00D27093" w:rsidRDefault="00050D0C" w:rsidP="00050D0C">
      <w:pPr>
        <w:pStyle w:val="aff3"/>
        <w:jc w:val="center"/>
        <w:rPr>
          <w:rFonts w:ascii="Arial" w:hAnsi="Arial" w:cs="Arial"/>
          <w:sz w:val="12"/>
          <w:szCs w:val="12"/>
        </w:rPr>
      </w:pPr>
      <w:r w:rsidRPr="00D27093">
        <w:rPr>
          <w:rFonts w:ascii="Arial" w:hAnsi="Arial" w:cs="Arial"/>
          <w:sz w:val="12"/>
          <w:szCs w:val="12"/>
        </w:rPr>
        <w:t>(Ф.И.О.)</w:t>
      </w:r>
    </w:p>
    <w:p w:rsidR="00050D0C" w:rsidRPr="00050D0C" w:rsidRDefault="00050D0C" w:rsidP="00050D0C">
      <w:pPr>
        <w:pStyle w:val="aff3"/>
        <w:jc w:val="center"/>
        <w:rPr>
          <w:rFonts w:ascii="Arial" w:hAnsi="Arial" w:cs="Arial"/>
          <w:sz w:val="16"/>
          <w:szCs w:val="16"/>
        </w:rPr>
      </w:pPr>
      <w:r w:rsidRPr="00050D0C">
        <w:rPr>
          <w:rFonts w:ascii="Arial" w:hAnsi="Arial" w:cs="Arial"/>
          <w:sz w:val="16"/>
          <w:szCs w:val="16"/>
        </w:rPr>
        <w:t xml:space="preserve">__________________________________ серия _________ N ____________________________________, </w:t>
      </w:r>
    </w:p>
    <w:p w:rsidR="00050D0C" w:rsidRPr="00D27093" w:rsidRDefault="00050D0C" w:rsidP="00D27093">
      <w:pPr>
        <w:pStyle w:val="aff3"/>
        <w:jc w:val="center"/>
        <w:rPr>
          <w:rFonts w:ascii="Arial" w:hAnsi="Arial" w:cs="Arial"/>
          <w:sz w:val="12"/>
          <w:szCs w:val="12"/>
        </w:rPr>
      </w:pPr>
      <w:r w:rsidRPr="00D27093">
        <w:rPr>
          <w:rFonts w:ascii="Arial" w:hAnsi="Arial" w:cs="Arial"/>
          <w:sz w:val="12"/>
          <w:szCs w:val="12"/>
        </w:rPr>
        <w:t>(вид документа, удостоверяющего личность)</w:t>
      </w:r>
    </w:p>
    <w:p w:rsidR="00050D0C" w:rsidRPr="00050D0C" w:rsidRDefault="00050D0C" w:rsidP="00050D0C">
      <w:pPr>
        <w:pStyle w:val="aff3"/>
        <w:rPr>
          <w:rFonts w:ascii="Arial" w:hAnsi="Arial" w:cs="Arial"/>
          <w:sz w:val="16"/>
          <w:szCs w:val="16"/>
        </w:rPr>
      </w:pPr>
      <w:r w:rsidRPr="00050D0C">
        <w:rPr>
          <w:rFonts w:ascii="Arial" w:hAnsi="Arial" w:cs="Arial"/>
          <w:sz w:val="16"/>
          <w:szCs w:val="16"/>
        </w:rPr>
        <w:t>_______________________________________________________________________________________</w:t>
      </w:r>
      <w:r w:rsidR="00D27093">
        <w:rPr>
          <w:rFonts w:ascii="Arial" w:hAnsi="Arial" w:cs="Arial"/>
          <w:sz w:val="16"/>
          <w:szCs w:val="16"/>
        </w:rPr>
        <w:t>________________________________________</w:t>
      </w:r>
    </w:p>
    <w:p w:rsidR="00050D0C" w:rsidRPr="00D27093" w:rsidRDefault="00050D0C" w:rsidP="00050D0C">
      <w:pPr>
        <w:pStyle w:val="aff3"/>
        <w:jc w:val="center"/>
        <w:rPr>
          <w:rFonts w:ascii="Arial" w:hAnsi="Arial" w:cs="Arial"/>
          <w:sz w:val="12"/>
          <w:szCs w:val="12"/>
        </w:rPr>
      </w:pPr>
      <w:r w:rsidRPr="00D27093">
        <w:rPr>
          <w:rFonts w:ascii="Arial" w:hAnsi="Arial" w:cs="Arial"/>
          <w:sz w:val="12"/>
          <w:szCs w:val="12"/>
        </w:rPr>
        <w:t>(когда и кем)</w:t>
      </w:r>
    </w:p>
    <w:p w:rsidR="00050D0C" w:rsidRPr="00D27093" w:rsidRDefault="00050D0C" w:rsidP="00050D0C">
      <w:pPr>
        <w:pStyle w:val="aff3"/>
        <w:rPr>
          <w:rFonts w:ascii="Arial" w:hAnsi="Arial" w:cs="Arial"/>
          <w:sz w:val="12"/>
          <w:szCs w:val="12"/>
        </w:rPr>
      </w:pPr>
      <w:r w:rsidRPr="00D27093">
        <w:rPr>
          <w:rFonts w:ascii="Arial" w:hAnsi="Arial" w:cs="Arial"/>
          <w:sz w:val="12"/>
          <w:szCs w:val="12"/>
        </w:rPr>
        <w:t>_____________________________________________________________________________</w:t>
      </w:r>
      <w:r w:rsidR="00D27093">
        <w:rPr>
          <w:rFonts w:ascii="Arial" w:hAnsi="Arial" w:cs="Arial"/>
          <w:sz w:val="12"/>
          <w:szCs w:val="12"/>
        </w:rPr>
        <w:t>_________________________________________________________________________</w:t>
      </w:r>
    </w:p>
    <w:p w:rsidR="00050D0C" w:rsidRPr="00050D0C" w:rsidRDefault="00050D0C" w:rsidP="00050D0C">
      <w:pPr>
        <w:pStyle w:val="aff3"/>
        <w:rPr>
          <w:rFonts w:ascii="Arial" w:hAnsi="Arial" w:cs="Arial"/>
          <w:sz w:val="16"/>
          <w:szCs w:val="16"/>
        </w:rPr>
      </w:pPr>
      <w:r w:rsidRPr="00050D0C">
        <w:rPr>
          <w:rFonts w:ascii="Arial" w:hAnsi="Arial" w:cs="Arial"/>
          <w:sz w:val="16"/>
          <w:szCs w:val="16"/>
        </w:rPr>
        <w:t>проживающий (ая) по адресу ______________________________________________________________</w:t>
      </w:r>
      <w:r w:rsidR="00D27093">
        <w:rPr>
          <w:rFonts w:ascii="Arial" w:hAnsi="Arial" w:cs="Arial"/>
          <w:sz w:val="16"/>
          <w:szCs w:val="16"/>
        </w:rPr>
        <w:t>________________________________________</w:t>
      </w:r>
    </w:p>
    <w:p w:rsidR="00050D0C" w:rsidRPr="00050D0C" w:rsidRDefault="00050D0C" w:rsidP="00050D0C">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w:t>
      </w:r>
      <w:r w:rsidR="00D27093">
        <w:rPr>
          <w:rFonts w:ascii="Arial" w:hAnsi="Arial" w:cs="Arial"/>
          <w:sz w:val="16"/>
          <w:szCs w:val="16"/>
        </w:rPr>
        <w:t>________________________________________</w:t>
      </w:r>
    </w:p>
    <w:p w:rsidR="00050D0C" w:rsidRPr="00050D0C" w:rsidRDefault="00050D0C" w:rsidP="00050D0C">
      <w:pPr>
        <w:pStyle w:val="aff3"/>
        <w:rPr>
          <w:rFonts w:ascii="Arial" w:hAnsi="Arial" w:cs="Arial"/>
          <w:sz w:val="16"/>
          <w:szCs w:val="16"/>
        </w:rPr>
      </w:pPr>
      <w:r w:rsidRPr="00050D0C">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050D0C" w:rsidRPr="00050D0C" w:rsidRDefault="00050D0C" w:rsidP="003D3E18">
      <w:pPr>
        <w:pStyle w:val="aff3"/>
        <w:ind w:firstLine="284"/>
        <w:rPr>
          <w:rFonts w:ascii="Arial" w:hAnsi="Arial" w:cs="Arial"/>
          <w:sz w:val="16"/>
          <w:szCs w:val="16"/>
        </w:rPr>
      </w:pPr>
      <w:r w:rsidRPr="00050D0C">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050D0C" w:rsidRPr="00050D0C" w:rsidRDefault="00050D0C" w:rsidP="003D3E18">
      <w:pPr>
        <w:pStyle w:val="aff3"/>
        <w:ind w:firstLine="284"/>
        <w:rPr>
          <w:rFonts w:ascii="Arial" w:hAnsi="Arial" w:cs="Arial"/>
          <w:sz w:val="16"/>
          <w:szCs w:val="16"/>
        </w:rPr>
      </w:pPr>
      <w:r w:rsidRPr="00050D0C">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050D0C" w:rsidRPr="00050D0C" w:rsidRDefault="00050D0C" w:rsidP="003D3E18">
      <w:pPr>
        <w:pStyle w:val="aff3"/>
        <w:ind w:firstLine="284"/>
        <w:rPr>
          <w:rFonts w:ascii="Arial" w:hAnsi="Arial" w:cs="Arial"/>
          <w:sz w:val="16"/>
          <w:szCs w:val="16"/>
        </w:rPr>
      </w:pPr>
      <w:r w:rsidRPr="00050D0C">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050D0C">
        <w:rPr>
          <w:rFonts w:ascii="Arial" w:hAnsi="Arial" w:cs="Arial"/>
          <w:b/>
          <w:sz w:val="16"/>
          <w:szCs w:val="16"/>
        </w:rPr>
        <w:t xml:space="preserve"> </w:t>
      </w:r>
      <w:hyperlink r:id="rId9" w:history="1">
        <w:r w:rsidRPr="00050D0C">
          <w:rPr>
            <w:rStyle w:val="aff5"/>
            <w:rFonts w:ascii="Arial" w:hAnsi="Arial" w:cs="Arial"/>
            <w:b w:val="0"/>
            <w:color w:val="auto"/>
            <w:sz w:val="16"/>
            <w:szCs w:val="16"/>
          </w:rPr>
          <w:t>Федерального закона</w:t>
        </w:r>
      </w:hyperlink>
      <w:r w:rsidRPr="00050D0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050D0C" w:rsidRPr="00050D0C" w:rsidRDefault="00050D0C" w:rsidP="003D3E18">
      <w:pPr>
        <w:pStyle w:val="aff3"/>
        <w:ind w:firstLine="284"/>
        <w:rPr>
          <w:rFonts w:ascii="Arial" w:hAnsi="Arial" w:cs="Arial"/>
          <w:sz w:val="16"/>
          <w:szCs w:val="16"/>
        </w:rPr>
      </w:pPr>
      <w:r w:rsidRPr="00050D0C">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50D0C" w:rsidRPr="00050D0C" w:rsidRDefault="00050D0C" w:rsidP="003D3E18">
      <w:pPr>
        <w:pStyle w:val="aff3"/>
        <w:ind w:firstLine="284"/>
        <w:rPr>
          <w:rFonts w:ascii="Arial" w:hAnsi="Arial" w:cs="Arial"/>
          <w:sz w:val="16"/>
          <w:szCs w:val="16"/>
        </w:rPr>
      </w:pPr>
      <w:r w:rsidRPr="00050D0C">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050D0C">
          <w:rPr>
            <w:rStyle w:val="aff5"/>
            <w:rFonts w:ascii="Arial" w:hAnsi="Arial" w:cs="Arial"/>
            <w:b w:val="0"/>
            <w:color w:val="auto"/>
            <w:sz w:val="16"/>
            <w:szCs w:val="16"/>
          </w:rPr>
          <w:t>законодательством</w:t>
        </w:r>
      </w:hyperlink>
      <w:r w:rsidRPr="00050D0C">
        <w:rPr>
          <w:rFonts w:ascii="Arial" w:hAnsi="Arial" w:cs="Arial"/>
          <w:b/>
          <w:sz w:val="16"/>
          <w:szCs w:val="16"/>
        </w:rPr>
        <w:t xml:space="preserve"> </w:t>
      </w:r>
      <w:r w:rsidRPr="00050D0C">
        <w:rPr>
          <w:rFonts w:ascii="Arial" w:hAnsi="Arial" w:cs="Arial"/>
          <w:sz w:val="16"/>
          <w:szCs w:val="16"/>
        </w:rPr>
        <w:t>Российской Федерации об архивном деле.</w:t>
      </w:r>
    </w:p>
    <w:p w:rsidR="00050D0C" w:rsidRPr="00050D0C" w:rsidRDefault="00050D0C" w:rsidP="003D3E18">
      <w:pPr>
        <w:pStyle w:val="aff3"/>
        <w:ind w:firstLine="284"/>
        <w:rPr>
          <w:rFonts w:ascii="Arial" w:hAnsi="Arial" w:cs="Arial"/>
          <w:sz w:val="16"/>
          <w:szCs w:val="16"/>
        </w:rPr>
      </w:pPr>
      <w:r w:rsidRPr="00050D0C">
        <w:rPr>
          <w:rFonts w:ascii="Arial" w:hAnsi="Arial" w:cs="Arial"/>
          <w:sz w:val="16"/>
          <w:szCs w:val="16"/>
        </w:rPr>
        <w:t>Мне разъяснен порядок отзыва моего согласия на обработку персональных данных.</w:t>
      </w:r>
    </w:p>
    <w:p w:rsidR="00050D0C" w:rsidRPr="00050D0C" w:rsidRDefault="00050D0C" w:rsidP="00050D0C">
      <w:pPr>
        <w:pStyle w:val="aff3"/>
        <w:rPr>
          <w:rFonts w:ascii="Arial" w:hAnsi="Arial" w:cs="Arial"/>
          <w:sz w:val="16"/>
          <w:szCs w:val="16"/>
        </w:rPr>
      </w:pPr>
      <w:r w:rsidRPr="00050D0C">
        <w:rPr>
          <w:rFonts w:ascii="Arial" w:hAnsi="Arial" w:cs="Arial"/>
          <w:sz w:val="16"/>
          <w:szCs w:val="16"/>
        </w:rPr>
        <w:t>__________________________________________________________________</w:t>
      </w:r>
    </w:p>
    <w:p w:rsidR="00050D0C" w:rsidRPr="00D27093" w:rsidRDefault="00050D0C" w:rsidP="00050D0C">
      <w:pPr>
        <w:pStyle w:val="aff3"/>
        <w:rPr>
          <w:rFonts w:ascii="Arial" w:hAnsi="Arial" w:cs="Arial"/>
          <w:sz w:val="12"/>
          <w:szCs w:val="12"/>
        </w:rPr>
      </w:pPr>
      <w:r w:rsidRPr="00D27093">
        <w:rPr>
          <w:rFonts w:ascii="Arial" w:hAnsi="Arial" w:cs="Arial"/>
          <w:sz w:val="12"/>
          <w:szCs w:val="12"/>
        </w:rPr>
        <w:t xml:space="preserve">         (Ф.И.О.)                                                    (подпись лица, давшего согласие)</w:t>
      </w:r>
    </w:p>
    <w:p w:rsidR="00050D0C" w:rsidRPr="00D27093" w:rsidRDefault="00050D0C" w:rsidP="00050D0C">
      <w:pPr>
        <w:rPr>
          <w:rFonts w:ascii="Arial" w:hAnsi="Arial" w:cs="Arial"/>
          <w:sz w:val="8"/>
          <w:szCs w:val="8"/>
        </w:rPr>
      </w:pPr>
    </w:p>
    <w:p w:rsidR="00050D0C" w:rsidRPr="00050D0C" w:rsidRDefault="00050D0C" w:rsidP="00050D0C">
      <w:pPr>
        <w:pStyle w:val="aff3"/>
        <w:rPr>
          <w:rFonts w:ascii="Arial" w:hAnsi="Arial" w:cs="Arial"/>
          <w:sz w:val="16"/>
          <w:szCs w:val="16"/>
        </w:rPr>
      </w:pPr>
      <w:r w:rsidRPr="00050D0C">
        <w:rPr>
          <w:rFonts w:ascii="Arial" w:hAnsi="Arial" w:cs="Arial"/>
          <w:sz w:val="16"/>
          <w:szCs w:val="16"/>
        </w:rPr>
        <w:t>"___" __________________ 20 ____ года</w:t>
      </w:r>
    </w:p>
    <w:p w:rsidR="00050D0C" w:rsidRPr="00D27093" w:rsidRDefault="00050D0C" w:rsidP="00050D0C">
      <w:pPr>
        <w:rPr>
          <w:rFonts w:ascii="Arial" w:hAnsi="Arial" w:cs="Arial"/>
          <w:sz w:val="8"/>
          <w:szCs w:val="8"/>
        </w:rPr>
      </w:pPr>
    </w:p>
    <w:p w:rsidR="00050D0C" w:rsidRPr="00050D0C" w:rsidRDefault="00050D0C" w:rsidP="00D27093">
      <w:pPr>
        <w:pStyle w:val="ConsPlusNonformat"/>
        <w:jc w:val="center"/>
        <w:rPr>
          <w:rFonts w:ascii="Arial" w:hAnsi="Arial" w:cs="Arial"/>
          <w:sz w:val="16"/>
          <w:szCs w:val="16"/>
        </w:rPr>
      </w:pPr>
      <w:bookmarkStart w:id="1" w:name="P21"/>
      <w:bookmarkEnd w:id="1"/>
      <w:r w:rsidRPr="00050D0C">
        <w:rPr>
          <w:rFonts w:ascii="Arial" w:hAnsi="Arial" w:cs="Arial"/>
          <w:sz w:val="16"/>
          <w:szCs w:val="16"/>
        </w:rPr>
        <w:t>ФОРМА</w:t>
      </w:r>
    </w:p>
    <w:p w:rsidR="00050D0C" w:rsidRPr="00050D0C" w:rsidRDefault="00050D0C" w:rsidP="00D27093">
      <w:pPr>
        <w:pStyle w:val="ConsPlusNonformat"/>
        <w:jc w:val="center"/>
        <w:rPr>
          <w:rFonts w:ascii="Arial" w:hAnsi="Arial" w:cs="Arial"/>
          <w:sz w:val="16"/>
          <w:szCs w:val="16"/>
        </w:rPr>
      </w:pPr>
      <w:r w:rsidRPr="00050D0C">
        <w:rPr>
          <w:rFonts w:ascii="Arial" w:hAnsi="Arial" w:cs="Arial"/>
          <w:sz w:val="16"/>
          <w:szCs w:val="16"/>
        </w:rPr>
        <w:t>представления сведений об адресах сайтов и (или) страниц</w:t>
      </w:r>
      <w:r w:rsidR="00D27093">
        <w:rPr>
          <w:rFonts w:ascii="Arial" w:hAnsi="Arial" w:cs="Arial"/>
          <w:sz w:val="16"/>
          <w:szCs w:val="16"/>
        </w:rPr>
        <w:t xml:space="preserve"> </w:t>
      </w:r>
      <w:r w:rsidRPr="00050D0C">
        <w:rPr>
          <w:rFonts w:ascii="Arial" w:hAnsi="Arial" w:cs="Arial"/>
          <w:sz w:val="16"/>
          <w:szCs w:val="16"/>
        </w:rPr>
        <w:t>сайтов в информационно-телекоммуникационной сети "Интернет",</w:t>
      </w:r>
    </w:p>
    <w:p w:rsidR="00050D0C" w:rsidRPr="00050D0C" w:rsidRDefault="00050D0C" w:rsidP="00D27093">
      <w:pPr>
        <w:pStyle w:val="ConsPlusNonformat"/>
        <w:jc w:val="center"/>
        <w:rPr>
          <w:rFonts w:ascii="Arial" w:hAnsi="Arial" w:cs="Arial"/>
          <w:sz w:val="16"/>
          <w:szCs w:val="16"/>
        </w:rPr>
      </w:pPr>
      <w:r w:rsidRPr="00050D0C">
        <w:rPr>
          <w:rFonts w:ascii="Arial" w:hAnsi="Arial" w:cs="Arial"/>
          <w:sz w:val="16"/>
          <w:szCs w:val="16"/>
        </w:rPr>
        <w:t>на которых государственным гражданским служащим или муниципальным</w:t>
      </w:r>
      <w:r w:rsidR="00D27093">
        <w:rPr>
          <w:rFonts w:ascii="Arial" w:hAnsi="Arial" w:cs="Arial"/>
          <w:sz w:val="16"/>
          <w:szCs w:val="16"/>
        </w:rPr>
        <w:t xml:space="preserve"> </w:t>
      </w:r>
      <w:r w:rsidRPr="00050D0C">
        <w:rPr>
          <w:rFonts w:ascii="Arial" w:hAnsi="Arial" w:cs="Arial"/>
          <w:sz w:val="16"/>
          <w:szCs w:val="16"/>
        </w:rPr>
        <w:t>служащим, гражданином Российской Федерации, претендующим</w:t>
      </w:r>
    </w:p>
    <w:p w:rsidR="00050D0C" w:rsidRPr="00050D0C" w:rsidRDefault="00050D0C" w:rsidP="00D27093">
      <w:pPr>
        <w:pStyle w:val="ConsPlusNonformat"/>
        <w:jc w:val="center"/>
        <w:rPr>
          <w:rFonts w:ascii="Arial" w:hAnsi="Arial" w:cs="Arial"/>
          <w:sz w:val="16"/>
          <w:szCs w:val="16"/>
        </w:rPr>
      </w:pPr>
      <w:r w:rsidRPr="00050D0C">
        <w:rPr>
          <w:rFonts w:ascii="Arial" w:hAnsi="Arial" w:cs="Arial"/>
          <w:sz w:val="16"/>
          <w:szCs w:val="16"/>
        </w:rPr>
        <w:t>на замещение должности государственной гражданской службы</w:t>
      </w:r>
      <w:r w:rsidR="00D27093">
        <w:rPr>
          <w:rFonts w:ascii="Arial" w:hAnsi="Arial" w:cs="Arial"/>
          <w:sz w:val="16"/>
          <w:szCs w:val="16"/>
        </w:rPr>
        <w:t xml:space="preserve"> </w:t>
      </w:r>
      <w:r w:rsidRPr="00050D0C">
        <w:rPr>
          <w:rFonts w:ascii="Arial" w:hAnsi="Arial" w:cs="Arial"/>
          <w:sz w:val="16"/>
          <w:szCs w:val="16"/>
        </w:rPr>
        <w:t>Российской Федерации или муниципальной службы, размещались</w:t>
      </w:r>
    </w:p>
    <w:p w:rsidR="00050D0C" w:rsidRPr="00050D0C" w:rsidRDefault="00050D0C" w:rsidP="00D27093">
      <w:pPr>
        <w:pStyle w:val="ConsPlusNonformat"/>
        <w:jc w:val="center"/>
        <w:rPr>
          <w:rFonts w:ascii="Arial" w:hAnsi="Arial" w:cs="Arial"/>
          <w:sz w:val="16"/>
          <w:szCs w:val="16"/>
        </w:rPr>
      </w:pPr>
      <w:r w:rsidRPr="00050D0C">
        <w:rPr>
          <w:rFonts w:ascii="Arial" w:hAnsi="Arial" w:cs="Arial"/>
          <w:sz w:val="16"/>
          <w:szCs w:val="16"/>
        </w:rPr>
        <w:t>общедоступная информация, а также данные,</w:t>
      </w:r>
      <w:r w:rsidR="00D27093">
        <w:rPr>
          <w:rFonts w:ascii="Arial" w:hAnsi="Arial" w:cs="Arial"/>
          <w:sz w:val="16"/>
          <w:szCs w:val="16"/>
        </w:rPr>
        <w:t xml:space="preserve"> </w:t>
      </w:r>
      <w:r w:rsidRPr="00050D0C">
        <w:rPr>
          <w:rFonts w:ascii="Arial" w:hAnsi="Arial" w:cs="Arial"/>
          <w:sz w:val="16"/>
          <w:szCs w:val="16"/>
        </w:rPr>
        <w:t>позволяющие его идентифицировать</w:t>
      </w:r>
    </w:p>
    <w:p w:rsidR="00050D0C" w:rsidRPr="00050D0C" w:rsidRDefault="00050D0C" w:rsidP="00050D0C">
      <w:pPr>
        <w:pStyle w:val="ConsPlusNonformat"/>
        <w:jc w:val="both"/>
        <w:rPr>
          <w:rFonts w:ascii="Arial" w:hAnsi="Arial" w:cs="Arial"/>
          <w:sz w:val="16"/>
          <w:szCs w:val="16"/>
        </w:rPr>
      </w:pPr>
      <w:r w:rsidRPr="00050D0C">
        <w:rPr>
          <w:rFonts w:ascii="Arial" w:hAnsi="Arial" w:cs="Arial"/>
          <w:sz w:val="16"/>
          <w:szCs w:val="16"/>
        </w:rPr>
        <w:t>Я, ________________________________________________________________________</w:t>
      </w:r>
      <w:r w:rsidR="00D27093">
        <w:rPr>
          <w:rFonts w:ascii="Arial" w:hAnsi="Arial" w:cs="Arial"/>
          <w:sz w:val="16"/>
          <w:szCs w:val="16"/>
        </w:rPr>
        <w:t>_______________________</w:t>
      </w:r>
      <w:r w:rsidR="003D3E18">
        <w:rPr>
          <w:rFonts w:ascii="Arial" w:hAnsi="Arial" w:cs="Arial"/>
          <w:sz w:val="16"/>
          <w:szCs w:val="16"/>
        </w:rPr>
        <w:t>______________________________</w:t>
      </w:r>
    </w:p>
    <w:p w:rsidR="00050D0C" w:rsidRPr="00D27093" w:rsidRDefault="00050D0C" w:rsidP="00D27093">
      <w:pPr>
        <w:pStyle w:val="ConsPlusNonformat"/>
        <w:jc w:val="center"/>
        <w:rPr>
          <w:rFonts w:ascii="Arial" w:hAnsi="Arial" w:cs="Arial"/>
          <w:sz w:val="12"/>
          <w:szCs w:val="12"/>
        </w:rPr>
      </w:pPr>
      <w:r w:rsidRPr="00D27093">
        <w:rPr>
          <w:rFonts w:ascii="Arial" w:hAnsi="Arial" w:cs="Arial"/>
          <w:sz w:val="12"/>
          <w:szCs w:val="12"/>
        </w:rPr>
        <w:t>(фамилия, имя, отчество, дата рождения,</w:t>
      </w:r>
    </w:p>
    <w:p w:rsidR="00050D0C" w:rsidRPr="00050D0C" w:rsidRDefault="00050D0C" w:rsidP="00050D0C">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sidR="00D27093">
        <w:rPr>
          <w:rFonts w:ascii="Arial" w:hAnsi="Arial" w:cs="Arial"/>
          <w:sz w:val="16"/>
          <w:szCs w:val="16"/>
        </w:rPr>
        <w:t>____________________________________________________</w:t>
      </w:r>
    </w:p>
    <w:p w:rsidR="00050D0C" w:rsidRPr="00D27093" w:rsidRDefault="00050D0C" w:rsidP="00D27093">
      <w:pPr>
        <w:pStyle w:val="ConsPlusNonformat"/>
        <w:jc w:val="center"/>
        <w:rPr>
          <w:rFonts w:ascii="Arial" w:hAnsi="Arial" w:cs="Arial"/>
          <w:sz w:val="12"/>
          <w:szCs w:val="12"/>
        </w:rPr>
      </w:pPr>
      <w:r w:rsidRPr="00D27093">
        <w:rPr>
          <w:rFonts w:ascii="Arial" w:hAnsi="Arial" w:cs="Arial"/>
          <w:sz w:val="12"/>
          <w:szCs w:val="12"/>
        </w:rPr>
        <w:t>серия и номер паспорта, дата выдачи и орган, выдавший паспорт,</w:t>
      </w:r>
    </w:p>
    <w:p w:rsidR="00050D0C" w:rsidRPr="00050D0C" w:rsidRDefault="00050D0C" w:rsidP="00050D0C">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w:t>
      </w:r>
      <w:r w:rsidR="00D27093">
        <w:rPr>
          <w:rFonts w:ascii="Arial" w:hAnsi="Arial" w:cs="Arial"/>
          <w:sz w:val="16"/>
          <w:szCs w:val="16"/>
        </w:rPr>
        <w:t>____________________________________________________</w:t>
      </w:r>
      <w:r w:rsidRPr="00050D0C">
        <w:rPr>
          <w:rFonts w:ascii="Arial" w:hAnsi="Arial" w:cs="Arial"/>
          <w:sz w:val="16"/>
          <w:szCs w:val="16"/>
        </w:rPr>
        <w:t>,</w:t>
      </w:r>
    </w:p>
    <w:p w:rsidR="00050D0C" w:rsidRPr="00D27093" w:rsidRDefault="00050D0C" w:rsidP="00D27093">
      <w:pPr>
        <w:pStyle w:val="ConsPlusNonformat"/>
        <w:jc w:val="center"/>
        <w:rPr>
          <w:rFonts w:ascii="Arial" w:hAnsi="Arial" w:cs="Arial"/>
          <w:sz w:val="12"/>
          <w:szCs w:val="12"/>
        </w:rPr>
      </w:pPr>
      <w:r w:rsidRPr="00D27093">
        <w:rPr>
          <w:rFonts w:ascii="Arial" w:hAnsi="Arial" w:cs="Arial"/>
          <w:sz w:val="12"/>
          <w:szCs w:val="12"/>
        </w:rPr>
        <w:t>должность, замещаемая государственным гражданским служащим или</w:t>
      </w:r>
      <w:r w:rsidR="00D27093">
        <w:rPr>
          <w:rFonts w:ascii="Arial" w:hAnsi="Arial" w:cs="Arial"/>
          <w:sz w:val="12"/>
          <w:szCs w:val="12"/>
        </w:rPr>
        <w:t xml:space="preserve"> </w:t>
      </w:r>
      <w:r w:rsidRPr="00D27093">
        <w:rPr>
          <w:rFonts w:ascii="Arial" w:hAnsi="Arial" w:cs="Arial"/>
          <w:sz w:val="12"/>
          <w:szCs w:val="12"/>
        </w:rPr>
        <w:t>муниципальным служащим, или должность, на замещение которой претендует</w:t>
      </w:r>
      <w:r w:rsidR="00D27093">
        <w:rPr>
          <w:rFonts w:ascii="Arial" w:hAnsi="Arial" w:cs="Arial"/>
          <w:sz w:val="12"/>
          <w:szCs w:val="12"/>
        </w:rPr>
        <w:t xml:space="preserve"> </w:t>
      </w:r>
      <w:r w:rsidRPr="00D27093">
        <w:rPr>
          <w:rFonts w:ascii="Arial" w:hAnsi="Arial" w:cs="Arial"/>
          <w:sz w:val="12"/>
          <w:szCs w:val="12"/>
        </w:rPr>
        <w:t>гражданин Российской Федерации)</w:t>
      </w:r>
    </w:p>
    <w:p w:rsidR="00050D0C" w:rsidRPr="00050D0C" w:rsidRDefault="00D27093" w:rsidP="00050D0C">
      <w:pPr>
        <w:pStyle w:val="ConsPlusNonformat"/>
        <w:jc w:val="both"/>
        <w:rPr>
          <w:rFonts w:ascii="Arial" w:hAnsi="Arial" w:cs="Arial"/>
          <w:sz w:val="16"/>
          <w:szCs w:val="16"/>
        </w:rPr>
      </w:pPr>
      <w:r>
        <w:rPr>
          <w:rFonts w:ascii="Arial" w:hAnsi="Arial" w:cs="Arial"/>
          <w:sz w:val="16"/>
          <w:szCs w:val="16"/>
        </w:rPr>
        <w:t>сообщаю о размещении мною за отчетный</w:t>
      </w:r>
      <w:r w:rsidR="00050D0C" w:rsidRPr="00050D0C">
        <w:rPr>
          <w:rFonts w:ascii="Arial" w:hAnsi="Arial" w:cs="Arial"/>
          <w:sz w:val="16"/>
          <w:szCs w:val="16"/>
        </w:rPr>
        <w:t xml:space="preserve"> период с 1 января 20__ г. по 31</w:t>
      </w:r>
      <w:r>
        <w:rPr>
          <w:rFonts w:ascii="Arial" w:hAnsi="Arial" w:cs="Arial"/>
          <w:sz w:val="16"/>
          <w:szCs w:val="16"/>
        </w:rPr>
        <w:t xml:space="preserve"> </w:t>
      </w:r>
      <w:r w:rsidR="00050D0C" w:rsidRPr="00050D0C">
        <w:rPr>
          <w:rFonts w:ascii="Arial" w:hAnsi="Arial" w:cs="Arial"/>
          <w:sz w:val="16"/>
          <w:szCs w:val="16"/>
        </w:rPr>
        <w:t>де</w:t>
      </w:r>
      <w:r>
        <w:rPr>
          <w:rFonts w:ascii="Arial" w:hAnsi="Arial" w:cs="Arial"/>
          <w:sz w:val="16"/>
          <w:szCs w:val="16"/>
        </w:rPr>
        <w:t>кабря 20__ г.</w:t>
      </w:r>
      <w:r w:rsidR="00050D0C" w:rsidRPr="00050D0C">
        <w:rPr>
          <w:rFonts w:ascii="Arial" w:hAnsi="Arial" w:cs="Arial"/>
          <w:sz w:val="16"/>
          <w:szCs w:val="16"/>
        </w:rPr>
        <w:t xml:space="preserve"> в  инф</w:t>
      </w:r>
      <w:r>
        <w:rPr>
          <w:rFonts w:ascii="Arial" w:hAnsi="Arial" w:cs="Arial"/>
          <w:sz w:val="16"/>
          <w:szCs w:val="16"/>
        </w:rPr>
        <w:t xml:space="preserve">ормационно-телекоммуникационной сети </w:t>
      </w:r>
      <w:r w:rsidR="00050D0C" w:rsidRPr="00050D0C">
        <w:rPr>
          <w:rFonts w:ascii="Arial" w:hAnsi="Arial" w:cs="Arial"/>
          <w:sz w:val="16"/>
          <w:szCs w:val="16"/>
        </w:rPr>
        <w:t>"Интернет"</w:t>
      </w:r>
    </w:p>
    <w:p w:rsidR="00050D0C" w:rsidRPr="00050D0C" w:rsidRDefault="00D27093" w:rsidP="00050D0C">
      <w:pPr>
        <w:pStyle w:val="ConsPlusNonformat"/>
        <w:jc w:val="both"/>
        <w:rPr>
          <w:rFonts w:ascii="Arial" w:hAnsi="Arial" w:cs="Arial"/>
          <w:sz w:val="16"/>
          <w:szCs w:val="16"/>
        </w:rPr>
      </w:pPr>
      <w:r>
        <w:rPr>
          <w:rFonts w:ascii="Arial" w:hAnsi="Arial" w:cs="Arial"/>
          <w:sz w:val="16"/>
          <w:szCs w:val="16"/>
        </w:rPr>
        <w:t xml:space="preserve">общедоступной </w:t>
      </w:r>
      <w:r w:rsidR="00050D0C" w:rsidRPr="00050D0C">
        <w:rPr>
          <w:rFonts w:ascii="Arial" w:hAnsi="Arial" w:cs="Arial"/>
          <w:sz w:val="16"/>
          <w:szCs w:val="16"/>
        </w:rPr>
        <w:t xml:space="preserve">информации </w:t>
      </w:r>
      <w:hyperlink w:anchor="P66" w:history="1">
        <w:r w:rsidR="00050D0C" w:rsidRPr="00050D0C">
          <w:rPr>
            <w:rFonts w:ascii="Arial" w:hAnsi="Arial" w:cs="Arial"/>
            <w:sz w:val="16"/>
            <w:szCs w:val="16"/>
          </w:rPr>
          <w:t>&lt;1&gt;</w:t>
        </w:r>
      </w:hyperlink>
      <w:r>
        <w:rPr>
          <w:rFonts w:ascii="Arial" w:hAnsi="Arial" w:cs="Arial"/>
          <w:sz w:val="16"/>
          <w:szCs w:val="16"/>
        </w:rPr>
        <w:t xml:space="preserve">, а также данных, позволяющих </w:t>
      </w:r>
      <w:r w:rsidR="00050D0C" w:rsidRPr="00050D0C">
        <w:rPr>
          <w:rFonts w:ascii="Arial" w:hAnsi="Arial" w:cs="Arial"/>
          <w:sz w:val="16"/>
          <w:szCs w:val="16"/>
        </w:rPr>
        <w:t>меня</w:t>
      </w:r>
      <w:r>
        <w:rPr>
          <w:rFonts w:ascii="Arial" w:hAnsi="Arial" w:cs="Arial"/>
          <w:sz w:val="16"/>
          <w:szCs w:val="16"/>
        </w:rPr>
        <w:t xml:space="preserve"> </w:t>
      </w:r>
      <w:r w:rsidR="00050D0C" w:rsidRPr="00050D0C">
        <w:rPr>
          <w:rFonts w:ascii="Arial" w:hAnsi="Arial" w:cs="Arial"/>
          <w:sz w:val="16"/>
          <w:szCs w:val="16"/>
        </w:rPr>
        <w:t>идентифицировать:</w:t>
      </w:r>
    </w:p>
    <w:p w:rsidR="00050D0C" w:rsidRPr="00D27093" w:rsidRDefault="00050D0C" w:rsidP="00050D0C">
      <w:pPr>
        <w:pStyle w:val="ConsPlusNormal"/>
        <w:jc w:val="both"/>
        <w:rPr>
          <w:sz w:val="4"/>
          <w:szCs w:val="4"/>
        </w:rPr>
      </w:pPr>
    </w:p>
    <w:tbl>
      <w:tblPr>
        <w:tblStyle w:val="83"/>
        <w:tblW w:w="5000" w:type="pct"/>
        <w:tblLook w:val="0000" w:firstRow="0" w:lastRow="0" w:firstColumn="0" w:lastColumn="0" w:noHBand="0" w:noVBand="0"/>
      </w:tblPr>
      <w:tblGrid>
        <w:gridCol w:w="637"/>
        <w:gridCol w:w="10693"/>
      </w:tblGrid>
      <w:tr w:rsidR="00050D0C" w:rsidRPr="003D3E18" w:rsidTr="00EE1B02">
        <w:trPr>
          <w:trHeight w:val="20"/>
        </w:trPr>
        <w:tc>
          <w:tcPr>
            <w:tcW w:w="281" w:type="pct"/>
          </w:tcPr>
          <w:p w:rsidR="00050D0C" w:rsidRPr="003D3E18" w:rsidRDefault="00050D0C" w:rsidP="00D27093">
            <w:pPr>
              <w:pStyle w:val="ConsPlusNormal"/>
              <w:ind w:firstLine="0"/>
              <w:jc w:val="center"/>
              <w:rPr>
                <w:sz w:val="12"/>
                <w:szCs w:val="12"/>
              </w:rPr>
            </w:pPr>
            <w:r w:rsidRPr="003D3E18">
              <w:rPr>
                <w:sz w:val="12"/>
                <w:szCs w:val="12"/>
              </w:rPr>
              <w:t>N</w:t>
            </w:r>
          </w:p>
        </w:tc>
        <w:tc>
          <w:tcPr>
            <w:tcW w:w="4719" w:type="pct"/>
          </w:tcPr>
          <w:p w:rsidR="00050D0C" w:rsidRPr="003D3E18" w:rsidRDefault="00050D0C" w:rsidP="00D27093">
            <w:pPr>
              <w:pStyle w:val="ConsPlusNormal"/>
              <w:ind w:firstLine="0"/>
              <w:jc w:val="center"/>
              <w:rPr>
                <w:sz w:val="12"/>
                <w:szCs w:val="12"/>
              </w:rPr>
            </w:pPr>
            <w:r w:rsidRPr="003D3E18">
              <w:rPr>
                <w:sz w:val="12"/>
                <w:szCs w:val="12"/>
              </w:rPr>
              <w:t xml:space="preserve">Адрес сайта </w:t>
            </w:r>
            <w:hyperlink w:anchor="P67" w:history="1">
              <w:r w:rsidRPr="003D3E18">
                <w:rPr>
                  <w:sz w:val="12"/>
                  <w:szCs w:val="12"/>
                </w:rPr>
                <w:t>&lt;2&gt;</w:t>
              </w:r>
            </w:hyperlink>
            <w:r w:rsidRPr="003D3E18">
              <w:rPr>
                <w:sz w:val="12"/>
                <w:szCs w:val="12"/>
              </w:rPr>
              <w:t xml:space="preserve"> и (или) страницы сайта </w:t>
            </w:r>
            <w:hyperlink w:anchor="P68" w:history="1">
              <w:r w:rsidRPr="003D3E18">
                <w:rPr>
                  <w:sz w:val="12"/>
                  <w:szCs w:val="12"/>
                </w:rPr>
                <w:t>&lt;3&gt;</w:t>
              </w:r>
            </w:hyperlink>
            <w:r w:rsidRPr="003D3E18">
              <w:rPr>
                <w:sz w:val="12"/>
                <w:szCs w:val="12"/>
              </w:rPr>
              <w:t xml:space="preserve"> в информационно-телекоммуникационной сети "Интернет"</w:t>
            </w:r>
          </w:p>
        </w:tc>
      </w:tr>
      <w:tr w:rsidR="00050D0C" w:rsidRPr="003D3E18" w:rsidTr="00EE1B02">
        <w:trPr>
          <w:trHeight w:val="20"/>
        </w:trPr>
        <w:tc>
          <w:tcPr>
            <w:tcW w:w="281" w:type="pct"/>
          </w:tcPr>
          <w:p w:rsidR="00050D0C" w:rsidRPr="003D3E18" w:rsidRDefault="00050D0C" w:rsidP="00D27093">
            <w:pPr>
              <w:pStyle w:val="ConsPlusNormal"/>
              <w:ind w:firstLine="0"/>
              <w:rPr>
                <w:sz w:val="12"/>
                <w:szCs w:val="12"/>
              </w:rPr>
            </w:pPr>
            <w:r w:rsidRPr="003D3E18">
              <w:rPr>
                <w:sz w:val="12"/>
                <w:szCs w:val="12"/>
              </w:rPr>
              <w:t>1.</w:t>
            </w:r>
          </w:p>
        </w:tc>
        <w:tc>
          <w:tcPr>
            <w:tcW w:w="4719" w:type="pct"/>
          </w:tcPr>
          <w:p w:rsidR="00050D0C" w:rsidRPr="003D3E18" w:rsidRDefault="00050D0C" w:rsidP="00D27093">
            <w:pPr>
              <w:pStyle w:val="ConsPlusNormal"/>
              <w:ind w:firstLine="0"/>
              <w:rPr>
                <w:sz w:val="12"/>
                <w:szCs w:val="12"/>
              </w:rPr>
            </w:pPr>
          </w:p>
        </w:tc>
      </w:tr>
      <w:tr w:rsidR="00050D0C" w:rsidRPr="003D3E18" w:rsidTr="00EE1B02">
        <w:trPr>
          <w:trHeight w:val="20"/>
        </w:trPr>
        <w:tc>
          <w:tcPr>
            <w:tcW w:w="281" w:type="pct"/>
          </w:tcPr>
          <w:p w:rsidR="00050D0C" w:rsidRPr="003D3E18" w:rsidRDefault="00050D0C" w:rsidP="00D27093">
            <w:pPr>
              <w:pStyle w:val="ConsPlusNormal"/>
              <w:ind w:firstLine="0"/>
              <w:rPr>
                <w:sz w:val="12"/>
                <w:szCs w:val="12"/>
              </w:rPr>
            </w:pPr>
            <w:r w:rsidRPr="003D3E18">
              <w:rPr>
                <w:sz w:val="12"/>
                <w:szCs w:val="12"/>
              </w:rPr>
              <w:t>2.</w:t>
            </w:r>
          </w:p>
        </w:tc>
        <w:tc>
          <w:tcPr>
            <w:tcW w:w="4719" w:type="pct"/>
          </w:tcPr>
          <w:p w:rsidR="00050D0C" w:rsidRPr="003D3E18" w:rsidRDefault="00050D0C" w:rsidP="00D27093">
            <w:pPr>
              <w:pStyle w:val="ConsPlusNormal"/>
              <w:ind w:firstLine="0"/>
              <w:rPr>
                <w:sz w:val="12"/>
                <w:szCs w:val="12"/>
              </w:rPr>
            </w:pPr>
          </w:p>
        </w:tc>
      </w:tr>
      <w:tr w:rsidR="00050D0C" w:rsidRPr="003D3E18" w:rsidTr="00EE1B02">
        <w:trPr>
          <w:trHeight w:val="20"/>
        </w:trPr>
        <w:tc>
          <w:tcPr>
            <w:tcW w:w="281" w:type="pct"/>
          </w:tcPr>
          <w:p w:rsidR="00050D0C" w:rsidRPr="003D3E18" w:rsidRDefault="00050D0C" w:rsidP="00D27093">
            <w:pPr>
              <w:pStyle w:val="ConsPlusNormal"/>
              <w:ind w:firstLine="0"/>
              <w:rPr>
                <w:sz w:val="12"/>
                <w:szCs w:val="12"/>
              </w:rPr>
            </w:pPr>
            <w:r w:rsidRPr="003D3E18">
              <w:rPr>
                <w:sz w:val="12"/>
                <w:szCs w:val="12"/>
              </w:rPr>
              <w:t>3.</w:t>
            </w:r>
          </w:p>
        </w:tc>
        <w:tc>
          <w:tcPr>
            <w:tcW w:w="4719" w:type="pct"/>
          </w:tcPr>
          <w:p w:rsidR="00050D0C" w:rsidRPr="003D3E18" w:rsidRDefault="00050D0C" w:rsidP="00D27093">
            <w:pPr>
              <w:pStyle w:val="ConsPlusNormal"/>
              <w:ind w:firstLine="0"/>
              <w:rPr>
                <w:sz w:val="12"/>
                <w:szCs w:val="12"/>
              </w:rPr>
            </w:pPr>
          </w:p>
        </w:tc>
      </w:tr>
    </w:tbl>
    <w:p w:rsidR="00050D0C" w:rsidRPr="00EE1B02" w:rsidRDefault="00050D0C" w:rsidP="00050D0C">
      <w:pPr>
        <w:pStyle w:val="ConsPlusNormal"/>
        <w:jc w:val="both"/>
        <w:rPr>
          <w:sz w:val="4"/>
          <w:szCs w:val="4"/>
        </w:rPr>
      </w:pPr>
    </w:p>
    <w:p w:rsidR="00050D0C" w:rsidRPr="00050D0C" w:rsidRDefault="00050D0C" w:rsidP="00050D0C">
      <w:pPr>
        <w:pStyle w:val="ConsPlusNonformat"/>
        <w:jc w:val="both"/>
        <w:rPr>
          <w:rFonts w:ascii="Arial" w:hAnsi="Arial" w:cs="Arial"/>
          <w:sz w:val="16"/>
          <w:szCs w:val="16"/>
        </w:rPr>
      </w:pPr>
      <w:r w:rsidRPr="00050D0C">
        <w:rPr>
          <w:rFonts w:ascii="Arial" w:hAnsi="Arial" w:cs="Arial"/>
          <w:sz w:val="16"/>
          <w:szCs w:val="16"/>
        </w:rPr>
        <w:t>Достоверность настоящих сведений подтверждаю.</w:t>
      </w:r>
    </w:p>
    <w:p w:rsidR="00050D0C" w:rsidRPr="00EE1B02" w:rsidRDefault="00050D0C" w:rsidP="00050D0C">
      <w:pPr>
        <w:pStyle w:val="ConsPlusNonformat"/>
        <w:jc w:val="both"/>
        <w:rPr>
          <w:rFonts w:ascii="Arial" w:hAnsi="Arial" w:cs="Arial"/>
          <w:sz w:val="4"/>
          <w:szCs w:val="4"/>
        </w:rPr>
      </w:pPr>
    </w:p>
    <w:p w:rsidR="00050D0C" w:rsidRPr="00050D0C" w:rsidRDefault="00050D0C" w:rsidP="00050D0C">
      <w:pPr>
        <w:pStyle w:val="ConsPlusNonformat"/>
        <w:jc w:val="both"/>
        <w:rPr>
          <w:rFonts w:ascii="Arial" w:hAnsi="Arial" w:cs="Arial"/>
          <w:sz w:val="16"/>
          <w:szCs w:val="16"/>
        </w:rPr>
      </w:pPr>
      <w:r w:rsidRPr="00050D0C">
        <w:rPr>
          <w:rFonts w:ascii="Arial" w:hAnsi="Arial" w:cs="Arial"/>
          <w:sz w:val="16"/>
          <w:szCs w:val="16"/>
        </w:rPr>
        <w:t>"__" __________ 20__ г.   _________________________________________________</w:t>
      </w:r>
      <w:r w:rsidR="00EE1B02">
        <w:rPr>
          <w:rFonts w:ascii="Arial" w:hAnsi="Arial" w:cs="Arial"/>
          <w:sz w:val="16"/>
          <w:szCs w:val="16"/>
        </w:rPr>
        <w:t>________________________________________________________</w:t>
      </w:r>
    </w:p>
    <w:p w:rsidR="00EE1B02" w:rsidRDefault="00050D0C" w:rsidP="00EE1B02">
      <w:pPr>
        <w:pStyle w:val="ConsPlusNonformat"/>
        <w:jc w:val="center"/>
        <w:rPr>
          <w:rFonts w:ascii="Arial" w:hAnsi="Arial" w:cs="Arial"/>
          <w:sz w:val="12"/>
          <w:szCs w:val="12"/>
        </w:rPr>
      </w:pPr>
      <w:r w:rsidRPr="00EE1B02">
        <w:rPr>
          <w:rFonts w:ascii="Arial" w:hAnsi="Arial" w:cs="Arial"/>
          <w:sz w:val="12"/>
          <w:szCs w:val="12"/>
        </w:rPr>
        <w:t>(подпись государственного гражданского служащего</w:t>
      </w:r>
      <w:r w:rsidR="00EE1B02">
        <w:rPr>
          <w:rFonts w:ascii="Arial" w:hAnsi="Arial" w:cs="Arial"/>
          <w:sz w:val="12"/>
          <w:szCs w:val="12"/>
        </w:rPr>
        <w:t xml:space="preserve"> </w:t>
      </w:r>
      <w:r w:rsidRPr="00EE1B02">
        <w:rPr>
          <w:rFonts w:ascii="Arial" w:hAnsi="Arial" w:cs="Arial"/>
          <w:sz w:val="12"/>
          <w:szCs w:val="12"/>
        </w:rPr>
        <w:t>или муниципального служащего, гражданина</w:t>
      </w:r>
      <w:r w:rsidR="00EE1B02">
        <w:rPr>
          <w:rFonts w:ascii="Arial" w:hAnsi="Arial" w:cs="Arial"/>
          <w:sz w:val="12"/>
          <w:szCs w:val="12"/>
        </w:rPr>
        <w:t xml:space="preserve"> </w:t>
      </w:r>
      <w:r w:rsidRPr="00EE1B02">
        <w:rPr>
          <w:rFonts w:ascii="Arial" w:hAnsi="Arial" w:cs="Arial"/>
          <w:sz w:val="12"/>
          <w:szCs w:val="12"/>
        </w:rPr>
        <w:t xml:space="preserve">Российской Федерации, претендующего </w:t>
      </w:r>
    </w:p>
    <w:p w:rsidR="00050D0C" w:rsidRPr="00EE1B02" w:rsidRDefault="00050D0C" w:rsidP="00EE1B02">
      <w:pPr>
        <w:pStyle w:val="ConsPlusNonformat"/>
        <w:jc w:val="center"/>
        <w:rPr>
          <w:rFonts w:ascii="Arial" w:hAnsi="Arial" w:cs="Arial"/>
          <w:sz w:val="12"/>
          <w:szCs w:val="12"/>
        </w:rPr>
      </w:pPr>
      <w:r w:rsidRPr="00EE1B02">
        <w:rPr>
          <w:rFonts w:ascii="Arial" w:hAnsi="Arial" w:cs="Arial"/>
          <w:sz w:val="12"/>
          <w:szCs w:val="12"/>
        </w:rPr>
        <w:t>на замещение</w:t>
      </w:r>
      <w:r w:rsidR="00EE1B02">
        <w:rPr>
          <w:rFonts w:ascii="Arial" w:hAnsi="Arial" w:cs="Arial"/>
          <w:sz w:val="12"/>
          <w:szCs w:val="12"/>
        </w:rPr>
        <w:t xml:space="preserve"> </w:t>
      </w:r>
      <w:r w:rsidRPr="00EE1B02">
        <w:rPr>
          <w:rFonts w:ascii="Arial" w:hAnsi="Arial" w:cs="Arial"/>
          <w:sz w:val="12"/>
          <w:szCs w:val="12"/>
        </w:rPr>
        <w:t>должности государственной гражданской службы</w:t>
      </w:r>
      <w:r w:rsidR="00EE1B02">
        <w:rPr>
          <w:rFonts w:ascii="Arial" w:hAnsi="Arial" w:cs="Arial"/>
          <w:sz w:val="12"/>
          <w:szCs w:val="12"/>
        </w:rPr>
        <w:t xml:space="preserve"> </w:t>
      </w:r>
      <w:r w:rsidRPr="00EE1B02">
        <w:rPr>
          <w:rFonts w:ascii="Arial" w:hAnsi="Arial" w:cs="Arial"/>
          <w:sz w:val="12"/>
          <w:szCs w:val="12"/>
        </w:rPr>
        <w:t>Российской Федерации или муниципальной службы)</w:t>
      </w:r>
    </w:p>
    <w:p w:rsidR="00050D0C" w:rsidRPr="00050D0C" w:rsidRDefault="00050D0C" w:rsidP="00050D0C">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sidR="00EE1B02">
        <w:rPr>
          <w:rFonts w:ascii="Arial" w:hAnsi="Arial" w:cs="Arial"/>
          <w:sz w:val="16"/>
          <w:szCs w:val="16"/>
        </w:rPr>
        <w:t>____________________________________________________</w:t>
      </w:r>
    </w:p>
    <w:p w:rsidR="00050D0C" w:rsidRPr="00EE1B02" w:rsidRDefault="00050D0C" w:rsidP="00EE1B02">
      <w:pPr>
        <w:pStyle w:val="ConsPlusNonformat"/>
        <w:jc w:val="center"/>
        <w:rPr>
          <w:rFonts w:ascii="Arial" w:hAnsi="Arial" w:cs="Arial"/>
          <w:sz w:val="12"/>
          <w:szCs w:val="12"/>
        </w:rPr>
      </w:pPr>
      <w:r w:rsidRPr="00EE1B02">
        <w:rPr>
          <w:rFonts w:ascii="Arial" w:hAnsi="Arial" w:cs="Arial"/>
          <w:sz w:val="12"/>
          <w:szCs w:val="12"/>
        </w:rPr>
        <w:t>(Ф.И.О. и подпись лица, принявшего сведения)</w:t>
      </w:r>
    </w:p>
    <w:p w:rsidR="00050D0C" w:rsidRPr="00050D0C" w:rsidRDefault="00050D0C" w:rsidP="00EE1B02">
      <w:pPr>
        <w:pStyle w:val="ConsPlusNormal"/>
        <w:ind w:firstLine="284"/>
        <w:jc w:val="both"/>
        <w:rPr>
          <w:sz w:val="16"/>
          <w:szCs w:val="16"/>
        </w:rPr>
      </w:pPr>
      <w:bookmarkStart w:id="2" w:name="P66"/>
      <w:bookmarkEnd w:id="2"/>
      <w:r w:rsidRPr="00050D0C">
        <w:rPr>
          <w:sz w:val="16"/>
          <w:szCs w:val="16"/>
        </w:rPr>
        <w:t xml:space="preserve">&lt;1&gt; В соответствии с </w:t>
      </w:r>
      <w:hyperlink r:id="rId11" w:history="1">
        <w:r w:rsidRPr="00050D0C">
          <w:rPr>
            <w:sz w:val="16"/>
            <w:szCs w:val="16"/>
          </w:rPr>
          <w:t>частью 1 статьи 7</w:t>
        </w:r>
      </w:hyperlink>
      <w:r w:rsidRPr="00050D0C">
        <w:rPr>
          <w:sz w:val="16"/>
          <w:szCs w:val="16"/>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050D0C" w:rsidRPr="00050D0C" w:rsidRDefault="00050D0C" w:rsidP="00EE1B02">
      <w:pPr>
        <w:pStyle w:val="ConsPlusNormal"/>
        <w:ind w:firstLine="284"/>
        <w:jc w:val="both"/>
        <w:rPr>
          <w:sz w:val="16"/>
          <w:szCs w:val="16"/>
        </w:rPr>
      </w:pPr>
      <w:bookmarkStart w:id="3" w:name="P67"/>
      <w:bookmarkEnd w:id="3"/>
      <w:r w:rsidRPr="00050D0C">
        <w:rPr>
          <w:sz w:val="16"/>
          <w:szCs w:val="16"/>
        </w:rPr>
        <w:t xml:space="preserve">&lt;2&gt; В соответствии с </w:t>
      </w:r>
      <w:hyperlink r:id="rId12" w:history="1">
        <w:r w:rsidRPr="00050D0C">
          <w:rPr>
            <w:sz w:val="16"/>
            <w:szCs w:val="16"/>
          </w:rPr>
          <w:t>пунктом 13 статьи 2</w:t>
        </w:r>
      </w:hyperlink>
      <w:r w:rsidRPr="00050D0C">
        <w:rPr>
          <w:sz w:val="16"/>
          <w:szCs w:val="1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w:t>
      </w:r>
      <w:r w:rsidRPr="00050D0C">
        <w:rPr>
          <w:sz w:val="16"/>
          <w:szCs w:val="16"/>
        </w:rPr>
        <w:lastRenderedPageBreak/>
        <w:t>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050D0C" w:rsidRPr="00050D0C" w:rsidRDefault="00050D0C" w:rsidP="00EE1B02">
      <w:pPr>
        <w:pStyle w:val="ConsPlusNormal"/>
        <w:ind w:firstLine="284"/>
        <w:jc w:val="both"/>
        <w:rPr>
          <w:sz w:val="16"/>
          <w:szCs w:val="16"/>
        </w:rPr>
      </w:pPr>
      <w:bookmarkStart w:id="4" w:name="P68"/>
      <w:bookmarkEnd w:id="4"/>
      <w:r w:rsidRPr="00050D0C">
        <w:rPr>
          <w:sz w:val="16"/>
          <w:szCs w:val="16"/>
        </w:rPr>
        <w:t xml:space="preserve">&lt;3&gt; В соответствии с </w:t>
      </w:r>
      <w:hyperlink r:id="rId13" w:history="1">
        <w:r w:rsidRPr="00050D0C">
          <w:rPr>
            <w:sz w:val="16"/>
            <w:szCs w:val="16"/>
          </w:rPr>
          <w:t>пунктом 14 статьи 2</w:t>
        </w:r>
      </w:hyperlink>
      <w:r w:rsidRPr="00050D0C">
        <w:rPr>
          <w:sz w:val="16"/>
          <w:szCs w:val="16"/>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50D0C" w:rsidRPr="00050D0C" w:rsidRDefault="00050D0C" w:rsidP="00050D0C">
      <w:pPr>
        <w:jc w:val="right"/>
        <w:rPr>
          <w:rFonts w:ascii="Arial" w:hAnsi="Arial" w:cs="Arial"/>
          <w:b/>
          <w:sz w:val="16"/>
          <w:szCs w:val="16"/>
        </w:rPr>
      </w:pPr>
      <w:r w:rsidRPr="00050D0C">
        <w:rPr>
          <w:rFonts w:ascii="Arial" w:hAnsi="Arial" w:cs="Arial"/>
          <w:b/>
          <w:sz w:val="16"/>
          <w:szCs w:val="16"/>
        </w:rPr>
        <w:t>Проект трудового договора</w:t>
      </w:r>
    </w:p>
    <w:p w:rsidR="00050D0C" w:rsidRPr="00050D0C" w:rsidRDefault="00EE1B02" w:rsidP="00050D0C">
      <w:pPr>
        <w:jc w:val="center"/>
        <w:rPr>
          <w:rFonts w:ascii="Arial" w:hAnsi="Arial" w:cs="Arial"/>
          <w:b/>
          <w:sz w:val="16"/>
          <w:szCs w:val="16"/>
        </w:rPr>
      </w:pPr>
      <w:r>
        <w:rPr>
          <w:rFonts w:ascii="Arial" w:hAnsi="Arial" w:cs="Arial"/>
          <w:b/>
          <w:sz w:val="16"/>
          <w:szCs w:val="16"/>
        </w:rPr>
        <w:t xml:space="preserve">«ТРУДОВОЙ </w:t>
      </w:r>
      <w:r w:rsidR="00050D0C" w:rsidRPr="00050D0C">
        <w:rPr>
          <w:rFonts w:ascii="Arial" w:hAnsi="Arial" w:cs="Arial"/>
          <w:b/>
          <w:sz w:val="16"/>
          <w:szCs w:val="16"/>
        </w:rPr>
        <w:t>ДОГОВОР № ______</w:t>
      </w:r>
    </w:p>
    <w:p w:rsidR="00050D0C" w:rsidRPr="00050D0C" w:rsidRDefault="00050D0C" w:rsidP="00050D0C">
      <w:pPr>
        <w:jc w:val="center"/>
        <w:rPr>
          <w:rFonts w:ascii="Arial" w:hAnsi="Arial" w:cs="Arial"/>
          <w:b/>
          <w:sz w:val="16"/>
          <w:szCs w:val="16"/>
        </w:rPr>
      </w:pPr>
    </w:p>
    <w:p w:rsidR="00050D0C" w:rsidRPr="00050D0C" w:rsidRDefault="00050D0C" w:rsidP="00050D0C">
      <w:pPr>
        <w:jc w:val="center"/>
        <w:rPr>
          <w:rFonts w:ascii="Arial" w:hAnsi="Arial" w:cs="Arial"/>
          <w:b/>
          <w:sz w:val="16"/>
          <w:szCs w:val="16"/>
        </w:rPr>
      </w:pPr>
      <w:r w:rsidRPr="00050D0C">
        <w:rPr>
          <w:rFonts w:ascii="Arial" w:hAnsi="Arial" w:cs="Arial"/>
          <w:b/>
          <w:sz w:val="16"/>
          <w:szCs w:val="16"/>
        </w:rPr>
        <w:t>«___» __________ 20___ года</w:t>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t>г. Валдай</w:t>
      </w:r>
    </w:p>
    <w:p w:rsidR="00050D0C" w:rsidRPr="00050D0C" w:rsidRDefault="00050D0C" w:rsidP="00EE1B02">
      <w:pPr>
        <w:ind w:firstLine="284"/>
        <w:jc w:val="both"/>
        <w:rPr>
          <w:rFonts w:ascii="Arial" w:hAnsi="Arial" w:cs="Arial"/>
          <w:sz w:val="16"/>
          <w:szCs w:val="16"/>
        </w:rPr>
      </w:pPr>
      <w:r w:rsidRPr="00050D0C">
        <w:rPr>
          <w:rFonts w:ascii="Arial" w:hAnsi="Arial" w:cs="Arial"/>
          <w:b/>
          <w:bCs/>
          <w:sz w:val="16"/>
          <w:szCs w:val="16"/>
        </w:rPr>
        <w:t>Представитель нанимателя</w:t>
      </w:r>
      <w:r w:rsidRPr="00050D0C">
        <w:rPr>
          <w:rFonts w:ascii="Arial" w:hAnsi="Arial" w:cs="Arial"/>
          <w:sz w:val="16"/>
          <w:szCs w:val="16"/>
        </w:rPr>
        <w:t xml:space="preserve"> в лице Главы Валдайского муниципального района </w:t>
      </w:r>
      <w:r w:rsidRPr="00050D0C">
        <w:rPr>
          <w:rFonts w:ascii="Arial" w:hAnsi="Arial" w:cs="Arial"/>
          <w:b/>
          <w:i/>
          <w:sz w:val="16"/>
          <w:szCs w:val="16"/>
        </w:rPr>
        <w:t>_________________________________</w:t>
      </w:r>
      <w:r w:rsidRPr="00050D0C">
        <w:rPr>
          <w:rFonts w:ascii="Arial" w:hAnsi="Arial" w:cs="Arial"/>
          <w:b/>
          <w:sz w:val="16"/>
          <w:szCs w:val="16"/>
        </w:rPr>
        <w:t xml:space="preserve">, </w:t>
      </w:r>
      <w:r w:rsidRPr="00050D0C">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050D0C">
        <w:rPr>
          <w:rFonts w:ascii="Arial" w:hAnsi="Arial" w:cs="Arial"/>
          <w:b/>
          <w:sz w:val="16"/>
          <w:szCs w:val="16"/>
        </w:rPr>
        <w:t xml:space="preserve">"Работодатель", </w:t>
      </w:r>
      <w:r w:rsidRPr="00050D0C">
        <w:rPr>
          <w:rFonts w:ascii="Arial" w:hAnsi="Arial" w:cs="Arial"/>
          <w:bCs/>
          <w:sz w:val="16"/>
          <w:szCs w:val="16"/>
        </w:rPr>
        <w:t>с одной стороны</w:t>
      </w:r>
      <w:r w:rsidRPr="00050D0C">
        <w:rPr>
          <w:rFonts w:ascii="Arial" w:hAnsi="Arial" w:cs="Arial"/>
          <w:sz w:val="16"/>
          <w:szCs w:val="16"/>
        </w:rPr>
        <w:t xml:space="preserve">, и гражданин Российской Федерации </w:t>
      </w:r>
      <w:r w:rsidRPr="00050D0C">
        <w:rPr>
          <w:rFonts w:ascii="Arial" w:hAnsi="Arial" w:cs="Arial"/>
          <w:b/>
          <w:i/>
          <w:sz w:val="16"/>
          <w:szCs w:val="16"/>
        </w:rPr>
        <w:t>____________________________________</w:t>
      </w:r>
      <w:r w:rsidRPr="00050D0C">
        <w:rPr>
          <w:rFonts w:ascii="Arial" w:hAnsi="Arial" w:cs="Arial"/>
          <w:sz w:val="16"/>
          <w:szCs w:val="16"/>
        </w:rPr>
        <w:t xml:space="preserve">, именуемый в дальнейшем </w:t>
      </w:r>
      <w:r w:rsidRPr="00050D0C">
        <w:rPr>
          <w:rFonts w:ascii="Arial" w:hAnsi="Arial" w:cs="Arial"/>
          <w:b/>
          <w:sz w:val="16"/>
          <w:szCs w:val="16"/>
        </w:rPr>
        <w:t>"Муниципальный служащий" ("Работник")</w:t>
      </w:r>
      <w:r w:rsidRPr="00050D0C">
        <w:rPr>
          <w:rFonts w:ascii="Arial" w:hAnsi="Arial" w:cs="Arial"/>
          <w:sz w:val="16"/>
          <w:szCs w:val="16"/>
        </w:rPr>
        <w:t>, с другой стороны,</w:t>
      </w:r>
      <w:r w:rsidRPr="00050D0C">
        <w:rPr>
          <w:rFonts w:ascii="Arial" w:hAnsi="Arial" w:cs="Arial"/>
          <w:b/>
          <w:sz w:val="16"/>
          <w:szCs w:val="16"/>
        </w:rPr>
        <w:t xml:space="preserve"> </w:t>
      </w:r>
      <w:r w:rsidRPr="00050D0C">
        <w:rPr>
          <w:rFonts w:ascii="Arial" w:hAnsi="Arial" w:cs="Arial"/>
          <w:sz w:val="16"/>
          <w:szCs w:val="16"/>
        </w:rPr>
        <w:t>вместе именуемые стороны, заключили трудовой договор (далее – договор) о нижеследующем.</w:t>
      </w:r>
    </w:p>
    <w:p w:rsidR="00050D0C" w:rsidRPr="00050D0C" w:rsidRDefault="00EE1B02" w:rsidP="00EE1B02">
      <w:pPr>
        <w:jc w:val="center"/>
        <w:rPr>
          <w:rFonts w:ascii="Arial" w:hAnsi="Arial" w:cs="Arial"/>
          <w:b/>
          <w:sz w:val="16"/>
          <w:szCs w:val="16"/>
        </w:rPr>
      </w:pPr>
      <w:r>
        <w:rPr>
          <w:rFonts w:ascii="Arial" w:hAnsi="Arial" w:cs="Arial"/>
          <w:b/>
          <w:sz w:val="16"/>
          <w:szCs w:val="16"/>
        </w:rPr>
        <w:t xml:space="preserve">1. ПРЕДМЕТ </w:t>
      </w:r>
      <w:r w:rsidR="00050D0C" w:rsidRPr="00050D0C">
        <w:rPr>
          <w:rFonts w:ascii="Arial" w:hAnsi="Arial" w:cs="Arial"/>
          <w:b/>
          <w:sz w:val="16"/>
          <w:szCs w:val="16"/>
        </w:rPr>
        <w:t>ДОГОВОРА</w:t>
      </w:r>
    </w:p>
    <w:p w:rsidR="00050D0C" w:rsidRPr="00050D0C" w:rsidRDefault="00050D0C" w:rsidP="00EE1B02">
      <w:pPr>
        <w:ind w:firstLine="284"/>
        <w:jc w:val="both"/>
        <w:rPr>
          <w:rFonts w:ascii="Arial" w:hAnsi="Arial" w:cs="Arial"/>
          <w:b/>
          <w:sz w:val="16"/>
          <w:szCs w:val="16"/>
        </w:rPr>
      </w:pPr>
      <w:r w:rsidRPr="00050D0C">
        <w:rPr>
          <w:rFonts w:ascii="Arial" w:hAnsi="Arial" w:cs="Arial"/>
          <w:sz w:val="16"/>
          <w:szCs w:val="16"/>
        </w:rPr>
        <w:t>1.1.</w:t>
      </w:r>
      <w:r w:rsidRPr="00050D0C">
        <w:rPr>
          <w:rFonts w:ascii="Arial" w:hAnsi="Arial" w:cs="Arial"/>
          <w:b/>
          <w:sz w:val="16"/>
          <w:szCs w:val="16"/>
        </w:rPr>
        <w:t xml:space="preserve"> Муниципальный служащий ("Работник")</w:t>
      </w:r>
      <w:r w:rsidRPr="00050D0C">
        <w:rPr>
          <w:rFonts w:ascii="Arial" w:hAnsi="Arial" w:cs="Arial"/>
          <w:sz w:val="16"/>
          <w:szCs w:val="16"/>
        </w:rPr>
        <w:t xml:space="preserve"> принимается на </w:t>
      </w:r>
      <w:r w:rsidRPr="00050D0C">
        <w:rPr>
          <w:rFonts w:ascii="Arial" w:hAnsi="Arial" w:cs="Arial"/>
          <w:b/>
          <w:i/>
          <w:sz w:val="16"/>
          <w:szCs w:val="16"/>
        </w:rPr>
        <w:t xml:space="preserve">муниципальную службу (работу) </w:t>
      </w:r>
      <w:r w:rsidRPr="00050D0C">
        <w:rPr>
          <w:rFonts w:ascii="Arial" w:hAnsi="Arial" w:cs="Arial"/>
          <w:sz w:val="16"/>
          <w:szCs w:val="16"/>
        </w:rPr>
        <w:t>в</w:t>
      </w:r>
      <w:r w:rsidRPr="00050D0C">
        <w:rPr>
          <w:rFonts w:ascii="Arial" w:hAnsi="Arial" w:cs="Arial"/>
          <w:b/>
          <w:i/>
          <w:sz w:val="16"/>
          <w:szCs w:val="16"/>
        </w:rPr>
        <w:t xml:space="preserve"> Администрацию Валдайского муниципального района</w:t>
      </w:r>
      <w:r w:rsidRPr="00050D0C">
        <w:rPr>
          <w:rFonts w:ascii="Arial" w:hAnsi="Arial" w:cs="Arial"/>
          <w:sz w:val="16"/>
          <w:szCs w:val="16"/>
        </w:rPr>
        <w:t xml:space="preserve"> и принимает на себя выполнение обязанностей по должности __________</w:t>
      </w:r>
      <w:r w:rsidR="00EE1B02">
        <w:rPr>
          <w:rFonts w:ascii="Arial" w:hAnsi="Arial" w:cs="Arial"/>
          <w:sz w:val="16"/>
          <w:szCs w:val="16"/>
        </w:rPr>
        <w:t>___________________________</w:t>
      </w:r>
      <w:r w:rsidRPr="00050D0C">
        <w:rPr>
          <w:rFonts w:ascii="Arial" w:hAnsi="Arial" w:cs="Arial"/>
          <w:sz w:val="16"/>
          <w:szCs w:val="16"/>
        </w:rPr>
        <w:t>Администрации муниципального района</w:t>
      </w:r>
      <w:r w:rsidRPr="00050D0C">
        <w:rPr>
          <w:rFonts w:ascii="Arial" w:hAnsi="Arial" w:cs="Arial"/>
          <w:b/>
          <w:sz w:val="16"/>
          <w:szCs w:val="16"/>
        </w:rPr>
        <w:t>.</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1.2. Работа по договору является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основным местом работы.</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1.3. Договор заключается на неопределенный срок (бессрочный).</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050D0C">
        <w:rPr>
          <w:rFonts w:ascii="Arial" w:hAnsi="Arial" w:cs="Arial"/>
          <w:b/>
          <w:bCs/>
          <w:sz w:val="16"/>
          <w:szCs w:val="16"/>
        </w:rPr>
        <w:t>Муниципальным служащим</w:t>
      </w:r>
      <w:r w:rsidRPr="00050D0C">
        <w:rPr>
          <w:rFonts w:ascii="Arial" w:hAnsi="Arial" w:cs="Arial"/>
          <w:sz w:val="16"/>
          <w:szCs w:val="16"/>
        </w:rPr>
        <w:t>, отнесена к_____________ группе должностей</w:t>
      </w:r>
      <w:r w:rsidRPr="00050D0C">
        <w:rPr>
          <w:rFonts w:ascii="Arial" w:hAnsi="Arial" w:cs="Arial"/>
          <w:bCs/>
          <w:sz w:val="16"/>
          <w:szCs w:val="16"/>
        </w:rPr>
        <w:t>.</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1.5. Дата начала работы ____________</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1.6. </w:t>
      </w:r>
      <w:r w:rsidRPr="00050D0C">
        <w:rPr>
          <w:rFonts w:ascii="Arial" w:hAnsi="Arial" w:cs="Arial"/>
          <w:b/>
          <w:sz w:val="16"/>
          <w:szCs w:val="16"/>
        </w:rPr>
        <w:t>Муниципальный служащий</w:t>
      </w:r>
      <w:r w:rsidRPr="00050D0C">
        <w:rPr>
          <w:rFonts w:ascii="Arial" w:hAnsi="Arial" w:cs="Arial"/>
          <w:sz w:val="16"/>
          <w:szCs w:val="16"/>
        </w:rPr>
        <w:t xml:space="preserve"> </w:t>
      </w:r>
      <w:r w:rsidRPr="00050D0C">
        <w:rPr>
          <w:rFonts w:ascii="Arial" w:hAnsi="Arial" w:cs="Arial"/>
          <w:b/>
          <w:sz w:val="16"/>
          <w:szCs w:val="16"/>
        </w:rPr>
        <w:t>(Работник)</w:t>
      </w:r>
      <w:r w:rsidRPr="00050D0C">
        <w:rPr>
          <w:rFonts w:ascii="Arial" w:hAnsi="Arial" w:cs="Arial"/>
          <w:sz w:val="16"/>
          <w:szCs w:val="16"/>
        </w:rPr>
        <w:t xml:space="preserve"> принят без испытания.</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1.7.</w:t>
      </w:r>
      <w:r w:rsidRPr="00050D0C">
        <w:rPr>
          <w:rFonts w:ascii="Arial" w:hAnsi="Arial" w:cs="Arial"/>
          <w:b/>
          <w:sz w:val="16"/>
          <w:szCs w:val="16"/>
        </w:rPr>
        <w:t xml:space="preserve"> Муниципальный служащий (Работник) </w:t>
      </w:r>
      <w:r w:rsidRPr="00050D0C">
        <w:rPr>
          <w:rFonts w:ascii="Arial" w:hAnsi="Arial" w:cs="Arial"/>
          <w:sz w:val="16"/>
          <w:szCs w:val="16"/>
        </w:rPr>
        <w:t>непосредственно</w:t>
      </w:r>
      <w:r w:rsidRPr="00050D0C">
        <w:rPr>
          <w:rFonts w:ascii="Arial" w:hAnsi="Arial" w:cs="Arial"/>
          <w:b/>
          <w:sz w:val="16"/>
          <w:szCs w:val="16"/>
        </w:rPr>
        <w:t xml:space="preserve"> </w:t>
      </w:r>
      <w:r w:rsidRPr="00050D0C">
        <w:rPr>
          <w:rFonts w:ascii="Arial" w:hAnsi="Arial" w:cs="Arial"/>
          <w:sz w:val="16"/>
          <w:szCs w:val="16"/>
        </w:rPr>
        <w:t>подчиняется</w:t>
      </w:r>
      <w:r w:rsidRPr="00050D0C">
        <w:rPr>
          <w:rFonts w:ascii="Arial" w:hAnsi="Arial" w:cs="Arial"/>
          <w:b/>
          <w:sz w:val="16"/>
          <w:szCs w:val="16"/>
        </w:rPr>
        <w:t xml:space="preserve"> </w:t>
      </w:r>
      <w:r w:rsidRPr="00050D0C">
        <w:rPr>
          <w:rFonts w:ascii="Arial" w:hAnsi="Arial" w:cs="Arial"/>
          <w:sz w:val="16"/>
          <w:szCs w:val="16"/>
        </w:rPr>
        <w:t>_________________________________________</w:t>
      </w:r>
      <w:r w:rsidR="00EE1B02">
        <w:rPr>
          <w:rFonts w:ascii="Arial" w:hAnsi="Arial" w:cs="Arial"/>
          <w:sz w:val="16"/>
          <w:szCs w:val="16"/>
        </w:rPr>
        <w:t>________________</w:t>
      </w:r>
      <w:r w:rsidRPr="00050D0C">
        <w:rPr>
          <w:rFonts w:ascii="Arial" w:hAnsi="Arial" w:cs="Arial"/>
          <w:sz w:val="16"/>
          <w:szCs w:val="16"/>
        </w:rPr>
        <w:t>.</w:t>
      </w:r>
      <w:r w:rsidRPr="00050D0C">
        <w:rPr>
          <w:rFonts w:ascii="Arial" w:hAnsi="Arial" w:cs="Arial"/>
          <w:b/>
          <w:sz w:val="16"/>
          <w:szCs w:val="16"/>
        </w:rPr>
        <w:t xml:space="preserve"> </w:t>
      </w:r>
      <w:r w:rsidRPr="00050D0C">
        <w:rPr>
          <w:rFonts w:ascii="Arial" w:hAnsi="Arial" w:cs="Arial"/>
          <w:sz w:val="16"/>
          <w:szCs w:val="16"/>
        </w:rPr>
        <w:t xml:space="preserve">Его указания в рамках должностной инструкции являются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обязательными.</w:t>
      </w:r>
    </w:p>
    <w:p w:rsidR="00050D0C" w:rsidRPr="00050D0C" w:rsidRDefault="00050D0C" w:rsidP="00EE1B02">
      <w:pPr>
        <w:jc w:val="center"/>
        <w:rPr>
          <w:rFonts w:ascii="Arial" w:hAnsi="Arial" w:cs="Arial"/>
          <w:b/>
          <w:sz w:val="16"/>
          <w:szCs w:val="16"/>
        </w:rPr>
      </w:pPr>
      <w:r w:rsidRPr="00050D0C">
        <w:rPr>
          <w:rFonts w:ascii="Arial" w:hAnsi="Arial" w:cs="Arial"/>
          <w:b/>
          <w:sz w:val="16"/>
          <w:szCs w:val="16"/>
        </w:rPr>
        <w:t>2. ПРАВА И ОБЯЗАННОСТИ МУНИЦИПАЛЬНОГО СЛУЖАЩЕГО (РАБОТНИКА)</w:t>
      </w:r>
    </w:p>
    <w:p w:rsidR="00050D0C" w:rsidRPr="00050D0C" w:rsidRDefault="00050D0C" w:rsidP="00EE1B02">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050D0C">
        <w:rPr>
          <w:rFonts w:ascii="Arial" w:hAnsi="Arial" w:cs="Arial"/>
          <w:b/>
          <w:sz w:val="16"/>
          <w:szCs w:val="16"/>
        </w:rPr>
        <w:t>Работодателя</w:t>
      </w:r>
      <w:r w:rsidRPr="00050D0C">
        <w:rPr>
          <w:rFonts w:ascii="Arial" w:hAnsi="Arial" w:cs="Arial"/>
          <w:sz w:val="16"/>
          <w:szCs w:val="16"/>
        </w:rPr>
        <w:t>.</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2.2. Выполнять распоряжения </w:t>
      </w:r>
      <w:r w:rsidRPr="00050D0C">
        <w:rPr>
          <w:rFonts w:ascii="Arial" w:hAnsi="Arial" w:cs="Arial"/>
          <w:b/>
          <w:sz w:val="16"/>
          <w:szCs w:val="16"/>
        </w:rPr>
        <w:t>Работодателя</w:t>
      </w:r>
      <w:r w:rsidRPr="00050D0C">
        <w:rPr>
          <w:rFonts w:ascii="Arial" w:hAnsi="Arial" w:cs="Arial"/>
          <w:sz w:val="16"/>
          <w:szCs w:val="16"/>
        </w:rPr>
        <w:t xml:space="preserve"> и непосредственного руководителя в полном объеме и в установленные сроки.</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050D0C">
        <w:rPr>
          <w:rFonts w:ascii="Arial" w:hAnsi="Arial" w:cs="Arial"/>
          <w:b/>
          <w:sz w:val="16"/>
          <w:szCs w:val="16"/>
        </w:rPr>
        <w:t>Работодателю</w:t>
      </w:r>
      <w:r w:rsidRPr="00050D0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050D0C">
        <w:rPr>
          <w:rFonts w:ascii="Arial" w:hAnsi="Arial" w:cs="Arial"/>
          <w:b/>
          <w:sz w:val="16"/>
          <w:szCs w:val="16"/>
        </w:rPr>
        <w:t>Работодателю</w:t>
      </w:r>
      <w:r w:rsidRPr="00050D0C">
        <w:rPr>
          <w:rFonts w:ascii="Arial" w:hAnsi="Arial" w:cs="Arial"/>
          <w:sz w:val="16"/>
          <w:szCs w:val="16"/>
        </w:rPr>
        <w:t>.</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2.4. В трехдневный срок представлять </w:t>
      </w:r>
      <w:r w:rsidRPr="00050D0C">
        <w:rPr>
          <w:rFonts w:ascii="Arial" w:hAnsi="Arial" w:cs="Arial"/>
          <w:b/>
          <w:sz w:val="16"/>
          <w:szCs w:val="16"/>
        </w:rPr>
        <w:t>Работодателю</w:t>
      </w:r>
      <w:r w:rsidRPr="00050D0C">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2.5. Бережно относиться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050D0C">
        <w:rPr>
          <w:rFonts w:ascii="Arial" w:hAnsi="Arial" w:cs="Arial"/>
          <w:b/>
          <w:sz w:val="16"/>
          <w:szCs w:val="16"/>
        </w:rPr>
        <w:t>Муниципальному служащему (Работнику) Работодателем</w:t>
      </w:r>
      <w:r w:rsidRPr="00050D0C">
        <w:rPr>
          <w:rFonts w:ascii="Arial" w:hAnsi="Arial" w:cs="Arial"/>
          <w:sz w:val="16"/>
          <w:szCs w:val="16"/>
        </w:rPr>
        <w:t xml:space="preserve"> для выполнения трудовых обязанностей.</w:t>
      </w:r>
    </w:p>
    <w:p w:rsidR="00050D0C" w:rsidRPr="00050D0C" w:rsidRDefault="00050D0C" w:rsidP="00EE1B02">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имеет право:</w:t>
      </w:r>
    </w:p>
    <w:p w:rsidR="00050D0C" w:rsidRPr="00050D0C" w:rsidRDefault="00050D0C" w:rsidP="00EE1B02">
      <w:pPr>
        <w:tabs>
          <w:tab w:val="left" w:pos="360"/>
        </w:tabs>
        <w:ind w:firstLine="284"/>
        <w:jc w:val="both"/>
        <w:rPr>
          <w:rFonts w:ascii="Arial" w:hAnsi="Arial" w:cs="Arial"/>
          <w:sz w:val="16"/>
          <w:szCs w:val="16"/>
        </w:rPr>
      </w:pPr>
      <w:r w:rsidRPr="00050D0C">
        <w:rPr>
          <w:rFonts w:ascii="Arial" w:hAnsi="Arial" w:cs="Arial"/>
          <w:sz w:val="16"/>
          <w:szCs w:val="16"/>
        </w:rPr>
        <w:t>2.7. На предоставление ему работы, обусловленной договором.</w:t>
      </w:r>
    </w:p>
    <w:p w:rsidR="00050D0C" w:rsidRPr="00050D0C" w:rsidRDefault="00050D0C" w:rsidP="00EE1B02">
      <w:pPr>
        <w:tabs>
          <w:tab w:val="left" w:pos="360"/>
        </w:tabs>
        <w:ind w:firstLine="284"/>
        <w:jc w:val="both"/>
        <w:rPr>
          <w:rFonts w:ascii="Arial" w:hAnsi="Arial" w:cs="Arial"/>
          <w:spacing w:val="-8"/>
          <w:sz w:val="16"/>
          <w:szCs w:val="16"/>
        </w:rPr>
      </w:pPr>
      <w:r w:rsidRPr="00050D0C">
        <w:rPr>
          <w:rFonts w:ascii="Arial" w:hAnsi="Arial" w:cs="Arial"/>
          <w:sz w:val="16"/>
          <w:szCs w:val="16"/>
        </w:rPr>
        <w:t xml:space="preserve">2.8. </w:t>
      </w:r>
      <w:r w:rsidRPr="00050D0C">
        <w:rPr>
          <w:rFonts w:ascii="Arial" w:hAnsi="Arial" w:cs="Arial"/>
          <w:spacing w:val="-8"/>
          <w:sz w:val="16"/>
          <w:szCs w:val="16"/>
        </w:rPr>
        <w:t>На полную достоверную информацию об условиях труда и требованиях охраны труда.</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2.9. На своевременную и в полном объеме выплату заработной платы.</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2.11. </w:t>
      </w:r>
      <w:r w:rsidRPr="00050D0C">
        <w:rPr>
          <w:rFonts w:ascii="Arial" w:hAnsi="Arial" w:cs="Arial"/>
          <w:spacing w:val="-4"/>
          <w:sz w:val="16"/>
          <w:szCs w:val="16"/>
        </w:rPr>
        <w:t xml:space="preserve">На возмещение вреда, причиненного </w:t>
      </w:r>
      <w:r w:rsidRPr="00050D0C">
        <w:rPr>
          <w:rFonts w:ascii="Arial" w:hAnsi="Arial" w:cs="Arial"/>
          <w:b/>
          <w:spacing w:val="-4"/>
          <w:sz w:val="16"/>
          <w:szCs w:val="16"/>
        </w:rPr>
        <w:t>Муниципальному служащему (Работнику)</w:t>
      </w:r>
      <w:r w:rsidRPr="00050D0C">
        <w:rPr>
          <w:rFonts w:ascii="Arial" w:hAnsi="Arial" w:cs="Arial"/>
          <w:spacing w:val="-4"/>
          <w:sz w:val="16"/>
          <w:szCs w:val="16"/>
        </w:rPr>
        <w:t xml:space="preserve"> </w:t>
      </w:r>
      <w:r w:rsidRPr="00050D0C">
        <w:rPr>
          <w:rFonts w:ascii="Arial" w:hAnsi="Arial" w:cs="Arial"/>
          <w:sz w:val="16"/>
          <w:szCs w:val="16"/>
        </w:rPr>
        <w:t>в связи с исполнением трудовых обязанностей.</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2.13. На ежегодный основной оплачиваемый отпуск продолжительностью </w:t>
      </w:r>
      <w:r w:rsidRPr="00050D0C">
        <w:rPr>
          <w:rFonts w:ascii="Arial" w:hAnsi="Arial" w:cs="Arial"/>
          <w:b/>
          <w:sz w:val="16"/>
          <w:szCs w:val="16"/>
        </w:rPr>
        <w:t>30</w:t>
      </w:r>
      <w:r w:rsidRPr="00050D0C">
        <w:rPr>
          <w:rFonts w:ascii="Arial" w:hAnsi="Arial" w:cs="Arial"/>
          <w:sz w:val="16"/>
          <w:szCs w:val="16"/>
        </w:rPr>
        <w:t xml:space="preserve"> календарных дней.</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2.15. Требовать от </w:t>
      </w:r>
      <w:r w:rsidRPr="00050D0C">
        <w:rPr>
          <w:rFonts w:ascii="Arial" w:hAnsi="Arial" w:cs="Arial"/>
          <w:b/>
          <w:sz w:val="16"/>
          <w:szCs w:val="16"/>
        </w:rPr>
        <w:t>Работодателя</w:t>
      </w:r>
      <w:r w:rsidRPr="00050D0C">
        <w:rPr>
          <w:rFonts w:ascii="Arial" w:hAnsi="Arial" w:cs="Arial"/>
          <w:sz w:val="16"/>
          <w:szCs w:val="16"/>
        </w:rPr>
        <w:t xml:space="preserve"> соблюдения всех условий договора, действующего законодательства.</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2.16. </w:t>
      </w:r>
      <w:r w:rsidRPr="00050D0C">
        <w:rPr>
          <w:rFonts w:ascii="Arial" w:hAnsi="Arial" w:cs="Arial"/>
          <w:b/>
          <w:sz w:val="16"/>
          <w:szCs w:val="16"/>
        </w:rPr>
        <w:t>Муниципальный служащий (Работник)</w:t>
      </w:r>
      <w:r w:rsidRPr="00050D0C">
        <w:rPr>
          <w:rFonts w:ascii="Arial" w:hAnsi="Arial" w:cs="Arial"/>
          <w:sz w:val="16"/>
          <w:szCs w:val="16"/>
        </w:rPr>
        <w:t xml:space="preserve"> имеет также иные права, предоставленные ему законодательством.</w:t>
      </w:r>
    </w:p>
    <w:p w:rsidR="00050D0C" w:rsidRPr="00050D0C" w:rsidRDefault="00050D0C" w:rsidP="00050D0C">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ПРАВА МУНИЦИПАЛЬНОГО СЛУЖАЩЕГО</w:t>
      </w:r>
    </w:p>
    <w:p w:rsidR="00050D0C" w:rsidRPr="00050D0C" w:rsidRDefault="00050D0C" w:rsidP="00050D0C">
      <w:pPr>
        <w:tabs>
          <w:tab w:val="left" w:pos="360"/>
          <w:tab w:val="left" w:pos="720"/>
          <w:tab w:val="left" w:pos="1260"/>
        </w:tabs>
        <w:jc w:val="center"/>
        <w:rPr>
          <w:rFonts w:ascii="Arial" w:hAnsi="Arial" w:cs="Arial"/>
          <w:i/>
          <w:sz w:val="16"/>
          <w:szCs w:val="16"/>
        </w:rPr>
      </w:pPr>
      <w:r w:rsidRPr="00050D0C">
        <w:rPr>
          <w:rFonts w:ascii="Arial" w:hAnsi="Arial" w:cs="Arial"/>
          <w:i/>
          <w:sz w:val="16"/>
          <w:szCs w:val="16"/>
        </w:rPr>
        <w:t>(статья 11 Федерального закона от 2 марта 2007 года № 25-ФЗ</w:t>
      </w:r>
      <w:r w:rsidR="00EE1B02">
        <w:rPr>
          <w:rFonts w:ascii="Arial" w:hAnsi="Arial" w:cs="Arial"/>
          <w:i/>
          <w:sz w:val="16"/>
          <w:szCs w:val="16"/>
        </w:rPr>
        <w:t xml:space="preserve"> </w:t>
      </w:r>
      <w:r w:rsidRPr="00050D0C">
        <w:rPr>
          <w:rFonts w:ascii="Arial" w:hAnsi="Arial" w:cs="Arial"/>
          <w:i/>
          <w:sz w:val="16"/>
          <w:szCs w:val="16"/>
        </w:rPr>
        <w:t xml:space="preserve"> </w:t>
      </w:r>
      <w:r w:rsidRPr="00050D0C">
        <w:rPr>
          <w:rFonts w:ascii="Arial" w:hAnsi="Arial" w:cs="Arial"/>
          <w:sz w:val="16"/>
          <w:szCs w:val="16"/>
        </w:rPr>
        <w:sym w:font="Symbol" w:char="F0B2"/>
      </w:r>
      <w:r w:rsidRPr="00050D0C">
        <w:rPr>
          <w:rFonts w:ascii="Arial" w:hAnsi="Arial" w:cs="Arial"/>
          <w:i/>
          <w:sz w:val="16"/>
          <w:szCs w:val="16"/>
        </w:rPr>
        <w:t>О муниципальной службе в Российской Федерации</w:t>
      </w:r>
      <w:r w:rsidRPr="00050D0C">
        <w:rPr>
          <w:rFonts w:ascii="Arial" w:hAnsi="Arial" w:cs="Arial"/>
          <w:sz w:val="16"/>
          <w:szCs w:val="16"/>
        </w:rPr>
        <w:sym w:font="Symbol" w:char="F0B2"/>
      </w:r>
      <w:r w:rsidRPr="00050D0C">
        <w:rPr>
          <w:rFonts w:ascii="Arial" w:hAnsi="Arial" w:cs="Arial"/>
          <w:sz w:val="16"/>
          <w:szCs w:val="16"/>
        </w:rPr>
        <w:t>)</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имеет право на:</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6) участие по своей инициативе в конкурсе на замещение вакантной должности муниципальной службы;</w:t>
      </w:r>
    </w:p>
    <w:p w:rsidR="00050D0C" w:rsidRPr="00050D0C" w:rsidRDefault="00050D0C" w:rsidP="00EE1B02">
      <w:pPr>
        <w:pStyle w:val="ConsPlusNormal"/>
        <w:ind w:firstLine="284"/>
        <w:jc w:val="both"/>
        <w:rPr>
          <w:bCs/>
          <w:sz w:val="16"/>
          <w:szCs w:val="16"/>
        </w:rPr>
      </w:pPr>
      <w:r w:rsidRPr="00050D0C">
        <w:rPr>
          <w:bCs/>
          <w:sz w:val="16"/>
          <w:szCs w:val="16"/>
        </w:rPr>
        <w:t>7) п</w:t>
      </w:r>
      <w:r w:rsidRPr="00050D0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050D0C">
        <w:rPr>
          <w:bCs/>
          <w:sz w:val="16"/>
          <w:szCs w:val="16"/>
        </w:rPr>
        <w:t>;</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8) защиту своих персональных данных;</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0D0C" w:rsidRP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0D0C" w:rsidRPr="00050D0C" w:rsidRDefault="00050D0C" w:rsidP="00EE1B02">
      <w:pPr>
        <w:autoSpaceDE w:val="0"/>
        <w:autoSpaceDN w:val="0"/>
        <w:adjustRightInd w:val="0"/>
        <w:ind w:firstLine="284"/>
        <w:jc w:val="both"/>
        <w:rPr>
          <w:rFonts w:ascii="Arial" w:hAnsi="Arial" w:cs="Arial"/>
          <w:bCs/>
          <w:spacing w:val="-4"/>
          <w:sz w:val="16"/>
          <w:szCs w:val="16"/>
        </w:rPr>
      </w:pPr>
      <w:r w:rsidRPr="00050D0C">
        <w:rPr>
          <w:rFonts w:ascii="Arial" w:hAnsi="Arial" w:cs="Arial"/>
          <w:bCs/>
          <w:sz w:val="16"/>
          <w:szCs w:val="16"/>
        </w:rPr>
        <w:t xml:space="preserve">12) </w:t>
      </w:r>
      <w:r w:rsidRPr="00050D0C">
        <w:rPr>
          <w:rFonts w:ascii="Arial" w:hAnsi="Arial" w:cs="Arial"/>
          <w:bCs/>
          <w:spacing w:val="-4"/>
          <w:sz w:val="16"/>
          <w:szCs w:val="16"/>
        </w:rPr>
        <w:t>пенсионное обеспечение в соответствии с законодательством Российской Федерации.</w:t>
      </w:r>
    </w:p>
    <w:p w:rsidR="00050D0C" w:rsidRDefault="00050D0C" w:rsidP="00EE1B02">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sidR="003D3E18">
        <w:rPr>
          <w:rFonts w:ascii="Arial" w:hAnsi="Arial" w:cs="Arial"/>
          <w:bCs/>
          <w:sz w:val="16"/>
          <w:szCs w:val="16"/>
        </w:rPr>
        <w:t>.</w:t>
      </w:r>
    </w:p>
    <w:p w:rsidR="00050D0C" w:rsidRPr="00050D0C" w:rsidRDefault="00050D0C" w:rsidP="00050D0C">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ОБЯЗАННОСТИ МУНИЦИПАЛЬНОГО СЛУЖАЩЕГО</w:t>
      </w:r>
    </w:p>
    <w:p w:rsidR="00050D0C" w:rsidRPr="00050D0C" w:rsidRDefault="00050D0C" w:rsidP="00050D0C">
      <w:pPr>
        <w:autoSpaceDE w:val="0"/>
        <w:autoSpaceDN w:val="0"/>
        <w:adjustRightInd w:val="0"/>
        <w:ind w:firstLine="540"/>
        <w:jc w:val="center"/>
        <w:outlineLvl w:val="1"/>
        <w:rPr>
          <w:rFonts w:ascii="Arial" w:hAnsi="Arial" w:cs="Arial"/>
          <w:sz w:val="16"/>
          <w:szCs w:val="16"/>
        </w:rPr>
      </w:pPr>
      <w:r w:rsidRPr="00050D0C">
        <w:rPr>
          <w:rFonts w:ascii="Arial" w:hAnsi="Arial" w:cs="Arial"/>
          <w:sz w:val="16"/>
          <w:szCs w:val="16"/>
        </w:rPr>
        <w:t>(статья 12 Федерального закона от 2 марта 2007 года № 25-ФЗ «О муниципальной службе в Российской Федерации»)</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 Муниципальный служащий обязан:</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lastRenderedPageBreak/>
        <w:t xml:space="preserve">1) соблюдать </w:t>
      </w:r>
      <w:hyperlink r:id="rId14" w:history="1">
        <w:r w:rsidRPr="00050D0C">
          <w:rPr>
            <w:rFonts w:ascii="Arial" w:hAnsi="Arial" w:cs="Arial"/>
            <w:iCs/>
            <w:sz w:val="16"/>
            <w:szCs w:val="16"/>
          </w:rPr>
          <w:t>Конституцию</w:t>
        </w:r>
      </w:hyperlink>
      <w:r w:rsidRPr="00050D0C">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исполнять должностные обязанности в соответствии с должностной инструкцией;</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6) не разглашать </w:t>
      </w:r>
      <w:hyperlink r:id="rId15" w:history="1">
        <w:r w:rsidRPr="00050D0C">
          <w:rPr>
            <w:rFonts w:ascii="Arial" w:hAnsi="Arial" w:cs="Arial"/>
            <w:iCs/>
            <w:sz w:val="16"/>
            <w:szCs w:val="16"/>
          </w:rPr>
          <w:t>сведения</w:t>
        </w:r>
      </w:hyperlink>
      <w:r w:rsidRPr="00050D0C">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8) представлять в установленном порядке предусмотренные </w:t>
      </w:r>
      <w:hyperlink r:id="rId16" w:history="1">
        <w:r w:rsidRPr="00050D0C">
          <w:rPr>
            <w:rFonts w:ascii="Arial" w:hAnsi="Arial" w:cs="Arial"/>
            <w:iCs/>
            <w:sz w:val="16"/>
            <w:szCs w:val="16"/>
          </w:rPr>
          <w:t>законодательством</w:t>
        </w:r>
      </w:hyperlink>
      <w:r w:rsidRPr="00050D0C">
        <w:rPr>
          <w:rFonts w:ascii="Arial" w:hAnsi="Arial" w:cs="Arial"/>
          <w:iCs/>
          <w:sz w:val="16"/>
          <w:szCs w:val="16"/>
        </w:rPr>
        <w:t xml:space="preserve"> Российской Федерации сведения о себе и членах своей семьи;</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0D0C" w:rsidRPr="00050D0C" w:rsidRDefault="00050D0C" w:rsidP="00EE1B02">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50D0C" w:rsidRPr="00050D0C" w:rsidRDefault="00050D0C" w:rsidP="00EE1B02">
      <w:pPr>
        <w:tabs>
          <w:tab w:val="left" w:pos="360"/>
          <w:tab w:val="left" w:pos="720"/>
          <w:tab w:val="left" w:pos="1260"/>
        </w:tabs>
        <w:jc w:val="center"/>
        <w:rPr>
          <w:rFonts w:ascii="Arial" w:hAnsi="Arial" w:cs="Arial"/>
          <w:b/>
          <w:sz w:val="16"/>
          <w:szCs w:val="16"/>
        </w:rPr>
      </w:pPr>
      <w:r w:rsidRPr="00050D0C">
        <w:rPr>
          <w:rFonts w:ascii="Arial" w:hAnsi="Arial" w:cs="Arial"/>
          <w:b/>
          <w:sz w:val="16"/>
          <w:szCs w:val="16"/>
        </w:rPr>
        <w:t>3. ПРАВА И ОБЯЗАННОСТИ РАБОТОДАТЕЛЯ</w:t>
      </w:r>
    </w:p>
    <w:p w:rsidR="00050D0C" w:rsidRPr="00050D0C" w:rsidRDefault="00050D0C" w:rsidP="00EE1B02">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Работодатель принимает на себя следующие обязательства по отношению к</w:t>
      </w:r>
    </w:p>
    <w:p w:rsidR="00050D0C" w:rsidRPr="00050D0C" w:rsidRDefault="00050D0C" w:rsidP="00EE1B02">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Муниципальному служащему (Работнику):</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 Создать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050D0C">
        <w:rPr>
          <w:rFonts w:ascii="Arial" w:hAnsi="Arial" w:cs="Arial"/>
          <w:b/>
          <w:sz w:val="16"/>
          <w:szCs w:val="16"/>
        </w:rPr>
        <w:t>Муниципальным служащим (Работником)</w:t>
      </w:r>
      <w:r w:rsidRPr="00050D0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3.2. Осуществлять обязательное социальное страхование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порядке, установленном федеральным законодательством.</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3.3. Обеспечивать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своевременную и в полном объеме выплату заработной платы.</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3.4. Знакомить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3.5. </w:t>
      </w:r>
      <w:r w:rsidRPr="00050D0C">
        <w:rPr>
          <w:rFonts w:ascii="Arial" w:hAnsi="Arial" w:cs="Arial"/>
          <w:b/>
          <w:sz w:val="16"/>
          <w:szCs w:val="16"/>
        </w:rPr>
        <w:t>Работодатель</w:t>
      </w:r>
      <w:r w:rsidRPr="00050D0C">
        <w:rPr>
          <w:rFonts w:ascii="Arial" w:hAnsi="Arial" w:cs="Arial"/>
          <w:sz w:val="16"/>
          <w:szCs w:val="16"/>
        </w:rPr>
        <w:t xml:space="preserve"> обязуется выполнять и иные обязанности в соответствии с действующим законодательством.</w:t>
      </w:r>
    </w:p>
    <w:p w:rsidR="00050D0C" w:rsidRPr="00050D0C" w:rsidRDefault="00050D0C" w:rsidP="00EE1B02">
      <w:pPr>
        <w:tabs>
          <w:tab w:val="left" w:pos="360"/>
          <w:tab w:val="left" w:pos="720"/>
          <w:tab w:val="left" w:pos="1260"/>
        </w:tabs>
        <w:ind w:firstLine="284"/>
        <w:jc w:val="both"/>
        <w:rPr>
          <w:rFonts w:ascii="Arial" w:hAnsi="Arial" w:cs="Arial"/>
          <w:b/>
          <w:sz w:val="16"/>
          <w:szCs w:val="16"/>
        </w:rPr>
      </w:pPr>
      <w:r w:rsidRPr="00050D0C">
        <w:rPr>
          <w:rFonts w:ascii="Arial" w:hAnsi="Arial" w:cs="Arial"/>
          <w:b/>
          <w:sz w:val="16"/>
          <w:szCs w:val="16"/>
        </w:rPr>
        <w:t>Работодатель имеет право:</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3.6. Требовать от </w:t>
      </w:r>
      <w:r w:rsidRPr="00050D0C">
        <w:rPr>
          <w:rFonts w:ascii="Arial" w:hAnsi="Arial" w:cs="Arial"/>
          <w:b/>
          <w:sz w:val="16"/>
          <w:szCs w:val="16"/>
        </w:rPr>
        <w:t xml:space="preserve">Муниципального служащего (Работника) </w:t>
      </w:r>
      <w:r w:rsidRPr="00050D0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3.7. Оценивать качество работы </w:t>
      </w:r>
      <w:r w:rsidRPr="00050D0C">
        <w:rPr>
          <w:rFonts w:ascii="Arial" w:hAnsi="Arial" w:cs="Arial"/>
          <w:b/>
          <w:sz w:val="16"/>
          <w:szCs w:val="16"/>
        </w:rPr>
        <w:t>Муниципального служащего (Работника)</w:t>
      </w:r>
      <w:r w:rsidRPr="00050D0C">
        <w:rPr>
          <w:rFonts w:ascii="Arial" w:hAnsi="Arial" w:cs="Arial"/>
          <w:sz w:val="16"/>
          <w:szCs w:val="16"/>
        </w:rPr>
        <w:t>, контролировать его работу по срокам, объему.</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3.8. Поощрять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за добросовестный эффективный труд.</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050D0C">
        <w:rPr>
          <w:rFonts w:ascii="Arial" w:hAnsi="Arial" w:cs="Arial"/>
          <w:spacing w:val="-4"/>
          <w:sz w:val="16"/>
          <w:szCs w:val="16"/>
        </w:rPr>
        <w:t xml:space="preserve">сторонами условия договора, за исключением изменения трудовой функции (должности) </w:t>
      </w:r>
      <w:r w:rsidRPr="00050D0C">
        <w:rPr>
          <w:rFonts w:ascii="Arial" w:hAnsi="Arial" w:cs="Arial"/>
          <w:b/>
          <w:spacing w:val="-4"/>
          <w:sz w:val="16"/>
          <w:szCs w:val="16"/>
        </w:rPr>
        <w:t xml:space="preserve">Муниципального служащего (Работника) </w:t>
      </w:r>
      <w:r w:rsidRPr="00050D0C">
        <w:rPr>
          <w:rFonts w:ascii="Arial" w:hAnsi="Arial" w:cs="Arial"/>
          <w:spacing w:val="-4"/>
          <w:sz w:val="16"/>
          <w:szCs w:val="16"/>
        </w:rPr>
        <w:t>в порядке,</w:t>
      </w:r>
      <w:r w:rsidRPr="00050D0C">
        <w:rPr>
          <w:rFonts w:ascii="Arial" w:hAnsi="Arial" w:cs="Arial"/>
          <w:b/>
          <w:spacing w:val="-4"/>
          <w:sz w:val="16"/>
          <w:szCs w:val="16"/>
        </w:rPr>
        <w:t xml:space="preserve"> </w:t>
      </w:r>
      <w:r w:rsidRPr="00050D0C">
        <w:rPr>
          <w:rFonts w:ascii="Arial" w:hAnsi="Arial" w:cs="Arial"/>
          <w:spacing w:val="-4"/>
          <w:sz w:val="16"/>
          <w:szCs w:val="16"/>
        </w:rPr>
        <w:t>предусмотренном трудовым законодательством.</w:t>
      </w:r>
    </w:p>
    <w:p w:rsidR="00050D0C" w:rsidRPr="00050D0C" w:rsidRDefault="00050D0C" w:rsidP="00EE1B02">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3.10. Привлекать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050D0C" w:rsidRPr="00050D0C" w:rsidRDefault="00050D0C" w:rsidP="00EE1B02">
      <w:pPr>
        <w:tabs>
          <w:tab w:val="left" w:pos="360"/>
          <w:tab w:val="left" w:pos="720"/>
          <w:tab w:val="left" w:pos="1260"/>
        </w:tabs>
        <w:ind w:firstLine="284"/>
        <w:jc w:val="center"/>
        <w:rPr>
          <w:rFonts w:ascii="Arial" w:hAnsi="Arial" w:cs="Arial"/>
          <w:b/>
          <w:sz w:val="16"/>
          <w:szCs w:val="16"/>
        </w:rPr>
      </w:pPr>
      <w:r w:rsidRPr="00050D0C">
        <w:rPr>
          <w:rFonts w:ascii="Arial" w:hAnsi="Arial" w:cs="Arial"/>
          <w:b/>
          <w:sz w:val="16"/>
          <w:szCs w:val="16"/>
        </w:rPr>
        <w:t>4. ОПЛАТА ТРУДА</w:t>
      </w:r>
    </w:p>
    <w:p w:rsidR="00050D0C" w:rsidRPr="00050D0C" w:rsidRDefault="00050D0C" w:rsidP="00EE1B02">
      <w:pPr>
        <w:ind w:firstLine="284"/>
        <w:jc w:val="both"/>
        <w:rPr>
          <w:rFonts w:ascii="Arial" w:hAnsi="Arial" w:cs="Arial"/>
          <w:spacing w:val="-4"/>
          <w:sz w:val="16"/>
          <w:szCs w:val="16"/>
        </w:rPr>
      </w:pPr>
      <w:r w:rsidRPr="00050D0C">
        <w:rPr>
          <w:rFonts w:ascii="Arial" w:hAnsi="Arial" w:cs="Arial"/>
          <w:sz w:val="16"/>
          <w:szCs w:val="16"/>
        </w:rPr>
        <w:t xml:space="preserve">4.1.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устанавливается должностной оклад в размере ___________ </w:t>
      </w:r>
      <w:r w:rsidRPr="00050D0C">
        <w:rPr>
          <w:rFonts w:ascii="Arial" w:hAnsi="Arial" w:cs="Arial"/>
          <w:i/>
          <w:sz w:val="16"/>
          <w:szCs w:val="16"/>
        </w:rPr>
        <w:t xml:space="preserve">рублей </w:t>
      </w:r>
      <w:r w:rsidRPr="00050D0C">
        <w:rPr>
          <w:rFonts w:ascii="Arial" w:hAnsi="Arial" w:cs="Arial"/>
          <w:sz w:val="16"/>
          <w:szCs w:val="16"/>
        </w:rPr>
        <w:t xml:space="preserve">в месяц </w:t>
      </w:r>
      <w:r w:rsidRPr="00050D0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050D0C" w:rsidRPr="00050D0C" w:rsidRDefault="00050D0C" w:rsidP="00EE1B02">
      <w:pPr>
        <w:ind w:firstLine="284"/>
        <w:rPr>
          <w:rFonts w:ascii="Arial" w:hAnsi="Arial" w:cs="Arial"/>
          <w:sz w:val="16"/>
          <w:szCs w:val="16"/>
        </w:rPr>
      </w:pPr>
      <w:r w:rsidRPr="00050D0C">
        <w:rPr>
          <w:rFonts w:ascii="Arial" w:hAnsi="Arial" w:cs="Arial"/>
          <w:sz w:val="16"/>
          <w:szCs w:val="16"/>
        </w:rPr>
        <w:t xml:space="preserve">4.2.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устанавливаются надбавки и премии в соответствии с </w:t>
      </w:r>
      <w:r w:rsidRPr="00050D0C">
        <w:rPr>
          <w:rFonts w:ascii="Arial" w:hAnsi="Arial" w:cs="Arial"/>
          <w:b/>
          <w:i/>
          <w:sz w:val="16"/>
          <w:szCs w:val="16"/>
        </w:rPr>
        <w:t>распорядительными актами Администрации Валдайского муниципального района</w:t>
      </w:r>
      <w:r w:rsidRPr="00050D0C">
        <w:rPr>
          <w:rFonts w:ascii="Arial" w:hAnsi="Arial" w:cs="Arial"/>
          <w:sz w:val="16"/>
          <w:szCs w:val="16"/>
        </w:rPr>
        <w:t>.</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-ежемесячная надбавка за выслугу лет на муниципальной службе;</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-ежемесячное денежное поощрение;</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 xml:space="preserve">-ежемесячная надбавка за особые условия муниципальной службы </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-ежемесячная квалификационная надбавка за знания и умения;</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-премии по результатам работы (за выполнение особо важных и сложных заданий);</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050D0C" w:rsidRPr="00050D0C" w:rsidRDefault="00050D0C" w:rsidP="00EE1B02">
      <w:pPr>
        <w:ind w:firstLine="284"/>
        <w:rPr>
          <w:rFonts w:ascii="Arial" w:hAnsi="Arial" w:cs="Arial"/>
          <w:i/>
          <w:sz w:val="16"/>
          <w:szCs w:val="16"/>
        </w:rPr>
      </w:pPr>
      <w:r w:rsidRPr="00050D0C">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4.3. Заработная плата выплачивается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не реже, чем два раза в месяц-  2 и 16 числа каждого месяца.</w:t>
      </w:r>
    </w:p>
    <w:p w:rsidR="00050D0C" w:rsidRPr="00050D0C" w:rsidRDefault="00050D0C" w:rsidP="00EE1B02">
      <w:pPr>
        <w:jc w:val="center"/>
        <w:rPr>
          <w:rFonts w:ascii="Arial" w:hAnsi="Arial" w:cs="Arial"/>
          <w:b/>
          <w:sz w:val="16"/>
          <w:szCs w:val="16"/>
        </w:rPr>
      </w:pPr>
      <w:r w:rsidRPr="00050D0C">
        <w:rPr>
          <w:rFonts w:ascii="Arial" w:hAnsi="Arial" w:cs="Arial"/>
          <w:b/>
          <w:sz w:val="16"/>
          <w:szCs w:val="16"/>
        </w:rPr>
        <w:t>5. ОТВЕТСТВЕННОСТЬ СТОРОН</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050D0C" w:rsidRPr="00050D0C" w:rsidRDefault="00EE1B02" w:rsidP="00EE1B02">
      <w:pPr>
        <w:jc w:val="center"/>
        <w:rPr>
          <w:rFonts w:ascii="Arial" w:hAnsi="Arial" w:cs="Arial"/>
          <w:b/>
          <w:sz w:val="16"/>
          <w:szCs w:val="16"/>
        </w:rPr>
      </w:pPr>
      <w:r>
        <w:rPr>
          <w:rFonts w:ascii="Arial" w:hAnsi="Arial" w:cs="Arial"/>
          <w:b/>
          <w:sz w:val="16"/>
          <w:szCs w:val="16"/>
        </w:rPr>
        <w:t xml:space="preserve">6. </w:t>
      </w:r>
      <w:r w:rsidR="00050D0C" w:rsidRPr="00050D0C">
        <w:rPr>
          <w:rFonts w:ascii="Arial" w:hAnsi="Arial" w:cs="Arial"/>
          <w:b/>
          <w:sz w:val="16"/>
          <w:szCs w:val="16"/>
        </w:rPr>
        <w:t>ОСНОВАНИЯ ПРЕКРАЩЕНИЯ ДОГОВОРА</w:t>
      </w:r>
    </w:p>
    <w:p w:rsidR="00050D0C" w:rsidRPr="00050D0C" w:rsidRDefault="00050D0C" w:rsidP="00EE1B02">
      <w:pPr>
        <w:autoSpaceDE w:val="0"/>
        <w:autoSpaceDN w:val="0"/>
        <w:adjustRightInd w:val="0"/>
        <w:jc w:val="center"/>
        <w:outlineLvl w:val="1"/>
        <w:rPr>
          <w:rFonts w:ascii="Arial" w:hAnsi="Arial" w:cs="Arial"/>
          <w:sz w:val="16"/>
          <w:szCs w:val="16"/>
        </w:rPr>
      </w:pPr>
      <w:r w:rsidRPr="00050D0C">
        <w:rPr>
          <w:rFonts w:ascii="Arial" w:hAnsi="Arial" w:cs="Arial"/>
          <w:sz w:val="16"/>
          <w:szCs w:val="16"/>
        </w:rPr>
        <w:t>(статья 19 Федерального закона от 2 марта 2007 года № 25-ФЗ «О муниципальной службе в Российской Федерации»)</w:t>
      </w:r>
    </w:p>
    <w:p w:rsidR="00050D0C" w:rsidRPr="00050D0C" w:rsidRDefault="00050D0C" w:rsidP="00EE1B02">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050D0C">
          <w:rPr>
            <w:rFonts w:ascii="Arial" w:hAnsi="Arial" w:cs="Arial"/>
            <w:sz w:val="16"/>
            <w:szCs w:val="16"/>
          </w:rPr>
          <w:t>кодексом</w:t>
        </w:r>
      </w:hyperlink>
      <w:r w:rsidRPr="00050D0C">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50D0C" w:rsidRPr="00050D0C" w:rsidRDefault="00050D0C" w:rsidP="00EE1B02">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1) достижения предельного возраста, установленного для замещения должности муниципальной службы;</w:t>
      </w:r>
    </w:p>
    <w:p w:rsidR="00050D0C" w:rsidRPr="00050D0C" w:rsidRDefault="00050D0C" w:rsidP="00EE1B02">
      <w:pPr>
        <w:autoSpaceDE w:val="0"/>
        <w:autoSpaceDN w:val="0"/>
        <w:adjustRightInd w:val="0"/>
        <w:ind w:firstLine="284"/>
        <w:jc w:val="both"/>
        <w:rPr>
          <w:rFonts w:ascii="Arial" w:hAnsi="Arial" w:cs="Arial"/>
          <w:sz w:val="16"/>
          <w:szCs w:val="16"/>
        </w:rPr>
      </w:pPr>
      <w:r w:rsidRPr="00050D0C">
        <w:rPr>
          <w:rFonts w:ascii="Arial" w:hAnsi="Arial" w:cs="Arial"/>
          <w:sz w:val="16"/>
          <w:szCs w:val="16"/>
        </w:rPr>
        <w:t xml:space="preserve">2) утратил силу с 1 июля 2021 года. - Федеральный </w:t>
      </w:r>
      <w:hyperlink r:id="rId18" w:history="1">
        <w:r w:rsidRPr="00050D0C">
          <w:rPr>
            <w:rFonts w:ascii="Arial" w:hAnsi="Arial" w:cs="Arial"/>
            <w:sz w:val="16"/>
            <w:szCs w:val="16"/>
          </w:rPr>
          <w:t>закон</w:t>
        </w:r>
      </w:hyperlink>
      <w:r w:rsidRPr="00050D0C">
        <w:rPr>
          <w:rFonts w:ascii="Arial" w:hAnsi="Arial" w:cs="Arial"/>
          <w:sz w:val="16"/>
          <w:szCs w:val="16"/>
        </w:rPr>
        <w:t xml:space="preserve"> от 30.04.2021 N 116-ФЗ;</w:t>
      </w:r>
    </w:p>
    <w:p w:rsidR="00050D0C" w:rsidRPr="00050D0C" w:rsidRDefault="00050D0C" w:rsidP="00EE1B02">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050D0C">
          <w:rPr>
            <w:rFonts w:ascii="Arial" w:hAnsi="Arial" w:cs="Arial"/>
            <w:sz w:val="16"/>
            <w:szCs w:val="16"/>
          </w:rPr>
          <w:t>статьями 13</w:t>
        </w:r>
      </w:hyperlink>
      <w:r w:rsidRPr="00050D0C">
        <w:rPr>
          <w:rFonts w:ascii="Arial" w:hAnsi="Arial" w:cs="Arial"/>
          <w:sz w:val="16"/>
          <w:szCs w:val="16"/>
        </w:rPr>
        <w:t xml:space="preserve">, </w:t>
      </w:r>
      <w:hyperlink r:id="rId20" w:history="1">
        <w:r w:rsidRPr="00050D0C">
          <w:rPr>
            <w:rFonts w:ascii="Arial" w:hAnsi="Arial" w:cs="Arial"/>
            <w:sz w:val="16"/>
            <w:szCs w:val="16"/>
          </w:rPr>
          <w:t>14</w:t>
        </w:r>
      </w:hyperlink>
      <w:r w:rsidRPr="00050D0C">
        <w:rPr>
          <w:rFonts w:ascii="Arial" w:hAnsi="Arial" w:cs="Arial"/>
          <w:sz w:val="16"/>
          <w:szCs w:val="16"/>
        </w:rPr>
        <w:t xml:space="preserve">, </w:t>
      </w:r>
      <w:hyperlink r:id="rId21" w:history="1">
        <w:r w:rsidRPr="00050D0C">
          <w:rPr>
            <w:rFonts w:ascii="Arial" w:hAnsi="Arial" w:cs="Arial"/>
            <w:sz w:val="16"/>
            <w:szCs w:val="16"/>
          </w:rPr>
          <w:t>14.1</w:t>
        </w:r>
      </w:hyperlink>
      <w:r w:rsidRPr="00050D0C">
        <w:rPr>
          <w:rFonts w:ascii="Arial" w:hAnsi="Arial" w:cs="Arial"/>
          <w:sz w:val="16"/>
          <w:szCs w:val="16"/>
        </w:rPr>
        <w:t xml:space="preserve"> и </w:t>
      </w:r>
      <w:hyperlink r:id="rId22" w:history="1">
        <w:r w:rsidRPr="00050D0C">
          <w:rPr>
            <w:rFonts w:ascii="Arial" w:hAnsi="Arial" w:cs="Arial"/>
            <w:sz w:val="16"/>
            <w:szCs w:val="16"/>
          </w:rPr>
          <w:t>15</w:t>
        </w:r>
      </w:hyperlink>
      <w:r w:rsidRPr="00050D0C">
        <w:rPr>
          <w:rFonts w:ascii="Arial" w:hAnsi="Arial" w:cs="Arial"/>
          <w:sz w:val="16"/>
          <w:szCs w:val="16"/>
        </w:rPr>
        <w:t xml:space="preserve"> настоящего Федерального закона;</w:t>
      </w:r>
    </w:p>
    <w:p w:rsidR="00050D0C" w:rsidRPr="00050D0C" w:rsidRDefault="00050D0C" w:rsidP="00EE1B02">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4) применения административного наказания в виде </w:t>
      </w:r>
      <w:hyperlink r:id="rId23" w:history="1">
        <w:r w:rsidRPr="00050D0C">
          <w:rPr>
            <w:rFonts w:ascii="Arial" w:hAnsi="Arial" w:cs="Arial"/>
            <w:sz w:val="16"/>
            <w:szCs w:val="16"/>
          </w:rPr>
          <w:t>дисквалификации</w:t>
        </w:r>
      </w:hyperlink>
      <w:r w:rsidRPr="00050D0C">
        <w:rPr>
          <w:rFonts w:ascii="Arial" w:hAnsi="Arial" w:cs="Arial"/>
          <w:sz w:val="16"/>
          <w:szCs w:val="16"/>
        </w:rPr>
        <w:t>.</w:t>
      </w:r>
    </w:p>
    <w:p w:rsidR="00050D0C" w:rsidRPr="00050D0C" w:rsidRDefault="00050D0C" w:rsidP="00EE1B02">
      <w:pPr>
        <w:tabs>
          <w:tab w:val="left" w:pos="0"/>
        </w:tabs>
        <w:ind w:firstLine="284"/>
        <w:jc w:val="both"/>
        <w:rPr>
          <w:rFonts w:ascii="Arial" w:hAnsi="Arial" w:cs="Arial"/>
          <w:sz w:val="16"/>
          <w:szCs w:val="16"/>
        </w:rPr>
      </w:pPr>
      <w:r w:rsidRPr="00050D0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50D0C" w:rsidRPr="00050D0C" w:rsidRDefault="00EE1B02" w:rsidP="00EE1B02">
      <w:pPr>
        <w:jc w:val="center"/>
        <w:rPr>
          <w:rFonts w:ascii="Arial" w:hAnsi="Arial" w:cs="Arial"/>
          <w:b/>
          <w:sz w:val="16"/>
          <w:szCs w:val="16"/>
        </w:rPr>
      </w:pPr>
      <w:r>
        <w:rPr>
          <w:rFonts w:ascii="Arial" w:hAnsi="Arial" w:cs="Arial"/>
          <w:b/>
          <w:sz w:val="16"/>
          <w:szCs w:val="16"/>
        </w:rPr>
        <w:lastRenderedPageBreak/>
        <w:t xml:space="preserve">7. </w:t>
      </w:r>
      <w:r w:rsidR="00050D0C" w:rsidRPr="00050D0C">
        <w:rPr>
          <w:rFonts w:ascii="Arial" w:hAnsi="Arial" w:cs="Arial"/>
          <w:b/>
          <w:sz w:val="16"/>
          <w:szCs w:val="16"/>
        </w:rPr>
        <w:t>ЗАКЛЮЧИТЕЛЬНЫЕ ПОЛОЖЕНИЯ</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7.1. </w:t>
      </w:r>
      <w:r w:rsidRPr="00050D0C">
        <w:rPr>
          <w:rFonts w:ascii="Arial" w:hAnsi="Arial" w:cs="Arial"/>
          <w:bCs/>
          <w:sz w:val="16"/>
          <w:szCs w:val="16"/>
        </w:rPr>
        <w:t>В</w:t>
      </w:r>
      <w:r w:rsidRPr="00050D0C">
        <w:rPr>
          <w:rFonts w:ascii="Arial" w:hAnsi="Arial" w:cs="Arial"/>
          <w:b/>
          <w:bCs/>
          <w:sz w:val="16"/>
          <w:szCs w:val="16"/>
        </w:rPr>
        <w:t xml:space="preserve"> </w:t>
      </w:r>
      <w:r w:rsidRPr="00050D0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050D0C">
        <w:rPr>
          <w:rFonts w:ascii="Arial" w:hAnsi="Arial" w:cs="Arial"/>
          <w:b/>
          <w:bCs/>
          <w:sz w:val="16"/>
          <w:szCs w:val="16"/>
        </w:rPr>
        <w:t xml:space="preserve"> </w:t>
      </w:r>
      <w:r w:rsidRPr="00050D0C">
        <w:rPr>
          <w:rFonts w:ascii="Arial" w:hAnsi="Arial" w:cs="Arial"/>
          <w:bCs/>
          <w:sz w:val="16"/>
          <w:szCs w:val="16"/>
        </w:rPr>
        <w:t>в порядке, предусмотренном действующим законодательством</w:t>
      </w:r>
      <w:r w:rsidRPr="00050D0C">
        <w:rPr>
          <w:rFonts w:ascii="Arial" w:hAnsi="Arial" w:cs="Arial"/>
          <w:sz w:val="16"/>
          <w:szCs w:val="16"/>
        </w:rPr>
        <w:t>.</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7.2. </w:t>
      </w:r>
      <w:r w:rsidRPr="00050D0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050D0C">
        <w:rPr>
          <w:rFonts w:ascii="Arial" w:hAnsi="Arial" w:cs="Arial"/>
          <w:sz w:val="16"/>
          <w:szCs w:val="16"/>
        </w:rPr>
        <w:t>законодательством Российской Федерации.</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7.3. Договор может быть расторгнут по основаниям, предусмотренным </w:t>
      </w:r>
      <w:r w:rsidRPr="00050D0C">
        <w:rPr>
          <w:rFonts w:ascii="Arial" w:hAnsi="Arial" w:cs="Arial"/>
          <w:bCs/>
          <w:sz w:val="16"/>
          <w:szCs w:val="16"/>
        </w:rPr>
        <w:t xml:space="preserve">трудовым </w:t>
      </w:r>
      <w:r w:rsidRPr="00050D0C">
        <w:rPr>
          <w:rFonts w:ascii="Arial" w:hAnsi="Arial" w:cs="Arial"/>
          <w:sz w:val="16"/>
          <w:szCs w:val="16"/>
        </w:rPr>
        <w:t>законодательством Российской Федерации.</w:t>
      </w:r>
    </w:p>
    <w:p w:rsidR="00050D0C" w:rsidRPr="00050D0C" w:rsidRDefault="00050D0C" w:rsidP="00EE1B02">
      <w:pPr>
        <w:ind w:firstLine="284"/>
        <w:jc w:val="both"/>
        <w:rPr>
          <w:rFonts w:ascii="Arial" w:hAnsi="Arial" w:cs="Arial"/>
          <w:sz w:val="16"/>
          <w:szCs w:val="16"/>
        </w:rPr>
      </w:pPr>
      <w:r w:rsidRPr="00050D0C">
        <w:rPr>
          <w:rFonts w:ascii="Arial" w:hAnsi="Arial" w:cs="Arial"/>
          <w:sz w:val="16"/>
          <w:szCs w:val="16"/>
        </w:rPr>
        <w:t xml:space="preserve">7.4. Договор составлен в двух экземплярах. Один экземпляр трудового договора хранится </w:t>
      </w:r>
      <w:r w:rsidRPr="00050D0C">
        <w:rPr>
          <w:rFonts w:ascii="Arial" w:hAnsi="Arial" w:cs="Arial"/>
          <w:b/>
          <w:sz w:val="16"/>
          <w:szCs w:val="16"/>
        </w:rPr>
        <w:t>Работодателем</w:t>
      </w:r>
      <w:r w:rsidRPr="00050D0C">
        <w:rPr>
          <w:rFonts w:ascii="Arial" w:hAnsi="Arial" w:cs="Arial"/>
          <w:sz w:val="16"/>
          <w:szCs w:val="16"/>
        </w:rPr>
        <w:t xml:space="preserve"> в личном деле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второй - у </w:t>
      </w:r>
      <w:r w:rsidRPr="00050D0C">
        <w:rPr>
          <w:rFonts w:ascii="Arial" w:hAnsi="Arial" w:cs="Arial"/>
          <w:b/>
          <w:sz w:val="16"/>
          <w:szCs w:val="16"/>
        </w:rPr>
        <w:t>Муниципального служащего (Работника)</w:t>
      </w:r>
      <w:r w:rsidRPr="00050D0C">
        <w:rPr>
          <w:rFonts w:ascii="Arial" w:hAnsi="Arial" w:cs="Arial"/>
          <w:sz w:val="16"/>
          <w:szCs w:val="16"/>
        </w:rPr>
        <w:t>. Оба экземпляра имеют одинаковую юридическую силу.</w:t>
      </w:r>
    </w:p>
    <w:p w:rsidR="00050D0C" w:rsidRPr="00050D0C" w:rsidRDefault="00050D0C" w:rsidP="005600D7">
      <w:pPr>
        <w:jc w:val="center"/>
        <w:rPr>
          <w:rFonts w:ascii="Arial" w:hAnsi="Arial" w:cs="Arial"/>
          <w:b/>
          <w:sz w:val="16"/>
          <w:szCs w:val="16"/>
        </w:rPr>
      </w:pPr>
      <w:r w:rsidRPr="00050D0C">
        <w:rPr>
          <w:rFonts w:ascii="Arial" w:hAnsi="Arial" w:cs="Arial"/>
          <w:b/>
          <w:sz w:val="16"/>
          <w:szCs w:val="16"/>
        </w:rPr>
        <w:t>8. ДОПОЛНИТЕЛЬНЫЕ УСЛОВИЯ</w:t>
      </w:r>
    </w:p>
    <w:p w:rsidR="00050D0C" w:rsidRPr="00050D0C" w:rsidRDefault="00050D0C" w:rsidP="00050D0C">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__________________________________________________________________________________________________________________________________________________________</w:t>
      </w:r>
      <w:r w:rsidR="005600D7">
        <w:rPr>
          <w:rFonts w:ascii="Arial" w:hAnsi="Arial" w:cs="Arial"/>
          <w:sz w:val="16"/>
          <w:szCs w:val="16"/>
        </w:rPr>
        <w:t>___________________________________________________________________________________________________</w:t>
      </w:r>
    </w:p>
    <w:p w:rsidR="005600D7" w:rsidRPr="005600D7" w:rsidRDefault="005600D7" w:rsidP="00050D0C">
      <w:pPr>
        <w:ind w:hanging="142"/>
        <w:jc w:val="center"/>
        <w:rPr>
          <w:rFonts w:ascii="Arial" w:hAnsi="Arial" w:cs="Arial"/>
          <w:b/>
          <w:sz w:val="4"/>
          <w:szCs w:val="4"/>
        </w:rPr>
      </w:pPr>
    </w:p>
    <w:p w:rsidR="00050D0C" w:rsidRPr="00050D0C" w:rsidRDefault="00050D0C" w:rsidP="005600D7">
      <w:pPr>
        <w:jc w:val="center"/>
        <w:rPr>
          <w:rFonts w:ascii="Arial" w:hAnsi="Arial" w:cs="Arial"/>
          <w:b/>
          <w:sz w:val="16"/>
          <w:szCs w:val="16"/>
        </w:rPr>
      </w:pPr>
      <w:r w:rsidRPr="00050D0C">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4833"/>
        <w:gridCol w:w="1334"/>
        <w:gridCol w:w="5173"/>
      </w:tblGrid>
      <w:tr w:rsidR="00050D0C" w:rsidRPr="00050D0C" w:rsidTr="005600D7">
        <w:trPr>
          <w:trHeight w:val="20"/>
        </w:trPr>
        <w:tc>
          <w:tcPr>
            <w:tcW w:w="2131" w:type="pct"/>
          </w:tcPr>
          <w:p w:rsidR="005600D7" w:rsidRDefault="00050D0C" w:rsidP="00050D0C">
            <w:pPr>
              <w:jc w:val="center"/>
              <w:rPr>
                <w:rFonts w:ascii="Arial" w:hAnsi="Arial" w:cs="Arial"/>
                <w:b/>
                <w:sz w:val="16"/>
                <w:szCs w:val="16"/>
              </w:rPr>
            </w:pPr>
            <w:r w:rsidRPr="00050D0C">
              <w:rPr>
                <w:rFonts w:ascii="Arial" w:hAnsi="Arial" w:cs="Arial"/>
                <w:b/>
                <w:sz w:val="16"/>
                <w:szCs w:val="16"/>
              </w:rPr>
              <w:t xml:space="preserve">Администрация Валдайского </w:t>
            </w:r>
          </w:p>
          <w:p w:rsidR="00050D0C" w:rsidRPr="00050D0C" w:rsidRDefault="00050D0C" w:rsidP="00050D0C">
            <w:pPr>
              <w:jc w:val="center"/>
              <w:rPr>
                <w:rFonts w:ascii="Arial" w:hAnsi="Arial" w:cs="Arial"/>
                <w:b/>
                <w:sz w:val="16"/>
                <w:szCs w:val="16"/>
              </w:rPr>
            </w:pPr>
            <w:r w:rsidRPr="00050D0C">
              <w:rPr>
                <w:rFonts w:ascii="Arial" w:hAnsi="Arial" w:cs="Arial"/>
                <w:b/>
                <w:sz w:val="16"/>
                <w:szCs w:val="16"/>
              </w:rPr>
              <w:t>муниципального района</w:t>
            </w:r>
          </w:p>
        </w:tc>
        <w:tc>
          <w:tcPr>
            <w:tcW w:w="588" w:type="pct"/>
          </w:tcPr>
          <w:p w:rsidR="00050D0C" w:rsidRPr="00050D0C" w:rsidRDefault="00050D0C" w:rsidP="00050D0C">
            <w:pPr>
              <w:jc w:val="center"/>
              <w:rPr>
                <w:rFonts w:ascii="Arial" w:hAnsi="Arial" w:cs="Arial"/>
                <w:b/>
                <w:sz w:val="16"/>
                <w:szCs w:val="16"/>
              </w:rPr>
            </w:pPr>
          </w:p>
        </w:tc>
        <w:tc>
          <w:tcPr>
            <w:tcW w:w="2281" w:type="pct"/>
          </w:tcPr>
          <w:p w:rsidR="00050D0C" w:rsidRPr="00050D0C" w:rsidRDefault="00050D0C" w:rsidP="00050D0C">
            <w:pPr>
              <w:jc w:val="center"/>
              <w:rPr>
                <w:rFonts w:ascii="Arial" w:hAnsi="Arial" w:cs="Arial"/>
                <w:b/>
                <w:sz w:val="16"/>
                <w:szCs w:val="16"/>
              </w:rPr>
            </w:pPr>
            <w:r w:rsidRPr="00050D0C">
              <w:rPr>
                <w:rFonts w:ascii="Arial" w:hAnsi="Arial" w:cs="Arial"/>
                <w:b/>
                <w:sz w:val="16"/>
                <w:szCs w:val="16"/>
              </w:rPr>
              <w:t>Муниципальный служащий (Работник)</w:t>
            </w:r>
          </w:p>
        </w:tc>
      </w:tr>
    </w:tbl>
    <w:p w:rsidR="00050D0C" w:rsidRPr="00EE1B02" w:rsidRDefault="00050D0C" w:rsidP="00050D0C">
      <w:pPr>
        <w:rPr>
          <w:rFonts w:ascii="Arial" w:hAnsi="Arial" w:cs="Arial"/>
          <w:b/>
          <w:sz w:val="4"/>
          <w:szCs w:val="4"/>
        </w:rPr>
      </w:pPr>
    </w:p>
    <w:p w:rsidR="00050D0C" w:rsidRDefault="00050D0C" w:rsidP="00050D0C">
      <w:pPr>
        <w:pBdr>
          <w:bottom w:val="single" w:sz="12" w:space="1" w:color="auto"/>
        </w:pBdr>
        <w:rPr>
          <w:rFonts w:ascii="Arial" w:hAnsi="Arial" w:cs="Arial"/>
          <w:sz w:val="16"/>
          <w:szCs w:val="16"/>
        </w:rPr>
      </w:pPr>
      <w:r w:rsidRPr="00050D0C">
        <w:rPr>
          <w:rFonts w:ascii="Arial" w:hAnsi="Arial" w:cs="Arial"/>
          <w:sz w:val="16"/>
          <w:szCs w:val="16"/>
        </w:rPr>
        <w:t>Экземпляр трудового договора получил(а)________________"_______"__________ 20__ г.</w:t>
      </w:r>
    </w:p>
    <w:p w:rsidR="00EE1B02" w:rsidRPr="00EE1B02" w:rsidRDefault="00EE1B02" w:rsidP="00050D0C">
      <w:pPr>
        <w:pBdr>
          <w:bottom w:val="single" w:sz="12" w:space="1" w:color="auto"/>
        </w:pBdr>
        <w:rPr>
          <w:rFonts w:ascii="Arial" w:hAnsi="Arial" w:cs="Arial"/>
          <w:sz w:val="4"/>
          <w:szCs w:val="4"/>
        </w:rPr>
      </w:pPr>
    </w:p>
    <w:p w:rsidR="0017024F" w:rsidRDefault="0017024F" w:rsidP="00050D0C">
      <w:pPr>
        <w:jc w:val="center"/>
        <w:rPr>
          <w:rFonts w:ascii="Arial" w:hAnsi="Arial" w:cs="Arial"/>
          <w:sz w:val="16"/>
          <w:szCs w:val="16"/>
        </w:rPr>
      </w:pPr>
    </w:p>
    <w:p w:rsidR="00681487" w:rsidRPr="00681487" w:rsidRDefault="00681487" w:rsidP="00050D0C">
      <w:pPr>
        <w:jc w:val="center"/>
        <w:rPr>
          <w:rFonts w:ascii="Arial" w:hAnsi="Arial" w:cs="Arial"/>
          <w:b/>
          <w:sz w:val="16"/>
          <w:szCs w:val="16"/>
        </w:rPr>
      </w:pPr>
      <w:r w:rsidRPr="00681487">
        <w:rPr>
          <w:rFonts w:ascii="Arial" w:hAnsi="Arial" w:cs="Arial"/>
          <w:b/>
          <w:sz w:val="16"/>
          <w:szCs w:val="16"/>
        </w:rPr>
        <w:t>ОБЪЯВЛЕНИЕ</w:t>
      </w:r>
    </w:p>
    <w:p w:rsidR="00681487" w:rsidRPr="00050D0C" w:rsidRDefault="00681487" w:rsidP="00681487">
      <w:pPr>
        <w:jc w:val="center"/>
        <w:rPr>
          <w:rFonts w:ascii="Arial" w:hAnsi="Arial" w:cs="Arial"/>
          <w:sz w:val="16"/>
          <w:szCs w:val="16"/>
        </w:rPr>
      </w:pPr>
      <w:r w:rsidRPr="00050D0C">
        <w:rPr>
          <w:rFonts w:ascii="Arial" w:hAnsi="Arial" w:cs="Arial"/>
          <w:sz w:val="16"/>
          <w:szCs w:val="16"/>
        </w:rPr>
        <w:t>Администрация муниципального района</w:t>
      </w:r>
    </w:p>
    <w:p w:rsidR="00681487" w:rsidRPr="00050D0C" w:rsidRDefault="00681487" w:rsidP="00681487">
      <w:pPr>
        <w:jc w:val="center"/>
        <w:rPr>
          <w:rFonts w:ascii="Arial" w:hAnsi="Arial" w:cs="Arial"/>
          <w:sz w:val="16"/>
          <w:szCs w:val="16"/>
        </w:rPr>
      </w:pPr>
      <w:r w:rsidRPr="00050D0C">
        <w:rPr>
          <w:rFonts w:ascii="Arial" w:hAnsi="Arial" w:cs="Arial"/>
          <w:sz w:val="16"/>
          <w:szCs w:val="16"/>
        </w:rPr>
        <w:t>сообщает о предстоящем проведении конкурса</w:t>
      </w:r>
    </w:p>
    <w:p w:rsidR="00681487" w:rsidRPr="00050D0C" w:rsidRDefault="00681487" w:rsidP="00681487">
      <w:pPr>
        <w:jc w:val="center"/>
        <w:rPr>
          <w:rFonts w:ascii="Arial" w:hAnsi="Arial" w:cs="Arial"/>
          <w:sz w:val="16"/>
          <w:szCs w:val="16"/>
        </w:rPr>
      </w:pPr>
      <w:r w:rsidRPr="00050D0C">
        <w:rPr>
          <w:rFonts w:ascii="Arial" w:hAnsi="Arial" w:cs="Arial"/>
          <w:sz w:val="16"/>
          <w:szCs w:val="16"/>
        </w:rPr>
        <w:t>на замещение вакантной должности муниципальной службы</w:t>
      </w:r>
    </w:p>
    <w:p w:rsidR="003312A4" w:rsidRPr="003312A4" w:rsidRDefault="003312A4" w:rsidP="003312A4">
      <w:pPr>
        <w:jc w:val="center"/>
        <w:rPr>
          <w:rFonts w:ascii="Arial" w:hAnsi="Arial" w:cs="Arial"/>
          <w:b/>
          <w:sz w:val="16"/>
          <w:szCs w:val="16"/>
        </w:rPr>
      </w:pPr>
      <w:r w:rsidRPr="003312A4">
        <w:rPr>
          <w:rFonts w:ascii="Arial" w:hAnsi="Arial" w:cs="Arial"/>
          <w:b/>
          <w:sz w:val="16"/>
          <w:szCs w:val="16"/>
        </w:rPr>
        <w:t>«Главный специалист комитета по организационным и общим вопросам»</w:t>
      </w:r>
    </w:p>
    <w:p w:rsidR="003312A4" w:rsidRPr="003312A4" w:rsidRDefault="003312A4" w:rsidP="003312A4">
      <w:pPr>
        <w:jc w:val="center"/>
        <w:rPr>
          <w:rFonts w:ascii="Arial" w:hAnsi="Arial" w:cs="Arial"/>
          <w:b/>
          <w:sz w:val="16"/>
          <w:szCs w:val="16"/>
        </w:rPr>
      </w:pPr>
      <w:r w:rsidRPr="003312A4">
        <w:rPr>
          <w:rFonts w:ascii="Arial" w:hAnsi="Arial" w:cs="Arial"/>
          <w:b/>
          <w:sz w:val="16"/>
          <w:szCs w:val="16"/>
        </w:rPr>
        <w:t>(старшая группа должностей)</w:t>
      </w:r>
    </w:p>
    <w:p w:rsidR="00681487" w:rsidRPr="00050D0C" w:rsidRDefault="00681487" w:rsidP="00681487">
      <w:pPr>
        <w:jc w:val="center"/>
        <w:rPr>
          <w:rFonts w:ascii="Arial" w:hAnsi="Arial" w:cs="Arial"/>
          <w:sz w:val="16"/>
          <w:szCs w:val="16"/>
        </w:rPr>
      </w:pPr>
      <w:r w:rsidRPr="00050D0C">
        <w:rPr>
          <w:rFonts w:ascii="Arial" w:hAnsi="Arial" w:cs="Arial"/>
          <w:sz w:val="16"/>
          <w:szCs w:val="16"/>
        </w:rPr>
        <w:t>Документы для участия в конкурсном отборе принимаются</w:t>
      </w:r>
    </w:p>
    <w:p w:rsidR="00681487" w:rsidRPr="00050D0C" w:rsidRDefault="00681487" w:rsidP="00681487">
      <w:pPr>
        <w:jc w:val="center"/>
        <w:rPr>
          <w:rFonts w:ascii="Arial" w:hAnsi="Arial" w:cs="Arial"/>
          <w:sz w:val="16"/>
          <w:szCs w:val="16"/>
        </w:rPr>
      </w:pPr>
      <w:r w:rsidRPr="00050D0C">
        <w:rPr>
          <w:rFonts w:ascii="Arial" w:hAnsi="Arial" w:cs="Arial"/>
          <w:sz w:val="16"/>
          <w:szCs w:val="16"/>
        </w:rPr>
        <w:t xml:space="preserve">с 10 февраля по 03 марта 2023 года включительно </w:t>
      </w:r>
    </w:p>
    <w:p w:rsidR="00681487" w:rsidRPr="00050D0C" w:rsidRDefault="00681487" w:rsidP="00681487">
      <w:pPr>
        <w:jc w:val="center"/>
        <w:rPr>
          <w:rFonts w:ascii="Arial" w:hAnsi="Arial" w:cs="Arial"/>
          <w:sz w:val="16"/>
          <w:szCs w:val="16"/>
        </w:rPr>
      </w:pPr>
      <w:r w:rsidRPr="00050D0C">
        <w:rPr>
          <w:rFonts w:ascii="Arial" w:hAnsi="Arial" w:cs="Arial"/>
          <w:sz w:val="16"/>
          <w:szCs w:val="16"/>
        </w:rPr>
        <w:t>в рабочие дни с 08.30. до 17.30. (перерыв с 13.00. до 14.00.)</w:t>
      </w:r>
    </w:p>
    <w:p w:rsidR="00681487" w:rsidRPr="00050D0C" w:rsidRDefault="00681487" w:rsidP="00681487">
      <w:pPr>
        <w:jc w:val="center"/>
        <w:rPr>
          <w:rFonts w:ascii="Arial" w:hAnsi="Arial" w:cs="Arial"/>
          <w:sz w:val="16"/>
          <w:szCs w:val="16"/>
        </w:rPr>
      </w:pPr>
      <w:r w:rsidRPr="00050D0C">
        <w:rPr>
          <w:rFonts w:ascii="Arial" w:hAnsi="Arial" w:cs="Arial"/>
          <w:sz w:val="16"/>
          <w:szCs w:val="16"/>
        </w:rPr>
        <w:t>Администрация муниципального района, кабинет 203</w:t>
      </w:r>
    </w:p>
    <w:p w:rsidR="00681487" w:rsidRPr="00050D0C" w:rsidRDefault="00681487" w:rsidP="00681487">
      <w:pPr>
        <w:jc w:val="center"/>
        <w:rPr>
          <w:rFonts w:ascii="Arial" w:hAnsi="Arial" w:cs="Arial"/>
          <w:sz w:val="4"/>
          <w:szCs w:val="4"/>
        </w:rPr>
      </w:pPr>
    </w:p>
    <w:p w:rsidR="00681487" w:rsidRPr="00050D0C" w:rsidRDefault="00681487" w:rsidP="00681487">
      <w:pPr>
        <w:jc w:val="center"/>
        <w:rPr>
          <w:rFonts w:ascii="Arial" w:hAnsi="Arial" w:cs="Arial"/>
          <w:sz w:val="16"/>
          <w:szCs w:val="16"/>
        </w:rPr>
      </w:pPr>
      <w:r w:rsidRPr="00050D0C">
        <w:rPr>
          <w:rFonts w:ascii="Arial" w:hAnsi="Arial" w:cs="Arial"/>
          <w:sz w:val="16"/>
          <w:szCs w:val="16"/>
        </w:rPr>
        <w:t>Предполагаемые дата, место и время проведения конкурса:</w:t>
      </w:r>
    </w:p>
    <w:p w:rsidR="00681487" w:rsidRPr="00050D0C" w:rsidRDefault="00681487" w:rsidP="00681487">
      <w:pPr>
        <w:jc w:val="center"/>
        <w:rPr>
          <w:rFonts w:ascii="Arial" w:hAnsi="Arial" w:cs="Arial"/>
          <w:sz w:val="16"/>
          <w:szCs w:val="16"/>
        </w:rPr>
      </w:pPr>
      <w:r w:rsidRPr="00050D0C">
        <w:rPr>
          <w:rFonts w:ascii="Arial" w:hAnsi="Arial" w:cs="Arial"/>
          <w:sz w:val="16"/>
          <w:szCs w:val="16"/>
        </w:rPr>
        <w:t>Администрация муниципального района, 21 марта 2023 г., 09.00</w:t>
      </w:r>
    </w:p>
    <w:p w:rsidR="00681487" w:rsidRPr="00050D0C" w:rsidRDefault="00681487" w:rsidP="00681487">
      <w:pPr>
        <w:jc w:val="center"/>
        <w:rPr>
          <w:rFonts w:ascii="Arial" w:hAnsi="Arial" w:cs="Arial"/>
          <w:sz w:val="16"/>
          <w:szCs w:val="16"/>
        </w:rPr>
      </w:pPr>
      <w:r w:rsidRPr="00050D0C">
        <w:rPr>
          <w:rFonts w:ascii="Arial" w:hAnsi="Arial" w:cs="Arial"/>
          <w:sz w:val="16"/>
          <w:szCs w:val="16"/>
        </w:rPr>
        <w:t>Справки по телефону: 2-08-84</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050D0C">
        <w:rPr>
          <w:rFonts w:ascii="Arial" w:hAnsi="Arial" w:cs="Arial"/>
          <w:sz w:val="16"/>
          <w:szCs w:val="16"/>
          <w:lang w:val="en-US"/>
        </w:rPr>
        <w:t>valdayadm</w:t>
      </w:r>
      <w:r w:rsidRPr="00050D0C">
        <w:rPr>
          <w:rFonts w:ascii="Arial" w:hAnsi="Arial" w:cs="Arial"/>
          <w:sz w:val="16"/>
          <w:szCs w:val="16"/>
        </w:rPr>
        <w:t>.</w:t>
      </w:r>
      <w:r w:rsidRPr="00050D0C">
        <w:rPr>
          <w:rFonts w:ascii="Arial" w:hAnsi="Arial" w:cs="Arial"/>
          <w:sz w:val="16"/>
          <w:szCs w:val="16"/>
          <w:lang w:val="en-US"/>
        </w:rPr>
        <w:t>ru</w:t>
      </w:r>
      <w:r w:rsidRPr="00050D0C">
        <w:rPr>
          <w:rFonts w:ascii="Arial" w:hAnsi="Arial" w:cs="Arial"/>
          <w:sz w:val="16"/>
          <w:szCs w:val="16"/>
        </w:rPr>
        <w:t xml:space="preserve"> (вкладка «Конкурсы», главная страница)</w:t>
      </w:r>
    </w:p>
    <w:p w:rsidR="00681487" w:rsidRPr="00050D0C" w:rsidRDefault="00681487" w:rsidP="00681487">
      <w:pPr>
        <w:jc w:val="center"/>
        <w:rPr>
          <w:rFonts w:ascii="Arial" w:hAnsi="Arial" w:cs="Arial"/>
          <w:b/>
          <w:sz w:val="16"/>
          <w:szCs w:val="16"/>
        </w:rPr>
      </w:pPr>
      <w:r w:rsidRPr="00050D0C">
        <w:rPr>
          <w:rFonts w:ascii="Arial" w:hAnsi="Arial" w:cs="Arial"/>
          <w:b/>
          <w:sz w:val="16"/>
          <w:szCs w:val="16"/>
        </w:rPr>
        <w:t>Перечень документов для участия в конкурсе</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1) личное заявление с просьбой об участии в конкурсе;</w:t>
      </w:r>
    </w:p>
    <w:p w:rsidR="00681487" w:rsidRPr="00050D0C" w:rsidRDefault="00681487" w:rsidP="00681487">
      <w:pPr>
        <w:adjustRightInd w:val="0"/>
        <w:ind w:firstLine="284"/>
        <w:jc w:val="both"/>
        <w:rPr>
          <w:rFonts w:ascii="Arial" w:hAnsi="Arial" w:cs="Arial"/>
          <w:sz w:val="16"/>
          <w:szCs w:val="16"/>
        </w:rPr>
      </w:pPr>
      <w:r w:rsidRPr="00050D0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4) документы, подтверждающие необходимое профессиональное образование, стаж работы и квалификацию:</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7) согласие на обработку персональных данных (приложение 3).</w:t>
      </w:r>
    </w:p>
    <w:p w:rsidR="00681487" w:rsidRPr="00050D0C" w:rsidRDefault="00681487" w:rsidP="00681487">
      <w:pPr>
        <w:jc w:val="center"/>
        <w:rPr>
          <w:rFonts w:ascii="Arial" w:hAnsi="Arial" w:cs="Arial"/>
          <w:sz w:val="16"/>
          <w:szCs w:val="16"/>
        </w:rPr>
      </w:pPr>
      <w:r w:rsidRPr="00050D0C">
        <w:rPr>
          <w:rFonts w:ascii="Arial" w:hAnsi="Arial" w:cs="Arial"/>
          <w:b/>
          <w:sz w:val="16"/>
          <w:szCs w:val="16"/>
        </w:rPr>
        <w:t>Квалификационные требования к претендентам</w:t>
      </w:r>
      <w:r w:rsidRPr="00050D0C">
        <w:rPr>
          <w:rFonts w:ascii="Arial" w:hAnsi="Arial" w:cs="Arial"/>
          <w:sz w:val="16"/>
          <w:szCs w:val="16"/>
        </w:rPr>
        <w:t>:</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3312A4" w:rsidRPr="003312A4" w:rsidRDefault="003312A4" w:rsidP="003312A4">
      <w:pPr>
        <w:ind w:firstLine="284"/>
        <w:jc w:val="both"/>
        <w:rPr>
          <w:rFonts w:ascii="Arial" w:hAnsi="Arial" w:cs="Arial"/>
          <w:sz w:val="16"/>
          <w:szCs w:val="16"/>
        </w:rPr>
      </w:pPr>
      <w:r w:rsidRPr="003312A4">
        <w:rPr>
          <w:rFonts w:ascii="Arial" w:hAnsi="Arial" w:cs="Arial"/>
          <w:b/>
          <w:sz w:val="16"/>
          <w:szCs w:val="16"/>
        </w:rPr>
        <w:t>Базовые квалификационные требования:</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3312A4" w:rsidRPr="003312A4" w:rsidRDefault="003312A4" w:rsidP="003312A4">
      <w:pPr>
        <w:ind w:firstLine="284"/>
        <w:jc w:val="both"/>
        <w:rPr>
          <w:rFonts w:ascii="Arial" w:eastAsia="Calibri" w:hAnsi="Arial" w:cs="Arial"/>
          <w:sz w:val="16"/>
          <w:szCs w:val="16"/>
          <w:lang w:eastAsia="en-US"/>
        </w:rPr>
      </w:pPr>
      <w:r w:rsidRPr="003312A4">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3312A4">
        <w:rPr>
          <w:rFonts w:ascii="Arial" w:eastAsia="Calibri" w:hAnsi="Arial" w:cs="Arial"/>
          <w:sz w:val="16"/>
          <w:szCs w:val="16"/>
          <w:lang w:eastAsia="en-US"/>
        </w:rPr>
        <w:t>;</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Главный специалист должен обладать следующими базовыми знаниями: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1) знанием государственного языка Российской Федерации (русского языка);</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2) правовыми знаниями основ:</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а) Конституции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в) Федерального закона от 2 марта 2007 года № 25-ФЗ «О муниципальной службе в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г) законодательства о противодействии коррупции.</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Главный специалист должен обладать следующими базовыми умениями:</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1) работать на компьютере, в том числе в сети «Интернет»;</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2) работы в информационно-правовых системах;</w:t>
      </w:r>
    </w:p>
    <w:p w:rsidR="003312A4" w:rsidRPr="003312A4" w:rsidRDefault="003312A4" w:rsidP="003312A4">
      <w:pPr>
        <w:pStyle w:val="aff1"/>
        <w:ind w:left="0" w:firstLine="284"/>
        <w:jc w:val="both"/>
        <w:rPr>
          <w:rFonts w:ascii="Arial" w:hAnsi="Arial" w:cs="Arial"/>
          <w:color w:val="000000"/>
          <w:sz w:val="16"/>
          <w:szCs w:val="16"/>
        </w:rPr>
      </w:pPr>
      <w:r w:rsidRPr="003312A4">
        <w:rPr>
          <w:rFonts w:ascii="Arial" w:hAnsi="Arial" w:cs="Arial"/>
          <w:color w:val="000000"/>
          <w:sz w:val="16"/>
          <w:szCs w:val="16"/>
        </w:rPr>
        <w:t>3) соблюдать этику делового общения при взаимодействии с гражданами.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Муниципальный служащий, замещающий должность главного специалист должен соответствовать следующим </w:t>
      </w:r>
      <w:r w:rsidRPr="003312A4">
        <w:rPr>
          <w:rFonts w:ascii="Arial" w:hAnsi="Arial" w:cs="Arial"/>
          <w:b/>
          <w:sz w:val="16"/>
          <w:szCs w:val="16"/>
        </w:rPr>
        <w:t>функциональным квалификационным требованиям:</w:t>
      </w:r>
    </w:p>
    <w:p w:rsidR="003312A4" w:rsidRPr="003312A4" w:rsidRDefault="003312A4" w:rsidP="003312A4">
      <w:pPr>
        <w:ind w:firstLine="284"/>
        <w:jc w:val="both"/>
        <w:rPr>
          <w:rFonts w:ascii="Arial" w:hAnsi="Arial" w:cs="Arial"/>
          <w:bCs/>
          <w:sz w:val="16"/>
          <w:szCs w:val="16"/>
        </w:rPr>
      </w:pPr>
      <w:r w:rsidRPr="003312A4">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3312A4">
        <w:rPr>
          <w:rFonts w:ascii="Arial" w:hAnsi="Arial" w:cs="Arial"/>
          <w:bCs/>
          <w:sz w:val="16"/>
          <w:szCs w:val="16"/>
        </w:rPr>
        <w:t>знаниями муниципальных правовых актов и иными знаниями, которые необходимы для исполнения должностных</w:t>
      </w:r>
    </w:p>
    <w:p w:rsidR="003312A4" w:rsidRPr="003312A4" w:rsidRDefault="003312A4" w:rsidP="003312A4">
      <w:pPr>
        <w:ind w:firstLine="284"/>
        <w:jc w:val="both"/>
        <w:rPr>
          <w:rFonts w:ascii="Arial" w:hAnsi="Arial" w:cs="Arial"/>
          <w:sz w:val="16"/>
          <w:szCs w:val="16"/>
        </w:rPr>
      </w:pPr>
      <w:r w:rsidRPr="003312A4">
        <w:rPr>
          <w:rFonts w:ascii="Arial" w:hAnsi="Arial" w:cs="Arial"/>
          <w:bCs/>
          <w:sz w:val="16"/>
          <w:szCs w:val="16"/>
        </w:rPr>
        <w:t>обязанностей в соответствующей области деятельности и по виду деятельности</w:t>
      </w:r>
      <w:r w:rsidRPr="003312A4">
        <w:rPr>
          <w:rFonts w:ascii="Arial" w:hAnsi="Arial" w:cs="Arial"/>
          <w:sz w:val="16"/>
          <w:szCs w:val="16"/>
        </w:rPr>
        <w:t>:</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В области законодательства Российской Федерации, Новгородской области, </w:t>
      </w:r>
      <w:r w:rsidRPr="003312A4">
        <w:rPr>
          <w:rFonts w:ascii="Arial" w:hAnsi="Arial" w:cs="Arial"/>
          <w:bCs/>
          <w:sz w:val="16"/>
          <w:szCs w:val="16"/>
        </w:rPr>
        <w:t>знаниями муниципальных правовых актов</w:t>
      </w:r>
      <w:r w:rsidRPr="003312A4">
        <w:rPr>
          <w:rFonts w:ascii="Arial" w:hAnsi="Arial" w:cs="Arial"/>
          <w:sz w:val="16"/>
          <w:szCs w:val="16"/>
        </w:rPr>
        <w:t>:</w:t>
      </w:r>
    </w:p>
    <w:p w:rsidR="003312A4" w:rsidRPr="003312A4" w:rsidRDefault="003312A4" w:rsidP="003312A4">
      <w:pPr>
        <w:shd w:val="clear" w:color="auto" w:fill="FFFFFF"/>
        <w:ind w:firstLine="284"/>
        <w:jc w:val="both"/>
        <w:rPr>
          <w:rFonts w:ascii="Arial" w:hAnsi="Arial" w:cs="Arial"/>
          <w:color w:val="000000"/>
          <w:sz w:val="16"/>
          <w:szCs w:val="16"/>
        </w:rPr>
      </w:pPr>
      <w:r w:rsidRPr="003312A4">
        <w:rPr>
          <w:rFonts w:ascii="Arial" w:hAnsi="Arial" w:cs="Arial"/>
          <w:color w:val="000000"/>
          <w:sz w:val="16"/>
          <w:szCs w:val="16"/>
        </w:rPr>
        <w:t>Уголовный кодекс Российской Федерации от 13 июня 1996 года № 63-ФЗ (ст.283,284);</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Федеральный закон от 22 октября 2004 года №125-ФЗ «Об архивном деле в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Федеральный закон от 2 мая 2006 года №59-ФЗ «О порядке рассмотрения обращений граждан Российской Федерации»;</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sz w:val="16"/>
          <w:szCs w:val="16"/>
        </w:rPr>
        <w:t>Федеральный закон от 27 июля 2006 года №152-ФЗ «О персональных данных»;</w:t>
      </w:r>
    </w:p>
    <w:p w:rsidR="003312A4" w:rsidRPr="003312A4" w:rsidRDefault="003312A4" w:rsidP="003312A4">
      <w:pPr>
        <w:shd w:val="clear" w:color="auto" w:fill="FFFFFF"/>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Федеральный закон от 25 декабря 2008 года № 273-ФЗ «О противодействии коррупции»;</w:t>
      </w:r>
    </w:p>
    <w:p w:rsidR="003312A4" w:rsidRPr="003312A4" w:rsidRDefault="003312A4" w:rsidP="003312A4">
      <w:pPr>
        <w:shd w:val="clear" w:color="auto" w:fill="FFFFFF"/>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3312A4" w:rsidRPr="003312A4" w:rsidRDefault="003312A4" w:rsidP="003312A4">
      <w:pPr>
        <w:pStyle w:val="HTML"/>
        <w:shd w:val="clear" w:color="auto" w:fill="FFFFFF"/>
        <w:ind w:firstLine="284"/>
        <w:jc w:val="both"/>
        <w:rPr>
          <w:rFonts w:ascii="Arial" w:hAnsi="Arial" w:cs="Arial"/>
          <w:sz w:val="16"/>
          <w:szCs w:val="16"/>
        </w:rPr>
      </w:pPr>
      <w:r w:rsidRPr="003312A4">
        <w:rPr>
          <w:rFonts w:ascii="Arial" w:hAnsi="Arial" w:cs="Arial"/>
          <w:sz w:val="16"/>
          <w:szCs w:val="16"/>
        </w:rPr>
        <w:t>приказ Министерства культуры Российской Федерации от 25 августа 2010 года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312A4" w:rsidRPr="003312A4" w:rsidRDefault="003312A4" w:rsidP="003312A4">
      <w:pPr>
        <w:ind w:firstLine="284"/>
        <w:jc w:val="both"/>
        <w:rPr>
          <w:rFonts w:ascii="Arial" w:hAnsi="Arial" w:cs="Arial"/>
          <w:sz w:val="16"/>
          <w:szCs w:val="16"/>
          <w:shd w:val="clear" w:color="auto" w:fill="FFFFFF"/>
        </w:rPr>
      </w:pPr>
      <w:r w:rsidRPr="003312A4">
        <w:rPr>
          <w:rFonts w:ascii="Arial" w:hAnsi="Arial" w:cs="Arial"/>
          <w:sz w:val="16"/>
          <w:szCs w:val="16"/>
        </w:rPr>
        <w:t>решение Думы Валдайского муниципального района от 28.12.2015 № 30 «</w:t>
      </w:r>
      <w:r w:rsidRPr="003312A4">
        <w:rPr>
          <w:rFonts w:ascii="Arial" w:hAnsi="Arial" w:cs="Arial"/>
          <w:sz w:val="16"/>
          <w:szCs w:val="16"/>
          <w:shd w:val="clear" w:color="auto" w:fill="FFFFFF"/>
        </w:rPr>
        <w:t xml:space="preserve">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w:t>
      </w:r>
      <w:r w:rsidRPr="003312A4">
        <w:rPr>
          <w:rFonts w:ascii="Arial" w:hAnsi="Arial" w:cs="Arial"/>
          <w:sz w:val="16"/>
          <w:szCs w:val="16"/>
          <w:shd w:val="clear" w:color="auto" w:fill="FFFFFF"/>
        </w:rPr>
        <w:lastRenderedPageBreak/>
        <w:t>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312A4" w:rsidRPr="003312A4" w:rsidRDefault="003312A4" w:rsidP="003312A4">
      <w:pPr>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постановление Администрации Валдайского района от 22.04.2010 №604 «Об утверждении Регламента Администрации Валдайского муниципального района»;</w:t>
      </w:r>
    </w:p>
    <w:p w:rsidR="003312A4" w:rsidRPr="003312A4" w:rsidRDefault="003312A4" w:rsidP="003312A4">
      <w:pPr>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постановление Администрации Валдайского района от 03.02.2012 №229 «Об утверждении Инструкции по делопроизводству в Администрации Валдайского муниципального района»;</w:t>
      </w:r>
    </w:p>
    <w:p w:rsidR="003312A4" w:rsidRPr="003312A4" w:rsidRDefault="003312A4" w:rsidP="003312A4">
      <w:pPr>
        <w:ind w:firstLine="284"/>
        <w:jc w:val="both"/>
        <w:rPr>
          <w:rFonts w:ascii="Arial" w:hAnsi="Arial" w:cs="Arial"/>
          <w:sz w:val="16"/>
          <w:szCs w:val="16"/>
          <w:shd w:val="clear" w:color="auto" w:fill="FFFFFF"/>
        </w:rPr>
      </w:pPr>
      <w:r w:rsidRPr="003312A4">
        <w:rPr>
          <w:rFonts w:ascii="Arial" w:hAnsi="Arial" w:cs="Arial"/>
          <w:sz w:val="16"/>
          <w:szCs w:val="16"/>
        </w:rPr>
        <w:t>постановление Администрации Валдайского муниципального района от 15.08.2012 №1447</w:t>
      </w:r>
      <w:r w:rsidRPr="003312A4">
        <w:rPr>
          <w:rFonts w:ascii="Arial" w:hAnsi="Arial" w:cs="Arial"/>
          <w:sz w:val="16"/>
          <w:szCs w:val="16"/>
          <w:shd w:val="clear" w:color="auto" w:fill="FFFFFF"/>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w:t>
      </w:r>
    </w:p>
    <w:p w:rsidR="003312A4" w:rsidRPr="003312A4" w:rsidRDefault="003312A4" w:rsidP="003312A4">
      <w:pPr>
        <w:ind w:firstLine="284"/>
        <w:jc w:val="both"/>
        <w:rPr>
          <w:rFonts w:ascii="Arial" w:hAnsi="Arial" w:cs="Arial"/>
          <w:sz w:val="16"/>
          <w:szCs w:val="16"/>
          <w:shd w:val="clear" w:color="auto" w:fill="FFFFFF"/>
        </w:rPr>
      </w:pPr>
      <w:r w:rsidRPr="003312A4">
        <w:rPr>
          <w:rFonts w:ascii="Arial" w:hAnsi="Arial" w:cs="Arial"/>
          <w:sz w:val="16"/>
          <w:szCs w:val="16"/>
          <w:shd w:val="clear" w:color="auto" w:fill="FFFFFF"/>
        </w:rPr>
        <w:t>трудового договора или гражданско-правового договора с таким гражданином»;</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3312A4" w:rsidRPr="003312A4" w:rsidRDefault="003312A4" w:rsidP="003312A4">
      <w:pPr>
        <w:pStyle w:val="aff1"/>
        <w:ind w:left="0" w:firstLine="284"/>
        <w:jc w:val="both"/>
        <w:rPr>
          <w:rFonts w:ascii="Arial" w:hAnsi="Arial" w:cs="Arial"/>
          <w:sz w:val="16"/>
          <w:szCs w:val="16"/>
          <w:shd w:val="clear" w:color="auto" w:fill="FFFFFF"/>
        </w:rPr>
      </w:pPr>
      <w:r w:rsidRPr="003312A4">
        <w:rPr>
          <w:rFonts w:ascii="Arial" w:hAnsi="Arial" w:cs="Arial"/>
          <w:sz w:val="16"/>
          <w:szCs w:val="16"/>
        </w:rPr>
        <w:t>постановление Администрации Валдайского муниципального района от 18.04.2016 №608 «</w:t>
      </w:r>
      <w:r w:rsidRPr="003312A4">
        <w:rPr>
          <w:rFonts w:ascii="Arial" w:hAnsi="Arial" w:cs="Arial"/>
          <w:sz w:val="16"/>
          <w:szCs w:val="16"/>
          <w:shd w:val="clear" w:color="auto" w:fill="FFFFFF"/>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312A4" w:rsidRPr="003312A4" w:rsidRDefault="003312A4" w:rsidP="003312A4">
      <w:pPr>
        <w:pStyle w:val="aff1"/>
        <w:ind w:left="0" w:firstLine="284"/>
        <w:jc w:val="both"/>
        <w:rPr>
          <w:rFonts w:ascii="Arial" w:hAnsi="Arial" w:cs="Arial"/>
          <w:sz w:val="16"/>
          <w:szCs w:val="16"/>
          <w:shd w:val="clear" w:color="auto" w:fill="FFFFFF"/>
        </w:rPr>
      </w:pPr>
      <w:r w:rsidRPr="003312A4">
        <w:rPr>
          <w:rFonts w:ascii="Arial" w:hAnsi="Arial" w:cs="Arial"/>
          <w:sz w:val="16"/>
          <w:szCs w:val="16"/>
        </w:rPr>
        <w:t>постановление Администрации Валдайского муниципального района от 27.05.2016 №837 «</w:t>
      </w:r>
      <w:r w:rsidRPr="003312A4">
        <w:rPr>
          <w:rFonts w:ascii="Arial" w:hAnsi="Arial" w:cs="Arial"/>
          <w:sz w:val="16"/>
          <w:szCs w:val="16"/>
          <w:shd w:val="clear" w:color="auto" w:fill="FFFFFF"/>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распоряжение Администрации Валдайского муниципального района от 12.01.2012 №3-рг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распоряжение Администрации Валдайского муниципального района от 30.03.2009 №72-рг «О постоянно действующей экспертной комиссии и архиве Администрации и Думы Валдайского муниципального района»;</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иные нормативные правовые акты, связанные с исполнением служебных обязанностей.</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порядок создания муниципального архива;</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порядок ведения секретного делопроизводства;</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виды обращений граждан и порядок подготовки ответов на обращения граждан;</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порядок выдачи служебных удостоверений;</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сроки рассмотрения обращений граждан.</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Главный специалист должен обладать следующими умениями, </w:t>
      </w:r>
      <w:r w:rsidRPr="003312A4">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3312A4">
        <w:rPr>
          <w:rFonts w:ascii="Arial" w:hAnsi="Arial" w:cs="Arial"/>
          <w:sz w:val="16"/>
          <w:szCs w:val="16"/>
        </w:rPr>
        <w:t>:</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 организов</w:t>
      </w:r>
      <w:r>
        <w:rPr>
          <w:rFonts w:ascii="Arial" w:hAnsi="Arial" w:cs="Arial"/>
          <w:sz w:val="16"/>
          <w:szCs w:val="16"/>
        </w:rPr>
        <w:t>ывать проведение приема граждан.</w:t>
      </w:r>
    </w:p>
    <w:p w:rsidR="00681487" w:rsidRPr="000900C2" w:rsidRDefault="00681487" w:rsidP="00681487">
      <w:pPr>
        <w:jc w:val="right"/>
        <w:rPr>
          <w:rFonts w:ascii="Arial" w:hAnsi="Arial" w:cs="Arial"/>
          <w:sz w:val="16"/>
          <w:szCs w:val="16"/>
        </w:rPr>
      </w:pPr>
      <w:r w:rsidRPr="000900C2">
        <w:rPr>
          <w:rFonts w:ascii="Arial" w:hAnsi="Arial" w:cs="Arial"/>
          <w:sz w:val="16"/>
          <w:szCs w:val="16"/>
        </w:rPr>
        <w:t>Приложение 1</w:t>
      </w:r>
    </w:p>
    <w:p w:rsidR="00681487" w:rsidRPr="000900C2" w:rsidRDefault="00681487" w:rsidP="00681487">
      <w:pPr>
        <w:jc w:val="right"/>
        <w:rPr>
          <w:rFonts w:ascii="Arial" w:hAnsi="Arial" w:cs="Arial"/>
          <w:b/>
          <w:bCs/>
          <w:sz w:val="4"/>
          <w:szCs w:val="4"/>
        </w:rPr>
      </w:pPr>
    </w:p>
    <w:p w:rsidR="00681487" w:rsidRPr="003D3E18" w:rsidRDefault="00681487" w:rsidP="00681487">
      <w:pPr>
        <w:jc w:val="right"/>
        <w:rPr>
          <w:rFonts w:ascii="Arial" w:hAnsi="Arial" w:cs="Arial"/>
          <w:sz w:val="12"/>
          <w:szCs w:val="12"/>
        </w:rPr>
      </w:pPr>
      <w:r w:rsidRPr="003D3E18">
        <w:rPr>
          <w:rFonts w:ascii="Arial" w:hAnsi="Arial" w:cs="Arial"/>
          <w:sz w:val="12"/>
          <w:szCs w:val="12"/>
        </w:rPr>
        <w:t>УТВЕРЖДЕНА</w:t>
      </w:r>
      <w:r w:rsidRPr="003D3E18">
        <w:rPr>
          <w:rFonts w:ascii="Arial" w:hAnsi="Arial" w:cs="Arial"/>
          <w:sz w:val="12"/>
          <w:szCs w:val="12"/>
        </w:rPr>
        <w:br/>
        <w:t>распоряжением Правительства</w:t>
      </w:r>
      <w:r w:rsidRPr="003D3E18">
        <w:rPr>
          <w:rFonts w:ascii="Arial" w:hAnsi="Arial" w:cs="Arial"/>
          <w:sz w:val="12"/>
          <w:szCs w:val="12"/>
        </w:rPr>
        <w:br/>
        <w:t>Российской Федерации</w:t>
      </w:r>
      <w:r w:rsidRPr="003D3E18">
        <w:rPr>
          <w:rFonts w:ascii="Arial" w:hAnsi="Arial" w:cs="Arial"/>
          <w:sz w:val="12"/>
          <w:szCs w:val="12"/>
        </w:rPr>
        <w:br/>
        <w:t>от 26.05.2005 № 667-р</w:t>
      </w:r>
    </w:p>
    <w:p w:rsidR="00681487" w:rsidRPr="003D3E18" w:rsidRDefault="00681487" w:rsidP="00681487">
      <w:pPr>
        <w:jc w:val="right"/>
        <w:rPr>
          <w:rFonts w:ascii="Arial" w:hAnsi="Arial" w:cs="Arial"/>
          <w:sz w:val="12"/>
          <w:szCs w:val="12"/>
        </w:rPr>
      </w:pPr>
      <w:r w:rsidRPr="003D3E18">
        <w:rPr>
          <w:rFonts w:ascii="Arial" w:hAnsi="Arial" w:cs="Arial"/>
          <w:sz w:val="12"/>
          <w:szCs w:val="12"/>
        </w:rPr>
        <w:t xml:space="preserve">(в ред. распоряжения Правительства РФ от 16.10.2007 № 1428-р, </w:t>
      </w:r>
      <w:r w:rsidRPr="003D3E18">
        <w:rPr>
          <w:rFonts w:ascii="Arial" w:hAnsi="Arial" w:cs="Arial"/>
          <w:sz w:val="12"/>
          <w:szCs w:val="12"/>
        </w:rPr>
        <w:br/>
        <w:t xml:space="preserve">Постановления Правительства РФ от 05.03.2018 № 227, </w:t>
      </w:r>
      <w:r w:rsidRPr="003D3E18">
        <w:rPr>
          <w:rFonts w:ascii="Arial" w:hAnsi="Arial" w:cs="Arial"/>
          <w:sz w:val="12"/>
          <w:szCs w:val="12"/>
        </w:rPr>
        <w:br/>
        <w:t xml:space="preserve">распоряжений Правительства РФ от 27.03.2019 № 543-р, </w:t>
      </w:r>
      <w:r w:rsidRPr="003D3E18">
        <w:rPr>
          <w:rFonts w:ascii="Arial" w:hAnsi="Arial" w:cs="Arial"/>
          <w:sz w:val="12"/>
          <w:szCs w:val="12"/>
        </w:rPr>
        <w:br/>
        <w:t>от 20.09.2019 № 2140-р, от 20.11.2019 № 2745-р)</w:t>
      </w:r>
    </w:p>
    <w:p w:rsidR="00681487" w:rsidRPr="00050D0C" w:rsidRDefault="00681487" w:rsidP="00681487">
      <w:pPr>
        <w:jc w:val="right"/>
        <w:rPr>
          <w:rFonts w:ascii="Arial" w:hAnsi="Arial" w:cs="Arial"/>
          <w:sz w:val="16"/>
          <w:szCs w:val="16"/>
        </w:rPr>
      </w:pPr>
      <w:r w:rsidRPr="00050D0C">
        <w:rPr>
          <w:rFonts w:ascii="Arial" w:hAnsi="Arial" w:cs="Arial"/>
          <w:sz w:val="16"/>
          <w:szCs w:val="16"/>
        </w:rPr>
        <w:t>(форма)</w:t>
      </w:r>
    </w:p>
    <w:p w:rsidR="00681487" w:rsidRPr="00050D0C" w:rsidRDefault="00681487" w:rsidP="00681487">
      <w:pPr>
        <w:jc w:val="center"/>
        <w:rPr>
          <w:rFonts w:ascii="Arial" w:hAnsi="Arial" w:cs="Arial"/>
          <w:b/>
          <w:bCs/>
          <w:sz w:val="16"/>
          <w:szCs w:val="16"/>
        </w:rPr>
      </w:pPr>
      <w:r w:rsidRPr="00050D0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7"/>
        <w:gridCol w:w="655"/>
        <w:gridCol w:w="655"/>
        <w:gridCol w:w="6606"/>
        <w:gridCol w:w="832"/>
        <w:gridCol w:w="2160"/>
      </w:tblGrid>
      <w:tr w:rsidR="00681487" w:rsidRPr="00050D0C" w:rsidTr="003312A4">
        <w:trPr>
          <w:cantSplit/>
          <w:trHeight w:val="20"/>
        </w:trPr>
        <w:tc>
          <w:tcPr>
            <w:tcW w:w="4047" w:type="pct"/>
            <w:gridSpan w:val="5"/>
            <w:tcBorders>
              <w:top w:val="nil"/>
              <w:left w:val="nil"/>
              <w:bottom w:val="nil"/>
              <w:right w:val="nil"/>
            </w:tcBorders>
          </w:tcPr>
          <w:p w:rsidR="00681487" w:rsidRPr="00050D0C" w:rsidRDefault="00681487" w:rsidP="003312A4">
            <w:pPr>
              <w:rPr>
                <w:rFonts w:ascii="Arial" w:hAnsi="Arial" w:cs="Arial"/>
                <w:sz w:val="16"/>
                <w:szCs w:val="16"/>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681487" w:rsidRPr="00050D0C" w:rsidRDefault="00681487" w:rsidP="003312A4">
            <w:pPr>
              <w:jc w:val="center"/>
              <w:rPr>
                <w:rFonts w:ascii="Arial" w:hAnsi="Arial" w:cs="Arial"/>
                <w:sz w:val="16"/>
                <w:szCs w:val="16"/>
              </w:rPr>
            </w:pPr>
            <w:r w:rsidRPr="00050D0C">
              <w:rPr>
                <w:rFonts w:ascii="Arial" w:hAnsi="Arial" w:cs="Arial"/>
                <w:sz w:val="16"/>
                <w:szCs w:val="16"/>
              </w:rPr>
              <w:t>Место</w:t>
            </w:r>
            <w:r w:rsidRPr="00050D0C">
              <w:rPr>
                <w:rFonts w:ascii="Arial" w:hAnsi="Arial" w:cs="Arial"/>
                <w:sz w:val="16"/>
                <w:szCs w:val="16"/>
              </w:rPr>
              <w:br/>
              <w:t>для</w:t>
            </w:r>
            <w:r w:rsidRPr="00050D0C">
              <w:rPr>
                <w:rFonts w:ascii="Arial" w:hAnsi="Arial" w:cs="Arial"/>
                <w:sz w:val="16"/>
                <w:szCs w:val="16"/>
              </w:rPr>
              <w:br/>
              <w:t>фотографии</w:t>
            </w:r>
          </w:p>
        </w:tc>
      </w:tr>
      <w:tr w:rsidR="00681487" w:rsidRPr="00050D0C" w:rsidTr="003312A4">
        <w:trPr>
          <w:cantSplit/>
          <w:trHeight w:val="20"/>
        </w:trPr>
        <w:tc>
          <w:tcPr>
            <w:tcW w:w="188" w:type="pct"/>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1.</w:t>
            </w:r>
          </w:p>
        </w:tc>
        <w:tc>
          <w:tcPr>
            <w:tcW w:w="578" w:type="pct"/>
            <w:gridSpan w:val="2"/>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Фамилия</w:t>
            </w:r>
          </w:p>
        </w:tc>
        <w:tc>
          <w:tcPr>
            <w:tcW w:w="2914" w:type="pct"/>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67" w:type="pct"/>
            <w:tcBorders>
              <w:top w:val="nil"/>
              <w:left w:val="nil"/>
              <w:bottom w:val="nil"/>
              <w:right w:val="nil"/>
            </w:tcBorders>
            <w:vAlign w:val="bottom"/>
          </w:tcPr>
          <w:p w:rsidR="00681487" w:rsidRPr="00050D0C" w:rsidRDefault="00681487" w:rsidP="003312A4">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188" w:type="pct"/>
            <w:tcBorders>
              <w:top w:val="nil"/>
              <w:left w:val="nil"/>
              <w:bottom w:val="nil"/>
              <w:right w:val="nil"/>
            </w:tcBorders>
            <w:vAlign w:val="bottom"/>
          </w:tcPr>
          <w:p w:rsidR="00681487" w:rsidRPr="00050D0C" w:rsidRDefault="00681487" w:rsidP="003312A4">
            <w:pPr>
              <w:rPr>
                <w:rFonts w:ascii="Arial" w:hAnsi="Arial" w:cs="Arial"/>
                <w:sz w:val="16"/>
                <w:szCs w:val="16"/>
              </w:rPr>
            </w:pPr>
          </w:p>
        </w:tc>
        <w:tc>
          <w:tcPr>
            <w:tcW w:w="289" w:type="pct"/>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Имя</w:t>
            </w:r>
          </w:p>
        </w:tc>
        <w:tc>
          <w:tcPr>
            <w:tcW w:w="3203" w:type="pct"/>
            <w:gridSpan w:val="2"/>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67" w:type="pct"/>
            <w:tcBorders>
              <w:top w:val="nil"/>
              <w:left w:val="nil"/>
              <w:bottom w:val="nil"/>
              <w:right w:val="nil"/>
            </w:tcBorders>
            <w:vAlign w:val="bottom"/>
          </w:tcPr>
          <w:p w:rsidR="00681487" w:rsidRPr="00050D0C" w:rsidRDefault="00681487" w:rsidP="003312A4">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188" w:type="pct"/>
            <w:tcBorders>
              <w:top w:val="nil"/>
              <w:left w:val="nil"/>
              <w:bottom w:val="nil"/>
              <w:right w:val="nil"/>
            </w:tcBorders>
            <w:vAlign w:val="bottom"/>
          </w:tcPr>
          <w:p w:rsidR="00681487" w:rsidRPr="00050D0C" w:rsidRDefault="00681487" w:rsidP="003312A4">
            <w:pPr>
              <w:rPr>
                <w:rFonts w:ascii="Arial" w:hAnsi="Arial" w:cs="Arial"/>
                <w:sz w:val="16"/>
                <w:szCs w:val="16"/>
              </w:rPr>
            </w:pPr>
          </w:p>
        </w:tc>
        <w:tc>
          <w:tcPr>
            <w:tcW w:w="578" w:type="pct"/>
            <w:gridSpan w:val="2"/>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Отчество</w:t>
            </w:r>
          </w:p>
        </w:tc>
        <w:tc>
          <w:tcPr>
            <w:tcW w:w="2914" w:type="pct"/>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67" w:type="pct"/>
            <w:tcBorders>
              <w:top w:val="nil"/>
              <w:left w:val="nil"/>
              <w:bottom w:val="nil"/>
              <w:right w:val="nil"/>
            </w:tcBorders>
            <w:vAlign w:val="bottom"/>
          </w:tcPr>
          <w:p w:rsidR="00681487" w:rsidRPr="00050D0C" w:rsidRDefault="00681487" w:rsidP="003312A4">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681487" w:rsidRPr="00050D0C" w:rsidRDefault="00681487" w:rsidP="003312A4">
            <w:pPr>
              <w:rPr>
                <w:rFonts w:ascii="Arial" w:hAnsi="Arial" w:cs="Arial"/>
                <w:sz w:val="16"/>
                <w:szCs w:val="16"/>
              </w:rPr>
            </w:pPr>
          </w:p>
        </w:tc>
      </w:tr>
    </w:tbl>
    <w:p w:rsidR="00681487" w:rsidRPr="003D3E18" w:rsidRDefault="00681487" w:rsidP="00681487">
      <w:pP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80"/>
        <w:gridCol w:w="4450"/>
      </w:tblGrid>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2. Если изменяли фамилию, имя или отчество,</w:t>
            </w:r>
            <w:r w:rsidRPr="00050D0C">
              <w:rPr>
                <w:rFonts w:ascii="Arial" w:hAnsi="Arial" w:cs="Arial"/>
                <w:sz w:val="16"/>
                <w:szCs w:val="16"/>
              </w:rPr>
              <w:br/>
              <w:t>то укажите их, а также когда, где и по какой причине изменяли</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3. Число, месяц, год и место рождения (село, деревня, город, район, область, край, республика, страна)</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4. Гражданство (подданство). Если изменяли,</w:t>
            </w:r>
            <w:r w:rsidRPr="00050D0C">
              <w:rPr>
                <w:rFonts w:ascii="Arial" w:hAnsi="Arial" w:cs="Arial"/>
                <w:sz w:val="16"/>
                <w:szCs w:val="16"/>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050D0C">
              <w:rPr>
                <w:rFonts w:ascii="Arial" w:hAnsi="Arial" w:cs="Arial"/>
                <w:sz w:val="16"/>
                <w:szCs w:val="16"/>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5. Образование (когда и какие учебные заведения окончили, номера дипломов)</w:t>
            </w:r>
          </w:p>
          <w:p w:rsidR="00681487" w:rsidRPr="00050D0C" w:rsidRDefault="00681487" w:rsidP="003312A4">
            <w:pPr>
              <w:rPr>
                <w:rFonts w:ascii="Arial" w:hAnsi="Arial" w:cs="Arial"/>
                <w:sz w:val="16"/>
                <w:szCs w:val="16"/>
              </w:rPr>
            </w:pPr>
            <w:r w:rsidRPr="00050D0C">
              <w:rPr>
                <w:rFonts w:ascii="Arial" w:hAnsi="Arial" w:cs="Arial"/>
                <w:sz w:val="16"/>
                <w:szCs w:val="16"/>
              </w:rPr>
              <w:t>Направление подготовки или специальность по диплому</w:t>
            </w:r>
            <w:r w:rsidRPr="00050D0C">
              <w:rPr>
                <w:rFonts w:ascii="Arial" w:hAnsi="Arial" w:cs="Arial"/>
                <w:sz w:val="16"/>
                <w:szCs w:val="16"/>
              </w:rPr>
              <w:br/>
              <w:t>Квалификация по диплому</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50D0C">
              <w:rPr>
                <w:rFonts w:ascii="Arial" w:hAnsi="Arial" w:cs="Arial"/>
                <w:sz w:val="16"/>
                <w:szCs w:val="16"/>
              </w:rPr>
              <w:br/>
              <w:t>Ученая степень, ученое звание (когда присвоены, номера дипломов, аттестатов)</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964" w:type="pct"/>
          </w:tcPr>
          <w:p w:rsidR="00681487" w:rsidRPr="00050D0C" w:rsidRDefault="00681487" w:rsidP="003312A4">
            <w:pPr>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1964" w:type="pct"/>
          </w:tcPr>
          <w:p w:rsidR="00681487" w:rsidRPr="00050D0C" w:rsidRDefault="00681487" w:rsidP="003312A4">
            <w:pPr>
              <w:pageBreakBefore/>
              <w:rPr>
                <w:rFonts w:ascii="Arial" w:hAnsi="Arial" w:cs="Arial"/>
                <w:sz w:val="16"/>
                <w:szCs w:val="16"/>
              </w:rPr>
            </w:pPr>
          </w:p>
        </w:tc>
      </w:tr>
      <w:tr w:rsidR="00681487" w:rsidRPr="00050D0C" w:rsidTr="003312A4">
        <w:trPr>
          <w:cantSplit/>
          <w:trHeight w:val="20"/>
        </w:trPr>
        <w:tc>
          <w:tcPr>
            <w:tcW w:w="3036" w:type="pct"/>
          </w:tcPr>
          <w:p w:rsidR="00681487" w:rsidRPr="00050D0C" w:rsidRDefault="00681487" w:rsidP="003312A4">
            <w:pPr>
              <w:rPr>
                <w:rFonts w:ascii="Arial" w:hAnsi="Arial" w:cs="Arial"/>
                <w:sz w:val="16"/>
                <w:szCs w:val="16"/>
              </w:rPr>
            </w:pPr>
            <w:r w:rsidRPr="00050D0C">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1964" w:type="pct"/>
          </w:tcPr>
          <w:p w:rsidR="00681487" w:rsidRPr="00050D0C" w:rsidRDefault="00681487" w:rsidP="003312A4">
            <w:pPr>
              <w:rPr>
                <w:rFonts w:ascii="Arial" w:hAnsi="Arial" w:cs="Arial"/>
                <w:sz w:val="16"/>
                <w:szCs w:val="16"/>
              </w:rPr>
            </w:pPr>
          </w:p>
        </w:tc>
      </w:tr>
    </w:tbl>
    <w:p w:rsidR="00681487" w:rsidRPr="00050D0C" w:rsidRDefault="00681487" w:rsidP="00681487">
      <w:pPr>
        <w:jc w:val="both"/>
        <w:rPr>
          <w:rFonts w:ascii="Arial" w:hAnsi="Arial" w:cs="Arial"/>
          <w:sz w:val="16"/>
          <w:szCs w:val="16"/>
        </w:rPr>
      </w:pPr>
      <w:r w:rsidRPr="00050D0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81487" w:rsidRPr="00050D0C" w:rsidRDefault="00681487" w:rsidP="00681487">
      <w:pPr>
        <w:jc w:val="both"/>
        <w:rPr>
          <w:rFonts w:ascii="Arial" w:hAnsi="Arial" w:cs="Arial"/>
          <w:sz w:val="16"/>
          <w:szCs w:val="16"/>
        </w:rPr>
      </w:pPr>
      <w:r w:rsidRPr="00050D0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681487" w:rsidRPr="003D3E18" w:rsidTr="003312A4">
        <w:trPr>
          <w:cantSplit/>
          <w:trHeight w:val="20"/>
        </w:trPr>
        <w:tc>
          <w:tcPr>
            <w:tcW w:w="1179" w:type="pct"/>
            <w:gridSpan w:val="2"/>
          </w:tcPr>
          <w:p w:rsidR="00681487" w:rsidRPr="003D3E18" w:rsidRDefault="00681487" w:rsidP="003312A4">
            <w:pPr>
              <w:jc w:val="center"/>
              <w:rPr>
                <w:rFonts w:ascii="Arial" w:hAnsi="Arial" w:cs="Arial"/>
                <w:sz w:val="12"/>
                <w:szCs w:val="12"/>
              </w:rPr>
            </w:pPr>
            <w:r w:rsidRPr="003D3E18">
              <w:rPr>
                <w:rFonts w:ascii="Arial" w:hAnsi="Arial" w:cs="Arial"/>
                <w:sz w:val="12"/>
                <w:szCs w:val="12"/>
              </w:rPr>
              <w:t>Месяц и год</w:t>
            </w:r>
          </w:p>
        </w:tc>
        <w:tc>
          <w:tcPr>
            <w:tcW w:w="1684" w:type="pct"/>
            <w:vMerge w:val="restart"/>
            <w:vAlign w:val="center"/>
          </w:tcPr>
          <w:p w:rsidR="00681487" w:rsidRPr="003D3E18" w:rsidRDefault="00681487" w:rsidP="003312A4">
            <w:pPr>
              <w:jc w:val="center"/>
              <w:rPr>
                <w:rFonts w:ascii="Arial" w:hAnsi="Arial" w:cs="Arial"/>
                <w:sz w:val="12"/>
                <w:szCs w:val="12"/>
              </w:rPr>
            </w:pPr>
            <w:r w:rsidRPr="003D3E18">
              <w:rPr>
                <w:rFonts w:ascii="Arial" w:hAnsi="Arial" w:cs="Arial"/>
                <w:sz w:val="12"/>
                <w:szCs w:val="12"/>
              </w:rPr>
              <w:t>Должность с указанием</w:t>
            </w:r>
            <w:r w:rsidRPr="003D3E18">
              <w:rPr>
                <w:rFonts w:ascii="Arial" w:hAnsi="Arial" w:cs="Arial"/>
                <w:sz w:val="12"/>
                <w:szCs w:val="12"/>
              </w:rPr>
              <w:br/>
              <w:t>организации</w:t>
            </w:r>
          </w:p>
        </w:tc>
        <w:tc>
          <w:tcPr>
            <w:tcW w:w="2137" w:type="pct"/>
            <w:vMerge w:val="restart"/>
          </w:tcPr>
          <w:p w:rsidR="00681487" w:rsidRPr="003D3E18" w:rsidRDefault="00681487" w:rsidP="003312A4">
            <w:pPr>
              <w:jc w:val="center"/>
              <w:rPr>
                <w:rFonts w:ascii="Arial" w:hAnsi="Arial" w:cs="Arial"/>
                <w:sz w:val="12"/>
                <w:szCs w:val="12"/>
              </w:rPr>
            </w:pPr>
            <w:r w:rsidRPr="003D3E18">
              <w:rPr>
                <w:rFonts w:ascii="Arial" w:hAnsi="Arial" w:cs="Arial"/>
                <w:sz w:val="12"/>
                <w:szCs w:val="12"/>
              </w:rPr>
              <w:t>Адрес организации</w:t>
            </w:r>
            <w:r w:rsidRPr="003D3E18">
              <w:rPr>
                <w:rFonts w:ascii="Arial" w:hAnsi="Arial" w:cs="Arial"/>
                <w:sz w:val="12"/>
                <w:szCs w:val="12"/>
              </w:rPr>
              <w:br/>
              <w:t>(в т.ч. за границей)</w:t>
            </w: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r w:rsidRPr="003D3E18">
              <w:rPr>
                <w:rFonts w:ascii="Arial" w:hAnsi="Arial" w:cs="Arial"/>
                <w:sz w:val="12"/>
                <w:szCs w:val="12"/>
              </w:rPr>
              <w:t>поступления</w:t>
            </w:r>
          </w:p>
        </w:tc>
        <w:tc>
          <w:tcPr>
            <w:tcW w:w="590" w:type="pct"/>
          </w:tcPr>
          <w:p w:rsidR="00681487" w:rsidRPr="003D3E18" w:rsidRDefault="00681487" w:rsidP="003312A4">
            <w:pPr>
              <w:jc w:val="center"/>
              <w:rPr>
                <w:rFonts w:ascii="Arial" w:hAnsi="Arial" w:cs="Arial"/>
                <w:sz w:val="12"/>
                <w:szCs w:val="12"/>
              </w:rPr>
            </w:pPr>
            <w:r w:rsidRPr="003D3E18">
              <w:rPr>
                <w:rFonts w:ascii="Arial" w:hAnsi="Arial" w:cs="Arial"/>
                <w:sz w:val="12"/>
                <w:szCs w:val="12"/>
              </w:rPr>
              <w:t>ухода</w:t>
            </w:r>
          </w:p>
        </w:tc>
        <w:tc>
          <w:tcPr>
            <w:tcW w:w="1684" w:type="pct"/>
            <w:vMerge/>
          </w:tcPr>
          <w:p w:rsidR="00681487" w:rsidRPr="003D3E18" w:rsidRDefault="00681487" w:rsidP="003312A4">
            <w:pPr>
              <w:jc w:val="center"/>
              <w:rPr>
                <w:rFonts w:ascii="Arial" w:hAnsi="Arial" w:cs="Arial"/>
                <w:sz w:val="12"/>
                <w:szCs w:val="12"/>
              </w:rPr>
            </w:pPr>
          </w:p>
        </w:tc>
        <w:tc>
          <w:tcPr>
            <w:tcW w:w="2137" w:type="pct"/>
            <w:vMerge/>
          </w:tcPr>
          <w:p w:rsidR="00681487" w:rsidRPr="003D3E18" w:rsidRDefault="00681487" w:rsidP="003312A4">
            <w:pPr>
              <w:jc w:val="cente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89" w:type="pct"/>
          </w:tcPr>
          <w:p w:rsidR="00681487" w:rsidRPr="003D3E18" w:rsidRDefault="00681487" w:rsidP="003312A4">
            <w:pPr>
              <w:jc w:val="center"/>
              <w:rPr>
                <w:rFonts w:ascii="Arial" w:hAnsi="Arial" w:cs="Arial"/>
                <w:sz w:val="12"/>
                <w:szCs w:val="12"/>
              </w:rPr>
            </w:pPr>
          </w:p>
        </w:tc>
        <w:tc>
          <w:tcPr>
            <w:tcW w:w="590" w:type="pct"/>
          </w:tcPr>
          <w:p w:rsidR="00681487" w:rsidRPr="003D3E18" w:rsidRDefault="00681487" w:rsidP="003312A4">
            <w:pPr>
              <w:jc w:val="center"/>
              <w:rPr>
                <w:rFonts w:ascii="Arial" w:hAnsi="Arial" w:cs="Arial"/>
                <w:sz w:val="12"/>
                <w:szCs w:val="12"/>
              </w:rPr>
            </w:pPr>
          </w:p>
        </w:tc>
        <w:tc>
          <w:tcPr>
            <w:tcW w:w="1684" w:type="pct"/>
          </w:tcPr>
          <w:p w:rsidR="00681487" w:rsidRPr="003D3E18" w:rsidRDefault="00681487" w:rsidP="003312A4">
            <w:pPr>
              <w:rPr>
                <w:rFonts w:ascii="Arial" w:hAnsi="Arial" w:cs="Arial"/>
                <w:sz w:val="12"/>
                <w:szCs w:val="12"/>
              </w:rPr>
            </w:pPr>
          </w:p>
        </w:tc>
        <w:tc>
          <w:tcPr>
            <w:tcW w:w="2137" w:type="pct"/>
          </w:tcPr>
          <w:p w:rsidR="00681487" w:rsidRPr="003D3E18" w:rsidRDefault="00681487" w:rsidP="003312A4">
            <w:pPr>
              <w:rPr>
                <w:rFonts w:ascii="Arial" w:hAnsi="Arial" w:cs="Arial"/>
                <w:sz w:val="12"/>
                <w:szCs w:val="12"/>
              </w:rPr>
            </w:pPr>
          </w:p>
        </w:tc>
      </w:tr>
    </w:tbl>
    <w:p w:rsidR="00681487" w:rsidRPr="00050D0C" w:rsidRDefault="00681487" w:rsidP="00681487">
      <w:pPr>
        <w:rPr>
          <w:rFonts w:ascii="Arial" w:hAnsi="Arial" w:cs="Arial"/>
          <w:sz w:val="16"/>
          <w:szCs w:val="16"/>
        </w:rPr>
      </w:pPr>
      <w:r w:rsidRPr="00050D0C">
        <w:rPr>
          <w:rFonts w:ascii="Arial" w:hAnsi="Arial" w:cs="Arial"/>
          <w:sz w:val="16"/>
          <w:szCs w:val="16"/>
        </w:rPr>
        <w:t>12. Государственные награды, иные награды и знаки отличия</w:t>
      </w:r>
    </w:p>
    <w:p w:rsidR="00681487" w:rsidRPr="000A29A2" w:rsidRDefault="00681487" w:rsidP="00681487">
      <w:pPr>
        <w:rPr>
          <w:rFonts w:ascii="Arial" w:hAnsi="Arial" w:cs="Arial"/>
          <w:sz w:val="8"/>
          <w:szCs w:val="8"/>
        </w:rPr>
      </w:pPr>
    </w:p>
    <w:p w:rsidR="00681487" w:rsidRPr="000A29A2" w:rsidRDefault="00681487" w:rsidP="00681487">
      <w:pPr>
        <w:pBdr>
          <w:top w:val="single" w:sz="4" w:space="1" w:color="auto"/>
        </w:pBdr>
        <w:rPr>
          <w:rFonts w:ascii="Arial" w:hAnsi="Arial" w:cs="Arial"/>
          <w:sz w:val="8"/>
          <w:szCs w:val="8"/>
        </w:rPr>
      </w:pPr>
    </w:p>
    <w:p w:rsidR="00681487" w:rsidRPr="000A29A2" w:rsidRDefault="00681487" w:rsidP="00681487">
      <w:pPr>
        <w:rPr>
          <w:rFonts w:ascii="Arial" w:hAnsi="Arial" w:cs="Arial"/>
          <w:sz w:val="8"/>
          <w:szCs w:val="8"/>
        </w:rPr>
      </w:pPr>
    </w:p>
    <w:p w:rsidR="00681487" w:rsidRPr="000A29A2" w:rsidRDefault="00681487" w:rsidP="00681487">
      <w:pPr>
        <w:pBdr>
          <w:top w:val="single" w:sz="4" w:space="1" w:color="auto"/>
        </w:pBdr>
        <w:rPr>
          <w:rFonts w:ascii="Arial" w:hAnsi="Arial" w:cs="Arial"/>
          <w:sz w:val="8"/>
          <w:szCs w:val="8"/>
        </w:rPr>
      </w:pPr>
    </w:p>
    <w:p w:rsidR="00681487" w:rsidRPr="00050D0C" w:rsidRDefault="00681487" w:rsidP="00681487">
      <w:pPr>
        <w:jc w:val="both"/>
        <w:rPr>
          <w:rFonts w:ascii="Arial" w:hAnsi="Arial" w:cs="Arial"/>
          <w:sz w:val="16"/>
          <w:szCs w:val="16"/>
        </w:rPr>
      </w:pPr>
      <w:r w:rsidRPr="00050D0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1487" w:rsidRPr="00050D0C" w:rsidRDefault="00681487" w:rsidP="00681487">
      <w:pPr>
        <w:jc w:val="both"/>
        <w:rPr>
          <w:rFonts w:ascii="Arial" w:hAnsi="Arial" w:cs="Arial"/>
          <w:sz w:val="16"/>
          <w:szCs w:val="16"/>
        </w:rPr>
      </w:pPr>
      <w:r w:rsidRPr="00050D0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681487" w:rsidRPr="003D3E18" w:rsidTr="003312A4">
        <w:trPr>
          <w:cantSplit/>
          <w:trHeight w:val="20"/>
        </w:trPr>
        <w:tc>
          <w:tcPr>
            <w:tcW w:w="531" w:type="pct"/>
            <w:vAlign w:val="center"/>
          </w:tcPr>
          <w:p w:rsidR="00681487" w:rsidRPr="003D3E18" w:rsidRDefault="00681487" w:rsidP="003312A4">
            <w:pPr>
              <w:jc w:val="center"/>
              <w:rPr>
                <w:rFonts w:ascii="Arial" w:hAnsi="Arial" w:cs="Arial"/>
                <w:sz w:val="12"/>
                <w:szCs w:val="12"/>
              </w:rPr>
            </w:pPr>
            <w:r w:rsidRPr="003D3E18">
              <w:rPr>
                <w:rFonts w:ascii="Arial" w:hAnsi="Arial" w:cs="Arial"/>
                <w:sz w:val="12"/>
                <w:szCs w:val="12"/>
              </w:rPr>
              <w:t>Степень родства</w:t>
            </w:r>
          </w:p>
        </w:tc>
        <w:tc>
          <w:tcPr>
            <w:tcW w:w="842" w:type="pct"/>
            <w:vAlign w:val="center"/>
          </w:tcPr>
          <w:p w:rsidR="00681487" w:rsidRPr="003D3E18" w:rsidRDefault="00681487" w:rsidP="003312A4">
            <w:pPr>
              <w:jc w:val="center"/>
              <w:rPr>
                <w:rFonts w:ascii="Arial" w:hAnsi="Arial" w:cs="Arial"/>
                <w:sz w:val="12"/>
                <w:szCs w:val="12"/>
              </w:rPr>
            </w:pPr>
            <w:r w:rsidRPr="003D3E18">
              <w:rPr>
                <w:rFonts w:ascii="Arial" w:hAnsi="Arial" w:cs="Arial"/>
                <w:sz w:val="12"/>
                <w:szCs w:val="12"/>
              </w:rPr>
              <w:t>Фамилия, имя,</w:t>
            </w:r>
            <w:r w:rsidRPr="003D3E18">
              <w:rPr>
                <w:rFonts w:ascii="Arial" w:hAnsi="Arial" w:cs="Arial"/>
                <w:sz w:val="12"/>
                <w:szCs w:val="12"/>
              </w:rPr>
              <w:br/>
              <w:t>отчество</w:t>
            </w:r>
          </w:p>
        </w:tc>
        <w:tc>
          <w:tcPr>
            <w:tcW w:w="712" w:type="pct"/>
            <w:vAlign w:val="center"/>
          </w:tcPr>
          <w:p w:rsidR="00681487" w:rsidRPr="003D3E18" w:rsidRDefault="00681487" w:rsidP="003312A4">
            <w:pPr>
              <w:jc w:val="center"/>
              <w:rPr>
                <w:rFonts w:ascii="Arial" w:hAnsi="Arial" w:cs="Arial"/>
                <w:sz w:val="12"/>
                <w:szCs w:val="12"/>
              </w:rPr>
            </w:pPr>
            <w:r w:rsidRPr="003D3E18">
              <w:rPr>
                <w:rFonts w:ascii="Arial" w:hAnsi="Arial" w:cs="Arial"/>
                <w:sz w:val="12"/>
                <w:szCs w:val="12"/>
              </w:rPr>
              <w:t>Год, число, месяц и место рождения</w:t>
            </w:r>
          </w:p>
        </w:tc>
        <w:tc>
          <w:tcPr>
            <w:tcW w:w="1166" w:type="pct"/>
            <w:vAlign w:val="center"/>
          </w:tcPr>
          <w:p w:rsidR="00681487" w:rsidRPr="003D3E18" w:rsidRDefault="00681487" w:rsidP="003312A4">
            <w:pPr>
              <w:jc w:val="center"/>
              <w:rPr>
                <w:rFonts w:ascii="Arial" w:hAnsi="Arial" w:cs="Arial"/>
                <w:sz w:val="12"/>
                <w:szCs w:val="12"/>
              </w:rPr>
            </w:pPr>
            <w:r w:rsidRPr="003D3E18">
              <w:rPr>
                <w:rFonts w:ascii="Arial" w:hAnsi="Arial" w:cs="Arial"/>
                <w:sz w:val="12"/>
                <w:szCs w:val="12"/>
              </w:rPr>
              <w:t>Место работы (наименование и адрес организации), должность</w:t>
            </w:r>
          </w:p>
        </w:tc>
        <w:tc>
          <w:tcPr>
            <w:tcW w:w="1749" w:type="pct"/>
            <w:vAlign w:val="center"/>
          </w:tcPr>
          <w:p w:rsidR="00681487" w:rsidRPr="003D3E18" w:rsidRDefault="00681487" w:rsidP="003312A4">
            <w:pPr>
              <w:jc w:val="center"/>
              <w:rPr>
                <w:rFonts w:ascii="Arial" w:hAnsi="Arial" w:cs="Arial"/>
                <w:sz w:val="12"/>
                <w:szCs w:val="12"/>
              </w:rPr>
            </w:pPr>
            <w:r w:rsidRPr="003D3E18">
              <w:rPr>
                <w:rFonts w:ascii="Arial" w:hAnsi="Arial" w:cs="Arial"/>
                <w:sz w:val="12"/>
                <w:szCs w:val="12"/>
              </w:rPr>
              <w:t>Домашний адрес (адрес регистрации, фактического проживания)</w:t>
            </w: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r w:rsidR="00681487" w:rsidRPr="003D3E18" w:rsidTr="003312A4">
        <w:trPr>
          <w:cantSplit/>
          <w:trHeight w:val="20"/>
        </w:trPr>
        <w:tc>
          <w:tcPr>
            <w:tcW w:w="531" w:type="pct"/>
          </w:tcPr>
          <w:p w:rsidR="00681487" w:rsidRPr="003D3E18" w:rsidRDefault="00681487" w:rsidP="003312A4">
            <w:pPr>
              <w:jc w:val="center"/>
              <w:rPr>
                <w:rFonts w:ascii="Arial" w:hAnsi="Arial" w:cs="Arial"/>
                <w:sz w:val="12"/>
                <w:szCs w:val="12"/>
              </w:rPr>
            </w:pPr>
          </w:p>
        </w:tc>
        <w:tc>
          <w:tcPr>
            <w:tcW w:w="842" w:type="pct"/>
          </w:tcPr>
          <w:p w:rsidR="00681487" w:rsidRPr="003D3E18" w:rsidRDefault="00681487" w:rsidP="003312A4">
            <w:pPr>
              <w:rPr>
                <w:rFonts w:ascii="Arial" w:hAnsi="Arial" w:cs="Arial"/>
                <w:sz w:val="12"/>
                <w:szCs w:val="12"/>
              </w:rPr>
            </w:pPr>
          </w:p>
        </w:tc>
        <w:tc>
          <w:tcPr>
            <w:tcW w:w="712" w:type="pct"/>
          </w:tcPr>
          <w:p w:rsidR="00681487" w:rsidRPr="003D3E18" w:rsidRDefault="00681487" w:rsidP="003312A4">
            <w:pPr>
              <w:jc w:val="center"/>
              <w:rPr>
                <w:rFonts w:ascii="Arial" w:hAnsi="Arial" w:cs="Arial"/>
                <w:sz w:val="12"/>
                <w:szCs w:val="12"/>
              </w:rPr>
            </w:pPr>
          </w:p>
        </w:tc>
        <w:tc>
          <w:tcPr>
            <w:tcW w:w="1166" w:type="pct"/>
          </w:tcPr>
          <w:p w:rsidR="00681487" w:rsidRPr="003D3E18" w:rsidRDefault="00681487" w:rsidP="003312A4">
            <w:pPr>
              <w:rPr>
                <w:rFonts w:ascii="Arial" w:hAnsi="Arial" w:cs="Arial"/>
                <w:sz w:val="12"/>
                <w:szCs w:val="12"/>
              </w:rPr>
            </w:pPr>
          </w:p>
        </w:tc>
        <w:tc>
          <w:tcPr>
            <w:tcW w:w="1749" w:type="pct"/>
          </w:tcPr>
          <w:p w:rsidR="00681487" w:rsidRPr="003D3E18" w:rsidRDefault="00681487" w:rsidP="003312A4">
            <w:pPr>
              <w:rPr>
                <w:rFonts w:ascii="Arial" w:hAnsi="Arial" w:cs="Arial"/>
                <w:sz w:val="12"/>
                <w:szCs w:val="12"/>
              </w:rPr>
            </w:pPr>
          </w:p>
        </w:tc>
      </w:tr>
    </w:tbl>
    <w:p w:rsidR="00681487" w:rsidRPr="000A29A2" w:rsidRDefault="00681487" w:rsidP="00681487">
      <w:pPr>
        <w:jc w:val="both"/>
        <w:rPr>
          <w:rFonts w:ascii="Arial" w:hAnsi="Arial" w:cs="Arial"/>
          <w:sz w:val="8"/>
          <w:szCs w:val="8"/>
        </w:rPr>
      </w:pPr>
      <w:r w:rsidRPr="00050D0C">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w:t>
      </w:r>
    </w:p>
    <w:p w:rsidR="00681487" w:rsidRPr="000A29A2" w:rsidRDefault="00681487" w:rsidP="00681487">
      <w:pPr>
        <w:jc w:val="center"/>
        <w:rPr>
          <w:rFonts w:ascii="Arial" w:hAnsi="Arial" w:cs="Arial"/>
          <w:sz w:val="12"/>
          <w:szCs w:val="12"/>
        </w:rPr>
      </w:pPr>
      <w:r w:rsidRPr="000A29A2">
        <w:rPr>
          <w:rFonts w:ascii="Arial" w:hAnsi="Arial" w:cs="Arial"/>
          <w:sz w:val="12"/>
          <w:szCs w:val="12"/>
        </w:rPr>
        <w:t>(фамилия, имя, отчество,</w:t>
      </w:r>
    </w:p>
    <w:p w:rsidR="00681487" w:rsidRPr="000A29A2" w:rsidRDefault="00681487" w:rsidP="00681487">
      <w:pPr>
        <w:rPr>
          <w:rFonts w:ascii="Arial" w:hAnsi="Arial" w:cs="Arial"/>
          <w:sz w:val="8"/>
          <w:szCs w:val="8"/>
        </w:rPr>
      </w:pPr>
    </w:p>
    <w:p w:rsidR="00681487" w:rsidRPr="000A29A2" w:rsidRDefault="00681487" w:rsidP="00681487">
      <w:pPr>
        <w:pBdr>
          <w:top w:val="single" w:sz="4" w:space="1" w:color="auto"/>
        </w:pBdr>
        <w:jc w:val="center"/>
        <w:rPr>
          <w:rFonts w:ascii="Arial" w:hAnsi="Arial" w:cs="Arial"/>
          <w:sz w:val="12"/>
          <w:szCs w:val="12"/>
        </w:rPr>
      </w:pPr>
      <w:r w:rsidRPr="000A29A2">
        <w:rPr>
          <w:rFonts w:ascii="Arial" w:hAnsi="Arial" w:cs="Arial"/>
          <w:sz w:val="12"/>
          <w:szCs w:val="12"/>
        </w:rPr>
        <w:t>с какого времени они проживают за границей)</w:t>
      </w:r>
    </w:p>
    <w:p w:rsidR="00681487" w:rsidRPr="000A29A2" w:rsidRDefault="00681487" w:rsidP="00681487">
      <w:pPr>
        <w:rPr>
          <w:rFonts w:ascii="Arial" w:hAnsi="Arial" w:cs="Arial"/>
          <w:sz w:val="8"/>
          <w:szCs w:val="8"/>
        </w:rPr>
      </w:pPr>
    </w:p>
    <w:p w:rsidR="00681487" w:rsidRPr="000A29A2" w:rsidRDefault="00681487" w:rsidP="00681487">
      <w:pPr>
        <w:pBdr>
          <w:top w:val="single" w:sz="4" w:space="1" w:color="auto"/>
        </w:pBdr>
        <w:rPr>
          <w:rFonts w:ascii="Arial" w:hAnsi="Arial" w:cs="Arial"/>
          <w:sz w:val="8"/>
          <w:szCs w:val="8"/>
        </w:rPr>
      </w:pPr>
    </w:p>
    <w:p w:rsidR="00681487" w:rsidRPr="000A29A2" w:rsidRDefault="00681487" w:rsidP="00681487">
      <w:pPr>
        <w:rPr>
          <w:rFonts w:ascii="Arial" w:hAnsi="Arial" w:cs="Arial"/>
          <w:sz w:val="8"/>
          <w:szCs w:val="8"/>
        </w:rPr>
      </w:pPr>
    </w:p>
    <w:p w:rsidR="00681487" w:rsidRPr="000A29A2" w:rsidRDefault="00681487" w:rsidP="00681487">
      <w:pPr>
        <w:pBdr>
          <w:top w:val="single" w:sz="4" w:space="1" w:color="auto"/>
        </w:pBdr>
        <w:rPr>
          <w:rFonts w:ascii="Arial" w:hAnsi="Arial" w:cs="Arial"/>
          <w:sz w:val="8"/>
          <w:szCs w:val="8"/>
        </w:rPr>
      </w:pPr>
    </w:p>
    <w:p w:rsidR="00681487" w:rsidRPr="00050D0C" w:rsidRDefault="00681487" w:rsidP="00681487">
      <w:pPr>
        <w:jc w:val="both"/>
        <w:rPr>
          <w:rFonts w:ascii="Arial" w:hAnsi="Arial" w:cs="Arial"/>
          <w:sz w:val="16"/>
          <w:szCs w:val="16"/>
        </w:rPr>
      </w:pPr>
      <w:r w:rsidRPr="00050D0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w:t>
      </w:r>
    </w:p>
    <w:p w:rsidR="00681487" w:rsidRPr="00050D0C" w:rsidRDefault="00681487" w:rsidP="00681487">
      <w:pPr>
        <w:rPr>
          <w:rFonts w:ascii="Arial" w:hAnsi="Arial" w:cs="Arial"/>
          <w:sz w:val="16"/>
          <w:szCs w:val="16"/>
        </w:rPr>
      </w:pPr>
      <w:r w:rsidRPr="00050D0C">
        <w:rPr>
          <w:rFonts w:ascii="Arial" w:hAnsi="Arial" w:cs="Arial"/>
          <w:sz w:val="16"/>
          <w:szCs w:val="16"/>
        </w:rPr>
        <w:t>15. Пребывание за границей (когда, где, с какой целью)  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487" w:rsidRPr="00050D0C" w:rsidRDefault="00681487" w:rsidP="00681487">
      <w:pPr>
        <w:rPr>
          <w:rFonts w:ascii="Arial" w:hAnsi="Arial" w:cs="Arial"/>
          <w:sz w:val="16"/>
          <w:szCs w:val="16"/>
        </w:rPr>
      </w:pPr>
      <w:r w:rsidRPr="00050D0C">
        <w:rPr>
          <w:rFonts w:ascii="Arial" w:hAnsi="Arial" w:cs="Arial"/>
          <w:sz w:val="16"/>
          <w:szCs w:val="16"/>
        </w:rPr>
        <w:t xml:space="preserve">16. Отношение к воинской обязанности и воинское звание  </w:t>
      </w:r>
      <w:r>
        <w:rPr>
          <w:rFonts w:ascii="Arial" w:hAnsi="Arial" w:cs="Arial"/>
          <w:sz w:val="16"/>
          <w:szCs w:val="16"/>
        </w:rPr>
        <w:t>_____________________________________________________________________________</w:t>
      </w:r>
    </w:p>
    <w:p w:rsidR="00681487" w:rsidRPr="000A29A2" w:rsidRDefault="00681487" w:rsidP="00681487">
      <w:pPr>
        <w:jc w:val="right"/>
        <w:rPr>
          <w:rFonts w:ascii="Arial" w:hAnsi="Arial" w:cs="Arial"/>
          <w:sz w:val="16"/>
          <w:szCs w:val="16"/>
        </w:rPr>
      </w:pPr>
    </w:p>
    <w:p w:rsidR="00681487" w:rsidRPr="000A29A2" w:rsidRDefault="00681487" w:rsidP="00681487">
      <w:pPr>
        <w:pBdr>
          <w:top w:val="single" w:sz="4" w:space="1" w:color="auto"/>
        </w:pBdr>
        <w:rPr>
          <w:rFonts w:ascii="Arial" w:hAnsi="Arial" w:cs="Arial"/>
          <w:sz w:val="8"/>
          <w:szCs w:val="8"/>
        </w:rPr>
      </w:pPr>
    </w:p>
    <w:p w:rsidR="00681487" w:rsidRDefault="00681487" w:rsidP="00681487">
      <w:pPr>
        <w:jc w:val="both"/>
        <w:rPr>
          <w:rFonts w:ascii="Arial" w:hAnsi="Arial" w:cs="Arial"/>
          <w:sz w:val="16"/>
          <w:szCs w:val="16"/>
        </w:rPr>
      </w:pPr>
      <w:r w:rsidRPr="00050D0C">
        <w:rPr>
          <w:rFonts w:ascii="Arial" w:hAnsi="Arial" w:cs="Arial"/>
          <w:sz w:val="16"/>
          <w:szCs w:val="16"/>
        </w:rPr>
        <w:t xml:space="preserve">17. Домашний адрес (адрес регистрации, фактического проживания), номер </w:t>
      </w:r>
      <w:r>
        <w:rPr>
          <w:rFonts w:ascii="Arial" w:hAnsi="Arial" w:cs="Arial"/>
          <w:sz w:val="16"/>
          <w:szCs w:val="16"/>
        </w:rPr>
        <w:t>телефона (либо иной вид связи) ___________________________________</w:t>
      </w:r>
    </w:p>
    <w:p w:rsidR="00681487" w:rsidRPr="00050D0C" w:rsidRDefault="00681487" w:rsidP="00681487">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681487" w:rsidRDefault="00681487" w:rsidP="00681487">
      <w:pPr>
        <w:rPr>
          <w:rFonts w:ascii="Arial" w:hAnsi="Arial" w:cs="Arial"/>
          <w:sz w:val="16"/>
          <w:szCs w:val="16"/>
        </w:rPr>
      </w:pPr>
      <w:r w:rsidRPr="00050D0C">
        <w:rPr>
          <w:rFonts w:ascii="Arial" w:hAnsi="Arial" w:cs="Arial"/>
          <w:sz w:val="16"/>
          <w:szCs w:val="16"/>
        </w:rPr>
        <w:t xml:space="preserve">18. Паспорт или документ, его заменяющий  </w:t>
      </w:r>
      <w:r>
        <w:rPr>
          <w:rFonts w:ascii="Arial" w:hAnsi="Arial" w:cs="Arial"/>
          <w:sz w:val="16"/>
          <w:szCs w:val="16"/>
        </w:rPr>
        <w:t>_________________________________________________________________________________________</w:t>
      </w:r>
    </w:p>
    <w:p w:rsidR="00681487" w:rsidRPr="000A29A2" w:rsidRDefault="00681487" w:rsidP="00681487">
      <w:pPr>
        <w:jc w:val="center"/>
        <w:rPr>
          <w:rFonts w:ascii="Arial" w:hAnsi="Arial" w:cs="Arial"/>
          <w:sz w:val="12"/>
          <w:szCs w:val="12"/>
        </w:rPr>
      </w:pPr>
      <w:r w:rsidRPr="000A29A2">
        <w:rPr>
          <w:rFonts w:ascii="Arial" w:hAnsi="Arial" w:cs="Arial"/>
          <w:sz w:val="12"/>
          <w:szCs w:val="12"/>
        </w:rPr>
        <w:t>(серия, номер, кем и когда выдан)</w:t>
      </w:r>
    </w:p>
    <w:p w:rsidR="00681487" w:rsidRDefault="00681487" w:rsidP="00681487">
      <w:pPr>
        <w:rPr>
          <w:rFonts w:ascii="Arial" w:hAnsi="Arial" w:cs="Arial"/>
          <w:sz w:val="16"/>
          <w:szCs w:val="16"/>
        </w:rPr>
      </w:pPr>
      <w:r w:rsidRPr="00050D0C">
        <w:rPr>
          <w:rFonts w:ascii="Arial" w:hAnsi="Arial" w:cs="Arial"/>
          <w:sz w:val="16"/>
          <w:szCs w:val="16"/>
        </w:rPr>
        <w:t xml:space="preserve">19. Наличие заграничного паспорта  </w:t>
      </w:r>
      <w:r>
        <w:rPr>
          <w:rFonts w:ascii="Arial" w:hAnsi="Arial" w:cs="Arial"/>
          <w:sz w:val="16"/>
          <w:szCs w:val="16"/>
        </w:rPr>
        <w:t>________________________________________________________________________________________________</w:t>
      </w:r>
    </w:p>
    <w:p w:rsidR="00681487" w:rsidRPr="00317865" w:rsidRDefault="00681487" w:rsidP="00681487">
      <w:pPr>
        <w:jc w:val="center"/>
        <w:rPr>
          <w:rFonts w:ascii="Arial" w:hAnsi="Arial" w:cs="Arial"/>
          <w:sz w:val="12"/>
          <w:szCs w:val="12"/>
        </w:rPr>
      </w:pPr>
      <w:r w:rsidRPr="00317865">
        <w:rPr>
          <w:rFonts w:ascii="Arial" w:hAnsi="Arial" w:cs="Arial"/>
          <w:sz w:val="12"/>
          <w:szCs w:val="12"/>
        </w:rPr>
        <w:t>(серия, номер, кем и когда выдан)</w:t>
      </w:r>
    </w:p>
    <w:p w:rsidR="00681487" w:rsidRPr="00317865" w:rsidRDefault="00681487" w:rsidP="00681487">
      <w:pPr>
        <w:rPr>
          <w:rFonts w:ascii="Arial" w:hAnsi="Arial" w:cs="Arial"/>
          <w:sz w:val="8"/>
          <w:szCs w:val="8"/>
        </w:rPr>
      </w:pPr>
    </w:p>
    <w:p w:rsidR="00681487" w:rsidRPr="00317865" w:rsidRDefault="00681487" w:rsidP="00681487">
      <w:pPr>
        <w:pBdr>
          <w:top w:val="single" w:sz="4" w:space="1" w:color="auto"/>
        </w:pBdr>
        <w:rPr>
          <w:rFonts w:ascii="Arial" w:hAnsi="Arial" w:cs="Arial"/>
          <w:sz w:val="8"/>
          <w:szCs w:val="8"/>
        </w:rPr>
      </w:pPr>
    </w:p>
    <w:p w:rsidR="00681487" w:rsidRPr="00317865" w:rsidRDefault="00681487" w:rsidP="00681487">
      <w:pPr>
        <w:rPr>
          <w:rFonts w:ascii="Arial" w:hAnsi="Arial" w:cs="Arial"/>
          <w:sz w:val="8"/>
          <w:szCs w:val="8"/>
        </w:rPr>
      </w:pPr>
    </w:p>
    <w:p w:rsidR="00681487" w:rsidRPr="00317865" w:rsidRDefault="00681487" w:rsidP="00681487">
      <w:pPr>
        <w:pBdr>
          <w:top w:val="single" w:sz="4" w:space="1" w:color="auto"/>
        </w:pBdr>
        <w:rPr>
          <w:rFonts w:ascii="Arial" w:hAnsi="Arial" w:cs="Arial"/>
          <w:sz w:val="8"/>
          <w:szCs w:val="8"/>
        </w:rPr>
      </w:pPr>
    </w:p>
    <w:p w:rsidR="00681487" w:rsidRPr="00317865" w:rsidRDefault="00681487" w:rsidP="00681487">
      <w:pPr>
        <w:jc w:val="both"/>
        <w:rPr>
          <w:rFonts w:ascii="Arial" w:hAnsi="Arial" w:cs="Arial"/>
          <w:sz w:val="8"/>
          <w:szCs w:val="8"/>
        </w:rPr>
      </w:pPr>
      <w:r w:rsidRPr="00050D0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681487" w:rsidRPr="00050D0C" w:rsidRDefault="00681487" w:rsidP="00681487">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681487" w:rsidRPr="00050D0C" w:rsidRDefault="00681487" w:rsidP="00681487">
      <w:pPr>
        <w:jc w:val="both"/>
        <w:rPr>
          <w:rFonts w:ascii="Arial" w:hAnsi="Arial" w:cs="Arial"/>
          <w:sz w:val="16"/>
          <w:szCs w:val="16"/>
        </w:rPr>
      </w:pPr>
      <w:r w:rsidRPr="00050D0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Pr>
          <w:rFonts w:ascii="Arial" w:hAnsi="Arial" w:cs="Arial"/>
          <w:sz w:val="16"/>
          <w:szCs w:val="16"/>
        </w:rPr>
        <w:t>__________</w:t>
      </w:r>
    </w:p>
    <w:p w:rsidR="00681487" w:rsidRPr="00317865" w:rsidRDefault="00681487" w:rsidP="00681487">
      <w:pPr>
        <w:rPr>
          <w:rFonts w:ascii="Arial" w:hAnsi="Arial" w:cs="Arial"/>
          <w:sz w:val="8"/>
          <w:szCs w:val="8"/>
        </w:rPr>
      </w:pPr>
    </w:p>
    <w:p w:rsidR="00681487" w:rsidRPr="00317865" w:rsidRDefault="00681487" w:rsidP="00681487">
      <w:pPr>
        <w:pBdr>
          <w:top w:val="single" w:sz="4" w:space="1" w:color="auto"/>
        </w:pBdr>
        <w:rPr>
          <w:rFonts w:ascii="Arial" w:hAnsi="Arial" w:cs="Arial"/>
          <w:sz w:val="8"/>
          <w:szCs w:val="8"/>
        </w:rPr>
      </w:pPr>
    </w:p>
    <w:p w:rsidR="00681487" w:rsidRPr="00317865" w:rsidRDefault="00681487" w:rsidP="00681487">
      <w:pPr>
        <w:rPr>
          <w:rFonts w:ascii="Arial" w:hAnsi="Arial" w:cs="Arial"/>
          <w:sz w:val="8"/>
          <w:szCs w:val="8"/>
        </w:rPr>
      </w:pPr>
    </w:p>
    <w:p w:rsidR="00681487" w:rsidRPr="00317865" w:rsidRDefault="00681487" w:rsidP="00681487">
      <w:pPr>
        <w:pBdr>
          <w:top w:val="single" w:sz="4" w:space="1" w:color="auto"/>
        </w:pBdr>
        <w:rPr>
          <w:rFonts w:ascii="Arial" w:hAnsi="Arial" w:cs="Arial"/>
          <w:sz w:val="8"/>
          <w:szCs w:val="8"/>
        </w:rPr>
      </w:pPr>
    </w:p>
    <w:p w:rsidR="00681487" w:rsidRPr="00050D0C" w:rsidRDefault="00681487" w:rsidP="00681487">
      <w:pPr>
        <w:jc w:val="both"/>
        <w:rPr>
          <w:rFonts w:ascii="Arial" w:hAnsi="Arial" w:cs="Arial"/>
          <w:sz w:val="16"/>
          <w:szCs w:val="16"/>
        </w:rPr>
      </w:pPr>
      <w:r w:rsidRPr="00050D0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81487" w:rsidRPr="00050D0C" w:rsidRDefault="00681487" w:rsidP="00681487">
      <w:pPr>
        <w:jc w:val="both"/>
        <w:rPr>
          <w:rFonts w:ascii="Arial" w:hAnsi="Arial" w:cs="Arial"/>
          <w:sz w:val="16"/>
          <w:szCs w:val="16"/>
        </w:rPr>
      </w:pPr>
      <w:r w:rsidRPr="00050D0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681487" w:rsidRPr="00050D0C" w:rsidTr="003312A4">
        <w:tc>
          <w:tcPr>
            <w:tcW w:w="187" w:type="dxa"/>
            <w:tcBorders>
              <w:top w:val="nil"/>
              <w:left w:val="nil"/>
              <w:bottom w:val="nil"/>
              <w:right w:val="nil"/>
            </w:tcBorders>
            <w:vAlign w:val="bottom"/>
          </w:tcPr>
          <w:p w:rsidR="00681487" w:rsidRPr="00050D0C" w:rsidRDefault="00681487" w:rsidP="003312A4">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255" w:type="dxa"/>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97" w:type="dxa"/>
            <w:tcBorders>
              <w:top w:val="nil"/>
              <w:left w:val="nil"/>
              <w:bottom w:val="nil"/>
              <w:right w:val="nil"/>
            </w:tcBorders>
            <w:vAlign w:val="bottom"/>
          </w:tcPr>
          <w:p w:rsidR="00681487" w:rsidRPr="00050D0C" w:rsidRDefault="00681487" w:rsidP="003312A4">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681487" w:rsidRPr="00050D0C" w:rsidRDefault="00681487" w:rsidP="003312A4">
            <w:pPr>
              <w:rPr>
                <w:rFonts w:ascii="Arial" w:hAnsi="Arial" w:cs="Arial"/>
                <w:sz w:val="16"/>
                <w:szCs w:val="16"/>
              </w:rPr>
            </w:pPr>
          </w:p>
        </w:tc>
        <w:tc>
          <w:tcPr>
            <w:tcW w:w="4309" w:type="dxa"/>
            <w:tcBorders>
              <w:top w:val="nil"/>
              <w:left w:val="nil"/>
              <w:bottom w:val="nil"/>
              <w:right w:val="nil"/>
            </w:tcBorders>
            <w:vAlign w:val="bottom"/>
          </w:tcPr>
          <w:p w:rsidR="00681487" w:rsidRPr="00050D0C" w:rsidRDefault="00681487" w:rsidP="003312A4">
            <w:pPr>
              <w:tabs>
                <w:tab w:val="left" w:pos="3270"/>
              </w:tabs>
              <w:jc w:val="right"/>
              <w:rPr>
                <w:rFonts w:ascii="Arial" w:hAnsi="Arial" w:cs="Arial"/>
                <w:sz w:val="16"/>
                <w:szCs w:val="16"/>
              </w:rPr>
            </w:pPr>
            <w:r w:rsidRPr="00050D0C">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r>
    </w:tbl>
    <w:p w:rsidR="00681487" w:rsidRPr="003D3E18" w:rsidRDefault="00681487" w:rsidP="00681487">
      <w:pPr>
        <w:rPr>
          <w:rFonts w:ascii="Arial" w:hAnsi="Arial" w:cs="Arial"/>
          <w:sz w:val="4"/>
          <w:szCs w:val="4"/>
        </w:rPr>
      </w:pPr>
    </w:p>
    <w:tbl>
      <w:tblPr>
        <w:tblW w:w="5000" w:type="pct"/>
        <w:tblCellMar>
          <w:left w:w="28" w:type="dxa"/>
          <w:right w:w="28" w:type="dxa"/>
        </w:tblCellMar>
        <w:tblLook w:val="0000" w:firstRow="0" w:lastRow="0" w:firstColumn="0" w:lastColumn="0" w:noHBand="0" w:noVBand="0"/>
      </w:tblPr>
      <w:tblGrid>
        <w:gridCol w:w="2434"/>
        <w:gridCol w:w="8906"/>
      </w:tblGrid>
      <w:tr w:rsidR="00681487" w:rsidRPr="00050D0C" w:rsidTr="003312A4">
        <w:tc>
          <w:tcPr>
            <w:tcW w:w="1073" w:type="pct"/>
            <w:tcBorders>
              <w:top w:val="nil"/>
              <w:left w:val="nil"/>
              <w:bottom w:val="nil"/>
              <w:right w:val="nil"/>
            </w:tcBorders>
            <w:vAlign w:val="center"/>
          </w:tcPr>
          <w:p w:rsidR="00681487" w:rsidRPr="00050D0C" w:rsidRDefault="00681487" w:rsidP="003312A4">
            <w:pPr>
              <w:jc w:val="center"/>
              <w:rPr>
                <w:rFonts w:ascii="Arial" w:hAnsi="Arial" w:cs="Arial"/>
                <w:sz w:val="16"/>
                <w:szCs w:val="16"/>
              </w:rPr>
            </w:pPr>
            <w:r w:rsidRPr="00050D0C">
              <w:rPr>
                <w:rFonts w:ascii="Arial" w:hAnsi="Arial" w:cs="Arial"/>
                <w:sz w:val="16"/>
                <w:szCs w:val="16"/>
              </w:rPr>
              <w:t>М.П.</w:t>
            </w:r>
          </w:p>
        </w:tc>
        <w:tc>
          <w:tcPr>
            <w:tcW w:w="3927" w:type="pct"/>
            <w:tcBorders>
              <w:top w:val="nil"/>
              <w:left w:val="nil"/>
              <w:bottom w:val="nil"/>
              <w:right w:val="nil"/>
            </w:tcBorders>
          </w:tcPr>
          <w:p w:rsidR="00681487" w:rsidRPr="005600D7" w:rsidRDefault="00681487" w:rsidP="003312A4">
            <w:pPr>
              <w:jc w:val="both"/>
              <w:rPr>
                <w:rFonts w:ascii="Arial" w:hAnsi="Arial" w:cs="Arial"/>
                <w:sz w:val="12"/>
                <w:szCs w:val="12"/>
              </w:rPr>
            </w:pPr>
            <w:r w:rsidRPr="005600D7">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1487" w:rsidRPr="003D3E18" w:rsidRDefault="00681487" w:rsidP="00681487">
      <w:pPr>
        <w:rPr>
          <w:rFonts w:ascii="Arial" w:hAnsi="Arial" w:cs="Arial"/>
          <w:sz w:val="4"/>
          <w:szCs w:val="4"/>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681487" w:rsidRPr="00050D0C" w:rsidTr="003312A4">
        <w:trPr>
          <w:cantSplit/>
        </w:trPr>
        <w:tc>
          <w:tcPr>
            <w:tcW w:w="187" w:type="dxa"/>
            <w:tcBorders>
              <w:top w:val="nil"/>
              <w:left w:val="nil"/>
              <w:bottom w:val="nil"/>
              <w:right w:val="nil"/>
            </w:tcBorders>
            <w:vAlign w:val="bottom"/>
          </w:tcPr>
          <w:p w:rsidR="00681487" w:rsidRPr="00050D0C" w:rsidRDefault="00681487" w:rsidP="003312A4">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255" w:type="dxa"/>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97" w:type="dxa"/>
            <w:tcBorders>
              <w:top w:val="nil"/>
              <w:left w:val="nil"/>
              <w:bottom w:val="nil"/>
              <w:right w:val="nil"/>
            </w:tcBorders>
            <w:vAlign w:val="bottom"/>
          </w:tcPr>
          <w:p w:rsidR="00681487" w:rsidRPr="00050D0C" w:rsidRDefault="00681487" w:rsidP="003312A4">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681487" w:rsidRPr="00050D0C" w:rsidRDefault="00681487" w:rsidP="003312A4">
            <w:pPr>
              <w:rPr>
                <w:rFonts w:ascii="Arial" w:hAnsi="Arial" w:cs="Arial"/>
                <w:sz w:val="16"/>
                <w:szCs w:val="16"/>
              </w:rPr>
            </w:pPr>
          </w:p>
        </w:tc>
        <w:tc>
          <w:tcPr>
            <w:tcW w:w="680" w:type="dxa"/>
            <w:tcBorders>
              <w:top w:val="nil"/>
              <w:left w:val="nil"/>
              <w:bottom w:val="nil"/>
              <w:right w:val="nil"/>
            </w:tcBorders>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г.</w:t>
            </w:r>
          </w:p>
        </w:tc>
        <w:tc>
          <w:tcPr>
            <w:tcW w:w="1871"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r>
      <w:tr w:rsidR="00681487" w:rsidRPr="00050D0C" w:rsidTr="003312A4">
        <w:trPr>
          <w:trHeight w:val="262"/>
        </w:trPr>
        <w:tc>
          <w:tcPr>
            <w:tcW w:w="187" w:type="dxa"/>
            <w:tcBorders>
              <w:top w:val="nil"/>
              <w:left w:val="nil"/>
              <w:bottom w:val="nil"/>
              <w:right w:val="nil"/>
            </w:tcBorders>
          </w:tcPr>
          <w:p w:rsidR="00681487" w:rsidRPr="00050D0C" w:rsidRDefault="00681487" w:rsidP="003312A4">
            <w:pPr>
              <w:rPr>
                <w:rFonts w:ascii="Arial" w:hAnsi="Arial" w:cs="Arial"/>
                <w:sz w:val="16"/>
                <w:szCs w:val="16"/>
              </w:rPr>
            </w:pPr>
          </w:p>
        </w:tc>
        <w:tc>
          <w:tcPr>
            <w:tcW w:w="397" w:type="dxa"/>
            <w:tcBorders>
              <w:top w:val="nil"/>
              <w:left w:val="nil"/>
              <w:bottom w:val="nil"/>
              <w:right w:val="nil"/>
            </w:tcBorders>
          </w:tcPr>
          <w:p w:rsidR="00681487" w:rsidRPr="00050D0C" w:rsidRDefault="00681487" w:rsidP="003312A4">
            <w:pPr>
              <w:jc w:val="center"/>
              <w:rPr>
                <w:rFonts w:ascii="Arial" w:hAnsi="Arial" w:cs="Arial"/>
                <w:sz w:val="16"/>
                <w:szCs w:val="16"/>
              </w:rPr>
            </w:pPr>
          </w:p>
        </w:tc>
        <w:tc>
          <w:tcPr>
            <w:tcW w:w="255" w:type="dxa"/>
            <w:tcBorders>
              <w:top w:val="nil"/>
              <w:left w:val="nil"/>
              <w:bottom w:val="nil"/>
              <w:right w:val="nil"/>
            </w:tcBorders>
          </w:tcPr>
          <w:p w:rsidR="00681487" w:rsidRPr="00050D0C" w:rsidRDefault="00681487" w:rsidP="003312A4">
            <w:pPr>
              <w:rPr>
                <w:rFonts w:ascii="Arial" w:hAnsi="Arial" w:cs="Arial"/>
                <w:sz w:val="16"/>
                <w:szCs w:val="16"/>
              </w:rPr>
            </w:pPr>
          </w:p>
        </w:tc>
        <w:tc>
          <w:tcPr>
            <w:tcW w:w="1984" w:type="dxa"/>
            <w:tcBorders>
              <w:top w:val="nil"/>
              <w:left w:val="nil"/>
              <w:bottom w:val="nil"/>
              <w:right w:val="nil"/>
            </w:tcBorders>
          </w:tcPr>
          <w:p w:rsidR="00681487" w:rsidRPr="00050D0C" w:rsidRDefault="00681487" w:rsidP="003312A4">
            <w:pPr>
              <w:jc w:val="center"/>
              <w:rPr>
                <w:rFonts w:ascii="Arial" w:hAnsi="Arial" w:cs="Arial"/>
                <w:sz w:val="16"/>
                <w:szCs w:val="16"/>
              </w:rPr>
            </w:pPr>
          </w:p>
        </w:tc>
        <w:tc>
          <w:tcPr>
            <w:tcW w:w="397" w:type="dxa"/>
            <w:tcBorders>
              <w:top w:val="nil"/>
              <w:left w:val="nil"/>
              <w:bottom w:val="nil"/>
              <w:right w:val="nil"/>
            </w:tcBorders>
          </w:tcPr>
          <w:p w:rsidR="00681487" w:rsidRPr="00050D0C" w:rsidRDefault="00681487" w:rsidP="003312A4">
            <w:pPr>
              <w:jc w:val="right"/>
              <w:rPr>
                <w:rFonts w:ascii="Arial" w:hAnsi="Arial" w:cs="Arial"/>
                <w:sz w:val="16"/>
                <w:szCs w:val="16"/>
              </w:rPr>
            </w:pPr>
          </w:p>
        </w:tc>
        <w:tc>
          <w:tcPr>
            <w:tcW w:w="397" w:type="dxa"/>
            <w:tcBorders>
              <w:top w:val="nil"/>
              <w:left w:val="nil"/>
              <w:bottom w:val="nil"/>
              <w:right w:val="nil"/>
            </w:tcBorders>
          </w:tcPr>
          <w:p w:rsidR="00681487" w:rsidRPr="00050D0C" w:rsidRDefault="00681487" w:rsidP="003312A4">
            <w:pPr>
              <w:rPr>
                <w:rFonts w:ascii="Arial" w:hAnsi="Arial" w:cs="Arial"/>
                <w:sz w:val="16"/>
                <w:szCs w:val="16"/>
              </w:rPr>
            </w:pPr>
          </w:p>
        </w:tc>
        <w:tc>
          <w:tcPr>
            <w:tcW w:w="680" w:type="dxa"/>
            <w:tcBorders>
              <w:top w:val="nil"/>
              <w:left w:val="nil"/>
              <w:bottom w:val="nil"/>
              <w:right w:val="nil"/>
            </w:tcBorders>
          </w:tcPr>
          <w:p w:rsidR="00681487" w:rsidRPr="00050D0C" w:rsidRDefault="00681487" w:rsidP="003312A4">
            <w:pPr>
              <w:tabs>
                <w:tab w:val="left" w:pos="3270"/>
              </w:tabs>
              <w:rPr>
                <w:rFonts w:ascii="Arial" w:hAnsi="Arial" w:cs="Arial"/>
                <w:sz w:val="16"/>
                <w:szCs w:val="16"/>
              </w:rPr>
            </w:pPr>
          </w:p>
        </w:tc>
        <w:tc>
          <w:tcPr>
            <w:tcW w:w="5087" w:type="dxa"/>
            <w:gridSpan w:val="2"/>
            <w:tcBorders>
              <w:top w:val="nil"/>
              <w:left w:val="nil"/>
              <w:bottom w:val="nil"/>
              <w:right w:val="nil"/>
            </w:tcBorders>
          </w:tcPr>
          <w:p w:rsidR="00681487" w:rsidRPr="005600D7" w:rsidRDefault="00681487" w:rsidP="003312A4">
            <w:pPr>
              <w:jc w:val="center"/>
              <w:rPr>
                <w:rFonts w:ascii="Arial" w:hAnsi="Arial" w:cs="Arial"/>
                <w:sz w:val="12"/>
                <w:szCs w:val="12"/>
              </w:rPr>
            </w:pPr>
            <w:r w:rsidRPr="005600D7">
              <w:rPr>
                <w:rFonts w:ascii="Arial" w:hAnsi="Arial" w:cs="Arial"/>
                <w:sz w:val="12"/>
                <w:szCs w:val="12"/>
              </w:rPr>
              <w:t>(подпись, фамилия работника кадровой службы)»</w:t>
            </w:r>
          </w:p>
          <w:p w:rsidR="00681487" w:rsidRPr="00D27093" w:rsidRDefault="00681487" w:rsidP="003312A4">
            <w:pPr>
              <w:jc w:val="center"/>
              <w:rPr>
                <w:rFonts w:ascii="Arial" w:hAnsi="Arial" w:cs="Arial"/>
                <w:sz w:val="2"/>
                <w:szCs w:val="2"/>
              </w:rPr>
            </w:pPr>
          </w:p>
        </w:tc>
      </w:tr>
    </w:tbl>
    <w:p w:rsidR="00681487" w:rsidRPr="00050D0C" w:rsidRDefault="00681487" w:rsidP="00681487">
      <w:pPr>
        <w:jc w:val="right"/>
        <w:rPr>
          <w:rFonts w:ascii="Arial" w:hAnsi="Arial" w:cs="Arial"/>
          <w:sz w:val="16"/>
          <w:szCs w:val="16"/>
        </w:rPr>
      </w:pPr>
      <w:r w:rsidRPr="00050D0C">
        <w:rPr>
          <w:rFonts w:ascii="Arial" w:hAnsi="Arial" w:cs="Arial"/>
          <w:sz w:val="16"/>
          <w:szCs w:val="16"/>
        </w:rPr>
        <w:t>Приложение №2</w:t>
      </w:r>
    </w:p>
    <w:p w:rsidR="00681487" w:rsidRDefault="00681487" w:rsidP="00681487">
      <w:pPr>
        <w:jc w:val="center"/>
        <w:rPr>
          <w:rFonts w:ascii="Arial" w:hAnsi="Arial" w:cs="Arial"/>
          <w:b/>
          <w:bCs/>
          <w:sz w:val="16"/>
          <w:szCs w:val="16"/>
        </w:rPr>
      </w:pPr>
      <w:r w:rsidRPr="00050D0C">
        <w:rPr>
          <w:rFonts w:ascii="Arial" w:hAnsi="Arial" w:cs="Arial"/>
          <w:b/>
          <w:bCs/>
          <w:sz w:val="16"/>
          <w:szCs w:val="16"/>
        </w:rPr>
        <w:t>ЗАКЛЮЧЕНИЕ</w:t>
      </w:r>
      <w:r w:rsidRPr="00050D0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050D0C">
        <w:rPr>
          <w:rFonts w:ascii="Arial" w:hAnsi="Arial" w:cs="Arial"/>
          <w:b/>
          <w:bCs/>
          <w:sz w:val="16"/>
          <w:szCs w:val="16"/>
        </w:rPr>
        <w:t xml:space="preserve">препятствующего поступлению </w:t>
      </w:r>
    </w:p>
    <w:p w:rsidR="00681487" w:rsidRPr="00050D0C" w:rsidRDefault="00681487" w:rsidP="00681487">
      <w:pPr>
        <w:jc w:val="center"/>
        <w:rPr>
          <w:rFonts w:ascii="Arial" w:hAnsi="Arial" w:cs="Arial"/>
          <w:b/>
          <w:bCs/>
          <w:sz w:val="16"/>
          <w:szCs w:val="16"/>
        </w:rPr>
      </w:pPr>
      <w:r w:rsidRPr="00050D0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81487" w:rsidRPr="00050D0C" w:rsidTr="003312A4">
        <w:trPr>
          <w:jc w:val="center"/>
        </w:trPr>
        <w:tc>
          <w:tcPr>
            <w:tcW w:w="482" w:type="dxa"/>
            <w:vAlign w:val="bottom"/>
          </w:tcPr>
          <w:p w:rsidR="00681487" w:rsidRPr="00050D0C" w:rsidRDefault="00681487" w:rsidP="003312A4">
            <w:pPr>
              <w:jc w:val="right"/>
              <w:rPr>
                <w:rFonts w:ascii="Arial" w:hAnsi="Arial" w:cs="Arial"/>
                <w:sz w:val="16"/>
                <w:szCs w:val="16"/>
              </w:rPr>
            </w:pPr>
            <w:r w:rsidRPr="00050D0C">
              <w:rPr>
                <w:rFonts w:ascii="Arial" w:hAnsi="Arial" w:cs="Arial"/>
                <w:sz w:val="16"/>
                <w:szCs w:val="16"/>
              </w:rPr>
              <w:t>от “</w:t>
            </w:r>
          </w:p>
        </w:tc>
        <w:tc>
          <w:tcPr>
            <w:tcW w:w="397"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244" w:type="dxa"/>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w:t>
            </w:r>
          </w:p>
        </w:tc>
        <w:tc>
          <w:tcPr>
            <w:tcW w:w="1418"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397" w:type="dxa"/>
            <w:vAlign w:val="bottom"/>
          </w:tcPr>
          <w:p w:rsidR="00681487" w:rsidRPr="00050D0C" w:rsidRDefault="00681487" w:rsidP="003312A4">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681487" w:rsidRPr="00050D0C" w:rsidRDefault="00681487" w:rsidP="003312A4">
            <w:pPr>
              <w:rPr>
                <w:rFonts w:ascii="Arial" w:hAnsi="Arial" w:cs="Arial"/>
                <w:sz w:val="16"/>
                <w:szCs w:val="16"/>
              </w:rPr>
            </w:pPr>
          </w:p>
        </w:tc>
        <w:tc>
          <w:tcPr>
            <w:tcW w:w="284" w:type="dxa"/>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г.</w:t>
            </w:r>
          </w:p>
        </w:tc>
      </w:tr>
    </w:tbl>
    <w:p w:rsidR="00681487" w:rsidRDefault="00681487" w:rsidP="00681487">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681487" w:rsidRPr="00D27093" w:rsidRDefault="00681487" w:rsidP="00681487">
      <w:pPr>
        <w:jc w:val="center"/>
        <w:rPr>
          <w:rFonts w:ascii="Arial" w:hAnsi="Arial" w:cs="Arial"/>
          <w:sz w:val="12"/>
          <w:szCs w:val="12"/>
        </w:rPr>
      </w:pPr>
      <w:r w:rsidRPr="00D27093">
        <w:rPr>
          <w:rFonts w:ascii="Arial" w:hAnsi="Arial" w:cs="Arial"/>
          <w:sz w:val="12"/>
          <w:szCs w:val="12"/>
        </w:rPr>
        <w:t>(наименование и адрес учреждения здравоохранения)</w:t>
      </w:r>
    </w:p>
    <w:p w:rsidR="00681487" w:rsidRPr="00050D0C" w:rsidRDefault="00681487" w:rsidP="00681487">
      <w:pPr>
        <w:jc w:val="both"/>
        <w:rPr>
          <w:rFonts w:ascii="Arial" w:hAnsi="Arial" w:cs="Arial"/>
          <w:sz w:val="16"/>
          <w:szCs w:val="16"/>
        </w:rPr>
      </w:pPr>
      <w:r w:rsidRPr="00050D0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50D0C">
        <w:rPr>
          <w:rStyle w:val="affff2"/>
          <w:rFonts w:ascii="Arial" w:hAnsi="Arial" w:cs="Arial"/>
          <w:sz w:val="16"/>
          <w:szCs w:val="16"/>
        </w:rPr>
        <w:footnoteReference w:customMarkFollows="1" w:id="2"/>
        <w:t>*</w:t>
      </w:r>
      <w:r w:rsidRPr="00050D0C">
        <w:rPr>
          <w:rFonts w:ascii="Arial" w:hAnsi="Arial" w:cs="Arial"/>
          <w:sz w:val="16"/>
          <w:szCs w:val="16"/>
        </w:rPr>
        <w:t xml:space="preserve">, </w:t>
      </w:r>
      <w:r>
        <w:rPr>
          <w:rFonts w:ascii="Arial" w:hAnsi="Arial" w:cs="Arial"/>
          <w:sz w:val="16"/>
          <w:szCs w:val="16"/>
        </w:rPr>
        <w:t>куда представляется Заключение _____________</w:t>
      </w:r>
    </w:p>
    <w:p w:rsidR="00681487" w:rsidRPr="00D27093" w:rsidRDefault="00681487" w:rsidP="00681487">
      <w:pPr>
        <w:rPr>
          <w:rFonts w:ascii="Arial" w:hAnsi="Arial" w:cs="Arial"/>
          <w:sz w:val="12"/>
          <w:szCs w:val="12"/>
        </w:rPr>
      </w:pPr>
    </w:p>
    <w:p w:rsidR="00681487" w:rsidRPr="00D27093" w:rsidRDefault="00681487" w:rsidP="00681487">
      <w:pPr>
        <w:pBdr>
          <w:top w:val="single" w:sz="4" w:space="1" w:color="auto"/>
        </w:pBdr>
        <w:rPr>
          <w:rFonts w:ascii="Arial" w:hAnsi="Arial" w:cs="Arial"/>
          <w:sz w:val="8"/>
          <w:szCs w:val="8"/>
        </w:rPr>
      </w:pPr>
    </w:p>
    <w:p w:rsidR="00681487" w:rsidRDefault="00681487" w:rsidP="00681487">
      <w:pPr>
        <w:rPr>
          <w:rFonts w:ascii="Arial" w:hAnsi="Arial" w:cs="Arial"/>
          <w:sz w:val="16"/>
          <w:szCs w:val="16"/>
        </w:rPr>
      </w:pPr>
      <w:r w:rsidRPr="00050D0C">
        <w:rPr>
          <w:rFonts w:ascii="Arial" w:hAnsi="Arial" w:cs="Arial"/>
          <w:sz w:val="16"/>
          <w:szCs w:val="16"/>
        </w:rPr>
        <w:t xml:space="preserve">3. Фамилия, имя, отчество  </w:t>
      </w:r>
      <w:r>
        <w:rPr>
          <w:rFonts w:ascii="Arial" w:hAnsi="Arial" w:cs="Arial"/>
          <w:sz w:val="16"/>
          <w:szCs w:val="16"/>
        </w:rPr>
        <w:t>________________________________________________________________________________________________________</w:t>
      </w:r>
    </w:p>
    <w:p w:rsidR="00681487" w:rsidRDefault="00681487" w:rsidP="00681487">
      <w:pPr>
        <w:ind w:left="2892"/>
        <w:jc w:val="center"/>
        <w:rPr>
          <w:rFonts w:ascii="Arial" w:hAnsi="Arial" w:cs="Arial"/>
          <w:sz w:val="12"/>
          <w:szCs w:val="12"/>
        </w:rPr>
      </w:pPr>
      <w:r w:rsidRPr="00D27093">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681487" w:rsidRPr="00D27093" w:rsidRDefault="00681487" w:rsidP="00681487">
      <w:pPr>
        <w:ind w:left="2892"/>
        <w:jc w:val="center"/>
        <w:rPr>
          <w:rFonts w:ascii="Arial" w:hAnsi="Arial" w:cs="Arial"/>
          <w:sz w:val="12"/>
          <w:szCs w:val="12"/>
        </w:rPr>
      </w:pPr>
      <w:r w:rsidRPr="00D27093">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681487" w:rsidRPr="00050D0C" w:rsidRDefault="00681487" w:rsidP="00681487">
      <w:pPr>
        <w:rPr>
          <w:rFonts w:ascii="Arial" w:hAnsi="Arial" w:cs="Arial"/>
          <w:sz w:val="16"/>
          <w:szCs w:val="16"/>
        </w:rPr>
      </w:pPr>
      <w:r w:rsidRPr="00050D0C">
        <w:rPr>
          <w:rFonts w:ascii="Arial" w:hAnsi="Arial" w:cs="Arial"/>
          <w:sz w:val="16"/>
          <w:szCs w:val="16"/>
        </w:rPr>
        <w:t xml:space="preserve">4. Пол (мужской/женский)*  </w:t>
      </w:r>
    </w:p>
    <w:p w:rsidR="00681487" w:rsidRPr="00050D0C" w:rsidRDefault="00681487" w:rsidP="00681487">
      <w:pPr>
        <w:rPr>
          <w:rFonts w:ascii="Arial" w:hAnsi="Arial" w:cs="Arial"/>
          <w:sz w:val="16"/>
          <w:szCs w:val="16"/>
        </w:rPr>
      </w:pPr>
      <w:r w:rsidRPr="00050D0C">
        <w:rPr>
          <w:rFonts w:ascii="Arial" w:hAnsi="Arial" w:cs="Arial"/>
          <w:sz w:val="16"/>
          <w:szCs w:val="16"/>
        </w:rPr>
        <w:t xml:space="preserve">5. Дата рождения  </w:t>
      </w:r>
      <w:r>
        <w:rPr>
          <w:rFonts w:ascii="Arial" w:hAnsi="Arial" w:cs="Arial"/>
          <w:sz w:val="16"/>
          <w:szCs w:val="16"/>
        </w:rPr>
        <w:t>_______________________________________________________________________________________________________________</w:t>
      </w:r>
    </w:p>
    <w:p w:rsidR="00681487" w:rsidRPr="00050D0C" w:rsidRDefault="00681487" w:rsidP="00681487">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681487" w:rsidRPr="00050D0C" w:rsidRDefault="00681487" w:rsidP="00681487">
      <w:pPr>
        <w:rPr>
          <w:rFonts w:ascii="Arial" w:hAnsi="Arial" w:cs="Arial"/>
          <w:sz w:val="16"/>
          <w:szCs w:val="16"/>
        </w:rPr>
      </w:pPr>
      <w:r w:rsidRPr="00050D0C">
        <w:rPr>
          <w:rFonts w:ascii="Arial" w:hAnsi="Arial" w:cs="Arial"/>
          <w:sz w:val="16"/>
          <w:szCs w:val="16"/>
        </w:rPr>
        <w:t>7. Заключение</w:t>
      </w:r>
    </w:p>
    <w:p w:rsidR="00681487" w:rsidRPr="00050D0C" w:rsidRDefault="00681487" w:rsidP="00681487">
      <w:pPr>
        <w:jc w:val="both"/>
        <w:rPr>
          <w:rFonts w:ascii="Arial" w:hAnsi="Arial" w:cs="Arial"/>
          <w:sz w:val="16"/>
          <w:szCs w:val="16"/>
        </w:rPr>
      </w:pPr>
      <w:r w:rsidRPr="00050D0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81487" w:rsidRPr="00050D0C" w:rsidTr="003312A4">
        <w:tc>
          <w:tcPr>
            <w:tcW w:w="4479"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227" w:type="dxa"/>
            <w:vAlign w:val="bottom"/>
          </w:tcPr>
          <w:p w:rsidR="00681487" w:rsidRPr="00050D0C" w:rsidRDefault="00681487" w:rsidP="003312A4">
            <w:pPr>
              <w:rPr>
                <w:rFonts w:ascii="Arial" w:hAnsi="Arial" w:cs="Arial"/>
                <w:sz w:val="16"/>
                <w:szCs w:val="16"/>
              </w:rPr>
            </w:pPr>
          </w:p>
        </w:tc>
        <w:tc>
          <w:tcPr>
            <w:tcW w:w="1644"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227" w:type="dxa"/>
            <w:vAlign w:val="bottom"/>
          </w:tcPr>
          <w:p w:rsidR="00681487" w:rsidRPr="00050D0C" w:rsidRDefault="00681487" w:rsidP="003312A4">
            <w:pPr>
              <w:rPr>
                <w:rFonts w:ascii="Arial" w:hAnsi="Arial" w:cs="Arial"/>
                <w:sz w:val="16"/>
                <w:szCs w:val="16"/>
              </w:rPr>
            </w:pPr>
          </w:p>
        </w:tc>
        <w:tc>
          <w:tcPr>
            <w:tcW w:w="3402"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r>
      <w:tr w:rsidR="00681487" w:rsidRPr="00050D0C" w:rsidTr="003312A4">
        <w:tc>
          <w:tcPr>
            <w:tcW w:w="4479" w:type="dxa"/>
          </w:tcPr>
          <w:p w:rsidR="00681487" w:rsidRPr="005600D7" w:rsidRDefault="00681487" w:rsidP="003312A4">
            <w:pPr>
              <w:jc w:val="center"/>
              <w:rPr>
                <w:rFonts w:ascii="Arial" w:hAnsi="Arial" w:cs="Arial"/>
                <w:sz w:val="12"/>
                <w:szCs w:val="12"/>
              </w:rPr>
            </w:pPr>
            <w:r w:rsidRPr="005600D7">
              <w:rPr>
                <w:rFonts w:ascii="Arial" w:hAnsi="Arial" w:cs="Arial"/>
                <w:sz w:val="12"/>
                <w:szCs w:val="12"/>
              </w:rPr>
              <w:lastRenderedPageBreak/>
              <w:t>(должность врача, выдавшего заключение)</w:t>
            </w:r>
          </w:p>
        </w:tc>
        <w:tc>
          <w:tcPr>
            <w:tcW w:w="227" w:type="dxa"/>
          </w:tcPr>
          <w:p w:rsidR="00681487" w:rsidRPr="00050D0C" w:rsidRDefault="00681487" w:rsidP="003312A4">
            <w:pPr>
              <w:rPr>
                <w:rFonts w:ascii="Arial" w:hAnsi="Arial" w:cs="Arial"/>
                <w:sz w:val="16"/>
                <w:szCs w:val="16"/>
              </w:rPr>
            </w:pPr>
          </w:p>
        </w:tc>
        <w:tc>
          <w:tcPr>
            <w:tcW w:w="1644" w:type="dxa"/>
          </w:tcPr>
          <w:p w:rsidR="00681487" w:rsidRPr="005600D7" w:rsidRDefault="00681487" w:rsidP="003312A4">
            <w:pPr>
              <w:jc w:val="center"/>
              <w:rPr>
                <w:rFonts w:ascii="Arial" w:hAnsi="Arial" w:cs="Arial"/>
                <w:sz w:val="12"/>
                <w:szCs w:val="12"/>
              </w:rPr>
            </w:pPr>
            <w:r w:rsidRPr="005600D7">
              <w:rPr>
                <w:rFonts w:ascii="Arial" w:hAnsi="Arial" w:cs="Arial"/>
                <w:sz w:val="12"/>
                <w:szCs w:val="12"/>
              </w:rPr>
              <w:t>(подпись)</w:t>
            </w:r>
          </w:p>
        </w:tc>
        <w:tc>
          <w:tcPr>
            <w:tcW w:w="227" w:type="dxa"/>
          </w:tcPr>
          <w:p w:rsidR="00681487" w:rsidRPr="005600D7" w:rsidRDefault="00681487" w:rsidP="003312A4">
            <w:pPr>
              <w:rPr>
                <w:rFonts w:ascii="Arial" w:hAnsi="Arial" w:cs="Arial"/>
                <w:sz w:val="12"/>
                <w:szCs w:val="12"/>
              </w:rPr>
            </w:pPr>
          </w:p>
        </w:tc>
        <w:tc>
          <w:tcPr>
            <w:tcW w:w="3402" w:type="dxa"/>
          </w:tcPr>
          <w:p w:rsidR="00681487" w:rsidRPr="005600D7" w:rsidRDefault="00681487" w:rsidP="003312A4">
            <w:pPr>
              <w:jc w:val="center"/>
              <w:rPr>
                <w:rFonts w:ascii="Arial" w:hAnsi="Arial" w:cs="Arial"/>
                <w:sz w:val="12"/>
                <w:szCs w:val="12"/>
              </w:rPr>
            </w:pPr>
            <w:r w:rsidRPr="005600D7">
              <w:rPr>
                <w:rFonts w:ascii="Arial" w:hAnsi="Arial" w:cs="Arial"/>
                <w:sz w:val="12"/>
                <w:szCs w:val="12"/>
              </w:rPr>
              <w:t>(Ф.И.О.)</w:t>
            </w:r>
          </w:p>
        </w:tc>
      </w:tr>
    </w:tbl>
    <w:p w:rsidR="00681487" w:rsidRPr="003D3E18" w:rsidRDefault="00681487" w:rsidP="00681487">
      <w:pPr>
        <w:rPr>
          <w:rFonts w:ascii="Arial" w:hAnsi="Arial" w:cs="Arial"/>
          <w:sz w:val="8"/>
          <w:szCs w:val="8"/>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81487" w:rsidRPr="00050D0C" w:rsidTr="003312A4">
        <w:tc>
          <w:tcPr>
            <w:tcW w:w="4706" w:type="dxa"/>
            <w:vAlign w:val="bottom"/>
          </w:tcPr>
          <w:p w:rsidR="00681487" w:rsidRPr="00050D0C" w:rsidRDefault="00681487" w:rsidP="003312A4">
            <w:pPr>
              <w:rPr>
                <w:rFonts w:ascii="Arial" w:hAnsi="Arial" w:cs="Arial"/>
                <w:sz w:val="16"/>
                <w:szCs w:val="16"/>
              </w:rPr>
            </w:pPr>
            <w:r w:rsidRPr="00050D0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c>
          <w:tcPr>
            <w:tcW w:w="227" w:type="dxa"/>
            <w:vAlign w:val="bottom"/>
          </w:tcPr>
          <w:p w:rsidR="00681487" w:rsidRPr="00050D0C" w:rsidRDefault="00681487" w:rsidP="003312A4">
            <w:pPr>
              <w:rPr>
                <w:rFonts w:ascii="Arial" w:hAnsi="Arial" w:cs="Arial"/>
                <w:sz w:val="16"/>
                <w:szCs w:val="16"/>
              </w:rPr>
            </w:pPr>
          </w:p>
        </w:tc>
        <w:tc>
          <w:tcPr>
            <w:tcW w:w="3402" w:type="dxa"/>
            <w:tcBorders>
              <w:top w:val="nil"/>
              <w:left w:val="nil"/>
              <w:bottom w:val="single" w:sz="4" w:space="0" w:color="auto"/>
              <w:right w:val="nil"/>
            </w:tcBorders>
            <w:vAlign w:val="bottom"/>
          </w:tcPr>
          <w:p w:rsidR="00681487" w:rsidRPr="00050D0C" w:rsidRDefault="00681487" w:rsidP="003312A4">
            <w:pPr>
              <w:jc w:val="center"/>
              <w:rPr>
                <w:rFonts w:ascii="Arial" w:hAnsi="Arial" w:cs="Arial"/>
                <w:sz w:val="16"/>
                <w:szCs w:val="16"/>
              </w:rPr>
            </w:pPr>
          </w:p>
        </w:tc>
      </w:tr>
      <w:tr w:rsidR="00681487" w:rsidRPr="00050D0C" w:rsidTr="003312A4">
        <w:tc>
          <w:tcPr>
            <w:tcW w:w="4706" w:type="dxa"/>
          </w:tcPr>
          <w:p w:rsidR="00681487" w:rsidRPr="00050D0C" w:rsidRDefault="00681487" w:rsidP="003312A4">
            <w:pPr>
              <w:rPr>
                <w:rFonts w:ascii="Arial" w:hAnsi="Arial" w:cs="Arial"/>
                <w:sz w:val="16"/>
                <w:szCs w:val="16"/>
              </w:rPr>
            </w:pPr>
          </w:p>
        </w:tc>
        <w:tc>
          <w:tcPr>
            <w:tcW w:w="1644" w:type="dxa"/>
          </w:tcPr>
          <w:p w:rsidR="00681487" w:rsidRPr="005600D7" w:rsidRDefault="00681487" w:rsidP="003312A4">
            <w:pPr>
              <w:jc w:val="center"/>
              <w:rPr>
                <w:rFonts w:ascii="Arial" w:hAnsi="Arial" w:cs="Arial"/>
                <w:sz w:val="12"/>
                <w:szCs w:val="12"/>
              </w:rPr>
            </w:pPr>
            <w:r w:rsidRPr="005600D7">
              <w:rPr>
                <w:rFonts w:ascii="Arial" w:hAnsi="Arial" w:cs="Arial"/>
                <w:sz w:val="12"/>
                <w:szCs w:val="12"/>
              </w:rPr>
              <w:t>(подпись)</w:t>
            </w:r>
          </w:p>
        </w:tc>
        <w:tc>
          <w:tcPr>
            <w:tcW w:w="227" w:type="dxa"/>
          </w:tcPr>
          <w:p w:rsidR="00681487" w:rsidRPr="005600D7" w:rsidRDefault="00681487" w:rsidP="003312A4">
            <w:pPr>
              <w:rPr>
                <w:rFonts w:ascii="Arial" w:hAnsi="Arial" w:cs="Arial"/>
                <w:sz w:val="12"/>
                <w:szCs w:val="12"/>
              </w:rPr>
            </w:pPr>
          </w:p>
        </w:tc>
        <w:tc>
          <w:tcPr>
            <w:tcW w:w="3402" w:type="dxa"/>
          </w:tcPr>
          <w:p w:rsidR="00681487" w:rsidRPr="005600D7" w:rsidRDefault="00681487" w:rsidP="003312A4">
            <w:pPr>
              <w:jc w:val="center"/>
              <w:rPr>
                <w:rFonts w:ascii="Arial" w:hAnsi="Arial" w:cs="Arial"/>
                <w:sz w:val="12"/>
                <w:szCs w:val="12"/>
              </w:rPr>
            </w:pPr>
            <w:r w:rsidRPr="005600D7">
              <w:rPr>
                <w:rFonts w:ascii="Arial" w:hAnsi="Arial" w:cs="Arial"/>
                <w:sz w:val="12"/>
                <w:szCs w:val="12"/>
              </w:rPr>
              <w:t>(Ф.И.О.)</w:t>
            </w:r>
          </w:p>
        </w:tc>
      </w:tr>
    </w:tbl>
    <w:p w:rsidR="00681487" w:rsidRPr="00050D0C" w:rsidRDefault="00681487" w:rsidP="00681487">
      <w:pPr>
        <w:rPr>
          <w:rFonts w:ascii="Arial" w:hAnsi="Arial" w:cs="Arial"/>
          <w:sz w:val="16"/>
          <w:szCs w:val="16"/>
        </w:rPr>
      </w:pPr>
      <w:r w:rsidRPr="00050D0C">
        <w:rPr>
          <w:rFonts w:ascii="Arial" w:hAnsi="Arial" w:cs="Arial"/>
          <w:sz w:val="16"/>
          <w:szCs w:val="16"/>
        </w:rPr>
        <w:t>М.П.</w:t>
      </w:r>
    </w:p>
    <w:p w:rsidR="00681487" w:rsidRPr="00050D0C" w:rsidRDefault="00681487" w:rsidP="00681487">
      <w:pPr>
        <w:tabs>
          <w:tab w:val="right" w:pos="9354"/>
        </w:tabs>
        <w:jc w:val="right"/>
        <w:rPr>
          <w:rFonts w:ascii="Arial" w:hAnsi="Arial" w:cs="Arial"/>
          <w:sz w:val="16"/>
          <w:szCs w:val="16"/>
        </w:rPr>
      </w:pPr>
      <w:r w:rsidRPr="00050D0C">
        <w:rPr>
          <w:rFonts w:ascii="Arial" w:hAnsi="Arial" w:cs="Arial"/>
          <w:sz w:val="16"/>
          <w:szCs w:val="16"/>
        </w:rPr>
        <w:t>Приложение 3</w:t>
      </w:r>
    </w:p>
    <w:p w:rsidR="00681487" w:rsidRPr="00050D0C" w:rsidRDefault="00681487" w:rsidP="00681487">
      <w:pPr>
        <w:pStyle w:val="aff3"/>
        <w:jc w:val="center"/>
        <w:rPr>
          <w:rFonts w:ascii="Arial" w:hAnsi="Arial" w:cs="Arial"/>
          <w:sz w:val="16"/>
          <w:szCs w:val="16"/>
        </w:rPr>
      </w:pPr>
      <w:r w:rsidRPr="00050D0C">
        <w:rPr>
          <w:rStyle w:val="aff6"/>
          <w:rFonts w:ascii="Arial" w:hAnsi="Arial" w:cs="Arial"/>
          <w:bCs/>
          <w:color w:val="auto"/>
          <w:sz w:val="16"/>
          <w:szCs w:val="16"/>
        </w:rPr>
        <w:t>СОГЛАСИЕ</w:t>
      </w:r>
    </w:p>
    <w:p w:rsidR="00681487" w:rsidRPr="00050D0C" w:rsidRDefault="00681487" w:rsidP="00681487">
      <w:pPr>
        <w:pStyle w:val="aff3"/>
        <w:jc w:val="center"/>
        <w:rPr>
          <w:rFonts w:ascii="Arial" w:hAnsi="Arial" w:cs="Arial"/>
          <w:sz w:val="16"/>
          <w:szCs w:val="16"/>
        </w:rPr>
      </w:pPr>
      <w:r w:rsidRPr="00050D0C">
        <w:rPr>
          <w:rStyle w:val="aff6"/>
          <w:rFonts w:ascii="Arial" w:hAnsi="Arial" w:cs="Arial"/>
          <w:bCs/>
          <w:color w:val="auto"/>
          <w:sz w:val="16"/>
          <w:szCs w:val="16"/>
        </w:rPr>
        <w:t>на обработку персональных данных</w:t>
      </w:r>
    </w:p>
    <w:p w:rsidR="00681487" w:rsidRPr="00050D0C" w:rsidRDefault="00681487" w:rsidP="00681487">
      <w:pPr>
        <w:pStyle w:val="aff3"/>
        <w:rPr>
          <w:rFonts w:ascii="Arial" w:hAnsi="Arial" w:cs="Arial"/>
          <w:sz w:val="16"/>
          <w:szCs w:val="16"/>
        </w:rPr>
      </w:pPr>
      <w:r w:rsidRPr="00050D0C">
        <w:rPr>
          <w:rFonts w:ascii="Arial" w:hAnsi="Arial" w:cs="Arial"/>
          <w:sz w:val="16"/>
          <w:szCs w:val="16"/>
        </w:rPr>
        <w:t>Я,______________________________________________________________________</w:t>
      </w:r>
      <w:r>
        <w:rPr>
          <w:rFonts w:ascii="Arial" w:hAnsi="Arial" w:cs="Arial"/>
          <w:sz w:val="16"/>
          <w:szCs w:val="16"/>
        </w:rPr>
        <w:t>_______________________________________________________,</w:t>
      </w:r>
    </w:p>
    <w:p w:rsidR="00681487" w:rsidRPr="00D27093" w:rsidRDefault="00681487" w:rsidP="00681487">
      <w:pPr>
        <w:pStyle w:val="aff3"/>
        <w:jc w:val="center"/>
        <w:rPr>
          <w:rFonts w:ascii="Arial" w:hAnsi="Arial" w:cs="Arial"/>
          <w:sz w:val="12"/>
          <w:szCs w:val="12"/>
        </w:rPr>
      </w:pPr>
      <w:r w:rsidRPr="00D27093">
        <w:rPr>
          <w:rFonts w:ascii="Arial" w:hAnsi="Arial" w:cs="Arial"/>
          <w:sz w:val="12"/>
          <w:szCs w:val="12"/>
        </w:rPr>
        <w:t>(Ф.И.О.)</w:t>
      </w:r>
    </w:p>
    <w:p w:rsidR="00681487" w:rsidRPr="00050D0C" w:rsidRDefault="00681487" w:rsidP="00681487">
      <w:pPr>
        <w:pStyle w:val="aff3"/>
        <w:jc w:val="center"/>
        <w:rPr>
          <w:rFonts w:ascii="Arial" w:hAnsi="Arial" w:cs="Arial"/>
          <w:sz w:val="16"/>
          <w:szCs w:val="16"/>
        </w:rPr>
      </w:pPr>
      <w:r w:rsidRPr="00050D0C">
        <w:rPr>
          <w:rFonts w:ascii="Arial" w:hAnsi="Arial" w:cs="Arial"/>
          <w:sz w:val="16"/>
          <w:szCs w:val="16"/>
        </w:rPr>
        <w:t xml:space="preserve">__________________________________ серия _________ N ____________________________________, </w:t>
      </w:r>
    </w:p>
    <w:p w:rsidR="00681487" w:rsidRPr="00D27093" w:rsidRDefault="00681487" w:rsidP="00681487">
      <w:pPr>
        <w:pStyle w:val="aff3"/>
        <w:jc w:val="center"/>
        <w:rPr>
          <w:rFonts w:ascii="Arial" w:hAnsi="Arial" w:cs="Arial"/>
          <w:sz w:val="12"/>
          <w:szCs w:val="12"/>
        </w:rPr>
      </w:pPr>
      <w:r w:rsidRPr="00D27093">
        <w:rPr>
          <w:rFonts w:ascii="Arial" w:hAnsi="Arial" w:cs="Arial"/>
          <w:sz w:val="12"/>
          <w:szCs w:val="12"/>
        </w:rPr>
        <w:t>(вид документа, удостоверяющего личность)</w:t>
      </w:r>
    </w:p>
    <w:p w:rsidR="00681487" w:rsidRPr="00050D0C" w:rsidRDefault="00681487" w:rsidP="00681487">
      <w:pPr>
        <w:pStyle w:val="aff3"/>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681487" w:rsidRPr="00D27093" w:rsidRDefault="00681487" w:rsidP="00681487">
      <w:pPr>
        <w:pStyle w:val="aff3"/>
        <w:jc w:val="center"/>
        <w:rPr>
          <w:rFonts w:ascii="Arial" w:hAnsi="Arial" w:cs="Arial"/>
          <w:sz w:val="12"/>
          <w:szCs w:val="12"/>
        </w:rPr>
      </w:pPr>
      <w:r w:rsidRPr="00D27093">
        <w:rPr>
          <w:rFonts w:ascii="Arial" w:hAnsi="Arial" w:cs="Arial"/>
          <w:sz w:val="12"/>
          <w:szCs w:val="12"/>
        </w:rPr>
        <w:t>(когда и кем)</w:t>
      </w:r>
    </w:p>
    <w:p w:rsidR="00681487" w:rsidRPr="00D27093" w:rsidRDefault="00681487" w:rsidP="00681487">
      <w:pPr>
        <w:pStyle w:val="aff3"/>
        <w:rPr>
          <w:rFonts w:ascii="Arial" w:hAnsi="Arial" w:cs="Arial"/>
          <w:sz w:val="12"/>
          <w:szCs w:val="12"/>
        </w:rPr>
      </w:pPr>
      <w:r w:rsidRPr="00D27093">
        <w:rPr>
          <w:rFonts w:ascii="Arial" w:hAnsi="Arial" w:cs="Arial"/>
          <w:sz w:val="12"/>
          <w:szCs w:val="12"/>
        </w:rPr>
        <w:t>_____________________________________________________________________________</w:t>
      </w:r>
      <w:r>
        <w:rPr>
          <w:rFonts w:ascii="Arial" w:hAnsi="Arial" w:cs="Arial"/>
          <w:sz w:val="12"/>
          <w:szCs w:val="12"/>
        </w:rPr>
        <w:t>_________________________________________________________________________</w:t>
      </w:r>
    </w:p>
    <w:p w:rsidR="00681487" w:rsidRPr="00050D0C" w:rsidRDefault="00681487" w:rsidP="00681487">
      <w:pPr>
        <w:pStyle w:val="aff3"/>
        <w:rPr>
          <w:rFonts w:ascii="Arial" w:hAnsi="Arial" w:cs="Arial"/>
          <w:sz w:val="16"/>
          <w:szCs w:val="16"/>
        </w:rPr>
      </w:pPr>
      <w:r w:rsidRPr="00050D0C">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________________________________________</w:t>
      </w:r>
    </w:p>
    <w:p w:rsidR="00681487" w:rsidRPr="00050D0C" w:rsidRDefault="00681487" w:rsidP="00681487">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681487" w:rsidRPr="00050D0C" w:rsidRDefault="00681487" w:rsidP="00681487">
      <w:pPr>
        <w:pStyle w:val="aff3"/>
        <w:rPr>
          <w:rFonts w:ascii="Arial" w:hAnsi="Arial" w:cs="Arial"/>
          <w:sz w:val="16"/>
          <w:szCs w:val="16"/>
        </w:rPr>
      </w:pPr>
      <w:r w:rsidRPr="00050D0C">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681487" w:rsidRPr="00050D0C" w:rsidRDefault="00681487" w:rsidP="003D3E18">
      <w:pPr>
        <w:pStyle w:val="aff3"/>
        <w:ind w:firstLine="284"/>
        <w:rPr>
          <w:rFonts w:ascii="Arial" w:hAnsi="Arial" w:cs="Arial"/>
          <w:sz w:val="16"/>
          <w:szCs w:val="16"/>
        </w:rPr>
      </w:pPr>
      <w:r w:rsidRPr="00050D0C">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681487" w:rsidRPr="00050D0C" w:rsidRDefault="00681487" w:rsidP="003D3E18">
      <w:pPr>
        <w:pStyle w:val="aff3"/>
        <w:ind w:firstLine="284"/>
        <w:rPr>
          <w:rFonts w:ascii="Arial" w:hAnsi="Arial" w:cs="Arial"/>
          <w:sz w:val="16"/>
          <w:szCs w:val="16"/>
        </w:rPr>
      </w:pPr>
      <w:r w:rsidRPr="00050D0C">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681487" w:rsidRPr="00050D0C" w:rsidRDefault="00681487" w:rsidP="003D3E18">
      <w:pPr>
        <w:pStyle w:val="aff3"/>
        <w:ind w:firstLine="284"/>
        <w:rPr>
          <w:rFonts w:ascii="Arial" w:hAnsi="Arial" w:cs="Arial"/>
          <w:sz w:val="16"/>
          <w:szCs w:val="16"/>
        </w:rPr>
      </w:pPr>
      <w:r w:rsidRPr="00050D0C">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050D0C">
        <w:rPr>
          <w:rFonts w:ascii="Arial" w:hAnsi="Arial" w:cs="Arial"/>
          <w:b/>
          <w:sz w:val="16"/>
          <w:szCs w:val="16"/>
        </w:rPr>
        <w:t xml:space="preserve"> </w:t>
      </w:r>
      <w:hyperlink r:id="rId24" w:history="1">
        <w:r w:rsidRPr="00050D0C">
          <w:rPr>
            <w:rStyle w:val="aff5"/>
            <w:rFonts w:ascii="Arial" w:hAnsi="Arial" w:cs="Arial"/>
            <w:b w:val="0"/>
            <w:color w:val="auto"/>
            <w:sz w:val="16"/>
            <w:szCs w:val="16"/>
          </w:rPr>
          <w:t>Федерального закона</w:t>
        </w:r>
      </w:hyperlink>
      <w:r w:rsidRPr="00050D0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681487" w:rsidRPr="00050D0C" w:rsidRDefault="00681487" w:rsidP="003D3E18">
      <w:pPr>
        <w:pStyle w:val="aff3"/>
        <w:ind w:firstLine="284"/>
        <w:rPr>
          <w:rFonts w:ascii="Arial" w:hAnsi="Arial" w:cs="Arial"/>
          <w:sz w:val="16"/>
          <w:szCs w:val="16"/>
        </w:rPr>
      </w:pPr>
      <w:r w:rsidRPr="00050D0C">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81487" w:rsidRPr="00050D0C" w:rsidRDefault="00681487" w:rsidP="003D3E18">
      <w:pPr>
        <w:pStyle w:val="aff3"/>
        <w:ind w:firstLine="284"/>
        <w:rPr>
          <w:rFonts w:ascii="Arial" w:hAnsi="Arial" w:cs="Arial"/>
          <w:sz w:val="16"/>
          <w:szCs w:val="16"/>
        </w:rPr>
      </w:pPr>
      <w:r w:rsidRPr="00050D0C">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050D0C">
          <w:rPr>
            <w:rStyle w:val="aff5"/>
            <w:rFonts w:ascii="Arial" w:hAnsi="Arial" w:cs="Arial"/>
            <w:b w:val="0"/>
            <w:color w:val="auto"/>
            <w:sz w:val="16"/>
            <w:szCs w:val="16"/>
          </w:rPr>
          <w:t>законодательством</w:t>
        </w:r>
      </w:hyperlink>
      <w:r w:rsidRPr="00050D0C">
        <w:rPr>
          <w:rFonts w:ascii="Arial" w:hAnsi="Arial" w:cs="Arial"/>
          <w:b/>
          <w:sz w:val="16"/>
          <w:szCs w:val="16"/>
        </w:rPr>
        <w:t xml:space="preserve"> </w:t>
      </w:r>
      <w:r w:rsidRPr="00050D0C">
        <w:rPr>
          <w:rFonts w:ascii="Arial" w:hAnsi="Arial" w:cs="Arial"/>
          <w:sz w:val="16"/>
          <w:szCs w:val="16"/>
        </w:rPr>
        <w:t>Российской Федерации об архивном деле.</w:t>
      </w:r>
    </w:p>
    <w:p w:rsidR="00681487" w:rsidRPr="00050D0C" w:rsidRDefault="00681487" w:rsidP="003D3E18">
      <w:pPr>
        <w:pStyle w:val="aff3"/>
        <w:ind w:firstLine="284"/>
        <w:rPr>
          <w:rFonts w:ascii="Arial" w:hAnsi="Arial" w:cs="Arial"/>
          <w:sz w:val="16"/>
          <w:szCs w:val="16"/>
        </w:rPr>
      </w:pPr>
      <w:r w:rsidRPr="00050D0C">
        <w:rPr>
          <w:rFonts w:ascii="Arial" w:hAnsi="Arial" w:cs="Arial"/>
          <w:sz w:val="16"/>
          <w:szCs w:val="16"/>
        </w:rPr>
        <w:t>Мне разъяснен порядок отзыва моего согласия на обработку персональных данных.</w:t>
      </w:r>
    </w:p>
    <w:p w:rsidR="00681487" w:rsidRPr="00050D0C" w:rsidRDefault="00681487" w:rsidP="00681487">
      <w:pPr>
        <w:pStyle w:val="aff3"/>
        <w:rPr>
          <w:rFonts w:ascii="Arial" w:hAnsi="Arial" w:cs="Arial"/>
          <w:sz w:val="16"/>
          <w:szCs w:val="16"/>
        </w:rPr>
      </w:pPr>
      <w:r w:rsidRPr="00050D0C">
        <w:rPr>
          <w:rFonts w:ascii="Arial" w:hAnsi="Arial" w:cs="Arial"/>
          <w:sz w:val="16"/>
          <w:szCs w:val="16"/>
        </w:rPr>
        <w:t>__________________________________________________________________</w:t>
      </w:r>
    </w:p>
    <w:p w:rsidR="00681487" w:rsidRPr="00D27093" w:rsidRDefault="00681487" w:rsidP="00681487">
      <w:pPr>
        <w:pStyle w:val="aff3"/>
        <w:rPr>
          <w:rFonts w:ascii="Arial" w:hAnsi="Arial" w:cs="Arial"/>
          <w:sz w:val="12"/>
          <w:szCs w:val="12"/>
        </w:rPr>
      </w:pPr>
      <w:r w:rsidRPr="00D27093">
        <w:rPr>
          <w:rFonts w:ascii="Arial" w:hAnsi="Arial" w:cs="Arial"/>
          <w:sz w:val="12"/>
          <w:szCs w:val="12"/>
        </w:rPr>
        <w:t xml:space="preserve">         (Ф.И.О.)                                                    (подпись лица, давшего согласие)</w:t>
      </w:r>
    </w:p>
    <w:p w:rsidR="00681487" w:rsidRPr="00D27093" w:rsidRDefault="00681487" w:rsidP="00681487">
      <w:pPr>
        <w:rPr>
          <w:rFonts w:ascii="Arial" w:hAnsi="Arial" w:cs="Arial"/>
          <w:sz w:val="8"/>
          <w:szCs w:val="8"/>
        </w:rPr>
      </w:pPr>
    </w:p>
    <w:p w:rsidR="00681487" w:rsidRPr="00050D0C" w:rsidRDefault="00681487" w:rsidP="00681487">
      <w:pPr>
        <w:pStyle w:val="aff3"/>
        <w:rPr>
          <w:rFonts w:ascii="Arial" w:hAnsi="Arial" w:cs="Arial"/>
          <w:sz w:val="16"/>
          <w:szCs w:val="16"/>
        </w:rPr>
      </w:pPr>
      <w:r w:rsidRPr="00050D0C">
        <w:rPr>
          <w:rFonts w:ascii="Arial" w:hAnsi="Arial" w:cs="Arial"/>
          <w:sz w:val="16"/>
          <w:szCs w:val="16"/>
        </w:rPr>
        <w:t>"___" __________________ 20 ____ года</w:t>
      </w:r>
    </w:p>
    <w:p w:rsidR="00681487" w:rsidRPr="00D27093" w:rsidRDefault="00681487" w:rsidP="00681487">
      <w:pPr>
        <w:rPr>
          <w:rFonts w:ascii="Arial" w:hAnsi="Arial" w:cs="Arial"/>
          <w:sz w:val="8"/>
          <w:szCs w:val="8"/>
        </w:rPr>
      </w:pPr>
    </w:p>
    <w:p w:rsidR="00681487" w:rsidRPr="00050D0C" w:rsidRDefault="00681487" w:rsidP="00681487">
      <w:pPr>
        <w:pStyle w:val="ConsPlusNonformat"/>
        <w:jc w:val="center"/>
        <w:rPr>
          <w:rFonts w:ascii="Arial" w:hAnsi="Arial" w:cs="Arial"/>
          <w:sz w:val="16"/>
          <w:szCs w:val="16"/>
        </w:rPr>
      </w:pPr>
      <w:r w:rsidRPr="00050D0C">
        <w:rPr>
          <w:rFonts w:ascii="Arial" w:hAnsi="Arial" w:cs="Arial"/>
          <w:sz w:val="16"/>
          <w:szCs w:val="16"/>
        </w:rPr>
        <w:t>ФОРМА</w:t>
      </w:r>
    </w:p>
    <w:p w:rsidR="00681487" w:rsidRPr="00050D0C" w:rsidRDefault="00681487" w:rsidP="00681487">
      <w:pPr>
        <w:pStyle w:val="ConsPlusNonformat"/>
        <w:jc w:val="center"/>
        <w:rPr>
          <w:rFonts w:ascii="Arial" w:hAnsi="Arial" w:cs="Arial"/>
          <w:sz w:val="16"/>
          <w:szCs w:val="16"/>
        </w:rPr>
      </w:pPr>
      <w:r w:rsidRPr="00050D0C">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050D0C">
        <w:rPr>
          <w:rFonts w:ascii="Arial" w:hAnsi="Arial" w:cs="Arial"/>
          <w:sz w:val="16"/>
          <w:szCs w:val="16"/>
        </w:rPr>
        <w:t>сайтов в информационно-телекоммуникационной сети "Интернет",</w:t>
      </w:r>
    </w:p>
    <w:p w:rsidR="00681487" w:rsidRPr="00050D0C" w:rsidRDefault="00681487" w:rsidP="00681487">
      <w:pPr>
        <w:pStyle w:val="ConsPlusNonformat"/>
        <w:jc w:val="center"/>
        <w:rPr>
          <w:rFonts w:ascii="Arial" w:hAnsi="Arial" w:cs="Arial"/>
          <w:sz w:val="16"/>
          <w:szCs w:val="16"/>
        </w:rPr>
      </w:pPr>
      <w:r w:rsidRPr="00050D0C">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050D0C">
        <w:rPr>
          <w:rFonts w:ascii="Arial" w:hAnsi="Arial" w:cs="Arial"/>
          <w:sz w:val="16"/>
          <w:szCs w:val="16"/>
        </w:rPr>
        <w:t>служащим, гражданином Российской Федерации, претендующим</w:t>
      </w:r>
    </w:p>
    <w:p w:rsidR="00681487" w:rsidRPr="00050D0C" w:rsidRDefault="00681487" w:rsidP="00681487">
      <w:pPr>
        <w:pStyle w:val="ConsPlusNonformat"/>
        <w:jc w:val="center"/>
        <w:rPr>
          <w:rFonts w:ascii="Arial" w:hAnsi="Arial" w:cs="Arial"/>
          <w:sz w:val="16"/>
          <w:szCs w:val="16"/>
        </w:rPr>
      </w:pPr>
      <w:r w:rsidRPr="00050D0C">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050D0C">
        <w:rPr>
          <w:rFonts w:ascii="Arial" w:hAnsi="Arial" w:cs="Arial"/>
          <w:sz w:val="16"/>
          <w:szCs w:val="16"/>
        </w:rPr>
        <w:t>Российской Федерации или муниципальной службы, размещались</w:t>
      </w:r>
    </w:p>
    <w:p w:rsidR="00681487" w:rsidRPr="00050D0C" w:rsidRDefault="00681487" w:rsidP="00681487">
      <w:pPr>
        <w:pStyle w:val="ConsPlusNonformat"/>
        <w:jc w:val="center"/>
        <w:rPr>
          <w:rFonts w:ascii="Arial" w:hAnsi="Arial" w:cs="Arial"/>
          <w:sz w:val="16"/>
          <w:szCs w:val="16"/>
        </w:rPr>
      </w:pPr>
      <w:r w:rsidRPr="00050D0C">
        <w:rPr>
          <w:rFonts w:ascii="Arial" w:hAnsi="Arial" w:cs="Arial"/>
          <w:sz w:val="16"/>
          <w:szCs w:val="16"/>
        </w:rPr>
        <w:t>общедоступная информация, а также данные,</w:t>
      </w:r>
      <w:r>
        <w:rPr>
          <w:rFonts w:ascii="Arial" w:hAnsi="Arial" w:cs="Arial"/>
          <w:sz w:val="16"/>
          <w:szCs w:val="16"/>
        </w:rPr>
        <w:t xml:space="preserve"> </w:t>
      </w:r>
      <w:r w:rsidRPr="00050D0C">
        <w:rPr>
          <w:rFonts w:ascii="Arial" w:hAnsi="Arial" w:cs="Arial"/>
          <w:sz w:val="16"/>
          <w:szCs w:val="16"/>
        </w:rPr>
        <w:t>позволяющие его идентифицировать</w:t>
      </w:r>
    </w:p>
    <w:p w:rsidR="00681487" w:rsidRPr="00050D0C" w:rsidRDefault="00681487" w:rsidP="00681487">
      <w:pPr>
        <w:pStyle w:val="ConsPlusNonformat"/>
        <w:jc w:val="both"/>
        <w:rPr>
          <w:rFonts w:ascii="Arial" w:hAnsi="Arial" w:cs="Arial"/>
          <w:sz w:val="16"/>
          <w:szCs w:val="16"/>
        </w:rPr>
      </w:pPr>
      <w:r w:rsidRPr="00050D0C">
        <w:rPr>
          <w:rFonts w:ascii="Arial" w:hAnsi="Arial" w:cs="Arial"/>
          <w:sz w:val="16"/>
          <w:szCs w:val="16"/>
        </w:rPr>
        <w:t>Я, ________________________________________________________________________</w:t>
      </w:r>
      <w:r>
        <w:rPr>
          <w:rFonts w:ascii="Arial" w:hAnsi="Arial" w:cs="Arial"/>
          <w:sz w:val="16"/>
          <w:szCs w:val="16"/>
        </w:rPr>
        <w:t>_______________________</w:t>
      </w:r>
      <w:r w:rsidR="003D3E18">
        <w:rPr>
          <w:rFonts w:ascii="Arial" w:hAnsi="Arial" w:cs="Arial"/>
          <w:sz w:val="16"/>
          <w:szCs w:val="16"/>
        </w:rPr>
        <w:t>______________________________</w:t>
      </w:r>
    </w:p>
    <w:p w:rsidR="00681487" w:rsidRPr="00D27093" w:rsidRDefault="00681487" w:rsidP="00681487">
      <w:pPr>
        <w:pStyle w:val="ConsPlusNonformat"/>
        <w:jc w:val="center"/>
        <w:rPr>
          <w:rFonts w:ascii="Arial" w:hAnsi="Arial" w:cs="Arial"/>
          <w:sz w:val="12"/>
          <w:szCs w:val="12"/>
        </w:rPr>
      </w:pPr>
      <w:r w:rsidRPr="00D27093">
        <w:rPr>
          <w:rFonts w:ascii="Arial" w:hAnsi="Arial" w:cs="Arial"/>
          <w:sz w:val="12"/>
          <w:szCs w:val="12"/>
        </w:rPr>
        <w:t>(фамилия, имя, отчество, дата рождения,</w:t>
      </w:r>
    </w:p>
    <w:p w:rsidR="00681487" w:rsidRPr="00050D0C" w:rsidRDefault="00681487" w:rsidP="00681487">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681487" w:rsidRPr="00D27093" w:rsidRDefault="00681487" w:rsidP="00681487">
      <w:pPr>
        <w:pStyle w:val="ConsPlusNonformat"/>
        <w:jc w:val="center"/>
        <w:rPr>
          <w:rFonts w:ascii="Arial" w:hAnsi="Arial" w:cs="Arial"/>
          <w:sz w:val="12"/>
          <w:szCs w:val="12"/>
        </w:rPr>
      </w:pPr>
      <w:r w:rsidRPr="00D27093">
        <w:rPr>
          <w:rFonts w:ascii="Arial" w:hAnsi="Arial" w:cs="Arial"/>
          <w:sz w:val="12"/>
          <w:szCs w:val="12"/>
        </w:rPr>
        <w:t>серия и номер паспорта, дата выдачи и орган, выдавший паспорт,</w:t>
      </w:r>
    </w:p>
    <w:p w:rsidR="00681487" w:rsidRPr="00050D0C" w:rsidRDefault="00681487" w:rsidP="00681487">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w:t>
      </w:r>
      <w:r>
        <w:rPr>
          <w:rFonts w:ascii="Arial" w:hAnsi="Arial" w:cs="Arial"/>
          <w:sz w:val="16"/>
          <w:szCs w:val="16"/>
        </w:rPr>
        <w:t>____________________________________________________</w:t>
      </w:r>
      <w:r w:rsidRPr="00050D0C">
        <w:rPr>
          <w:rFonts w:ascii="Arial" w:hAnsi="Arial" w:cs="Arial"/>
          <w:sz w:val="16"/>
          <w:szCs w:val="16"/>
        </w:rPr>
        <w:t>,</w:t>
      </w:r>
    </w:p>
    <w:p w:rsidR="00681487" w:rsidRPr="00D27093" w:rsidRDefault="00681487" w:rsidP="00681487">
      <w:pPr>
        <w:pStyle w:val="ConsPlusNonformat"/>
        <w:jc w:val="center"/>
        <w:rPr>
          <w:rFonts w:ascii="Arial" w:hAnsi="Arial" w:cs="Arial"/>
          <w:sz w:val="12"/>
          <w:szCs w:val="12"/>
        </w:rPr>
      </w:pPr>
      <w:r w:rsidRPr="00D27093">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D27093">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D27093">
        <w:rPr>
          <w:rFonts w:ascii="Arial" w:hAnsi="Arial" w:cs="Arial"/>
          <w:sz w:val="12"/>
          <w:szCs w:val="12"/>
        </w:rPr>
        <w:t>гражданин Российской Федерации)</w:t>
      </w:r>
    </w:p>
    <w:p w:rsidR="00681487" w:rsidRPr="00050D0C" w:rsidRDefault="00681487" w:rsidP="00681487">
      <w:pPr>
        <w:pStyle w:val="ConsPlusNonformat"/>
        <w:jc w:val="both"/>
        <w:rPr>
          <w:rFonts w:ascii="Arial" w:hAnsi="Arial" w:cs="Arial"/>
          <w:sz w:val="16"/>
          <w:szCs w:val="16"/>
        </w:rPr>
      </w:pPr>
      <w:r>
        <w:rPr>
          <w:rFonts w:ascii="Arial" w:hAnsi="Arial" w:cs="Arial"/>
          <w:sz w:val="16"/>
          <w:szCs w:val="16"/>
        </w:rPr>
        <w:t>сообщаю о размещении мною за отчетный</w:t>
      </w:r>
      <w:r w:rsidRPr="00050D0C">
        <w:rPr>
          <w:rFonts w:ascii="Arial" w:hAnsi="Arial" w:cs="Arial"/>
          <w:sz w:val="16"/>
          <w:szCs w:val="16"/>
        </w:rPr>
        <w:t xml:space="preserve"> период с 1 января 20__ г. по 31</w:t>
      </w:r>
      <w:r>
        <w:rPr>
          <w:rFonts w:ascii="Arial" w:hAnsi="Arial" w:cs="Arial"/>
          <w:sz w:val="16"/>
          <w:szCs w:val="16"/>
        </w:rPr>
        <w:t xml:space="preserve"> </w:t>
      </w:r>
      <w:r w:rsidRPr="00050D0C">
        <w:rPr>
          <w:rFonts w:ascii="Arial" w:hAnsi="Arial" w:cs="Arial"/>
          <w:sz w:val="16"/>
          <w:szCs w:val="16"/>
        </w:rPr>
        <w:t>де</w:t>
      </w:r>
      <w:r>
        <w:rPr>
          <w:rFonts w:ascii="Arial" w:hAnsi="Arial" w:cs="Arial"/>
          <w:sz w:val="16"/>
          <w:szCs w:val="16"/>
        </w:rPr>
        <w:t>кабря 20__ г.</w:t>
      </w:r>
      <w:r w:rsidRPr="00050D0C">
        <w:rPr>
          <w:rFonts w:ascii="Arial" w:hAnsi="Arial" w:cs="Arial"/>
          <w:sz w:val="16"/>
          <w:szCs w:val="16"/>
        </w:rPr>
        <w:t xml:space="preserve"> в  инф</w:t>
      </w:r>
      <w:r>
        <w:rPr>
          <w:rFonts w:ascii="Arial" w:hAnsi="Arial" w:cs="Arial"/>
          <w:sz w:val="16"/>
          <w:szCs w:val="16"/>
        </w:rPr>
        <w:t xml:space="preserve">ормационно-телекоммуникационной сети </w:t>
      </w:r>
      <w:r w:rsidRPr="00050D0C">
        <w:rPr>
          <w:rFonts w:ascii="Arial" w:hAnsi="Arial" w:cs="Arial"/>
          <w:sz w:val="16"/>
          <w:szCs w:val="16"/>
        </w:rPr>
        <w:t>"Интернет"</w:t>
      </w:r>
    </w:p>
    <w:p w:rsidR="00681487" w:rsidRPr="00050D0C" w:rsidRDefault="00681487" w:rsidP="00681487">
      <w:pPr>
        <w:pStyle w:val="ConsPlusNonformat"/>
        <w:jc w:val="both"/>
        <w:rPr>
          <w:rFonts w:ascii="Arial" w:hAnsi="Arial" w:cs="Arial"/>
          <w:sz w:val="16"/>
          <w:szCs w:val="16"/>
        </w:rPr>
      </w:pPr>
      <w:r>
        <w:rPr>
          <w:rFonts w:ascii="Arial" w:hAnsi="Arial" w:cs="Arial"/>
          <w:sz w:val="16"/>
          <w:szCs w:val="16"/>
        </w:rPr>
        <w:t xml:space="preserve">общедоступной </w:t>
      </w:r>
      <w:r w:rsidRPr="00050D0C">
        <w:rPr>
          <w:rFonts w:ascii="Arial" w:hAnsi="Arial" w:cs="Arial"/>
          <w:sz w:val="16"/>
          <w:szCs w:val="16"/>
        </w:rPr>
        <w:t xml:space="preserve">информации </w:t>
      </w:r>
      <w:hyperlink w:anchor="P66" w:history="1">
        <w:r w:rsidRPr="00050D0C">
          <w:rPr>
            <w:rFonts w:ascii="Arial" w:hAnsi="Arial" w:cs="Arial"/>
            <w:sz w:val="16"/>
            <w:szCs w:val="16"/>
          </w:rPr>
          <w:t>&lt;1&gt;</w:t>
        </w:r>
      </w:hyperlink>
      <w:r>
        <w:rPr>
          <w:rFonts w:ascii="Arial" w:hAnsi="Arial" w:cs="Arial"/>
          <w:sz w:val="16"/>
          <w:szCs w:val="16"/>
        </w:rPr>
        <w:t xml:space="preserve">, а также данных, позволяющих </w:t>
      </w:r>
      <w:r w:rsidRPr="00050D0C">
        <w:rPr>
          <w:rFonts w:ascii="Arial" w:hAnsi="Arial" w:cs="Arial"/>
          <w:sz w:val="16"/>
          <w:szCs w:val="16"/>
        </w:rPr>
        <w:t>меня</w:t>
      </w:r>
      <w:r>
        <w:rPr>
          <w:rFonts w:ascii="Arial" w:hAnsi="Arial" w:cs="Arial"/>
          <w:sz w:val="16"/>
          <w:szCs w:val="16"/>
        </w:rPr>
        <w:t xml:space="preserve"> </w:t>
      </w:r>
      <w:r w:rsidRPr="00050D0C">
        <w:rPr>
          <w:rFonts w:ascii="Arial" w:hAnsi="Arial" w:cs="Arial"/>
          <w:sz w:val="16"/>
          <w:szCs w:val="16"/>
        </w:rPr>
        <w:t>идентифицировать:</w:t>
      </w:r>
    </w:p>
    <w:p w:rsidR="00681487" w:rsidRPr="00D27093" w:rsidRDefault="00681487" w:rsidP="00681487">
      <w:pPr>
        <w:pStyle w:val="ConsPlusNormal"/>
        <w:jc w:val="both"/>
        <w:rPr>
          <w:sz w:val="4"/>
          <w:szCs w:val="4"/>
        </w:rPr>
      </w:pPr>
    </w:p>
    <w:tbl>
      <w:tblPr>
        <w:tblStyle w:val="83"/>
        <w:tblW w:w="5000" w:type="pct"/>
        <w:tblLook w:val="0000" w:firstRow="0" w:lastRow="0" w:firstColumn="0" w:lastColumn="0" w:noHBand="0" w:noVBand="0"/>
      </w:tblPr>
      <w:tblGrid>
        <w:gridCol w:w="637"/>
        <w:gridCol w:w="10693"/>
      </w:tblGrid>
      <w:tr w:rsidR="00681487" w:rsidRPr="003D3E18" w:rsidTr="003312A4">
        <w:trPr>
          <w:trHeight w:val="20"/>
        </w:trPr>
        <w:tc>
          <w:tcPr>
            <w:tcW w:w="281" w:type="pct"/>
          </w:tcPr>
          <w:p w:rsidR="00681487" w:rsidRPr="003D3E18" w:rsidRDefault="00681487" w:rsidP="003312A4">
            <w:pPr>
              <w:pStyle w:val="ConsPlusNormal"/>
              <w:ind w:firstLine="0"/>
              <w:jc w:val="center"/>
              <w:rPr>
                <w:sz w:val="12"/>
                <w:szCs w:val="12"/>
              </w:rPr>
            </w:pPr>
            <w:r w:rsidRPr="003D3E18">
              <w:rPr>
                <w:sz w:val="12"/>
                <w:szCs w:val="12"/>
              </w:rPr>
              <w:t>N</w:t>
            </w:r>
          </w:p>
        </w:tc>
        <w:tc>
          <w:tcPr>
            <w:tcW w:w="4719" w:type="pct"/>
          </w:tcPr>
          <w:p w:rsidR="00681487" w:rsidRPr="003D3E18" w:rsidRDefault="00681487" w:rsidP="003312A4">
            <w:pPr>
              <w:pStyle w:val="ConsPlusNormal"/>
              <w:ind w:firstLine="0"/>
              <w:jc w:val="center"/>
              <w:rPr>
                <w:sz w:val="12"/>
                <w:szCs w:val="12"/>
              </w:rPr>
            </w:pPr>
            <w:r w:rsidRPr="003D3E18">
              <w:rPr>
                <w:sz w:val="12"/>
                <w:szCs w:val="12"/>
              </w:rPr>
              <w:t xml:space="preserve">Адрес сайта </w:t>
            </w:r>
            <w:hyperlink w:anchor="P67" w:history="1">
              <w:r w:rsidRPr="003D3E18">
                <w:rPr>
                  <w:sz w:val="12"/>
                  <w:szCs w:val="12"/>
                </w:rPr>
                <w:t>&lt;2&gt;</w:t>
              </w:r>
            </w:hyperlink>
            <w:r w:rsidRPr="003D3E18">
              <w:rPr>
                <w:sz w:val="12"/>
                <w:szCs w:val="12"/>
              </w:rPr>
              <w:t xml:space="preserve"> и (или) страницы сайта </w:t>
            </w:r>
            <w:hyperlink w:anchor="P68" w:history="1">
              <w:r w:rsidRPr="003D3E18">
                <w:rPr>
                  <w:sz w:val="12"/>
                  <w:szCs w:val="12"/>
                </w:rPr>
                <w:t>&lt;3&gt;</w:t>
              </w:r>
            </w:hyperlink>
            <w:r w:rsidRPr="003D3E18">
              <w:rPr>
                <w:sz w:val="12"/>
                <w:szCs w:val="12"/>
              </w:rPr>
              <w:t xml:space="preserve"> в информационно-телекоммуникационной сети "Интернет"</w:t>
            </w:r>
          </w:p>
        </w:tc>
      </w:tr>
      <w:tr w:rsidR="00681487" w:rsidRPr="003D3E18" w:rsidTr="003312A4">
        <w:trPr>
          <w:trHeight w:val="20"/>
        </w:trPr>
        <w:tc>
          <w:tcPr>
            <w:tcW w:w="281" w:type="pct"/>
          </w:tcPr>
          <w:p w:rsidR="00681487" w:rsidRPr="003D3E18" w:rsidRDefault="00681487" w:rsidP="003312A4">
            <w:pPr>
              <w:pStyle w:val="ConsPlusNormal"/>
              <w:ind w:firstLine="0"/>
              <w:rPr>
                <w:sz w:val="12"/>
                <w:szCs w:val="12"/>
              </w:rPr>
            </w:pPr>
            <w:r w:rsidRPr="003D3E18">
              <w:rPr>
                <w:sz w:val="12"/>
                <w:szCs w:val="12"/>
              </w:rPr>
              <w:t>1.</w:t>
            </w:r>
          </w:p>
        </w:tc>
        <w:tc>
          <w:tcPr>
            <w:tcW w:w="4719" w:type="pct"/>
          </w:tcPr>
          <w:p w:rsidR="00681487" w:rsidRPr="003D3E18" w:rsidRDefault="00681487" w:rsidP="003312A4">
            <w:pPr>
              <w:pStyle w:val="ConsPlusNormal"/>
              <w:ind w:firstLine="0"/>
              <w:rPr>
                <w:sz w:val="12"/>
                <w:szCs w:val="12"/>
              </w:rPr>
            </w:pPr>
          </w:p>
        </w:tc>
      </w:tr>
      <w:tr w:rsidR="00681487" w:rsidRPr="003D3E18" w:rsidTr="003312A4">
        <w:trPr>
          <w:trHeight w:val="20"/>
        </w:trPr>
        <w:tc>
          <w:tcPr>
            <w:tcW w:w="281" w:type="pct"/>
          </w:tcPr>
          <w:p w:rsidR="00681487" w:rsidRPr="003D3E18" w:rsidRDefault="00681487" w:rsidP="003312A4">
            <w:pPr>
              <w:pStyle w:val="ConsPlusNormal"/>
              <w:ind w:firstLine="0"/>
              <w:rPr>
                <w:sz w:val="12"/>
                <w:szCs w:val="12"/>
              </w:rPr>
            </w:pPr>
            <w:r w:rsidRPr="003D3E18">
              <w:rPr>
                <w:sz w:val="12"/>
                <w:szCs w:val="12"/>
              </w:rPr>
              <w:t>2.</w:t>
            </w:r>
          </w:p>
        </w:tc>
        <w:tc>
          <w:tcPr>
            <w:tcW w:w="4719" w:type="pct"/>
          </w:tcPr>
          <w:p w:rsidR="00681487" w:rsidRPr="003D3E18" w:rsidRDefault="00681487" w:rsidP="003312A4">
            <w:pPr>
              <w:pStyle w:val="ConsPlusNormal"/>
              <w:ind w:firstLine="0"/>
              <w:rPr>
                <w:sz w:val="12"/>
                <w:szCs w:val="12"/>
              </w:rPr>
            </w:pPr>
          </w:p>
        </w:tc>
      </w:tr>
      <w:tr w:rsidR="00681487" w:rsidRPr="003D3E18" w:rsidTr="003312A4">
        <w:trPr>
          <w:trHeight w:val="20"/>
        </w:trPr>
        <w:tc>
          <w:tcPr>
            <w:tcW w:w="281" w:type="pct"/>
          </w:tcPr>
          <w:p w:rsidR="00681487" w:rsidRPr="003D3E18" w:rsidRDefault="00681487" w:rsidP="003312A4">
            <w:pPr>
              <w:pStyle w:val="ConsPlusNormal"/>
              <w:ind w:firstLine="0"/>
              <w:rPr>
                <w:sz w:val="12"/>
                <w:szCs w:val="12"/>
              </w:rPr>
            </w:pPr>
            <w:r w:rsidRPr="003D3E18">
              <w:rPr>
                <w:sz w:val="12"/>
                <w:szCs w:val="12"/>
              </w:rPr>
              <w:t>3.</w:t>
            </w:r>
          </w:p>
        </w:tc>
        <w:tc>
          <w:tcPr>
            <w:tcW w:w="4719" w:type="pct"/>
          </w:tcPr>
          <w:p w:rsidR="00681487" w:rsidRPr="003D3E18" w:rsidRDefault="00681487" w:rsidP="003312A4">
            <w:pPr>
              <w:pStyle w:val="ConsPlusNormal"/>
              <w:ind w:firstLine="0"/>
              <w:rPr>
                <w:sz w:val="12"/>
                <w:szCs w:val="12"/>
              </w:rPr>
            </w:pPr>
          </w:p>
        </w:tc>
      </w:tr>
    </w:tbl>
    <w:p w:rsidR="00681487" w:rsidRPr="00EE1B02" w:rsidRDefault="00681487" w:rsidP="00681487">
      <w:pPr>
        <w:pStyle w:val="ConsPlusNormal"/>
        <w:jc w:val="both"/>
        <w:rPr>
          <w:sz w:val="4"/>
          <w:szCs w:val="4"/>
        </w:rPr>
      </w:pPr>
    </w:p>
    <w:p w:rsidR="00681487" w:rsidRPr="00050D0C" w:rsidRDefault="00681487" w:rsidP="00681487">
      <w:pPr>
        <w:pStyle w:val="ConsPlusNonformat"/>
        <w:jc w:val="both"/>
        <w:rPr>
          <w:rFonts w:ascii="Arial" w:hAnsi="Arial" w:cs="Arial"/>
          <w:sz w:val="16"/>
          <w:szCs w:val="16"/>
        </w:rPr>
      </w:pPr>
      <w:r w:rsidRPr="00050D0C">
        <w:rPr>
          <w:rFonts w:ascii="Arial" w:hAnsi="Arial" w:cs="Arial"/>
          <w:sz w:val="16"/>
          <w:szCs w:val="16"/>
        </w:rPr>
        <w:t>Достоверность настоящих сведений подтверждаю.</w:t>
      </w:r>
    </w:p>
    <w:p w:rsidR="00681487" w:rsidRPr="00EE1B02" w:rsidRDefault="00681487" w:rsidP="00681487">
      <w:pPr>
        <w:pStyle w:val="ConsPlusNonformat"/>
        <w:jc w:val="both"/>
        <w:rPr>
          <w:rFonts w:ascii="Arial" w:hAnsi="Arial" w:cs="Arial"/>
          <w:sz w:val="4"/>
          <w:szCs w:val="4"/>
        </w:rPr>
      </w:pPr>
    </w:p>
    <w:p w:rsidR="00681487" w:rsidRPr="00050D0C" w:rsidRDefault="00681487" w:rsidP="00681487">
      <w:pPr>
        <w:pStyle w:val="ConsPlusNonformat"/>
        <w:jc w:val="both"/>
        <w:rPr>
          <w:rFonts w:ascii="Arial" w:hAnsi="Arial" w:cs="Arial"/>
          <w:sz w:val="16"/>
          <w:szCs w:val="16"/>
        </w:rPr>
      </w:pPr>
      <w:r w:rsidRPr="00050D0C">
        <w:rPr>
          <w:rFonts w:ascii="Arial" w:hAnsi="Arial" w:cs="Arial"/>
          <w:sz w:val="16"/>
          <w:szCs w:val="16"/>
        </w:rPr>
        <w:t>"__" __________ 20__ г.   _________________________________________________</w:t>
      </w:r>
      <w:r>
        <w:rPr>
          <w:rFonts w:ascii="Arial" w:hAnsi="Arial" w:cs="Arial"/>
          <w:sz w:val="16"/>
          <w:szCs w:val="16"/>
        </w:rPr>
        <w:t>________________________________________________________</w:t>
      </w:r>
    </w:p>
    <w:p w:rsidR="00681487" w:rsidRDefault="00681487" w:rsidP="00681487">
      <w:pPr>
        <w:pStyle w:val="ConsPlusNonformat"/>
        <w:jc w:val="center"/>
        <w:rPr>
          <w:rFonts w:ascii="Arial" w:hAnsi="Arial" w:cs="Arial"/>
          <w:sz w:val="12"/>
          <w:szCs w:val="12"/>
        </w:rPr>
      </w:pPr>
      <w:r w:rsidRPr="00EE1B02">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EE1B02">
        <w:rPr>
          <w:rFonts w:ascii="Arial" w:hAnsi="Arial" w:cs="Arial"/>
          <w:sz w:val="12"/>
          <w:szCs w:val="12"/>
        </w:rPr>
        <w:t>или муниципального служащего, гражданина</w:t>
      </w:r>
      <w:r>
        <w:rPr>
          <w:rFonts w:ascii="Arial" w:hAnsi="Arial" w:cs="Arial"/>
          <w:sz w:val="12"/>
          <w:szCs w:val="12"/>
        </w:rPr>
        <w:t xml:space="preserve"> </w:t>
      </w:r>
      <w:r w:rsidRPr="00EE1B02">
        <w:rPr>
          <w:rFonts w:ascii="Arial" w:hAnsi="Arial" w:cs="Arial"/>
          <w:sz w:val="12"/>
          <w:szCs w:val="12"/>
        </w:rPr>
        <w:t xml:space="preserve">Российской Федерации, претендующего </w:t>
      </w:r>
    </w:p>
    <w:p w:rsidR="00681487" w:rsidRPr="00EE1B02" w:rsidRDefault="00681487" w:rsidP="00681487">
      <w:pPr>
        <w:pStyle w:val="ConsPlusNonformat"/>
        <w:jc w:val="center"/>
        <w:rPr>
          <w:rFonts w:ascii="Arial" w:hAnsi="Arial" w:cs="Arial"/>
          <w:sz w:val="12"/>
          <w:szCs w:val="12"/>
        </w:rPr>
      </w:pPr>
      <w:r w:rsidRPr="00EE1B02">
        <w:rPr>
          <w:rFonts w:ascii="Arial" w:hAnsi="Arial" w:cs="Arial"/>
          <w:sz w:val="12"/>
          <w:szCs w:val="12"/>
        </w:rPr>
        <w:t>на замещение</w:t>
      </w:r>
      <w:r>
        <w:rPr>
          <w:rFonts w:ascii="Arial" w:hAnsi="Arial" w:cs="Arial"/>
          <w:sz w:val="12"/>
          <w:szCs w:val="12"/>
        </w:rPr>
        <w:t xml:space="preserve"> </w:t>
      </w:r>
      <w:r w:rsidRPr="00EE1B02">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EE1B02">
        <w:rPr>
          <w:rFonts w:ascii="Arial" w:hAnsi="Arial" w:cs="Arial"/>
          <w:sz w:val="12"/>
          <w:szCs w:val="12"/>
        </w:rPr>
        <w:t>Российской Федерации или муниципальной службы)</w:t>
      </w:r>
    </w:p>
    <w:p w:rsidR="00681487" w:rsidRPr="00050D0C" w:rsidRDefault="00681487" w:rsidP="00681487">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681487" w:rsidRPr="00EE1B02" w:rsidRDefault="00681487" w:rsidP="00681487">
      <w:pPr>
        <w:pStyle w:val="ConsPlusNonformat"/>
        <w:jc w:val="center"/>
        <w:rPr>
          <w:rFonts w:ascii="Arial" w:hAnsi="Arial" w:cs="Arial"/>
          <w:sz w:val="12"/>
          <w:szCs w:val="12"/>
        </w:rPr>
      </w:pPr>
      <w:r w:rsidRPr="00EE1B02">
        <w:rPr>
          <w:rFonts w:ascii="Arial" w:hAnsi="Arial" w:cs="Arial"/>
          <w:sz w:val="12"/>
          <w:szCs w:val="12"/>
        </w:rPr>
        <w:t>(Ф.И.О. и подпись лица, принявшего сведения)</w:t>
      </w:r>
    </w:p>
    <w:p w:rsidR="00681487" w:rsidRPr="00050D0C" w:rsidRDefault="00681487" w:rsidP="00681487">
      <w:pPr>
        <w:pStyle w:val="ConsPlusNormal"/>
        <w:ind w:firstLine="284"/>
        <w:jc w:val="both"/>
        <w:rPr>
          <w:sz w:val="16"/>
          <w:szCs w:val="16"/>
        </w:rPr>
      </w:pPr>
      <w:r w:rsidRPr="00050D0C">
        <w:rPr>
          <w:sz w:val="16"/>
          <w:szCs w:val="16"/>
        </w:rPr>
        <w:t xml:space="preserve">&lt;1&gt; В соответствии с </w:t>
      </w:r>
      <w:hyperlink r:id="rId26" w:history="1">
        <w:r w:rsidRPr="00050D0C">
          <w:rPr>
            <w:sz w:val="16"/>
            <w:szCs w:val="16"/>
          </w:rPr>
          <w:t>частью 1 статьи 7</w:t>
        </w:r>
      </w:hyperlink>
      <w:r w:rsidRPr="00050D0C">
        <w:rPr>
          <w:sz w:val="16"/>
          <w:szCs w:val="16"/>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681487" w:rsidRPr="00050D0C" w:rsidRDefault="00681487" w:rsidP="00681487">
      <w:pPr>
        <w:pStyle w:val="ConsPlusNormal"/>
        <w:ind w:firstLine="284"/>
        <w:jc w:val="both"/>
        <w:rPr>
          <w:sz w:val="16"/>
          <w:szCs w:val="16"/>
        </w:rPr>
      </w:pPr>
      <w:r w:rsidRPr="00050D0C">
        <w:rPr>
          <w:sz w:val="16"/>
          <w:szCs w:val="16"/>
        </w:rPr>
        <w:t xml:space="preserve">&lt;2&gt; В соответствии с </w:t>
      </w:r>
      <w:hyperlink r:id="rId27" w:history="1">
        <w:r w:rsidRPr="00050D0C">
          <w:rPr>
            <w:sz w:val="16"/>
            <w:szCs w:val="16"/>
          </w:rPr>
          <w:t>пунктом 13 статьи 2</w:t>
        </w:r>
      </w:hyperlink>
      <w:r w:rsidRPr="00050D0C">
        <w:rPr>
          <w:sz w:val="16"/>
          <w:szCs w:val="1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681487" w:rsidRPr="00050D0C" w:rsidRDefault="00681487" w:rsidP="00681487">
      <w:pPr>
        <w:pStyle w:val="ConsPlusNormal"/>
        <w:ind w:firstLine="284"/>
        <w:jc w:val="both"/>
        <w:rPr>
          <w:sz w:val="16"/>
          <w:szCs w:val="16"/>
        </w:rPr>
      </w:pPr>
      <w:r w:rsidRPr="00050D0C">
        <w:rPr>
          <w:sz w:val="16"/>
          <w:szCs w:val="16"/>
        </w:rPr>
        <w:t xml:space="preserve">&lt;3&gt; В соответствии с </w:t>
      </w:r>
      <w:hyperlink r:id="rId28" w:history="1">
        <w:r w:rsidRPr="00050D0C">
          <w:rPr>
            <w:sz w:val="16"/>
            <w:szCs w:val="16"/>
          </w:rPr>
          <w:t>пунктом 14 статьи 2</w:t>
        </w:r>
      </w:hyperlink>
      <w:r w:rsidRPr="00050D0C">
        <w:rPr>
          <w:sz w:val="16"/>
          <w:szCs w:val="16"/>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681487" w:rsidRPr="00050D0C" w:rsidRDefault="00681487" w:rsidP="00681487">
      <w:pPr>
        <w:jc w:val="right"/>
        <w:rPr>
          <w:rFonts w:ascii="Arial" w:hAnsi="Arial" w:cs="Arial"/>
          <w:b/>
          <w:sz w:val="16"/>
          <w:szCs w:val="16"/>
        </w:rPr>
      </w:pPr>
      <w:r w:rsidRPr="00050D0C">
        <w:rPr>
          <w:rFonts w:ascii="Arial" w:hAnsi="Arial" w:cs="Arial"/>
          <w:b/>
          <w:sz w:val="16"/>
          <w:szCs w:val="16"/>
        </w:rPr>
        <w:t>Проект трудового договора</w:t>
      </w:r>
    </w:p>
    <w:p w:rsidR="00681487" w:rsidRPr="00050D0C" w:rsidRDefault="00681487" w:rsidP="00681487">
      <w:pPr>
        <w:jc w:val="center"/>
        <w:rPr>
          <w:rFonts w:ascii="Arial" w:hAnsi="Arial" w:cs="Arial"/>
          <w:b/>
          <w:sz w:val="16"/>
          <w:szCs w:val="16"/>
        </w:rPr>
      </w:pPr>
      <w:r>
        <w:rPr>
          <w:rFonts w:ascii="Arial" w:hAnsi="Arial" w:cs="Arial"/>
          <w:b/>
          <w:sz w:val="16"/>
          <w:szCs w:val="16"/>
        </w:rPr>
        <w:t xml:space="preserve">«ТРУДОВОЙ </w:t>
      </w:r>
      <w:r w:rsidRPr="00050D0C">
        <w:rPr>
          <w:rFonts w:ascii="Arial" w:hAnsi="Arial" w:cs="Arial"/>
          <w:b/>
          <w:sz w:val="16"/>
          <w:szCs w:val="16"/>
        </w:rPr>
        <w:t>ДОГОВОР № ______</w:t>
      </w:r>
    </w:p>
    <w:p w:rsidR="00681487" w:rsidRPr="00050D0C" w:rsidRDefault="00681487" w:rsidP="00681487">
      <w:pPr>
        <w:jc w:val="center"/>
        <w:rPr>
          <w:rFonts w:ascii="Arial" w:hAnsi="Arial" w:cs="Arial"/>
          <w:b/>
          <w:sz w:val="16"/>
          <w:szCs w:val="16"/>
        </w:rPr>
      </w:pPr>
      <w:r w:rsidRPr="00050D0C">
        <w:rPr>
          <w:rFonts w:ascii="Arial" w:hAnsi="Arial" w:cs="Arial"/>
          <w:b/>
          <w:sz w:val="16"/>
          <w:szCs w:val="16"/>
        </w:rPr>
        <w:t>«___» __________ 20___ года</w:t>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t>г. Валдай</w:t>
      </w:r>
    </w:p>
    <w:p w:rsidR="00681487" w:rsidRPr="00050D0C" w:rsidRDefault="00681487" w:rsidP="00681487">
      <w:pPr>
        <w:ind w:firstLine="284"/>
        <w:jc w:val="both"/>
        <w:rPr>
          <w:rFonts w:ascii="Arial" w:hAnsi="Arial" w:cs="Arial"/>
          <w:sz w:val="16"/>
          <w:szCs w:val="16"/>
        </w:rPr>
      </w:pPr>
      <w:r w:rsidRPr="00050D0C">
        <w:rPr>
          <w:rFonts w:ascii="Arial" w:hAnsi="Arial" w:cs="Arial"/>
          <w:b/>
          <w:bCs/>
          <w:sz w:val="16"/>
          <w:szCs w:val="16"/>
        </w:rPr>
        <w:t>Представитель нанимателя</w:t>
      </w:r>
      <w:r w:rsidRPr="00050D0C">
        <w:rPr>
          <w:rFonts w:ascii="Arial" w:hAnsi="Arial" w:cs="Arial"/>
          <w:sz w:val="16"/>
          <w:szCs w:val="16"/>
        </w:rPr>
        <w:t xml:space="preserve"> в лице Главы Валдайского муниципального района </w:t>
      </w:r>
      <w:r w:rsidRPr="00050D0C">
        <w:rPr>
          <w:rFonts w:ascii="Arial" w:hAnsi="Arial" w:cs="Arial"/>
          <w:b/>
          <w:i/>
          <w:sz w:val="16"/>
          <w:szCs w:val="16"/>
        </w:rPr>
        <w:t>_________________________________</w:t>
      </w:r>
      <w:r w:rsidRPr="00050D0C">
        <w:rPr>
          <w:rFonts w:ascii="Arial" w:hAnsi="Arial" w:cs="Arial"/>
          <w:b/>
          <w:sz w:val="16"/>
          <w:szCs w:val="16"/>
        </w:rPr>
        <w:t xml:space="preserve">, </w:t>
      </w:r>
      <w:r w:rsidRPr="00050D0C">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050D0C">
        <w:rPr>
          <w:rFonts w:ascii="Arial" w:hAnsi="Arial" w:cs="Arial"/>
          <w:b/>
          <w:sz w:val="16"/>
          <w:szCs w:val="16"/>
        </w:rPr>
        <w:t xml:space="preserve">"Работодатель", </w:t>
      </w:r>
      <w:r w:rsidRPr="00050D0C">
        <w:rPr>
          <w:rFonts w:ascii="Arial" w:hAnsi="Arial" w:cs="Arial"/>
          <w:bCs/>
          <w:sz w:val="16"/>
          <w:szCs w:val="16"/>
        </w:rPr>
        <w:t>с одной стороны</w:t>
      </w:r>
      <w:r w:rsidRPr="00050D0C">
        <w:rPr>
          <w:rFonts w:ascii="Arial" w:hAnsi="Arial" w:cs="Arial"/>
          <w:sz w:val="16"/>
          <w:szCs w:val="16"/>
        </w:rPr>
        <w:t xml:space="preserve">, и гражданин Российской Федерации </w:t>
      </w:r>
      <w:r w:rsidRPr="00050D0C">
        <w:rPr>
          <w:rFonts w:ascii="Arial" w:hAnsi="Arial" w:cs="Arial"/>
          <w:b/>
          <w:i/>
          <w:sz w:val="16"/>
          <w:szCs w:val="16"/>
        </w:rPr>
        <w:t>____________________________________</w:t>
      </w:r>
      <w:r w:rsidRPr="00050D0C">
        <w:rPr>
          <w:rFonts w:ascii="Arial" w:hAnsi="Arial" w:cs="Arial"/>
          <w:sz w:val="16"/>
          <w:szCs w:val="16"/>
        </w:rPr>
        <w:t xml:space="preserve">, именуемый в дальнейшем </w:t>
      </w:r>
      <w:r w:rsidRPr="00050D0C">
        <w:rPr>
          <w:rFonts w:ascii="Arial" w:hAnsi="Arial" w:cs="Arial"/>
          <w:b/>
          <w:sz w:val="16"/>
          <w:szCs w:val="16"/>
        </w:rPr>
        <w:t>"Муниципальный служащий" ("Работник")</w:t>
      </w:r>
      <w:r w:rsidRPr="00050D0C">
        <w:rPr>
          <w:rFonts w:ascii="Arial" w:hAnsi="Arial" w:cs="Arial"/>
          <w:sz w:val="16"/>
          <w:szCs w:val="16"/>
        </w:rPr>
        <w:t>, с другой стороны,</w:t>
      </w:r>
      <w:r w:rsidRPr="00050D0C">
        <w:rPr>
          <w:rFonts w:ascii="Arial" w:hAnsi="Arial" w:cs="Arial"/>
          <w:b/>
          <w:sz w:val="16"/>
          <w:szCs w:val="16"/>
        </w:rPr>
        <w:t xml:space="preserve"> </w:t>
      </w:r>
      <w:r w:rsidRPr="00050D0C">
        <w:rPr>
          <w:rFonts w:ascii="Arial" w:hAnsi="Arial" w:cs="Arial"/>
          <w:sz w:val="16"/>
          <w:szCs w:val="16"/>
        </w:rPr>
        <w:t>вместе именуемые стороны, заключили трудовой договор (далее – договор) о нижеследующем.</w:t>
      </w:r>
    </w:p>
    <w:p w:rsidR="000900C2" w:rsidRDefault="000900C2" w:rsidP="000900C2">
      <w:pPr>
        <w:jc w:val="right"/>
        <w:rPr>
          <w:rFonts w:ascii="Arial" w:hAnsi="Arial" w:cs="Arial"/>
          <w:b/>
          <w:sz w:val="16"/>
          <w:szCs w:val="16"/>
        </w:rPr>
      </w:pPr>
    </w:p>
    <w:p w:rsidR="000900C2" w:rsidRDefault="000900C2" w:rsidP="000900C2">
      <w:pPr>
        <w:jc w:val="right"/>
        <w:rPr>
          <w:rFonts w:ascii="Arial" w:hAnsi="Arial" w:cs="Arial"/>
          <w:b/>
          <w:sz w:val="16"/>
          <w:szCs w:val="16"/>
        </w:rPr>
      </w:pPr>
    </w:p>
    <w:p w:rsidR="000900C2" w:rsidRDefault="000900C2" w:rsidP="000900C2">
      <w:pPr>
        <w:jc w:val="right"/>
        <w:rPr>
          <w:rFonts w:ascii="Arial" w:hAnsi="Arial" w:cs="Arial"/>
          <w:b/>
          <w:sz w:val="16"/>
          <w:szCs w:val="16"/>
        </w:rPr>
      </w:pPr>
    </w:p>
    <w:p w:rsidR="00681487" w:rsidRPr="00050D0C" w:rsidRDefault="00681487" w:rsidP="00681487">
      <w:pPr>
        <w:jc w:val="center"/>
        <w:rPr>
          <w:rFonts w:ascii="Arial" w:hAnsi="Arial" w:cs="Arial"/>
          <w:b/>
          <w:sz w:val="16"/>
          <w:szCs w:val="16"/>
        </w:rPr>
      </w:pPr>
      <w:r>
        <w:rPr>
          <w:rFonts w:ascii="Arial" w:hAnsi="Arial" w:cs="Arial"/>
          <w:b/>
          <w:sz w:val="16"/>
          <w:szCs w:val="16"/>
        </w:rPr>
        <w:t xml:space="preserve">1. ПРЕДМЕТ </w:t>
      </w:r>
      <w:r w:rsidRPr="00050D0C">
        <w:rPr>
          <w:rFonts w:ascii="Arial" w:hAnsi="Arial" w:cs="Arial"/>
          <w:b/>
          <w:sz w:val="16"/>
          <w:szCs w:val="16"/>
        </w:rPr>
        <w:t>ДОГОВОРА</w:t>
      </w:r>
    </w:p>
    <w:p w:rsidR="00681487" w:rsidRPr="00050D0C" w:rsidRDefault="00681487" w:rsidP="00681487">
      <w:pPr>
        <w:ind w:firstLine="284"/>
        <w:jc w:val="both"/>
        <w:rPr>
          <w:rFonts w:ascii="Arial" w:hAnsi="Arial" w:cs="Arial"/>
          <w:b/>
          <w:sz w:val="16"/>
          <w:szCs w:val="16"/>
        </w:rPr>
      </w:pPr>
      <w:r w:rsidRPr="00050D0C">
        <w:rPr>
          <w:rFonts w:ascii="Arial" w:hAnsi="Arial" w:cs="Arial"/>
          <w:sz w:val="16"/>
          <w:szCs w:val="16"/>
        </w:rPr>
        <w:t>1.1.</w:t>
      </w:r>
      <w:r w:rsidRPr="00050D0C">
        <w:rPr>
          <w:rFonts w:ascii="Arial" w:hAnsi="Arial" w:cs="Arial"/>
          <w:b/>
          <w:sz w:val="16"/>
          <w:szCs w:val="16"/>
        </w:rPr>
        <w:t xml:space="preserve"> Муниципальный служащий ("Работник")</w:t>
      </w:r>
      <w:r w:rsidRPr="00050D0C">
        <w:rPr>
          <w:rFonts w:ascii="Arial" w:hAnsi="Arial" w:cs="Arial"/>
          <w:sz w:val="16"/>
          <w:szCs w:val="16"/>
        </w:rPr>
        <w:t xml:space="preserve"> принимается на </w:t>
      </w:r>
      <w:r w:rsidRPr="00050D0C">
        <w:rPr>
          <w:rFonts w:ascii="Arial" w:hAnsi="Arial" w:cs="Arial"/>
          <w:b/>
          <w:i/>
          <w:sz w:val="16"/>
          <w:szCs w:val="16"/>
        </w:rPr>
        <w:t xml:space="preserve">муниципальную службу (работу) </w:t>
      </w:r>
      <w:r w:rsidRPr="00050D0C">
        <w:rPr>
          <w:rFonts w:ascii="Arial" w:hAnsi="Arial" w:cs="Arial"/>
          <w:sz w:val="16"/>
          <w:szCs w:val="16"/>
        </w:rPr>
        <w:t>в</w:t>
      </w:r>
      <w:r w:rsidRPr="00050D0C">
        <w:rPr>
          <w:rFonts w:ascii="Arial" w:hAnsi="Arial" w:cs="Arial"/>
          <w:b/>
          <w:i/>
          <w:sz w:val="16"/>
          <w:szCs w:val="16"/>
        </w:rPr>
        <w:t xml:space="preserve"> Администрацию Валдайского муниципального района</w:t>
      </w:r>
      <w:r w:rsidRPr="00050D0C">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w:t>
      </w:r>
      <w:r w:rsidRPr="00050D0C">
        <w:rPr>
          <w:rFonts w:ascii="Arial" w:hAnsi="Arial" w:cs="Arial"/>
          <w:sz w:val="16"/>
          <w:szCs w:val="16"/>
        </w:rPr>
        <w:t>Администрации муниципального района</w:t>
      </w:r>
      <w:r w:rsidRPr="00050D0C">
        <w:rPr>
          <w:rFonts w:ascii="Arial" w:hAnsi="Arial" w:cs="Arial"/>
          <w:b/>
          <w:sz w:val="16"/>
          <w:szCs w:val="16"/>
        </w:rPr>
        <w:t>.</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1.2. Работа по договору является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основным местом работы.</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1.3. Договор заключается на неопределенный срок (бессрочный).</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lastRenderedPageBreak/>
        <w:t xml:space="preserve">1.4. В Реестре должностей муниципальной службы в Администрации Валдайского муниципального района должность, замещаемая </w:t>
      </w:r>
      <w:r w:rsidRPr="00050D0C">
        <w:rPr>
          <w:rFonts w:ascii="Arial" w:hAnsi="Arial" w:cs="Arial"/>
          <w:b/>
          <w:bCs/>
          <w:sz w:val="16"/>
          <w:szCs w:val="16"/>
        </w:rPr>
        <w:t>Муниципальным служащим</w:t>
      </w:r>
      <w:r w:rsidRPr="00050D0C">
        <w:rPr>
          <w:rFonts w:ascii="Arial" w:hAnsi="Arial" w:cs="Arial"/>
          <w:sz w:val="16"/>
          <w:szCs w:val="16"/>
        </w:rPr>
        <w:t>, отнесена к_____________ группе должностей</w:t>
      </w:r>
      <w:r w:rsidRPr="00050D0C">
        <w:rPr>
          <w:rFonts w:ascii="Arial" w:hAnsi="Arial" w:cs="Arial"/>
          <w:bCs/>
          <w:sz w:val="16"/>
          <w:szCs w:val="16"/>
        </w:rPr>
        <w:t>.</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1.5. Дата начала работы ____________</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1.6. </w:t>
      </w:r>
      <w:r w:rsidRPr="00050D0C">
        <w:rPr>
          <w:rFonts w:ascii="Arial" w:hAnsi="Arial" w:cs="Arial"/>
          <w:b/>
          <w:sz w:val="16"/>
          <w:szCs w:val="16"/>
        </w:rPr>
        <w:t>Муниципальный служащий</w:t>
      </w:r>
      <w:r w:rsidRPr="00050D0C">
        <w:rPr>
          <w:rFonts w:ascii="Arial" w:hAnsi="Arial" w:cs="Arial"/>
          <w:sz w:val="16"/>
          <w:szCs w:val="16"/>
        </w:rPr>
        <w:t xml:space="preserve"> </w:t>
      </w:r>
      <w:r w:rsidRPr="00050D0C">
        <w:rPr>
          <w:rFonts w:ascii="Arial" w:hAnsi="Arial" w:cs="Arial"/>
          <w:b/>
          <w:sz w:val="16"/>
          <w:szCs w:val="16"/>
        </w:rPr>
        <w:t>(Работник)</w:t>
      </w:r>
      <w:r w:rsidRPr="00050D0C">
        <w:rPr>
          <w:rFonts w:ascii="Arial" w:hAnsi="Arial" w:cs="Arial"/>
          <w:sz w:val="16"/>
          <w:szCs w:val="16"/>
        </w:rPr>
        <w:t xml:space="preserve"> принят без испытания.</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1.7.</w:t>
      </w:r>
      <w:r w:rsidRPr="00050D0C">
        <w:rPr>
          <w:rFonts w:ascii="Arial" w:hAnsi="Arial" w:cs="Arial"/>
          <w:b/>
          <w:sz w:val="16"/>
          <w:szCs w:val="16"/>
        </w:rPr>
        <w:t xml:space="preserve"> Муниципальный служащий (Работник) </w:t>
      </w:r>
      <w:r w:rsidRPr="00050D0C">
        <w:rPr>
          <w:rFonts w:ascii="Arial" w:hAnsi="Arial" w:cs="Arial"/>
          <w:sz w:val="16"/>
          <w:szCs w:val="16"/>
        </w:rPr>
        <w:t>непосредственно</w:t>
      </w:r>
      <w:r w:rsidRPr="00050D0C">
        <w:rPr>
          <w:rFonts w:ascii="Arial" w:hAnsi="Arial" w:cs="Arial"/>
          <w:b/>
          <w:sz w:val="16"/>
          <w:szCs w:val="16"/>
        </w:rPr>
        <w:t xml:space="preserve"> </w:t>
      </w:r>
      <w:r w:rsidRPr="00050D0C">
        <w:rPr>
          <w:rFonts w:ascii="Arial" w:hAnsi="Arial" w:cs="Arial"/>
          <w:sz w:val="16"/>
          <w:szCs w:val="16"/>
        </w:rPr>
        <w:t>подчиняется</w:t>
      </w:r>
      <w:r w:rsidRPr="00050D0C">
        <w:rPr>
          <w:rFonts w:ascii="Arial" w:hAnsi="Arial" w:cs="Arial"/>
          <w:b/>
          <w:sz w:val="16"/>
          <w:szCs w:val="16"/>
        </w:rPr>
        <w:t xml:space="preserve"> </w:t>
      </w:r>
      <w:r w:rsidRPr="00050D0C">
        <w:rPr>
          <w:rFonts w:ascii="Arial" w:hAnsi="Arial" w:cs="Arial"/>
          <w:sz w:val="16"/>
          <w:szCs w:val="16"/>
        </w:rPr>
        <w:t>_________________________________________</w:t>
      </w:r>
      <w:r>
        <w:rPr>
          <w:rFonts w:ascii="Arial" w:hAnsi="Arial" w:cs="Arial"/>
          <w:sz w:val="16"/>
          <w:szCs w:val="16"/>
        </w:rPr>
        <w:t>________________</w:t>
      </w:r>
      <w:r w:rsidRPr="00050D0C">
        <w:rPr>
          <w:rFonts w:ascii="Arial" w:hAnsi="Arial" w:cs="Arial"/>
          <w:sz w:val="16"/>
          <w:szCs w:val="16"/>
        </w:rPr>
        <w:t>.</w:t>
      </w:r>
      <w:r w:rsidRPr="00050D0C">
        <w:rPr>
          <w:rFonts w:ascii="Arial" w:hAnsi="Arial" w:cs="Arial"/>
          <w:b/>
          <w:sz w:val="16"/>
          <w:szCs w:val="16"/>
        </w:rPr>
        <w:t xml:space="preserve"> </w:t>
      </w:r>
      <w:r w:rsidRPr="00050D0C">
        <w:rPr>
          <w:rFonts w:ascii="Arial" w:hAnsi="Arial" w:cs="Arial"/>
          <w:sz w:val="16"/>
          <w:szCs w:val="16"/>
        </w:rPr>
        <w:t xml:space="preserve">Его указания в рамках должностной инструкции являются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обязательными.</w:t>
      </w:r>
    </w:p>
    <w:p w:rsidR="00681487" w:rsidRPr="00050D0C" w:rsidRDefault="00681487" w:rsidP="00681487">
      <w:pPr>
        <w:jc w:val="center"/>
        <w:rPr>
          <w:rFonts w:ascii="Arial" w:hAnsi="Arial" w:cs="Arial"/>
          <w:b/>
          <w:sz w:val="16"/>
          <w:szCs w:val="16"/>
        </w:rPr>
      </w:pPr>
      <w:r w:rsidRPr="00050D0C">
        <w:rPr>
          <w:rFonts w:ascii="Arial" w:hAnsi="Arial" w:cs="Arial"/>
          <w:b/>
          <w:sz w:val="16"/>
          <w:szCs w:val="16"/>
        </w:rPr>
        <w:t>2. ПРАВА И ОБЯЗАННОСТИ МУНИЦИПАЛЬНОГО СЛУЖАЩЕГО (РАБОТНИКА)</w:t>
      </w:r>
    </w:p>
    <w:p w:rsidR="00681487" w:rsidRPr="00050D0C" w:rsidRDefault="00681487" w:rsidP="00681487">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050D0C">
        <w:rPr>
          <w:rFonts w:ascii="Arial" w:hAnsi="Arial" w:cs="Arial"/>
          <w:b/>
          <w:sz w:val="16"/>
          <w:szCs w:val="16"/>
        </w:rPr>
        <w:t>Работодателя</w:t>
      </w:r>
      <w:r w:rsidRPr="00050D0C">
        <w:rPr>
          <w:rFonts w:ascii="Arial" w:hAnsi="Arial" w:cs="Arial"/>
          <w:sz w:val="16"/>
          <w:szCs w:val="16"/>
        </w:rPr>
        <w:t>.</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2.2. Выполнять распоряжения </w:t>
      </w:r>
      <w:r w:rsidRPr="00050D0C">
        <w:rPr>
          <w:rFonts w:ascii="Arial" w:hAnsi="Arial" w:cs="Arial"/>
          <w:b/>
          <w:sz w:val="16"/>
          <w:szCs w:val="16"/>
        </w:rPr>
        <w:t>Работодателя</w:t>
      </w:r>
      <w:r w:rsidRPr="00050D0C">
        <w:rPr>
          <w:rFonts w:ascii="Arial" w:hAnsi="Arial" w:cs="Arial"/>
          <w:sz w:val="16"/>
          <w:szCs w:val="16"/>
        </w:rPr>
        <w:t xml:space="preserve"> и непосредственного руководителя в полном объеме и в установленные сроки.</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050D0C">
        <w:rPr>
          <w:rFonts w:ascii="Arial" w:hAnsi="Arial" w:cs="Arial"/>
          <w:b/>
          <w:sz w:val="16"/>
          <w:szCs w:val="16"/>
        </w:rPr>
        <w:t>Работодателю</w:t>
      </w:r>
      <w:r w:rsidRPr="00050D0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050D0C">
        <w:rPr>
          <w:rFonts w:ascii="Arial" w:hAnsi="Arial" w:cs="Arial"/>
          <w:b/>
          <w:sz w:val="16"/>
          <w:szCs w:val="16"/>
        </w:rPr>
        <w:t>Работодателю</w:t>
      </w:r>
      <w:r w:rsidRPr="00050D0C">
        <w:rPr>
          <w:rFonts w:ascii="Arial" w:hAnsi="Arial" w:cs="Arial"/>
          <w:sz w:val="16"/>
          <w:szCs w:val="16"/>
        </w:rPr>
        <w:t>.</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2.4. В трехдневный срок представлять </w:t>
      </w:r>
      <w:r w:rsidRPr="00050D0C">
        <w:rPr>
          <w:rFonts w:ascii="Arial" w:hAnsi="Arial" w:cs="Arial"/>
          <w:b/>
          <w:sz w:val="16"/>
          <w:szCs w:val="16"/>
        </w:rPr>
        <w:t>Работодателю</w:t>
      </w:r>
      <w:r w:rsidRPr="00050D0C">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2.5. Бережно относиться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050D0C">
        <w:rPr>
          <w:rFonts w:ascii="Arial" w:hAnsi="Arial" w:cs="Arial"/>
          <w:b/>
          <w:sz w:val="16"/>
          <w:szCs w:val="16"/>
        </w:rPr>
        <w:t>Муниципальному служащему (Работнику) Работодателем</w:t>
      </w:r>
      <w:r w:rsidRPr="00050D0C">
        <w:rPr>
          <w:rFonts w:ascii="Arial" w:hAnsi="Arial" w:cs="Arial"/>
          <w:sz w:val="16"/>
          <w:szCs w:val="16"/>
        </w:rPr>
        <w:t xml:space="preserve"> для выполнения трудовых обязанностей.</w:t>
      </w:r>
    </w:p>
    <w:p w:rsidR="00681487" w:rsidRPr="00050D0C" w:rsidRDefault="00681487" w:rsidP="00681487">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имеет право:</w:t>
      </w:r>
    </w:p>
    <w:p w:rsidR="00681487" w:rsidRPr="00050D0C" w:rsidRDefault="00681487" w:rsidP="00681487">
      <w:pPr>
        <w:tabs>
          <w:tab w:val="left" w:pos="360"/>
        </w:tabs>
        <w:ind w:firstLine="284"/>
        <w:jc w:val="both"/>
        <w:rPr>
          <w:rFonts w:ascii="Arial" w:hAnsi="Arial" w:cs="Arial"/>
          <w:sz w:val="16"/>
          <w:szCs w:val="16"/>
        </w:rPr>
      </w:pPr>
      <w:r w:rsidRPr="00050D0C">
        <w:rPr>
          <w:rFonts w:ascii="Arial" w:hAnsi="Arial" w:cs="Arial"/>
          <w:sz w:val="16"/>
          <w:szCs w:val="16"/>
        </w:rPr>
        <w:t>2.7. На предоставление ему работы, обусловленной договором.</w:t>
      </w:r>
    </w:p>
    <w:p w:rsidR="00681487" w:rsidRPr="00050D0C" w:rsidRDefault="00681487" w:rsidP="00681487">
      <w:pPr>
        <w:tabs>
          <w:tab w:val="left" w:pos="360"/>
        </w:tabs>
        <w:ind w:firstLine="284"/>
        <w:jc w:val="both"/>
        <w:rPr>
          <w:rFonts w:ascii="Arial" w:hAnsi="Arial" w:cs="Arial"/>
          <w:spacing w:val="-8"/>
          <w:sz w:val="16"/>
          <w:szCs w:val="16"/>
        </w:rPr>
      </w:pPr>
      <w:r w:rsidRPr="00050D0C">
        <w:rPr>
          <w:rFonts w:ascii="Arial" w:hAnsi="Arial" w:cs="Arial"/>
          <w:sz w:val="16"/>
          <w:szCs w:val="16"/>
        </w:rPr>
        <w:t xml:space="preserve">2.8. </w:t>
      </w:r>
      <w:r w:rsidRPr="00050D0C">
        <w:rPr>
          <w:rFonts w:ascii="Arial" w:hAnsi="Arial" w:cs="Arial"/>
          <w:spacing w:val="-8"/>
          <w:sz w:val="16"/>
          <w:szCs w:val="16"/>
        </w:rPr>
        <w:t>На полную достоверную информацию об условиях труда и требованиях охраны труда.</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2.9. На своевременную и в полном объеме выплату заработной платы.</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2.11. </w:t>
      </w:r>
      <w:r w:rsidRPr="00050D0C">
        <w:rPr>
          <w:rFonts w:ascii="Arial" w:hAnsi="Arial" w:cs="Arial"/>
          <w:spacing w:val="-4"/>
          <w:sz w:val="16"/>
          <w:szCs w:val="16"/>
        </w:rPr>
        <w:t xml:space="preserve">На возмещение вреда, причиненного </w:t>
      </w:r>
      <w:r w:rsidRPr="00050D0C">
        <w:rPr>
          <w:rFonts w:ascii="Arial" w:hAnsi="Arial" w:cs="Arial"/>
          <w:b/>
          <w:spacing w:val="-4"/>
          <w:sz w:val="16"/>
          <w:szCs w:val="16"/>
        </w:rPr>
        <w:t>Муниципальному служащему (Работнику)</w:t>
      </w:r>
      <w:r w:rsidRPr="00050D0C">
        <w:rPr>
          <w:rFonts w:ascii="Arial" w:hAnsi="Arial" w:cs="Arial"/>
          <w:spacing w:val="-4"/>
          <w:sz w:val="16"/>
          <w:szCs w:val="16"/>
        </w:rPr>
        <w:t xml:space="preserve"> </w:t>
      </w:r>
      <w:r w:rsidRPr="00050D0C">
        <w:rPr>
          <w:rFonts w:ascii="Arial" w:hAnsi="Arial" w:cs="Arial"/>
          <w:sz w:val="16"/>
          <w:szCs w:val="16"/>
        </w:rPr>
        <w:t>в связи с исполнением трудовых обязанностей.</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2.13. На ежегодный основной оплачиваемый отпуск продолжительностью </w:t>
      </w:r>
      <w:r w:rsidRPr="00050D0C">
        <w:rPr>
          <w:rFonts w:ascii="Arial" w:hAnsi="Arial" w:cs="Arial"/>
          <w:b/>
          <w:sz w:val="16"/>
          <w:szCs w:val="16"/>
        </w:rPr>
        <w:t>30</w:t>
      </w:r>
      <w:r w:rsidRPr="00050D0C">
        <w:rPr>
          <w:rFonts w:ascii="Arial" w:hAnsi="Arial" w:cs="Arial"/>
          <w:sz w:val="16"/>
          <w:szCs w:val="16"/>
        </w:rPr>
        <w:t xml:space="preserve"> календарных дней.</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2.15. Требовать от </w:t>
      </w:r>
      <w:r w:rsidRPr="00050D0C">
        <w:rPr>
          <w:rFonts w:ascii="Arial" w:hAnsi="Arial" w:cs="Arial"/>
          <w:b/>
          <w:sz w:val="16"/>
          <w:szCs w:val="16"/>
        </w:rPr>
        <w:t>Работодателя</w:t>
      </w:r>
      <w:r w:rsidRPr="00050D0C">
        <w:rPr>
          <w:rFonts w:ascii="Arial" w:hAnsi="Arial" w:cs="Arial"/>
          <w:sz w:val="16"/>
          <w:szCs w:val="16"/>
        </w:rPr>
        <w:t xml:space="preserve"> соблюдения всех условий договора, действующего законодательства.</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2.16. </w:t>
      </w:r>
      <w:r w:rsidRPr="00050D0C">
        <w:rPr>
          <w:rFonts w:ascii="Arial" w:hAnsi="Arial" w:cs="Arial"/>
          <w:b/>
          <w:sz w:val="16"/>
          <w:szCs w:val="16"/>
        </w:rPr>
        <w:t>Муниципальный служащий (Работник)</w:t>
      </w:r>
      <w:r w:rsidRPr="00050D0C">
        <w:rPr>
          <w:rFonts w:ascii="Arial" w:hAnsi="Arial" w:cs="Arial"/>
          <w:sz w:val="16"/>
          <w:szCs w:val="16"/>
        </w:rPr>
        <w:t xml:space="preserve"> имеет также иные права, предоставленные ему законодательством.</w:t>
      </w:r>
    </w:p>
    <w:p w:rsidR="00681487" w:rsidRPr="00050D0C" w:rsidRDefault="00681487" w:rsidP="00681487">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ПРАВА МУНИЦИПАЛЬНОГО СЛУЖАЩЕГО</w:t>
      </w:r>
    </w:p>
    <w:p w:rsidR="00681487" w:rsidRPr="00050D0C" w:rsidRDefault="00681487" w:rsidP="00681487">
      <w:pPr>
        <w:tabs>
          <w:tab w:val="left" w:pos="360"/>
          <w:tab w:val="left" w:pos="720"/>
          <w:tab w:val="left" w:pos="1260"/>
        </w:tabs>
        <w:jc w:val="center"/>
        <w:rPr>
          <w:rFonts w:ascii="Arial" w:hAnsi="Arial" w:cs="Arial"/>
          <w:i/>
          <w:sz w:val="16"/>
          <w:szCs w:val="16"/>
        </w:rPr>
      </w:pPr>
      <w:r w:rsidRPr="00050D0C">
        <w:rPr>
          <w:rFonts w:ascii="Arial" w:hAnsi="Arial" w:cs="Arial"/>
          <w:i/>
          <w:sz w:val="16"/>
          <w:szCs w:val="16"/>
        </w:rPr>
        <w:t>(статья 11 Федерального закона от 2 марта 2007 года № 25-ФЗ</w:t>
      </w:r>
      <w:r>
        <w:rPr>
          <w:rFonts w:ascii="Arial" w:hAnsi="Arial" w:cs="Arial"/>
          <w:i/>
          <w:sz w:val="16"/>
          <w:szCs w:val="16"/>
        </w:rPr>
        <w:t xml:space="preserve"> </w:t>
      </w:r>
      <w:r w:rsidRPr="00050D0C">
        <w:rPr>
          <w:rFonts w:ascii="Arial" w:hAnsi="Arial" w:cs="Arial"/>
          <w:i/>
          <w:sz w:val="16"/>
          <w:szCs w:val="16"/>
        </w:rPr>
        <w:t xml:space="preserve"> </w:t>
      </w:r>
      <w:r w:rsidRPr="00050D0C">
        <w:rPr>
          <w:rFonts w:ascii="Arial" w:hAnsi="Arial" w:cs="Arial"/>
          <w:sz w:val="16"/>
          <w:szCs w:val="16"/>
        </w:rPr>
        <w:sym w:font="Symbol" w:char="F0B2"/>
      </w:r>
      <w:r w:rsidRPr="00050D0C">
        <w:rPr>
          <w:rFonts w:ascii="Arial" w:hAnsi="Arial" w:cs="Arial"/>
          <w:i/>
          <w:sz w:val="16"/>
          <w:szCs w:val="16"/>
        </w:rPr>
        <w:t>О муниципальной службе в Российской Федерации</w:t>
      </w:r>
      <w:r w:rsidRPr="00050D0C">
        <w:rPr>
          <w:rFonts w:ascii="Arial" w:hAnsi="Arial" w:cs="Arial"/>
          <w:sz w:val="16"/>
          <w:szCs w:val="16"/>
        </w:rPr>
        <w:sym w:font="Symbol" w:char="F0B2"/>
      </w:r>
      <w:r w:rsidRPr="00050D0C">
        <w:rPr>
          <w:rFonts w:ascii="Arial" w:hAnsi="Arial" w:cs="Arial"/>
          <w:sz w:val="16"/>
          <w:szCs w:val="16"/>
        </w:rPr>
        <w:t>)</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имеет право на:</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6) участие по своей инициативе в конкурсе на замещение вакантной должности муниципальной службы;</w:t>
      </w:r>
    </w:p>
    <w:p w:rsidR="00681487" w:rsidRPr="00050D0C" w:rsidRDefault="00681487" w:rsidP="00681487">
      <w:pPr>
        <w:pStyle w:val="ConsPlusNormal"/>
        <w:ind w:firstLine="284"/>
        <w:jc w:val="both"/>
        <w:rPr>
          <w:bCs/>
          <w:sz w:val="16"/>
          <w:szCs w:val="16"/>
        </w:rPr>
      </w:pPr>
      <w:r w:rsidRPr="00050D0C">
        <w:rPr>
          <w:bCs/>
          <w:sz w:val="16"/>
          <w:szCs w:val="16"/>
        </w:rPr>
        <w:t>7) п</w:t>
      </w:r>
      <w:r w:rsidRPr="00050D0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050D0C">
        <w:rPr>
          <w:bCs/>
          <w:sz w:val="16"/>
          <w:szCs w:val="16"/>
        </w:rPr>
        <w:t>;</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8) защиту своих персональных данных;</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81487" w:rsidRPr="00050D0C" w:rsidRDefault="00681487" w:rsidP="00681487">
      <w:pPr>
        <w:autoSpaceDE w:val="0"/>
        <w:autoSpaceDN w:val="0"/>
        <w:adjustRightInd w:val="0"/>
        <w:ind w:firstLine="284"/>
        <w:jc w:val="both"/>
        <w:rPr>
          <w:rFonts w:ascii="Arial" w:hAnsi="Arial" w:cs="Arial"/>
          <w:bCs/>
          <w:spacing w:val="-4"/>
          <w:sz w:val="16"/>
          <w:szCs w:val="16"/>
        </w:rPr>
      </w:pPr>
      <w:r w:rsidRPr="00050D0C">
        <w:rPr>
          <w:rFonts w:ascii="Arial" w:hAnsi="Arial" w:cs="Arial"/>
          <w:bCs/>
          <w:sz w:val="16"/>
          <w:szCs w:val="16"/>
        </w:rPr>
        <w:t xml:space="preserve">12) </w:t>
      </w:r>
      <w:r w:rsidRPr="00050D0C">
        <w:rPr>
          <w:rFonts w:ascii="Arial" w:hAnsi="Arial" w:cs="Arial"/>
          <w:bCs/>
          <w:spacing w:val="-4"/>
          <w:sz w:val="16"/>
          <w:szCs w:val="16"/>
        </w:rPr>
        <w:t>пенсионное обеспечение в соответствии с законодательством Российской Федерации.</w:t>
      </w:r>
    </w:p>
    <w:p w:rsidR="00681487" w:rsidRPr="00050D0C" w:rsidRDefault="00681487" w:rsidP="00681487">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681487" w:rsidRPr="00050D0C" w:rsidRDefault="00681487" w:rsidP="00681487">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ОБЯЗАННОСТИ МУНИЦИПАЛЬНОГО СЛУЖАЩЕГО</w:t>
      </w:r>
    </w:p>
    <w:p w:rsidR="00681487" w:rsidRPr="00050D0C" w:rsidRDefault="00681487" w:rsidP="00681487">
      <w:pPr>
        <w:autoSpaceDE w:val="0"/>
        <w:autoSpaceDN w:val="0"/>
        <w:adjustRightInd w:val="0"/>
        <w:ind w:firstLine="540"/>
        <w:jc w:val="center"/>
        <w:outlineLvl w:val="1"/>
        <w:rPr>
          <w:rFonts w:ascii="Arial" w:hAnsi="Arial" w:cs="Arial"/>
          <w:sz w:val="16"/>
          <w:szCs w:val="16"/>
        </w:rPr>
      </w:pPr>
      <w:r w:rsidRPr="00050D0C">
        <w:rPr>
          <w:rFonts w:ascii="Arial" w:hAnsi="Arial" w:cs="Arial"/>
          <w:sz w:val="16"/>
          <w:szCs w:val="16"/>
        </w:rPr>
        <w:t>(статья 12 Федерального закона от 2 марта 2007 года № 25-ФЗ «О муниципальной службе в Российской Федерации»)</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 Муниципальный служащий обязан:</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1) соблюдать </w:t>
      </w:r>
      <w:hyperlink r:id="rId29" w:history="1">
        <w:r w:rsidRPr="00050D0C">
          <w:rPr>
            <w:rFonts w:ascii="Arial" w:hAnsi="Arial" w:cs="Arial"/>
            <w:iCs/>
            <w:sz w:val="16"/>
            <w:szCs w:val="16"/>
          </w:rPr>
          <w:t>Конституцию</w:t>
        </w:r>
      </w:hyperlink>
      <w:r w:rsidRPr="00050D0C">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исполнять должностные обязанности в соответствии с должностной инструкцией;</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6) не разглашать </w:t>
      </w:r>
      <w:hyperlink r:id="rId30" w:history="1">
        <w:r w:rsidRPr="00050D0C">
          <w:rPr>
            <w:rFonts w:ascii="Arial" w:hAnsi="Arial" w:cs="Arial"/>
            <w:iCs/>
            <w:sz w:val="16"/>
            <w:szCs w:val="16"/>
          </w:rPr>
          <w:t>сведения</w:t>
        </w:r>
      </w:hyperlink>
      <w:r w:rsidRPr="00050D0C">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8) представлять в установленном порядке предусмотренные </w:t>
      </w:r>
      <w:hyperlink r:id="rId31" w:history="1">
        <w:r w:rsidRPr="00050D0C">
          <w:rPr>
            <w:rFonts w:ascii="Arial" w:hAnsi="Arial" w:cs="Arial"/>
            <w:iCs/>
            <w:sz w:val="16"/>
            <w:szCs w:val="16"/>
          </w:rPr>
          <w:t>законодательством</w:t>
        </w:r>
      </w:hyperlink>
      <w:r w:rsidRPr="00050D0C">
        <w:rPr>
          <w:rFonts w:ascii="Arial" w:hAnsi="Arial" w:cs="Arial"/>
          <w:iCs/>
          <w:sz w:val="16"/>
          <w:szCs w:val="16"/>
        </w:rPr>
        <w:t xml:space="preserve"> Российской Федерации сведения о себе и членах своей семьи;</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w:t>
      </w:r>
      <w:r w:rsidRPr="00050D0C">
        <w:rPr>
          <w:rFonts w:ascii="Arial" w:hAnsi="Arial" w:cs="Arial"/>
          <w:iCs/>
          <w:sz w:val="16"/>
          <w:szCs w:val="16"/>
        </w:rPr>
        <w:lastRenderedPageBreak/>
        <w:t>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81487" w:rsidRPr="00050D0C" w:rsidRDefault="00681487" w:rsidP="00681487">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81487" w:rsidRPr="00050D0C" w:rsidRDefault="00681487" w:rsidP="00681487">
      <w:pPr>
        <w:tabs>
          <w:tab w:val="left" w:pos="360"/>
          <w:tab w:val="left" w:pos="720"/>
          <w:tab w:val="left" w:pos="1260"/>
        </w:tabs>
        <w:jc w:val="center"/>
        <w:rPr>
          <w:rFonts w:ascii="Arial" w:hAnsi="Arial" w:cs="Arial"/>
          <w:b/>
          <w:sz w:val="16"/>
          <w:szCs w:val="16"/>
        </w:rPr>
      </w:pPr>
      <w:r w:rsidRPr="00050D0C">
        <w:rPr>
          <w:rFonts w:ascii="Arial" w:hAnsi="Arial" w:cs="Arial"/>
          <w:b/>
          <w:sz w:val="16"/>
          <w:szCs w:val="16"/>
        </w:rPr>
        <w:t>3. ПРАВА И ОБЯЗАННОСТИ РАБОТОДАТЕЛЯ</w:t>
      </w:r>
    </w:p>
    <w:p w:rsidR="00681487" w:rsidRPr="00050D0C" w:rsidRDefault="00681487" w:rsidP="00681487">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Работодатель принимает на себя следующие обязательства по отношению к</w:t>
      </w:r>
    </w:p>
    <w:p w:rsidR="00681487" w:rsidRPr="00050D0C" w:rsidRDefault="00681487" w:rsidP="00681487">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Муниципальному служащему (Работнику):</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 Создать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050D0C">
        <w:rPr>
          <w:rFonts w:ascii="Arial" w:hAnsi="Arial" w:cs="Arial"/>
          <w:b/>
          <w:sz w:val="16"/>
          <w:szCs w:val="16"/>
        </w:rPr>
        <w:t>Муниципальным служащим (Работником)</w:t>
      </w:r>
      <w:r w:rsidRPr="00050D0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3.2. Осуществлять обязательное социальное страхование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порядке, установленном федеральным законодательством.</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3.3. Обеспечивать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своевременную и в полном объеме выплату заработной платы.</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3.4. Знакомить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3.5. </w:t>
      </w:r>
      <w:r w:rsidRPr="00050D0C">
        <w:rPr>
          <w:rFonts w:ascii="Arial" w:hAnsi="Arial" w:cs="Arial"/>
          <w:b/>
          <w:sz w:val="16"/>
          <w:szCs w:val="16"/>
        </w:rPr>
        <w:t>Работодатель</w:t>
      </w:r>
      <w:r w:rsidRPr="00050D0C">
        <w:rPr>
          <w:rFonts w:ascii="Arial" w:hAnsi="Arial" w:cs="Arial"/>
          <w:sz w:val="16"/>
          <w:szCs w:val="16"/>
        </w:rPr>
        <w:t xml:space="preserve"> обязуется выполнять и иные обязанности в соответствии с действующим законодательством.</w:t>
      </w:r>
    </w:p>
    <w:p w:rsidR="00681487" w:rsidRPr="00050D0C" w:rsidRDefault="00681487" w:rsidP="00681487">
      <w:pPr>
        <w:tabs>
          <w:tab w:val="left" w:pos="360"/>
          <w:tab w:val="left" w:pos="720"/>
          <w:tab w:val="left" w:pos="1260"/>
        </w:tabs>
        <w:ind w:firstLine="284"/>
        <w:jc w:val="both"/>
        <w:rPr>
          <w:rFonts w:ascii="Arial" w:hAnsi="Arial" w:cs="Arial"/>
          <w:b/>
          <w:sz w:val="16"/>
          <w:szCs w:val="16"/>
        </w:rPr>
      </w:pPr>
      <w:r w:rsidRPr="00050D0C">
        <w:rPr>
          <w:rFonts w:ascii="Arial" w:hAnsi="Arial" w:cs="Arial"/>
          <w:b/>
          <w:sz w:val="16"/>
          <w:szCs w:val="16"/>
        </w:rPr>
        <w:t>Работодатель имеет право:</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3.6. Требовать от </w:t>
      </w:r>
      <w:r w:rsidRPr="00050D0C">
        <w:rPr>
          <w:rFonts w:ascii="Arial" w:hAnsi="Arial" w:cs="Arial"/>
          <w:b/>
          <w:sz w:val="16"/>
          <w:szCs w:val="16"/>
        </w:rPr>
        <w:t xml:space="preserve">Муниципального служащего (Работника) </w:t>
      </w:r>
      <w:r w:rsidRPr="00050D0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3.7. Оценивать качество работы </w:t>
      </w:r>
      <w:r w:rsidRPr="00050D0C">
        <w:rPr>
          <w:rFonts w:ascii="Arial" w:hAnsi="Arial" w:cs="Arial"/>
          <w:b/>
          <w:sz w:val="16"/>
          <w:szCs w:val="16"/>
        </w:rPr>
        <w:t>Муниципального служащего (Работника)</w:t>
      </w:r>
      <w:r w:rsidRPr="00050D0C">
        <w:rPr>
          <w:rFonts w:ascii="Arial" w:hAnsi="Arial" w:cs="Arial"/>
          <w:sz w:val="16"/>
          <w:szCs w:val="16"/>
        </w:rPr>
        <w:t>, контролировать его работу по срокам, объему.</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3.8. Поощрять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за добросовестный эффективный труд.</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050D0C">
        <w:rPr>
          <w:rFonts w:ascii="Arial" w:hAnsi="Arial" w:cs="Arial"/>
          <w:spacing w:val="-4"/>
          <w:sz w:val="16"/>
          <w:szCs w:val="16"/>
        </w:rPr>
        <w:t xml:space="preserve">сторонами условия договора, за исключением изменения трудовой функции (должности) </w:t>
      </w:r>
      <w:r w:rsidRPr="00050D0C">
        <w:rPr>
          <w:rFonts w:ascii="Arial" w:hAnsi="Arial" w:cs="Arial"/>
          <w:b/>
          <w:spacing w:val="-4"/>
          <w:sz w:val="16"/>
          <w:szCs w:val="16"/>
        </w:rPr>
        <w:t xml:space="preserve">Муниципального служащего (Работника) </w:t>
      </w:r>
      <w:r w:rsidRPr="00050D0C">
        <w:rPr>
          <w:rFonts w:ascii="Arial" w:hAnsi="Arial" w:cs="Arial"/>
          <w:spacing w:val="-4"/>
          <w:sz w:val="16"/>
          <w:szCs w:val="16"/>
        </w:rPr>
        <w:t>в порядке,</w:t>
      </w:r>
      <w:r w:rsidRPr="00050D0C">
        <w:rPr>
          <w:rFonts w:ascii="Arial" w:hAnsi="Arial" w:cs="Arial"/>
          <w:b/>
          <w:spacing w:val="-4"/>
          <w:sz w:val="16"/>
          <w:szCs w:val="16"/>
        </w:rPr>
        <w:t xml:space="preserve"> </w:t>
      </w:r>
      <w:r w:rsidRPr="00050D0C">
        <w:rPr>
          <w:rFonts w:ascii="Arial" w:hAnsi="Arial" w:cs="Arial"/>
          <w:spacing w:val="-4"/>
          <w:sz w:val="16"/>
          <w:szCs w:val="16"/>
        </w:rPr>
        <w:t>предусмотренном трудовым законодательством.</w:t>
      </w:r>
    </w:p>
    <w:p w:rsidR="00681487" w:rsidRPr="00050D0C" w:rsidRDefault="00681487" w:rsidP="00681487">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3.10. Привлекать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681487" w:rsidRPr="00050D0C" w:rsidRDefault="00681487" w:rsidP="00681487">
      <w:pPr>
        <w:tabs>
          <w:tab w:val="left" w:pos="360"/>
          <w:tab w:val="left" w:pos="720"/>
          <w:tab w:val="left" w:pos="1260"/>
        </w:tabs>
        <w:ind w:firstLine="284"/>
        <w:jc w:val="center"/>
        <w:rPr>
          <w:rFonts w:ascii="Arial" w:hAnsi="Arial" w:cs="Arial"/>
          <w:b/>
          <w:sz w:val="16"/>
          <w:szCs w:val="16"/>
        </w:rPr>
      </w:pPr>
      <w:r w:rsidRPr="00050D0C">
        <w:rPr>
          <w:rFonts w:ascii="Arial" w:hAnsi="Arial" w:cs="Arial"/>
          <w:b/>
          <w:sz w:val="16"/>
          <w:szCs w:val="16"/>
        </w:rPr>
        <w:t>4. ОПЛАТА ТРУДА</w:t>
      </w:r>
    </w:p>
    <w:p w:rsidR="00681487" w:rsidRPr="00050D0C" w:rsidRDefault="00681487" w:rsidP="00681487">
      <w:pPr>
        <w:ind w:firstLine="284"/>
        <w:jc w:val="both"/>
        <w:rPr>
          <w:rFonts w:ascii="Arial" w:hAnsi="Arial" w:cs="Arial"/>
          <w:spacing w:val="-4"/>
          <w:sz w:val="16"/>
          <w:szCs w:val="16"/>
        </w:rPr>
      </w:pPr>
      <w:r w:rsidRPr="00050D0C">
        <w:rPr>
          <w:rFonts w:ascii="Arial" w:hAnsi="Arial" w:cs="Arial"/>
          <w:sz w:val="16"/>
          <w:szCs w:val="16"/>
        </w:rPr>
        <w:t xml:space="preserve">4.1.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устанавливается должностной оклад в размере ___________ </w:t>
      </w:r>
      <w:r w:rsidRPr="00050D0C">
        <w:rPr>
          <w:rFonts w:ascii="Arial" w:hAnsi="Arial" w:cs="Arial"/>
          <w:i/>
          <w:sz w:val="16"/>
          <w:szCs w:val="16"/>
        </w:rPr>
        <w:t xml:space="preserve">рублей </w:t>
      </w:r>
      <w:r w:rsidRPr="00050D0C">
        <w:rPr>
          <w:rFonts w:ascii="Arial" w:hAnsi="Arial" w:cs="Arial"/>
          <w:sz w:val="16"/>
          <w:szCs w:val="16"/>
        </w:rPr>
        <w:t xml:space="preserve">в месяц </w:t>
      </w:r>
      <w:r w:rsidRPr="00050D0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681487" w:rsidRPr="00050D0C" w:rsidRDefault="00681487" w:rsidP="00681487">
      <w:pPr>
        <w:ind w:firstLine="284"/>
        <w:rPr>
          <w:rFonts w:ascii="Arial" w:hAnsi="Arial" w:cs="Arial"/>
          <w:sz w:val="16"/>
          <w:szCs w:val="16"/>
        </w:rPr>
      </w:pPr>
      <w:r w:rsidRPr="00050D0C">
        <w:rPr>
          <w:rFonts w:ascii="Arial" w:hAnsi="Arial" w:cs="Arial"/>
          <w:sz w:val="16"/>
          <w:szCs w:val="16"/>
        </w:rPr>
        <w:t xml:space="preserve">4.2.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устанавливаются надбавки и премии в соответствии с </w:t>
      </w:r>
      <w:r w:rsidRPr="00050D0C">
        <w:rPr>
          <w:rFonts w:ascii="Arial" w:hAnsi="Arial" w:cs="Arial"/>
          <w:b/>
          <w:i/>
          <w:sz w:val="16"/>
          <w:szCs w:val="16"/>
        </w:rPr>
        <w:t>распорядительными актами Администрации Валдайского муниципального района</w:t>
      </w:r>
      <w:r w:rsidRPr="00050D0C">
        <w:rPr>
          <w:rFonts w:ascii="Arial" w:hAnsi="Arial" w:cs="Arial"/>
          <w:sz w:val="16"/>
          <w:szCs w:val="16"/>
        </w:rPr>
        <w:t>.</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-ежемесячная надбавка за выслугу лет на муниципальной службе;</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-ежемесячное денежное поощрение;</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 xml:space="preserve">-ежемесячная надбавка за особые условия муниципальной службы </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-ежемесячная квалификационная надбавка за знания и умения;</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-премии по результатам работы (за выполнение особо важных и сложных заданий);</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681487" w:rsidRPr="00050D0C" w:rsidRDefault="00681487" w:rsidP="00681487">
      <w:pPr>
        <w:ind w:firstLine="284"/>
        <w:rPr>
          <w:rFonts w:ascii="Arial" w:hAnsi="Arial" w:cs="Arial"/>
          <w:i/>
          <w:sz w:val="16"/>
          <w:szCs w:val="16"/>
        </w:rPr>
      </w:pPr>
      <w:r w:rsidRPr="00050D0C">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4.3. Заработная плата выплачивается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не реже, чем два раза в месяц-  2 и 16 числа каждого месяца.</w:t>
      </w:r>
    </w:p>
    <w:p w:rsidR="00681487" w:rsidRPr="00050D0C" w:rsidRDefault="00681487" w:rsidP="00681487">
      <w:pPr>
        <w:jc w:val="center"/>
        <w:rPr>
          <w:rFonts w:ascii="Arial" w:hAnsi="Arial" w:cs="Arial"/>
          <w:b/>
          <w:sz w:val="16"/>
          <w:szCs w:val="16"/>
        </w:rPr>
      </w:pPr>
      <w:r w:rsidRPr="00050D0C">
        <w:rPr>
          <w:rFonts w:ascii="Arial" w:hAnsi="Arial" w:cs="Arial"/>
          <w:b/>
          <w:sz w:val="16"/>
          <w:szCs w:val="16"/>
        </w:rPr>
        <w:t>5. ОТВЕТСТВЕННОСТЬ СТОРОН</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681487" w:rsidRPr="00050D0C" w:rsidRDefault="00681487" w:rsidP="00681487">
      <w:pPr>
        <w:jc w:val="center"/>
        <w:rPr>
          <w:rFonts w:ascii="Arial" w:hAnsi="Arial" w:cs="Arial"/>
          <w:b/>
          <w:sz w:val="16"/>
          <w:szCs w:val="16"/>
        </w:rPr>
      </w:pPr>
      <w:r>
        <w:rPr>
          <w:rFonts w:ascii="Arial" w:hAnsi="Arial" w:cs="Arial"/>
          <w:b/>
          <w:sz w:val="16"/>
          <w:szCs w:val="16"/>
        </w:rPr>
        <w:t xml:space="preserve">6. </w:t>
      </w:r>
      <w:r w:rsidRPr="00050D0C">
        <w:rPr>
          <w:rFonts w:ascii="Arial" w:hAnsi="Arial" w:cs="Arial"/>
          <w:b/>
          <w:sz w:val="16"/>
          <w:szCs w:val="16"/>
        </w:rPr>
        <w:t>ОСНОВАНИЯ ПРЕКРАЩЕНИЯ ДОГОВОРА</w:t>
      </w:r>
    </w:p>
    <w:p w:rsidR="00681487" w:rsidRPr="00050D0C" w:rsidRDefault="00681487" w:rsidP="00681487">
      <w:pPr>
        <w:autoSpaceDE w:val="0"/>
        <w:autoSpaceDN w:val="0"/>
        <w:adjustRightInd w:val="0"/>
        <w:jc w:val="center"/>
        <w:outlineLvl w:val="1"/>
        <w:rPr>
          <w:rFonts w:ascii="Arial" w:hAnsi="Arial" w:cs="Arial"/>
          <w:sz w:val="16"/>
          <w:szCs w:val="16"/>
        </w:rPr>
      </w:pPr>
      <w:r w:rsidRPr="00050D0C">
        <w:rPr>
          <w:rFonts w:ascii="Arial" w:hAnsi="Arial" w:cs="Arial"/>
          <w:sz w:val="16"/>
          <w:szCs w:val="16"/>
        </w:rPr>
        <w:t>(статья 19 Федерального закона от 2 марта 2007 года № 25-ФЗ «О муниципальной службе в Российской Федерации»)</w:t>
      </w:r>
    </w:p>
    <w:p w:rsidR="00681487" w:rsidRPr="00050D0C" w:rsidRDefault="00681487" w:rsidP="00681487">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050D0C">
          <w:rPr>
            <w:rFonts w:ascii="Arial" w:hAnsi="Arial" w:cs="Arial"/>
            <w:sz w:val="16"/>
            <w:szCs w:val="16"/>
          </w:rPr>
          <w:t>кодексом</w:t>
        </w:r>
      </w:hyperlink>
      <w:r w:rsidRPr="00050D0C">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81487" w:rsidRPr="00050D0C" w:rsidRDefault="00681487" w:rsidP="00681487">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1) достижения предельного возраста, установленного для замещения должности муниципальной службы;</w:t>
      </w:r>
    </w:p>
    <w:p w:rsidR="00681487" w:rsidRPr="00050D0C" w:rsidRDefault="00681487" w:rsidP="00681487">
      <w:pPr>
        <w:autoSpaceDE w:val="0"/>
        <w:autoSpaceDN w:val="0"/>
        <w:adjustRightInd w:val="0"/>
        <w:ind w:firstLine="284"/>
        <w:jc w:val="both"/>
        <w:rPr>
          <w:rFonts w:ascii="Arial" w:hAnsi="Arial" w:cs="Arial"/>
          <w:sz w:val="16"/>
          <w:szCs w:val="16"/>
        </w:rPr>
      </w:pPr>
      <w:r w:rsidRPr="00050D0C">
        <w:rPr>
          <w:rFonts w:ascii="Arial" w:hAnsi="Arial" w:cs="Arial"/>
          <w:sz w:val="16"/>
          <w:szCs w:val="16"/>
        </w:rPr>
        <w:t xml:space="preserve">2) утратил силу с 1 июля 2021 года. - Федеральный </w:t>
      </w:r>
      <w:hyperlink r:id="rId33" w:history="1">
        <w:r w:rsidRPr="00050D0C">
          <w:rPr>
            <w:rFonts w:ascii="Arial" w:hAnsi="Arial" w:cs="Arial"/>
            <w:sz w:val="16"/>
            <w:szCs w:val="16"/>
          </w:rPr>
          <w:t>закон</w:t>
        </w:r>
      </w:hyperlink>
      <w:r w:rsidRPr="00050D0C">
        <w:rPr>
          <w:rFonts w:ascii="Arial" w:hAnsi="Arial" w:cs="Arial"/>
          <w:sz w:val="16"/>
          <w:szCs w:val="16"/>
        </w:rPr>
        <w:t xml:space="preserve"> от 30.04.2021 N 116-ФЗ;</w:t>
      </w:r>
    </w:p>
    <w:p w:rsidR="00681487" w:rsidRPr="00050D0C" w:rsidRDefault="00681487" w:rsidP="00681487">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050D0C">
          <w:rPr>
            <w:rFonts w:ascii="Arial" w:hAnsi="Arial" w:cs="Arial"/>
            <w:sz w:val="16"/>
            <w:szCs w:val="16"/>
          </w:rPr>
          <w:t>статьями 13</w:t>
        </w:r>
      </w:hyperlink>
      <w:r w:rsidRPr="00050D0C">
        <w:rPr>
          <w:rFonts w:ascii="Arial" w:hAnsi="Arial" w:cs="Arial"/>
          <w:sz w:val="16"/>
          <w:szCs w:val="16"/>
        </w:rPr>
        <w:t xml:space="preserve">, </w:t>
      </w:r>
      <w:hyperlink r:id="rId35" w:history="1">
        <w:r w:rsidRPr="00050D0C">
          <w:rPr>
            <w:rFonts w:ascii="Arial" w:hAnsi="Arial" w:cs="Arial"/>
            <w:sz w:val="16"/>
            <w:szCs w:val="16"/>
          </w:rPr>
          <w:t>14</w:t>
        </w:r>
      </w:hyperlink>
      <w:r w:rsidRPr="00050D0C">
        <w:rPr>
          <w:rFonts w:ascii="Arial" w:hAnsi="Arial" w:cs="Arial"/>
          <w:sz w:val="16"/>
          <w:szCs w:val="16"/>
        </w:rPr>
        <w:t xml:space="preserve">, </w:t>
      </w:r>
      <w:hyperlink r:id="rId36" w:history="1">
        <w:r w:rsidRPr="00050D0C">
          <w:rPr>
            <w:rFonts w:ascii="Arial" w:hAnsi="Arial" w:cs="Arial"/>
            <w:sz w:val="16"/>
            <w:szCs w:val="16"/>
          </w:rPr>
          <w:t>14.1</w:t>
        </w:r>
      </w:hyperlink>
      <w:r w:rsidRPr="00050D0C">
        <w:rPr>
          <w:rFonts w:ascii="Arial" w:hAnsi="Arial" w:cs="Arial"/>
          <w:sz w:val="16"/>
          <w:szCs w:val="16"/>
        </w:rPr>
        <w:t xml:space="preserve"> и </w:t>
      </w:r>
      <w:hyperlink r:id="rId37" w:history="1">
        <w:r w:rsidRPr="00050D0C">
          <w:rPr>
            <w:rFonts w:ascii="Arial" w:hAnsi="Arial" w:cs="Arial"/>
            <w:sz w:val="16"/>
            <w:szCs w:val="16"/>
          </w:rPr>
          <w:t>15</w:t>
        </w:r>
      </w:hyperlink>
      <w:r w:rsidRPr="00050D0C">
        <w:rPr>
          <w:rFonts w:ascii="Arial" w:hAnsi="Arial" w:cs="Arial"/>
          <w:sz w:val="16"/>
          <w:szCs w:val="16"/>
        </w:rPr>
        <w:t xml:space="preserve"> настоящего Федерального закона;</w:t>
      </w:r>
    </w:p>
    <w:p w:rsidR="00681487" w:rsidRPr="00050D0C" w:rsidRDefault="00681487" w:rsidP="00681487">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4) применения административного наказания в виде </w:t>
      </w:r>
      <w:hyperlink r:id="rId38" w:history="1">
        <w:r w:rsidRPr="00050D0C">
          <w:rPr>
            <w:rFonts w:ascii="Arial" w:hAnsi="Arial" w:cs="Arial"/>
            <w:sz w:val="16"/>
            <w:szCs w:val="16"/>
          </w:rPr>
          <w:t>дисквалификации</w:t>
        </w:r>
      </w:hyperlink>
      <w:r w:rsidRPr="00050D0C">
        <w:rPr>
          <w:rFonts w:ascii="Arial" w:hAnsi="Arial" w:cs="Arial"/>
          <w:sz w:val="16"/>
          <w:szCs w:val="16"/>
        </w:rPr>
        <w:t>.</w:t>
      </w:r>
    </w:p>
    <w:p w:rsidR="00681487" w:rsidRPr="00050D0C" w:rsidRDefault="00681487" w:rsidP="00681487">
      <w:pPr>
        <w:tabs>
          <w:tab w:val="left" w:pos="0"/>
        </w:tabs>
        <w:ind w:firstLine="284"/>
        <w:jc w:val="both"/>
        <w:rPr>
          <w:rFonts w:ascii="Arial" w:hAnsi="Arial" w:cs="Arial"/>
          <w:sz w:val="16"/>
          <w:szCs w:val="16"/>
        </w:rPr>
      </w:pPr>
      <w:r w:rsidRPr="00050D0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81487" w:rsidRPr="00050D0C" w:rsidRDefault="00681487" w:rsidP="00681487">
      <w:pPr>
        <w:jc w:val="center"/>
        <w:rPr>
          <w:rFonts w:ascii="Arial" w:hAnsi="Arial" w:cs="Arial"/>
          <w:b/>
          <w:sz w:val="16"/>
          <w:szCs w:val="16"/>
        </w:rPr>
      </w:pPr>
      <w:r>
        <w:rPr>
          <w:rFonts w:ascii="Arial" w:hAnsi="Arial" w:cs="Arial"/>
          <w:b/>
          <w:sz w:val="16"/>
          <w:szCs w:val="16"/>
        </w:rPr>
        <w:t xml:space="preserve">7. </w:t>
      </w:r>
      <w:r w:rsidRPr="00050D0C">
        <w:rPr>
          <w:rFonts w:ascii="Arial" w:hAnsi="Arial" w:cs="Arial"/>
          <w:b/>
          <w:sz w:val="16"/>
          <w:szCs w:val="16"/>
        </w:rPr>
        <w:t>ЗАКЛЮЧИТЕЛЬНЫЕ ПОЛОЖЕНИЯ</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7.1. </w:t>
      </w:r>
      <w:r w:rsidRPr="00050D0C">
        <w:rPr>
          <w:rFonts w:ascii="Arial" w:hAnsi="Arial" w:cs="Arial"/>
          <w:bCs/>
          <w:sz w:val="16"/>
          <w:szCs w:val="16"/>
        </w:rPr>
        <w:t>В</w:t>
      </w:r>
      <w:r w:rsidRPr="00050D0C">
        <w:rPr>
          <w:rFonts w:ascii="Arial" w:hAnsi="Arial" w:cs="Arial"/>
          <w:b/>
          <w:bCs/>
          <w:sz w:val="16"/>
          <w:szCs w:val="16"/>
        </w:rPr>
        <w:t xml:space="preserve"> </w:t>
      </w:r>
      <w:r w:rsidRPr="00050D0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050D0C">
        <w:rPr>
          <w:rFonts w:ascii="Arial" w:hAnsi="Arial" w:cs="Arial"/>
          <w:b/>
          <w:bCs/>
          <w:sz w:val="16"/>
          <w:szCs w:val="16"/>
        </w:rPr>
        <w:t xml:space="preserve"> </w:t>
      </w:r>
      <w:r w:rsidRPr="00050D0C">
        <w:rPr>
          <w:rFonts w:ascii="Arial" w:hAnsi="Arial" w:cs="Arial"/>
          <w:bCs/>
          <w:sz w:val="16"/>
          <w:szCs w:val="16"/>
        </w:rPr>
        <w:t>в порядке, предусмотренном действующим законодательством</w:t>
      </w:r>
      <w:r w:rsidRPr="00050D0C">
        <w:rPr>
          <w:rFonts w:ascii="Arial" w:hAnsi="Arial" w:cs="Arial"/>
          <w:sz w:val="16"/>
          <w:szCs w:val="16"/>
        </w:rPr>
        <w:t>.</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7.2. </w:t>
      </w:r>
      <w:r w:rsidRPr="00050D0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050D0C">
        <w:rPr>
          <w:rFonts w:ascii="Arial" w:hAnsi="Arial" w:cs="Arial"/>
          <w:sz w:val="16"/>
          <w:szCs w:val="16"/>
        </w:rPr>
        <w:t>законодательством Российской Федерации.</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7.3. Договор может быть расторгнут по основаниям, предусмотренным </w:t>
      </w:r>
      <w:r w:rsidRPr="00050D0C">
        <w:rPr>
          <w:rFonts w:ascii="Arial" w:hAnsi="Arial" w:cs="Arial"/>
          <w:bCs/>
          <w:sz w:val="16"/>
          <w:szCs w:val="16"/>
        </w:rPr>
        <w:t xml:space="preserve">трудовым </w:t>
      </w:r>
      <w:r w:rsidRPr="00050D0C">
        <w:rPr>
          <w:rFonts w:ascii="Arial" w:hAnsi="Arial" w:cs="Arial"/>
          <w:sz w:val="16"/>
          <w:szCs w:val="16"/>
        </w:rPr>
        <w:t>законодательством Российской Федерации.</w:t>
      </w:r>
    </w:p>
    <w:p w:rsidR="00681487" w:rsidRPr="00050D0C" w:rsidRDefault="00681487" w:rsidP="00681487">
      <w:pPr>
        <w:ind w:firstLine="284"/>
        <w:jc w:val="both"/>
        <w:rPr>
          <w:rFonts w:ascii="Arial" w:hAnsi="Arial" w:cs="Arial"/>
          <w:sz w:val="16"/>
          <w:szCs w:val="16"/>
        </w:rPr>
      </w:pPr>
      <w:r w:rsidRPr="00050D0C">
        <w:rPr>
          <w:rFonts w:ascii="Arial" w:hAnsi="Arial" w:cs="Arial"/>
          <w:sz w:val="16"/>
          <w:szCs w:val="16"/>
        </w:rPr>
        <w:t xml:space="preserve">7.4. Договор составлен в двух экземплярах. Один экземпляр трудового договора хранится </w:t>
      </w:r>
      <w:r w:rsidRPr="00050D0C">
        <w:rPr>
          <w:rFonts w:ascii="Arial" w:hAnsi="Arial" w:cs="Arial"/>
          <w:b/>
          <w:sz w:val="16"/>
          <w:szCs w:val="16"/>
        </w:rPr>
        <w:t>Работодателем</w:t>
      </w:r>
      <w:r w:rsidRPr="00050D0C">
        <w:rPr>
          <w:rFonts w:ascii="Arial" w:hAnsi="Arial" w:cs="Arial"/>
          <w:sz w:val="16"/>
          <w:szCs w:val="16"/>
        </w:rPr>
        <w:t xml:space="preserve"> в личном деле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второй - у </w:t>
      </w:r>
      <w:r w:rsidRPr="00050D0C">
        <w:rPr>
          <w:rFonts w:ascii="Arial" w:hAnsi="Arial" w:cs="Arial"/>
          <w:b/>
          <w:sz w:val="16"/>
          <w:szCs w:val="16"/>
        </w:rPr>
        <w:t>Муниципального служащего (Работника)</w:t>
      </w:r>
      <w:r w:rsidRPr="00050D0C">
        <w:rPr>
          <w:rFonts w:ascii="Arial" w:hAnsi="Arial" w:cs="Arial"/>
          <w:sz w:val="16"/>
          <w:szCs w:val="16"/>
        </w:rPr>
        <w:t>. Оба экземпляра имеют одинаковую юридическую силу.</w:t>
      </w:r>
    </w:p>
    <w:p w:rsidR="00681487" w:rsidRPr="00050D0C" w:rsidRDefault="00681487" w:rsidP="00681487">
      <w:pPr>
        <w:jc w:val="center"/>
        <w:rPr>
          <w:rFonts w:ascii="Arial" w:hAnsi="Arial" w:cs="Arial"/>
          <w:b/>
          <w:sz w:val="16"/>
          <w:szCs w:val="16"/>
        </w:rPr>
      </w:pPr>
      <w:r w:rsidRPr="00050D0C">
        <w:rPr>
          <w:rFonts w:ascii="Arial" w:hAnsi="Arial" w:cs="Arial"/>
          <w:b/>
          <w:sz w:val="16"/>
          <w:szCs w:val="16"/>
        </w:rPr>
        <w:t>8. ДОПОЛНИТЕЛЬНЫЕ УСЛОВИЯ</w:t>
      </w:r>
    </w:p>
    <w:p w:rsidR="00681487" w:rsidRPr="00050D0C" w:rsidRDefault="00681487" w:rsidP="00681487">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w:t>
      </w:r>
    </w:p>
    <w:p w:rsidR="00681487" w:rsidRPr="005600D7" w:rsidRDefault="00681487" w:rsidP="00681487">
      <w:pPr>
        <w:ind w:hanging="142"/>
        <w:jc w:val="center"/>
        <w:rPr>
          <w:rFonts w:ascii="Arial" w:hAnsi="Arial" w:cs="Arial"/>
          <w:b/>
          <w:sz w:val="4"/>
          <w:szCs w:val="4"/>
        </w:rPr>
      </w:pPr>
    </w:p>
    <w:p w:rsidR="00681487" w:rsidRPr="00050D0C" w:rsidRDefault="00681487" w:rsidP="00681487">
      <w:pPr>
        <w:jc w:val="center"/>
        <w:rPr>
          <w:rFonts w:ascii="Arial" w:hAnsi="Arial" w:cs="Arial"/>
          <w:b/>
          <w:sz w:val="16"/>
          <w:szCs w:val="16"/>
        </w:rPr>
      </w:pPr>
      <w:r w:rsidRPr="00050D0C">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4833"/>
        <w:gridCol w:w="1334"/>
        <w:gridCol w:w="5173"/>
      </w:tblGrid>
      <w:tr w:rsidR="00681487" w:rsidRPr="00050D0C" w:rsidTr="003312A4">
        <w:trPr>
          <w:trHeight w:val="20"/>
        </w:trPr>
        <w:tc>
          <w:tcPr>
            <w:tcW w:w="2131" w:type="pct"/>
          </w:tcPr>
          <w:p w:rsidR="00681487" w:rsidRDefault="00681487" w:rsidP="003312A4">
            <w:pPr>
              <w:jc w:val="center"/>
              <w:rPr>
                <w:rFonts w:ascii="Arial" w:hAnsi="Arial" w:cs="Arial"/>
                <w:b/>
                <w:sz w:val="16"/>
                <w:szCs w:val="16"/>
              </w:rPr>
            </w:pPr>
            <w:r w:rsidRPr="00050D0C">
              <w:rPr>
                <w:rFonts w:ascii="Arial" w:hAnsi="Arial" w:cs="Arial"/>
                <w:b/>
                <w:sz w:val="16"/>
                <w:szCs w:val="16"/>
              </w:rPr>
              <w:t xml:space="preserve">Администрация Валдайского </w:t>
            </w:r>
          </w:p>
          <w:p w:rsidR="00681487" w:rsidRPr="00050D0C" w:rsidRDefault="00681487" w:rsidP="003312A4">
            <w:pPr>
              <w:jc w:val="center"/>
              <w:rPr>
                <w:rFonts w:ascii="Arial" w:hAnsi="Arial" w:cs="Arial"/>
                <w:b/>
                <w:sz w:val="16"/>
                <w:szCs w:val="16"/>
              </w:rPr>
            </w:pPr>
            <w:r w:rsidRPr="00050D0C">
              <w:rPr>
                <w:rFonts w:ascii="Arial" w:hAnsi="Arial" w:cs="Arial"/>
                <w:b/>
                <w:sz w:val="16"/>
                <w:szCs w:val="16"/>
              </w:rPr>
              <w:t>муниципального района</w:t>
            </w:r>
          </w:p>
        </w:tc>
        <w:tc>
          <w:tcPr>
            <w:tcW w:w="588" w:type="pct"/>
          </w:tcPr>
          <w:p w:rsidR="00681487" w:rsidRPr="00050D0C" w:rsidRDefault="00681487" w:rsidP="003312A4">
            <w:pPr>
              <w:jc w:val="center"/>
              <w:rPr>
                <w:rFonts w:ascii="Arial" w:hAnsi="Arial" w:cs="Arial"/>
                <w:b/>
                <w:sz w:val="16"/>
                <w:szCs w:val="16"/>
              </w:rPr>
            </w:pPr>
          </w:p>
        </w:tc>
        <w:tc>
          <w:tcPr>
            <w:tcW w:w="2281" w:type="pct"/>
          </w:tcPr>
          <w:p w:rsidR="00681487" w:rsidRPr="00050D0C" w:rsidRDefault="00681487" w:rsidP="003312A4">
            <w:pPr>
              <w:jc w:val="center"/>
              <w:rPr>
                <w:rFonts w:ascii="Arial" w:hAnsi="Arial" w:cs="Arial"/>
                <w:b/>
                <w:sz w:val="16"/>
                <w:szCs w:val="16"/>
              </w:rPr>
            </w:pPr>
            <w:r w:rsidRPr="00050D0C">
              <w:rPr>
                <w:rFonts w:ascii="Arial" w:hAnsi="Arial" w:cs="Arial"/>
                <w:b/>
                <w:sz w:val="16"/>
                <w:szCs w:val="16"/>
              </w:rPr>
              <w:t>Муниципальный служащий (Работник)</w:t>
            </w:r>
          </w:p>
        </w:tc>
      </w:tr>
    </w:tbl>
    <w:p w:rsidR="00681487" w:rsidRPr="00EE1B02" w:rsidRDefault="00681487" w:rsidP="00681487">
      <w:pPr>
        <w:rPr>
          <w:rFonts w:ascii="Arial" w:hAnsi="Arial" w:cs="Arial"/>
          <w:b/>
          <w:sz w:val="4"/>
          <w:szCs w:val="4"/>
        </w:rPr>
      </w:pPr>
    </w:p>
    <w:p w:rsidR="00681487" w:rsidRDefault="00681487" w:rsidP="00681487">
      <w:pPr>
        <w:pBdr>
          <w:bottom w:val="single" w:sz="12" w:space="1" w:color="auto"/>
        </w:pBdr>
        <w:rPr>
          <w:rFonts w:ascii="Arial" w:hAnsi="Arial" w:cs="Arial"/>
          <w:sz w:val="16"/>
          <w:szCs w:val="16"/>
        </w:rPr>
      </w:pPr>
      <w:r w:rsidRPr="00050D0C">
        <w:rPr>
          <w:rFonts w:ascii="Arial" w:hAnsi="Arial" w:cs="Arial"/>
          <w:sz w:val="16"/>
          <w:szCs w:val="16"/>
        </w:rPr>
        <w:t>Экземпляр трудового договора получил(а)________________"_______"__________ 20__ г.</w:t>
      </w:r>
    </w:p>
    <w:p w:rsidR="00681487" w:rsidRPr="00EE1B02" w:rsidRDefault="00681487" w:rsidP="00681487">
      <w:pPr>
        <w:pBdr>
          <w:bottom w:val="single" w:sz="12" w:space="1" w:color="auto"/>
        </w:pBdr>
        <w:rPr>
          <w:rFonts w:ascii="Arial" w:hAnsi="Arial" w:cs="Arial"/>
          <w:sz w:val="4"/>
          <w:szCs w:val="4"/>
        </w:rPr>
      </w:pPr>
    </w:p>
    <w:p w:rsidR="003312A4" w:rsidRPr="00681487" w:rsidRDefault="003312A4" w:rsidP="003312A4">
      <w:pPr>
        <w:jc w:val="center"/>
        <w:rPr>
          <w:rFonts w:ascii="Arial" w:hAnsi="Arial" w:cs="Arial"/>
          <w:b/>
          <w:sz w:val="16"/>
          <w:szCs w:val="16"/>
        </w:rPr>
      </w:pPr>
      <w:r w:rsidRPr="00681487">
        <w:rPr>
          <w:rFonts w:ascii="Arial" w:hAnsi="Arial" w:cs="Arial"/>
          <w:b/>
          <w:sz w:val="16"/>
          <w:szCs w:val="16"/>
        </w:rPr>
        <w:t>ОБЪЯВЛЕНИЕ</w:t>
      </w:r>
    </w:p>
    <w:p w:rsidR="003312A4" w:rsidRPr="00050D0C" w:rsidRDefault="003312A4" w:rsidP="003312A4">
      <w:pPr>
        <w:jc w:val="center"/>
        <w:rPr>
          <w:rFonts w:ascii="Arial" w:hAnsi="Arial" w:cs="Arial"/>
          <w:sz w:val="16"/>
          <w:szCs w:val="16"/>
        </w:rPr>
      </w:pPr>
      <w:r w:rsidRPr="00050D0C">
        <w:rPr>
          <w:rFonts w:ascii="Arial" w:hAnsi="Arial" w:cs="Arial"/>
          <w:sz w:val="16"/>
          <w:szCs w:val="16"/>
        </w:rPr>
        <w:t>Администрация муниципального района</w:t>
      </w:r>
    </w:p>
    <w:p w:rsidR="003312A4" w:rsidRPr="00050D0C" w:rsidRDefault="003312A4" w:rsidP="003312A4">
      <w:pPr>
        <w:jc w:val="center"/>
        <w:rPr>
          <w:rFonts w:ascii="Arial" w:hAnsi="Arial" w:cs="Arial"/>
          <w:sz w:val="16"/>
          <w:szCs w:val="16"/>
        </w:rPr>
      </w:pPr>
      <w:r w:rsidRPr="00050D0C">
        <w:rPr>
          <w:rFonts w:ascii="Arial" w:hAnsi="Arial" w:cs="Arial"/>
          <w:sz w:val="16"/>
          <w:szCs w:val="16"/>
        </w:rPr>
        <w:t>сообщает о предстоящем проведении конкурса</w:t>
      </w:r>
    </w:p>
    <w:p w:rsidR="003312A4" w:rsidRPr="00050D0C" w:rsidRDefault="003312A4" w:rsidP="003312A4">
      <w:pPr>
        <w:jc w:val="center"/>
        <w:rPr>
          <w:rFonts w:ascii="Arial" w:hAnsi="Arial" w:cs="Arial"/>
          <w:sz w:val="16"/>
          <w:szCs w:val="16"/>
        </w:rPr>
      </w:pPr>
      <w:r w:rsidRPr="00050D0C">
        <w:rPr>
          <w:rFonts w:ascii="Arial" w:hAnsi="Arial" w:cs="Arial"/>
          <w:sz w:val="16"/>
          <w:szCs w:val="16"/>
        </w:rPr>
        <w:t>на замещение вакантной должности муниципальной службы</w:t>
      </w:r>
    </w:p>
    <w:p w:rsidR="003312A4" w:rsidRPr="003312A4" w:rsidRDefault="003312A4" w:rsidP="003312A4">
      <w:pPr>
        <w:jc w:val="center"/>
        <w:rPr>
          <w:rFonts w:ascii="Arial" w:hAnsi="Arial" w:cs="Arial"/>
          <w:b/>
          <w:color w:val="000000"/>
          <w:sz w:val="16"/>
          <w:szCs w:val="16"/>
        </w:rPr>
      </w:pPr>
      <w:r w:rsidRPr="003312A4">
        <w:rPr>
          <w:rFonts w:ascii="Arial" w:hAnsi="Arial" w:cs="Arial"/>
          <w:b/>
          <w:color w:val="000000"/>
          <w:sz w:val="16"/>
          <w:szCs w:val="16"/>
        </w:rPr>
        <w:t>«Главный специалист отдела информационных технологий»</w:t>
      </w:r>
    </w:p>
    <w:p w:rsidR="003312A4" w:rsidRPr="003312A4" w:rsidRDefault="003312A4" w:rsidP="003312A4">
      <w:pPr>
        <w:jc w:val="center"/>
        <w:rPr>
          <w:rFonts w:ascii="Arial" w:hAnsi="Arial" w:cs="Arial"/>
          <w:b/>
          <w:color w:val="000000"/>
          <w:sz w:val="16"/>
          <w:szCs w:val="16"/>
        </w:rPr>
      </w:pPr>
      <w:r w:rsidRPr="003312A4">
        <w:rPr>
          <w:rFonts w:ascii="Arial" w:hAnsi="Arial" w:cs="Arial"/>
          <w:b/>
          <w:color w:val="000000"/>
          <w:sz w:val="16"/>
          <w:szCs w:val="16"/>
        </w:rPr>
        <w:t>(старшая группа должностей)</w:t>
      </w:r>
    </w:p>
    <w:p w:rsidR="003312A4" w:rsidRPr="00050D0C" w:rsidRDefault="003312A4" w:rsidP="003312A4">
      <w:pPr>
        <w:jc w:val="center"/>
        <w:rPr>
          <w:rFonts w:ascii="Arial" w:hAnsi="Arial" w:cs="Arial"/>
          <w:sz w:val="16"/>
          <w:szCs w:val="16"/>
        </w:rPr>
      </w:pPr>
      <w:r w:rsidRPr="00050D0C">
        <w:rPr>
          <w:rFonts w:ascii="Arial" w:hAnsi="Arial" w:cs="Arial"/>
          <w:sz w:val="16"/>
          <w:szCs w:val="16"/>
        </w:rPr>
        <w:lastRenderedPageBreak/>
        <w:t>Документы для участия в конкурсном отборе принимаются</w:t>
      </w:r>
    </w:p>
    <w:p w:rsidR="003312A4" w:rsidRPr="00050D0C" w:rsidRDefault="003312A4" w:rsidP="003312A4">
      <w:pPr>
        <w:jc w:val="center"/>
        <w:rPr>
          <w:rFonts w:ascii="Arial" w:hAnsi="Arial" w:cs="Arial"/>
          <w:sz w:val="16"/>
          <w:szCs w:val="16"/>
        </w:rPr>
      </w:pPr>
      <w:r w:rsidRPr="00050D0C">
        <w:rPr>
          <w:rFonts w:ascii="Arial" w:hAnsi="Arial" w:cs="Arial"/>
          <w:sz w:val="16"/>
          <w:szCs w:val="16"/>
        </w:rPr>
        <w:t xml:space="preserve">с 10 февраля по 03 марта 2023 года включительно </w:t>
      </w:r>
    </w:p>
    <w:p w:rsidR="003312A4" w:rsidRPr="00050D0C" w:rsidRDefault="003312A4" w:rsidP="003312A4">
      <w:pPr>
        <w:jc w:val="center"/>
        <w:rPr>
          <w:rFonts w:ascii="Arial" w:hAnsi="Arial" w:cs="Arial"/>
          <w:sz w:val="16"/>
          <w:szCs w:val="16"/>
        </w:rPr>
      </w:pPr>
      <w:r w:rsidRPr="00050D0C">
        <w:rPr>
          <w:rFonts w:ascii="Arial" w:hAnsi="Arial" w:cs="Arial"/>
          <w:sz w:val="16"/>
          <w:szCs w:val="16"/>
        </w:rPr>
        <w:t>в рабочие дни с 08.30. до 17.30. (перерыв с 13.00. до 14.00.)</w:t>
      </w:r>
    </w:p>
    <w:p w:rsidR="003312A4" w:rsidRPr="00050D0C" w:rsidRDefault="003312A4" w:rsidP="003312A4">
      <w:pPr>
        <w:jc w:val="center"/>
        <w:rPr>
          <w:rFonts w:ascii="Arial" w:hAnsi="Arial" w:cs="Arial"/>
          <w:sz w:val="16"/>
          <w:szCs w:val="16"/>
        </w:rPr>
      </w:pPr>
      <w:r w:rsidRPr="00050D0C">
        <w:rPr>
          <w:rFonts w:ascii="Arial" w:hAnsi="Arial" w:cs="Arial"/>
          <w:sz w:val="16"/>
          <w:szCs w:val="16"/>
        </w:rPr>
        <w:t>Администрация муниципального района, кабинет 203</w:t>
      </w:r>
    </w:p>
    <w:p w:rsidR="003312A4" w:rsidRPr="00050D0C" w:rsidRDefault="003312A4" w:rsidP="003312A4">
      <w:pPr>
        <w:jc w:val="center"/>
        <w:rPr>
          <w:rFonts w:ascii="Arial" w:hAnsi="Arial" w:cs="Arial"/>
          <w:sz w:val="4"/>
          <w:szCs w:val="4"/>
        </w:rPr>
      </w:pPr>
    </w:p>
    <w:p w:rsidR="003312A4" w:rsidRPr="00050D0C" w:rsidRDefault="003312A4" w:rsidP="003312A4">
      <w:pPr>
        <w:jc w:val="center"/>
        <w:rPr>
          <w:rFonts w:ascii="Arial" w:hAnsi="Arial" w:cs="Arial"/>
          <w:sz w:val="16"/>
          <w:szCs w:val="16"/>
        </w:rPr>
      </w:pPr>
      <w:r w:rsidRPr="00050D0C">
        <w:rPr>
          <w:rFonts w:ascii="Arial" w:hAnsi="Arial" w:cs="Arial"/>
          <w:sz w:val="16"/>
          <w:szCs w:val="16"/>
        </w:rPr>
        <w:t>Предполагаемые дата, место и время проведения конкурса:</w:t>
      </w:r>
    </w:p>
    <w:p w:rsidR="003312A4" w:rsidRPr="00050D0C" w:rsidRDefault="003312A4" w:rsidP="003312A4">
      <w:pPr>
        <w:jc w:val="center"/>
        <w:rPr>
          <w:rFonts w:ascii="Arial" w:hAnsi="Arial" w:cs="Arial"/>
          <w:sz w:val="16"/>
          <w:szCs w:val="16"/>
        </w:rPr>
      </w:pPr>
      <w:r w:rsidRPr="00050D0C">
        <w:rPr>
          <w:rFonts w:ascii="Arial" w:hAnsi="Arial" w:cs="Arial"/>
          <w:sz w:val="16"/>
          <w:szCs w:val="16"/>
        </w:rPr>
        <w:t>Администрация муниципального района, 21 марта 2023 г., 09.00</w:t>
      </w:r>
    </w:p>
    <w:p w:rsidR="003312A4" w:rsidRPr="00050D0C" w:rsidRDefault="003312A4" w:rsidP="003312A4">
      <w:pPr>
        <w:jc w:val="center"/>
        <w:rPr>
          <w:rFonts w:ascii="Arial" w:hAnsi="Arial" w:cs="Arial"/>
          <w:sz w:val="16"/>
          <w:szCs w:val="16"/>
        </w:rPr>
      </w:pPr>
      <w:r w:rsidRPr="00050D0C">
        <w:rPr>
          <w:rFonts w:ascii="Arial" w:hAnsi="Arial" w:cs="Arial"/>
          <w:sz w:val="16"/>
          <w:szCs w:val="16"/>
        </w:rPr>
        <w:t>Справки по телефону: 2-08-84</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050D0C">
        <w:rPr>
          <w:rFonts w:ascii="Arial" w:hAnsi="Arial" w:cs="Arial"/>
          <w:sz w:val="16"/>
          <w:szCs w:val="16"/>
          <w:lang w:val="en-US"/>
        </w:rPr>
        <w:t>valdayadm</w:t>
      </w:r>
      <w:r w:rsidRPr="00050D0C">
        <w:rPr>
          <w:rFonts w:ascii="Arial" w:hAnsi="Arial" w:cs="Arial"/>
          <w:sz w:val="16"/>
          <w:szCs w:val="16"/>
        </w:rPr>
        <w:t>.</w:t>
      </w:r>
      <w:r w:rsidRPr="00050D0C">
        <w:rPr>
          <w:rFonts w:ascii="Arial" w:hAnsi="Arial" w:cs="Arial"/>
          <w:sz w:val="16"/>
          <w:szCs w:val="16"/>
          <w:lang w:val="en-US"/>
        </w:rPr>
        <w:t>ru</w:t>
      </w:r>
      <w:r w:rsidRPr="00050D0C">
        <w:rPr>
          <w:rFonts w:ascii="Arial" w:hAnsi="Arial" w:cs="Arial"/>
          <w:sz w:val="16"/>
          <w:szCs w:val="16"/>
        </w:rPr>
        <w:t xml:space="preserve"> (вкладка «Конкурсы», главная страница)</w:t>
      </w: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Перечень документов для участия в конкурсе</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1) личное заявление с просьбой об участии в конкурсе;</w:t>
      </w:r>
    </w:p>
    <w:p w:rsidR="003312A4" w:rsidRPr="00050D0C" w:rsidRDefault="003312A4" w:rsidP="003312A4">
      <w:pPr>
        <w:adjustRightInd w:val="0"/>
        <w:ind w:firstLine="284"/>
        <w:jc w:val="both"/>
        <w:rPr>
          <w:rFonts w:ascii="Arial" w:hAnsi="Arial" w:cs="Arial"/>
          <w:sz w:val="16"/>
          <w:szCs w:val="16"/>
        </w:rPr>
      </w:pPr>
      <w:r w:rsidRPr="00050D0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4) документы, подтверждающие необходимое профессиональное образование, стаж работы и квалификацию:</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7) согласие на обработку персональных данных (приложение 3).</w:t>
      </w:r>
    </w:p>
    <w:p w:rsidR="003312A4" w:rsidRPr="00050D0C" w:rsidRDefault="003312A4" w:rsidP="003312A4">
      <w:pPr>
        <w:jc w:val="center"/>
        <w:rPr>
          <w:rFonts w:ascii="Arial" w:hAnsi="Arial" w:cs="Arial"/>
          <w:sz w:val="16"/>
          <w:szCs w:val="16"/>
        </w:rPr>
      </w:pPr>
      <w:r w:rsidRPr="00050D0C">
        <w:rPr>
          <w:rFonts w:ascii="Arial" w:hAnsi="Arial" w:cs="Arial"/>
          <w:b/>
          <w:sz w:val="16"/>
          <w:szCs w:val="16"/>
        </w:rPr>
        <w:t>Квалификационные требования к претендентам</w:t>
      </w:r>
      <w:r w:rsidRPr="00050D0C">
        <w:rPr>
          <w:rFonts w:ascii="Arial" w:hAnsi="Arial" w:cs="Arial"/>
          <w:sz w:val="16"/>
          <w:szCs w:val="16"/>
        </w:rPr>
        <w:t>:</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Для замещения должности главного специалиста отдела информационных технологий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3312A4" w:rsidRPr="003312A4" w:rsidRDefault="003312A4" w:rsidP="003312A4">
      <w:pPr>
        <w:ind w:firstLine="284"/>
        <w:jc w:val="both"/>
        <w:rPr>
          <w:rFonts w:ascii="Arial" w:hAnsi="Arial" w:cs="Arial"/>
          <w:sz w:val="16"/>
          <w:szCs w:val="16"/>
        </w:rPr>
      </w:pPr>
      <w:r w:rsidRPr="003312A4">
        <w:rPr>
          <w:rFonts w:ascii="Arial" w:hAnsi="Arial" w:cs="Arial"/>
          <w:b/>
          <w:sz w:val="16"/>
          <w:szCs w:val="16"/>
        </w:rPr>
        <w:t>Базовые квалификационные требования:</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3312A4" w:rsidRPr="003312A4" w:rsidRDefault="003312A4" w:rsidP="003312A4">
      <w:pPr>
        <w:ind w:firstLine="284"/>
        <w:jc w:val="both"/>
        <w:rPr>
          <w:rFonts w:ascii="Arial" w:eastAsia="Calibri" w:hAnsi="Arial" w:cs="Arial"/>
          <w:sz w:val="16"/>
          <w:szCs w:val="16"/>
          <w:lang w:eastAsia="en-US"/>
        </w:rPr>
      </w:pPr>
      <w:r w:rsidRPr="003312A4">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r w:rsidRPr="003312A4">
        <w:rPr>
          <w:rFonts w:ascii="Arial" w:eastAsia="Calibri" w:hAnsi="Arial" w:cs="Arial"/>
          <w:sz w:val="16"/>
          <w:szCs w:val="16"/>
          <w:lang w:eastAsia="en-US"/>
        </w:rPr>
        <w:t>;</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Главный специалист отдела должен обладать следующими базовыми знаниями: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1) знанием государственного языка Российской Федерации (русского языка);</w:t>
      </w:r>
    </w:p>
    <w:p w:rsidR="003312A4" w:rsidRPr="003312A4" w:rsidRDefault="003312A4" w:rsidP="003312A4">
      <w:pPr>
        <w:pStyle w:val="aff1"/>
        <w:ind w:left="0" w:firstLine="284"/>
        <w:jc w:val="both"/>
        <w:rPr>
          <w:rFonts w:ascii="Arial" w:hAnsi="Arial" w:cs="Arial"/>
          <w:color w:val="000000"/>
          <w:sz w:val="16"/>
          <w:szCs w:val="16"/>
        </w:rPr>
      </w:pPr>
      <w:r w:rsidRPr="003312A4">
        <w:rPr>
          <w:rFonts w:ascii="Arial" w:hAnsi="Arial" w:cs="Arial"/>
          <w:sz w:val="16"/>
          <w:szCs w:val="16"/>
        </w:rPr>
        <w:t>2) правовыми знаниями основ:</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а) Конституции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3312A4">
          <w:rPr>
            <w:rFonts w:ascii="Arial" w:hAnsi="Arial" w:cs="Arial"/>
            <w:sz w:val="16"/>
            <w:szCs w:val="16"/>
          </w:rPr>
          <w:t>2003 г</w:t>
        </w:r>
      </w:smartTag>
      <w:r w:rsidRPr="003312A4">
        <w:rPr>
          <w:rFonts w:ascii="Arial" w:hAnsi="Arial" w:cs="Arial"/>
          <w:sz w:val="16"/>
          <w:szCs w:val="16"/>
        </w:rPr>
        <w:t>. № 131-ФЗ «Об общих принципах организации местного самоуправления в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3312A4">
          <w:rPr>
            <w:rFonts w:ascii="Arial" w:hAnsi="Arial" w:cs="Arial"/>
            <w:sz w:val="16"/>
            <w:szCs w:val="16"/>
          </w:rPr>
          <w:t>2007 г</w:t>
        </w:r>
      </w:smartTag>
      <w:r w:rsidRPr="003312A4">
        <w:rPr>
          <w:rFonts w:ascii="Arial" w:hAnsi="Arial" w:cs="Arial"/>
          <w:sz w:val="16"/>
          <w:szCs w:val="16"/>
        </w:rPr>
        <w:t>. № 25-ФЗ «О муниципальной службе в Российской Федерации»;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г) </w:t>
      </w:r>
      <w:r w:rsidRPr="003312A4">
        <w:rPr>
          <w:rFonts w:ascii="Arial" w:hAnsi="Arial" w:cs="Arial"/>
          <w:color w:val="000000"/>
          <w:sz w:val="16"/>
          <w:szCs w:val="16"/>
        </w:rPr>
        <w:t>законодательства о противодействии коррупции;</w:t>
      </w:r>
    </w:p>
    <w:p w:rsidR="003312A4" w:rsidRPr="003312A4" w:rsidRDefault="003312A4" w:rsidP="003312A4">
      <w:pPr>
        <w:pStyle w:val="aff1"/>
        <w:ind w:left="0" w:firstLine="284"/>
        <w:jc w:val="both"/>
        <w:rPr>
          <w:rFonts w:ascii="Arial" w:hAnsi="Arial" w:cs="Arial"/>
          <w:sz w:val="16"/>
          <w:szCs w:val="16"/>
        </w:rPr>
      </w:pPr>
      <w:r w:rsidRPr="003312A4">
        <w:rPr>
          <w:rFonts w:ascii="Arial" w:hAnsi="Arial" w:cs="Arial"/>
          <w:sz w:val="16"/>
          <w:szCs w:val="16"/>
        </w:rPr>
        <w:t>Главный специалист отдела должен обладать следующими базовыми умениями:</w:t>
      </w:r>
    </w:p>
    <w:p w:rsidR="003312A4" w:rsidRPr="003312A4" w:rsidRDefault="003312A4" w:rsidP="003312A4">
      <w:pPr>
        <w:pStyle w:val="aff1"/>
        <w:ind w:left="0" w:firstLine="284"/>
        <w:jc w:val="both"/>
        <w:rPr>
          <w:rFonts w:ascii="Arial" w:hAnsi="Arial" w:cs="Arial"/>
          <w:color w:val="000000"/>
          <w:sz w:val="16"/>
          <w:szCs w:val="16"/>
        </w:rPr>
      </w:pPr>
      <w:r w:rsidRPr="003312A4">
        <w:rPr>
          <w:rFonts w:ascii="Arial" w:hAnsi="Arial" w:cs="Arial"/>
          <w:color w:val="000000"/>
          <w:sz w:val="16"/>
          <w:szCs w:val="16"/>
        </w:rPr>
        <w:t>1) работать на компьютере, в том числе в сети «Интернет»;</w:t>
      </w:r>
    </w:p>
    <w:p w:rsidR="003312A4" w:rsidRPr="003312A4" w:rsidRDefault="003312A4" w:rsidP="003312A4">
      <w:pPr>
        <w:pStyle w:val="aff1"/>
        <w:ind w:left="0" w:firstLine="284"/>
        <w:jc w:val="both"/>
        <w:rPr>
          <w:rFonts w:ascii="Arial" w:hAnsi="Arial" w:cs="Arial"/>
          <w:color w:val="000000"/>
          <w:sz w:val="16"/>
          <w:szCs w:val="16"/>
        </w:rPr>
      </w:pPr>
      <w:r w:rsidRPr="003312A4">
        <w:rPr>
          <w:rFonts w:ascii="Arial" w:hAnsi="Arial" w:cs="Arial"/>
          <w:color w:val="000000"/>
          <w:sz w:val="16"/>
          <w:szCs w:val="16"/>
        </w:rPr>
        <w:t>2) работы в информационно-правовых системах</w:t>
      </w:r>
      <w:r w:rsidRPr="003312A4">
        <w:rPr>
          <w:rFonts w:ascii="Arial" w:hAnsi="Arial" w:cs="Arial"/>
          <w:sz w:val="16"/>
          <w:szCs w:val="16"/>
        </w:rPr>
        <w:t>.</w:t>
      </w:r>
    </w:p>
    <w:p w:rsidR="003312A4" w:rsidRPr="003312A4" w:rsidRDefault="003312A4" w:rsidP="003312A4">
      <w:pPr>
        <w:pStyle w:val="aff1"/>
        <w:ind w:left="0" w:firstLine="284"/>
        <w:jc w:val="both"/>
        <w:rPr>
          <w:rFonts w:ascii="Arial" w:hAnsi="Arial" w:cs="Arial"/>
          <w:color w:val="000000"/>
          <w:sz w:val="16"/>
          <w:szCs w:val="16"/>
        </w:rPr>
      </w:pPr>
      <w:r w:rsidRPr="003312A4">
        <w:rPr>
          <w:rFonts w:ascii="Arial" w:hAnsi="Arial" w:cs="Arial"/>
          <w:color w:val="000000"/>
          <w:sz w:val="16"/>
          <w:szCs w:val="16"/>
        </w:rPr>
        <w:t>3) соблюдать этику делового общения при взаимодействии с гражданами;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3312A4">
        <w:rPr>
          <w:rFonts w:ascii="Arial" w:hAnsi="Arial" w:cs="Arial"/>
          <w:b/>
          <w:sz w:val="16"/>
          <w:szCs w:val="16"/>
        </w:rPr>
        <w:t>функциональным квалификационным требованиям:</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Главный специалист отдела должен иметь среднее профессиональное образование.</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Главный специалист отдела должен обладать следующими знаниями: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В области законодательства Российской Федерации, Новгородской области, </w:t>
      </w:r>
      <w:r w:rsidRPr="003312A4">
        <w:rPr>
          <w:rFonts w:ascii="Arial" w:hAnsi="Arial" w:cs="Arial"/>
          <w:bCs/>
          <w:color w:val="000000"/>
          <w:sz w:val="16"/>
          <w:szCs w:val="16"/>
        </w:rPr>
        <w:t>знаниями муниципальных правовых актов</w:t>
      </w:r>
      <w:r w:rsidRPr="003312A4">
        <w:rPr>
          <w:rFonts w:ascii="Arial" w:hAnsi="Arial" w:cs="Arial"/>
          <w:sz w:val="16"/>
          <w:szCs w:val="16"/>
        </w:rPr>
        <w:t>:</w:t>
      </w:r>
    </w:p>
    <w:p w:rsidR="003312A4" w:rsidRPr="003312A4" w:rsidRDefault="003312A4" w:rsidP="003312A4">
      <w:pPr>
        <w:ind w:firstLine="284"/>
        <w:jc w:val="both"/>
        <w:rPr>
          <w:rFonts w:ascii="Arial" w:hAnsi="Arial" w:cs="Arial"/>
          <w:bCs/>
          <w:color w:val="000000"/>
          <w:sz w:val="16"/>
          <w:szCs w:val="16"/>
        </w:rPr>
      </w:pPr>
      <w:r w:rsidRPr="003312A4">
        <w:rPr>
          <w:rFonts w:ascii="Arial" w:hAnsi="Arial" w:cs="Arial"/>
          <w:bCs/>
          <w:color w:val="000000"/>
          <w:sz w:val="16"/>
          <w:szCs w:val="16"/>
          <w:shd w:val="clear" w:color="auto" w:fill="FFFFFF"/>
        </w:rPr>
        <w:t>Федеральный закон Российской Федерации от 27 июля 2006 г. N 149-ФЗ «Об информации, информационных технологиях и о защите информации»</w:t>
      </w:r>
      <w:r w:rsidRPr="003312A4">
        <w:rPr>
          <w:rFonts w:ascii="Arial" w:hAnsi="Arial" w:cs="Arial"/>
          <w:bCs/>
          <w:color w:val="000000"/>
          <w:sz w:val="16"/>
          <w:szCs w:val="16"/>
        </w:rPr>
        <w:t>;</w:t>
      </w:r>
    </w:p>
    <w:p w:rsidR="003312A4" w:rsidRPr="003312A4" w:rsidRDefault="003312A4" w:rsidP="003312A4">
      <w:pPr>
        <w:ind w:firstLine="284"/>
        <w:jc w:val="both"/>
        <w:rPr>
          <w:rFonts w:ascii="Arial" w:hAnsi="Arial" w:cs="Arial"/>
          <w:sz w:val="16"/>
          <w:szCs w:val="16"/>
        </w:rPr>
      </w:pPr>
      <w:r w:rsidRPr="003312A4">
        <w:rPr>
          <w:rFonts w:ascii="Arial" w:hAnsi="Arial" w:cs="Arial"/>
          <w:bCs/>
          <w:color w:val="000000"/>
          <w:sz w:val="16"/>
          <w:szCs w:val="16"/>
          <w:shd w:val="clear" w:color="auto" w:fill="FFFFFF"/>
        </w:rPr>
        <w:t>Федеральный закон Российской Федерации от 6 апреля 2011 г. N 63-ФЗ «Об электронной подписи»;</w:t>
      </w:r>
    </w:p>
    <w:p w:rsidR="003312A4" w:rsidRPr="003312A4" w:rsidRDefault="003312A4" w:rsidP="003312A4">
      <w:pPr>
        <w:shd w:val="clear" w:color="auto" w:fill="FFFFFF"/>
        <w:ind w:firstLine="284"/>
        <w:jc w:val="both"/>
        <w:rPr>
          <w:rFonts w:ascii="Arial" w:hAnsi="Arial" w:cs="Arial"/>
          <w:color w:val="000000"/>
          <w:sz w:val="16"/>
          <w:szCs w:val="16"/>
        </w:rPr>
      </w:pPr>
      <w:r w:rsidRPr="003312A4">
        <w:rPr>
          <w:rFonts w:ascii="Arial" w:hAnsi="Arial" w:cs="Arial"/>
          <w:color w:val="000000"/>
          <w:sz w:val="16"/>
          <w:szCs w:val="16"/>
        </w:rPr>
        <w:t>Федеральный закон Российской Федерации от 27 июля 2006 г. № 152-ФЗ «О персональных данных»;</w:t>
      </w:r>
    </w:p>
    <w:p w:rsidR="003312A4" w:rsidRDefault="003312A4" w:rsidP="003312A4">
      <w:pPr>
        <w:shd w:val="clear" w:color="auto" w:fill="FFFFFF"/>
        <w:ind w:firstLine="284"/>
        <w:jc w:val="both"/>
        <w:rPr>
          <w:rFonts w:ascii="Arial" w:hAnsi="Arial" w:cs="Arial"/>
          <w:color w:val="000000"/>
          <w:sz w:val="16"/>
          <w:szCs w:val="16"/>
        </w:rPr>
      </w:pPr>
      <w:r w:rsidRPr="003312A4">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3312A4" w:rsidRPr="003312A4" w:rsidRDefault="003312A4" w:rsidP="003312A4">
      <w:pPr>
        <w:shd w:val="clear" w:color="auto" w:fill="FFFFFF"/>
        <w:ind w:firstLine="284"/>
        <w:jc w:val="both"/>
        <w:rPr>
          <w:rFonts w:ascii="Arial" w:hAnsi="Arial" w:cs="Arial"/>
          <w:color w:val="000000"/>
          <w:sz w:val="16"/>
          <w:szCs w:val="16"/>
        </w:rPr>
      </w:pPr>
      <w:r w:rsidRPr="003312A4">
        <w:rPr>
          <w:rFonts w:ascii="Arial" w:hAnsi="Arial" w:cs="Arial"/>
          <w:sz w:val="16"/>
          <w:szCs w:val="16"/>
        </w:rPr>
        <w:t>Федеральный закон Российской Федерации от 27 декабря 1991 г. № 2124-1 «Закон о средствах массовой информации»;</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3312A4" w:rsidRPr="003312A4" w:rsidRDefault="003312A4" w:rsidP="003312A4">
      <w:pPr>
        <w:ind w:firstLine="284"/>
        <w:jc w:val="both"/>
        <w:rPr>
          <w:rFonts w:ascii="Arial" w:hAnsi="Arial" w:cs="Arial"/>
          <w:color w:val="000000"/>
          <w:sz w:val="16"/>
          <w:szCs w:val="16"/>
        </w:rPr>
      </w:pPr>
      <w:r w:rsidRPr="003312A4">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3312A4" w:rsidRPr="003312A4" w:rsidRDefault="003312A4" w:rsidP="003312A4">
      <w:pPr>
        <w:ind w:firstLine="284"/>
        <w:jc w:val="both"/>
        <w:rPr>
          <w:rFonts w:ascii="Arial" w:hAnsi="Arial" w:cs="Arial"/>
          <w:color w:val="000000"/>
          <w:sz w:val="16"/>
          <w:szCs w:val="16"/>
        </w:rPr>
      </w:pPr>
      <w:r w:rsidRPr="003312A4">
        <w:rPr>
          <w:rFonts w:ascii="Arial" w:hAnsi="Arial" w:cs="Arial"/>
          <w:sz w:val="16"/>
          <w:szCs w:val="16"/>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3312A4" w:rsidRPr="003312A4" w:rsidRDefault="003312A4" w:rsidP="003312A4">
      <w:pPr>
        <w:shd w:val="clear" w:color="auto" w:fill="FFFFFF"/>
        <w:ind w:firstLine="284"/>
        <w:jc w:val="both"/>
        <w:rPr>
          <w:rFonts w:ascii="Arial" w:hAnsi="Arial" w:cs="Arial"/>
          <w:color w:val="000000"/>
          <w:sz w:val="16"/>
          <w:szCs w:val="16"/>
        </w:rPr>
      </w:pPr>
      <w:r w:rsidRPr="003312A4">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3312A4" w:rsidRPr="003312A4" w:rsidRDefault="003312A4" w:rsidP="003312A4">
      <w:pPr>
        <w:shd w:val="clear" w:color="auto" w:fill="FFFFFF"/>
        <w:ind w:firstLine="284"/>
        <w:jc w:val="both"/>
        <w:rPr>
          <w:rFonts w:ascii="Arial" w:hAnsi="Arial" w:cs="Arial"/>
          <w:bCs/>
          <w:color w:val="000000"/>
          <w:sz w:val="16"/>
          <w:szCs w:val="16"/>
        </w:rPr>
      </w:pPr>
      <w:r w:rsidRPr="003312A4">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3312A4" w:rsidRPr="003312A4" w:rsidRDefault="003312A4" w:rsidP="003312A4">
      <w:pPr>
        <w:pStyle w:val="Default"/>
        <w:ind w:firstLine="284"/>
        <w:jc w:val="both"/>
        <w:rPr>
          <w:rFonts w:ascii="Arial" w:hAnsi="Arial" w:cs="Arial"/>
          <w:sz w:val="16"/>
          <w:szCs w:val="16"/>
        </w:rPr>
      </w:pPr>
      <w:r w:rsidRPr="003312A4">
        <w:rPr>
          <w:rFonts w:ascii="Arial" w:hAnsi="Arial" w:cs="Arial"/>
          <w:sz w:val="16"/>
          <w:szCs w:val="16"/>
        </w:rPr>
        <w:t>- понятие информационной безопасности;</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sz w:val="16"/>
          <w:szCs w:val="16"/>
        </w:rPr>
        <w:t>- 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sz w:val="16"/>
          <w:szCs w:val="16"/>
        </w:rPr>
        <w:t>- методы информационной безопасности;</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sz w:val="16"/>
          <w:szCs w:val="16"/>
        </w:rPr>
        <w:t>- методы и средства получения обработки и передачи информации;</w:t>
      </w:r>
    </w:p>
    <w:p w:rsidR="003312A4" w:rsidRPr="003312A4" w:rsidRDefault="003312A4" w:rsidP="003312A4">
      <w:pPr>
        <w:shd w:val="clear" w:color="auto" w:fill="FFFFFF"/>
        <w:ind w:firstLine="284"/>
        <w:jc w:val="both"/>
        <w:rPr>
          <w:rFonts w:ascii="Arial" w:hAnsi="Arial" w:cs="Arial"/>
          <w:sz w:val="16"/>
          <w:szCs w:val="16"/>
        </w:rPr>
      </w:pPr>
      <w:r w:rsidRPr="003312A4">
        <w:rPr>
          <w:rFonts w:ascii="Arial" w:hAnsi="Arial" w:cs="Arial"/>
          <w:sz w:val="16"/>
          <w:szCs w:val="16"/>
        </w:rPr>
        <w:t>- процесс формирования и проверки ЭП.</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xml:space="preserve">Главный специалист отдела должен обладать следующими умениями, </w:t>
      </w:r>
      <w:r w:rsidRPr="003312A4">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3312A4">
        <w:rPr>
          <w:rFonts w:ascii="Arial" w:hAnsi="Arial" w:cs="Arial"/>
          <w:sz w:val="16"/>
          <w:szCs w:val="16"/>
        </w:rPr>
        <w:t>:</w:t>
      </w:r>
    </w:p>
    <w:p w:rsidR="003312A4" w:rsidRPr="003312A4" w:rsidRDefault="003312A4" w:rsidP="003312A4">
      <w:pPr>
        <w:pStyle w:val="Default"/>
        <w:ind w:firstLine="284"/>
        <w:jc w:val="both"/>
        <w:rPr>
          <w:rFonts w:ascii="Arial" w:hAnsi="Arial" w:cs="Arial"/>
          <w:sz w:val="16"/>
          <w:szCs w:val="16"/>
        </w:rPr>
      </w:pPr>
      <w:r w:rsidRPr="003312A4">
        <w:rPr>
          <w:rFonts w:ascii="Arial" w:hAnsi="Arial" w:cs="Arial"/>
          <w:sz w:val="16"/>
          <w:szCs w:val="16"/>
        </w:rPr>
        <w:t>- вести учет информационных систем и проводить инвентаризации аппаратно-программных средств;</w:t>
      </w:r>
    </w:p>
    <w:p w:rsidR="003312A4" w:rsidRPr="003312A4" w:rsidRDefault="003312A4" w:rsidP="003312A4">
      <w:pPr>
        <w:pStyle w:val="Default"/>
        <w:ind w:firstLine="284"/>
        <w:jc w:val="both"/>
        <w:rPr>
          <w:rFonts w:ascii="Arial" w:hAnsi="Arial" w:cs="Arial"/>
          <w:sz w:val="16"/>
          <w:szCs w:val="16"/>
        </w:rPr>
      </w:pPr>
      <w:r w:rsidRPr="003312A4">
        <w:rPr>
          <w:rFonts w:ascii="Arial" w:hAnsi="Arial" w:cs="Arial"/>
          <w:sz w:val="16"/>
          <w:szCs w:val="16"/>
        </w:rPr>
        <w:t>- осуществлять антивирусную защиту персональных компьютеров и локальной сети;</w:t>
      </w:r>
    </w:p>
    <w:p w:rsidR="003312A4" w:rsidRPr="003312A4" w:rsidRDefault="003312A4" w:rsidP="003312A4">
      <w:pPr>
        <w:ind w:firstLine="284"/>
        <w:jc w:val="both"/>
        <w:rPr>
          <w:rFonts w:ascii="Arial" w:hAnsi="Arial" w:cs="Arial"/>
          <w:sz w:val="16"/>
          <w:szCs w:val="16"/>
        </w:rPr>
      </w:pPr>
      <w:r w:rsidRPr="003312A4">
        <w:rPr>
          <w:rFonts w:ascii="Arial" w:hAnsi="Arial" w:cs="Arial"/>
          <w:sz w:val="16"/>
          <w:szCs w:val="16"/>
        </w:rPr>
        <w:t>- составлять проекты нормативных правовых актов, отвечать на запросы и письма.</w:t>
      </w:r>
    </w:p>
    <w:p w:rsidR="003312A4" w:rsidRPr="000900C2" w:rsidRDefault="003312A4" w:rsidP="003312A4">
      <w:pPr>
        <w:jc w:val="right"/>
        <w:rPr>
          <w:rFonts w:ascii="Arial" w:hAnsi="Arial" w:cs="Arial"/>
          <w:sz w:val="16"/>
          <w:szCs w:val="16"/>
        </w:rPr>
      </w:pPr>
      <w:r w:rsidRPr="000900C2">
        <w:rPr>
          <w:rFonts w:ascii="Arial" w:hAnsi="Arial" w:cs="Arial"/>
          <w:sz w:val="16"/>
          <w:szCs w:val="16"/>
        </w:rPr>
        <w:t>Приложение 1</w:t>
      </w:r>
    </w:p>
    <w:p w:rsidR="003312A4" w:rsidRPr="000900C2" w:rsidRDefault="003312A4" w:rsidP="003312A4">
      <w:pPr>
        <w:jc w:val="right"/>
        <w:rPr>
          <w:rFonts w:ascii="Arial" w:hAnsi="Arial" w:cs="Arial"/>
          <w:b/>
          <w:bCs/>
          <w:sz w:val="12"/>
          <w:szCs w:val="12"/>
        </w:rPr>
      </w:pPr>
    </w:p>
    <w:p w:rsidR="003312A4" w:rsidRPr="000900C2" w:rsidRDefault="003312A4" w:rsidP="003312A4">
      <w:pPr>
        <w:jc w:val="right"/>
        <w:rPr>
          <w:rFonts w:ascii="Arial" w:hAnsi="Arial" w:cs="Arial"/>
          <w:sz w:val="12"/>
          <w:szCs w:val="12"/>
        </w:rPr>
      </w:pPr>
      <w:r w:rsidRPr="000900C2">
        <w:rPr>
          <w:rFonts w:ascii="Arial" w:hAnsi="Arial" w:cs="Arial"/>
          <w:sz w:val="12"/>
          <w:szCs w:val="12"/>
        </w:rPr>
        <w:t>УТВЕРЖДЕНА</w:t>
      </w:r>
      <w:r w:rsidRPr="000900C2">
        <w:rPr>
          <w:rFonts w:ascii="Arial" w:hAnsi="Arial" w:cs="Arial"/>
          <w:sz w:val="12"/>
          <w:szCs w:val="12"/>
        </w:rPr>
        <w:br/>
        <w:t>распоряжением Правительства</w:t>
      </w:r>
      <w:r w:rsidRPr="000900C2">
        <w:rPr>
          <w:rFonts w:ascii="Arial" w:hAnsi="Arial" w:cs="Arial"/>
          <w:sz w:val="12"/>
          <w:szCs w:val="12"/>
        </w:rPr>
        <w:br/>
        <w:t>Российской Федерации</w:t>
      </w:r>
      <w:r w:rsidRPr="000900C2">
        <w:rPr>
          <w:rFonts w:ascii="Arial" w:hAnsi="Arial" w:cs="Arial"/>
          <w:sz w:val="12"/>
          <w:szCs w:val="12"/>
        </w:rPr>
        <w:br/>
        <w:t>от 26.05.2005 № 667-р</w:t>
      </w:r>
    </w:p>
    <w:p w:rsidR="003312A4" w:rsidRPr="000900C2" w:rsidRDefault="003312A4" w:rsidP="003312A4">
      <w:pPr>
        <w:jc w:val="right"/>
        <w:rPr>
          <w:rFonts w:ascii="Arial" w:hAnsi="Arial" w:cs="Arial"/>
          <w:sz w:val="12"/>
          <w:szCs w:val="12"/>
        </w:rPr>
      </w:pPr>
      <w:r w:rsidRPr="000900C2">
        <w:rPr>
          <w:rFonts w:ascii="Arial" w:hAnsi="Arial" w:cs="Arial"/>
          <w:sz w:val="12"/>
          <w:szCs w:val="12"/>
        </w:rPr>
        <w:t xml:space="preserve">(в ред. распоряжения Правительства РФ от 16.10.2007 № 1428-р, </w:t>
      </w:r>
      <w:r w:rsidRPr="000900C2">
        <w:rPr>
          <w:rFonts w:ascii="Arial" w:hAnsi="Arial" w:cs="Arial"/>
          <w:sz w:val="12"/>
          <w:szCs w:val="12"/>
        </w:rPr>
        <w:br/>
        <w:t xml:space="preserve">Постановления Правительства РФ от 05.03.2018 № 227, </w:t>
      </w:r>
      <w:r w:rsidRPr="000900C2">
        <w:rPr>
          <w:rFonts w:ascii="Arial" w:hAnsi="Arial" w:cs="Arial"/>
          <w:sz w:val="12"/>
          <w:szCs w:val="12"/>
        </w:rPr>
        <w:br/>
        <w:t xml:space="preserve">распоряжений Правительства РФ от 27.03.2019 № 543-р, </w:t>
      </w:r>
      <w:r w:rsidRPr="000900C2">
        <w:rPr>
          <w:rFonts w:ascii="Arial" w:hAnsi="Arial" w:cs="Arial"/>
          <w:sz w:val="12"/>
          <w:szCs w:val="12"/>
        </w:rPr>
        <w:br/>
        <w:t>от 20.09.2019 № 2140-р, от 20.11.2019 № 2745-р)</w:t>
      </w:r>
    </w:p>
    <w:p w:rsidR="003312A4" w:rsidRPr="00050D0C" w:rsidRDefault="003312A4" w:rsidP="003312A4">
      <w:pPr>
        <w:jc w:val="right"/>
        <w:rPr>
          <w:rFonts w:ascii="Arial" w:hAnsi="Arial" w:cs="Arial"/>
          <w:sz w:val="16"/>
          <w:szCs w:val="16"/>
        </w:rPr>
      </w:pPr>
      <w:r w:rsidRPr="00050D0C">
        <w:rPr>
          <w:rFonts w:ascii="Arial" w:hAnsi="Arial" w:cs="Arial"/>
          <w:sz w:val="16"/>
          <w:szCs w:val="16"/>
        </w:rPr>
        <w:lastRenderedPageBreak/>
        <w:t>(форма)</w:t>
      </w:r>
    </w:p>
    <w:p w:rsidR="003312A4" w:rsidRPr="00050D0C" w:rsidRDefault="003312A4" w:rsidP="003312A4">
      <w:pPr>
        <w:jc w:val="center"/>
        <w:rPr>
          <w:rFonts w:ascii="Arial" w:hAnsi="Arial" w:cs="Arial"/>
          <w:b/>
          <w:bCs/>
          <w:sz w:val="16"/>
          <w:szCs w:val="16"/>
        </w:rPr>
      </w:pPr>
      <w:r w:rsidRPr="00050D0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7"/>
        <w:gridCol w:w="655"/>
        <w:gridCol w:w="655"/>
        <w:gridCol w:w="6606"/>
        <w:gridCol w:w="832"/>
        <w:gridCol w:w="2160"/>
      </w:tblGrid>
      <w:tr w:rsidR="003312A4" w:rsidRPr="00050D0C" w:rsidTr="003312A4">
        <w:trPr>
          <w:cantSplit/>
          <w:trHeight w:val="20"/>
        </w:trPr>
        <w:tc>
          <w:tcPr>
            <w:tcW w:w="4047" w:type="pct"/>
            <w:gridSpan w:val="5"/>
            <w:tcBorders>
              <w:top w:val="nil"/>
              <w:left w:val="nil"/>
              <w:bottom w:val="nil"/>
              <w:right w:val="nil"/>
            </w:tcBorders>
          </w:tcPr>
          <w:p w:rsidR="003312A4" w:rsidRPr="00050D0C" w:rsidRDefault="003312A4" w:rsidP="003312A4">
            <w:pPr>
              <w:rPr>
                <w:rFonts w:ascii="Arial" w:hAnsi="Arial" w:cs="Arial"/>
                <w:sz w:val="16"/>
                <w:szCs w:val="16"/>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3312A4" w:rsidRPr="00050D0C" w:rsidRDefault="003312A4" w:rsidP="003312A4">
            <w:pPr>
              <w:jc w:val="center"/>
              <w:rPr>
                <w:rFonts w:ascii="Arial" w:hAnsi="Arial" w:cs="Arial"/>
                <w:sz w:val="16"/>
                <w:szCs w:val="16"/>
              </w:rPr>
            </w:pPr>
            <w:r w:rsidRPr="00050D0C">
              <w:rPr>
                <w:rFonts w:ascii="Arial" w:hAnsi="Arial" w:cs="Arial"/>
                <w:sz w:val="16"/>
                <w:szCs w:val="16"/>
              </w:rPr>
              <w:t>Место</w:t>
            </w:r>
            <w:r w:rsidRPr="00050D0C">
              <w:rPr>
                <w:rFonts w:ascii="Arial" w:hAnsi="Arial" w:cs="Arial"/>
                <w:sz w:val="16"/>
                <w:szCs w:val="16"/>
              </w:rPr>
              <w:br/>
              <w:t>для</w:t>
            </w:r>
            <w:r w:rsidRPr="00050D0C">
              <w:rPr>
                <w:rFonts w:ascii="Arial" w:hAnsi="Arial" w:cs="Arial"/>
                <w:sz w:val="16"/>
                <w:szCs w:val="16"/>
              </w:rPr>
              <w:br/>
              <w:t>фотографии</w:t>
            </w:r>
          </w:p>
        </w:tc>
      </w:tr>
      <w:tr w:rsidR="003312A4" w:rsidRPr="00050D0C" w:rsidTr="003312A4">
        <w:trPr>
          <w:cantSplit/>
          <w:trHeight w:val="20"/>
        </w:trPr>
        <w:tc>
          <w:tcPr>
            <w:tcW w:w="188" w:type="pct"/>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1.</w:t>
            </w:r>
          </w:p>
        </w:tc>
        <w:tc>
          <w:tcPr>
            <w:tcW w:w="578" w:type="pct"/>
            <w:gridSpan w:val="2"/>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Фамилия</w:t>
            </w:r>
          </w:p>
        </w:tc>
        <w:tc>
          <w:tcPr>
            <w:tcW w:w="2914" w:type="pct"/>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67" w:type="pct"/>
            <w:tcBorders>
              <w:top w:val="nil"/>
              <w:left w:val="nil"/>
              <w:bottom w:val="nil"/>
              <w:right w:val="nil"/>
            </w:tcBorders>
            <w:vAlign w:val="bottom"/>
          </w:tcPr>
          <w:p w:rsidR="003312A4" w:rsidRPr="00050D0C" w:rsidRDefault="003312A4" w:rsidP="003312A4">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188" w:type="pct"/>
            <w:tcBorders>
              <w:top w:val="nil"/>
              <w:left w:val="nil"/>
              <w:bottom w:val="nil"/>
              <w:right w:val="nil"/>
            </w:tcBorders>
            <w:vAlign w:val="bottom"/>
          </w:tcPr>
          <w:p w:rsidR="003312A4" w:rsidRPr="00050D0C" w:rsidRDefault="003312A4" w:rsidP="003312A4">
            <w:pPr>
              <w:rPr>
                <w:rFonts w:ascii="Arial" w:hAnsi="Arial" w:cs="Arial"/>
                <w:sz w:val="16"/>
                <w:szCs w:val="16"/>
              </w:rPr>
            </w:pPr>
          </w:p>
        </w:tc>
        <w:tc>
          <w:tcPr>
            <w:tcW w:w="289" w:type="pct"/>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Имя</w:t>
            </w:r>
          </w:p>
        </w:tc>
        <w:tc>
          <w:tcPr>
            <w:tcW w:w="3203" w:type="pct"/>
            <w:gridSpan w:val="2"/>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67" w:type="pct"/>
            <w:tcBorders>
              <w:top w:val="nil"/>
              <w:left w:val="nil"/>
              <w:bottom w:val="nil"/>
              <w:right w:val="nil"/>
            </w:tcBorders>
            <w:vAlign w:val="bottom"/>
          </w:tcPr>
          <w:p w:rsidR="003312A4" w:rsidRPr="00050D0C" w:rsidRDefault="003312A4" w:rsidP="003312A4">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188" w:type="pct"/>
            <w:tcBorders>
              <w:top w:val="nil"/>
              <w:left w:val="nil"/>
              <w:bottom w:val="nil"/>
              <w:right w:val="nil"/>
            </w:tcBorders>
            <w:vAlign w:val="bottom"/>
          </w:tcPr>
          <w:p w:rsidR="003312A4" w:rsidRPr="00050D0C" w:rsidRDefault="003312A4" w:rsidP="003312A4">
            <w:pPr>
              <w:rPr>
                <w:rFonts w:ascii="Arial" w:hAnsi="Arial" w:cs="Arial"/>
                <w:sz w:val="16"/>
                <w:szCs w:val="16"/>
              </w:rPr>
            </w:pPr>
          </w:p>
        </w:tc>
        <w:tc>
          <w:tcPr>
            <w:tcW w:w="578" w:type="pct"/>
            <w:gridSpan w:val="2"/>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Отчество</w:t>
            </w:r>
          </w:p>
        </w:tc>
        <w:tc>
          <w:tcPr>
            <w:tcW w:w="2914" w:type="pct"/>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67" w:type="pct"/>
            <w:tcBorders>
              <w:top w:val="nil"/>
              <w:left w:val="nil"/>
              <w:bottom w:val="nil"/>
              <w:right w:val="nil"/>
            </w:tcBorders>
            <w:vAlign w:val="bottom"/>
          </w:tcPr>
          <w:p w:rsidR="003312A4" w:rsidRPr="00050D0C" w:rsidRDefault="003312A4" w:rsidP="003312A4">
            <w:pPr>
              <w:rPr>
                <w:rFonts w:ascii="Arial" w:hAnsi="Arial" w:cs="Arial"/>
                <w:sz w:val="16"/>
                <w:szCs w:val="16"/>
              </w:rPr>
            </w:pPr>
          </w:p>
        </w:tc>
        <w:tc>
          <w:tcPr>
            <w:tcW w:w="953" w:type="pct"/>
            <w:vMerge/>
            <w:tcBorders>
              <w:top w:val="nil"/>
              <w:left w:val="single" w:sz="4" w:space="0" w:color="auto"/>
              <w:bottom w:val="single" w:sz="4" w:space="0" w:color="auto"/>
              <w:right w:val="single" w:sz="4" w:space="0" w:color="auto"/>
            </w:tcBorders>
          </w:tcPr>
          <w:p w:rsidR="003312A4" w:rsidRPr="00050D0C" w:rsidRDefault="003312A4" w:rsidP="003312A4">
            <w:pPr>
              <w:rPr>
                <w:rFonts w:ascii="Arial" w:hAnsi="Arial" w:cs="Arial"/>
                <w:sz w:val="16"/>
                <w:szCs w:val="16"/>
              </w:rPr>
            </w:pPr>
          </w:p>
        </w:tc>
      </w:tr>
    </w:tbl>
    <w:p w:rsidR="003312A4" w:rsidRPr="000900C2" w:rsidRDefault="003312A4" w:rsidP="003312A4">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80"/>
        <w:gridCol w:w="4450"/>
      </w:tblGrid>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2. Если изменяли фамилию, имя или отчество,</w:t>
            </w:r>
            <w:r w:rsidRPr="00050D0C">
              <w:rPr>
                <w:rFonts w:ascii="Arial" w:hAnsi="Arial" w:cs="Arial"/>
                <w:sz w:val="16"/>
                <w:szCs w:val="16"/>
              </w:rPr>
              <w:br/>
              <w:t>то укажите их, а также когда, где и по какой причине изменяли</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3. Число, месяц, год и место рождения (село, деревня, город, район, область, край, республика, страна)</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4. Гражданство (подданство). Если изменяли,</w:t>
            </w:r>
            <w:r w:rsidRPr="00050D0C">
              <w:rPr>
                <w:rFonts w:ascii="Arial" w:hAnsi="Arial" w:cs="Arial"/>
                <w:sz w:val="16"/>
                <w:szCs w:val="16"/>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050D0C">
              <w:rPr>
                <w:rFonts w:ascii="Arial" w:hAnsi="Arial" w:cs="Arial"/>
                <w:sz w:val="16"/>
                <w:szCs w:val="16"/>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5. Образование (когда и какие учебные заведения окончили, номера дипломов)</w:t>
            </w:r>
          </w:p>
          <w:p w:rsidR="003312A4" w:rsidRPr="00050D0C" w:rsidRDefault="003312A4" w:rsidP="003312A4">
            <w:pPr>
              <w:rPr>
                <w:rFonts w:ascii="Arial" w:hAnsi="Arial" w:cs="Arial"/>
                <w:sz w:val="16"/>
                <w:szCs w:val="16"/>
              </w:rPr>
            </w:pPr>
            <w:r w:rsidRPr="00050D0C">
              <w:rPr>
                <w:rFonts w:ascii="Arial" w:hAnsi="Arial" w:cs="Arial"/>
                <w:sz w:val="16"/>
                <w:szCs w:val="16"/>
              </w:rPr>
              <w:t>Направление подготовки или специальность по диплому</w:t>
            </w:r>
            <w:r w:rsidRPr="00050D0C">
              <w:rPr>
                <w:rFonts w:ascii="Arial" w:hAnsi="Arial" w:cs="Arial"/>
                <w:sz w:val="16"/>
                <w:szCs w:val="16"/>
              </w:rPr>
              <w:br/>
              <w:t>Квалификация по диплому</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50D0C">
              <w:rPr>
                <w:rFonts w:ascii="Arial" w:hAnsi="Arial" w:cs="Arial"/>
                <w:sz w:val="16"/>
                <w:szCs w:val="16"/>
              </w:rPr>
              <w:br/>
              <w:t>Ученая степень, ученое звание (когда присвоены, номера дипломов, аттестатов)</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964" w:type="pct"/>
          </w:tcPr>
          <w:p w:rsidR="003312A4" w:rsidRPr="00050D0C" w:rsidRDefault="003312A4" w:rsidP="003312A4">
            <w:pPr>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1964" w:type="pct"/>
          </w:tcPr>
          <w:p w:rsidR="003312A4" w:rsidRPr="00050D0C" w:rsidRDefault="003312A4" w:rsidP="003312A4">
            <w:pPr>
              <w:pageBreakBefore/>
              <w:rPr>
                <w:rFonts w:ascii="Arial" w:hAnsi="Arial" w:cs="Arial"/>
                <w:sz w:val="16"/>
                <w:szCs w:val="16"/>
              </w:rPr>
            </w:pPr>
          </w:p>
        </w:tc>
      </w:tr>
      <w:tr w:rsidR="003312A4" w:rsidRPr="00050D0C" w:rsidTr="003312A4">
        <w:trPr>
          <w:cantSplit/>
          <w:trHeight w:val="20"/>
        </w:trPr>
        <w:tc>
          <w:tcPr>
            <w:tcW w:w="3036" w:type="pct"/>
          </w:tcPr>
          <w:p w:rsidR="003312A4" w:rsidRPr="00050D0C" w:rsidRDefault="003312A4" w:rsidP="003312A4">
            <w:pPr>
              <w:rPr>
                <w:rFonts w:ascii="Arial" w:hAnsi="Arial" w:cs="Arial"/>
                <w:sz w:val="16"/>
                <w:szCs w:val="16"/>
              </w:rPr>
            </w:pPr>
            <w:r w:rsidRPr="00050D0C">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1964" w:type="pct"/>
          </w:tcPr>
          <w:p w:rsidR="003312A4" w:rsidRPr="00050D0C" w:rsidRDefault="003312A4" w:rsidP="003312A4">
            <w:pPr>
              <w:rPr>
                <w:rFonts w:ascii="Arial" w:hAnsi="Arial" w:cs="Arial"/>
                <w:sz w:val="16"/>
                <w:szCs w:val="16"/>
              </w:rPr>
            </w:pPr>
          </w:p>
        </w:tc>
      </w:tr>
    </w:tbl>
    <w:p w:rsidR="003312A4" w:rsidRPr="00050D0C" w:rsidRDefault="003312A4" w:rsidP="003312A4">
      <w:pPr>
        <w:jc w:val="both"/>
        <w:rPr>
          <w:rFonts w:ascii="Arial" w:hAnsi="Arial" w:cs="Arial"/>
          <w:sz w:val="16"/>
          <w:szCs w:val="16"/>
        </w:rPr>
      </w:pPr>
      <w:r w:rsidRPr="00050D0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2A4" w:rsidRPr="00050D0C" w:rsidRDefault="003312A4" w:rsidP="003312A4">
      <w:pPr>
        <w:jc w:val="both"/>
        <w:rPr>
          <w:rFonts w:ascii="Arial" w:hAnsi="Arial" w:cs="Arial"/>
          <w:sz w:val="16"/>
          <w:szCs w:val="16"/>
        </w:rPr>
      </w:pPr>
      <w:r w:rsidRPr="00050D0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3312A4" w:rsidRPr="000900C2" w:rsidTr="003312A4">
        <w:trPr>
          <w:cantSplit/>
          <w:trHeight w:val="20"/>
        </w:trPr>
        <w:tc>
          <w:tcPr>
            <w:tcW w:w="1179" w:type="pct"/>
            <w:gridSpan w:val="2"/>
          </w:tcPr>
          <w:p w:rsidR="003312A4" w:rsidRPr="000900C2" w:rsidRDefault="003312A4" w:rsidP="003312A4">
            <w:pPr>
              <w:jc w:val="center"/>
              <w:rPr>
                <w:rFonts w:ascii="Arial" w:hAnsi="Arial" w:cs="Arial"/>
                <w:sz w:val="12"/>
                <w:szCs w:val="12"/>
              </w:rPr>
            </w:pPr>
            <w:r w:rsidRPr="000900C2">
              <w:rPr>
                <w:rFonts w:ascii="Arial" w:hAnsi="Arial" w:cs="Arial"/>
                <w:sz w:val="12"/>
                <w:szCs w:val="12"/>
              </w:rPr>
              <w:t>Месяц и год</w:t>
            </w:r>
          </w:p>
        </w:tc>
        <w:tc>
          <w:tcPr>
            <w:tcW w:w="1684" w:type="pct"/>
            <w:vMerge w:val="restart"/>
            <w:vAlign w:val="center"/>
          </w:tcPr>
          <w:p w:rsidR="003312A4" w:rsidRPr="000900C2" w:rsidRDefault="003312A4" w:rsidP="003312A4">
            <w:pPr>
              <w:jc w:val="center"/>
              <w:rPr>
                <w:rFonts w:ascii="Arial" w:hAnsi="Arial" w:cs="Arial"/>
                <w:sz w:val="12"/>
                <w:szCs w:val="12"/>
              </w:rPr>
            </w:pPr>
            <w:r w:rsidRPr="000900C2">
              <w:rPr>
                <w:rFonts w:ascii="Arial" w:hAnsi="Arial" w:cs="Arial"/>
                <w:sz w:val="12"/>
                <w:szCs w:val="12"/>
              </w:rPr>
              <w:t>Должность с указанием</w:t>
            </w:r>
            <w:r w:rsidRPr="000900C2">
              <w:rPr>
                <w:rFonts w:ascii="Arial" w:hAnsi="Arial" w:cs="Arial"/>
                <w:sz w:val="12"/>
                <w:szCs w:val="12"/>
              </w:rPr>
              <w:br/>
              <w:t>организации</w:t>
            </w:r>
          </w:p>
        </w:tc>
        <w:tc>
          <w:tcPr>
            <w:tcW w:w="2137" w:type="pct"/>
            <w:vMerge w:val="restart"/>
          </w:tcPr>
          <w:p w:rsidR="003312A4" w:rsidRPr="000900C2" w:rsidRDefault="003312A4" w:rsidP="003312A4">
            <w:pPr>
              <w:jc w:val="center"/>
              <w:rPr>
                <w:rFonts w:ascii="Arial" w:hAnsi="Arial" w:cs="Arial"/>
                <w:sz w:val="12"/>
                <w:szCs w:val="12"/>
              </w:rPr>
            </w:pPr>
            <w:r w:rsidRPr="000900C2">
              <w:rPr>
                <w:rFonts w:ascii="Arial" w:hAnsi="Arial" w:cs="Arial"/>
                <w:sz w:val="12"/>
                <w:szCs w:val="12"/>
              </w:rPr>
              <w:t>Адрес организации</w:t>
            </w:r>
            <w:r w:rsidRPr="000900C2">
              <w:rPr>
                <w:rFonts w:ascii="Arial" w:hAnsi="Arial" w:cs="Arial"/>
                <w:sz w:val="12"/>
                <w:szCs w:val="12"/>
              </w:rPr>
              <w:br/>
              <w:t>(в т.ч. за границей)</w:t>
            </w: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r w:rsidRPr="000900C2">
              <w:rPr>
                <w:rFonts w:ascii="Arial" w:hAnsi="Arial" w:cs="Arial"/>
                <w:sz w:val="12"/>
                <w:szCs w:val="12"/>
              </w:rPr>
              <w:t>поступления</w:t>
            </w:r>
          </w:p>
        </w:tc>
        <w:tc>
          <w:tcPr>
            <w:tcW w:w="590" w:type="pct"/>
          </w:tcPr>
          <w:p w:rsidR="003312A4" w:rsidRPr="000900C2" w:rsidRDefault="003312A4" w:rsidP="003312A4">
            <w:pPr>
              <w:jc w:val="center"/>
              <w:rPr>
                <w:rFonts w:ascii="Arial" w:hAnsi="Arial" w:cs="Arial"/>
                <w:sz w:val="12"/>
                <w:szCs w:val="12"/>
              </w:rPr>
            </w:pPr>
            <w:r w:rsidRPr="000900C2">
              <w:rPr>
                <w:rFonts w:ascii="Arial" w:hAnsi="Arial" w:cs="Arial"/>
                <w:sz w:val="12"/>
                <w:szCs w:val="12"/>
              </w:rPr>
              <w:t>ухода</w:t>
            </w:r>
          </w:p>
        </w:tc>
        <w:tc>
          <w:tcPr>
            <w:tcW w:w="1684" w:type="pct"/>
            <w:vMerge/>
          </w:tcPr>
          <w:p w:rsidR="003312A4" w:rsidRPr="000900C2" w:rsidRDefault="003312A4" w:rsidP="003312A4">
            <w:pPr>
              <w:jc w:val="center"/>
              <w:rPr>
                <w:rFonts w:ascii="Arial" w:hAnsi="Arial" w:cs="Arial"/>
                <w:sz w:val="12"/>
                <w:szCs w:val="12"/>
              </w:rPr>
            </w:pPr>
          </w:p>
        </w:tc>
        <w:tc>
          <w:tcPr>
            <w:tcW w:w="2137" w:type="pct"/>
            <w:vMerge/>
          </w:tcPr>
          <w:p w:rsidR="003312A4" w:rsidRPr="000900C2" w:rsidRDefault="003312A4" w:rsidP="003312A4">
            <w:pPr>
              <w:jc w:val="cente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89" w:type="pct"/>
          </w:tcPr>
          <w:p w:rsidR="003312A4" w:rsidRPr="000900C2" w:rsidRDefault="003312A4" w:rsidP="003312A4">
            <w:pPr>
              <w:jc w:val="center"/>
              <w:rPr>
                <w:rFonts w:ascii="Arial" w:hAnsi="Arial" w:cs="Arial"/>
                <w:sz w:val="12"/>
                <w:szCs w:val="12"/>
              </w:rPr>
            </w:pPr>
          </w:p>
        </w:tc>
        <w:tc>
          <w:tcPr>
            <w:tcW w:w="590" w:type="pct"/>
          </w:tcPr>
          <w:p w:rsidR="003312A4" w:rsidRPr="000900C2" w:rsidRDefault="003312A4" w:rsidP="003312A4">
            <w:pPr>
              <w:jc w:val="center"/>
              <w:rPr>
                <w:rFonts w:ascii="Arial" w:hAnsi="Arial" w:cs="Arial"/>
                <w:sz w:val="12"/>
                <w:szCs w:val="12"/>
              </w:rPr>
            </w:pPr>
          </w:p>
        </w:tc>
        <w:tc>
          <w:tcPr>
            <w:tcW w:w="1684" w:type="pct"/>
          </w:tcPr>
          <w:p w:rsidR="003312A4" w:rsidRPr="000900C2" w:rsidRDefault="003312A4" w:rsidP="003312A4">
            <w:pPr>
              <w:rPr>
                <w:rFonts w:ascii="Arial" w:hAnsi="Arial" w:cs="Arial"/>
                <w:sz w:val="12"/>
                <w:szCs w:val="12"/>
              </w:rPr>
            </w:pPr>
          </w:p>
        </w:tc>
        <w:tc>
          <w:tcPr>
            <w:tcW w:w="2137" w:type="pct"/>
          </w:tcPr>
          <w:p w:rsidR="003312A4" w:rsidRPr="000900C2" w:rsidRDefault="003312A4" w:rsidP="003312A4">
            <w:pPr>
              <w:rPr>
                <w:rFonts w:ascii="Arial" w:hAnsi="Arial" w:cs="Arial"/>
                <w:sz w:val="12"/>
                <w:szCs w:val="12"/>
              </w:rPr>
            </w:pPr>
          </w:p>
        </w:tc>
      </w:tr>
    </w:tbl>
    <w:p w:rsidR="003312A4" w:rsidRPr="00050D0C" w:rsidRDefault="003312A4" w:rsidP="003312A4">
      <w:pPr>
        <w:rPr>
          <w:rFonts w:ascii="Arial" w:hAnsi="Arial" w:cs="Arial"/>
          <w:sz w:val="16"/>
          <w:szCs w:val="16"/>
        </w:rPr>
      </w:pPr>
      <w:r w:rsidRPr="00050D0C">
        <w:rPr>
          <w:rFonts w:ascii="Arial" w:hAnsi="Arial" w:cs="Arial"/>
          <w:sz w:val="16"/>
          <w:szCs w:val="16"/>
        </w:rPr>
        <w:t>12. Государственные награды, иные награды и знаки отличия</w:t>
      </w:r>
    </w:p>
    <w:p w:rsidR="003312A4" w:rsidRPr="000A29A2" w:rsidRDefault="003312A4" w:rsidP="003312A4">
      <w:pPr>
        <w:rPr>
          <w:rFonts w:ascii="Arial" w:hAnsi="Arial" w:cs="Arial"/>
          <w:sz w:val="8"/>
          <w:szCs w:val="8"/>
        </w:rPr>
      </w:pPr>
    </w:p>
    <w:p w:rsidR="003312A4" w:rsidRPr="000A29A2" w:rsidRDefault="003312A4" w:rsidP="003312A4">
      <w:pPr>
        <w:pBdr>
          <w:top w:val="single" w:sz="4" w:space="1" w:color="auto"/>
        </w:pBdr>
        <w:rPr>
          <w:rFonts w:ascii="Arial" w:hAnsi="Arial" w:cs="Arial"/>
          <w:sz w:val="8"/>
          <w:szCs w:val="8"/>
        </w:rPr>
      </w:pPr>
    </w:p>
    <w:p w:rsidR="003312A4" w:rsidRPr="000A29A2" w:rsidRDefault="003312A4" w:rsidP="003312A4">
      <w:pPr>
        <w:rPr>
          <w:rFonts w:ascii="Arial" w:hAnsi="Arial" w:cs="Arial"/>
          <w:sz w:val="8"/>
          <w:szCs w:val="8"/>
        </w:rPr>
      </w:pPr>
    </w:p>
    <w:p w:rsidR="003312A4" w:rsidRPr="000A29A2" w:rsidRDefault="003312A4" w:rsidP="003312A4">
      <w:pPr>
        <w:pBdr>
          <w:top w:val="single" w:sz="4" w:space="1" w:color="auto"/>
        </w:pBdr>
        <w:rPr>
          <w:rFonts w:ascii="Arial" w:hAnsi="Arial" w:cs="Arial"/>
          <w:sz w:val="8"/>
          <w:szCs w:val="8"/>
        </w:rPr>
      </w:pPr>
    </w:p>
    <w:p w:rsidR="003312A4" w:rsidRPr="00050D0C" w:rsidRDefault="003312A4" w:rsidP="003312A4">
      <w:pPr>
        <w:jc w:val="both"/>
        <w:rPr>
          <w:rFonts w:ascii="Arial" w:hAnsi="Arial" w:cs="Arial"/>
          <w:sz w:val="16"/>
          <w:szCs w:val="16"/>
        </w:rPr>
      </w:pPr>
      <w:r w:rsidRPr="00050D0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12A4" w:rsidRPr="00050D0C" w:rsidRDefault="003312A4" w:rsidP="003312A4">
      <w:pPr>
        <w:jc w:val="both"/>
        <w:rPr>
          <w:rFonts w:ascii="Arial" w:hAnsi="Arial" w:cs="Arial"/>
          <w:sz w:val="16"/>
          <w:szCs w:val="16"/>
        </w:rPr>
      </w:pPr>
      <w:r w:rsidRPr="00050D0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3312A4" w:rsidRPr="000900C2" w:rsidTr="003312A4">
        <w:trPr>
          <w:cantSplit/>
          <w:trHeight w:val="20"/>
        </w:trPr>
        <w:tc>
          <w:tcPr>
            <w:tcW w:w="531" w:type="pct"/>
            <w:vAlign w:val="center"/>
          </w:tcPr>
          <w:p w:rsidR="003312A4" w:rsidRPr="000900C2" w:rsidRDefault="003312A4" w:rsidP="003312A4">
            <w:pPr>
              <w:jc w:val="center"/>
              <w:rPr>
                <w:rFonts w:ascii="Arial" w:hAnsi="Arial" w:cs="Arial"/>
                <w:sz w:val="12"/>
                <w:szCs w:val="12"/>
              </w:rPr>
            </w:pPr>
            <w:r w:rsidRPr="000900C2">
              <w:rPr>
                <w:rFonts w:ascii="Arial" w:hAnsi="Arial" w:cs="Arial"/>
                <w:sz w:val="12"/>
                <w:szCs w:val="12"/>
              </w:rPr>
              <w:t>Степень родства</w:t>
            </w:r>
          </w:p>
        </w:tc>
        <w:tc>
          <w:tcPr>
            <w:tcW w:w="842" w:type="pct"/>
            <w:vAlign w:val="center"/>
          </w:tcPr>
          <w:p w:rsidR="003312A4" w:rsidRPr="000900C2" w:rsidRDefault="003312A4" w:rsidP="003312A4">
            <w:pPr>
              <w:jc w:val="center"/>
              <w:rPr>
                <w:rFonts w:ascii="Arial" w:hAnsi="Arial" w:cs="Arial"/>
                <w:sz w:val="12"/>
                <w:szCs w:val="12"/>
              </w:rPr>
            </w:pPr>
            <w:r w:rsidRPr="000900C2">
              <w:rPr>
                <w:rFonts w:ascii="Arial" w:hAnsi="Arial" w:cs="Arial"/>
                <w:sz w:val="12"/>
                <w:szCs w:val="12"/>
              </w:rPr>
              <w:t>Фамилия, имя,</w:t>
            </w:r>
            <w:r w:rsidRPr="000900C2">
              <w:rPr>
                <w:rFonts w:ascii="Arial" w:hAnsi="Arial" w:cs="Arial"/>
                <w:sz w:val="12"/>
                <w:szCs w:val="12"/>
              </w:rPr>
              <w:br/>
              <w:t>отчество</w:t>
            </w:r>
          </w:p>
        </w:tc>
        <w:tc>
          <w:tcPr>
            <w:tcW w:w="712" w:type="pct"/>
            <w:vAlign w:val="center"/>
          </w:tcPr>
          <w:p w:rsidR="003312A4" w:rsidRPr="000900C2" w:rsidRDefault="003312A4" w:rsidP="003312A4">
            <w:pPr>
              <w:jc w:val="center"/>
              <w:rPr>
                <w:rFonts w:ascii="Arial" w:hAnsi="Arial" w:cs="Arial"/>
                <w:sz w:val="12"/>
                <w:szCs w:val="12"/>
              </w:rPr>
            </w:pPr>
            <w:r w:rsidRPr="000900C2">
              <w:rPr>
                <w:rFonts w:ascii="Arial" w:hAnsi="Arial" w:cs="Arial"/>
                <w:sz w:val="12"/>
                <w:szCs w:val="12"/>
              </w:rPr>
              <w:t>Год, число, месяц и место рождения</w:t>
            </w:r>
          </w:p>
        </w:tc>
        <w:tc>
          <w:tcPr>
            <w:tcW w:w="1166" w:type="pct"/>
            <w:vAlign w:val="center"/>
          </w:tcPr>
          <w:p w:rsidR="003312A4" w:rsidRPr="000900C2" w:rsidRDefault="003312A4" w:rsidP="003312A4">
            <w:pPr>
              <w:jc w:val="center"/>
              <w:rPr>
                <w:rFonts w:ascii="Arial" w:hAnsi="Arial" w:cs="Arial"/>
                <w:sz w:val="12"/>
                <w:szCs w:val="12"/>
              </w:rPr>
            </w:pPr>
            <w:r w:rsidRPr="000900C2">
              <w:rPr>
                <w:rFonts w:ascii="Arial" w:hAnsi="Arial" w:cs="Arial"/>
                <w:sz w:val="12"/>
                <w:szCs w:val="12"/>
              </w:rPr>
              <w:t>Место работы (наименование и адрес организации), должность</w:t>
            </w:r>
          </w:p>
        </w:tc>
        <w:tc>
          <w:tcPr>
            <w:tcW w:w="1749" w:type="pct"/>
            <w:vAlign w:val="center"/>
          </w:tcPr>
          <w:p w:rsidR="003312A4" w:rsidRPr="000900C2" w:rsidRDefault="003312A4" w:rsidP="003312A4">
            <w:pPr>
              <w:jc w:val="center"/>
              <w:rPr>
                <w:rFonts w:ascii="Arial" w:hAnsi="Arial" w:cs="Arial"/>
                <w:sz w:val="12"/>
                <w:szCs w:val="12"/>
              </w:rPr>
            </w:pPr>
            <w:r w:rsidRPr="000900C2">
              <w:rPr>
                <w:rFonts w:ascii="Arial" w:hAnsi="Arial" w:cs="Arial"/>
                <w:sz w:val="12"/>
                <w:szCs w:val="12"/>
              </w:rPr>
              <w:t>Домашний адрес (адрес регистрации, фактического проживания)</w:t>
            </w: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r w:rsidR="003312A4" w:rsidRPr="000900C2" w:rsidTr="003312A4">
        <w:trPr>
          <w:cantSplit/>
          <w:trHeight w:val="20"/>
        </w:trPr>
        <w:tc>
          <w:tcPr>
            <w:tcW w:w="531" w:type="pct"/>
          </w:tcPr>
          <w:p w:rsidR="003312A4" w:rsidRPr="000900C2" w:rsidRDefault="003312A4" w:rsidP="003312A4">
            <w:pPr>
              <w:jc w:val="center"/>
              <w:rPr>
                <w:rFonts w:ascii="Arial" w:hAnsi="Arial" w:cs="Arial"/>
                <w:sz w:val="12"/>
                <w:szCs w:val="12"/>
              </w:rPr>
            </w:pPr>
          </w:p>
        </w:tc>
        <w:tc>
          <w:tcPr>
            <w:tcW w:w="842" w:type="pct"/>
          </w:tcPr>
          <w:p w:rsidR="003312A4" w:rsidRPr="000900C2" w:rsidRDefault="003312A4" w:rsidP="003312A4">
            <w:pPr>
              <w:rPr>
                <w:rFonts w:ascii="Arial" w:hAnsi="Arial" w:cs="Arial"/>
                <w:sz w:val="12"/>
                <w:szCs w:val="12"/>
              </w:rPr>
            </w:pPr>
          </w:p>
        </w:tc>
        <w:tc>
          <w:tcPr>
            <w:tcW w:w="712" w:type="pct"/>
          </w:tcPr>
          <w:p w:rsidR="003312A4" w:rsidRPr="000900C2" w:rsidRDefault="003312A4" w:rsidP="003312A4">
            <w:pPr>
              <w:jc w:val="center"/>
              <w:rPr>
                <w:rFonts w:ascii="Arial" w:hAnsi="Arial" w:cs="Arial"/>
                <w:sz w:val="12"/>
                <w:szCs w:val="12"/>
              </w:rPr>
            </w:pPr>
          </w:p>
        </w:tc>
        <w:tc>
          <w:tcPr>
            <w:tcW w:w="1166" w:type="pct"/>
          </w:tcPr>
          <w:p w:rsidR="003312A4" w:rsidRPr="000900C2" w:rsidRDefault="003312A4" w:rsidP="003312A4">
            <w:pPr>
              <w:rPr>
                <w:rFonts w:ascii="Arial" w:hAnsi="Arial" w:cs="Arial"/>
                <w:sz w:val="12"/>
                <w:szCs w:val="12"/>
              </w:rPr>
            </w:pPr>
          </w:p>
        </w:tc>
        <w:tc>
          <w:tcPr>
            <w:tcW w:w="1749" w:type="pct"/>
          </w:tcPr>
          <w:p w:rsidR="003312A4" w:rsidRPr="000900C2" w:rsidRDefault="003312A4" w:rsidP="003312A4">
            <w:pPr>
              <w:rPr>
                <w:rFonts w:ascii="Arial" w:hAnsi="Arial" w:cs="Arial"/>
                <w:sz w:val="12"/>
                <w:szCs w:val="12"/>
              </w:rPr>
            </w:pPr>
          </w:p>
        </w:tc>
      </w:tr>
    </w:tbl>
    <w:p w:rsidR="003312A4" w:rsidRPr="000A29A2" w:rsidRDefault="003312A4" w:rsidP="003312A4">
      <w:pPr>
        <w:jc w:val="both"/>
        <w:rPr>
          <w:rFonts w:ascii="Arial" w:hAnsi="Arial" w:cs="Arial"/>
          <w:sz w:val="8"/>
          <w:szCs w:val="8"/>
        </w:rPr>
      </w:pPr>
      <w:r w:rsidRPr="00050D0C">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w:t>
      </w:r>
    </w:p>
    <w:p w:rsidR="003312A4" w:rsidRPr="000A29A2" w:rsidRDefault="003312A4" w:rsidP="003312A4">
      <w:pPr>
        <w:jc w:val="center"/>
        <w:rPr>
          <w:rFonts w:ascii="Arial" w:hAnsi="Arial" w:cs="Arial"/>
          <w:sz w:val="12"/>
          <w:szCs w:val="12"/>
        </w:rPr>
      </w:pPr>
      <w:r w:rsidRPr="000A29A2">
        <w:rPr>
          <w:rFonts w:ascii="Arial" w:hAnsi="Arial" w:cs="Arial"/>
          <w:sz w:val="12"/>
          <w:szCs w:val="12"/>
        </w:rPr>
        <w:t>(фамилия, имя, отчество,</w:t>
      </w:r>
    </w:p>
    <w:p w:rsidR="003312A4" w:rsidRPr="000A29A2" w:rsidRDefault="003312A4" w:rsidP="003312A4">
      <w:pPr>
        <w:rPr>
          <w:rFonts w:ascii="Arial" w:hAnsi="Arial" w:cs="Arial"/>
          <w:sz w:val="8"/>
          <w:szCs w:val="8"/>
        </w:rPr>
      </w:pPr>
    </w:p>
    <w:p w:rsidR="003312A4" w:rsidRPr="000A29A2" w:rsidRDefault="003312A4" w:rsidP="003312A4">
      <w:pPr>
        <w:pBdr>
          <w:top w:val="single" w:sz="4" w:space="1" w:color="auto"/>
        </w:pBdr>
        <w:jc w:val="center"/>
        <w:rPr>
          <w:rFonts w:ascii="Arial" w:hAnsi="Arial" w:cs="Arial"/>
          <w:sz w:val="12"/>
          <w:szCs w:val="12"/>
        </w:rPr>
      </w:pPr>
      <w:r w:rsidRPr="000A29A2">
        <w:rPr>
          <w:rFonts w:ascii="Arial" w:hAnsi="Arial" w:cs="Arial"/>
          <w:sz w:val="12"/>
          <w:szCs w:val="12"/>
        </w:rPr>
        <w:t>с какого времени они проживают за границей)</w:t>
      </w:r>
    </w:p>
    <w:p w:rsidR="003312A4" w:rsidRPr="000A29A2" w:rsidRDefault="003312A4" w:rsidP="003312A4">
      <w:pPr>
        <w:rPr>
          <w:rFonts w:ascii="Arial" w:hAnsi="Arial" w:cs="Arial"/>
          <w:sz w:val="8"/>
          <w:szCs w:val="8"/>
        </w:rPr>
      </w:pPr>
    </w:p>
    <w:p w:rsidR="003312A4" w:rsidRPr="000A29A2" w:rsidRDefault="003312A4" w:rsidP="003312A4">
      <w:pPr>
        <w:pBdr>
          <w:top w:val="single" w:sz="4" w:space="1" w:color="auto"/>
        </w:pBdr>
        <w:rPr>
          <w:rFonts w:ascii="Arial" w:hAnsi="Arial" w:cs="Arial"/>
          <w:sz w:val="8"/>
          <w:szCs w:val="8"/>
        </w:rPr>
      </w:pPr>
    </w:p>
    <w:p w:rsidR="003312A4" w:rsidRPr="000A29A2" w:rsidRDefault="003312A4" w:rsidP="003312A4">
      <w:pPr>
        <w:rPr>
          <w:rFonts w:ascii="Arial" w:hAnsi="Arial" w:cs="Arial"/>
          <w:sz w:val="8"/>
          <w:szCs w:val="8"/>
        </w:rPr>
      </w:pPr>
    </w:p>
    <w:p w:rsidR="003312A4" w:rsidRPr="000A29A2" w:rsidRDefault="003312A4" w:rsidP="003312A4">
      <w:pPr>
        <w:pBdr>
          <w:top w:val="single" w:sz="4" w:space="1" w:color="auto"/>
        </w:pBdr>
        <w:rPr>
          <w:rFonts w:ascii="Arial" w:hAnsi="Arial" w:cs="Arial"/>
          <w:sz w:val="8"/>
          <w:szCs w:val="8"/>
        </w:rPr>
      </w:pPr>
    </w:p>
    <w:p w:rsidR="003312A4" w:rsidRPr="00050D0C" w:rsidRDefault="003312A4" w:rsidP="003312A4">
      <w:pPr>
        <w:jc w:val="both"/>
        <w:rPr>
          <w:rFonts w:ascii="Arial" w:hAnsi="Arial" w:cs="Arial"/>
          <w:sz w:val="16"/>
          <w:szCs w:val="16"/>
        </w:rPr>
      </w:pPr>
      <w:r w:rsidRPr="00050D0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w:t>
      </w:r>
    </w:p>
    <w:p w:rsidR="003312A4" w:rsidRPr="00050D0C" w:rsidRDefault="003312A4" w:rsidP="003312A4">
      <w:pPr>
        <w:rPr>
          <w:rFonts w:ascii="Arial" w:hAnsi="Arial" w:cs="Arial"/>
          <w:sz w:val="16"/>
          <w:szCs w:val="16"/>
        </w:rPr>
      </w:pPr>
      <w:r w:rsidRPr="00050D0C">
        <w:rPr>
          <w:rFonts w:ascii="Arial" w:hAnsi="Arial" w:cs="Arial"/>
          <w:sz w:val="16"/>
          <w:szCs w:val="16"/>
        </w:rPr>
        <w:t>15. Пребывание за границей (когда, где, с какой целью)  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12A4" w:rsidRPr="00050D0C" w:rsidRDefault="003312A4" w:rsidP="003312A4">
      <w:pPr>
        <w:rPr>
          <w:rFonts w:ascii="Arial" w:hAnsi="Arial" w:cs="Arial"/>
          <w:sz w:val="16"/>
          <w:szCs w:val="16"/>
        </w:rPr>
      </w:pPr>
      <w:r w:rsidRPr="00050D0C">
        <w:rPr>
          <w:rFonts w:ascii="Arial" w:hAnsi="Arial" w:cs="Arial"/>
          <w:sz w:val="16"/>
          <w:szCs w:val="16"/>
        </w:rPr>
        <w:t xml:space="preserve">16. Отношение к воинской обязанности и воинское звание  </w:t>
      </w:r>
      <w:r>
        <w:rPr>
          <w:rFonts w:ascii="Arial" w:hAnsi="Arial" w:cs="Arial"/>
          <w:sz w:val="16"/>
          <w:szCs w:val="16"/>
        </w:rPr>
        <w:t>_____________________________________________________________________________</w:t>
      </w:r>
    </w:p>
    <w:p w:rsidR="003312A4" w:rsidRPr="000A29A2" w:rsidRDefault="003312A4" w:rsidP="003312A4">
      <w:pPr>
        <w:jc w:val="right"/>
        <w:rPr>
          <w:rFonts w:ascii="Arial" w:hAnsi="Arial" w:cs="Arial"/>
          <w:sz w:val="16"/>
          <w:szCs w:val="16"/>
        </w:rPr>
      </w:pPr>
    </w:p>
    <w:p w:rsidR="003312A4" w:rsidRPr="000A29A2" w:rsidRDefault="003312A4" w:rsidP="003312A4">
      <w:pPr>
        <w:pBdr>
          <w:top w:val="single" w:sz="4" w:space="1" w:color="auto"/>
        </w:pBdr>
        <w:rPr>
          <w:rFonts w:ascii="Arial" w:hAnsi="Arial" w:cs="Arial"/>
          <w:sz w:val="8"/>
          <w:szCs w:val="8"/>
        </w:rPr>
      </w:pPr>
    </w:p>
    <w:p w:rsidR="003312A4" w:rsidRDefault="003312A4" w:rsidP="003312A4">
      <w:pPr>
        <w:jc w:val="both"/>
        <w:rPr>
          <w:rFonts w:ascii="Arial" w:hAnsi="Arial" w:cs="Arial"/>
          <w:sz w:val="16"/>
          <w:szCs w:val="16"/>
        </w:rPr>
      </w:pPr>
      <w:r w:rsidRPr="00050D0C">
        <w:rPr>
          <w:rFonts w:ascii="Arial" w:hAnsi="Arial" w:cs="Arial"/>
          <w:sz w:val="16"/>
          <w:szCs w:val="16"/>
        </w:rPr>
        <w:t xml:space="preserve">17. Домашний адрес (адрес регистрации, фактического проживания), номер </w:t>
      </w:r>
      <w:r>
        <w:rPr>
          <w:rFonts w:ascii="Arial" w:hAnsi="Arial" w:cs="Arial"/>
          <w:sz w:val="16"/>
          <w:szCs w:val="16"/>
        </w:rPr>
        <w:t>телефона (либо иной вид связи) ___________________________________</w:t>
      </w:r>
    </w:p>
    <w:p w:rsidR="003312A4" w:rsidRPr="00050D0C" w:rsidRDefault="003312A4" w:rsidP="003312A4">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3312A4" w:rsidRDefault="003312A4" w:rsidP="003312A4">
      <w:pPr>
        <w:rPr>
          <w:rFonts w:ascii="Arial" w:hAnsi="Arial" w:cs="Arial"/>
          <w:sz w:val="16"/>
          <w:szCs w:val="16"/>
        </w:rPr>
      </w:pPr>
      <w:r w:rsidRPr="00050D0C">
        <w:rPr>
          <w:rFonts w:ascii="Arial" w:hAnsi="Arial" w:cs="Arial"/>
          <w:sz w:val="16"/>
          <w:szCs w:val="16"/>
        </w:rPr>
        <w:t xml:space="preserve">18. Паспорт или документ, его заменяющий  </w:t>
      </w:r>
      <w:r>
        <w:rPr>
          <w:rFonts w:ascii="Arial" w:hAnsi="Arial" w:cs="Arial"/>
          <w:sz w:val="16"/>
          <w:szCs w:val="16"/>
        </w:rPr>
        <w:t>_________________________________________________________________________________________</w:t>
      </w:r>
    </w:p>
    <w:p w:rsidR="003312A4" w:rsidRPr="000A29A2" w:rsidRDefault="003312A4" w:rsidP="003312A4">
      <w:pPr>
        <w:jc w:val="center"/>
        <w:rPr>
          <w:rFonts w:ascii="Arial" w:hAnsi="Arial" w:cs="Arial"/>
          <w:sz w:val="12"/>
          <w:szCs w:val="12"/>
        </w:rPr>
      </w:pPr>
      <w:r w:rsidRPr="000A29A2">
        <w:rPr>
          <w:rFonts w:ascii="Arial" w:hAnsi="Arial" w:cs="Arial"/>
          <w:sz w:val="12"/>
          <w:szCs w:val="12"/>
        </w:rPr>
        <w:t>(серия, номер, кем и когда выдан)</w:t>
      </w:r>
    </w:p>
    <w:p w:rsidR="003312A4" w:rsidRDefault="003312A4" w:rsidP="003312A4">
      <w:pPr>
        <w:rPr>
          <w:rFonts w:ascii="Arial" w:hAnsi="Arial" w:cs="Arial"/>
          <w:sz w:val="16"/>
          <w:szCs w:val="16"/>
        </w:rPr>
      </w:pPr>
      <w:r w:rsidRPr="00050D0C">
        <w:rPr>
          <w:rFonts w:ascii="Arial" w:hAnsi="Arial" w:cs="Arial"/>
          <w:sz w:val="16"/>
          <w:szCs w:val="16"/>
        </w:rPr>
        <w:lastRenderedPageBreak/>
        <w:t xml:space="preserve">19. Наличие заграничного паспорта  </w:t>
      </w:r>
      <w:r>
        <w:rPr>
          <w:rFonts w:ascii="Arial" w:hAnsi="Arial" w:cs="Arial"/>
          <w:sz w:val="16"/>
          <w:szCs w:val="16"/>
        </w:rPr>
        <w:t>________________________________________________________________________________________________</w:t>
      </w:r>
    </w:p>
    <w:p w:rsidR="003312A4" w:rsidRPr="00317865" w:rsidRDefault="003312A4" w:rsidP="003312A4">
      <w:pPr>
        <w:jc w:val="center"/>
        <w:rPr>
          <w:rFonts w:ascii="Arial" w:hAnsi="Arial" w:cs="Arial"/>
          <w:sz w:val="12"/>
          <w:szCs w:val="12"/>
        </w:rPr>
      </w:pPr>
      <w:r w:rsidRPr="00317865">
        <w:rPr>
          <w:rFonts w:ascii="Arial" w:hAnsi="Arial" w:cs="Arial"/>
          <w:sz w:val="12"/>
          <w:szCs w:val="12"/>
        </w:rPr>
        <w:t>(серия, номер, кем и когда выдан)</w:t>
      </w:r>
    </w:p>
    <w:p w:rsidR="003312A4" w:rsidRPr="00317865" w:rsidRDefault="003312A4" w:rsidP="003312A4">
      <w:pPr>
        <w:rPr>
          <w:rFonts w:ascii="Arial" w:hAnsi="Arial" w:cs="Arial"/>
          <w:sz w:val="8"/>
          <w:szCs w:val="8"/>
        </w:rPr>
      </w:pPr>
    </w:p>
    <w:p w:rsidR="003312A4" w:rsidRPr="00317865" w:rsidRDefault="003312A4" w:rsidP="003312A4">
      <w:pPr>
        <w:pBdr>
          <w:top w:val="single" w:sz="4" w:space="1" w:color="auto"/>
        </w:pBdr>
        <w:rPr>
          <w:rFonts w:ascii="Arial" w:hAnsi="Arial" w:cs="Arial"/>
          <w:sz w:val="8"/>
          <w:szCs w:val="8"/>
        </w:rPr>
      </w:pPr>
    </w:p>
    <w:p w:rsidR="003312A4" w:rsidRPr="00317865" w:rsidRDefault="003312A4" w:rsidP="003312A4">
      <w:pPr>
        <w:rPr>
          <w:rFonts w:ascii="Arial" w:hAnsi="Arial" w:cs="Arial"/>
          <w:sz w:val="8"/>
          <w:szCs w:val="8"/>
        </w:rPr>
      </w:pPr>
    </w:p>
    <w:p w:rsidR="003312A4" w:rsidRPr="00317865" w:rsidRDefault="003312A4" w:rsidP="003312A4">
      <w:pPr>
        <w:pBdr>
          <w:top w:val="single" w:sz="4" w:space="1" w:color="auto"/>
        </w:pBdr>
        <w:rPr>
          <w:rFonts w:ascii="Arial" w:hAnsi="Arial" w:cs="Arial"/>
          <w:sz w:val="8"/>
          <w:szCs w:val="8"/>
        </w:rPr>
      </w:pPr>
    </w:p>
    <w:p w:rsidR="003312A4" w:rsidRPr="00317865" w:rsidRDefault="003312A4" w:rsidP="003312A4">
      <w:pPr>
        <w:jc w:val="both"/>
        <w:rPr>
          <w:rFonts w:ascii="Arial" w:hAnsi="Arial" w:cs="Arial"/>
          <w:sz w:val="8"/>
          <w:szCs w:val="8"/>
        </w:rPr>
      </w:pPr>
      <w:r w:rsidRPr="00050D0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3312A4" w:rsidRPr="00050D0C" w:rsidRDefault="003312A4" w:rsidP="003312A4">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3312A4" w:rsidRPr="00050D0C" w:rsidRDefault="003312A4" w:rsidP="003312A4">
      <w:pPr>
        <w:jc w:val="both"/>
        <w:rPr>
          <w:rFonts w:ascii="Arial" w:hAnsi="Arial" w:cs="Arial"/>
          <w:sz w:val="16"/>
          <w:szCs w:val="16"/>
        </w:rPr>
      </w:pPr>
      <w:r w:rsidRPr="00050D0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Pr>
          <w:rFonts w:ascii="Arial" w:hAnsi="Arial" w:cs="Arial"/>
          <w:sz w:val="16"/>
          <w:szCs w:val="16"/>
        </w:rPr>
        <w:t>__________</w:t>
      </w:r>
    </w:p>
    <w:p w:rsidR="003312A4" w:rsidRPr="00317865" w:rsidRDefault="003312A4" w:rsidP="003312A4">
      <w:pPr>
        <w:rPr>
          <w:rFonts w:ascii="Arial" w:hAnsi="Arial" w:cs="Arial"/>
          <w:sz w:val="8"/>
          <w:szCs w:val="8"/>
        </w:rPr>
      </w:pPr>
    </w:p>
    <w:p w:rsidR="003312A4" w:rsidRPr="00317865" w:rsidRDefault="003312A4" w:rsidP="003312A4">
      <w:pPr>
        <w:pBdr>
          <w:top w:val="single" w:sz="4" w:space="1" w:color="auto"/>
        </w:pBdr>
        <w:rPr>
          <w:rFonts w:ascii="Arial" w:hAnsi="Arial" w:cs="Arial"/>
          <w:sz w:val="8"/>
          <w:szCs w:val="8"/>
        </w:rPr>
      </w:pPr>
    </w:p>
    <w:p w:rsidR="003312A4" w:rsidRPr="00317865" w:rsidRDefault="003312A4" w:rsidP="003312A4">
      <w:pPr>
        <w:rPr>
          <w:rFonts w:ascii="Arial" w:hAnsi="Arial" w:cs="Arial"/>
          <w:sz w:val="8"/>
          <w:szCs w:val="8"/>
        </w:rPr>
      </w:pPr>
    </w:p>
    <w:p w:rsidR="003312A4" w:rsidRPr="00317865" w:rsidRDefault="003312A4" w:rsidP="003312A4">
      <w:pPr>
        <w:pBdr>
          <w:top w:val="single" w:sz="4" w:space="1" w:color="auto"/>
        </w:pBdr>
        <w:rPr>
          <w:rFonts w:ascii="Arial" w:hAnsi="Arial" w:cs="Arial"/>
          <w:sz w:val="8"/>
          <w:szCs w:val="8"/>
        </w:rPr>
      </w:pPr>
    </w:p>
    <w:p w:rsidR="003312A4" w:rsidRPr="00050D0C" w:rsidRDefault="003312A4" w:rsidP="003312A4">
      <w:pPr>
        <w:jc w:val="both"/>
        <w:rPr>
          <w:rFonts w:ascii="Arial" w:hAnsi="Arial" w:cs="Arial"/>
          <w:sz w:val="16"/>
          <w:szCs w:val="16"/>
        </w:rPr>
      </w:pPr>
      <w:r w:rsidRPr="00050D0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2A4" w:rsidRPr="00050D0C" w:rsidRDefault="003312A4" w:rsidP="003312A4">
      <w:pPr>
        <w:jc w:val="both"/>
        <w:rPr>
          <w:rFonts w:ascii="Arial" w:hAnsi="Arial" w:cs="Arial"/>
          <w:sz w:val="16"/>
          <w:szCs w:val="16"/>
        </w:rPr>
      </w:pPr>
      <w:r w:rsidRPr="00050D0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3312A4" w:rsidRPr="00050D0C" w:rsidTr="003312A4">
        <w:tc>
          <w:tcPr>
            <w:tcW w:w="187" w:type="dxa"/>
            <w:tcBorders>
              <w:top w:val="nil"/>
              <w:left w:val="nil"/>
              <w:bottom w:val="nil"/>
              <w:right w:val="nil"/>
            </w:tcBorders>
            <w:vAlign w:val="bottom"/>
          </w:tcPr>
          <w:p w:rsidR="003312A4" w:rsidRPr="00050D0C" w:rsidRDefault="003312A4" w:rsidP="003312A4">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255" w:type="dxa"/>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97" w:type="dxa"/>
            <w:tcBorders>
              <w:top w:val="nil"/>
              <w:left w:val="nil"/>
              <w:bottom w:val="nil"/>
              <w:right w:val="nil"/>
            </w:tcBorders>
            <w:vAlign w:val="bottom"/>
          </w:tcPr>
          <w:p w:rsidR="003312A4" w:rsidRPr="00050D0C" w:rsidRDefault="003312A4" w:rsidP="003312A4">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3312A4" w:rsidRPr="00050D0C" w:rsidRDefault="003312A4" w:rsidP="003312A4">
            <w:pPr>
              <w:rPr>
                <w:rFonts w:ascii="Arial" w:hAnsi="Arial" w:cs="Arial"/>
                <w:sz w:val="16"/>
                <w:szCs w:val="16"/>
              </w:rPr>
            </w:pPr>
          </w:p>
        </w:tc>
        <w:tc>
          <w:tcPr>
            <w:tcW w:w="4309" w:type="dxa"/>
            <w:tcBorders>
              <w:top w:val="nil"/>
              <w:left w:val="nil"/>
              <w:bottom w:val="nil"/>
              <w:right w:val="nil"/>
            </w:tcBorders>
            <w:vAlign w:val="bottom"/>
          </w:tcPr>
          <w:p w:rsidR="003312A4" w:rsidRPr="00050D0C" w:rsidRDefault="003312A4" w:rsidP="003312A4">
            <w:pPr>
              <w:tabs>
                <w:tab w:val="left" w:pos="3270"/>
              </w:tabs>
              <w:jc w:val="right"/>
              <w:rPr>
                <w:rFonts w:ascii="Arial" w:hAnsi="Arial" w:cs="Arial"/>
                <w:sz w:val="16"/>
                <w:szCs w:val="16"/>
              </w:rPr>
            </w:pPr>
            <w:r w:rsidRPr="00050D0C">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r>
    </w:tbl>
    <w:p w:rsidR="003312A4" w:rsidRPr="000900C2" w:rsidRDefault="003312A4" w:rsidP="003312A4">
      <w:pPr>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434"/>
        <w:gridCol w:w="8906"/>
      </w:tblGrid>
      <w:tr w:rsidR="003312A4" w:rsidRPr="00050D0C" w:rsidTr="003312A4">
        <w:tc>
          <w:tcPr>
            <w:tcW w:w="1073" w:type="pct"/>
            <w:tcBorders>
              <w:top w:val="nil"/>
              <w:left w:val="nil"/>
              <w:bottom w:val="nil"/>
              <w:right w:val="nil"/>
            </w:tcBorders>
            <w:vAlign w:val="center"/>
          </w:tcPr>
          <w:p w:rsidR="003312A4" w:rsidRPr="00050D0C" w:rsidRDefault="003312A4" w:rsidP="003312A4">
            <w:pPr>
              <w:jc w:val="center"/>
              <w:rPr>
                <w:rFonts w:ascii="Arial" w:hAnsi="Arial" w:cs="Arial"/>
                <w:sz w:val="16"/>
                <w:szCs w:val="16"/>
              </w:rPr>
            </w:pPr>
            <w:r w:rsidRPr="00050D0C">
              <w:rPr>
                <w:rFonts w:ascii="Arial" w:hAnsi="Arial" w:cs="Arial"/>
                <w:sz w:val="16"/>
                <w:szCs w:val="16"/>
              </w:rPr>
              <w:t>М.П.</w:t>
            </w:r>
          </w:p>
        </w:tc>
        <w:tc>
          <w:tcPr>
            <w:tcW w:w="3927" w:type="pct"/>
            <w:tcBorders>
              <w:top w:val="nil"/>
              <w:left w:val="nil"/>
              <w:bottom w:val="nil"/>
              <w:right w:val="nil"/>
            </w:tcBorders>
          </w:tcPr>
          <w:p w:rsidR="003312A4" w:rsidRPr="005600D7" w:rsidRDefault="003312A4" w:rsidP="003312A4">
            <w:pPr>
              <w:jc w:val="both"/>
              <w:rPr>
                <w:rFonts w:ascii="Arial" w:hAnsi="Arial" w:cs="Arial"/>
                <w:sz w:val="12"/>
                <w:szCs w:val="12"/>
              </w:rPr>
            </w:pPr>
            <w:r w:rsidRPr="005600D7">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12A4" w:rsidRPr="000900C2" w:rsidRDefault="003312A4" w:rsidP="003312A4">
      <w:pPr>
        <w:rPr>
          <w:rFonts w:ascii="Arial" w:hAnsi="Arial" w:cs="Arial"/>
          <w:sz w:val="8"/>
          <w:szCs w:val="8"/>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3312A4" w:rsidRPr="00050D0C" w:rsidTr="003312A4">
        <w:trPr>
          <w:cantSplit/>
        </w:trPr>
        <w:tc>
          <w:tcPr>
            <w:tcW w:w="187" w:type="dxa"/>
            <w:tcBorders>
              <w:top w:val="nil"/>
              <w:left w:val="nil"/>
              <w:bottom w:val="nil"/>
              <w:right w:val="nil"/>
            </w:tcBorders>
            <w:vAlign w:val="bottom"/>
          </w:tcPr>
          <w:p w:rsidR="003312A4" w:rsidRPr="00050D0C" w:rsidRDefault="003312A4" w:rsidP="003312A4">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255" w:type="dxa"/>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97" w:type="dxa"/>
            <w:tcBorders>
              <w:top w:val="nil"/>
              <w:left w:val="nil"/>
              <w:bottom w:val="nil"/>
              <w:right w:val="nil"/>
            </w:tcBorders>
            <w:vAlign w:val="bottom"/>
          </w:tcPr>
          <w:p w:rsidR="003312A4" w:rsidRPr="00050D0C" w:rsidRDefault="003312A4" w:rsidP="003312A4">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3312A4" w:rsidRPr="00050D0C" w:rsidRDefault="003312A4" w:rsidP="003312A4">
            <w:pPr>
              <w:rPr>
                <w:rFonts w:ascii="Arial" w:hAnsi="Arial" w:cs="Arial"/>
                <w:sz w:val="16"/>
                <w:szCs w:val="16"/>
              </w:rPr>
            </w:pPr>
          </w:p>
        </w:tc>
        <w:tc>
          <w:tcPr>
            <w:tcW w:w="680" w:type="dxa"/>
            <w:tcBorders>
              <w:top w:val="nil"/>
              <w:left w:val="nil"/>
              <w:bottom w:val="nil"/>
              <w:right w:val="nil"/>
            </w:tcBorders>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г.</w:t>
            </w:r>
          </w:p>
        </w:tc>
        <w:tc>
          <w:tcPr>
            <w:tcW w:w="1871"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r>
      <w:tr w:rsidR="003312A4" w:rsidRPr="00050D0C" w:rsidTr="003312A4">
        <w:trPr>
          <w:trHeight w:val="262"/>
        </w:trPr>
        <w:tc>
          <w:tcPr>
            <w:tcW w:w="187" w:type="dxa"/>
            <w:tcBorders>
              <w:top w:val="nil"/>
              <w:left w:val="nil"/>
              <w:bottom w:val="nil"/>
              <w:right w:val="nil"/>
            </w:tcBorders>
          </w:tcPr>
          <w:p w:rsidR="003312A4" w:rsidRPr="00050D0C" w:rsidRDefault="003312A4" w:rsidP="003312A4">
            <w:pPr>
              <w:rPr>
                <w:rFonts w:ascii="Arial" w:hAnsi="Arial" w:cs="Arial"/>
                <w:sz w:val="16"/>
                <w:szCs w:val="16"/>
              </w:rPr>
            </w:pPr>
          </w:p>
        </w:tc>
        <w:tc>
          <w:tcPr>
            <w:tcW w:w="397" w:type="dxa"/>
            <w:tcBorders>
              <w:top w:val="nil"/>
              <w:left w:val="nil"/>
              <w:bottom w:val="nil"/>
              <w:right w:val="nil"/>
            </w:tcBorders>
          </w:tcPr>
          <w:p w:rsidR="003312A4" w:rsidRPr="00050D0C" w:rsidRDefault="003312A4" w:rsidP="003312A4">
            <w:pPr>
              <w:jc w:val="center"/>
              <w:rPr>
                <w:rFonts w:ascii="Arial" w:hAnsi="Arial" w:cs="Arial"/>
                <w:sz w:val="16"/>
                <w:szCs w:val="16"/>
              </w:rPr>
            </w:pPr>
          </w:p>
        </w:tc>
        <w:tc>
          <w:tcPr>
            <w:tcW w:w="255" w:type="dxa"/>
            <w:tcBorders>
              <w:top w:val="nil"/>
              <w:left w:val="nil"/>
              <w:bottom w:val="nil"/>
              <w:right w:val="nil"/>
            </w:tcBorders>
          </w:tcPr>
          <w:p w:rsidR="003312A4" w:rsidRPr="00050D0C" w:rsidRDefault="003312A4" w:rsidP="003312A4">
            <w:pPr>
              <w:rPr>
                <w:rFonts w:ascii="Arial" w:hAnsi="Arial" w:cs="Arial"/>
                <w:sz w:val="16"/>
                <w:szCs w:val="16"/>
              </w:rPr>
            </w:pPr>
          </w:p>
        </w:tc>
        <w:tc>
          <w:tcPr>
            <w:tcW w:w="1984" w:type="dxa"/>
            <w:tcBorders>
              <w:top w:val="nil"/>
              <w:left w:val="nil"/>
              <w:bottom w:val="nil"/>
              <w:right w:val="nil"/>
            </w:tcBorders>
          </w:tcPr>
          <w:p w:rsidR="003312A4" w:rsidRPr="00050D0C" w:rsidRDefault="003312A4" w:rsidP="003312A4">
            <w:pPr>
              <w:jc w:val="center"/>
              <w:rPr>
                <w:rFonts w:ascii="Arial" w:hAnsi="Arial" w:cs="Arial"/>
                <w:sz w:val="16"/>
                <w:szCs w:val="16"/>
              </w:rPr>
            </w:pPr>
          </w:p>
        </w:tc>
        <w:tc>
          <w:tcPr>
            <w:tcW w:w="397" w:type="dxa"/>
            <w:tcBorders>
              <w:top w:val="nil"/>
              <w:left w:val="nil"/>
              <w:bottom w:val="nil"/>
              <w:right w:val="nil"/>
            </w:tcBorders>
          </w:tcPr>
          <w:p w:rsidR="003312A4" w:rsidRPr="00050D0C" w:rsidRDefault="003312A4" w:rsidP="003312A4">
            <w:pPr>
              <w:jc w:val="right"/>
              <w:rPr>
                <w:rFonts w:ascii="Arial" w:hAnsi="Arial" w:cs="Arial"/>
                <w:sz w:val="16"/>
                <w:szCs w:val="16"/>
              </w:rPr>
            </w:pPr>
          </w:p>
        </w:tc>
        <w:tc>
          <w:tcPr>
            <w:tcW w:w="397" w:type="dxa"/>
            <w:tcBorders>
              <w:top w:val="nil"/>
              <w:left w:val="nil"/>
              <w:bottom w:val="nil"/>
              <w:right w:val="nil"/>
            </w:tcBorders>
          </w:tcPr>
          <w:p w:rsidR="003312A4" w:rsidRPr="00050D0C" w:rsidRDefault="003312A4" w:rsidP="003312A4">
            <w:pPr>
              <w:rPr>
                <w:rFonts w:ascii="Arial" w:hAnsi="Arial" w:cs="Arial"/>
                <w:sz w:val="16"/>
                <w:szCs w:val="16"/>
              </w:rPr>
            </w:pPr>
          </w:p>
        </w:tc>
        <w:tc>
          <w:tcPr>
            <w:tcW w:w="680" w:type="dxa"/>
            <w:tcBorders>
              <w:top w:val="nil"/>
              <w:left w:val="nil"/>
              <w:bottom w:val="nil"/>
              <w:right w:val="nil"/>
            </w:tcBorders>
          </w:tcPr>
          <w:p w:rsidR="003312A4" w:rsidRPr="00050D0C" w:rsidRDefault="003312A4" w:rsidP="003312A4">
            <w:pPr>
              <w:tabs>
                <w:tab w:val="left" w:pos="3270"/>
              </w:tabs>
              <w:rPr>
                <w:rFonts w:ascii="Arial" w:hAnsi="Arial" w:cs="Arial"/>
                <w:sz w:val="16"/>
                <w:szCs w:val="16"/>
              </w:rPr>
            </w:pPr>
          </w:p>
        </w:tc>
        <w:tc>
          <w:tcPr>
            <w:tcW w:w="5087" w:type="dxa"/>
            <w:gridSpan w:val="2"/>
            <w:tcBorders>
              <w:top w:val="nil"/>
              <w:left w:val="nil"/>
              <w:bottom w:val="nil"/>
              <w:right w:val="nil"/>
            </w:tcBorders>
          </w:tcPr>
          <w:p w:rsidR="003312A4" w:rsidRPr="005600D7" w:rsidRDefault="003312A4" w:rsidP="003312A4">
            <w:pPr>
              <w:jc w:val="center"/>
              <w:rPr>
                <w:rFonts w:ascii="Arial" w:hAnsi="Arial" w:cs="Arial"/>
                <w:sz w:val="12"/>
                <w:szCs w:val="12"/>
              </w:rPr>
            </w:pPr>
            <w:r w:rsidRPr="005600D7">
              <w:rPr>
                <w:rFonts w:ascii="Arial" w:hAnsi="Arial" w:cs="Arial"/>
                <w:sz w:val="12"/>
                <w:szCs w:val="12"/>
              </w:rPr>
              <w:t>(подпись, фамилия работника кадровой службы)»</w:t>
            </w:r>
          </w:p>
          <w:p w:rsidR="003312A4" w:rsidRPr="00D27093" w:rsidRDefault="003312A4" w:rsidP="003312A4">
            <w:pPr>
              <w:jc w:val="center"/>
              <w:rPr>
                <w:rFonts w:ascii="Arial" w:hAnsi="Arial" w:cs="Arial"/>
                <w:sz w:val="2"/>
                <w:szCs w:val="2"/>
              </w:rPr>
            </w:pPr>
          </w:p>
        </w:tc>
      </w:tr>
    </w:tbl>
    <w:p w:rsidR="003312A4" w:rsidRPr="00050D0C" w:rsidRDefault="003312A4" w:rsidP="003312A4">
      <w:pPr>
        <w:jc w:val="right"/>
        <w:rPr>
          <w:rFonts w:ascii="Arial" w:hAnsi="Arial" w:cs="Arial"/>
          <w:sz w:val="16"/>
          <w:szCs w:val="16"/>
        </w:rPr>
      </w:pPr>
      <w:r w:rsidRPr="00050D0C">
        <w:rPr>
          <w:rFonts w:ascii="Arial" w:hAnsi="Arial" w:cs="Arial"/>
          <w:sz w:val="16"/>
          <w:szCs w:val="16"/>
        </w:rPr>
        <w:t>Приложение №2</w:t>
      </w:r>
    </w:p>
    <w:p w:rsidR="003312A4" w:rsidRDefault="003312A4" w:rsidP="003312A4">
      <w:pPr>
        <w:jc w:val="center"/>
        <w:rPr>
          <w:rFonts w:ascii="Arial" w:hAnsi="Arial" w:cs="Arial"/>
          <w:b/>
          <w:bCs/>
          <w:sz w:val="16"/>
          <w:szCs w:val="16"/>
        </w:rPr>
      </w:pPr>
      <w:r w:rsidRPr="00050D0C">
        <w:rPr>
          <w:rFonts w:ascii="Arial" w:hAnsi="Arial" w:cs="Arial"/>
          <w:b/>
          <w:bCs/>
          <w:sz w:val="16"/>
          <w:szCs w:val="16"/>
        </w:rPr>
        <w:t>ЗАКЛЮЧЕНИЕ</w:t>
      </w:r>
      <w:r w:rsidRPr="00050D0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050D0C">
        <w:rPr>
          <w:rFonts w:ascii="Arial" w:hAnsi="Arial" w:cs="Arial"/>
          <w:b/>
          <w:bCs/>
          <w:sz w:val="16"/>
          <w:szCs w:val="16"/>
        </w:rPr>
        <w:t xml:space="preserve">препятствующего поступлению </w:t>
      </w:r>
    </w:p>
    <w:p w:rsidR="003312A4" w:rsidRPr="00050D0C" w:rsidRDefault="003312A4" w:rsidP="003312A4">
      <w:pPr>
        <w:jc w:val="center"/>
        <w:rPr>
          <w:rFonts w:ascii="Arial" w:hAnsi="Arial" w:cs="Arial"/>
          <w:b/>
          <w:bCs/>
          <w:sz w:val="16"/>
          <w:szCs w:val="16"/>
        </w:rPr>
      </w:pPr>
      <w:r w:rsidRPr="00050D0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3312A4" w:rsidRPr="00050D0C" w:rsidTr="003312A4">
        <w:trPr>
          <w:jc w:val="center"/>
        </w:trPr>
        <w:tc>
          <w:tcPr>
            <w:tcW w:w="482" w:type="dxa"/>
            <w:vAlign w:val="bottom"/>
          </w:tcPr>
          <w:p w:rsidR="003312A4" w:rsidRPr="00050D0C" w:rsidRDefault="003312A4" w:rsidP="003312A4">
            <w:pPr>
              <w:jc w:val="right"/>
              <w:rPr>
                <w:rFonts w:ascii="Arial" w:hAnsi="Arial" w:cs="Arial"/>
                <w:sz w:val="16"/>
                <w:szCs w:val="16"/>
              </w:rPr>
            </w:pPr>
            <w:r w:rsidRPr="00050D0C">
              <w:rPr>
                <w:rFonts w:ascii="Arial" w:hAnsi="Arial" w:cs="Arial"/>
                <w:sz w:val="16"/>
                <w:szCs w:val="16"/>
              </w:rPr>
              <w:t>от “</w:t>
            </w:r>
          </w:p>
        </w:tc>
        <w:tc>
          <w:tcPr>
            <w:tcW w:w="397"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244" w:type="dxa"/>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w:t>
            </w:r>
          </w:p>
        </w:tc>
        <w:tc>
          <w:tcPr>
            <w:tcW w:w="1418"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397" w:type="dxa"/>
            <w:vAlign w:val="bottom"/>
          </w:tcPr>
          <w:p w:rsidR="003312A4" w:rsidRPr="00050D0C" w:rsidRDefault="003312A4" w:rsidP="003312A4">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3312A4" w:rsidRPr="00050D0C" w:rsidRDefault="003312A4" w:rsidP="003312A4">
            <w:pPr>
              <w:rPr>
                <w:rFonts w:ascii="Arial" w:hAnsi="Arial" w:cs="Arial"/>
                <w:sz w:val="16"/>
                <w:szCs w:val="16"/>
              </w:rPr>
            </w:pPr>
          </w:p>
        </w:tc>
        <w:tc>
          <w:tcPr>
            <w:tcW w:w="284" w:type="dxa"/>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г.</w:t>
            </w:r>
          </w:p>
        </w:tc>
      </w:tr>
    </w:tbl>
    <w:p w:rsidR="003312A4" w:rsidRDefault="003312A4" w:rsidP="003312A4">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3312A4" w:rsidRPr="00D27093" w:rsidRDefault="003312A4" w:rsidP="003312A4">
      <w:pPr>
        <w:jc w:val="center"/>
        <w:rPr>
          <w:rFonts w:ascii="Arial" w:hAnsi="Arial" w:cs="Arial"/>
          <w:sz w:val="12"/>
          <w:szCs w:val="12"/>
        </w:rPr>
      </w:pPr>
      <w:r w:rsidRPr="00D27093">
        <w:rPr>
          <w:rFonts w:ascii="Arial" w:hAnsi="Arial" w:cs="Arial"/>
          <w:sz w:val="12"/>
          <w:szCs w:val="12"/>
        </w:rPr>
        <w:t>(наименование и адрес учреждения здравоохранения)</w:t>
      </w:r>
    </w:p>
    <w:p w:rsidR="003312A4" w:rsidRPr="00050D0C" w:rsidRDefault="003312A4" w:rsidP="003312A4">
      <w:pPr>
        <w:jc w:val="both"/>
        <w:rPr>
          <w:rFonts w:ascii="Arial" w:hAnsi="Arial" w:cs="Arial"/>
          <w:sz w:val="16"/>
          <w:szCs w:val="16"/>
        </w:rPr>
      </w:pPr>
      <w:r w:rsidRPr="00050D0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50D0C">
        <w:rPr>
          <w:rStyle w:val="affff2"/>
          <w:rFonts w:ascii="Arial" w:hAnsi="Arial" w:cs="Arial"/>
          <w:sz w:val="16"/>
          <w:szCs w:val="16"/>
        </w:rPr>
        <w:footnoteReference w:customMarkFollows="1" w:id="3"/>
        <w:t>*</w:t>
      </w:r>
      <w:r w:rsidRPr="00050D0C">
        <w:rPr>
          <w:rFonts w:ascii="Arial" w:hAnsi="Arial" w:cs="Arial"/>
          <w:sz w:val="16"/>
          <w:szCs w:val="16"/>
        </w:rPr>
        <w:t xml:space="preserve">, </w:t>
      </w:r>
      <w:r>
        <w:rPr>
          <w:rFonts w:ascii="Arial" w:hAnsi="Arial" w:cs="Arial"/>
          <w:sz w:val="16"/>
          <w:szCs w:val="16"/>
        </w:rPr>
        <w:t>куда представляется Заключение _____________</w:t>
      </w:r>
    </w:p>
    <w:p w:rsidR="003312A4" w:rsidRPr="00D27093" w:rsidRDefault="003312A4" w:rsidP="003312A4">
      <w:pPr>
        <w:rPr>
          <w:rFonts w:ascii="Arial" w:hAnsi="Arial" w:cs="Arial"/>
          <w:sz w:val="12"/>
          <w:szCs w:val="12"/>
        </w:rPr>
      </w:pPr>
    </w:p>
    <w:p w:rsidR="003312A4" w:rsidRPr="00D27093" w:rsidRDefault="003312A4" w:rsidP="003312A4">
      <w:pPr>
        <w:pBdr>
          <w:top w:val="single" w:sz="4" w:space="1" w:color="auto"/>
        </w:pBdr>
        <w:rPr>
          <w:rFonts w:ascii="Arial" w:hAnsi="Arial" w:cs="Arial"/>
          <w:sz w:val="8"/>
          <w:szCs w:val="8"/>
        </w:rPr>
      </w:pPr>
    </w:p>
    <w:p w:rsidR="003312A4" w:rsidRPr="00D27093" w:rsidRDefault="003312A4" w:rsidP="003312A4">
      <w:pPr>
        <w:rPr>
          <w:rFonts w:ascii="Arial" w:hAnsi="Arial" w:cs="Arial"/>
          <w:sz w:val="8"/>
          <w:szCs w:val="8"/>
        </w:rPr>
      </w:pPr>
    </w:p>
    <w:p w:rsidR="003312A4" w:rsidRPr="00D27093" w:rsidRDefault="003312A4" w:rsidP="003312A4">
      <w:pPr>
        <w:pBdr>
          <w:top w:val="single" w:sz="4" w:space="1" w:color="auto"/>
        </w:pBdr>
        <w:rPr>
          <w:rFonts w:ascii="Arial" w:hAnsi="Arial" w:cs="Arial"/>
          <w:sz w:val="8"/>
          <w:szCs w:val="8"/>
        </w:rPr>
      </w:pPr>
    </w:p>
    <w:p w:rsidR="003312A4" w:rsidRDefault="003312A4" w:rsidP="003312A4">
      <w:pPr>
        <w:rPr>
          <w:rFonts w:ascii="Arial" w:hAnsi="Arial" w:cs="Arial"/>
          <w:sz w:val="16"/>
          <w:szCs w:val="16"/>
        </w:rPr>
      </w:pPr>
      <w:r w:rsidRPr="00050D0C">
        <w:rPr>
          <w:rFonts w:ascii="Arial" w:hAnsi="Arial" w:cs="Arial"/>
          <w:sz w:val="16"/>
          <w:szCs w:val="16"/>
        </w:rPr>
        <w:t xml:space="preserve">3. Фамилия, имя, отчество  </w:t>
      </w:r>
      <w:r>
        <w:rPr>
          <w:rFonts w:ascii="Arial" w:hAnsi="Arial" w:cs="Arial"/>
          <w:sz w:val="16"/>
          <w:szCs w:val="16"/>
        </w:rPr>
        <w:t>________________________________________________________________________________________________________</w:t>
      </w:r>
    </w:p>
    <w:p w:rsidR="003312A4" w:rsidRDefault="003312A4" w:rsidP="003312A4">
      <w:pPr>
        <w:ind w:left="2892"/>
        <w:jc w:val="center"/>
        <w:rPr>
          <w:rFonts w:ascii="Arial" w:hAnsi="Arial" w:cs="Arial"/>
          <w:sz w:val="12"/>
          <w:szCs w:val="12"/>
        </w:rPr>
      </w:pPr>
      <w:r w:rsidRPr="00D27093">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3312A4" w:rsidRPr="00D27093" w:rsidRDefault="003312A4" w:rsidP="003312A4">
      <w:pPr>
        <w:ind w:left="2892"/>
        <w:jc w:val="center"/>
        <w:rPr>
          <w:rFonts w:ascii="Arial" w:hAnsi="Arial" w:cs="Arial"/>
          <w:sz w:val="12"/>
          <w:szCs w:val="12"/>
        </w:rPr>
      </w:pPr>
      <w:r w:rsidRPr="00D27093">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3312A4" w:rsidRPr="00050D0C" w:rsidRDefault="003312A4" w:rsidP="003312A4">
      <w:pPr>
        <w:rPr>
          <w:rFonts w:ascii="Arial" w:hAnsi="Arial" w:cs="Arial"/>
          <w:sz w:val="16"/>
          <w:szCs w:val="16"/>
        </w:rPr>
      </w:pPr>
      <w:r w:rsidRPr="00050D0C">
        <w:rPr>
          <w:rFonts w:ascii="Arial" w:hAnsi="Arial" w:cs="Arial"/>
          <w:sz w:val="16"/>
          <w:szCs w:val="16"/>
        </w:rPr>
        <w:t xml:space="preserve">4. Пол (мужской/женский)*  </w:t>
      </w:r>
    </w:p>
    <w:p w:rsidR="003312A4" w:rsidRPr="00050D0C" w:rsidRDefault="003312A4" w:rsidP="003312A4">
      <w:pPr>
        <w:rPr>
          <w:rFonts w:ascii="Arial" w:hAnsi="Arial" w:cs="Arial"/>
          <w:sz w:val="16"/>
          <w:szCs w:val="16"/>
        </w:rPr>
      </w:pPr>
      <w:r w:rsidRPr="00050D0C">
        <w:rPr>
          <w:rFonts w:ascii="Arial" w:hAnsi="Arial" w:cs="Arial"/>
          <w:sz w:val="16"/>
          <w:szCs w:val="16"/>
        </w:rPr>
        <w:t xml:space="preserve">5. Дата рождения  </w:t>
      </w:r>
      <w:r>
        <w:rPr>
          <w:rFonts w:ascii="Arial" w:hAnsi="Arial" w:cs="Arial"/>
          <w:sz w:val="16"/>
          <w:szCs w:val="16"/>
        </w:rPr>
        <w:t>_______________________________________________________________________________________________________________</w:t>
      </w:r>
    </w:p>
    <w:p w:rsidR="003312A4" w:rsidRPr="00050D0C" w:rsidRDefault="003312A4" w:rsidP="003312A4">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312A4" w:rsidRPr="00050D0C" w:rsidRDefault="003312A4" w:rsidP="003312A4">
      <w:pPr>
        <w:rPr>
          <w:rFonts w:ascii="Arial" w:hAnsi="Arial" w:cs="Arial"/>
          <w:sz w:val="16"/>
          <w:szCs w:val="16"/>
        </w:rPr>
      </w:pPr>
      <w:r w:rsidRPr="00050D0C">
        <w:rPr>
          <w:rFonts w:ascii="Arial" w:hAnsi="Arial" w:cs="Arial"/>
          <w:sz w:val="16"/>
          <w:szCs w:val="16"/>
        </w:rPr>
        <w:t>7. Заключение</w:t>
      </w:r>
    </w:p>
    <w:p w:rsidR="003312A4" w:rsidRPr="00050D0C" w:rsidRDefault="003312A4" w:rsidP="003312A4">
      <w:pPr>
        <w:jc w:val="both"/>
        <w:rPr>
          <w:rFonts w:ascii="Arial" w:hAnsi="Arial" w:cs="Arial"/>
          <w:sz w:val="16"/>
          <w:szCs w:val="16"/>
        </w:rPr>
      </w:pPr>
      <w:r w:rsidRPr="00050D0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3312A4" w:rsidRPr="00050D0C" w:rsidTr="003312A4">
        <w:tc>
          <w:tcPr>
            <w:tcW w:w="4479"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227" w:type="dxa"/>
            <w:vAlign w:val="bottom"/>
          </w:tcPr>
          <w:p w:rsidR="003312A4" w:rsidRPr="00050D0C" w:rsidRDefault="003312A4" w:rsidP="003312A4">
            <w:pPr>
              <w:rPr>
                <w:rFonts w:ascii="Arial" w:hAnsi="Arial" w:cs="Arial"/>
                <w:sz w:val="16"/>
                <w:szCs w:val="16"/>
              </w:rPr>
            </w:pPr>
          </w:p>
        </w:tc>
        <w:tc>
          <w:tcPr>
            <w:tcW w:w="1644"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227" w:type="dxa"/>
            <w:vAlign w:val="bottom"/>
          </w:tcPr>
          <w:p w:rsidR="003312A4" w:rsidRPr="00050D0C" w:rsidRDefault="003312A4" w:rsidP="003312A4">
            <w:pPr>
              <w:rPr>
                <w:rFonts w:ascii="Arial" w:hAnsi="Arial" w:cs="Arial"/>
                <w:sz w:val="16"/>
                <w:szCs w:val="16"/>
              </w:rPr>
            </w:pPr>
          </w:p>
        </w:tc>
        <w:tc>
          <w:tcPr>
            <w:tcW w:w="3402"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r>
      <w:tr w:rsidR="003312A4" w:rsidRPr="00050D0C" w:rsidTr="003312A4">
        <w:tc>
          <w:tcPr>
            <w:tcW w:w="4479" w:type="dxa"/>
          </w:tcPr>
          <w:p w:rsidR="003312A4" w:rsidRPr="005600D7" w:rsidRDefault="003312A4" w:rsidP="003312A4">
            <w:pPr>
              <w:jc w:val="center"/>
              <w:rPr>
                <w:rFonts w:ascii="Arial" w:hAnsi="Arial" w:cs="Arial"/>
                <w:sz w:val="12"/>
                <w:szCs w:val="12"/>
              </w:rPr>
            </w:pPr>
            <w:r w:rsidRPr="005600D7">
              <w:rPr>
                <w:rFonts w:ascii="Arial" w:hAnsi="Arial" w:cs="Arial"/>
                <w:sz w:val="12"/>
                <w:szCs w:val="12"/>
              </w:rPr>
              <w:t>(должность врача, выдавшего заключение)</w:t>
            </w:r>
          </w:p>
        </w:tc>
        <w:tc>
          <w:tcPr>
            <w:tcW w:w="227" w:type="dxa"/>
          </w:tcPr>
          <w:p w:rsidR="003312A4" w:rsidRPr="00050D0C" w:rsidRDefault="003312A4" w:rsidP="003312A4">
            <w:pPr>
              <w:rPr>
                <w:rFonts w:ascii="Arial" w:hAnsi="Arial" w:cs="Arial"/>
                <w:sz w:val="16"/>
                <w:szCs w:val="16"/>
              </w:rPr>
            </w:pPr>
          </w:p>
        </w:tc>
        <w:tc>
          <w:tcPr>
            <w:tcW w:w="1644" w:type="dxa"/>
          </w:tcPr>
          <w:p w:rsidR="003312A4" w:rsidRPr="005600D7" w:rsidRDefault="003312A4" w:rsidP="003312A4">
            <w:pPr>
              <w:jc w:val="center"/>
              <w:rPr>
                <w:rFonts w:ascii="Arial" w:hAnsi="Arial" w:cs="Arial"/>
                <w:sz w:val="12"/>
                <w:szCs w:val="12"/>
              </w:rPr>
            </w:pPr>
            <w:r w:rsidRPr="005600D7">
              <w:rPr>
                <w:rFonts w:ascii="Arial" w:hAnsi="Arial" w:cs="Arial"/>
                <w:sz w:val="12"/>
                <w:szCs w:val="12"/>
              </w:rPr>
              <w:t>(подпись)</w:t>
            </w:r>
          </w:p>
        </w:tc>
        <w:tc>
          <w:tcPr>
            <w:tcW w:w="227" w:type="dxa"/>
          </w:tcPr>
          <w:p w:rsidR="003312A4" w:rsidRPr="005600D7" w:rsidRDefault="003312A4" w:rsidP="003312A4">
            <w:pPr>
              <w:rPr>
                <w:rFonts w:ascii="Arial" w:hAnsi="Arial" w:cs="Arial"/>
                <w:sz w:val="12"/>
                <w:szCs w:val="12"/>
              </w:rPr>
            </w:pPr>
          </w:p>
        </w:tc>
        <w:tc>
          <w:tcPr>
            <w:tcW w:w="3402" w:type="dxa"/>
          </w:tcPr>
          <w:p w:rsidR="003312A4" w:rsidRPr="005600D7" w:rsidRDefault="003312A4" w:rsidP="003312A4">
            <w:pPr>
              <w:jc w:val="center"/>
              <w:rPr>
                <w:rFonts w:ascii="Arial" w:hAnsi="Arial" w:cs="Arial"/>
                <w:sz w:val="12"/>
                <w:szCs w:val="12"/>
              </w:rPr>
            </w:pPr>
            <w:r w:rsidRPr="005600D7">
              <w:rPr>
                <w:rFonts w:ascii="Arial" w:hAnsi="Arial" w:cs="Arial"/>
                <w:sz w:val="12"/>
                <w:szCs w:val="12"/>
              </w:rPr>
              <w:t>(Ф.И.О.)</w:t>
            </w:r>
          </w:p>
        </w:tc>
      </w:tr>
    </w:tbl>
    <w:p w:rsidR="003312A4" w:rsidRPr="00050D0C" w:rsidRDefault="003312A4" w:rsidP="003312A4">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3312A4" w:rsidRPr="00050D0C" w:rsidTr="003312A4">
        <w:tc>
          <w:tcPr>
            <w:tcW w:w="4706" w:type="dxa"/>
            <w:vAlign w:val="bottom"/>
          </w:tcPr>
          <w:p w:rsidR="003312A4" w:rsidRPr="00050D0C" w:rsidRDefault="003312A4" w:rsidP="003312A4">
            <w:pPr>
              <w:rPr>
                <w:rFonts w:ascii="Arial" w:hAnsi="Arial" w:cs="Arial"/>
                <w:sz w:val="16"/>
                <w:szCs w:val="16"/>
              </w:rPr>
            </w:pPr>
            <w:r w:rsidRPr="00050D0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c>
          <w:tcPr>
            <w:tcW w:w="227" w:type="dxa"/>
            <w:vAlign w:val="bottom"/>
          </w:tcPr>
          <w:p w:rsidR="003312A4" w:rsidRPr="00050D0C" w:rsidRDefault="003312A4" w:rsidP="003312A4">
            <w:pPr>
              <w:rPr>
                <w:rFonts w:ascii="Arial" w:hAnsi="Arial" w:cs="Arial"/>
                <w:sz w:val="16"/>
                <w:szCs w:val="16"/>
              </w:rPr>
            </w:pPr>
          </w:p>
        </w:tc>
        <w:tc>
          <w:tcPr>
            <w:tcW w:w="3402" w:type="dxa"/>
            <w:tcBorders>
              <w:top w:val="nil"/>
              <w:left w:val="nil"/>
              <w:bottom w:val="single" w:sz="4" w:space="0" w:color="auto"/>
              <w:right w:val="nil"/>
            </w:tcBorders>
            <w:vAlign w:val="bottom"/>
          </w:tcPr>
          <w:p w:rsidR="003312A4" w:rsidRPr="00050D0C" w:rsidRDefault="003312A4" w:rsidP="003312A4">
            <w:pPr>
              <w:jc w:val="center"/>
              <w:rPr>
                <w:rFonts w:ascii="Arial" w:hAnsi="Arial" w:cs="Arial"/>
                <w:sz w:val="16"/>
                <w:szCs w:val="16"/>
              </w:rPr>
            </w:pPr>
          </w:p>
        </w:tc>
      </w:tr>
      <w:tr w:rsidR="003312A4" w:rsidRPr="00050D0C" w:rsidTr="003312A4">
        <w:tc>
          <w:tcPr>
            <w:tcW w:w="4706" w:type="dxa"/>
          </w:tcPr>
          <w:p w:rsidR="003312A4" w:rsidRPr="00050D0C" w:rsidRDefault="003312A4" w:rsidP="003312A4">
            <w:pPr>
              <w:rPr>
                <w:rFonts w:ascii="Arial" w:hAnsi="Arial" w:cs="Arial"/>
                <w:sz w:val="16"/>
                <w:szCs w:val="16"/>
              </w:rPr>
            </w:pPr>
          </w:p>
        </w:tc>
        <w:tc>
          <w:tcPr>
            <w:tcW w:w="1644" w:type="dxa"/>
          </w:tcPr>
          <w:p w:rsidR="003312A4" w:rsidRPr="005600D7" w:rsidRDefault="003312A4" w:rsidP="003312A4">
            <w:pPr>
              <w:jc w:val="center"/>
              <w:rPr>
                <w:rFonts w:ascii="Arial" w:hAnsi="Arial" w:cs="Arial"/>
                <w:sz w:val="12"/>
                <w:szCs w:val="12"/>
              </w:rPr>
            </w:pPr>
            <w:r w:rsidRPr="005600D7">
              <w:rPr>
                <w:rFonts w:ascii="Arial" w:hAnsi="Arial" w:cs="Arial"/>
                <w:sz w:val="12"/>
                <w:szCs w:val="12"/>
              </w:rPr>
              <w:t>(подпись)</w:t>
            </w:r>
          </w:p>
        </w:tc>
        <w:tc>
          <w:tcPr>
            <w:tcW w:w="227" w:type="dxa"/>
          </w:tcPr>
          <w:p w:rsidR="003312A4" w:rsidRPr="005600D7" w:rsidRDefault="003312A4" w:rsidP="003312A4">
            <w:pPr>
              <w:rPr>
                <w:rFonts w:ascii="Arial" w:hAnsi="Arial" w:cs="Arial"/>
                <w:sz w:val="12"/>
                <w:szCs w:val="12"/>
              </w:rPr>
            </w:pPr>
          </w:p>
        </w:tc>
        <w:tc>
          <w:tcPr>
            <w:tcW w:w="3402" w:type="dxa"/>
          </w:tcPr>
          <w:p w:rsidR="003312A4" w:rsidRPr="005600D7" w:rsidRDefault="003312A4" w:rsidP="003312A4">
            <w:pPr>
              <w:jc w:val="center"/>
              <w:rPr>
                <w:rFonts w:ascii="Arial" w:hAnsi="Arial" w:cs="Arial"/>
                <w:sz w:val="12"/>
                <w:szCs w:val="12"/>
              </w:rPr>
            </w:pPr>
            <w:r w:rsidRPr="005600D7">
              <w:rPr>
                <w:rFonts w:ascii="Arial" w:hAnsi="Arial" w:cs="Arial"/>
                <w:sz w:val="12"/>
                <w:szCs w:val="12"/>
              </w:rPr>
              <w:t>(Ф.И.О.)</w:t>
            </w:r>
          </w:p>
        </w:tc>
      </w:tr>
    </w:tbl>
    <w:p w:rsidR="003312A4" w:rsidRPr="00050D0C" w:rsidRDefault="003312A4" w:rsidP="003312A4">
      <w:pPr>
        <w:rPr>
          <w:rFonts w:ascii="Arial" w:hAnsi="Arial" w:cs="Arial"/>
          <w:sz w:val="16"/>
          <w:szCs w:val="16"/>
        </w:rPr>
      </w:pPr>
      <w:r w:rsidRPr="00050D0C">
        <w:rPr>
          <w:rFonts w:ascii="Arial" w:hAnsi="Arial" w:cs="Arial"/>
          <w:sz w:val="16"/>
          <w:szCs w:val="16"/>
        </w:rPr>
        <w:t>М.П.</w:t>
      </w:r>
    </w:p>
    <w:p w:rsidR="003312A4" w:rsidRPr="00050D0C" w:rsidRDefault="003312A4" w:rsidP="003312A4">
      <w:pPr>
        <w:tabs>
          <w:tab w:val="right" w:pos="9354"/>
        </w:tabs>
        <w:jc w:val="right"/>
        <w:rPr>
          <w:rFonts w:ascii="Arial" w:hAnsi="Arial" w:cs="Arial"/>
          <w:sz w:val="16"/>
          <w:szCs w:val="16"/>
        </w:rPr>
      </w:pPr>
      <w:r w:rsidRPr="00050D0C">
        <w:rPr>
          <w:rFonts w:ascii="Arial" w:hAnsi="Arial" w:cs="Arial"/>
          <w:sz w:val="16"/>
          <w:szCs w:val="16"/>
        </w:rPr>
        <w:t>Приложение 3</w:t>
      </w:r>
    </w:p>
    <w:p w:rsidR="003312A4" w:rsidRPr="00050D0C" w:rsidRDefault="003312A4" w:rsidP="003312A4">
      <w:pPr>
        <w:pStyle w:val="aff3"/>
        <w:jc w:val="center"/>
        <w:rPr>
          <w:rFonts w:ascii="Arial" w:hAnsi="Arial" w:cs="Arial"/>
          <w:sz w:val="16"/>
          <w:szCs w:val="16"/>
        </w:rPr>
      </w:pPr>
      <w:r w:rsidRPr="00050D0C">
        <w:rPr>
          <w:rStyle w:val="aff6"/>
          <w:rFonts w:ascii="Arial" w:hAnsi="Arial" w:cs="Arial"/>
          <w:bCs/>
          <w:color w:val="auto"/>
          <w:sz w:val="16"/>
          <w:szCs w:val="16"/>
        </w:rPr>
        <w:t>СОГЛАСИЕ</w:t>
      </w:r>
    </w:p>
    <w:p w:rsidR="003312A4" w:rsidRPr="00050D0C" w:rsidRDefault="003312A4" w:rsidP="003312A4">
      <w:pPr>
        <w:pStyle w:val="aff3"/>
        <w:jc w:val="center"/>
        <w:rPr>
          <w:rFonts w:ascii="Arial" w:hAnsi="Arial" w:cs="Arial"/>
          <w:sz w:val="16"/>
          <w:szCs w:val="16"/>
        </w:rPr>
      </w:pPr>
      <w:r w:rsidRPr="00050D0C">
        <w:rPr>
          <w:rStyle w:val="aff6"/>
          <w:rFonts w:ascii="Arial" w:hAnsi="Arial" w:cs="Arial"/>
          <w:bCs/>
          <w:color w:val="auto"/>
          <w:sz w:val="16"/>
          <w:szCs w:val="16"/>
        </w:rPr>
        <w:t>на обработку персональных данных</w:t>
      </w:r>
    </w:p>
    <w:p w:rsidR="003312A4" w:rsidRPr="00050D0C" w:rsidRDefault="003312A4" w:rsidP="003312A4">
      <w:pPr>
        <w:pStyle w:val="aff3"/>
        <w:rPr>
          <w:rFonts w:ascii="Arial" w:hAnsi="Arial" w:cs="Arial"/>
          <w:sz w:val="16"/>
          <w:szCs w:val="16"/>
        </w:rPr>
      </w:pPr>
      <w:r w:rsidRPr="00050D0C">
        <w:rPr>
          <w:rFonts w:ascii="Arial" w:hAnsi="Arial" w:cs="Arial"/>
          <w:sz w:val="16"/>
          <w:szCs w:val="16"/>
        </w:rPr>
        <w:t>Я,______________________________________________________________________</w:t>
      </w:r>
      <w:r>
        <w:rPr>
          <w:rFonts w:ascii="Arial" w:hAnsi="Arial" w:cs="Arial"/>
          <w:sz w:val="16"/>
          <w:szCs w:val="16"/>
        </w:rPr>
        <w:t>_______________________________________________________,</w:t>
      </w:r>
    </w:p>
    <w:p w:rsidR="003312A4" w:rsidRPr="00D27093" w:rsidRDefault="003312A4" w:rsidP="003312A4">
      <w:pPr>
        <w:pStyle w:val="aff3"/>
        <w:jc w:val="center"/>
        <w:rPr>
          <w:rFonts w:ascii="Arial" w:hAnsi="Arial" w:cs="Arial"/>
          <w:sz w:val="12"/>
          <w:szCs w:val="12"/>
        </w:rPr>
      </w:pPr>
      <w:r w:rsidRPr="00D27093">
        <w:rPr>
          <w:rFonts w:ascii="Arial" w:hAnsi="Arial" w:cs="Arial"/>
          <w:sz w:val="12"/>
          <w:szCs w:val="12"/>
        </w:rPr>
        <w:t>(Ф.И.О.)</w:t>
      </w:r>
    </w:p>
    <w:p w:rsidR="003312A4" w:rsidRPr="00050D0C" w:rsidRDefault="003312A4" w:rsidP="003312A4">
      <w:pPr>
        <w:pStyle w:val="aff3"/>
        <w:jc w:val="center"/>
        <w:rPr>
          <w:rFonts w:ascii="Arial" w:hAnsi="Arial" w:cs="Arial"/>
          <w:sz w:val="16"/>
          <w:szCs w:val="16"/>
        </w:rPr>
      </w:pPr>
      <w:r w:rsidRPr="00050D0C">
        <w:rPr>
          <w:rFonts w:ascii="Arial" w:hAnsi="Arial" w:cs="Arial"/>
          <w:sz w:val="16"/>
          <w:szCs w:val="16"/>
        </w:rPr>
        <w:t xml:space="preserve">__________________________________ серия _________ N ____________________________________, </w:t>
      </w:r>
    </w:p>
    <w:p w:rsidR="003312A4" w:rsidRPr="00D27093" w:rsidRDefault="003312A4" w:rsidP="003312A4">
      <w:pPr>
        <w:pStyle w:val="aff3"/>
        <w:jc w:val="center"/>
        <w:rPr>
          <w:rFonts w:ascii="Arial" w:hAnsi="Arial" w:cs="Arial"/>
          <w:sz w:val="12"/>
          <w:szCs w:val="12"/>
        </w:rPr>
      </w:pPr>
      <w:r w:rsidRPr="00D27093">
        <w:rPr>
          <w:rFonts w:ascii="Arial" w:hAnsi="Arial" w:cs="Arial"/>
          <w:sz w:val="12"/>
          <w:szCs w:val="12"/>
        </w:rPr>
        <w:t>(вид документа, удостоверяющего личность)</w:t>
      </w:r>
    </w:p>
    <w:p w:rsidR="003312A4" w:rsidRPr="00050D0C" w:rsidRDefault="003312A4" w:rsidP="003312A4">
      <w:pPr>
        <w:pStyle w:val="aff3"/>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3312A4" w:rsidRPr="00D27093" w:rsidRDefault="003312A4" w:rsidP="003312A4">
      <w:pPr>
        <w:pStyle w:val="aff3"/>
        <w:jc w:val="center"/>
        <w:rPr>
          <w:rFonts w:ascii="Arial" w:hAnsi="Arial" w:cs="Arial"/>
          <w:sz w:val="12"/>
          <w:szCs w:val="12"/>
        </w:rPr>
      </w:pPr>
      <w:r w:rsidRPr="00D27093">
        <w:rPr>
          <w:rFonts w:ascii="Arial" w:hAnsi="Arial" w:cs="Arial"/>
          <w:sz w:val="12"/>
          <w:szCs w:val="12"/>
        </w:rPr>
        <w:t>(когда и кем)</w:t>
      </w:r>
    </w:p>
    <w:p w:rsidR="003312A4" w:rsidRPr="00D27093" w:rsidRDefault="003312A4" w:rsidP="003312A4">
      <w:pPr>
        <w:pStyle w:val="aff3"/>
        <w:rPr>
          <w:rFonts w:ascii="Arial" w:hAnsi="Arial" w:cs="Arial"/>
          <w:sz w:val="12"/>
          <w:szCs w:val="12"/>
        </w:rPr>
      </w:pPr>
      <w:r w:rsidRPr="00D27093">
        <w:rPr>
          <w:rFonts w:ascii="Arial" w:hAnsi="Arial" w:cs="Arial"/>
          <w:sz w:val="12"/>
          <w:szCs w:val="12"/>
        </w:rPr>
        <w:t>_____________________________________________________________________________</w:t>
      </w:r>
      <w:r>
        <w:rPr>
          <w:rFonts w:ascii="Arial" w:hAnsi="Arial" w:cs="Arial"/>
          <w:sz w:val="12"/>
          <w:szCs w:val="12"/>
        </w:rPr>
        <w:t>_________________________________________________________________________</w:t>
      </w:r>
    </w:p>
    <w:p w:rsidR="003312A4" w:rsidRPr="00050D0C" w:rsidRDefault="003312A4" w:rsidP="003312A4">
      <w:pPr>
        <w:pStyle w:val="aff3"/>
        <w:rPr>
          <w:rFonts w:ascii="Arial" w:hAnsi="Arial" w:cs="Arial"/>
          <w:sz w:val="16"/>
          <w:szCs w:val="16"/>
        </w:rPr>
      </w:pPr>
      <w:r w:rsidRPr="00050D0C">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________________________________________</w:t>
      </w:r>
    </w:p>
    <w:p w:rsidR="003312A4" w:rsidRPr="00050D0C" w:rsidRDefault="003312A4" w:rsidP="003312A4">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3312A4" w:rsidRPr="00050D0C" w:rsidRDefault="003312A4" w:rsidP="003312A4">
      <w:pPr>
        <w:pStyle w:val="aff3"/>
        <w:rPr>
          <w:rFonts w:ascii="Arial" w:hAnsi="Arial" w:cs="Arial"/>
          <w:sz w:val="16"/>
          <w:szCs w:val="16"/>
        </w:rPr>
      </w:pPr>
      <w:r w:rsidRPr="00050D0C">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312A4" w:rsidRPr="00050D0C" w:rsidRDefault="003312A4" w:rsidP="000900C2">
      <w:pPr>
        <w:pStyle w:val="aff3"/>
        <w:ind w:firstLine="284"/>
        <w:rPr>
          <w:rFonts w:ascii="Arial" w:hAnsi="Arial" w:cs="Arial"/>
          <w:sz w:val="16"/>
          <w:szCs w:val="16"/>
        </w:rPr>
      </w:pPr>
      <w:r w:rsidRPr="00050D0C">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3312A4" w:rsidRPr="00050D0C" w:rsidRDefault="003312A4" w:rsidP="000900C2">
      <w:pPr>
        <w:pStyle w:val="aff3"/>
        <w:ind w:firstLine="284"/>
        <w:rPr>
          <w:rFonts w:ascii="Arial" w:hAnsi="Arial" w:cs="Arial"/>
          <w:sz w:val="16"/>
          <w:szCs w:val="16"/>
        </w:rPr>
      </w:pPr>
      <w:r w:rsidRPr="00050D0C">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312A4" w:rsidRPr="00050D0C" w:rsidRDefault="003312A4" w:rsidP="000900C2">
      <w:pPr>
        <w:pStyle w:val="aff3"/>
        <w:ind w:firstLine="284"/>
        <w:rPr>
          <w:rFonts w:ascii="Arial" w:hAnsi="Arial" w:cs="Arial"/>
          <w:sz w:val="16"/>
          <w:szCs w:val="16"/>
        </w:rPr>
      </w:pPr>
      <w:r w:rsidRPr="00050D0C">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050D0C">
        <w:rPr>
          <w:rFonts w:ascii="Arial" w:hAnsi="Arial" w:cs="Arial"/>
          <w:b/>
          <w:sz w:val="16"/>
          <w:szCs w:val="16"/>
        </w:rPr>
        <w:t xml:space="preserve"> </w:t>
      </w:r>
      <w:hyperlink r:id="rId39" w:history="1">
        <w:r w:rsidRPr="00050D0C">
          <w:rPr>
            <w:rStyle w:val="aff5"/>
            <w:rFonts w:ascii="Arial" w:hAnsi="Arial" w:cs="Arial"/>
            <w:b w:val="0"/>
            <w:color w:val="auto"/>
            <w:sz w:val="16"/>
            <w:szCs w:val="16"/>
          </w:rPr>
          <w:t>Федерального закона</w:t>
        </w:r>
      </w:hyperlink>
      <w:r w:rsidRPr="00050D0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312A4" w:rsidRPr="00050D0C" w:rsidRDefault="003312A4" w:rsidP="000900C2">
      <w:pPr>
        <w:pStyle w:val="aff3"/>
        <w:ind w:firstLine="284"/>
        <w:rPr>
          <w:rFonts w:ascii="Arial" w:hAnsi="Arial" w:cs="Arial"/>
          <w:sz w:val="16"/>
          <w:szCs w:val="16"/>
        </w:rPr>
      </w:pPr>
      <w:r w:rsidRPr="00050D0C">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312A4" w:rsidRPr="00050D0C" w:rsidRDefault="003312A4" w:rsidP="000900C2">
      <w:pPr>
        <w:pStyle w:val="aff3"/>
        <w:ind w:firstLine="284"/>
        <w:rPr>
          <w:rFonts w:ascii="Arial" w:hAnsi="Arial" w:cs="Arial"/>
          <w:sz w:val="16"/>
          <w:szCs w:val="16"/>
        </w:rPr>
      </w:pPr>
      <w:r w:rsidRPr="00050D0C">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050D0C">
          <w:rPr>
            <w:rStyle w:val="aff5"/>
            <w:rFonts w:ascii="Arial" w:hAnsi="Arial" w:cs="Arial"/>
            <w:b w:val="0"/>
            <w:color w:val="auto"/>
            <w:sz w:val="16"/>
            <w:szCs w:val="16"/>
          </w:rPr>
          <w:t>законодательством</w:t>
        </w:r>
      </w:hyperlink>
      <w:r w:rsidRPr="00050D0C">
        <w:rPr>
          <w:rFonts w:ascii="Arial" w:hAnsi="Arial" w:cs="Arial"/>
          <w:b/>
          <w:sz w:val="16"/>
          <w:szCs w:val="16"/>
        </w:rPr>
        <w:t xml:space="preserve"> </w:t>
      </w:r>
      <w:r w:rsidRPr="00050D0C">
        <w:rPr>
          <w:rFonts w:ascii="Arial" w:hAnsi="Arial" w:cs="Arial"/>
          <w:sz w:val="16"/>
          <w:szCs w:val="16"/>
        </w:rPr>
        <w:t>Российской Федерации об архивном деле.</w:t>
      </w:r>
    </w:p>
    <w:p w:rsidR="003312A4" w:rsidRPr="00050D0C" w:rsidRDefault="003312A4" w:rsidP="000900C2">
      <w:pPr>
        <w:pStyle w:val="aff3"/>
        <w:ind w:firstLine="312"/>
        <w:rPr>
          <w:rFonts w:ascii="Arial" w:hAnsi="Arial" w:cs="Arial"/>
          <w:sz w:val="16"/>
          <w:szCs w:val="16"/>
        </w:rPr>
      </w:pPr>
      <w:r w:rsidRPr="00050D0C">
        <w:rPr>
          <w:rFonts w:ascii="Arial" w:hAnsi="Arial" w:cs="Arial"/>
          <w:sz w:val="16"/>
          <w:szCs w:val="16"/>
        </w:rPr>
        <w:t>Мне разъяснен порядок отзыва моего согласия на обработку персональных данных.</w:t>
      </w:r>
    </w:p>
    <w:p w:rsidR="003312A4" w:rsidRPr="00050D0C" w:rsidRDefault="003312A4" w:rsidP="003312A4">
      <w:pPr>
        <w:pStyle w:val="aff3"/>
        <w:rPr>
          <w:rFonts w:ascii="Arial" w:hAnsi="Arial" w:cs="Arial"/>
          <w:sz w:val="16"/>
          <w:szCs w:val="16"/>
        </w:rPr>
      </w:pPr>
      <w:r w:rsidRPr="00050D0C">
        <w:rPr>
          <w:rFonts w:ascii="Arial" w:hAnsi="Arial" w:cs="Arial"/>
          <w:sz w:val="16"/>
          <w:szCs w:val="16"/>
        </w:rPr>
        <w:t>__________________________________________________________________</w:t>
      </w:r>
    </w:p>
    <w:p w:rsidR="003312A4" w:rsidRPr="00D27093" w:rsidRDefault="003312A4" w:rsidP="003312A4">
      <w:pPr>
        <w:pStyle w:val="aff3"/>
        <w:rPr>
          <w:rFonts w:ascii="Arial" w:hAnsi="Arial" w:cs="Arial"/>
          <w:sz w:val="12"/>
          <w:szCs w:val="12"/>
        </w:rPr>
      </w:pPr>
      <w:r w:rsidRPr="00D27093">
        <w:rPr>
          <w:rFonts w:ascii="Arial" w:hAnsi="Arial" w:cs="Arial"/>
          <w:sz w:val="12"/>
          <w:szCs w:val="12"/>
        </w:rPr>
        <w:t xml:space="preserve">         (Ф.И.О.)                                                    (подпись лица, давшего согласие)</w:t>
      </w:r>
    </w:p>
    <w:p w:rsidR="003312A4" w:rsidRPr="00D27093" w:rsidRDefault="003312A4" w:rsidP="003312A4">
      <w:pPr>
        <w:rPr>
          <w:rFonts w:ascii="Arial" w:hAnsi="Arial" w:cs="Arial"/>
          <w:sz w:val="8"/>
          <w:szCs w:val="8"/>
        </w:rPr>
      </w:pPr>
    </w:p>
    <w:p w:rsidR="003312A4" w:rsidRPr="00050D0C" w:rsidRDefault="003312A4" w:rsidP="003312A4">
      <w:pPr>
        <w:pStyle w:val="aff3"/>
        <w:rPr>
          <w:rFonts w:ascii="Arial" w:hAnsi="Arial" w:cs="Arial"/>
          <w:sz w:val="16"/>
          <w:szCs w:val="16"/>
        </w:rPr>
      </w:pPr>
      <w:r w:rsidRPr="00050D0C">
        <w:rPr>
          <w:rFonts w:ascii="Arial" w:hAnsi="Arial" w:cs="Arial"/>
          <w:sz w:val="16"/>
          <w:szCs w:val="16"/>
        </w:rPr>
        <w:t>"___" __________________ 20 ____ года</w:t>
      </w:r>
    </w:p>
    <w:p w:rsidR="003312A4" w:rsidRPr="00D27093" w:rsidRDefault="003312A4" w:rsidP="003312A4">
      <w:pPr>
        <w:rPr>
          <w:rFonts w:ascii="Arial" w:hAnsi="Arial" w:cs="Arial"/>
          <w:sz w:val="8"/>
          <w:szCs w:val="8"/>
        </w:rPr>
      </w:pPr>
    </w:p>
    <w:p w:rsidR="003312A4" w:rsidRPr="00050D0C" w:rsidRDefault="003312A4" w:rsidP="003312A4">
      <w:pPr>
        <w:pStyle w:val="ConsPlusNonformat"/>
        <w:jc w:val="center"/>
        <w:rPr>
          <w:rFonts w:ascii="Arial" w:hAnsi="Arial" w:cs="Arial"/>
          <w:sz w:val="16"/>
          <w:szCs w:val="16"/>
        </w:rPr>
      </w:pPr>
      <w:r w:rsidRPr="00050D0C">
        <w:rPr>
          <w:rFonts w:ascii="Arial" w:hAnsi="Arial" w:cs="Arial"/>
          <w:sz w:val="16"/>
          <w:szCs w:val="16"/>
        </w:rPr>
        <w:t>ФОРМА</w:t>
      </w:r>
    </w:p>
    <w:p w:rsidR="003312A4" w:rsidRPr="00050D0C" w:rsidRDefault="003312A4" w:rsidP="003312A4">
      <w:pPr>
        <w:pStyle w:val="ConsPlusNonformat"/>
        <w:jc w:val="center"/>
        <w:rPr>
          <w:rFonts w:ascii="Arial" w:hAnsi="Arial" w:cs="Arial"/>
          <w:sz w:val="16"/>
          <w:szCs w:val="16"/>
        </w:rPr>
      </w:pPr>
      <w:r w:rsidRPr="00050D0C">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050D0C">
        <w:rPr>
          <w:rFonts w:ascii="Arial" w:hAnsi="Arial" w:cs="Arial"/>
          <w:sz w:val="16"/>
          <w:szCs w:val="16"/>
        </w:rPr>
        <w:t>сайтов в информационно-телекоммуникационной сети "Интернет",</w:t>
      </w:r>
    </w:p>
    <w:p w:rsidR="003312A4" w:rsidRPr="00050D0C" w:rsidRDefault="003312A4" w:rsidP="003312A4">
      <w:pPr>
        <w:pStyle w:val="ConsPlusNonformat"/>
        <w:jc w:val="center"/>
        <w:rPr>
          <w:rFonts w:ascii="Arial" w:hAnsi="Arial" w:cs="Arial"/>
          <w:sz w:val="16"/>
          <w:szCs w:val="16"/>
        </w:rPr>
      </w:pPr>
      <w:r w:rsidRPr="00050D0C">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050D0C">
        <w:rPr>
          <w:rFonts w:ascii="Arial" w:hAnsi="Arial" w:cs="Arial"/>
          <w:sz w:val="16"/>
          <w:szCs w:val="16"/>
        </w:rPr>
        <w:t>служащим, гражданином Российской Федерации, претендующим</w:t>
      </w:r>
    </w:p>
    <w:p w:rsidR="003312A4" w:rsidRPr="00050D0C" w:rsidRDefault="003312A4" w:rsidP="003312A4">
      <w:pPr>
        <w:pStyle w:val="ConsPlusNonformat"/>
        <w:jc w:val="center"/>
        <w:rPr>
          <w:rFonts w:ascii="Arial" w:hAnsi="Arial" w:cs="Arial"/>
          <w:sz w:val="16"/>
          <w:szCs w:val="16"/>
        </w:rPr>
      </w:pPr>
      <w:r w:rsidRPr="00050D0C">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050D0C">
        <w:rPr>
          <w:rFonts w:ascii="Arial" w:hAnsi="Arial" w:cs="Arial"/>
          <w:sz w:val="16"/>
          <w:szCs w:val="16"/>
        </w:rPr>
        <w:t>Российской Федерации или муниципальной службы, размещались</w:t>
      </w:r>
    </w:p>
    <w:p w:rsidR="003312A4" w:rsidRPr="00050D0C" w:rsidRDefault="003312A4" w:rsidP="003312A4">
      <w:pPr>
        <w:pStyle w:val="ConsPlusNonformat"/>
        <w:jc w:val="center"/>
        <w:rPr>
          <w:rFonts w:ascii="Arial" w:hAnsi="Arial" w:cs="Arial"/>
          <w:sz w:val="16"/>
          <w:szCs w:val="16"/>
        </w:rPr>
      </w:pPr>
      <w:r w:rsidRPr="00050D0C">
        <w:rPr>
          <w:rFonts w:ascii="Arial" w:hAnsi="Arial" w:cs="Arial"/>
          <w:sz w:val="16"/>
          <w:szCs w:val="16"/>
        </w:rPr>
        <w:t>общедоступная информация, а также данные,</w:t>
      </w:r>
      <w:r>
        <w:rPr>
          <w:rFonts w:ascii="Arial" w:hAnsi="Arial" w:cs="Arial"/>
          <w:sz w:val="16"/>
          <w:szCs w:val="16"/>
        </w:rPr>
        <w:t xml:space="preserve"> </w:t>
      </w:r>
      <w:r w:rsidRPr="00050D0C">
        <w:rPr>
          <w:rFonts w:ascii="Arial" w:hAnsi="Arial" w:cs="Arial"/>
          <w:sz w:val="16"/>
          <w:szCs w:val="16"/>
        </w:rPr>
        <w:t>позволяющие его идентифицировать</w:t>
      </w:r>
    </w:p>
    <w:p w:rsidR="003312A4" w:rsidRPr="00050D0C" w:rsidRDefault="003312A4" w:rsidP="003312A4">
      <w:pPr>
        <w:pStyle w:val="ConsPlusNonformat"/>
        <w:jc w:val="both"/>
        <w:rPr>
          <w:rFonts w:ascii="Arial" w:hAnsi="Arial" w:cs="Arial"/>
          <w:sz w:val="16"/>
          <w:szCs w:val="16"/>
        </w:rPr>
      </w:pPr>
      <w:r w:rsidRPr="00050D0C">
        <w:rPr>
          <w:rFonts w:ascii="Arial" w:hAnsi="Arial" w:cs="Arial"/>
          <w:sz w:val="16"/>
          <w:szCs w:val="16"/>
        </w:rPr>
        <w:lastRenderedPageBreak/>
        <w:t>Я, ________________________________________________________________________</w:t>
      </w:r>
      <w:r>
        <w:rPr>
          <w:rFonts w:ascii="Arial" w:hAnsi="Arial" w:cs="Arial"/>
          <w:sz w:val="16"/>
          <w:szCs w:val="16"/>
        </w:rPr>
        <w:t>_______________________</w:t>
      </w:r>
      <w:r w:rsidR="000900C2">
        <w:rPr>
          <w:rFonts w:ascii="Arial" w:hAnsi="Arial" w:cs="Arial"/>
          <w:sz w:val="16"/>
          <w:szCs w:val="16"/>
        </w:rPr>
        <w:t>______________________________</w:t>
      </w:r>
    </w:p>
    <w:p w:rsidR="003312A4" w:rsidRPr="00D27093" w:rsidRDefault="003312A4" w:rsidP="003312A4">
      <w:pPr>
        <w:pStyle w:val="ConsPlusNonformat"/>
        <w:jc w:val="center"/>
        <w:rPr>
          <w:rFonts w:ascii="Arial" w:hAnsi="Arial" w:cs="Arial"/>
          <w:sz w:val="12"/>
          <w:szCs w:val="12"/>
        </w:rPr>
      </w:pPr>
      <w:r w:rsidRPr="00D27093">
        <w:rPr>
          <w:rFonts w:ascii="Arial" w:hAnsi="Arial" w:cs="Arial"/>
          <w:sz w:val="12"/>
          <w:szCs w:val="12"/>
        </w:rPr>
        <w:t>(фамилия, имя, отчество, дата рождения,</w:t>
      </w:r>
    </w:p>
    <w:p w:rsidR="003312A4" w:rsidRPr="00050D0C" w:rsidRDefault="003312A4" w:rsidP="003312A4">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3312A4" w:rsidRPr="00D27093" w:rsidRDefault="003312A4" w:rsidP="003312A4">
      <w:pPr>
        <w:pStyle w:val="ConsPlusNonformat"/>
        <w:jc w:val="center"/>
        <w:rPr>
          <w:rFonts w:ascii="Arial" w:hAnsi="Arial" w:cs="Arial"/>
          <w:sz w:val="12"/>
          <w:szCs w:val="12"/>
        </w:rPr>
      </w:pPr>
      <w:r w:rsidRPr="00D27093">
        <w:rPr>
          <w:rFonts w:ascii="Arial" w:hAnsi="Arial" w:cs="Arial"/>
          <w:sz w:val="12"/>
          <w:szCs w:val="12"/>
        </w:rPr>
        <w:t>серия и номер паспорта, дата выдачи и орган, выдавший паспорт,</w:t>
      </w:r>
    </w:p>
    <w:p w:rsidR="003312A4" w:rsidRPr="00050D0C" w:rsidRDefault="003312A4" w:rsidP="003312A4">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w:t>
      </w:r>
      <w:r>
        <w:rPr>
          <w:rFonts w:ascii="Arial" w:hAnsi="Arial" w:cs="Arial"/>
          <w:sz w:val="16"/>
          <w:szCs w:val="16"/>
        </w:rPr>
        <w:t>____________________________________________________</w:t>
      </w:r>
      <w:r w:rsidRPr="00050D0C">
        <w:rPr>
          <w:rFonts w:ascii="Arial" w:hAnsi="Arial" w:cs="Arial"/>
          <w:sz w:val="16"/>
          <w:szCs w:val="16"/>
        </w:rPr>
        <w:t>,</w:t>
      </w:r>
    </w:p>
    <w:p w:rsidR="003312A4" w:rsidRPr="00D27093" w:rsidRDefault="003312A4" w:rsidP="003312A4">
      <w:pPr>
        <w:pStyle w:val="ConsPlusNonformat"/>
        <w:jc w:val="center"/>
        <w:rPr>
          <w:rFonts w:ascii="Arial" w:hAnsi="Arial" w:cs="Arial"/>
          <w:sz w:val="12"/>
          <w:szCs w:val="12"/>
        </w:rPr>
      </w:pPr>
      <w:r w:rsidRPr="00D27093">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D27093">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D27093">
        <w:rPr>
          <w:rFonts w:ascii="Arial" w:hAnsi="Arial" w:cs="Arial"/>
          <w:sz w:val="12"/>
          <w:szCs w:val="12"/>
        </w:rPr>
        <w:t>гражданин Российской Федерации)</w:t>
      </w:r>
    </w:p>
    <w:p w:rsidR="003312A4" w:rsidRPr="00050D0C" w:rsidRDefault="003312A4" w:rsidP="003312A4">
      <w:pPr>
        <w:pStyle w:val="ConsPlusNonformat"/>
        <w:jc w:val="both"/>
        <w:rPr>
          <w:rFonts w:ascii="Arial" w:hAnsi="Arial" w:cs="Arial"/>
          <w:sz w:val="16"/>
          <w:szCs w:val="16"/>
        </w:rPr>
      </w:pPr>
      <w:r>
        <w:rPr>
          <w:rFonts w:ascii="Arial" w:hAnsi="Arial" w:cs="Arial"/>
          <w:sz w:val="16"/>
          <w:szCs w:val="16"/>
        </w:rPr>
        <w:t>сообщаю о размещении мною за отчетный</w:t>
      </w:r>
      <w:r w:rsidRPr="00050D0C">
        <w:rPr>
          <w:rFonts w:ascii="Arial" w:hAnsi="Arial" w:cs="Arial"/>
          <w:sz w:val="16"/>
          <w:szCs w:val="16"/>
        </w:rPr>
        <w:t xml:space="preserve"> период с 1 января 20__ г. по 31</w:t>
      </w:r>
      <w:r>
        <w:rPr>
          <w:rFonts w:ascii="Arial" w:hAnsi="Arial" w:cs="Arial"/>
          <w:sz w:val="16"/>
          <w:szCs w:val="16"/>
        </w:rPr>
        <w:t xml:space="preserve"> </w:t>
      </w:r>
      <w:r w:rsidRPr="00050D0C">
        <w:rPr>
          <w:rFonts w:ascii="Arial" w:hAnsi="Arial" w:cs="Arial"/>
          <w:sz w:val="16"/>
          <w:szCs w:val="16"/>
        </w:rPr>
        <w:t>де</w:t>
      </w:r>
      <w:r>
        <w:rPr>
          <w:rFonts w:ascii="Arial" w:hAnsi="Arial" w:cs="Arial"/>
          <w:sz w:val="16"/>
          <w:szCs w:val="16"/>
        </w:rPr>
        <w:t>кабря 20__ г.</w:t>
      </w:r>
      <w:r w:rsidRPr="00050D0C">
        <w:rPr>
          <w:rFonts w:ascii="Arial" w:hAnsi="Arial" w:cs="Arial"/>
          <w:sz w:val="16"/>
          <w:szCs w:val="16"/>
        </w:rPr>
        <w:t xml:space="preserve"> в  инф</w:t>
      </w:r>
      <w:r>
        <w:rPr>
          <w:rFonts w:ascii="Arial" w:hAnsi="Arial" w:cs="Arial"/>
          <w:sz w:val="16"/>
          <w:szCs w:val="16"/>
        </w:rPr>
        <w:t xml:space="preserve">ормационно-телекоммуникационной сети </w:t>
      </w:r>
      <w:r w:rsidRPr="00050D0C">
        <w:rPr>
          <w:rFonts w:ascii="Arial" w:hAnsi="Arial" w:cs="Arial"/>
          <w:sz w:val="16"/>
          <w:szCs w:val="16"/>
        </w:rPr>
        <w:t>"Интернет"</w:t>
      </w:r>
    </w:p>
    <w:p w:rsidR="003312A4" w:rsidRPr="00050D0C" w:rsidRDefault="003312A4" w:rsidP="003312A4">
      <w:pPr>
        <w:pStyle w:val="ConsPlusNonformat"/>
        <w:jc w:val="both"/>
        <w:rPr>
          <w:rFonts w:ascii="Arial" w:hAnsi="Arial" w:cs="Arial"/>
          <w:sz w:val="16"/>
          <w:szCs w:val="16"/>
        </w:rPr>
      </w:pPr>
      <w:r>
        <w:rPr>
          <w:rFonts w:ascii="Arial" w:hAnsi="Arial" w:cs="Arial"/>
          <w:sz w:val="16"/>
          <w:szCs w:val="16"/>
        </w:rPr>
        <w:t xml:space="preserve">общедоступной </w:t>
      </w:r>
      <w:r w:rsidRPr="00050D0C">
        <w:rPr>
          <w:rFonts w:ascii="Arial" w:hAnsi="Arial" w:cs="Arial"/>
          <w:sz w:val="16"/>
          <w:szCs w:val="16"/>
        </w:rPr>
        <w:t xml:space="preserve">информации </w:t>
      </w:r>
      <w:hyperlink w:anchor="P66" w:history="1">
        <w:r w:rsidRPr="00050D0C">
          <w:rPr>
            <w:rFonts w:ascii="Arial" w:hAnsi="Arial" w:cs="Arial"/>
            <w:sz w:val="16"/>
            <w:szCs w:val="16"/>
          </w:rPr>
          <w:t>&lt;1&gt;</w:t>
        </w:r>
      </w:hyperlink>
      <w:r>
        <w:rPr>
          <w:rFonts w:ascii="Arial" w:hAnsi="Arial" w:cs="Arial"/>
          <w:sz w:val="16"/>
          <w:szCs w:val="16"/>
        </w:rPr>
        <w:t xml:space="preserve">, а также данных, позволяющих </w:t>
      </w:r>
      <w:r w:rsidRPr="00050D0C">
        <w:rPr>
          <w:rFonts w:ascii="Arial" w:hAnsi="Arial" w:cs="Arial"/>
          <w:sz w:val="16"/>
          <w:szCs w:val="16"/>
        </w:rPr>
        <w:t>меня</w:t>
      </w:r>
      <w:r>
        <w:rPr>
          <w:rFonts w:ascii="Arial" w:hAnsi="Arial" w:cs="Arial"/>
          <w:sz w:val="16"/>
          <w:szCs w:val="16"/>
        </w:rPr>
        <w:t xml:space="preserve"> </w:t>
      </w:r>
      <w:r w:rsidRPr="00050D0C">
        <w:rPr>
          <w:rFonts w:ascii="Arial" w:hAnsi="Arial" w:cs="Arial"/>
          <w:sz w:val="16"/>
          <w:szCs w:val="16"/>
        </w:rPr>
        <w:t>идентифицировать:</w:t>
      </w:r>
    </w:p>
    <w:p w:rsidR="003312A4" w:rsidRPr="00D27093" w:rsidRDefault="003312A4" w:rsidP="003312A4">
      <w:pPr>
        <w:pStyle w:val="ConsPlusNormal"/>
        <w:jc w:val="both"/>
        <w:rPr>
          <w:sz w:val="4"/>
          <w:szCs w:val="4"/>
        </w:rPr>
      </w:pPr>
    </w:p>
    <w:tbl>
      <w:tblPr>
        <w:tblStyle w:val="83"/>
        <w:tblW w:w="5000" w:type="pct"/>
        <w:tblLook w:val="0000" w:firstRow="0" w:lastRow="0" w:firstColumn="0" w:lastColumn="0" w:noHBand="0" w:noVBand="0"/>
      </w:tblPr>
      <w:tblGrid>
        <w:gridCol w:w="649"/>
        <w:gridCol w:w="10907"/>
      </w:tblGrid>
      <w:tr w:rsidR="003312A4" w:rsidRPr="000900C2" w:rsidTr="003312A4">
        <w:trPr>
          <w:trHeight w:val="20"/>
        </w:trPr>
        <w:tc>
          <w:tcPr>
            <w:tcW w:w="281" w:type="pct"/>
          </w:tcPr>
          <w:p w:rsidR="003312A4" w:rsidRPr="000900C2" w:rsidRDefault="003312A4" w:rsidP="003312A4">
            <w:pPr>
              <w:pStyle w:val="ConsPlusNormal"/>
              <w:ind w:firstLine="0"/>
              <w:jc w:val="center"/>
              <w:rPr>
                <w:sz w:val="12"/>
                <w:szCs w:val="12"/>
              </w:rPr>
            </w:pPr>
            <w:r w:rsidRPr="000900C2">
              <w:rPr>
                <w:sz w:val="12"/>
                <w:szCs w:val="12"/>
              </w:rPr>
              <w:t>N</w:t>
            </w:r>
          </w:p>
        </w:tc>
        <w:tc>
          <w:tcPr>
            <w:tcW w:w="4719" w:type="pct"/>
          </w:tcPr>
          <w:p w:rsidR="003312A4" w:rsidRPr="000900C2" w:rsidRDefault="003312A4" w:rsidP="003312A4">
            <w:pPr>
              <w:pStyle w:val="ConsPlusNormal"/>
              <w:ind w:firstLine="0"/>
              <w:jc w:val="center"/>
              <w:rPr>
                <w:sz w:val="12"/>
                <w:szCs w:val="12"/>
              </w:rPr>
            </w:pPr>
            <w:r w:rsidRPr="000900C2">
              <w:rPr>
                <w:sz w:val="12"/>
                <w:szCs w:val="12"/>
              </w:rPr>
              <w:t xml:space="preserve">Адрес сайта </w:t>
            </w:r>
            <w:hyperlink w:anchor="P67" w:history="1">
              <w:r w:rsidRPr="000900C2">
                <w:rPr>
                  <w:sz w:val="12"/>
                  <w:szCs w:val="12"/>
                </w:rPr>
                <w:t>&lt;2&gt;</w:t>
              </w:r>
            </w:hyperlink>
            <w:r w:rsidRPr="000900C2">
              <w:rPr>
                <w:sz w:val="12"/>
                <w:szCs w:val="12"/>
              </w:rPr>
              <w:t xml:space="preserve"> и (или) страницы сайта </w:t>
            </w:r>
            <w:hyperlink w:anchor="P68" w:history="1">
              <w:r w:rsidRPr="000900C2">
                <w:rPr>
                  <w:sz w:val="12"/>
                  <w:szCs w:val="12"/>
                </w:rPr>
                <w:t>&lt;3&gt;</w:t>
              </w:r>
            </w:hyperlink>
            <w:r w:rsidRPr="000900C2">
              <w:rPr>
                <w:sz w:val="12"/>
                <w:szCs w:val="12"/>
              </w:rPr>
              <w:t xml:space="preserve"> в информационно-телекоммуникационной сети "Интернет"</w:t>
            </w:r>
          </w:p>
        </w:tc>
      </w:tr>
      <w:tr w:rsidR="003312A4" w:rsidRPr="000900C2" w:rsidTr="003312A4">
        <w:trPr>
          <w:trHeight w:val="20"/>
        </w:trPr>
        <w:tc>
          <w:tcPr>
            <w:tcW w:w="281" w:type="pct"/>
          </w:tcPr>
          <w:p w:rsidR="003312A4" w:rsidRPr="000900C2" w:rsidRDefault="003312A4" w:rsidP="003312A4">
            <w:pPr>
              <w:pStyle w:val="ConsPlusNormal"/>
              <w:ind w:firstLine="0"/>
              <w:rPr>
                <w:sz w:val="12"/>
                <w:szCs w:val="12"/>
              </w:rPr>
            </w:pPr>
            <w:r w:rsidRPr="000900C2">
              <w:rPr>
                <w:sz w:val="12"/>
                <w:szCs w:val="12"/>
              </w:rPr>
              <w:t>1.</w:t>
            </w:r>
          </w:p>
        </w:tc>
        <w:tc>
          <w:tcPr>
            <w:tcW w:w="4719" w:type="pct"/>
          </w:tcPr>
          <w:p w:rsidR="003312A4" w:rsidRPr="000900C2" w:rsidRDefault="003312A4" w:rsidP="003312A4">
            <w:pPr>
              <w:pStyle w:val="ConsPlusNormal"/>
              <w:ind w:firstLine="0"/>
              <w:rPr>
                <w:sz w:val="12"/>
                <w:szCs w:val="12"/>
              </w:rPr>
            </w:pPr>
          </w:p>
        </w:tc>
      </w:tr>
      <w:tr w:rsidR="003312A4" w:rsidRPr="000900C2" w:rsidTr="003312A4">
        <w:trPr>
          <w:trHeight w:val="20"/>
        </w:trPr>
        <w:tc>
          <w:tcPr>
            <w:tcW w:w="281" w:type="pct"/>
          </w:tcPr>
          <w:p w:rsidR="003312A4" w:rsidRPr="000900C2" w:rsidRDefault="003312A4" w:rsidP="003312A4">
            <w:pPr>
              <w:pStyle w:val="ConsPlusNormal"/>
              <w:ind w:firstLine="0"/>
              <w:rPr>
                <w:sz w:val="12"/>
                <w:szCs w:val="12"/>
              </w:rPr>
            </w:pPr>
            <w:r w:rsidRPr="000900C2">
              <w:rPr>
                <w:sz w:val="12"/>
                <w:szCs w:val="12"/>
              </w:rPr>
              <w:t>2.</w:t>
            </w:r>
          </w:p>
        </w:tc>
        <w:tc>
          <w:tcPr>
            <w:tcW w:w="4719" w:type="pct"/>
          </w:tcPr>
          <w:p w:rsidR="003312A4" w:rsidRPr="000900C2" w:rsidRDefault="003312A4" w:rsidP="003312A4">
            <w:pPr>
              <w:pStyle w:val="ConsPlusNormal"/>
              <w:ind w:firstLine="0"/>
              <w:rPr>
                <w:sz w:val="12"/>
                <w:szCs w:val="12"/>
              </w:rPr>
            </w:pPr>
          </w:p>
        </w:tc>
      </w:tr>
      <w:tr w:rsidR="003312A4" w:rsidRPr="000900C2" w:rsidTr="003312A4">
        <w:trPr>
          <w:trHeight w:val="20"/>
        </w:trPr>
        <w:tc>
          <w:tcPr>
            <w:tcW w:w="281" w:type="pct"/>
          </w:tcPr>
          <w:p w:rsidR="003312A4" w:rsidRPr="000900C2" w:rsidRDefault="003312A4" w:rsidP="003312A4">
            <w:pPr>
              <w:pStyle w:val="ConsPlusNormal"/>
              <w:ind w:firstLine="0"/>
              <w:rPr>
                <w:sz w:val="12"/>
                <w:szCs w:val="12"/>
              </w:rPr>
            </w:pPr>
            <w:r w:rsidRPr="000900C2">
              <w:rPr>
                <w:sz w:val="12"/>
                <w:szCs w:val="12"/>
              </w:rPr>
              <w:t>3.</w:t>
            </w:r>
          </w:p>
        </w:tc>
        <w:tc>
          <w:tcPr>
            <w:tcW w:w="4719" w:type="pct"/>
          </w:tcPr>
          <w:p w:rsidR="003312A4" w:rsidRPr="000900C2" w:rsidRDefault="003312A4" w:rsidP="003312A4">
            <w:pPr>
              <w:pStyle w:val="ConsPlusNormal"/>
              <w:ind w:firstLine="0"/>
              <w:rPr>
                <w:sz w:val="12"/>
                <w:szCs w:val="12"/>
              </w:rPr>
            </w:pPr>
          </w:p>
        </w:tc>
      </w:tr>
    </w:tbl>
    <w:p w:rsidR="003312A4" w:rsidRPr="00EE1B02" w:rsidRDefault="003312A4" w:rsidP="003312A4">
      <w:pPr>
        <w:pStyle w:val="ConsPlusNormal"/>
        <w:jc w:val="both"/>
        <w:rPr>
          <w:sz w:val="4"/>
          <w:szCs w:val="4"/>
        </w:rPr>
      </w:pPr>
    </w:p>
    <w:p w:rsidR="003312A4" w:rsidRPr="00050D0C" w:rsidRDefault="003312A4" w:rsidP="003312A4">
      <w:pPr>
        <w:pStyle w:val="ConsPlusNonformat"/>
        <w:jc w:val="both"/>
        <w:rPr>
          <w:rFonts w:ascii="Arial" w:hAnsi="Arial" w:cs="Arial"/>
          <w:sz w:val="16"/>
          <w:szCs w:val="16"/>
        </w:rPr>
      </w:pPr>
      <w:r w:rsidRPr="00050D0C">
        <w:rPr>
          <w:rFonts w:ascii="Arial" w:hAnsi="Arial" w:cs="Arial"/>
          <w:sz w:val="16"/>
          <w:szCs w:val="16"/>
        </w:rPr>
        <w:t>Достоверность настоящих сведений подтверждаю.</w:t>
      </w:r>
    </w:p>
    <w:p w:rsidR="003312A4" w:rsidRPr="00EE1B02" w:rsidRDefault="003312A4" w:rsidP="003312A4">
      <w:pPr>
        <w:pStyle w:val="ConsPlusNonformat"/>
        <w:jc w:val="both"/>
        <w:rPr>
          <w:rFonts w:ascii="Arial" w:hAnsi="Arial" w:cs="Arial"/>
          <w:sz w:val="4"/>
          <w:szCs w:val="4"/>
        </w:rPr>
      </w:pPr>
    </w:p>
    <w:p w:rsidR="003312A4" w:rsidRPr="00050D0C" w:rsidRDefault="003312A4" w:rsidP="003312A4">
      <w:pPr>
        <w:pStyle w:val="ConsPlusNonformat"/>
        <w:jc w:val="both"/>
        <w:rPr>
          <w:rFonts w:ascii="Arial" w:hAnsi="Arial" w:cs="Arial"/>
          <w:sz w:val="16"/>
          <w:szCs w:val="16"/>
        </w:rPr>
      </w:pPr>
      <w:r w:rsidRPr="00050D0C">
        <w:rPr>
          <w:rFonts w:ascii="Arial" w:hAnsi="Arial" w:cs="Arial"/>
          <w:sz w:val="16"/>
          <w:szCs w:val="16"/>
        </w:rPr>
        <w:t>"__" __________ 20__ г.   _________________________________________________</w:t>
      </w:r>
      <w:r>
        <w:rPr>
          <w:rFonts w:ascii="Arial" w:hAnsi="Arial" w:cs="Arial"/>
          <w:sz w:val="16"/>
          <w:szCs w:val="16"/>
        </w:rPr>
        <w:t>________________________________________________________</w:t>
      </w:r>
    </w:p>
    <w:p w:rsidR="003312A4" w:rsidRDefault="003312A4" w:rsidP="003312A4">
      <w:pPr>
        <w:pStyle w:val="ConsPlusNonformat"/>
        <w:jc w:val="center"/>
        <w:rPr>
          <w:rFonts w:ascii="Arial" w:hAnsi="Arial" w:cs="Arial"/>
          <w:sz w:val="12"/>
          <w:szCs w:val="12"/>
        </w:rPr>
      </w:pPr>
      <w:r w:rsidRPr="00EE1B02">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EE1B02">
        <w:rPr>
          <w:rFonts w:ascii="Arial" w:hAnsi="Arial" w:cs="Arial"/>
          <w:sz w:val="12"/>
          <w:szCs w:val="12"/>
        </w:rPr>
        <w:t>или муниципального служащего, гражданина</w:t>
      </w:r>
      <w:r>
        <w:rPr>
          <w:rFonts w:ascii="Arial" w:hAnsi="Arial" w:cs="Arial"/>
          <w:sz w:val="12"/>
          <w:szCs w:val="12"/>
        </w:rPr>
        <w:t xml:space="preserve"> </w:t>
      </w:r>
      <w:r w:rsidRPr="00EE1B02">
        <w:rPr>
          <w:rFonts w:ascii="Arial" w:hAnsi="Arial" w:cs="Arial"/>
          <w:sz w:val="12"/>
          <w:szCs w:val="12"/>
        </w:rPr>
        <w:t xml:space="preserve">Российской Федерации, претендующего </w:t>
      </w:r>
    </w:p>
    <w:p w:rsidR="003312A4" w:rsidRPr="00EE1B02" w:rsidRDefault="003312A4" w:rsidP="003312A4">
      <w:pPr>
        <w:pStyle w:val="ConsPlusNonformat"/>
        <w:jc w:val="center"/>
        <w:rPr>
          <w:rFonts w:ascii="Arial" w:hAnsi="Arial" w:cs="Arial"/>
          <w:sz w:val="12"/>
          <w:szCs w:val="12"/>
        </w:rPr>
      </w:pPr>
      <w:r w:rsidRPr="00EE1B02">
        <w:rPr>
          <w:rFonts w:ascii="Arial" w:hAnsi="Arial" w:cs="Arial"/>
          <w:sz w:val="12"/>
          <w:szCs w:val="12"/>
        </w:rPr>
        <w:t>на замещение</w:t>
      </w:r>
      <w:r>
        <w:rPr>
          <w:rFonts w:ascii="Arial" w:hAnsi="Arial" w:cs="Arial"/>
          <w:sz w:val="12"/>
          <w:szCs w:val="12"/>
        </w:rPr>
        <w:t xml:space="preserve"> </w:t>
      </w:r>
      <w:r w:rsidRPr="00EE1B02">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EE1B02">
        <w:rPr>
          <w:rFonts w:ascii="Arial" w:hAnsi="Arial" w:cs="Arial"/>
          <w:sz w:val="12"/>
          <w:szCs w:val="12"/>
        </w:rPr>
        <w:t>Российской Федерации или муниципальной службы)</w:t>
      </w:r>
    </w:p>
    <w:p w:rsidR="003312A4" w:rsidRPr="00050D0C" w:rsidRDefault="003312A4" w:rsidP="003312A4">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3312A4" w:rsidRPr="00EE1B02" w:rsidRDefault="003312A4" w:rsidP="003312A4">
      <w:pPr>
        <w:pStyle w:val="ConsPlusNonformat"/>
        <w:jc w:val="center"/>
        <w:rPr>
          <w:rFonts w:ascii="Arial" w:hAnsi="Arial" w:cs="Arial"/>
          <w:sz w:val="12"/>
          <w:szCs w:val="12"/>
        </w:rPr>
      </w:pPr>
      <w:r w:rsidRPr="00EE1B02">
        <w:rPr>
          <w:rFonts w:ascii="Arial" w:hAnsi="Arial" w:cs="Arial"/>
          <w:sz w:val="12"/>
          <w:szCs w:val="12"/>
        </w:rPr>
        <w:t>(Ф.И.О. и подпись лица, принявшего сведения)</w:t>
      </w:r>
    </w:p>
    <w:p w:rsidR="003312A4" w:rsidRPr="00050D0C" w:rsidRDefault="003312A4" w:rsidP="003312A4">
      <w:pPr>
        <w:pStyle w:val="ConsPlusNormal"/>
        <w:ind w:firstLine="284"/>
        <w:jc w:val="both"/>
        <w:rPr>
          <w:sz w:val="16"/>
          <w:szCs w:val="16"/>
        </w:rPr>
      </w:pPr>
      <w:r w:rsidRPr="00050D0C">
        <w:rPr>
          <w:sz w:val="16"/>
          <w:szCs w:val="16"/>
        </w:rPr>
        <w:t xml:space="preserve">&lt;1&gt; В соответствии с </w:t>
      </w:r>
      <w:hyperlink r:id="rId41" w:history="1">
        <w:r w:rsidRPr="00050D0C">
          <w:rPr>
            <w:sz w:val="16"/>
            <w:szCs w:val="16"/>
          </w:rPr>
          <w:t>частью 1 статьи 7</w:t>
        </w:r>
      </w:hyperlink>
      <w:r w:rsidRPr="00050D0C">
        <w:rPr>
          <w:sz w:val="16"/>
          <w:szCs w:val="16"/>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312A4" w:rsidRPr="00050D0C" w:rsidRDefault="003312A4" w:rsidP="003312A4">
      <w:pPr>
        <w:pStyle w:val="ConsPlusNormal"/>
        <w:ind w:firstLine="284"/>
        <w:jc w:val="both"/>
        <w:rPr>
          <w:sz w:val="16"/>
          <w:szCs w:val="16"/>
        </w:rPr>
      </w:pPr>
      <w:r w:rsidRPr="00050D0C">
        <w:rPr>
          <w:sz w:val="16"/>
          <w:szCs w:val="16"/>
        </w:rPr>
        <w:t xml:space="preserve">&lt;2&gt; В соответствии с </w:t>
      </w:r>
      <w:hyperlink r:id="rId42" w:history="1">
        <w:r w:rsidRPr="00050D0C">
          <w:rPr>
            <w:sz w:val="16"/>
            <w:szCs w:val="16"/>
          </w:rPr>
          <w:t>пунктом 13 статьи 2</w:t>
        </w:r>
      </w:hyperlink>
      <w:r w:rsidRPr="00050D0C">
        <w:rPr>
          <w:sz w:val="16"/>
          <w:szCs w:val="1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312A4" w:rsidRPr="00050D0C" w:rsidRDefault="003312A4" w:rsidP="003312A4">
      <w:pPr>
        <w:pStyle w:val="ConsPlusNormal"/>
        <w:ind w:firstLine="284"/>
        <w:jc w:val="both"/>
        <w:rPr>
          <w:sz w:val="16"/>
          <w:szCs w:val="16"/>
        </w:rPr>
      </w:pPr>
      <w:r w:rsidRPr="00050D0C">
        <w:rPr>
          <w:sz w:val="16"/>
          <w:szCs w:val="16"/>
        </w:rPr>
        <w:t xml:space="preserve">&lt;3&gt; В соответствии с </w:t>
      </w:r>
      <w:hyperlink r:id="rId43" w:history="1">
        <w:r w:rsidRPr="00050D0C">
          <w:rPr>
            <w:sz w:val="16"/>
            <w:szCs w:val="16"/>
          </w:rPr>
          <w:t>пунктом 14 статьи 2</w:t>
        </w:r>
      </w:hyperlink>
      <w:r w:rsidRPr="00050D0C">
        <w:rPr>
          <w:sz w:val="16"/>
          <w:szCs w:val="16"/>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312A4" w:rsidRPr="00050D0C" w:rsidRDefault="003312A4" w:rsidP="003312A4">
      <w:pPr>
        <w:jc w:val="right"/>
        <w:rPr>
          <w:rFonts w:ascii="Arial" w:hAnsi="Arial" w:cs="Arial"/>
          <w:b/>
          <w:sz w:val="16"/>
          <w:szCs w:val="16"/>
        </w:rPr>
      </w:pPr>
      <w:r w:rsidRPr="00050D0C">
        <w:rPr>
          <w:rFonts w:ascii="Arial" w:hAnsi="Arial" w:cs="Arial"/>
          <w:b/>
          <w:sz w:val="16"/>
          <w:szCs w:val="16"/>
        </w:rPr>
        <w:t>Проект трудового договора</w:t>
      </w:r>
    </w:p>
    <w:p w:rsidR="003312A4" w:rsidRPr="00050D0C" w:rsidRDefault="003312A4" w:rsidP="003312A4">
      <w:pPr>
        <w:jc w:val="center"/>
        <w:rPr>
          <w:rFonts w:ascii="Arial" w:hAnsi="Arial" w:cs="Arial"/>
          <w:b/>
          <w:sz w:val="16"/>
          <w:szCs w:val="16"/>
        </w:rPr>
      </w:pPr>
      <w:r>
        <w:rPr>
          <w:rFonts w:ascii="Arial" w:hAnsi="Arial" w:cs="Arial"/>
          <w:b/>
          <w:sz w:val="16"/>
          <w:szCs w:val="16"/>
        </w:rPr>
        <w:t xml:space="preserve">«ТРУДОВОЙ </w:t>
      </w:r>
      <w:r w:rsidRPr="00050D0C">
        <w:rPr>
          <w:rFonts w:ascii="Arial" w:hAnsi="Arial" w:cs="Arial"/>
          <w:b/>
          <w:sz w:val="16"/>
          <w:szCs w:val="16"/>
        </w:rPr>
        <w:t>ДОГОВОР № ______</w:t>
      </w: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«___» __________ 20___ года</w:t>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t>г. Валдай</w:t>
      </w:r>
    </w:p>
    <w:p w:rsidR="003312A4" w:rsidRPr="00050D0C" w:rsidRDefault="003312A4" w:rsidP="003312A4">
      <w:pPr>
        <w:ind w:firstLine="284"/>
        <w:jc w:val="both"/>
        <w:rPr>
          <w:rFonts w:ascii="Arial" w:hAnsi="Arial" w:cs="Arial"/>
          <w:sz w:val="16"/>
          <w:szCs w:val="16"/>
        </w:rPr>
      </w:pPr>
      <w:r w:rsidRPr="00050D0C">
        <w:rPr>
          <w:rFonts w:ascii="Arial" w:hAnsi="Arial" w:cs="Arial"/>
          <w:b/>
          <w:bCs/>
          <w:sz w:val="16"/>
          <w:szCs w:val="16"/>
        </w:rPr>
        <w:t>Представитель нанимателя</w:t>
      </w:r>
      <w:r w:rsidRPr="00050D0C">
        <w:rPr>
          <w:rFonts w:ascii="Arial" w:hAnsi="Arial" w:cs="Arial"/>
          <w:sz w:val="16"/>
          <w:szCs w:val="16"/>
        </w:rPr>
        <w:t xml:space="preserve"> в лице Главы Валдайского муниципального района </w:t>
      </w:r>
      <w:r w:rsidRPr="00050D0C">
        <w:rPr>
          <w:rFonts w:ascii="Arial" w:hAnsi="Arial" w:cs="Arial"/>
          <w:b/>
          <w:i/>
          <w:sz w:val="16"/>
          <w:szCs w:val="16"/>
        </w:rPr>
        <w:t>_________________________________</w:t>
      </w:r>
      <w:r w:rsidRPr="00050D0C">
        <w:rPr>
          <w:rFonts w:ascii="Arial" w:hAnsi="Arial" w:cs="Arial"/>
          <w:b/>
          <w:sz w:val="16"/>
          <w:szCs w:val="16"/>
        </w:rPr>
        <w:t xml:space="preserve">, </w:t>
      </w:r>
      <w:r w:rsidRPr="00050D0C">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050D0C">
        <w:rPr>
          <w:rFonts w:ascii="Arial" w:hAnsi="Arial" w:cs="Arial"/>
          <w:b/>
          <w:sz w:val="16"/>
          <w:szCs w:val="16"/>
        </w:rPr>
        <w:t xml:space="preserve">"Работодатель", </w:t>
      </w:r>
      <w:r w:rsidRPr="00050D0C">
        <w:rPr>
          <w:rFonts w:ascii="Arial" w:hAnsi="Arial" w:cs="Arial"/>
          <w:bCs/>
          <w:sz w:val="16"/>
          <w:szCs w:val="16"/>
        </w:rPr>
        <w:t>с одной стороны</w:t>
      </w:r>
      <w:r w:rsidRPr="00050D0C">
        <w:rPr>
          <w:rFonts w:ascii="Arial" w:hAnsi="Arial" w:cs="Arial"/>
          <w:sz w:val="16"/>
          <w:szCs w:val="16"/>
        </w:rPr>
        <w:t xml:space="preserve">, и гражданин Российской Федерации </w:t>
      </w:r>
      <w:r w:rsidRPr="00050D0C">
        <w:rPr>
          <w:rFonts w:ascii="Arial" w:hAnsi="Arial" w:cs="Arial"/>
          <w:b/>
          <w:i/>
          <w:sz w:val="16"/>
          <w:szCs w:val="16"/>
        </w:rPr>
        <w:t>____________________________________</w:t>
      </w:r>
      <w:r w:rsidRPr="00050D0C">
        <w:rPr>
          <w:rFonts w:ascii="Arial" w:hAnsi="Arial" w:cs="Arial"/>
          <w:sz w:val="16"/>
          <w:szCs w:val="16"/>
        </w:rPr>
        <w:t xml:space="preserve">, именуемый в дальнейшем </w:t>
      </w:r>
      <w:r w:rsidRPr="00050D0C">
        <w:rPr>
          <w:rFonts w:ascii="Arial" w:hAnsi="Arial" w:cs="Arial"/>
          <w:b/>
          <w:sz w:val="16"/>
          <w:szCs w:val="16"/>
        </w:rPr>
        <w:t>"Муниципальный служащий" ("Работник")</w:t>
      </w:r>
      <w:r w:rsidRPr="00050D0C">
        <w:rPr>
          <w:rFonts w:ascii="Arial" w:hAnsi="Arial" w:cs="Arial"/>
          <w:sz w:val="16"/>
          <w:szCs w:val="16"/>
        </w:rPr>
        <w:t>, с другой стороны,</w:t>
      </w:r>
      <w:r w:rsidRPr="00050D0C">
        <w:rPr>
          <w:rFonts w:ascii="Arial" w:hAnsi="Arial" w:cs="Arial"/>
          <w:b/>
          <w:sz w:val="16"/>
          <w:szCs w:val="16"/>
        </w:rPr>
        <w:t xml:space="preserve"> </w:t>
      </w:r>
      <w:r w:rsidRPr="00050D0C">
        <w:rPr>
          <w:rFonts w:ascii="Arial" w:hAnsi="Arial" w:cs="Arial"/>
          <w:sz w:val="16"/>
          <w:szCs w:val="16"/>
        </w:rPr>
        <w:t>вместе именуемые стороны, заключили трудовой договор (далее – договор) о нижеследующем.</w:t>
      </w:r>
    </w:p>
    <w:p w:rsidR="003312A4" w:rsidRPr="00050D0C" w:rsidRDefault="003312A4" w:rsidP="003312A4">
      <w:pPr>
        <w:jc w:val="center"/>
        <w:rPr>
          <w:rFonts w:ascii="Arial" w:hAnsi="Arial" w:cs="Arial"/>
          <w:b/>
          <w:sz w:val="16"/>
          <w:szCs w:val="16"/>
        </w:rPr>
      </w:pPr>
      <w:r>
        <w:rPr>
          <w:rFonts w:ascii="Arial" w:hAnsi="Arial" w:cs="Arial"/>
          <w:b/>
          <w:sz w:val="16"/>
          <w:szCs w:val="16"/>
        </w:rPr>
        <w:t xml:space="preserve">1. ПРЕДМЕТ </w:t>
      </w:r>
      <w:r w:rsidRPr="00050D0C">
        <w:rPr>
          <w:rFonts w:ascii="Arial" w:hAnsi="Arial" w:cs="Arial"/>
          <w:b/>
          <w:sz w:val="16"/>
          <w:szCs w:val="16"/>
        </w:rPr>
        <w:t>ДОГОВОРА</w:t>
      </w:r>
    </w:p>
    <w:p w:rsidR="003312A4" w:rsidRPr="00050D0C" w:rsidRDefault="003312A4" w:rsidP="003312A4">
      <w:pPr>
        <w:ind w:firstLine="284"/>
        <w:jc w:val="both"/>
        <w:rPr>
          <w:rFonts w:ascii="Arial" w:hAnsi="Arial" w:cs="Arial"/>
          <w:b/>
          <w:sz w:val="16"/>
          <w:szCs w:val="16"/>
        </w:rPr>
      </w:pPr>
      <w:r w:rsidRPr="00050D0C">
        <w:rPr>
          <w:rFonts w:ascii="Arial" w:hAnsi="Arial" w:cs="Arial"/>
          <w:sz w:val="16"/>
          <w:szCs w:val="16"/>
        </w:rPr>
        <w:t>1.1.</w:t>
      </w:r>
      <w:r w:rsidRPr="00050D0C">
        <w:rPr>
          <w:rFonts w:ascii="Arial" w:hAnsi="Arial" w:cs="Arial"/>
          <w:b/>
          <w:sz w:val="16"/>
          <w:szCs w:val="16"/>
        </w:rPr>
        <w:t xml:space="preserve"> Муниципальный служащий ("Работник")</w:t>
      </w:r>
      <w:r w:rsidRPr="00050D0C">
        <w:rPr>
          <w:rFonts w:ascii="Arial" w:hAnsi="Arial" w:cs="Arial"/>
          <w:sz w:val="16"/>
          <w:szCs w:val="16"/>
        </w:rPr>
        <w:t xml:space="preserve"> принимается на </w:t>
      </w:r>
      <w:r w:rsidRPr="00050D0C">
        <w:rPr>
          <w:rFonts w:ascii="Arial" w:hAnsi="Arial" w:cs="Arial"/>
          <w:b/>
          <w:i/>
          <w:sz w:val="16"/>
          <w:szCs w:val="16"/>
        </w:rPr>
        <w:t xml:space="preserve">муниципальную службу (работу) </w:t>
      </w:r>
      <w:r w:rsidRPr="00050D0C">
        <w:rPr>
          <w:rFonts w:ascii="Arial" w:hAnsi="Arial" w:cs="Arial"/>
          <w:sz w:val="16"/>
          <w:szCs w:val="16"/>
        </w:rPr>
        <w:t>в</w:t>
      </w:r>
      <w:r w:rsidRPr="00050D0C">
        <w:rPr>
          <w:rFonts w:ascii="Arial" w:hAnsi="Arial" w:cs="Arial"/>
          <w:b/>
          <w:i/>
          <w:sz w:val="16"/>
          <w:szCs w:val="16"/>
        </w:rPr>
        <w:t xml:space="preserve"> Администрацию Валдайского муниципального района</w:t>
      </w:r>
      <w:r w:rsidRPr="00050D0C">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w:t>
      </w:r>
      <w:r w:rsidRPr="00050D0C">
        <w:rPr>
          <w:rFonts w:ascii="Arial" w:hAnsi="Arial" w:cs="Arial"/>
          <w:sz w:val="16"/>
          <w:szCs w:val="16"/>
        </w:rPr>
        <w:t>Администрации муниципального района</w:t>
      </w:r>
      <w:r w:rsidRPr="00050D0C">
        <w:rPr>
          <w:rFonts w:ascii="Arial" w:hAnsi="Arial" w:cs="Arial"/>
          <w:b/>
          <w:sz w:val="16"/>
          <w:szCs w:val="16"/>
        </w:rPr>
        <w:t>.</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1.2. Работа по договору является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основным местом работы.</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1.3. Договор заключается на неопределенный срок (бессрочный).</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050D0C">
        <w:rPr>
          <w:rFonts w:ascii="Arial" w:hAnsi="Arial" w:cs="Arial"/>
          <w:b/>
          <w:bCs/>
          <w:sz w:val="16"/>
          <w:szCs w:val="16"/>
        </w:rPr>
        <w:t>Муниципальным служащим</w:t>
      </w:r>
      <w:r w:rsidRPr="00050D0C">
        <w:rPr>
          <w:rFonts w:ascii="Arial" w:hAnsi="Arial" w:cs="Arial"/>
          <w:sz w:val="16"/>
          <w:szCs w:val="16"/>
        </w:rPr>
        <w:t>, отнесена к_____________ группе должностей</w:t>
      </w:r>
      <w:r w:rsidRPr="00050D0C">
        <w:rPr>
          <w:rFonts w:ascii="Arial" w:hAnsi="Arial" w:cs="Arial"/>
          <w:bCs/>
          <w:sz w:val="16"/>
          <w:szCs w:val="16"/>
        </w:rPr>
        <w:t>.</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1.5. Дата начала работы ____________</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1.6. </w:t>
      </w:r>
      <w:r w:rsidRPr="00050D0C">
        <w:rPr>
          <w:rFonts w:ascii="Arial" w:hAnsi="Arial" w:cs="Arial"/>
          <w:b/>
          <w:sz w:val="16"/>
          <w:szCs w:val="16"/>
        </w:rPr>
        <w:t>Муниципальный служащий</w:t>
      </w:r>
      <w:r w:rsidRPr="00050D0C">
        <w:rPr>
          <w:rFonts w:ascii="Arial" w:hAnsi="Arial" w:cs="Arial"/>
          <w:sz w:val="16"/>
          <w:szCs w:val="16"/>
        </w:rPr>
        <w:t xml:space="preserve"> </w:t>
      </w:r>
      <w:r w:rsidRPr="00050D0C">
        <w:rPr>
          <w:rFonts w:ascii="Arial" w:hAnsi="Arial" w:cs="Arial"/>
          <w:b/>
          <w:sz w:val="16"/>
          <w:szCs w:val="16"/>
        </w:rPr>
        <w:t>(Работник)</w:t>
      </w:r>
      <w:r w:rsidRPr="00050D0C">
        <w:rPr>
          <w:rFonts w:ascii="Arial" w:hAnsi="Arial" w:cs="Arial"/>
          <w:sz w:val="16"/>
          <w:szCs w:val="16"/>
        </w:rPr>
        <w:t xml:space="preserve"> принят без испытания.</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1.7.</w:t>
      </w:r>
      <w:r w:rsidRPr="00050D0C">
        <w:rPr>
          <w:rFonts w:ascii="Arial" w:hAnsi="Arial" w:cs="Arial"/>
          <w:b/>
          <w:sz w:val="16"/>
          <w:szCs w:val="16"/>
        </w:rPr>
        <w:t xml:space="preserve"> Муниципальный служащий (Работник) </w:t>
      </w:r>
      <w:r w:rsidRPr="00050D0C">
        <w:rPr>
          <w:rFonts w:ascii="Arial" w:hAnsi="Arial" w:cs="Arial"/>
          <w:sz w:val="16"/>
          <w:szCs w:val="16"/>
        </w:rPr>
        <w:t>непосредственно</w:t>
      </w:r>
      <w:r w:rsidRPr="00050D0C">
        <w:rPr>
          <w:rFonts w:ascii="Arial" w:hAnsi="Arial" w:cs="Arial"/>
          <w:b/>
          <w:sz w:val="16"/>
          <w:szCs w:val="16"/>
        </w:rPr>
        <w:t xml:space="preserve"> </w:t>
      </w:r>
      <w:r w:rsidRPr="00050D0C">
        <w:rPr>
          <w:rFonts w:ascii="Arial" w:hAnsi="Arial" w:cs="Arial"/>
          <w:sz w:val="16"/>
          <w:szCs w:val="16"/>
        </w:rPr>
        <w:t>подчиняется</w:t>
      </w:r>
      <w:r w:rsidRPr="00050D0C">
        <w:rPr>
          <w:rFonts w:ascii="Arial" w:hAnsi="Arial" w:cs="Arial"/>
          <w:b/>
          <w:sz w:val="16"/>
          <w:szCs w:val="16"/>
        </w:rPr>
        <w:t xml:space="preserve"> </w:t>
      </w:r>
      <w:r w:rsidRPr="00050D0C">
        <w:rPr>
          <w:rFonts w:ascii="Arial" w:hAnsi="Arial" w:cs="Arial"/>
          <w:sz w:val="16"/>
          <w:szCs w:val="16"/>
        </w:rPr>
        <w:t>_________________________________________</w:t>
      </w:r>
      <w:r>
        <w:rPr>
          <w:rFonts w:ascii="Arial" w:hAnsi="Arial" w:cs="Arial"/>
          <w:sz w:val="16"/>
          <w:szCs w:val="16"/>
        </w:rPr>
        <w:t>________________</w:t>
      </w:r>
      <w:r w:rsidRPr="00050D0C">
        <w:rPr>
          <w:rFonts w:ascii="Arial" w:hAnsi="Arial" w:cs="Arial"/>
          <w:sz w:val="16"/>
          <w:szCs w:val="16"/>
        </w:rPr>
        <w:t>.</w:t>
      </w:r>
      <w:r w:rsidRPr="00050D0C">
        <w:rPr>
          <w:rFonts w:ascii="Arial" w:hAnsi="Arial" w:cs="Arial"/>
          <w:b/>
          <w:sz w:val="16"/>
          <w:szCs w:val="16"/>
        </w:rPr>
        <w:t xml:space="preserve"> </w:t>
      </w:r>
      <w:r w:rsidRPr="00050D0C">
        <w:rPr>
          <w:rFonts w:ascii="Arial" w:hAnsi="Arial" w:cs="Arial"/>
          <w:sz w:val="16"/>
          <w:szCs w:val="16"/>
        </w:rPr>
        <w:t xml:space="preserve">Его указания в рамках должностной инструкции являются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обязательными.</w:t>
      </w: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2. ПРАВА И ОБЯЗАННОСТИ МУНИЦИПАЛЬНОГО СЛУЖАЩЕГО (РАБОТНИКА)</w:t>
      </w:r>
    </w:p>
    <w:p w:rsidR="003312A4" w:rsidRPr="00050D0C" w:rsidRDefault="003312A4" w:rsidP="003312A4">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050D0C">
        <w:rPr>
          <w:rFonts w:ascii="Arial" w:hAnsi="Arial" w:cs="Arial"/>
          <w:b/>
          <w:sz w:val="16"/>
          <w:szCs w:val="16"/>
        </w:rPr>
        <w:t>Работодателя</w:t>
      </w:r>
      <w:r w:rsidRPr="00050D0C">
        <w:rPr>
          <w:rFonts w:ascii="Arial" w:hAnsi="Arial" w:cs="Arial"/>
          <w:sz w:val="16"/>
          <w:szCs w:val="16"/>
        </w:rPr>
        <w:t>.</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2.2. Выполнять распоряжения </w:t>
      </w:r>
      <w:r w:rsidRPr="00050D0C">
        <w:rPr>
          <w:rFonts w:ascii="Arial" w:hAnsi="Arial" w:cs="Arial"/>
          <w:b/>
          <w:sz w:val="16"/>
          <w:szCs w:val="16"/>
        </w:rPr>
        <w:t>Работодателя</w:t>
      </w:r>
      <w:r w:rsidRPr="00050D0C">
        <w:rPr>
          <w:rFonts w:ascii="Arial" w:hAnsi="Arial" w:cs="Arial"/>
          <w:sz w:val="16"/>
          <w:szCs w:val="16"/>
        </w:rPr>
        <w:t xml:space="preserve"> и непосредственного руководителя в полном объеме и в установленные сроки.</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050D0C">
        <w:rPr>
          <w:rFonts w:ascii="Arial" w:hAnsi="Arial" w:cs="Arial"/>
          <w:b/>
          <w:sz w:val="16"/>
          <w:szCs w:val="16"/>
        </w:rPr>
        <w:t>Работодателю</w:t>
      </w:r>
      <w:r w:rsidRPr="00050D0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050D0C">
        <w:rPr>
          <w:rFonts w:ascii="Arial" w:hAnsi="Arial" w:cs="Arial"/>
          <w:b/>
          <w:sz w:val="16"/>
          <w:szCs w:val="16"/>
        </w:rPr>
        <w:t>Работодателю</w:t>
      </w:r>
      <w:r w:rsidRPr="00050D0C">
        <w:rPr>
          <w:rFonts w:ascii="Arial" w:hAnsi="Arial" w:cs="Arial"/>
          <w:sz w:val="16"/>
          <w:szCs w:val="16"/>
        </w:rPr>
        <w:t>.</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2.4. В трехдневный срок представлять </w:t>
      </w:r>
      <w:r w:rsidRPr="00050D0C">
        <w:rPr>
          <w:rFonts w:ascii="Arial" w:hAnsi="Arial" w:cs="Arial"/>
          <w:b/>
          <w:sz w:val="16"/>
          <w:szCs w:val="16"/>
        </w:rPr>
        <w:t>Работодателю</w:t>
      </w:r>
      <w:r w:rsidRPr="00050D0C">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2.5. Бережно относиться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050D0C">
        <w:rPr>
          <w:rFonts w:ascii="Arial" w:hAnsi="Arial" w:cs="Arial"/>
          <w:b/>
          <w:sz w:val="16"/>
          <w:szCs w:val="16"/>
        </w:rPr>
        <w:t>Муниципальному служащему (Работнику) Работодателем</w:t>
      </w:r>
      <w:r w:rsidRPr="00050D0C">
        <w:rPr>
          <w:rFonts w:ascii="Arial" w:hAnsi="Arial" w:cs="Arial"/>
          <w:sz w:val="16"/>
          <w:szCs w:val="16"/>
        </w:rPr>
        <w:t xml:space="preserve"> для выполнения трудовых обязанностей.</w:t>
      </w:r>
    </w:p>
    <w:p w:rsidR="003312A4" w:rsidRPr="00050D0C" w:rsidRDefault="003312A4" w:rsidP="003312A4">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имеет право:</w:t>
      </w:r>
    </w:p>
    <w:p w:rsidR="003312A4" w:rsidRPr="00050D0C" w:rsidRDefault="003312A4" w:rsidP="003312A4">
      <w:pPr>
        <w:tabs>
          <w:tab w:val="left" w:pos="360"/>
        </w:tabs>
        <w:ind w:firstLine="284"/>
        <w:jc w:val="both"/>
        <w:rPr>
          <w:rFonts w:ascii="Arial" w:hAnsi="Arial" w:cs="Arial"/>
          <w:sz w:val="16"/>
          <w:szCs w:val="16"/>
        </w:rPr>
      </w:pPr>
      <w:r w:rsidRPr="00050D0C">
        <w:rPr>
          <w:rFonts w:ascii="Arial" w:hAnsi="Arial" w:cs="Arial"/>
          <w:sz w:val="16"/>
          <w:szCs w:val="16"/>
        </w:rPr>
        <w:t>2.7. На предоставление ему работы, обусловленной договором.</w:t>
      </w:r>
    </w:p>
    <w:p w:rsidR="003312A4" w:rsidRPr="00050D0C" w:rsidRDefault="003312A4" w:rsidP="003312A4">
      <w:pPr>
        <w:tabs>
          <w:tab w:val="left" w:pos="360"/>
        </w:tabs>
        <w:ind w:firstLine="284"/>
        <w:jc w:val="both"/>
        <w:rPr>
          <w:rFonts w:ascii="Arial" w:hAnsi="Arial" w:cs="Arial"/>
          <w:spacing w:val="-8"/>
          <w:sz w:val="16"/>
          <w:szCs w:val="16"/>
        </w:rPr>
      </w:pPr>
      <w:r w:rsidRPr="00050D0C">
        <w:rPr>
          <w:rFonts w:ascii="Arial" w:hAnsi="Arial" w:cs="Arial"/>
          <w:sz w:val="16"/>
          <w:szCs w:val="16"/>
        </w:rPr>
        <w:t xml:space="preserve">2.8. </w:t>
      </w:r>
      <w:r w:rsidRPr="00050D0C">
        <w:rPr>
          <w:rFonts w:ascii="Arial" w:hAnsi="Arial" w:cs="Arial"/>
          <w:spacing w:val="-8"/>
          <w:sz w:val="16"/>
          <w:szCs w:val="16"/>
        </w:rPr>
        <w:t>На полную достоверную информацию об условиях труда и требованиях охраны труда.</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2.9. На своевременную и в полном объеме выплату заработной платы.</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2.11. </w:t>
      </w:r>
      <w:r w:rsidRPr="00050D0C">
        <w:rPr>
          <w:rFonts w:ascii="Arial" w:hAnsi="Arial" w:cs="Arial"/>
          <w:spacing w:val="-4"/>
          <w:sz w:val="16"/>
          <w:szCs w:val="16"/>
        </w:rPr>
        <w:t xml:space="preserve">На возмещение вреда, причиненного </w:t>
      </w:r>
      <w:r w:rsidRPr="00050D0C">
        <w:rPr>
          <w:rFonts w:ascii="Arial" w:hAnsi="Arial" w:cs="Arial"/>
          <w:b/>
          <w:spacing w:val="-4"/>
          <w:sz w:val="16"/>
          <w:szCs w:val="16"/>
        </w:rPr>
        <w:t>Муниципальному служащему (Работнику)</w:t>
      </w:r>
      <w:r w:rsidRPr="00050D0C">
        <w:rPr>
          <w:rFonts w:ascii="Arial" w:hAnsi="Arial" w:cs="Arial"/>
          <w:spacing w:val="-4"/>
          <w:sz w:val="16"/>
          <w:szCs w:val="16"/>
        </w:rPr>
        <w:t xml:space="preserve"> </w:t>
      </w:r>
      <w:r w:rsidRPr="00050D0C">
        <w:rPr>
          <w:rFonts w:ascii="Arial" w:hAnsi="Arial" w:cs="Arial"/>
          <w:sz w:val="16"/>
          <w:szCs w:val="16"/>
        </w:rPr>
        <w:t>в связи с исполнением трудовых обязанностей.</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2.13. На ежегодный основной оплачиваемый отпуск продолжительностью </w:t>
      </w:r>
      <w:r w:rsidRPr="00050D0C">
        <w:rPr>
          <w:rFonts w:ascii="Arial" w:hAnsi="Arial" w:cs="Arial"/>
          <w:b/>
          <w:sz w:val="16"/>
          <w:szCs w:val="16"/>
        </w:rPr>
        <w:t>30</w:t>
      </w:r>
      <w:r w:rsidRPr="00050D0C">
        <w:rPr>
          <w:rFonts w:ascii="Arial" w:hAnsi="Arial" w:cs="Arial"/>
          <w:sz w:val="16"/>
          <w:szCs w:val="16"/>
        </w:rPr>
        <w:t xml:space="preserve"> календарных дней.</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2.15. Требовать от </w:t>
      </w:r>
      <w:r w:rsidRPr="00050D0C">
        <w:rPr>
          <w:rFonts w:ascii="Arial" w:hAnsi="Arial" w:cs="Arial"/>
          <w:b/>
          <w:sz w:val="16"/>
          <w:szCs w:val="16"/>
        </w:rPr>
        <w:t>Работодателя</w:t>
      </w:r>
      <w:r w:rsidRPr="00050D0C">
        <w:rPr>
          <w:rFonts w:ascii="Arial" w:hAnsi="Arial" w:cs="Arial"/>
          <w:sz w:val="16"/>
          <w:szCs w:val="16"/>
        </w:rPr>
        <w:t xml:space="preserve"> соблюдения всех условий договора, действующего законодательства.</w:t>
      </w:r>
    </w:p>
    <w:p w:rsidR="003312A4"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2.16. </w:t>
      </w:r>
      <w:r w:rsidRPr="00050D0C">
        <w:rPr>
          <w:rFonts w:ascii="Arial" w:hAnsi="Arial" w:cs="Arial"/>
          <w:b/>
          <w:sz w:val="16"/>
          <w:szCs w:val="16"/>
        </w:rPr>
        <w:t>Муниципальный служащий (Работник)</w:t>
      </w:r>
      <w:r w:rsidRPr="00050D0C">
        <w:rPr>
          <w:rFonts w:ascii="Arial" w:hAnsi="Arial" w:cs="Arial"/>
          <w:sz w:val="16"/>
          <w:szCs w:val="16"/>
        </w:rPr>
        <w:t xml:space="preserve"> имеет также иные права, предоставленные ему законодательством.</w:t>
      </w:r>
    </w:p>
    <w:p w:rsidR="000900C2" w:rsidRPr="00050D0C" w:rsidRDefault="000900C2" w:rsidP="003312A4">
      <w:pPr>
        <w:tabs>
          <w:tab w:val="left" w:pos="360"/>
          <w:tab w:val="left" w:pos="720"/>
          <w:tab w:val="left" w:pos="1260"/>
        </w:tabs>
        <w:ind w:firstLine="284"/>
        <w:jc w:val="both"/>
        <w:rPr>
          <w:rFonts w:ascii="Arial" w:hAnsi="Arial" w:cs="Arial"/>
          <w:sz w:val="16"/>
          <w:szCs w:val="16"/>
        </w:rPr>
      </w:pPr>
    </w:p>
    <w:p w:rsidR="003312A4" w:rsidRPr="00050D0C" w:rsidRDefault="003312A4" w:rsidP="003312A4">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lastRenderedPageBreak/>
        <w:t>ОСНОВНЫЕ ПРАВА МУНИЦИПАЛЬНОГО СЛУЖАЩЕГО</w:t>
      </w:r>
    </w:p>
    <w:p w:rsidR="003312A4" w:rsidRPr="00050D0C" w:rsidRDefault="003312A4" w:rsidP="003312A4">
      <w:pPr>
        <w:tabs>
          <w:tab w:val="left" w:pos="360"/>
          <w:tab w:val="left" w:pos="720"/>
          <w:tab w:val="left" w:pos="1260"/>
        </w:tabs>
        <w:jc w:val="center"/>
        <w:rPr>
          <w:rFonts w:ascii="Arial" w:hAnsi="Arial" w:cs="Arial"/>
          <w:i/>
          <w:sz w:val="16"/>
          <w:szCs w:val="16"/>
        </w:rPr>
      </w:pPr>
      <w:r w:rsidRPr="00050D0C">
        <w:rPr>
          <w:rFonts w:ascii="Arial" w:hAnsi="Arial" w:cs="Arial"/>
          <w:i/>
          <w:sz w:val="16"/>
          <w:szCs w:val="16"/>
        </w:rPr>
        <w:t>(статья 11 Федерального закона от 2 марта 2007 года № 25-ФЗ</w:t>
      </w:r>
      <w:r>
        <w:rPr>
          <w:rFonts w:ascii="Arial" w:hAnsi="Arial" w:cs="Arial"/>
          <w:i/>
          <w:sz w:val="16"/>
          <w:szCs w:val="16"/>
        </w:rPr>
        <w:t xml:space="preserve"> </w:t>
      </w:r>
      <w:r w:rsidRPr="00050D0C">
        <w:rPr>
          <w:rFonts w:ascii="Arial" w:hAnsi="Arial" w:cs="Arial"/>
          <w:i/>
          <w:sz w:val="16"/>
          <w:szCs w:val="16"/>
        </w:rPr>
        <w:t xml:space="preserve"> </w:t>
      </w:r>
      <w:r w:rsidRPr="00050D0C">
        <w:rPr>
          <w:rFonts w:ascii="Arial" w:hAnsi="Arial" w:cs="Arial"/>
          <w:sz w:val="16"/>
          <w:szCs w:val="16"/>
        </w:rPr>
        <w:sym w:font="Symbol" w:char="F0B2"/>
      </w:r>
      <w:r w:rsidRPr="00050D0C">
        <w:rPr>
          <w:rFonts w:ascii="Arial" w:hAnsi="Arial" w:cs="Arial"/>
          <w:i/>
          <w:sz w:val="16"/>
          <w:szCs w:val="16"/>
        </w:rPr>
        <w:t>О муниципальной службе в Российской Федерации</w:t>
      </w:r>
      <w:r w:rsidRPr="00050D0C">
        <w:rPr>
          <w:rFonts w:ascii="Arial" w:hAnsi="Arial" w:cs="Arial"/>
          <w:sz w:val="16"/>
          <w:szCs w:val="16"/>
        </w:rPr>
        <w:sym w:font="Symbol" w:char="F0B2"/>
      </w:r>
      <w:r w:rsidRPr="00050D0C">
        <w:rPr>
          <w:rFonts w:ascii="Arial" w:hAnsi="Arial" w:cs="Arial"/>
          <w:sz w:val="16"/>
          <w:szCs w:val="16"/>
        </w:rPr>
        <w:t>)</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имеет право на:</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6) участие по своей инициативе в конкурсе на замещение вакантной должности муниципальной службы;</w:t>
      </w:r>
    </w:p>
    <w:p w:rsidR="003312A4" w:rsidRPr="00050D0C" w:rsidRDefault="003312A4" w:rsidP="003312A4">
      <w:pPr>
        <w:pStyle w:val="ConsPlusNormal"/>
        <w:ind w:firstLine="284"/>
        <w:jc w:val="both"/>
        <w:rPr>
          <w:bCs/>
          <w:sz w:val="16"/>
          <w:szCs w:val="16"/>
        </w:rPr>
      </w:pPr>
      <w:r w:rsidRPr="00050D0C">
        <w:rPr>
          <w:bCs/>
          <w:sz w:val="16"/>
          <w:szCs w:val="16"/>
        </w:rPr>
        <w:t>7) п</w:t>
      </w:r>
      <w:r w:rsidRPr="00050D0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050D0C">
        <w:rPr>
          <w:bCs/>
          <w:sz w:val="16"/>
          <w:szCs w:val="16"/>
        </w:rPr>
        <w:t>;</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8) защиту своих персональных данных;</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12A4" w:rsidRPr="00050D0C" w:rsidRDefault="003312A4" w:rsidP="003312A4">
      <w:pPr>
        <w:autoSpaceDE w:val="0"/>
        <w:autoSpaceDN w:val="0"/>
        <w:adjustRightInd w:val="0"/>
        <w:ind w:firstLine="284"/>
        <w:jc w:val="both"/>
        <w:rPr>
          <w:rFonts w:ascii="Arial" w:hAnsi="Arial" w:cs="Arial"/>
          <w:bCs/>
          <w:spacing w:val="-4"/>
          <w:sz w:val="16"/>
          <w:szCs w:val="16"/>
        </w:rPr>
      </w:pPr>
      <w:r w:rsidRPr="00050D0C">
        <w:rPr>
          <w:rFonts w:ascii="Arial" w:hAnsi="Arial" w:cs="Arial"/>
          <w:bCs/>
          <w:sz w:val="16"/>
          <w:szCs w:val="16"/>
        </w:rPr>
        <w:t xml:space="preserve">12) </w:t>
      </w:r>
      <w:r w:rsidRPr="00050D0C">
        <w:rPr>
          <w:rFonts w:ascii="Arial" w:hAnsi="Arial" w:cs="Arial"/>
          <w:bCs/>
          <w:spacing w:val="-4"/>
          <w:sz w:val="16"/>
          <w:szCs w:val="16"/>
        </w:rPr>
        <w:t>пенсионное обеспечение в соответствии с законодательством Российской Федерации.</w:t>
      </w:r>
    </w:p>
    <w:p w:rsidR="003312A4" w:rsidRPr="00050D0C" w:rsidRDefault="003312A4" w:rsidP="003312A4">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3312A4" w:rsidRPr="00050D0C" w:rsidRDefault="003312A4" w:rsidP="003312A4">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ОБЯЗАННОСТИ МУНИЦИПАЛЬНОГО СЛУЖАЩЕГО</w:t>
      </w:r>
    </w:p>
    <w:p w:rsidR="003312A4" w:rsidRPr="00050D0C" w:rsidRDefault="003312A4" w:rsidP="003312A4">
      <w:pPr>
        <w:autoSpaceDE w:val="0"/>
        <w:autoSpaceDN w:val="0"/>
        <w:adjustRightInd w:val="0"/>
        <w:ind w:firstLine="540"/>
        <w:jc w:val="center"/>
        <w:outlineLvl w:val="1"/>
        <w:rPr>
          <w:rFonts w:ascii="Arial" w:hAnsi="Arial" w:cs="Arial"/>
          <w:sz w:val="16"/>
          <w:szCs w:val="16"/>
        </w:rPr>
      </w:pPr>
      <w:r w:rsidRPr="00050D0C">
        <w:rPr>
          <w:rFonts w:ascii="Arial" w:hAnsi="Arial" w:cs="Arial"/>
          <w:sz w:val="16"/>
          <w:szCs w:val="16"/>
        </w:rPr>
        <w:t>(статья 12 Федерального закона от 2 марта 2007 года № 25-ФЗ «О муниципальной службе в Российской Федерации»)</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 Муниципальный служащий обязан:</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1) соблюдать </w:t>
      </w:r>
      <w:hyperlink r:id="rId44" w:history="1">
        <w:r w:rsidRPr="00050D0C">
          <w:rPr>
            <w:rFonts w:ascii="Arial" w:hAnsi="Arial" w:cs="Arial"/>
            <w:iCs/>
            <w:sz w:val="16"/>
            <w:szCs w:val="16"/>
          </w:rPr>
          <w:t>Конституцию</w:t>
        </w:r>
      </w:hyperlink>
      <w:r w:rsidRPr="00050D0C">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исполнять должностные обязанности в соответствии с должностной инструкцией;</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6) не разглашать </w:t>
      </w:r>
      <w:hyperlink r:id="rId45" w:history="1">
        <w:r w:rsidRPr="00050D0C">
          <w:rPr>
            <w:rFonts w:ascii="Arial" w:hAnsi="Arial" w:cs="Arial"/>
            <w:iCs/>
            <w:sz w:val="16"/>
            <w:szCs w:val="16"/>
          </w:rPr>
          <w:t>сведения</w:t>
        </w:r>
      </w:hyperlink>
      <w:r w:rsidRPr="00050D0C">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8) представлять в установленном порядке предусмотренные </w:t>
      </w:r>
      <w:hyperlink r:id="rId46" w:history="1">
        <w:r w:rsidRPr="00050D0C">
          <w:rPr>
            <w:rFonts w:ascii="Arial" w:hAnsi="Arial" w:cs="Arial"/>
            <w:iCs/>
            <w:sz w:val="16"/>
            <w:szCs w:val="16"/>
          </w:rPr>
          <w:t>законодательством</w:t>
        </w:r>
      </w:hyperlink>
      <w:r w:rsidRPr="00050D0C">
        <w:rPr>
          <w:rFonts w:ascii="Arial" w:hAnsi="Arial" w:cs="Arial"/>
          <w:iCs/>
          <w:sz w:val="16"/>
          <w:szCs w:val="16"/>
        </w:rPr>
        <w:t xml:space="preserve"> Российской Федерации сведения о себе и членах своей семьи;</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12A4" w:rsidRPr="00050D0C" w:rsidRDefault="003312A4" w:rsidP="003312A4">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312A4" w:rsidRPr="00050D0C" w:rsidRDefault="003312A4" w:rsidP="003312A4">
      <w:pPr>
        <w:tabs>
          <w:tab w:val="left" w:pos="360"/>
          <w:tab w:val="left" w:pos="720"/>
          <w:tab w:val="left" w:pos="1260"/>
        </w:tabs>
        <w:jc w:val="center"/>
        <w:rPr>
          <w:rFonts w:ascii="Arial" w:hAnsi="Arial" w:cs="Arial"/>
          <w:b/>
          <w:sz w:val="16"/>
          <w:szCs w:val="16"/>
        </w:rPr>
      </w:pPr>
      <w:r w:rsidRPr="00050D0C">
        <w:rPr>
          <w:rFonts w:ascii="Arial" w:hAnsi="Arial" w:cs="Arial"/>
          <w:b/>
          <w:sz w:val="16"/>
          <w:szCs w:val="16"/>
        </w:rPr>
        <w:t>3. ПРАВА И ОБЯЗАННОСТИ РАБОТОДАТЕЛЯ</w:t>
      </w:r>
    </w:p>
    <w:p w:rsidR="003312A4" w:rsidRPr="00050D0C" w:rsidRDefault="003312A4" w:rsidP="003312A4">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Работодатель принимает на себя следующие обязательства по отношению к</w:t>
      </w:r>
    </w:p>
    <w:p w:rsidR="003312A4" w:rsidRPr="00050D0C" w:rsidRDefault="003312A4" w:rsidP="003312A4">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Муниципальному служащему (Работнику):</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 Создать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050D0C">
        <w:rPr>
          <w:rFonts w:ascii="Arial" w:hAnsi="Arial" w:cs="Arial"/>
          <w:b/>
          <w:sz w:val="16"/>
          <w:szCs w:val="16"/>
        </w:rPr>
        <w:t>Муниципальным служащим (Работником)</w:t>
      </w:r>
      <w:r w:rsidRPr="00050D0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3.2. Осуществлять обязательное социальное страхование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порядке, установленном федеральным законодательством.</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3.3. Обеспечивать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своевременную и в полном объеме выплату заработной платы.</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3.4. Знакомить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3.5. </w:t>
      </w:r>
      <w:r w:rsidRPr="00050D0C">
        <w:rPr>
          <w:rFonts w:ascii="Arial" w:hAnsi="Arial" w:cs="Arial"/>
          <w:b/>
          <w:sz w:val="16"/>
          <w:szCs w:val="16"/>
        </w:rPr>
        <w:t>Работодатель</w:t>
      </w:r>
      <w:r w:rsidRPr="00050D0C">
        <w:rPr>
          <w:rFonts w:ascii="Arial" w:hAnsi="Arial" w:cs="Arial"/>
          <w:sz w:val="16"/>
          <w:szCs w:val="16"/>
        </w:rPr>
        <w:t xml:space="preserve"> обязуется выполнять и иные обязанности в соответствии с действующим законодательством.</w:t>
      </w:r>
    </w:p>
    <w:p w:rsidR="003312A4" w:rsidRPr="00050D0C" w:rsidRDefault="003312A4" w:rsidP="003312A4">
      <w:pPr>
        <w:tabs>
          <w:tab w:val="left" w:pos="360"/>
          <w:tab w:val="left" w:pos="720"/>
          <w:tab w:val="left" w:pos="1260"/>
        </w:tabs>
        <w:ind w:firstLine="284"/>
        <w:jc w:val="both"/>
        <w:rPr>
          <w:rFonts w:ascii="Arial" w:hAnsi="Arial" w:cs="Arial"/>
          <w:b/>
          <w:sz w:val="16"/>
          <w:szCs w:val="16"/>
        </w:rPr>
      </w:pPr>
      <w:r w:rsidRPr="00050D0C">
        <w:rPr>
          <w:rFonts w:ascii="Arial" w:hAnsi="Arial" w:cs="Arial"/>
          <w:b/>
          <w:sz w:val="16"/>
          <w:szCs w:val="16"/>
        </w:rPr>
        <w:t>Работодатель имеет право:</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3.6. Требовать от </w:t>
      </w:r>
      <w:r w:rsidRPr="00050D0C">
        <w:rPr>
          <w:rFonts w:ascii="Arial" w:hAnsi="Arial" w:cs="Arial"/>
          <w:b/>
          <w:sz w:val="16"/>
          <w:szCs w:val="16"/>
        </w:rPr>
        <w:t xml:space="preserve">Муниципального служащего (Работника) </w:t>
      </w:r>
      <w:r w:rsidRPr="00050D0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3.7. Оценивать качество работы </w:t>
      </w:r>
      <w:r w:rsidRPr="00050D0C">
        <w:rPr>
          <w:rFonts w:ascii="Arial" w:hAnsi="Arial" w:cs="Arial"/>
          <w:b/>
          <w:sz w:val="16"/>
          <w:szCs w:val="16"/>
        </w:rPr>
        <w:t>Муниципального служащего (Работника)</w:t>
      </w:r>
      <w:r w:rsidRPr="00050D0C">
        <w:rPr>
          <w:rFonts w:ascii="Arial" w:hAnsi="Arial" w:cs="Arial"/>
          <w:sz w:val="16"/>
          <w:szCs w:val="16"/>
        </w:rPr>
        <w:t>, контролировать его работу по срокам, объему.</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3.8. Поощрять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за добросовестный эффективный труд.</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050D0C">
        <w:rPr>
          <w:rFonts w:ascii="Arial" w:hAnsi="Arial" w:cs="Arial"/>
          <w:spacing w:val="-4"/>
          <w:sz w:val="16"/>
          <w:szCs w:val="16"/>
        </w:rPr>
        <w:t xml:space="preserve">сторонами условия договора, за исключением изменения трудовой функции (должности) </w:t>
      </w:r>
      <w:r w:rsidRPr="00050D0C">
        <w:rPr>
          <w:rFonts w:ascii="Arial" w:hAnsi="Arial" w:cs="Arial"/>
          <w:b/>
          <w:spacing w:val="-4"/>
          <w:sz w:val="16"/>
          <w:szCs w:val="16"/>
        </w:rPr>
        <w:t xml:space="preserve">Муниципального служащего (Работника) </w:t>
      </w:r>
      <w:r w:rsidRPr="00050D0C">
        <w:rPr>
          <w:rFonts w:ascii="Arial" w:hAnsi="Arial" w:cs="Arial"/>
          <w:spacing w:val="-4"/>
          <w:sz w:val="16"/>
          <w:szCs w:val="16"/>
        </w:rPr>
        <w:t>в порядке,</w:t>
      </w:r>
      <w:r w:rsidRPr="00050D0C">
        <w:rPr>
          <w:rFonts w:ascii="Arial" w:hAnsi="Arial" w:cs="Arial"/>
          <w:b/>
          <w:spacing w:val="-4"/>
          <w:sz w:val="16"/>
          <w:szCs w:val="16"/>
        </w:rPr>
        <w:t xml:space="preserve"> </w:t>
      </w:r>
      <w:r w:rsidRPr="00050D0C">
        <w:rPr>
          <w:rFonts w:ascii="Arial" w:hAnsi="Arial" w:cs="Arial"/>
          <w:spacing w:val="-4"/>
          <w:sz w:val="16"/>
          <w:szCs w:val="16"/>
        </w:rPr>
        <w:t>предусмотренном трудовым законодательством.</w:t>
      </w:r>
    </w:p>
    <w:p w:rsidR="003312A4" w:rsidRPr="00050D0C" w:rsidRDefault="003312A4" w:rsidP="003312A4">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lastRenderedPageBreak/>
        <w:t xml:space="preserve">3.10. Привлекать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312A4" w:rsidRPr="00050D0C" w:rsidRDefault="003312A4" w:rsidP="003312A4">
      <w:pPr>
        <w:tabs>
          <w:tab w:val="left" w:pos="360"/>
          <w:tab w:val="left" w:pos="720"/>
          <w:tab w:val="left" w:pos="1260"/>
        </w:tabs>
        <w:ind w:firstLine="284"/>
        <w:jc w:val="center"/>
        <w:rPr>
          <w:rFonts w:ascii="Arial" w:hAnsi="Arial" w:cs="Arial"/>
          <w:b/>
          <w:sz w:val="16"/>
          <w:szCs w:val="16"/>
        </w:rPr>
      </w:pPr>
      <w:r w:rsidRPr="00050D0C">
        <w:rPr>
          <w:rFonts w:ascii="Arial" w:hAnsi="Arial" w:cs="Arial"/>
          <w:b/>
          <w:sz w:val="16"/>
          <w:szCs w:val="16"/>
        </w:rPr>
        <w:t>4. ОПЛАТА ТРУДА</w:t>
      </w:r>
    </w:p>
    <w:p w:rsidR="003312A4" w:rsidRPr="00050D0C" w:rsidRDefault="003312A4" w:rsidP="003312A4">
      <w:pPr>
        <w:ind w:firstLine="284"/>
        <w:jc w:val="both"/>
        <w:rPr>
          <w:rFonts w:ascii="Arial" w:hAnsi="Arial" w:cs="Arial"/>
          <w:spacing w:val="-4"/>
          <w:sz w:val="16"/>
          <w:szCs w:val="16"/>
        </w:rPr>
      </w:pPr>
      <w:r w:rsidRPr="00050D0C">
        <w:rPr>
          <w:rFonts w:ascii="Arial" w:hAnsi="Arial" w:cs="Arial"/>
          <w:sz w:val="16"/>
          <w:szCs w:val="16"/>
        </w:rPr>
        <w:t xml:space="preserve">4.1.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устанавливается должностной оклад в размере ___________ </w:t>
      </w:r>
      <w:r w:rsidRPr="00050D0C">
        <w:rPr>
          <w:rFonts w:ascii="Arial" w:hAnsi="Arial" w:cs="Arial"/>
          <w:i/>
          <w:sz w:val="16"/>
          <w:szCs w:val="16"/>
        </w:rPr>
        <w:t xml:space="preserve">рублей </w:t>
      </w:r>
      <w:r w:rsidRPr="00050D0C">
        <w:rPr>
          <w:rFonts w:ascii="Arial" w:hAnsi="Arial" w:cs="Arial"/>
          <w:sz w:val="16"/>
          <w:szCs w:val="16"/>
        </w:rPr>
        <w:t xml:space="preserve">в месяц </w:t>
      </w:r>
      <w:r w:rsidRPr="00050D0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312A4" w:rsidRPr="00050D0C" w:rsidRDefault="003312A4" w:rsidP="003312A4">
      <w:pPr>
        <w:ind w:firstLine="284"/>
        <w:rPr>
          <w:rFonts w:ascii="Arial" w:hAnsi="Arial" w:cs="Arial"/>
          <w:sz w:val="16"/>
          <w:szCs w:val="16"/>
        </w:rPr>
      </w:pPr>
      <w:r w:rsidRPr="00050D0C">
        <w:rPr>
          <w:rFonts w:ascii="Arial" w:hAnsi="Arial" w:cs="Arial"/>
          <w:sz w:val="16"/>
          <w:szCs w:val="16"/>
        </w:rPr>
        <w:t xml:space="preserve">4.2.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устанавливаются надбавки и премии в соответствии с </w:t>
      </w:r>
      <w:r w:rsidRPr="00050D0C">
        <w:rPr>
          <w:rFonts w:ascii="Arial" w:hAnsi="Arial" w:cs="Arial"/>
          <w:b/>
          <w:i/>
          <w:sz w:val="16"/>
          <w:szCs w:val="16"/>
        </w:rPr>
        <w:t>распорядительными актами Администрации Валдайского муниципального района</w:t>
      </w:r>
      <w:r w:rsidRPr="00050D0C">
        <w:rPr>
          <w:rFonts w:ascii="Arial" w:hAnsi="Arial" w:cs="Arial"/>
          <w:sz w:val="16"/>
          <w:szCs w:val="16"/>
        </w:rPr>
        <w:t>.</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-ежемесячная надбавка за выслугу лет на муниципальной службе;</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-ежемесячное денежное поощрение;</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 xml:space="preserve">-ежемесячная надбавка за особые условия муниципальной службы </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-ежемесячная квалификационная надбавка за знания и умения;</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-премии по результатам работы (за выполнение особо важных и сложных заданий);</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312A4" w:rsidRPr="00050D0C" w:rsidRDefault="003312A4" w:rsidP="003312A4">
      <w:pPr>
        <w:ind w:firstLine="284"/>
        <w:rPr>
          <w:rFonts w:ascii="Arial" w:hAnsi="Arial" w:cs="Arial"/>
          <w:i/>
          <w:sz w:val="16"/>
          <w:szCs w:val="16"/>
        </w:rPr>
      </w:pPr>
      <w:r w:rsidRPr="00050D0C">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4.3. Заработная плата выплачивается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не реже, чем два раза в месяц-  2 и 16 числа каждого месяца.</w:t>
      </w: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5. ОТВЕТСТВЕННОСТЬ СТОРОН</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312A4" w:rsidRPr="00050D0C" w:rsidRDefault="003312A4" w:rsidP="003312A4">
      <w:pPr>
        <w:jc w:val="center"/>
        <w:rPr>
          <w:rFonts w:ascii="Arial" w:hAnsi="Arial" w:cs="Arial"/>
          <w:b/>
          <w:sz w:val="16"/>
          <w:szCs w:val="16"/>
        </w:rPr>
      </w:pPr>
      <w:r>
        <w:rPr>
          <w:rFonts w:ascii="Arial" w:hAnsi="Arial" w:cs="Arial"/>
          <w:b/>
          <w:sz w:val="16"/>
          <w:szCs w:val="16"/>
        </w:rPr>
        <w:t xml:space="preserve">6. </w:t>
      </w:r>
      <w:r w:rsidRPr="00050D0C">
        <w:rPr>
          <w:rFonts w:ascii="Arial" w:hAnsi="Arial" w:cs="Arial"/>
          <w:b/>
          <w:sz w:val="16"/>
          <w:szCs w:val="16"/>
        </w:rPr>
        <w:t>ОСНОВАНИЯ ПРЕКРАЩЕНИЯ ДОГОВОРА</w:t>
      </w:r>
    </w:p>
    <w:p w:rsidR="003312A4" w:rsidRPr="00050D0C" w:rsidRDefault="003312A4" w:rsidP="003312A4">
      <w:pPr>
        <w:autoSpaceDE w:val="0"/>
        <w:autoSpaceDN w:val="0"/>
        <w:adjustRightInd w:val="0"/>
        <w:jc w:val="center"/>
        <w:outlineLvl w:val="1"/>
        <w:rPr>
          <w:rFonts w:ascii="Arial" w:hAnsi="Arial" w:cs="Arial"/>
          <w:sz w:val="16"/>
          <w:szCs w:val="16"/>
        </w:rPr>
      </w:pPr>
      <w:r w:rsidRPr="00050D0C">
        <w:rPr>
          <w:rFonts w:ascii="Arial" w:hAnsi="Arial" w:cs="Arial"/>
          <w:sz w:val="16"/>
          <w:szCs w:val="16"/>
        </w:rPr>
        <w:t>(статья 19 Федерального закона от 2 марта 2007 года № 25-ФЗ «О муниципальной службе в Российской Федерации»)</w:t>
      </w:r>
    </w:p>
    <w:p w:rsidR="003312A4" w:rsidRPr="00050D0C" w:rsidRDefault="003312A4" w:rsidP="003312A4">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050D0C">
          <w:rPr>
            <w:rFonts w:ascii="Arial" w:hAnsi="Arial" w:cs="Arial"/>
            <w:sz w:val="16"/>
            <w:szCs w:val="16"/>
          </w:rPr>
          <w:t>кодексом</w:t>
        </w:r>
      </w:hyperlink>
      <w:r w:rsidRPr="00050D0C">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312A4" w:rsidRPr="00050D0C" w:rsidRDefault="003312A4" w:rsidP="003312A4">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1) достижения предельного возраста, установленного для замещения должности муниципальной службы;</w:t>
      </w:r>
    </w:p>
    <w:p w:rsidR="003312A4" w:rsidRPr="00050D0C" w:rsidRDefault="003312A4" w:rsidP="003312A4">
      <w:pPr>
        <w:autoSpaceDE w:val="0"/>
        <w:autoSpaceDN w:val="0"/>
        <w:adjustRightInd w:val="0"/>
        <w:ind w:firstLine="284"/>
        <w:jc w:val="both"/>
        <w:rPr>
          <w:rFonts w:ascii="Arial" w:hAnsi="Arial" w:cs="Arial"/>
          <w:sz w:val="16"/>
          <w:szCs w:val="16"/>
        </w:rPr>
      </w:pPr>
      <w:r w:rsidRPr="00050D0C">
        <w:rPr>
          <w:rFonts w:ascii="Arial" w:hAnsi="Arial" w:cs="Arial"/>
          <w:sz w:val="16"/>
          <w:szCs w:val="16"/>
        </w:rPr>
        <w:t xml:space="preserve">2) утратил силу с 1 июля 2021 года. - Федеральный </w:t>
      </w:r>
      <w:hyperlink r:id="rId48" w:history="1">
        <w:r w:rsidRPr="00050D0C">
          <w:rPr>
            <w:rFonts w:ascii="Arial" w:hAnsi="Arial" w:cs="Arial"/>
            <w:sz w:val="16"/>
            <w:szCs w:val="16"/>
          </w:rPr>
          <w:t>закон</w:t>
        </w:r>
      </w:hyperlink>
      <w:r w:rsidRPr="00050D0C">
        <w:rPr>
          <w:rFonts w:ascii="Arial" w:hAnsi="Arial" w:cs="Arial"/>
          <w:sz w:val="16"/>
          <w:szCs w:val="16"/>
        </w:rPr>
        <w:t xml:space="preserve"> от 30.04.2021 N 116-ФЗ;</w:t>
      </w:r>
    </w:p>
    <w:p w:rsidR="003312A4" w:rsidRPr="00050D0C" w:rsidRDefault="003312A4" w:rsidP="003312A4">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050D0C">
          <w:rPr>
            <w:rFonts w:ascii="Arial" w:hAnsi="Arial" w:cs="Arial"/>
            <w:sz w:val="16"/>
            <w:szCs w:val="16"/>
          </w:rPr>
          <w:t>статьями 13</w:t>
        </w:r>
      </w:hyperlink>
      <w:r w:rsidRPr="00050D0C">
        <w:rPr>
          <w:rFonts w:ascii="Arial" w:hAnsi="Arial" w:cs="Arial"/>
          <w:sz w:val="16"/>
          <w:szCs w:val="16"/>
        </w:rPr>
        <w:t xml:space="preserve">, </w:t>
      </w:r>
      <w:hyperlink r:id="rId50" w:history="1">
        <w:r w:rsidRPr="00050D0C">
          <w:rPr>
            <w:rFonts w:ascii="Arial" w:hAnsi="Arial" w:cs="Arial"/>
            <w:sz w:val="16"/>
            <w:szCs w:val="16"/>
          </w:rPr>
          <w:t>14</w:t>
        </w:r>
      </w:hyperlink>
      <w:r w:rsidRPr="00050D0C">
        <w:rPr>
          <w:rFonts w:ascii="Arial" w:hAnsi="Arial" w:cs="Arial"/>
          <w:sz w:val="16"/>
          <w:szCs w:val="16"/>
        </w:rPr>
        <w:t xml:space="preserve">, </w:t>
      </w:r>
      <w:hyperlink r:id="rId51" w:history="1">
        <w:r w:rsidRPr="00050D0C">
          <w:rPr>
            <w:rFonts w:ascii="Arial" w:hAnsi="Arial" w:cs="Arial"/>
            <w:sz w:val="16"/>
            <w:szCs w:val="16"/>
          </w:rPr>
          <w:t>14.1</w:t>
        </w:r>
      </w:hyperlink>
      <w:r w:rsidRPr="00050D0C">
        <w:rPr>
          <w:rFonts w:ascii="Arial" w:hAnsi="Arial" w:cs="Arial"/>
          <w:sz w:val="16"/>
          <w:szCs w:val="16"/>
        </w:rPr>
        <w:t xml:space="preserve"> и </w:t>
      </w:r>
      <w:hyperlink r:id="rId52" w:history="1">
        <w:r w:rsidRPr="00050D0C">
          <w:rPr>
            <w:rFonts w:ascii="Arial" w:hAnsi="Arial" w:cs="Arial"/>
            <w:sz w:val="16"/>
            <w:szCs w:val="16"/>
          </w:rPr>
          <w:t>15</w:t>
        </w:r>
      </w:hyperlink>
      <w:r w:rsidRPr="00050D0C">
        <w:rPr>
          <w:rFonts w:ascii="Arial" w:hAnsi="Arial" w:cs="Arial"/>
          <w:sz w:val="16"/>
          <w:szCs w:val="16"/>
        </w:rPr>
        <w:t xml:space="preserve"> настоящего Федерального закона;</w:t>
      </w:r>
    </w:p>
    <w:p w:rsidR="003312A4" w:rsidRPr="00050D0C" w:rsidRDefault="003312A4" w:rsidP="003312A4">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4) применения административного наказания в виде </w:t>
      </w:r>
      <w:hyperlink r:id="rId53" w:history="1">
        <w:r w:rsidRPr="00050D0C">
          <w:rPr>
            <w:rFonts w:ascii="Arial" w:hAnsi="Arial" w:cs="Arial"/>
            <w:sz w:val="16"/>
            <w:szCs w:val="16"/>
          </w:rPr>
          <w:t>дисквалификации</w:t>
        </w:r>
      </w:hyperlink>
      <w:r w:rsidRPr="00050D0C">
        <w:rPr>
          <w:rFonts w:ascii="Arial" w:hAnsi="Arial" w:cs="Arial"/>
          <w:sz w:val="16"/>
          <w:szCs w:val="16"/>
        </w:rPr>
        <w:t>.</w:t>
      </w:r>
    </w:p>
    <w:p w:rsidR="003312A4" w:rsidRPr="00050D0C" w:rsidRDefault="003312A4" w:rsidP="003312A4">
      <w:pPr>
        <w:tabs>
          <w:tab w:val="left" w:pos="0"/>
        </w:tabs>
        <w:ind w:firstLine="284"/>
        <w:jc w:val="both"/>
        <w:rPr>
          <w:rFonts w:ascii="Arial" w:hAnsi="Arial" w:cs="Arial"/>
          <w:sz w:val="16"/>
          <w:szCs w:val="16"/>
        </w:rPr>
      </w:pPr>
      <w:r w:rsidRPr="00050D0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312A4" w:rsidRPr="00050D0C" w:rsidRDefault="003312A4" w:rsidP="003312A4">
      <w:pPr>
        <w:jc w:val="center"/>
        <w:rPr>
          <w:rFonts w:ascii="Arial" w:hAnsi="Arial" w:cs="Arial"/>
          <w:b/>
          <w:sz w:val="16"/>
          <w:szCs w:val="16"/>
        </w:rPr>
      </w:pPr>
      <w:r>
        <w:rPr>
          <w:rFonts w:ascii="Arial" w:hAnsi="Arial" w:cs="Arial"/>
          <w:b/>
          <w:sz w:val="16"/>
          <w:szCs w:val="16"/>
        </w:rPr>
        <w:t xml:space="preserve">7. </w:t>
      </w:r>
      <w:r w:rsidRPr="00050D0C">
        <w:rPr>
          <w:rFonts w:ascii="Arial" w:hAnsi="Arial" w:cs="Arial"/>
          <w:b/>
          <w:sz w:val="16"/>
          <w:szCs w:val="16"/>
        </w:rPr>
        <w:t>ЗАКЛЮЧИТЕЛЬНЫЕ ПОЛОЖЕНИЯ</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7.1. </w:t>
      </w:r>
      <w:r w:rsidRPr="00050D0C">
        <w:rPr>
          <w:rFonts w:ascii="Arial" w:hAnsi="Arial" w:cs="Arial"/>
          <w:bCs/>
          <w:sz w:val="16"/>
          <w:szCs w:val="16"/>
        </w:rPr>
        <w:t>В</w:t>
      </w:r>
      <w:r w:rsidRPr="00050D0C">
        <w:rPr>
          <w:rFonts w:ascii="Arial" w:hAnsi="Arial" w:cs="Arial"/>
          <w:b/>
          <w:bCs/>
          <w:sz w:val="16"/>
          <w:szCs w:val="16"/>
        </w:rPr>
        <w:t xml:space="preserve"> </w:t>
      </w:r>
      <w:r w:rsidRPr="00050D0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050D0C">
        <w:rPr>
          <w:rFonts w:ascii="Arial" w:hAnsi="Arial" w:cs="Arial"/>
          <w:b/>
          <w:bCs/>
          <w:sz w:val="16"/>
          <w:szCs w:val="16"/>
        </w:rPr>
        <w:t xml:space="preserve"> </w:t>
      </w:r>
      <w:r w:rsidRPr="00050D0C">
        <w:rPr>
          <w:rFonts w:ascii="Arial" w:hAnsi="Arial" w:cs="Arial"/>
          <w:bCs/>
          <w:sz w:val="16"/>
          <w:szCs w:val="16"/>
        </w:rPr>
        <w:t>в порядке, предусмотренном действующим законодательством</w:t>
      </w:r>
      <w:r w:rsidRPr="00050D0C">
        <w:rPr>
          <w:rFonts w:ascii="Arial" w:hAnsi="Arial" w:cs="Arial"/>
          <w:sz w:val="16"/>
          <w:szCs w:val="16"/>
        </w:rPr>
        <w:t>.</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7.2. </w:t>
      </w:r>
      <w:r w:rsidRPr="00050D0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050D0C">
        <w:rPr>
          <w:rFonts w:ascii="Arial" w:hAnsi="Arial" w:cs="Arial"/>
          <w:sz w:val="16"/>
          <w:szCs w:val="16"/>
        </w:rPr>
        <w:t>законодательством Российской Федерации.</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7.3. Договор может быть расторгнут по основаниям, предусмотренным </w:t>
      </w:r>
      <w:r w:rsidRPr="00050D0C">
        <w:rPr>
          <w:rFonts w:ascii="Arial" w:hAnsi="Arial" w:cs="Arial"/>
          <w:bCs/>
          <w:sz w:val="16"/>
          <w:szCs w:val="16"/>
        </w:rPr>
        <w:t xml:space="preserve">трудовым </w:t>
      </w:r>
      <w:r w:rsidRPr="00050D0C">
        <w:rPr>
          <w:rFonts w:ascii="Arial" w:hAnsi="Arial" w:cs="Arial"/>
          <w:sz w:val="16"/>
          <w:szCs w:val="16"/>
        </w:rPr>
        <w:t>законодательством Российской Федерации.</w:t>
      </w:r>
    </w:p>
    <w:p w:rsidR="003312A4" w:rsidRPr="00050D0C" w:rsidRDefault="003312A4" w:rsidP="003312A4">
      <w:pPr>
        <w:ind w:firstLine="284"/>
        <w:jc w:val="both"/>
        <w:rPr>
          <w:rFonts w:ascii="Arial" w:hAnsi="Arial" w:cs="Arial"/>
          <w:sz w:val="16"/>
          <w:szCs w:val="16"/>
        </w:rPr>
      </w:pPr>
      <w:r w:rsidRPr="00050D0C">
        <w:rPr>
          <w:rFonts w:ascii="Arial" w:hAnsi="Arial" w:cs="Arial"/>
          <w:sz w:val="16"/>
          <w:szCs w:val="16"/>
        </w:rPr>
        <w:t xml:space="preserve">7.4. Договор составлен в двух экземплярах. Один экземпляр трудового договора хранится </w:t>
      </w:r>
      <w:r w:rsidRPr="00050D0C">
        <w:rPr>
          <w:rFonts w:ascii="Arial" w:hAnsi="Arial" w:cs="Arial"/>
          <w:b/>
          <w:sz w:val="16"/>
          <w:szCs w:val="16"/>
        </w:rPr>
        <w:t>Работодателем</w:t>
      </w:r>
      <w:r w:rsidRPr="00050D0C">
        <w:rPr>
          <w:rFonts w:ascii="Arial" w:hAnsi="Arial" w:cs="Arial"/>
          <w:sz w:val="16"/>
          <w:szCs w:val="16"/>
        </w:rPr>
        <w:t xml:space="preserve"> в личном деле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второй - у </w:t>
      </w:r>
      <w:r w:rsidRPr="00050D0C">
        <w:rPr>
          <w:rFonts w:ascii="Arial" w:hAnsi="Arial" w:cs="Arial"/>
          <w:b/>
          <w:sz w:val="16"/>
          <w:szCs w:val="16"/>
        </w:rPr>
        <w:t>Муниципального служащего (Работника)</w:t>
      </w:r>
      <w:r w:rsidRPr="00050D0C">
        <w:rPr>
          <w:rFonts w:ascii="Arial" w:hAnsi="Arial" w:cs="Arial"/>
          <w:sz w:val="16"/>
          <w:szCs w:val="16"/>
        </w:rPr>
        <w:t>. Оба экземпляра имеют одинаковую юридическую силу.</w:t>
      </w: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8. ДОПОЛНИТЕЛЬНЫЕ УСЛОВИЯ</w:t>
      </w:r>
    </w:p>
    <w:p w:rsidR="003312A4" w:rsidRPr="00050D0C" w:rsidRDefault="003312A4" w:rsidP="003312A4">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w:t>
      </w:r>
    </w:p>
    <w:p w:rsidR="003312A4" w:rsidRPr="005600D7" w:rsidRDefault="003312A4" w:rsidP="003312A4">
      <w:pPr>
        <w:ind w:hanging="142"/>
        <w:jc w:val="center"/>
        <w:rPr>
          <w:rFonts w:ascii="Arial" w:hAnsi="Arial" w:cs="Arial"/>
          <w:b/>
          <w:sz w:val="4"/>
          <w:szCs w:val="4"/>
        </w:rPr>
      </w:pP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4893"/>
        <w:gridCol w:w="1350"/>
        <w:gridCol w:w="5237"/>
      </w:tblGrid>
      <w:tr w:rsidR="003312A4" w:rsidRPr="00050D0C" w:rsidTr="003312A4">
        <w:trPr>
          <w:trHeight w:val="20"/>
        </w:trPr>
        <w:tc>
          <w:tcPr>
            <w:tcW w:w="2131" w:type="pct"/>
          </w:tcPr>
          <w:p w:rsidR="003312A4" w:rsidRDefault="003312A4" w:rsidP="003312A4">
            <w:pPr>
              <w:jc w:val="center"/>
              <w:rPr>
                <w:rFonts w:ascii="Arial" w:hAnsi="Arial" w:cs="Arial"/>
                <w:b/>
                <w:sz w:val="16"/>
                <w:szCs w:val="16"/>
              </w:rPr>
            </w:pPr>
            <w:r w:rsidRPr="00050D0C">
              <w:rPr>
                <w:rFonts w:ascii="Arial" w:hAnsi="Arial" w:cs="Arial"/>
                <w:b/>
                <w:sz w:val="16"/>
                <w:szCs w:val="16"/>
              </w:rPr>
              <w:t xml:space="preserve">Администрация Валдайского </w:t>
            </w:r>
          </w:p>
          <w:p w:rsidR="003312A4" w:rsidRPr="00050D0C" w:rsidRDefault="003312A4" w:rsidP="003312A4">
            <w:pPr>
              <w:jc w:val="center"/>
              <w:rPr>
                <w:rFonts w:ascii="Arial" w:hAnsi="Arial" w:cs="Arial"/>
                <w:b/>
                <w:sz w:val="16"/>
                <w:szCs w:val="16"/>
              </w:rPr>
            </w:pPr>
            <w:r w:rsidRPr="00050D0C">
              <w:rPr>
                <w:rFonts w:ascii="Arial" w:hAnsi="Arial" w:cs="Arial"/>
                <w:b/>
                <w:sz w:val="16"/>
                <w:szCs w:val="16"/>
              </w:rPr>
              <w:t>муниципального района</w:t>
            </w:r>
          </w:p>
        </w:tc>
        <w:tc>
          <w:tcPr>
            <w:tcW w:w="588" w:type="pct"/>
          </w:tcPr>
          <w:p w:rsidR="003312A4" w:rsidRPr="00050D0C" w:rsidRDefault="003312A4" w:rsidP="003312A4">
            <w:pPr>
              <w:jc w:val="center"/>
              <w:rPr>
                <w:rFonts w:ascii="Arial" w:hAnsi="Arial" w:cs="Arial"/>
                <w:b/>
                <w:sz w:val="16"/>
                <w:szCs w:val="16"/>
              </w:rPr>
            </w:pPr>
          </w:p>
        </w:tc>
        <w:tc>
          <w:tcPr>
            <w:tcW w:w="2281" w:type="pct"/>
          </w:tcPr>
          <w:p w:rsidR="003312A4" w:rsidRPr="00050D0C" w:rsidRDefault="003312A4" w:rsidP="003312A4">
            <w:pPr>
              <w:jc w:val="center"/>
              <w:rPr>
                <w:rFonts w:ascii="Arial" w:hAnsi="Arial" w:cs="Arial"/>
                <w:b/>
                <w:sz w:val="16"/>
                <w:szCs w:val="16"/>
              </w:rPr>
            </w:pPr>
            <w:r w:rsidRPr="00050D0C">
              <w:rPr>
                <w:rFonts w:ascii="Arial" w:hAnsi="Arial" w:cs="Arial"/>
                <w:b/>
                <w:sz w:val="16"/>
                <w:szCs w:val="16"/>
              </w:rPr>
              <w:t>Муниципальный служащий (Работник)</w:t>
            </w:r>
          </w:p>
        </w:tc>
      </w:tr>
    </w:tbl>
    <w:p w:rsidR="003312A4" w:rsidRPr="00EE1B02" w:rsidRDefault="003312A4" w:rsidP="003312A4">
      <w:pPr>
        <w:rPr>
          <w:rFonts w:ascii="Arial" w:hAnsi="Arial" w:cs="Arial"/>
          <w:b/>
          <w:sz w:val="4"/>
          <w:szCs w:val="4"/>
        </w:rPr>
      </w:pPr>
    </w:p>
    <w:p w:rsidR="003312A4" w:rsidRDefault="003312A4" w:rsidP="003312A4">
      <w:pPr>
        <w:pBdr>
          <w:bottom w:val="single" w:sz="12" w:space="1" w:color="auto"/>
        </w:pBdr>
        <w:rPr>
          <w:rFonts w:ascii="Arial" w:hAnsi="Arial" w:cs="Arial"/>
          <w:sz w:val="16"/>
          <w:szCs w:val="16"/>
        </w:rPr>
      </w:pPr>
      <w:r w:rsidRPr="00050D0C">
        <w:rPr>
          <w:rFonts w:ascii="Arial" w:hAnsi="Arial" w:cs="Arial"/>
          <w:sz w:val="16"/>
          <w:szCs w:val="16"/>
        </w:rPr>
        <w:t>Экземпляр трудового договора получил(а)________________"_______"__________ 20__ г.</w:t>
      </w:r>
    </w:p>
    <w:p w:rsidR="0017024F" w:rsidRPr="00050D0C" w:rsidRDefault="0017024F" w:rsidP="00050D0C">
      <w:pPr>
        <w:shd w:val="clear" w:color="auto" w:fill="FFFFFF"/>
        <w:suppressAutoHyphens/>
        <w:jc w:val="center"/>
        <w:rPr>
          <w:rFonts w:ascii="Arial" w:hAnsi="Arial" w:cs="Arial"/>
          <w:b/>
          <w:sz w:val="16"/>
          <w:szCs w:val="16"/>
        </w:rPr>
      </w:pPr>
    </w:p>
    <w:p w:rsidR="00505BC0" w:rsidRPr="00681487" w:rsidRDefault="00505BC0" w:rsidP="00505BC0">
      <w:pPr>
        <w:jc w:val="center"/>
        <w:rPr>
          <w:rFonts w:ascii="Arial" w:hAnsi="Arial" w:cs="Arial"/>
          <w:b/>
          <w:sz w:val="16"/>
          <w:szCs w:val="16"/>
        </w:rPr>
      </w:pPr>
      <w:r w:rsidRPr="00681487">
        <w:rPr>
          <w:rFonts w:ascii="Arial" w:hAnsi="Arial" w:cs="Arial"/>
          <w:b/>
          <w:sz w:val="16"/>
          <w:szCs w:val="16"/>
        </w:rPr>
        <w:t>ОБЪЯВЛЕНИЕ</w:t>
      </w:r>
    </w:p>
    <w:p w:rsidR="00505BC0" w:rsidRPr="00050D0C" w:rsidRDefault="00505BC0" w:rsidP="00505BC0">
      <w:pPr>
        <w:jc w:val="center"/>
        <w:rPr>
          <w:rFonts w:ascii="Arial" w:hAnsi="Arial" w:cs="Arial"/>
          <w:sz w:val="16"/>
          <w:szCs w:val="16"/>
        </w:rPr>
      </w:pPr>
      <w:r w:rsidRPr="00050D0C">
        <w:rPr>
          <w:rFonts w:ascii="Arial" w:hAnsi="Arial" w:cs="Arial"/>
          <w:sz w:val="16"/>
          <w:szCs w:val="16"/>
        </w:rPr>
        <w:t>Администрация муниципального района</w:t>
      </w:r>
    </w:p>
    <w:p w:rsidR="00505BC0" w:rsidRPr="00050D0C" w:rsidRDefault="00505BC0" w:rsidP="00505BC0">
      <w:pPr>
        <w:jc w:val="center"/>
        <w:rPr>
          <w:rFonts w:ascii="Arial" w:hAnsi="Arial" w:cs="Arial"/>
          <w:sz w:val="16"/>
          <w:szCs w:val="16"/>
        </w:rPr>
      </w:pPr>
      <w:r w:rsidRPr="00050D0C">
        <w:rPr>
          <w:rFonts w:ascii="Arial" w:hAnsi="Arial" w:cs="Arial"/>
          <w:sz w:val="16"/>
          <w:szCs w:val="16"/>
        </w:rPr>
        <w:t>сообщает о предстоящем проведении конкурса</w:t>
      </w:r>
    </w:p>
    <w:p w:rsidR="00505BC0" w:rsidRPr="00050D0C" w:rsidRDefault="00505BC0" w:rsidP="00505BC0">
      <w:pPr>
        <w:jc w:val="center"/>
        <w:rPr>
          <w:rFonts w:ascii="Arial" w:hAnsi="Arial" w:cs="Arial"/>
          <w:sz w:val="16"/>
          <w:szCs w:val="16"/>
        </w:rPr>
      </w:pPr>
      <w:r w:rsidRPr="00050D0C">
        <w:rPr>
          <w:rFonts w:ascii="Arial" w:hAnsi="Arial" w:cs="Arial"/>
          <w:sz w:val="16"/>
          <w:szCs w:val="16"/>
        </w:rPr>
        <w:t>на замещение вакантной должности муниципальной службы</w:t>
      </w:r>
    </w:p>
    <w:p w:rsidR="00505BC0" w:rsidRPr="00505BC0" w:rsidRDefault="00505BC0" w:rsidP="00505BC0">
      <w:pPr>
        <w:jc w:val="center"/>
        <w:rPr>
          <w:rFonts w:ascii="Arial" w:hAnsi="Arial" w:cs="Arial"/>
          <w:b/>
          <w:color w:val="000000"/>
          <w:sz w:val="16"/>
          <w:szCs w:val="16"/>
        </w:rPr>
      </w:pPr>
      <w:r w:rsidRPr="00505BC0">
        <w:rPr>
          <w:rFonts w:ascii="Arial" w:hAnsi="Arial" w:cs="Arial"/>
          <w:b/>
          <w:color w:val="000000"/>
          <w:sz w:val="16"/>
          <w:szCs w:val="16"/>
        </w:rPr>
        <w:t>«Главный специалист по строительству отдела архитектуры, градостроительства и строительства»</w:t>
      </w:r>
    </w:p>
    <w:p w:rsidR="00505BC0" w:rsidRPr="00505BC0" w:rsidRDefault="00505BC0" w:rsidP="00505BC0">
      <w:pPr>
        <w:jc w:val="center"/>
        <w:rPr>
          <w:rFonts w:ascii="Arial" w:hAnsi="Arial" w:cs="Arial"/>
          <w:b/>
          <w:color w:val="000000"/>
          <w:sz w:val="16"/>
          <w:szCs w:val="16"/>
        </w:rPr>
      </w:pPr>
      <w:r w:rsidRPr="00505BC0">
        <w:rPr>
          <w:rFonts w:ascii="Arial" w:hAnsi="Arial" w:cs="Arial"/>
          <w:b/>
          <w:color w:val="000000"/>
          <w:sz w:val="16"/>
          <w:szCs w:val="16"/>
        </w:rPr>
        <w:t>(старшая группа должностей)</w:t>
      </w:r>
    </w:p>
    <w:p w:rsidR="00505BC0" w:rsidRPr="00050D0C" w:rsidRDefault="00505BC0" w:rsidP="00505BC0">
      <w:pPr>
        <w:jc w:val="center"/>
        <w:rPr>
          <w:rFonts w:ascii="Arial" w:hAnsi="Arial" w:cs="Arial"/>
          <w:sz w:val="16"/>
          <w:szCs w:val="16"/>
        </w:rPr>
      </w:pPr>
      <w:r w:rsidRPr="00050D0C">
        <w:rPr>
          <w:rFonts w:ascii="Arial" w:hAnsi="Arial" w:cs="Arial"/>
          <w:sz w:val="16"/>
          <w:szCs w:val="16"/>
        </w:rPr>
        <w:t>Документы для участия в конкурсном отборе принимаются</w:t>
      </w:r>
    </w:p>
    <w:p w:rsidR="00505BC0" w:rsidRPr="00050D0C" w:rsidRDefault="00505BC0" w:rsidP="00505BC0">
      <w:pPr>
        <w:jc w:val="center"/>
        <w:rPr>
          <w:rFonts w:ascii="Arial" w:hAnsi="Arial" w:cs="Arial"/>
          <w:sz w:val="16"/>
          <w:szCs w:val="16"/>
        </w:rPr>
      </w:pPr>
      <w:r w:rsidRPr="00050D0C">
        <w:rPr>
          <w:rFonts w:ascii="Arial" w:hAnsi="Arial" w:cs="Arial"/>
          <w:sz w:val="16"/>
          <w:szCs w:val="16"/>
        </w:rPr>
        <w:t xml:space="preserve">с 10 февраля по 03 марта 2023 года включительно </w:t>
      </w:r>
    </w:p>
    <w:p w:rsidR="00505BC0" w:rsidRPr="00050D0C" w:rsidRDefault="00505BC0" w:rsidP="00505BC0">
      <w:pPr>
        <w:jc w:val="center"/>
        <w:rPr>
          <w:rFonts w:ascii="Arial" w:hAnsi="Arial" w:cs="Arial"/>
          <w:sz w:val="16"/>
          <w:szCs w:val="16"/>
        </w:rPr>
      </w:pPr>
      <w:r w:rsidRPr="00050D0C">
        <w:rPr>
          <w:rFonts w:ascii="Arial" w:hAnsi="Arial" w:cs="Arial"/>
          <w:sz w:val="16"/>
          <w:szCs w:val="16"/>
        </w:rPr>
        <w:t>в рабочие дни с 08.30. до 17.30. (перерыв с 13.00. до 14.00.)</w:t>
      </w:r>
    </w:p>
    <w:p w:rsidR="00505BC0" w:rsidRPr="00050D0C" w:rsidRDefault="00505BC0" w:rsidP="00505BC0">
      <w:pPr>
        <w:jc w:val="center"/>
        <w:rPr>
          <w:rFonts w:ascii="Arial" w:hAnsi="Arial" w:cs="Arial"/>
          <w:sz w:val="16"/>
          <w:szCs w:val="16"/>
        </w:rPr>
      </w:pPr>
      <w:r w:rsidRPr="00050D0C">
        <w:rPr>
          <w:rFonts w:ascii="Arial" w:hAnsi="Arial" w:cs="Arial"/>
          <w:sz w:val="16"/>
          <w:szCs w:val="16"/>
        </w:rPr>
        <w:t>Администрация муниципального района, кабинет 203</w:t>
      </w:r>
    </w:p>
    <w:p w:rsidR="00505BC0" w:rsidRPr="00050D0C" w:rsidRDefault="00505BC0" w:rsidP="00505BC0">
      <w:pPr>
        <w:jc w:val="center"/>
        <w:rPr>
          <w:rFonts w:ascii="Arial" w:hAnsi="Arial" w:cs="Arial"/>
          <w:sz w:val="4"/>
          <w:szCs w:val="4"/>
        </w:rPr>
      </w:pPr>
    </w:p>
    <w:p w:rsidR="00505BC0" w:rsidRPr="00050D0C" w:rsidRDefault="00505BC0" w:rsidP="00505BC0">
      <w:pPr>
        <w:jc w:val="center"/>
        <w:rPr>
          <w:rFonts w:ascii="Arial" w:hAnsi="Arial" w:cs="Arial"/>
          <w:sz w:val="16"/>
          <w:szCs w:val="16"/>
        </w:rPr>
      </w:pPr>
      <w:r w:rsidRPr="00050D0C">
        <w:rPr>
          <w:rFonts w:ascii="Arial" w:hAnsi="Arial" w:cs="Arial"/>
          <w:sz w:val="16"/>
          <w:szCs w:val="16"/>
        </w:rPr>
        <w:t>Предполагаемые дата, место и время проведения конкурса:</w:t>
      </w:r>
    </w:p>
    <w:p w:rsidR="00505BC0" w:rsidRPr="00050D0C" w:rsidRDefault="00505BC0" w:rsidP="00505BC0">
      <w:pPr>
        <w:jc w:val="center"/>
        <w:rPr>
          <w:rFonts w:ascii="Arial" w:hAnsi="Arial" w:cs="Arial"/>
          <w:sz w:val="16"/>
          <w:szCs w:val="16"/>
        </w:rPr>
      </w:pPr>
      <w:r w:rsidRPr="00050D0C">
        <w:rPr>
          <w:rFonts w:ascii="Arial" w:hAnsi="Arial" w:cs="Arial"/>
          <w:sz w:val="16"/>
          <w:szCs w:val="16"/>
        </w:rPr>
        <w:t>Администрация муниципального района, 21 марта 2023 г., 09.00</w:t>
      </w:r>
    </w:p>
    <w:p w:rsidR="00505BC0" w:rsidRPr="00050D0C" w:rsidRDefault="00505BC0" w:rsidP="00505BC0">
      <w:pPr>
        <w:jc w:val="center"/>
        <w:rPr>
          <w:rFonts w:ascii="Arial" w:hAnsi="Arial" w:cs="Arial"/>
          <w:sz w:val="16"/>
          <w:szCs w:val="16"/>
        </w:rPr>
      </w:pPr>
      <w:r w:rsidRPr="00050D0C">
        <w:rPr>
          <w:rFonts w:ascii="Arial" w:hAnsi="Arial" w:cs="Arial"/>
          <w:sz w:val="16"/>
          <w:szCs w:val="16"/>
        </w:rPr>
        <w:t>Справки по телефону: 2-08-84</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050D0C">
        <w:rPr>
          <w:rFonts w:ascii="Arial" w:hAnsi="Arial" w:cs="Arial"/>
          <w:sz w:val="16"/>
          <w:szCs w:val="16"/>
          <w:lang w:val="en-US"/>
        </w:rPr>
        <w:t>valdayadm</w:t>
      </w:r>
      <w:r w:rsidRPr="00050D0C">
        <w:rPr>
          <w:rFonts w:ascii="Arial" w:hAnsi="Arial" w:cs="Arial"/>
          <w:sz w:val="16"/>
          <w:szCs w:val="16"/>
        </w:rPr>
        <w:t>.</w:t>
      </w:r>
      <w:r w:rsidRPr="00050D0C">
        <w:rPr>
          <w:rFonts w:ascii="Arial" w:hAnsi="Arial" w:cs="Arial"/>
          <w:sz w:val="16"/>
          <w:szCs w:val="16"/>
          <w:lang w:val="en-US"/>
        </w:rPr>
        <w:t>ru</w:t>
      </w:r>
      <w:r w:rsidRPr="00050D0C">
        <w:rPr>
          <w:rFonts w:ascii="Arial" w:hAnsi="Arial" w:cs="Arial"/>
          <w:sz w:val="16"/>
          <w:szCs w:val="16"/>
        </w:rPr>
        <w:t xml:space="preserve"> (вкладка «Конкурсы», главная страница)</w:t>
      </w:r>
    </w:p>
    <w:p w:rsidR="00505BC0" w:rsidRPr="00050D0C" w:rsidRDefault="00505BC0" w:rsidP="00505BC0">
      <w:pPr>
        <w:jc w:val="center"/>
        <w:rPr>
          <w:rFonts w:ascii="Arial" w:hAnsi="Arial" w:cs="Arial"/>
          <w:b/>
          <w:sz w:val="16"/>
          <w:szCs w:val="16"/>
        </w:rPr>
      </w:pPr>
      <w:r w:rsidRPr="00050D0C">
        <w:rPr>
          <w:rFonts w:ascii="Arial" w:hAnsi="Arial" w:cs="Arial"/>
          <w:b/>
          <w:sz w:val="16"/>
          <w:szCs w:val="16"/>
        </w:rPr>
        <w:t>Перечень документов для участия в конкурсе</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1) личное заявление с просьбой об участии в конкурсе;</w:t>
      </w:r>
    </w:p>
    <w:p w:rsidR="00505BC0" w:rsidRPr="00050D0C" w:rsidRDefault="00505BC0" w:rsidP="00505BC0">
      <w:pPr>
        <w:adjustRightInd w:val="0"/>
        <w:ind w:firstLine="284"/>
        <w:jc w:val="both"/>
        <w:rPr>
          <w:rFonts w:ascii="Arial" w:hAnsi="Arial" w:cs="Arial"/>
          <w:sz w:val="16"/>
          <w:szCs w:val="16"/>
        </w:rPr>
      </w:pPr>
      <w:r w:rsidRPr="00050D0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4) документы, подтверждающие необходимое профессиональное образование, стаж работы и квалификацию:</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7) согласие на обработку персональных данных (приложение 3).</w:t>
      </w:r>
    </w:p>
    <w:p w:rsidR="00505BC0" w:rsidRPr="00050D0C" w:rsidRDefault="00505BC0" w:rsidP="00505BC0">
      <w:pPr>
        <w:jc w:val="center"/>
        <w:rPr>
          <w:rFonts w:ascii="Arial" w:hAnsi="Arial" w:cs="Arial"/>
          <w:sz w:val="16"/>
          <w:szCs w:val="16"/>
        </w:rPr>
      </w:pPr>
      <w:r w:rsidRPr="00050D0C">
        <w:rPr>
          <w:rFonts w:ascii="Arial" w:hAnsi="Arial" w:cs="Arial"/>
          <w:b/>
          <w:sz w:val="16"/>
          <w:szCs w:val="16"/>
        </w:rPr>
        <w:t>Квалификационные требования к претендентам</w:t>
      </w:r>
      <w:r w:rsidRPr="00050D0C">
        <w:rPr>
          <w:rFonts w:ascii="Arial" w:hAnsi="Arial" w:cs="Arial"/>
          <w:sz w:val="16"/>
          <w:szCs w:val="16"/>
        </w:rPr>
        <w:t>:</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05BC0" w:rsidRPr="00505BC0" w:rsidRDefault="00505BC0" w:rsidP="00505BC0">
      <w:pPr>
        <w:ind w:firstLine="284"/>
        <w:jc w:val="both"/>
        <w:rPr>
          <w:rFonts w:ascii="Arial" w:hAnsi="Arial" w:cs="Arial"/>
          <w:sz w:val="16"/>
          <w:szCs w:val="16"/>
        </w:rPr>
      </w:pPr>
      <w:r w:rsidRPr="00505BC0">
        <w:rPr>
          <w:rFonts w:ascii="Arial" w:hAnsi="Arial" w:cs="Arial"/>
          <w:b/>
          <w:sz w:val="16"/>
          <w:szCs w:val="16"/>
        </w:rPr>
        <w:t>Базовые квалификационные требования:</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505BC0" w:rsidRPr="00505BC0" w:rsidRDefault="00505BC0" w:rsidP="00505BC0">
      <w:pPr>
        <w:ind w:firstLine="284"/>
        <w:jc w:val="both"/>
        <w:rPr>
          <w:rFonts w:ascii="Arial" w:eastAsia="Calibri" w:hAnsi="Arial" w:cs="Arial"/>
          <w:sz w:val="16"/>
          <w:szCs w:val="16"/>
          <w:lang w:eastAsia="en-US"/>
        </w:rPr>
      </w:pPr>
      <w:r w:rsidRPr="00505BC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r w:rsidRPr="00505BC0">
        <w:rPr>
          <w:rFonts w:ascii="Arial" w:eastAsia="Calibri" w:hAnsi="Arial" w:cs="Arial"/>
          <w:sz w:val="16"/>
          <w:szCs w:val="16"/>
          <w:lang w:eastAsia="en-US"/>
        </w:rPr>
        <w:t>;</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lastRenderedPageBreak/>
        <w:t>Главный специалист отдела должен обладать следующими базовыми знаниями:</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1) знанием государственного языка Российской Федерации (русского языка);</w:t>
      </w:r>
    </w:p>
    <w:p w:rsidR="00505BC0" w:rsidRPr="00505BC0" w:rsidRDefault="00505BC0" w:rsidP="00505BC0">
      <w:pPr>
        <w:pStyle w:val="aff1"/>
        <w:ind w:left="0" w:firstLine="284"/>
        <w:jc w:val="both"/>
        <w:rPr>
          <w:rFonts w:ascii="Arial" w:hAnsi="Arial" w:cs="Arial"/>
          <w:color w:val="000000"/>
          <w:sz w:val="16"/>
          <w:szCs w:val="16"/>
        </w:rPr>
      </w:pPr>
      <w:r w:rsidRPr="00505BC0">
        <w:rPr>
          <w:rFonts w:ascii="Arial" w:hAnsi="Arial" w:cs="Arial"/>
          <w:sz w:val="16"/>
          <w:szCs w:val="16"/>
        </w:rPr>
        <w:t>2) правовыми знаниями основ:</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а) Конституции Российской Федерации;</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505BC0">
          <w:rPr>
            <w:rFonts w:ascii="Arial" w:hAnsi="Arial" w:cs="Arial"/>
            <w:sz w:val="16"/>
            <w:szCs w:val="16"/>
          </w:rPr>
          <w:t>2003 г</w:t>
        </w:r>
      </w:smartTag>
      <w:r w:rsidRPr="00505BC0">
        <w:rPr>
          <w:rFonts w:ascii="Arial" w:hAnsi="Arial" w:cs="Arial"/>
          <w:sz w:val="16"/>
          <w:szCs w:val="16"/>
        </w:rPr>
        <w:t>. № 131-ФЗ «Об общих принципах организации местного самоуправления в Российской Федерации»;</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505BC0">
          <w:rPr>
            <w:rFonts w:ascii="Arial" w:hAnsi="Arial" w:cs="Arial"/>
            <w:sz w:val="16"/>
            <w:szCs w:val="16"/>
          </w:rPr>
          <w:t>2007 г</w:t>
        </w:r>
      </w:smartTag>
      <w:r w:rsidRPr="00505BC0">
        <w:rPr>
          <w:rFonts w:ascii="Arial" w:hAnsi="Arial" w:cs="Arial"/>
          <w:sz w:val="16"/>
          <w:szCs w:val="16"/>
        </w:rPr>
        <w:t>. № 25-ФЗ «О муниципальной службе в Российской Федерации»;</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г) </w:t>
      </w:r>
      <w:r w:rsidRPr="00505BC0">
        <w:rPr>
          <w:rFonts w:ascii="Arial" w:hAnsi="Arial" w:cs="Arial"/>
          <w:color w:val="000000"/>
          <w:sz w:val="16"/>
          <w:szCs w:val="16"/>
        </w:rPr>
        <w:t>законодательства о противодействии коррупции;</w:t>
      </w:r>
    </w:p>
    <w:p w:rsidR="00505BC0" w:rsidRPr="00505BC0" w:rsidRDefault="00505BC0" w:rsidP="00505BC0">
      <w:pPr>
        <w:pStyle w:val="aff1"/>
        <w:ind w:left="0" w:firstLine="284"/>
        <w:jc w:val="both"/>
        <w:rPr>
          <w:rFonts w:ascii="Arial" w:hAnsi="Arial" w:cs="Arial"/>
          <w:sz w:val="16"/>
          <w:szCs w:val="16"/>
        </w:rPr>
      </w:pPr>
      <w:r w:rsidRPr="00505BC0">
        <w:rPr>
          <w:rFonts w:ascii="Arial" w:hAnsi="Arial" w:cs="Arial"/>
          <w:sz w:val="16"/>
          <w:szCs w:val="16"/>
        </w:rPr>
        <w:t>Главный специалист отдела должен обладать следующими базовыми умениями:</w:t>
      </w:r>
    </w:p>
    <w:p w:rsidR="00505BC0" w:rsidRPr="00505BC0" w:rsidRDefault="00505BC0" w:rsidP="00505BC0">
      <w:pPr>
        <w:pStyle w:val="aff1"/>
        <w:ind w:left="0" w:firstLine="284"/>
        <w:jc w:val="both"/>
        <w:rPr>
          <w:rFonts w:ascii="Arial" w:hAnsi="Arial" w:cs="Arial"/>
          <w:color w:val="000000"/>
          <w:sz w:val="16"/>
          <w:szCs w:val="16"/>
        </w:rPr>
      </w:pPr>
      <w:r w:rsidRPr="00505BC0">
        <w:rPr>
          <w:rFonts w:ascii="Arial" w:hAnsi="Arial" w:cs="Arial"/>
          <w:color w:val="000000"/>
          <w:sz w:val="16"/>
          <w:szCs w:val="16"/>
        </w:rPr>
        <w:t>1) работать на компьютере, в том числе в сети «Интернет»;</w:t>
      </w:r>
    </w:p>
    <w:p w:rsidR="00505BC0" w:rsidRPr="00505BC0" w:rsidRDefault="00505BC0" w:rsidP="00505BC0">
      <w:pPr>
        <w:pStyle w:val="aff1"/>
        <w:ind w:left="0" w:firstLine="284"/>
        <w:jc w:val="both"/>
        <w:rPr>
          <w:rFonts w:ascii="Arial" w:hAnsi="Arial" w:cs="Arial"/>
          <w:color w:val="000000"/>
          <w:sz w:val="16"/>
          <w:szCs w:val="16"/>
        </w:rPr>
      </w:pPr>
      <w:r w:rsidRPr="00505BC0">
        <w:rPr>
          <w:rFonts w:ascii="Arial" w:hAnsi="Arial" w:cs="Arial"/>
          <w:color w:val="000000"/>
          <w:sz w:val="16"/>
          <w:szCs w:val="16"/>
        </w:rPr>
        <w:t>2) работы в информационно-правовых системах</w:t>
      </w:r>
      <w:r w:rsidRPr="00505BC0">
        <w:rPr>
          <w:rFonts w:ascii="Arial" w:hAnsi="Arial" w:cs="Arial"/>
          <w:sz w:val="16"/>
          <w:szCs w:val="16"/>
        </w:rPr>
        <w:t>.</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05BC0">
        <w:rPr>
          <w:rFonts w:ascii="Arial" w:hAnsi="Arial" w:cs="Arial"/>
          <w:b/>
          <w:sz w:val="16"/>
          <w:szCs w:val="16"/>
        </w:rPr>
        <w:t>функциональным квалификационным требованиям:</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05BC0">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05BC0">
        <w:rPr>
          <w:rFonts w:ascii="Arial" w:hAnsi="Arial" w:cs="Arial"/>
          <w:sz w:val="16"/>
          <w:szCs w:val="16"/>
        </w:rPr>
        <w:t>:</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В области законодательства Российской Федерации, Новгородской области, </w:t>
      </w:r>
      <w:r w:rsidRPr="00505BC0">
        <w:rPr>
          <w:rFonts w:ascii="Arial" w:hAnsi="Arial" w:cs="Arial"/>
          <w:bCs/>
          <w:color w:val="000000"/>
          <w:sz w:val="16"/>
          <w:szCs w:val="16"/>
        </w:rPr>
        <w:t>знаниями муниципальных правовых актов</w:t>
      </w:r>
      <w:r w:rsidRPr="00505BC0">
        <w:rPr>
          <w:rFonts w:ascii="Arial" w:hAnsi="Arial" w:cs="Arial"/>
          <w:sz w:val="16"/>
          <w:szCs w:val="16"/>
        </w:rPr>
        <w:t>:</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Градостроительный кодекс Российской Федерации;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Жилищный кодекс Российской Федерации;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Кодекс Российской Федерации об административных правонарушениях;</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21 декабря 1994 г. № 69-ФЗ «О пожарной безопасности»;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10 января 2002 г. № 7-ФЗ «Об охране окружающей среды»;</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05BC0" w:rsidRPr="00505BC0" w:rsidRDefault="00505BC0" w:rsidP="00505BC0">
      <w:pPr>
        <w:shd w:val="clear" w:color="auto" w:fill="FFFFFF"/>
        <w:ind w:firstLine="284"/>
        <w:jc w:val="both"/>
        <w:rPr>
          <w:rFonts w:ascii="Arial" w:hAnsi="Arial" w:cs="Arial"/>
          <w:color w:val="000000"/>
          <w:sz w:val="16"/>
          <w:szCs w:val="16"/>
        </w:rPr>
      </w:pPr>
      <w:r w:rsidRPr="00505BC0">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05BC0" w:rsidRPr="00505BC0" w:rsidRDefault="00505BC0" w:rsidP="00505BC0">
      <w:pPr>
        <w:ind w:firstLine="284"/>
        <w:jc w:val="both"/>
        <w:rPr>
          <w:rFonts w:ascii="Arial" w:hAnsi="Arial" w:cs="Arial"/>
          <w:color w:val="000000"/>
          <w:sz w:val="16"/>
          <w:szCs w:val="16"/>
        </w:rPr>
      </w:pPr>
      <w:r w:rsidRPr="00505BC0">
        <w:rPr>
          <w:rFonts w:ascii="Arial" w:hAnsi="Arial" w:cs="Arial"/>
          <w:color w:val="000000"/>
          <w:sz w:val="16"/>
          <w:szCs w:val="16"/>
        </w:rPr>
        <w:t>особенности управления градостроительной деятельностью;</w:t>
      </w:r>
    </w:p>
    <w:p w:rsidR="00505BC0" w:rsidRPr="00505BC0" w:rsidRDefault="00505BC0" w:rsidP="00505BC0">
      <w:pPr>
        <w:ind w:firstLine="284"/>
        <w:jc w:val="both"/>
        <w:rPr>
          <w:rFonts w:ascii="Arial" w:hAnsi="Arial" w:cs="Arial"/>
          <w:color w:val="000000"/>
          <w:sz w:val="16"/>
          <w:szCs w:val="16"/>
        </w:rPr>
      </w:pPr>
      <w:r w:rsidRPr="00505BC0">
        <w:rPr>
          <w:rFonts w:ascii="Arial" w:hAnsi="Arial" w:cs="Arial"/>
          <w:color w:val="000000"/>
          <w:sz w:val="16"/>
          <w:szCs w:val="16"/>
        </w:rPr>
        <w:t>порядок организации строительства;</w:t>
      </w:r>
    </w:p>
    <w:p w:rsidR="00505BC0" w:rsidRPr="00505BC0" w:rsidRDefault="00505BC0" w:rsidP="00505BC0">
      <w:pPr>
        <w:ind w:firstLine="284"/>
        <w:jc w:val="both"/>
        <w:rPr>
          <w:rFonts w:ascii="Arial" w:hAnsi="Arial" w:cs="Arial"/>
          <w:color w:val="000000"/>
          <w:sz w:val="16"/>
          <w:szCs w:val="16"/>
        </w:rPr>
      </w:pPr>
      <w:r w:rsidRPr="00505BC0">
        <w:rPr>
          <w:rFonts w:ascii="Arial" w:hAnsi="Arial" w:cs="Arial"/>
          <w:color w:val="000000"/>
          <w:sz w:val="16"/>
          <w:szCs w:val="16"/>
        </w:rPr>
        <w:t>правила землепользования и застройки;</w:t>
      </w:r>
    </w:p>
    <w:p w:rsidR="00505BC0" w:rsidRPr="00505BC0" w:rsidRDefault="00505BC0" w:rsidP="00505BC0">
      <w:pPr>
        <w:ind w:firstLine="284"/>
        <w:jc w:val="both"/>
        <w:rPr>
          <w:rFonts w:ascii="Arial" w:hAnsi="Arial" w:cs="Arial"/>
          <w:color w:val="000000"/>
          <w:sz w:val="16"/>
          <w:szCs w:val="16"/>
        </w:rPr>
      </w:pPr>
      <w:r w:rsidRPr="00505BC0">
        <w:rPr>
          <w:rFonts w:ascii="Arial" w:hAnsi="Arial" w:cs="Arial"/>
          <w:color w:val="000000"/>
          <w:sz w:val="16"/>
          <w:szCs w:val="16"/>
        </w:rPr>
        <w:t>основы технического нормирования, технологии и организации строительства;</w:t>
      </w:r>
    </w:p>
    <w:p w:rsidR="00505BC0" w:rsidRPr="00505BC0" w:rsidRDefault="00505BC0" w:rsidP="00505BC0">
      <w:pPr>
        <w:ind w:firstLine="284"/>
        <w:jc w:val="both"/>
        <w:rPr>
          <w:rFonts w:ascii="Arial" w:hAnsi="Arial" w:cs="Arial"/>
          <w:color w:val="000000"/>
          <w:sz w:val="16"/>
          <w:szCs w:val="16"/>
        </w:rPr>
      </w:pPr>
      <w:r w:rsidRPr="00505BC0">
        <w:rPr>
          <w:rFonts w:ascii="Arial" w:hAnsi="Arial" w:cs="Arial"/>
          <w:color w:val="000000"/>
          <w:sz w:val="16"/>
          <w:szCs w:val="16"/>
        </w:rPr>
        <w:t>понятие нормативно-техническая и проектная документация.</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 xml:space="preserve">Главный специалист отдела должен обладать следующими умениями, </w:t>
      </w:r>
      <w:r w:rsidRPr="00505BC0">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05BC0">
        <w:rPr>
          <w:rFonts w:ascii="Arial" w:hAnsi="Arial" w:cs="Arial"/>
          <w:sz w:val="16"/>
          <w:szCs w:val="16"/>
        </w:rPr>
        <w:t>:</w:t>
      </w:r>
    </w:p>
    <w:p w:rsidR="00505BC0" w:rsidRPr="00505BC0" w:rsidRDefault="00505BC0" w:rsidP="00505BC0">
      <w:pPr>
        <w:pStyle w:val="af3"/>
        <w:spacing w:before="0" w:beforeAutospacing="0" w:after="0" w:afterAutospacing="0"/>
        <w:ind w:firstLine="284"/>
        <w:jc w:val="both"/>
        <w:rPr>
          <w:rFonts w:ascii="Arial" w:hAnsi="Arial" w:cs="Arial"/>
          <w:sz w:val="16"/>
          <w:szCs w:val="16"/>
        </w:rPr>
      </w:pPr>
      <w:r w:rsidRPr="00505BC0">
        <w:rPr>
          <w:rFonts w:ascii="Arial" w:hAnsi="Arial" w:cs="Arial"/>
          <w:sz w:val="16"/>
          <w:szCs w:val="16"/>
        </w:rPr>
        <w:t>взаимодействие с органами государственной и муниципальной власти;</w:t>
      </w:r>
    </w:p>
    <w:p w:rsidR="00505BC0" w:rsidRPr="00505BC0" w:rsidRDefault="00505BC0" w:rsidP="00505BC0">
      <w:pPr>
        <w:pStyle w:val="af3"/>
        <w:spacing w:before="0" w:beforeAutospacing="0" w:after="0" w:afterAutospacing="0"/>
        <w:ind w:firstLine="284"/>
        <w:jc w:val="both"/>
        <w:rPr>
          <w:rFonts w:ascii="Arial" w:hAnsi="Arial" w:cs="Arial"/>
          <w:sz w:val="16"/>
          <w:szCs w:val="16"/>
        </w:rPr>
      </w:pPr>
      <w:r w:rsidRPr="00505BC0">
        <w:rPr>
          <w:rFonts w:ascii="Arial" w:hAnsi="Arial" w:cs="Arial"/>
          <w:sz w:val="16"/>
          <w:szCs w:val="16"/>
        </w:rPr>
        <w:t>работа с правовыми актами, подготовка и ведение деловой переписки;</w:t>
      </w:r>
    </w:p>
    <w:p w:rsidR="00505BC0" w:rsidRPr="00505BC0" w:rsidRDefault="00505BC0" w:rsidP="00505BC0">
      <w:pPr>
        <w:ind w:firstLine="284"/>
        <w:jc w:val="both"/>
        <w:rPr>
          <w:rFonts w:ascii="Arial" w:hAnsi="Arial" w:cs="Arial"/>
          <w:sz w:val="16"/>
          <w:szCs w:val="16"/>
        </w:rPr>
      </w:pPr>
      <w:r w:rsidRPr="00505BC0">
        <w:rPr>
          <w:rFonts w:ascii="Arial" w:hAnsi="Arial" w:cs="Arial"/>
          <w:sz w:val="16"/>
          <w:szCs w:val="16"/>
        </w:rPr>
        <w:t>соблюдение этики делового общения при взаимодействии с гражданами.</w:t>
      </w:r>
    </w:p>
    <w:p w:rsidR="00505BC0" w:rsidRPr="00505BC0" w:rsidRDefault="00505BC0" w:rsidP="00505BC0">
      <w:pPr>
        <w:shd w:val="clear" w:color="auto" w:fill="FFFFFF"/>
        <w:ind w:firstLine="284"/>
        <w:jc w:val="both"/>
        <w:rPr>
          <w:rFonts w:ascii="Arial" w:hAnsi="Arial" w:cs="Arial"/>
          <w:sz w:val="16"/>
          <w:szCs w:val="16"/>
        </w:rPr>
      </w:pPr>
      <w:r w:rsidRPr="00505BC0">
        <w:rPr>
          <w:rFonts w:ascii="Arial" w:hAnsi="Arial" w:cs="Arial"/>
          <w:bCs/>
          <w:sz w:val="16"/>
          <w:szCs w:val="16"/>
        </w:rPr>
        <w:t xml:space="preserve">Общие умения: </w:t>
      </w:r>
      <w:r w:rsidRPr="00505BC0">
        <w:rPr>
          <w:rFonts w:ascii="Arial" w:hAnsi="Arial" w:cs="Arial"/>
          <w:sz w:val="16"/>
          <w:szCs w:val="16"/>
        </w:rPr>
        <w:t>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505BC0" w:rsidRPr="00050D0C" w:rsidRDefault="00505BC0" w:rsidP="00505BC0">
      <w:pPr>
        <w:jc w:val="right"/>
        <w:rPr>
          <w:rFonts w:ascii="Arial" w:hAnsi="Arial" w:cs="Arial"/>
          <w:sz w:val="16"/>
          <w:szCs w:val="16"/>
        </w:rPr>
      </w:pPr>
      <w:r w:rsidRPr="00050D0C">
        <w:rPr>
          <w:rFonts w:ascii="Arial" w:hAnsi="Arial" w:cs="Arial"/>
          <w:sz w:val="16"/>
          <w:szCs w:val="16"/>
        </w:rPr>
        <w:t>Приложение 1</w:t>
      </w:r>
    </w:p>
    <w:p w:rsidR="00505BC0" w:rsidRPr="000A29A2" w:rsidRDefault="00505BC0" w:rsidP="00505BC0">
      <w:pPr>
        <w:jc w:val="right"/>
        <w:rPr>
          <w:rFonts w:ascii="Arial" w:hAnsi="Arial" w:cs="Arial"/>
          <w:b/>
          <w:bCs/>
          <w:sz w:val="4"/>
          <w:szCs w:val="4"/>
        </w:rPr>
      </w:pPr>
    </w:p>
    <w:p w:rsidR="00505BC0" w:rsidRPr="000900C2" w:rsidRDefault="00505BC0" w:rsidP="00505BC0">
      <w:pPr>
        <w:jc w:val="right"/>
        <w:rPr>
          <w:rFonts w:ascii="Arial" w:hAnsi="Arial" w:cs="Arial"/>
          <w:sz w:val="12"/>
          <w:szCs w:val="12"/>
        </w:rPr>
      </w:pPr>
      <w:r w:rsidRPr="000900C2">
        <w:rPr>
          <w:rFonts w:ascii="Arial" w:hAnsi="Arial" w:cs="Arial"/>
          <w:sz w:val="12"/>
          <w:szCs w:val="12"/>
        </w:rPr>
        <w:t>УТВЕРЖДЕНА</w:t>
      </w:r>
      <w:r w:rsidRPr="000900C2">
        <w:rPr>
          <w:rFonts w:ascii="Arial" w:hAnsi="Arial" w:cs="Arial"/>
          <w:sz w:val="12"/>
          <w:szCs w:val="12"/>
        </w:rPr>
        <w:br/>
        <w:t>распоряжением Правительства</w:t>
      </w:r>
      <w:r w:rsidRPr="000900C2">
        <w:rPr>
          <w:rFonts w:ascii="Arial" w:hAnsi="Arial" w:cs="Arial"/>
          <w:sz w:val="12"/>
          <w:szCs w:val="12"/>
        </w:rPr>
        <w:br/>
        <w:t>Российской Федерации</w:t>
      </w:r>
      <w:r w:rsidRPr="000900C2">
        <w:rPr>
          <w:rFonts w:ascii="Arial" w:hAnsi="Arial" w:cs="Arial"/>
          <w:sz w:val="12"/>
          <w:szCs w:val="12"/>
        </w:rPr>
        <w:br/>
        <w:t>от 26.05.2005 № 667-р</w:t>
      </w:r>
    </w:p>
    <w:p w:rsidR="00505BC0" w:rsidRPr="000900C2" w:rsidRDefault="00505BC0" w:rsidP="00505BC0">
      <w:pPr>
        <w:jc w:val="right"/>
        <w:rPr>
          <w:rFonts w:ascii="Arial" w:hAnsi="Arial" w:cs="Arial"/>
          <w:sz w:val="12"/>
          <w:szCs w:val="12"/>
        </w:rPr>
      </w:pPr>
      <w:r w:rsidRPr="000900C2">
        <w:rPr>
          <w:rFonts w:ascii="Arial" w:hAnsi="Arial" w:cs="Arial"/>
          <w:sz w:val="12"/>
          <w:szCs w:val="12"/>
        </w:rPr>
        <w:t xml:space="preserve">(в ред. распоряжения Правительства РФ от 16.10.2007 № 1428-р, </w:t>
      </w:r>
      <w:r w:rsidRPr="000900C2">
        <w:rPr>
          <w:rFonts w:ascii="Arial" w:hAnsi="Arial" w:cs="Arial"/>
          <w:sz w:val="12"/>
          <w:szCs w:val="12"/>
        </w:rPr>
        <w:br/>
        <w:t xml:space="preserve">Постановления Правительства РФ от 05.03.2018 № 227, </w:t>
      </w:r>
      <w:r w:rsidRPr="000900C2">
        <w:rPr>
          <w:rFonts w:ascii="Arial" w:hAnsi="Arial" w:cs="Arial"/>
          <w:sz w:val="12"/>
          <w:szCs w:val="12"/>
        </w:rPr>
        <w:br/>
        <w:t xml:space="preserve">распоряжений Правительства РФ от 27.03.2019 № 543-р, </w:t>
      </w:r>
      <w:r w:rsidRPr="000900C2">
        <w:rPr>
          <w:rFonts w:ascii="Arial" w:hAnsi="Arial" w:cs="Arial"/>
          <w:sz w:val="12"/>
          <w:szCs w:val="12"/>
        </w:rPr>
        <w:br/>
        <w:t>от 20.09.2019 № 2140-р, от 20.11.2019 № 2745-р)</w:t>
      </w:r>
    </w:p>
    <w:p w:rsidR="00505BC0" w:rsidRPr="00050D0C" w:rsidRDefault="00505BC0" w:rsidP="00505BC0">
      <w:pPr>
        <w:jc w:val="right"/>
        <w:rPr>
          <w:rFonts w:ascii="Arial" w:hAnsi="Arial" w:cs="Arial"/>
          <w:sz w:val="16"/>
          <w:szCs w:val="16"/>
        </w:rPr>
      </w:pPr>
      <w:r w:rsidRPr="00050D0C">
        <w:rPr>
          <w:rFonts w:ascii="Arial" w:hAnsi="Arial" w:cs="Arial"/>
          <w:sz w:val="16"/>
          <w:szCs w:val="16"/>
        </w:rPr>
        <w:t>(форма)</w:t>
      </w:r>
    </w:p>
    <w:p w:rsidR="00505BC0" w:rsidRPr="00050D0C" w:rsidRDefault="00505BC0" w:rsidP="00505BC0">
      <w:pPr>
        <w:jc w:val="center"/>
        <w:rPr>
          <w:rFonts w:ascii="Arial" w:hAnsi="Arial" w:cs="Arial"/>
          <w:b/>
          <w:bCs/>
          <w:sz w:val="16"/>
          <w:szCs w:val="16"/>
        </w:rPr>
      </w:pPr>
      <w:r w:rsidRPr="00050D0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8"/>
        <w:gridCol w:w="659"/>
        <w:gridCol w:w="659"/>
        <w:gridCol w:w="6642"/>
        <w:gridCol w:w="836"/>
        <w:gridCol w:w="2172"/>
      </w:tblGrid>
      <w:tr w:rsidR="00505BC0" w:rsidRPr="00050D0C" w:rsidTr="00454CF0">
        <w:trPr>
          <w:cantSplit/>
          <w:trHeight w:val="20"/>
        </w:trPr>
        <w:tc>
          <w:tcPr>
            <w:tcW w:w="4047" w:type="pct"/>
            <w:gridSpan w:val="5"/>
            <w:tcBorders>
              <w:top w:val="nil"/>
              <w:left w:val="nil"/>
              <w:bottom w:val="nil"/>
              <w:right w:val="nil"/>
            </w:tcBorders>
          </w:tcPr>
          <w:p w:rsidR="00505BC0" w:rsidRPr="00505BC0" w:rsidRDefault="00505BC0" w:rsidP="00454CF0">
            <w:pPr>
              <w:rPr>
                <w:rFonts w:ascii="Arial" w:hAnsi="Arial" w:cs="Arial"/>
                <w:b/>
                <w:sz w:val="16"/>
                <w:szCs w:val="16"/>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505BC0" w:rsidRPr="00050D0C" w:rsidRDefault="00505BC0" w:rsidP="00454CF0">
            <w:pPr>
              <w:jc w:val="center"/>
              <w:rPr>
                <w:rFonts w:ascii="Arial" w:hAnsi="Arial" w:cs="Arial"/>
                <w:sz w:val="16"/>
                <w:szCs w:val="16"/>
              </w:rPr>
            </w:pPr>
            <w:r w:rsidRPr="00050D0C">
              <w:rPr>
                <w:rFonts w:ascii="Arial" w:hAnsi="Arial" w:cs="Arial"/>
                <w:sz w:val="16"/>
                <w:szCs w:val="16"/>
              </w:rPr>
              <w:t>Место</w:t>
            </w:r>
            <w:r w:rsidRPr="00050D0C">
              <w:rPr>
                <w:rFonts w:ascii="Arial" w:hAnsi="Arial" w:cs="Arial"/>
                <w:sz w:val="16"/>
                <w:szCs w:val="16"/>
              </w:rPr>
              <w:br/>
              <w:t>для</w:t>
            </w:r>
            <w:r w:rsidRPr="00050D0C">
              <w:rPr>
                <w:rFonts w:ascii="Arial" w:hAnsi="Arial" w:cs="Arial"/>
                <w:sz w:val="16"/>
                <w:szCs w:val="16"/>
              </w:rPr>
              <w:br/>
              <w:t>фотографии</w:t>
            </w:r>
          </w:p>
        </w:tc>
      </w:tr>
      <w:tr w:rsidR="00505BC0" w:rsidRPr="00050D0C" w:rsidTr="00454CF0">
        <w:trPr>
          <w:cantSplit/>
          <w:trHeight w:val="20"/>
        </w:trPr>
        <w:tc>
          <w:tcPr>
            <w:tcW w:w="188" w:type="pct"/>
            <w:tcBorders>
              <w:top w:val="nil"/>
              <w:left w:val="nil"/>
              <w:bottom w:val="nil"/>
              <w:right w:val="nil"/>
            </w:tcBorders>
            <w:vAlign w:val="bottom"/>
          </w:tcPr>
          <w:p w:rsidR="00505BC0" w:rsidRPr="00505BC0" w:rsidRDefault="00505BC0" w:rsidP="00454CF0">
            <w:pPr>
              <w:rPr>
                <w:rFonts w:ascii="Arial" w:hAnsi="Arial" w:cs="Arial"/>
                <w:b/>
                <w:sz w:val="16"/>
                <w:szCs w:val="16"/>
              </w:rPr>
            </w:pPr>
            <w:r w:rsidRPr="00505BC0">
              <w:rPr>
                <w:rFonts w:ascii="Arial" w:hAnsi="Arial" w:cs="Arial"/>
                <w:b/>
                <w:sz w:val="16"/>
                <w:szCs w:val="16"/>
              </w:rPr>
              <w:t>1.</w:t>
            </w:r>
          </w:p>
        </w:tc>
        <w:tc>
          <w:tcPr>
            <w:tcW w:w="578" w:type="pct"/>
            <w:gridSpan w:val="2"/>
            <w:tcBorders>
              <w:top w:val="nil"/>
              <w:left w:val="nil"/>
              <w:bottom w:val="nil"/>
              <w:right w:val="nil"/>
            </w:tcBorders>
            <w:vAlign w:val="bottom"/>
          </w:tcPr>
          <w:p w:rsidR="00505BC0" w:rsidRPr="00505BC0" w:rsidRDefault="00505BC0" w:rsidP="00454CF0">
            <w:pPr>
              <w:rPr>
                <w:rFonts w:ascii="Arial" w:hAnsi="Arial" w:cs="Arial"/>
                <w:b/>
                <w:sz w:val="16"/>
                <w:szCs w:val="16"/>
              </w:rPr>
            </w:pPr>
            <w:r w:rsidRPr="00505BC0">
              <w:rPr>
                <w:rFonts w:ascii="Arial" w:hAnsi="Arial" w:cs="Arial"/>
                <w:b/>
                <w:sz w:val="16"/>
                <w:szCs w:val="16"/>
              </w:rPr>
              <w:t>Фамилия</w:t>
            </w:r>
          </w:p>
        </w:tc>
        <w:tc>
          <w:tcPr>
            <w:tcW w:w="2914" w:type="pct"/>
            <w:tcBorders>
              <w:top w:val="nil"/>
              <w:left w:val="nil"/>
              <w:bottom w:val="single" w:sz="4" w:space="0" w:color="auto"/>
              <w:right w:val="nil"/>
            </w:tcBorders>
            <w:vAlign w:val="bottom"/>
          </w:tcPr>
          <w:p w:rsidR="00505BC0" w:rsidRPr="00505BC0" w:rsidRDefault="00505BC0" w:rsidP="00454CF0">
            <w:pPr>
              <w:jc w:val="center"/>
              <w:rPr>
                <w:rFonts w:ascii="Arial" w:hAnsi="Arial" w:cs="Arial"/>
                <w:b/>
                <w:sz w:val="16"/>
                <w:szCs w:val="16"/>
              </w:rPr>
            </w:pPr>
          </w:p>
        </w:tc>
        <w:tc>
          <w:tcPr>
            <w:tcW w:w="367" w:type="pct"/>
            <w:tcBorders>
              <w:top w:val="nil"/>
              <w:left w:val="nil"/>
              <w:bottom w:val="nil"/>
              <w:right w:val="nil"/>
            </w:tcBorders>
            <w:vAlign w:val="bottom"/>
          </w:tcPr>
          <w:p w:rsidR="00505BC0" w:rsidRPr="00505BC0" w:rsidRDefault="00505BC0" w:rsidP="00454CF0">
            <w:pPr>
              <w:rPr>
                <w:rFonts w:ascii="Arial" w:hAnsi="Arial" w:cs="Arial"/>
                <w:b/>
                <w:sz w:val="16"/>
                <w:szCs w:val="16"/>
              </w:rPr>
            </w:pPr>
          </w:p>
        </w:tc>
        <w:tc>
          <w:tcPr>
            <w:tcW w:w="953" w:type="pct"/>
            <w:vMerge/>
            <w:tcBorders>
              <w:top w:val="nil"/>
              <w:left w:val="single" w:sz="4" w:space="0" w:color="auto"/>
              <w:bottom w:val="single" w:sz="4" w:space="0" w:color="auto"/>
              <w:right w:val="single" w:sz="4" w:space="0" w:color="auto"/>
            </w:tcBorders>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188" w:type="pct"/>
            <w:tcBorders>
              <w:top w:val="nil"/>
              <w:left w:val="nil"/>
              <w:bottom w:val="nil"/>
              <w:right w:val="nil"/>
            </w:tcBorders>
            <w:vAlign w:val="bottom"/>
          </w:tcPr>
          <w:p w:rsidR="00505BC0" w:rsidRPr="00505BC0" w:rsidRDefault="00505BC0" w:rsidP="00454CF0">
            <w:pPr>
              <w:rPr>
                <w:rFonts w:ascii="Arial" w:hAnsi="Arial" w:cs="Arial"/>
                <w:b/>
                <w:sz w:val="16"/>
                <w:szCs w:val="16"/>
              </w:rPr>
            </w:pPr>
          </w:p>
        </w:tc>
        <w:tc>
          <w:tcPr>
            <w:tcW w:w="289" w:type="pct"/>
            <w:tcBorders>
              <w:top w:val="nil"/>
              <w:left w:val="nil"/>
              <w:bottom w:val="nil"/>
              <w:right w:val="nil"/>
            </w:tcBorders>
            <w:vAlign w:val="bottom"/>
          </w:tcPr>
          <w:p w:rsidR="00505BC0" w:rsidRPr="00505BC0" w:rsidRDefault="00505BC0" w:rsidP="00454CF0">
            <w:pPr>
              <w:rPr>
                <w:rFonts w:ascii="Arial" w:hAnsi="Arial" w:cs="Arial"/>
                <w:b/>
                <w:sz w:val="16"/>
                <w:szCs w:val="16"/>
              </w:rPr>
            </w:pPr>
            <w:r w:rsidRPr="00505BC0">
              <w:rPr>
                <w:rFonts w:ascii="Arial" w:hAnsi="Arial" w:cs="Arial"/>
                <w:b/>
                <w:sz w:val="16"/>
                <w:szCs w:val="16"/>
              </w:rPr>
              <w:t>Имя</w:t>
            </w:r>
          </w:p>
        </w:tc>
        <w:tc>
          <w:tcPr>
            <w:tcW w:w="3203" w:type="pct"/>
            <w:gridSpan w:val="2"/>
            <w:tcBorders>
              <w:top w:val="nil"/>
              <w:left w:val="nil"/>
              <w:bottom w:val="single" w:sz="4" w:space="0" w:color="auto"/>
              <w:right w:val="nil"/>
            </w:tcBorders>
            <w:vAlign w:val="bottom"/>
          </w:tcPr>
          <w:p w:rsidR="00505BC0" w:rsidRPr="00505BC0" w:rsidRDefault="00505BC0" w:rsidP="00454CF0">
            <w:pPr>
              <w:jc w:val="center"/>
              <w:rPr>
                <w:rFonts w:ascii="Arial" w:hAnsi="Arial" w:cs="Arial"/>
                <w:b/>
                <w:sz w:val="16"/>
                <w:szCs w:val="16"/>
              </w:rPr>
            </w:pPr>
          </w:p>
        </w:tc>
        <w:tc>
          <w:tcPr>
            <w:tcW w:w="367" w:type="pct"/>
            <w:tcBorders>
              <w:top w:val="nil"/>
              <w:left w:val="nil"/>
              <w:bottom w:val="nil"/>
              <w:right w:val="nil"/>
            </w:tcBorders>
            <w:vAlign w:val="bottom"/>
          </w:tcPr>
          <w:p w:rsidR="00505BC0" w:rsidRPr="00505BC0" w:rsidRDefault="00505BC0" w:rsidP="00454CF0">
            <w:pPr>
              <w:rPr>
                <w:rFonts w:ascii="Arial" w:hAnsi="Arial" w:cs="Arial"/>
                <w:b/>
                <w:sz w:val="16"/>
                <w:szCs w:val="16"/>
              </w:rPr>
            </w:pPr>
          </w:p>
        </w:tc>
        <w:tc>
          <w:tcPr>
            <w:tcW w:w="953" w:type="pct"/>
            <w:vMerge/>
            <w:tcBorders>
              <w:top w:val="nil"/>
              <w:left w:val="single" w:sz="4" w:space="0" w:color="auto"/>
              <w:bottom w:val="single" w:sz="4" w:space="0" w:color="auto"/>
              <w:right w:val="single" w:sz="4" w:space="0" w:color="auto"/>
            </w:tcBorders>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188" w:type="pct"/>
            <w:tcBorders>
              <w:top w:val="nil"/>
              <w:left w:val="nil"/>
              <w:bottom w:val="nil"/>
              <w:right w:val="nil"/>
            </w:tcBorders>
            <w:vAlign w:val="bottom"/>
          </w:tcPr>
          <w:p w:rsidR="00505BC0" w:rsidRPr="00505BC0" w:rsidRDefault="00505BC0" w:rsidP="00454CF0">
            <w:pPr>
              <w:rPr>
                <w:rFonts w:ascii="Arial" w:hAnsi="Arial" w:cs="Arial"/>
                <w:b/>
                <w:sz w:val="16"/>
                <w:szCs w:val="16"/>
              </w:rPr>
            </w:pPr>
          </w:p>
        </w:tc>
        <w:tc>
          <w:tcPr>
            <w:tcW w:w="578" w:type="pct"/>
            <w:gridSpan w:val="2"/>
            <w:tcBorders>
              <w:top w:val="nil"/>
              <w:left w:val="nil"/>
              <w:bottom w:val="nil"/>
              <w:right w:val="nil"/>
            </w:tcBorders>
            <w:vAlign w:val="bottom"/>
          </w:tcPr>
          <w:p w:rsidR="00505BC0" w:rsidRPr="00505BC0" w:rsidRDefault="00505BC0" w:rsidP="00454CF0">
            <w:pPr>
              <w:rPr>
                <w:rFonts w:ascii="Arial" w:hAnsi="Arial" w:cs="Arial"/>
                <w:b/>
                <w:sz w:val="16"/>
                <w:szCs w:val="16"/>
              </w:rPr>
            </w:pPr>
            <w:r w:rsidRPr="00505BC0">
              <w:rPr>
                <w:rFonts w:ascii="Arial" w:hAnsi="Arial" w:cs="Arial"/>
                <w:b/>
                <w:sz w:val="16"/>
                <w:szCs w:val="16"/>
              </w:rPr>
              <w:t>Отчество</w:t>
            </w:r>
          </w:p>
        </w:tc>
        <w:tc>
          <w:tcPr>
            <w:tcW w:w="2914" w:type="pct"/>
            <w:tcBorders>
              <w:top w:val="nil"/>
              <w:left w:val="nil"/>
              <w:bottom w:val="single" w:sz="4" w:space="0" w:color="auto"/>
              <w:right w:val="nil"/>
            </w:tcBorders>
            <w:vAlign w:val="bottom"/>
          </w:tcPr>
          <w:p w:rsidR="00505BC0" w:rsidRPr="00505BC0" w:rsidRDefault="00505BC0" w:rsidP="00454CF0">
            <w:pPr>
              <w:jc w:val="center"/>
              <w:rPr>
                <w:rFonts w:ascii="Arial" w:hAnsi="Arial" w:cs="Arial"/>
                <w:b/>
                <w:sz w:val="16"/>
                <w:szCs w:val="16"/>
              </w:rPr>
            </w:pPr>
          </w:p>
        </w:tc>
        <w:tc>
          <w:tcPr>
            <w:tcW w:w="367" w:type="pct"/>
            <w:tcBorders>
              <w:top w:val="nil"/>
              <w:left w:val="nil"/>
              <w:bottom w:val="nil"/>
              <w:right w:val="nil"/>
            </w:tcBorders>
            <w:vAlign w:val="bottom"/>
          </w:tcPr>
          <w:p w:rsidR="00505BC0" w:rsidRPr="00505BC0" w:rsidRDefault="00505BC0" w:rsidP="00454CF0">
            <w:pPr>
              <w:rPr>
                <w:rFonts w:ascii="Arial" w:hAnsi="Arial" w:cs="Arial"/>
                <w:b/>
                <w:sz w:val="16"/>
                <w:szCs w:val="16"/>
              </w:rPr>
            </w:pPr>
          </w:p>
        </w:tc>
        <w:tc>
          <w:tcPr>
            <w:tcW w:w="953" w:type="pct"/>
            <w:vMerge/>
            <w:tcBorders>
              <w:top w:val="nil"/>
              <w:left w:val="single" w:sz="4" w:space="0" w:color="auto"/>
              <w:bottom w:val="single" w:sz="4" w:space="0" w:color="auto"/>
              <w:right w:val="single" w:sz="4" w:space="0" w:color="auto"/>
            </w:tcBorders>
          </w:tcPr>
          <w:p w:rsidR="00505BC0" w:rsidRPr="00050D0C" w:rsidRDefault="00505BC0" w:rsidP="00454CF0">
            <w:pPr>
              <w:rPr>
                <w:rFonts w:ascii="Arial" w:hAnsi="Arial" w:cs="Arial"/>
                <w:sz w:val="16"/>
                <w:szCs w:val="16"/>
              </w:rPr>
            </w:pPr>
          </w:p>
        </w:tc>
      </w:tr>
    </w:tbl>
    <w:p w:rsidR="00505BC0" w:rsidRPr="000900C2" w:rsidRDefault="00505BC0" w:rsidP="00505BC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20"/>
        <w:gridCol w:w="4476"/>
      </w:tblGrid>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2. Если изменяли фамилию, имя или отчество,</w:t>
            </w:r>
            <w:r w:rsidRPr="00050D0C">
              <w:rPr>
                <w:rFonts w:ascii="Arial" w:hAnsi="Arial" w:cs="Arial"/>
                <w:sz w:val="16"/>
                <w:szCs w:val="16"/>
              </w:rPr>
              <w:br/>
              <w:t>то укажите их, а также когда, где и по какой причине изменяли</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3. Число, месяц, год и место рождения (село, деревня, город, район, область, край, республика, страна)</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4. Гражданство (подданство). Если изменяли,</w:t>
            </w:r>
            <w:r w:rsidRPr="00050D0C">
              <w:rPr>
                <w:rFonts w:ascii="Arial" w:hAnsi="Arial" w:cs="Arial"/>
                <w:sz w:val="16"/>
                <w:szCs w:val="16"/>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050D0C">
              <w:rPr>
                <w:rFonts w:ascii="Arial" w:hAnsi="Arial" w:cs="Arial"/>
                <w:sz w:val="16"/>
                <w:szCs w:val="16"/>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5. Образование (когда и какие учебные заведения окончили, номера дипломов)</w:t>
            </w:r>
          </w:p>
          <w:p w:rsidR="00505BC0" w:rsidRPr="00050D0C" w:rsidRDefault="00505BC0" w:rsidP="00454CF0">
            <w:pPr>
              <w:rPr>
                <w:rFonts w:ascii="Arial" w:hAnsi="Arial" w:cs="Arial"/>
                <w:sz w:val="16"/>
                <w:szCs w:val="16"/>
              </w:rPr>
            </w:pPr>
            <w:r w:rsidRPr="00050D0C">
              <w:rPr>
                <w:rFonts w:ascii="Arial" w:hAnsi="Arial" w:cs="Arial"/>
                <w:sz w:val="16"/>
                <w:szCs w:val="16"/>
              </w:rPr>
              <w:t>Направление подготовки или специальность по диплому</w:t>
            </w:r>
            <w:r w:rsidRPr="00050D0C">
              <w:rPr>
                <w:rFonts w:ascii="Arial" w:hAnsi="Arial" w:cs="Arial"/>
                <w:sz w:val="16"/>
                <w:szCs w:val="16"/>
              </w:rPr>
              <w:br/>
              <w:t>Квалификация по диплому</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50D0C">
              <w:rPr>
                <w:rFonts w:ascii="Arial" w:hAnsi="Arial" w:cs="Arial"/>
                <w:sz w:val="16"/>
                <w:szCs w:val="16"/>
              </w:rPr>
              <w:br/>
              <w:t>Ученая степень, ученое звание (когда присвоены, номера дипломов, аттестатов)</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964" w:type="pct"/>
          </w:tcPr>
          <w:p w:rsidR="00505BC0" w:rsidRPr="00050D0C" w:rsidRDefault="00505BC0" w:rsidP="00454CF0">
            <w:pPr>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1964" w:type="pct"/>
          </w:tcPr>
          <w:p w:rsidR="00505BC0" w:rsidRPr="00050D0C" w:rsidRDefault="00505BC0" w:rsidP="00454CF0">
            <w:pPr>
              <w:pageBreakBefore/>
              <w:rPr>
                <w:rFonts w:ascii="Arial" w:hAnsi="Arial" w:cs="Arial"/>
                <w:sz w:val="16"/>
                <w:szCs w:val="16"/>
              </w:rPr>
            </w:pPr>
          </w:p>
        </w:tc>
      </w:tr>
      <w:tr w:rsidR="00505BC0" w:rsidRPr="00050D0C" w:rsidTr="00454CF0">
        <w:trPr>
          <w:cantSplit/>
          <w:trHeight w:val="20"/>
        </w:trPr>
        <w:tc>
          <w:tcPr>
            <w:tcW w:w="3036" w:type="pct"/>
          </w:tcPr>
          <w:p w:rsidR="00505BC0" w:rsidRPr="00050D0C" w:rsidRDefault="00505BC0" w:rsidP="00454CF0">
            <w:pPr>
              <w:rPr>
                <w:rFonts w:ascii="Arial" w:hAnsi="Arial" w:cs="Arial"/>
                <w:sz w:val="16"/>
                <w:szCs w:val="16"/>
              </w:rPr>
            </w:pPr>
            <w:r w:rsidRPr="00050D0C">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1964" w:type="pct"/>
          </w:tcPr>
          <w:p w:rsidR="00505BC0" w:rsidRPr="00050D0C" w:rsidRDefault="00505BC0" w:rsidP="00454CF0">
            <w:pPr>
              <w:rPr>
                <w:rFonts w:ascii="Arial" w:hAnsi="Arial" w:cs="Arial"/>
                <w:sz w:val="16"/>
                <w:szCs w:val="16"/>
              </w:rPr>
            </w:pPr>
          </w:p>
        </w:tc>
      </w:tr>
    </w:tbl>
    <w:p w:rsidR="00505BC0" w:rsidRPr="00050D0C" w:rsidRDefault="00505BC0" w:rsidP="00505BC0">
      <w:pPr>
        <w:jc w:val="both"/>
        <w:rPr>
          <w:rFonts w:ascii="Arial" w:hAnsi="Arial" w:cs="Arial"/>
          <w:sz w:val="16"/>
          <w:szCs w:val="16"/>
        </w:rPr>
      </w:pPr>
      <w:r w:rsidRPr="00050D0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05BC0" w:rsidRPr="00050D0C" w:rsidRDefault="00505BC0" w:rsidP="00505BC0">
      <w:pPr>
        <w:jc w:val="both"/>
        <w:rPr>
          <w:rFonts w:ascii="Arial" w:hAnsi="Arial" w:cs="Arial"/>
          <w:sz w:val="16"/>
          <w:szCs w:val="16"/>
        </w:rPr>
      </w:pPr>
      <w:r w:rsidRPr="00050D0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2"/>
        <w:gridCol w:w="1345"/>
        <w:gridCol w:w="3838"/>
        <w:gridCol w:w="4871"/>
      </w:tblGrid>
      <w:tr w:rsidR="00505BC0" w:rsidRPr="000900C2" w:rsidTr="00454CF0">
        <w:trPr>
          <w:cantSplit/>
          <w:trHeight w:val="20"/>
        </w:trPr>
        <w:tc>
          <w:tcPr>
            <w:tcW w:w="1179" w:type="pct"/>
            <w:gridSpan w:val="2"/>
          </w:tcPr>
          <w:p w:rsidR="00505BC0" w:rsidRPr="000900C2" w:rsidRDefault="00505BC0" w:rsidP="00454CF0">
            <w:pPr>
              <w:jc w:val="center"/>
              <w:rPr>
                <w:rFonts w:ascii="Arial" w:hAnsi="Arial" w:cs="Arial"/>
                <w:sz w:val="12"/>
                <w:szCs w:val="12"/>
              </w:rPr>
            </w:pPr>
            <w:r w:rsidRPr="000900C2">
              <w:rPr>
                <w:rFonts w:ascii="Arial" w:hAnsi="Arial" w:cs="Arial"/>
                <w:sz w:val="12"/>
                <w:szCs w:val="12"/>
              </w:rPr>
              <w:t>Месяц и год</w:t>
            </w:r>
          </w:p>
        </w:tc>
        <w:tc>
          <w:tcPr>
            <w:tcW w:w="1684" w:type="pct"/>
            <w:vMerge w:val="restart"/>
            <w:vAlign w:val="center"/>
          </w:tcPr>
          <w:p w:rsidR="00505BC0" w:rsidRPr="000900C2" w:rsidRDefault="00505BC0" w:rsidP="00454CF0">
            <w:pPr>
              <w:jc w:val="center"/>
              <w:rPr>
                <w:rFonts w:ascii="Arial" w:hAnsi="Arial" w:cs="Arial"/>
                <w:sz w:val="12"/>
                <w:szCs w:val="12"/>
              </w:rPr>
            </w:pPr>
            <w:r w:rsidRPr="000900C2">
              <w:rPr>
                <w:rFonts w:ascii="Arial" w:hAnsi="Arial" w:cs="Arial"/>
                <w:sz w:val="12"/>
                <w:szCs w:val="12"/>
              </w:rPr>
              <w:t>Должность с указанием</w:t>
            </w:r>
            <w:r w:rsidRPr="000900C2">
              <w:rPr>
                <w:rFonts w:ascii="Arial" w:hAnsi="Arial" w:cs="Arial"/>
                <w:sz w:val="12"/>
                <w:szCs w:val="12"/>
              </w:rPr>
              <w:br/>
              <w:t>организации</w:t>
            </w:r>
          </w:p>
        </w:tc>
        <w:tc>
          <w:tcPr>
            <w:tcW w:w="2137" w:type="pct"/>
            <w:vMerge w:val="restart"/>
          </w:tcPr>
          <w:p w:rsidR="00505BC0" w:rsidRPr="000900C2" w:rsidRDefault="00505BC0" w:rsidP="00454CF0">
            <w:pPr>
              <w:jc w:val="center"/>
              <w:rPr>
                <w:rFonts w:ascii="Arial" w:hAnsi="Arial" w:cs="Arial"/>
                <w:sz w:val="12"/>
                <w:szCs w:val="12"/>
              </w:rPr>
            </w:pPr>
            <w:r w:rsidRPr="000900C2">
              <w:rPr>
                <w:rFonts w:ascii="Arial" w:hAnsi="Arial" w:cs="Arial"/>
                <w:sz w:val="12"/>
                <w:szCs w:val="12"/>
              </w:rPr>
              <w:t>Адрес организации</w:t>
            </w:r>
            <w:r w:rsidRPr="000900C2">
              <w:rPr>
                <w:rFonts w:ascii="Arial" w:hAnsi="Arial" w:cs="Arial"/>
                <w:sz w:val="12"/>
                <w:szCs w:val="12"/>
              </w:rPr>
              <w:br/>
              <w:t>(в т.ч. за границей)</w:t>
            </w: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r w:rsidRPr="000900C2">
              <w:rPr>
                <w:rFonts w:ascii="Arial" w:hAnsi="Arial" w:cs="Arial"/>
                <w:sz w:val="12"/>
                <w:szCs w:val="12"/>
              </w:rPr>
              <w:t>поступления</w:t>
            </w:r>
          </w:p>
        </w:tc>
        <w:tc>
          <w:tcPr>
            <w:tcW w:w="590" w:type="pct"/>
          </w:tcPr>
          <w:p w:rsidR="00505BC0" w:rsidRPr="000900C2" w:rsidRDefault="00505BC0" w:rsidP="00454CF0">
            <w:pPr>
              <w:jc w:val="center"/>
              <w:rPr>
                <w:rFonts w:ascii="Arial" w:hAnsi="Arial" w:cs="Arial"/>
                <w:sz w:val="12"/>
                <w:szCs w:val="12"/>
              </w:rPr>
            </w:pPr>
            <w:r w:rsidRPr="000900C2">
              <w:rPr>
                <w:rFonts w:ascii="Arial" w:hAnsi="Arial" w:cs="Arial"/>
                <w:sz w:val="12"/>
                <w:szCs w:val="12"/>
              </w:rPr>
              <w:t>ухода</w:t>
            </w:r>
          </w:p>
        </w:tc>
        <w:tc>
          <w:tcPr>
            <w:tcW w:w="1684" w:type="pct"/>
            <w:vMerge/>
          </w:tcPr>
          <w:p w:rsidR="00505BC0" w:rsidRPr="000900C2" w:rsidRDefault="00505BC0" w:rsidP="00454CF0">
            <w:pPr>
              <w:jc w:val="center"/>
              <w:rPr>
                <w:rFonts w:ascii="Arial" w:hAnsi="Arial" w:cs="Arial"/>
                <w:sz w:val="12"/>
                <w:szCs w:val="12"/>
              </w:rPr>
            </w:pPr>
          </w:p>
        </w:tc>
        <w:tc>
          <w:tcPr>
            <w:tcW w:w="2137" w:type="pct"/>
            <w:vMerge/>
          </w:tcPr>
          <w:p w:rsidR="00505BC0" w:rsidRPr="000900C2" w:rsidRDefault="00505BC0" w:rsidP="00454CF0">
            <w:pPr>
              <w:jc w:val="cente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89" w:type="pct"/>
          </w:tcPr>
          <w:p w:rsidR="00505BC0" w:rsidRPr="000900C2" w:rsidRDefault="00505BC0" w:rsidP="00454CF0">
            <w:pPr>
              <w:jc w:val="center"/>
              <w:rPr>
                <w:rFonts w:ascii="Arial" w:hAnsi="Arial" w:cs="Arial"/>
                <w:sz w:val="12"/>
                <w:szCs w:val="12"/>
              </w:rPr>
            </w:pPr>
          </w:p>
        </w:tc>
        <w:tc>
          <w:tcPr>
            <w:tcW w:w="590" w:type="pct"/>
          </w:tcPr>
          <w:p w:rsidR="00505BC0" w:rsidRPr="000900C2" w:rsidRDefault="00505BC0" w:rsidP="00454CF0">
            <w:pPr>
              <w:jc w:val="center"/>
              <w:rPr>
                <w:rFonts w:ascii="Arial" w:hAnsi="Arial" w:cs="Arial"/>
                <w:sz w:val="12"/>
                <w:szCs w:val="12"/>
              </w:rPr>
            </w:pPr>
          </w:p>
        </w:tc>
        <w:tc>
          <w:tcPr>
            <w:tcW w:w="1684" w:type="pct"/>
          </w:tcPr>
          <w:p w:rsidR="00505BC0" w:rsidRPr="000900C2" w:rsidRDefault="00505BC0" w:rsidP="00454CF0">
            <w:pPr>
              <w:rPr>
                <w:rFonts w:ascii="Arial" w:hAnsi="Arial" w:cs="Arial"/>
                <w:sz w:val="12"/>
                <w:szCs w:val="12"/>
              </w:rPr>
            </w:pPr>
          </w:p>
        </w:tc>
        <w:tc>
          <w:tcPr>
            <w:tcW w:w="2137" w:type="pct"/>
          </w:tcPr>
          <w:p w:rsidR="00505BC0" w:rsidRPr="000900C2" w:rsidRDefault="00505BC0" w:rsidP="00454CF0">
            <w:pPr>
              <w:rPr>
                <w:rFonts w:ascii="Arial" w:hAnsi="Arial" w:cs="Arial"/>
                <w:sz w:val="12"/>
                <w:szCs w:val="12"/>
              </w:rPr>
            </w:pPr>
          </w:p>
        </w:tc>
      </w:tr>
    </w:tbl>
    <w:p w:rsidR="00505BC0" w:rsidRPr="00050D0C" w:rsidRDefault="00505BC0" w:rsidP="00505BC0">
      <w:pPr>
        <w:rPr>
          <w:rFonts w:ascii="Arial" w:hAnsi="Arial" w:cs="Arial"/>
          <w:sz w:val="16"/>
          <w:szCs w:val="16"/>
        </w:rPr>
      </w:pPr>
      <w:r w:rsidRPr="00050D0C">
        <w:rPr>
          <w:rFonts w:ascii="Arial" w:hAnsi="Arial" w:cs="Arial"/>
          <w:sz w:val="16"/>
          <w:szCs w:val="16"/>
        </w:rPr>
        <w:t>12. Государственные награды, иные награды и знаки отличия</w:t>
      </w:r>
    </w:p>
    <w:p w:rsidR="00505BC0" w:rsidRPr="000A29A2" w:rsidRDefault="00505BC0" w:rsidP="00505BC0">
      <w:pPr>
        <w:rPr>
          <w:rFonts w:ascii="Arial" w:hAnsi="Arial" w:cs="Arial"/>
          <w:sz w:val="8"/>
          <w:szCs w:val="8"/>
        </w:rPr>
      </w:pPr>
    </w:p>
    <w:p w:rsidR="00505BC0" w:rsidRPr="000A29A2" w:rsidRDefault="00505BC0" w:rsidP="00505BC0">
      <w:pPr>
        <w:pBdr>
          <w:top w:val="single" w:sz="4" w:space="1" w:color="auto"/>
        </w:pBdr>
        <w:rPr>
          <w:rFonts w:ascii="Arial" w:hAnsi="Arial" w:cs="Arial"/>
          <w:sz w:val="8"/>
          <w:szCs w:val="8"/>
        </w:rPr>
      </w:pPr>
    </w:p>
    <w:p w:rsidR="00505BC0" w:rsidRPr="000A29A2" w:rsidRDefault="00505BC0" w:rsidP="00505BC0">
      <w:pPr>
        <w:rPr>
          <w:rFonts w:ascii="Arial" w:hAnsi="Arial" w:cs="Arial"/>
          <w:sz w:val="8"/>
          <w:szCs w:val="8"/>
        </w:rPr>
      </w:pPr>
    </w:p>
    <w:p w:rsidR="00505BC0" w:rsidRPr="000A29A2" w:rsidRDefault="00505BC0" w:rsidP="00505BC0">
      <w:pPr>
        <w:pBdr>
          <w:top w:val="single" w:sz="4" w:space="1" w:color="auto"/>
        </w:pBdr>
        <w:rPr>
          <w:rFonts w:ascii="Arial" w:hAnsi="Arial" w:cs="Arial"/>
          <w:sz w:val="8"/>
          <w:szCs w:val="8"/>
        </w:rPr>
      </w:pPr>
    </w:p>
    <w:p w:rsidR="00505BC0" w:rsidRPr="00050D0C" w:rsidRDefault="00505BC0" w:rsidP="00505BC0">
      <w:pPr>
        <w:jc w:val="both"/>
        <w:rPr>
          <w:rFonts w:ascii="Arial" w:hAnsi="Arial" w:cs="Arial"/>
          <w:sz w:val="16"/>
          <w:szCs w:val="16"/>
        </w:rPr>
      </w:pPr>
      <w:r w:rsidRPr="00050D0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05BC0" w:rsidRPr="00050D0C" w:rsidRDefault="00505BC0" w:rsidP="00505BC0">
      <w:pPr>
        <w:jc w:val="both"/>
        <w:rPr>
          <w:rFonts w:ascii="Arial" w:hAnsi="Arial" w:cs="Arial"/>
          <w:sz w:val="16"/>
          <w:szCs w:val="16"/>
        </w:rPr>
      </w:pPr>
      <w:r w:rsidRPr="00050D0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1919"/>
        <w:gridCol w:w="1623"/>
        <w:gridCol w:w="2658"/>
        <w:gridCol w:w="3986"/>
      </w:tblGrid>
      <w:tr w:rsidR="00505BC0" w:rsidRPr="000900C2" w:rsidTr="00454CF0">
        <w:trPr>
          <w:cantSplit/>
          <w:trHeight w:val="20"/>
        </w:trPr>
        <w:tc>
          <w:tcPr>
            <w:tcW w:w="531" w:type="pct"/>
            <w:vAlign w:val="center"/>
          </w:tcPr>
          <w:p w:rsidR="00505BC0" w:rsidRPr="000900C2" w:rsidRDefault="00505BC0" w:rsidP="00454CF0">
            <w:pPr>
              <w:jc w:val="center"/>
              <w:rPr>
                <w:rFonts w:ascii="Arial" w:hAnsi="Arial" w:cs="Arial"/>
                <w:sz w:val="12"/>
                <w:szCs w:val="12"/>
              </w:rPr>
            </w:pPr>
            <w:r w:rsidRPr="000900C2">
              <w:rPr>
                <w:rFonts w:ascii="Arial" w:hAnsi="Arial" w:cs="Arial"/>
                <w:sz w:val="12"/>
                <w:szCs w:val="12"/>
              </w:rPr>
              <w:t>Степень родства</w:t>
            </w:r>
          </w:p>
        </w:tc>
        <w:tc>
          <w:tcPr>
            <w:tcW w:w="842" w:type="pct"/>
            <w:vAlign w:val="center"/>
          </w:tcPr>
          <w:p w:rsidR="00505BC0" w:rsidRPr="000900C2" w:rsidRDefault="00505BC0" w:rsidP="00454CF0">
            <w:pPr>
              <w:jc w:val="center"/>
              <w:rPr>
                <w:rFonts w:ascii="Arial" w:hAnsi="Arial" w:cs="Arial"/>
                <w:sz w:val="12"/>
                <w:szCs w:val="12"/>
              </w:rPr>
            </w:pPr>
            <w:r w:rsidRPr="000900C2">
              <w:rPr>
                <w:rFonts w:ascii="Arial" w:hAnsi="Arial" w:cs="Arial"/>
                <w:sz w:val="12"/>
                <w:szCs w:val="12"/>
              </w:rPr>
              <w:t>Фамилия, имя,</w:t>
            </w:r>
            <w:r w:rsidRPr="000900C2">
              <w:rPr>
                <w:rFonts w:ascii="Arial" w:hAnsi="Arial" w:cs="Arial"/>
                <w:sz w:val="12"/>
                <w:szCs w:val="12"/>
              </w:rPr>
              <w:br/>
              <w:t>отчество</w:t>
            </w:r>
          </w:p>
        </w:tc>
        <w:tc>
          <w:tcPr>
            <w:tcW w:w="712" w:type="pct"/>
            <w:vAlign w:val="center"/>
          </w:tcPr>
          <w:p w:rsidR="00505BC0" w:rsidRPr="000900C2" w:rsidRDefault="00505BC0" w:rsidP="00454CF0">
            <w:pPr>
              <w:jc w:val="center"/>
              <w:rPr>
                <w:rFonts w:ascii="Arial" w:hAnsi="Arial" w:cs="Arial"/>
                <w:sz w:val="12"/>
                <w:szCs w:val="12"/>
              </w:rPr>
            </w:pPr>
            <w:r w:rsidRPr="000900C2">
              <w:rPr>
                <w:rFonts w:ascii="Arial" w:hAnsi="Arial" w:cs="Arial"/>
                <w:sz w:val="12"/>
                <w:szCs w:val="12"/>
              </w:rPr>
              <w:t>Год, число, месяц и место рождения</w:t>
            </w:r>
          </w:p>
        </w:tc>
        <w:tc>
          <w:tcPr>
            <w:tcW w:w="1166" w:type="pct"/>
            <w:vAlign w:val="center"/>
          </w:tcPr>
          <w:p w:rsidR="00505BC0" w:rsidRPr="000900C2" w:rsidRDefault="00505BC0" w:rsidP="00454CF0">
            <w:pPr>
              <w:jc w:val="center"/>
              <w:rPr>
                <w:rFonts w:ascii="Arial" w:hAnsi="Arial" w:cs="Arial"/>
                <w:sz w:val="12"/>
                <w:szCs w:val="12"/>
              </w:rPr>
            </w:pPr>
            <w:r w:rsidRPr="000900C2">
              <w:rPr>
                <w:rFonts w:ascii="Arial" w:hAnsi="Arial" w:cs="Arial"/>
                <w:sz w:val="12"/>
                <w:szCs w:val="12"/>
              </w:rPr>
              <w:t>Место работы (наименование и адрес организации), должность</w:t>
            </w:r>
          </w:p>
        </w:tc>
        <w:tc>
          <w:tcPr>
            <w:tcW w:w="1749" w:type="pct"/>
            <w:vAlign w:val="center"/>
          </w:tcPr>
          <w:p w:rsidR="00505BC0" w:rsidRPr="000900C2" w:rsidRDefault="00505BC0" w:rsidP="00454CF0">
            <w:pPr>
              <w:jc w:val="center"/>
              <w:rPr>
                <w:rFonts w:ascii="Arial" w:hAnsi="Arial" w:cs="Arial"/>
                <w:sz w:val="12"/>
                <w:szCs w:val="12"/>
              </w:rPr>
            </w:pPr>
            <w:r w:rsidRPr="000900C2">
              <w:rPr>
                <w:rFonts w:ascii="Arial" w:hAnsi="Arial" w:cs="Arial"/>
                <w:sz w:val="12"/>
                <w:szCs w:val="12"/>
              </w:rPr>
              <w:t>Домашний адрес (адрес регистрации, фактического проживания)</w:t>
            </w: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r w:rsidR="00505BC0" w:rsidRPr="000900C2" w:rsidTr="00454CF0">
        <w:trPr>
          <w:cantSplit/>
          <w:trHeight w:val="20"/>
        </w:trPr>
        <w:tc>
          <w:tcPr>
            <w:tcW w:w="531" w:type="pct"/>
          </w:tcPr>
          <w:p w:rsidR="00505BC0" w:rsidRPr="000900C2" w:rsidRDefault="00505BC0" w:rsidP="00454CF0">
            <w:pPr>
              <w:jc w:val="center"/>
              <w:rPr>
                <w:rFonts w:ascii="Arial" w:hAnsi="Arial" w:cs="Arial"/>
                <w:sz w:val="12"/>
                <w:szCs w:val="12"/>
              </w:rPr>
            </w:pPr>
          </w:p>
        </w:tc>
        <w:tc>
          <w:tcPr>
            <w:tcW w:w="842" w:type="pct"/>
          </w:tcPr>
          <w:p w:rsidR="00505BC0" w:rsidRPr="000900C2" w:rsidRDefault="00505BC0" w:rsidP="00454CF0">
            <w:pPr>
              <w:rPr>
                <w:rFonts w:ascii="Arial" w:hAnsi="Arial" w:cs="Arial"/>
                <w:sz w:val="12"/>
                <w:szCs w:val="12"/>
              </w:rPr>
            </w:pPr>
          </w:p>
        </w:tc>
        <w:tc>
          <w:tcPr>
            <w:tcW w:w="712" w:type="pct"/>
          </w:tcPr>
          <w:p w:rsidR="00505BC0" w:rsidRPr="000900C2" w:rsidRDefault="00505BC0" w:rsidP="00454CF0">
            <w:pPr>
              <w:jc w:val="center"/>
              <w:rPr>
                <w:rFonts w:ascii="Arial" w:hAnsi="Arial" w:cs="Arial"/>
                <w:sz w:val="12"/>
                <w:szCs w:val="12"/>
              </w:rPr>
            </w:pPr>
          </w:p>
        </w:tc>
        <w:tc>
          <w:tcPr>
            <w:tcW w:w="1166" w:type="pct"/>
          </w:tcPr>
          <w:p w:rsidR="00505BC0" w:rsidRPr="000900C2" w:rsidRDefault="00505BC0" w:rsidP="00454CF0">
            <w:pPr>
              <w:rPr>
                <w:rFonts w:ascii="Arial" w:hAnsi="Arial" w:cs="Arial"/>
                <w:sz w:val="12"/>
                <w:szCs w:val="12"/>
              </w:rPr>
            </w:pPr>
          </w:p>
        </w:tc>
        <w:tc>
          <w:tcPr>
            <w:tcW w:w="1749" w:type="pct"/>
          </w:tcPr>
          <w:p w:rsidR="00505BC0" w:rsidRPr="000900C2" w:rsidRDefault="00505BC0" w:rsidP="00454CF0">
            <w:pPr>
              <w:rPr>
                <w:rFonts w:ascii="Arial" w:hAnsi="Arial" w:cs="Arial"/>
                <w:sz w:val="12"/>
                <w:szCs w:val="12"/>
              </w:rPr>
            </w:pPr>
          </w:p>
        </w:tc>
      </w:tr>
    </w:tbl>
    <w:p w:rsidR="00505BC0" w:rsidRPr="000A29A2" w:rsidRDefault="00505BC0" w:rsidP="00505BC0">
      <w:pPr>
        <w:jc w:val="both"/>
        <w:rPr>
          <w:rFonts w:ascii="Arial" w:hAnsi="Arial" w:cs="Arial"/>
          <w:sz w:val="8"/>
          <w:szCs w:val="8"/>
        </w:rPr>
      </w:pPr>
      <w:r w:rsidRPr="00050D0C">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w:t>
      </w:r>
    </w:p>
    <w:p w:rsidR="00505BC0" w:rsidRPr="000A29A2" w:rsidRDefault="00505BC0" w:rsidP="00505BC0">
      <w:pPr>
        <w:jc w:val="center"/>
        <w:rPr>
          <w:rFonts w:ascii="Arial" w:hAnsi="Arial" w:cs="Arial"/>
          <w:sz w:val="12"/>
          <w:szCs w:val="12"/>
        </w:rPr>
      </w:pPr>
      <w:r w:rsidRPr="000A29A2">
        <w:rPr>
          <w:rFonts w:ascii="Arial" w:hAnsi="Arial" w:cs="Arial"/>
          <w:sz w:val="12"/>
          <w:szCs w:val="12"/>
        </w:rPr>
        <w:t>(фамилия, имя, отчество,</w:t>
      </w:r>
    </w:p>
    <w:p w:rsidR="00505BC0" w:rsidRPr="000A29A2" w:rsidRDefault="00505BC0" w:rsidP="00505BC0">
      <w:pPr>
        <w:rPr>
          <w:rFonts w:ascii="Arial" w:hAnsi="Arial" w:cs="Arial"/>
          <w:sz w:val="8"/>
          <w:szCs w:val="8"/>
        </w:rPr>
      </w:pPr>
    </w:p>
    <w:p w:rsidR="00505BC0" w:rsidRPr="000A29A2" w:rsidRDefault="00505BC0" w:rsidP="00505BC0">
      <w:pPr>
        <w:pBdr>
          <w:top w:val="single" w:sz="4" w:space="1" w:color="auto"/>
        </w:pBdr>
        <w:jc w:val="center"/>
        <w:rPr>
          <w:rFonts w:ascii="Arial" w:hAnsi="Arial" w:cs="Arial"/>
          <w:sz w:val="12"/>
          <w:szCs w:val="12"/>
        </w:rPr>
      </w:pPr>
      <w:r w:rsidRPr="000A29A2">
        <w:rPr>
          <w:rFonts w:ascii="Arial" w:hAnsi="Arial" w:cs="Arial"/>
          <w:sz w:val="12"/>
          <w:szCs w:val="12"/>
        </w:rPr>
        <w:t>с какого времени они проживают за границей)</w:t>
      </w:r>
    </w:p>
    <w:p w:rsidR="00505BC0" w:rsidRPr="000A29A2" w:rsidRDefault="00505BC0" w:rsidP="00505BC0">
      <w:pPr>
        <w:rPr>
          <w:rFonts w:ascii="Arial" w:hAnsi="Arial" w:cs="Arial"/>
          <w:sz w:val="8"/>
          <w:szCs w:val="8"/>
        </w:rPr>
      </w:pPr>
    </w:p>
    <w:p w:rsidR="00505BC0" w:rsidRPr="000A29A2" w:rsidRDefault="00505BC0" w:rsidP="00505BC0">
      <w:pPr>
        <w:pBdr>
          <w:top w:val="single" w:sz="4" w:space="1" w:color="auto"/>
        </w:pBdr>
        <w:rPr>
          <w:rFonts w:ascii="Arial" w:hAnsi="Arial" w:cs="Arial"/>
          <w:sz w:val="8"/>
          <w:szCs w:val="8"/>
        </w:rPr>
      </w:pPr>
    </w:p>
    <w:p w:rsidR="00505BC0" w:rsidRPr="000A29A2" w:rsidRDefault="00505BC0" w:rsidP="00505BC0">
      <w:pPr>
        <w:rPr>
          <w:rFonts w:ascii="Arial" w:hAnsi="Arial" w:cs="Arial"/>
          <w:sz w:val="8"/>
          <w:szCs w:val="8"/>
        </w:rPr>
      </w:pPr>
    </w:p>
    <w:p w:rsidR="00505BC0" w:rsidRPr="000A29A2" w:rsidRDefault="00505BC0" w:rsidP="00505BC0">
      <w:pPr>
        <w:pBdr>
          <w:top w:val="single" w:sz="4" w:space="1" w:color="auto"/>
        </w:pBdr>
        <w:rPr>
          <w:rFonts w:ascii="Arial" w:hAnsi="Arial" w:cs="Arial"/>
          <w:sz w:val="8"/>
          <w:szCs w:val="8"/>
        </w:rPr>
      </w:pPr>
    </w:p>
    <w:p w:rsidR="00505BC0" w:rsidRPr="00050D0C" w:rsidRDefault="00505BC0" w:rsidP="00505BC0">
      <w:pPr>
        <w:jc w:val="both"/>
        <w:rPr>
          <w:rFonts w:ascii="Arial" w:hAnsi="Arial" w:cs="Arial"/>
          <w:sz w:val="16"/>
          <w:szCs w:val="16"/>
        </w:rPr>
      </w:pPr>
      <w:r w:rsidRPr="00050D0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w:t>
      </w:r>
    </w:p>
    <w:p w:rsidR="00505BC0" w:rsidRPr="00050D0C" w:rsidRDefault="00505BC0" w:rsidP="00505BC0">
      <w:pPr>
        <w:rPr>
          <w:rFonts w:ascii="Arial" w:hAnsi="Arial" w:cs="Arial"/>
          <w:sz w:val="16"/>
          <w:szCs w:val="16"/>
        </w:rPr>
      </w:pPr>
      <w:r w:rsidRPr="00050D0C">
        <w:rPr>
          <w:rFonts w:ascii="Arial" w:hAnsi="Arial" w:cs="Arial"/>
          <w:sz w:val="16"/>
          <w:szCs w:val="16"/>
        </w:rPr>
        <w:t>15. Пребывание за границей (когда, где, с какой целью)  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BC0" w:rsidRPr="00050D0C" w:rsidRDefault="00505BC0" w:rsidP="00505BC0">
      <w:pPr>
        <w:rPr>
          <w:rFonts w:ascii="Arial" w:hAnsi="Arial" w:cs="Arial"/>
          <w:sz w:val="16"/>
          <w:szCs w:val="16"/>
        </w:rPr>
      </w:pPr>
      <w:r w:rsidRPr="00050D0C">
        <w:rPr>
          <w:rFonts w:ascii="Arial" w:hAnsi="Arial" w:cs="Arial"/>
          <w:sz w:val="16"/>
          <w:szCs w:val="16"/>
        </w:rPr>
        <w:t xml:space="preserve">16. Отношение к воинской обязанности и воинское звание  </w:t>
      </w:r>
      <w:r>
        <w:rPr>
          <w:rFonts w:ascii="Arial" w:hAnsi="Arial" w:cs="Arial"/>
          <w:sz w:val="16"/>
          <w:szCs w:val="16"/>
        </w:rPr>
        <w:t>_____________________________________________________________________________</w:t>
      </w:r>
    </w:p>
    <w:p w:rsidR="00505BC0" w:rsidRPr="000A29A2" w:rsidRDefault="00505BC0" w:rsidP="00505BC0">
      <w:pPr>
        <w:jc w:val="right"/>
        <w:rPr>
          <w:rFonts w:ascii="Arial" w:hAnsi="Arial" w:cs="Arial"/>
          <w:sz w:val="16"/>
          <w:szCs w:val="16"/>
        </w:rPr>
      </w:pPr>
    </w:p>
    <w:p w:rsidR="00505BC0" w:rsidRPr="000A29A2" w:rsidRDefault="00505BC0" w:rsidP="00505BC0">
      <w:pPr>
        <w:pBdr>
          <w:top w:val="single" w:sz="4" w:space="1" w:color="auto"/>
        </w:pBdr>
        <w:rPr>
          <w:rFonts w:ascii="Arial" w:hAnsi="Arial" w:cs="Arial"/>
          <w:sz w:val="8"/>
          <w:szCs w:val="8"/>
        </w:rPr>
      </w:pPr>
    </w:p>
    <w:p w:rsidR="00505BC0" w:rsidRDefault="00505BC0" w:rsidP="00505BC0">
      <w:pPr>
        <w:jc w:val="both"/>
        <w:rPr>
          <w:rFonts w:ascii="Arial" w:hAnsi="Arial" w:cs="Arial"/>
          <w:sz w:val="16"/>
          <w:szCs w:val="16"/>
        </w:rPr>
      </w:pPr>
      <w:r w:rsidRPr="00050D0C">
        <w:rPr>
          <w:rFonts w:ascii="Arial" w:hAnsi="Arial" w:cs="Arial"/>
          <w:sz w:val="16"/>
          <w:szCs w:val="16"/>
        </w:rPr>
        <w:t xml:space="preserve">17. Домашний адрес (адрес регистрации, фактического проживания), номер </w:t>
      </w:r>
      <w:r>
        <w:rPr>
          <w:rFonts w:ascii="Arial" w:hAnsi="Arial" w:cs="Arial"/>
          <w:sz w:val="16"/>
          <w:szCs w:val="16"/>
        </w:rPr>
        <w:t>телефона (либо иной вид связи) ___________________________________</w:t>
      </w:r>
    </w:p>
    <w:p w:rsidR="00505BC0" w:rsidRPr="00050D0C" w:rsidRDefault="00505BC0" w:rsidP="00505BC0">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505BC0" w:rsidRDefault="00505BC0" w:rsidP="00505BC0">
      <w:pPr>
        <w:rPr>
          <w:rFonts w:ascii="Arial" w:hAnsi="Arial" w:cs="Arial"/>
          <w:sz w:val="16"/>
          <w:szCs w:val="16"/>
        </w:rPr>
      </w:pPr>
      <w:r w:rsidRPr="00050D0C">
        <w:rPr>
          <w:rFonts w:ascii="Arial" w:hAnsi="Arial" w:cs="Arial"/>
          <w:sz w:val="16"/>
          <w:szCs w:val="16"/>
        </w:rPr>
        <w:t xml:space="preserve">18. Паспорт или документ, его заменяющий  </w:t>
      </w:r>
      <w:r>
        <w:rPr>
          <w:rFonts w:ascii="Arial" w:hAnsi="Arial" w:cs="Arial"/>
          <w:sz w:val="16"/>
          <w:szCs w:val="16"/>
        </w:rPr>
        <w:t>_________________________________________________________________________________________</w:t>
      </w:r>
    </w:p>
    <w:p w:rsidR="00505BC0" w:rsidRPr="000A29A2" w:rsidRDefault="00505BC0" w:rsidP="00505BC0">
      <w:pPr>
        <w:jc w:val="center"/>
        <w:rPr>
          <w:rFonts w:ascii="Arial" w:hAnsi="Arial" w:cs="Arial"/>
          <w:sz w:val="12"/>
          <w:szCs w:val="12"/>
        </w:rPr>
      </w:pPr>
      <w:r w:rsidRPr="000A29A2">
        <w:rPr>
          <w:rFonts w:ascii="Arial" w:hAnsi="Arial" w:cs="Arial"/>
          <w:sz w:val="12"/>
          <w:szCs w:val="12"/>
        </w:rPr>
        <w:t>(серия, номер, кем и когда выдан)</w:t>
      </w:r>
    </w:p>
    <w:p w:rsidR="00505BC0" w:rsidRDefault="00505BC0" w:rsidP="00505BC0">
      <w:pPr>
        <w:rPr>
          <w:rFonts w:ascii="Arial" w:hAnsi="Arial" w:cs="Arial"/>
          <w:sz w:val="16"/>
          <w:szCs w:val="16"/>
        </w:rPr>
      </w:pPr>
      <w:r w:rsidRPr="00050D0C">
        <w:rPr>
          <w:rFonts w:ascii="Arial" w:hAnsi="Arial" w:cs="Arial"/>
          <w:sz w:val="16"/>
          <w:szCs w:val="16"/>
        </w:rPr>
        <w:t xml:space="preserve">19. Наличие заграничного паспорта  </w:t>
      </w:r>
      <w:r>
        <w:rPr>
          <w:rFonts w:ascii="Arial" w:hAnsi="Arial" w:cs="Arial"/>
          <w:sz w:val="16"/>
          <w:szCs w:val="16"/>
        </w:rPr>
        <w:t>________________________________________________________________________________________________</w:t>
      </w:r>
    </w:p>
    <w:p w:rsidR="00505BC0" w:rsidRPr="00317865" w:rsidRDefault="00505BC0" w:rsidP="00505BC0">
      <w:pPr>
        <w:jc w:val="center"/>
        <w:rPr>
          <w:rFonts w:ascii="Arial" w:hAnsi="Arial" w:cs="Arial"/>
          <w:sz w:val="12"/>
          <w:szCs w:val="12"/>
        </w:rPr>
      </w:pPr>
      <w:r w:rsidRPr="00317865">
        <w:rPr>
          <w:rFonts w:ascii="Arial" w:hAnsi="Arial" w:cs="Arial"/>
          <w:sz w:val="12"/>
          <w:szCs w:val="12"/>
        </w:rPr>
        <w:t>(серия, номер, кем и когда выдан)</w:t>
      </w:r>
    </w:p>
    <w:p w:rsidR="00505BC0" w:rsidRPr="00317865" w:rsidRDefault="00505BC0" w:rsidP="00505BC0">
      <w:pPr>
        <w:rPr>
          <w:rFonts w:ascii="Arial" w:hAnsi="Arial" w:cs="Arial"/>
          <w:sz w:val="8"/>
          <w:szCs w:val="8"/>
        </w:rPr>
      </w:pPr>
    </w:p>
    <w:p w:rsidR="00505BC0" w:rsidRPr="00317865" w:rsidRDefault="00505BC0" w:rsidP="00505BC0">
      <w:pPr>
        <w:pBdr>
          <w:top w:val="single" w:sz="4" w:space="1" w:color="auto"/>
        </w:pBdr>
        <w:rPr>
          <w:rFonts w:ascii="Arial" w:hAnsi="Arial" w:cs="Arial"/>
          <w:sz w:val="8"/>
          <w:szCs w:val="8"/>
        </w:rPr>
      </w:pPr>
    </w:p>
    <w:p w:rsidR="00505BC0" w:rsidRPr="00317865" w:rsidRDefault="00505BC0" w:rsidP="00505BC0">
      <w:pPr>
        <w:rPr>
          <w:rFonts w:ascii="Arial" w:hAnsi="Arial" w:cs="Arial"/>
          <w:sz w:val="8"/>
          <w:szCs w:val="8"/>
        </w:rPr>
      </w:pPr>
    </w:p>
    <w:p w:rsidR="00505BC0" w:rsidRPr="00317865" w:rsidRDefault="00505BC0" w:rsidP="00505BC0">
      <w:pPr>
        <w:pBdr>
          <w:top w:val="single" w:sz="4" w:space="1" w:color="auto"/>
        </w:pBdr>
        <w:rPr>
          <w:rFonts w:ascii="Arial" w:hAnsi="Arial" w:cs="Arial"/>
          <w:sz w:val="8"/>
          <w:szCs w:val="8"/>
        </w:rPr>
      </w:pPr>
    </w:p>
    <w:p w:rsidR="00505BC0" w:rsidRPr="00317865" w:rsidRDefault="00505BC0" w:rsidP="00505BC0">
      <w:pPr>
        <w:jc w:val="both"/>
        <w:rPr>
          <w:rFonts w:ascii="Arial" w:hAnsi="Arial" w:cs="Arial"/>
          <w:sz w:val="8"/>
          <w:szCs w:val="8"/>
        </w:rPr>
      </w:pPr>
      <w:r w:rsidRPr="00050D0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505BC0" w:rsidRPr="00050D0C" w:rsidRDefault="00505BC0" w:rsidP="00505BC0">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505BC0" w:rsidRPr="00050D0C" w:rsidRDefault="00505BC0" w:rsidP="00505BC0">
      <w:pPr>
        <w:jc w:val="both"/>
        <w:rPr>
          <w:rFonts w:ascii="Arial" w:hAnsi="Arial" w:cs="Arial"/>
          <w:sz w:val="16"/>
          <w:szCs w:val="16"/>
        </w:rPr>
      </w:pPr>
      <w:r w:rsidRPr="00050D0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Pr>
          <w:rFonts w:ascii="Arial" w:hAnsi="Arial" w:cs="Arial"/>
          <w:sz w:val="16"/>
          <w:szCs w:val="16"/>
        </w:rPr>
        <w:t>__________</w:t>
      </w:r>
    </w:p>
    <w:p w:rsidR="00505BC0" w:rsidRPr="00317865" w:rsidRDefault="00505BC0" w:rsidP="00505BC0">
      <w:pPr>
        <w:rPr>
          <w:rFonts w:ascii="Arial" w:hAnsi="Arial" w:cs="Arial"/>
          <w:sz w:val="8"/>
          <w:szCs w:val="8"/>
        </w:rPr>
      </w:pPr>
    </w:p>
    <w:p w:rsidR="00505BC0" w:rsidRPr="00317865" w:rsidRDefault="00505BC0" w:rsidP="00505BC0">
      <w:pPr>
        <w:pBdr>
          <w:top w:val="single" w:sz="4" w:space="1" w:color="auto"/>
        </w:pBdr>
        <w:rPr>
          <w:rFonts w:ascii="Arial" w:hAnsi="Arial" w:cs="Arial"/>
          <w:sz w:val="8"/>
          <w:szCs w:val="8"/>
        </w:rPr>
      </w:pPr>
    </w:p>
    <w:p w:rsidR="00505BC0" w:rsidRPr="00317865" w:rsidRDefault="00505BC0" w:rsidP="00505BC0">
      <w:pPr>
        <w:rPr>
          <w:rFonts w:ascii="Arial" w:hAnsi="Arial" w:cs="Arial"/>
          <w:sz w:val="8"/>
          <w:szCs w:val="8"/>
        </w:rPr>
      </w:pPr>
    </w:p>
    <w:p w:rsidR="00505BC0" w:rsidRPr="00317865" w:rsidRDefault="00505BC0" w:rsidP="00505BC0">
      <w:pPr>
        <w:pBdr>
          <w:top w:val="single" w:sz="4" w:space="1" w:color="auto"/>
        </w:pBdr>
        <w:rPr>
          <w:rFonts w:ascii="Arial" w:hAnsi="Arial" w:cs="Arial"/>
          <w:sz w:val="8"/>
          <w:szCs w:val="8"/>
        </w:rPr>
      </w:pPr>
    </w:p>
    <w:p w:rsidR="00505BC0" w:rsidRPr="00050D0C" w:rsidRDefault="00505BC0" w:rsidP="00505BC0">
      <w:pPr>
        <w:jc w:val="both"/>
        <w:rPr>
          <w:rFonts w:ascii="Arial" w:hAnsi="Arial" w:cs="Arial"/>
          <w:sz w:val="16"/>
          <w:szCs w:val="16"/>
        </w:rPr>
      </w:pPr>
      <w:r w:rsidRPr="00050D0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05BC0" w:rsidRPr="00050D0C" w:rsidRDefault="00505BC0" w:rsidP="00505BC0">
      <w:pPr>
        <w:jc w:val="both"/>
        <w:rPr>
          <w:rFonts w:ascii="Arial" w:hAnsi="Arial" w:cs="Arial"/>
          <w:sz w:val="16"/>
          <w:szCs w:val="16"/>
        </w:rPr>
      </w:pPr>
      <w:r w:rsidRPr="00050D0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505BC0" w:rsidRPr="00050D0C" w:rsidTr="00454CF0">
        <w:tc>
          <w:tcPr>
            <w:tcW w:w="187" w:type="dxa"/>
            <w:tcBorders>
              <w:top w:val="nil"/>
              <w:left w:val="nil"/>
              <w:bottom w:val="nil"/>
              <w:right w:val="nil"/>
            </w:tcBorders>
            <w:vAlign w:val="bottom"/>
          </w:tcPr>
          <w:p w:rsidR="00505BC0" w:rsidRPr="00050D0C" w:rsidRDefault="00505BC0" w:rsidP="00454CF0">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255" w:type="dxa"/>
            <w:tcBorders>
              <w:top w:val="nil"/>
              <w:left w:val="nil"/>
              <w:bottom w:val="nil"/>
              <w:right w:val="nil"/>
            </w:tcBorders>
            <w:vAlign w:val="bottom"/>
          </w:tcPr>
          <w:p w:rsidR="00505BC0" w:rsidRPr="00050D0C" w:rsidRDefault="00505BC0" w:rsidP="00454CF0">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397" w:type="dxa"/>
            <w:tcBorders>
              <w:top w:val="nil"/>
              <w:left w:val="nil"/>
              <w:bottom w:val="nil"/>
              <w:right w:val="nil"/>
            </w:tcBorders>
            <w:vAlign w:val="bottom"/>
          </w:tcPr>
          <w:p w:rsidR="00505BC0" w:rsidRPr="00050D0C" w:rsidRDefault="00505BC0" w:rsidP="00454CF0">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505BC0" w:rsidRPr="00050D0C" w:rsidRDefault="00505BC0" w:rsidP="00454CF0">
            <w:pPr>
              <w:rPr>
                <w:rFonts w:ascii="Arial" w:hAnsi="Arial" w:cs="Arial"/>
                <w:sz w:val="16"/>
                <w:szCs w:val="16"/>
              </w:rPr>
            </w:pPr>
          </w:p>
        </w:tc>
        <w:tc>
          <w:tcPr>
            <w:tcW w:w="4309" w:type="dxa"/>
            <w:tcBorders>
              <w:top w:val="nil"/>
              <w:left w:val="nil"/>
              <w:bottom w:val="nil"/>
              <w:right w:val="nil"/>
            </w:tcBorders>
            <w:vAlign w:val="bottom"/>
          </w:tcPr>
          <w:p w:rsidR="00505BC0" w:rsidRPr="00050D0C" w:rsidRDefault="00505BC0" w:rsidP="00454CF0">
            <w:pPr>
              <w:tabs>
                <w:tab w:val="left" w:pos="3270"/>
              </w:tabs>
              <w:jc w:val="right"/>
              <w:rPr>
                <w:rFonts w:ascii="Arial" w:hAnsi="Arial" w:cs="Arial"/>
                <w:sz w:val="16"/>
                <w:szCs w:val="16"/>
              </w:rPr>
            </w:pPr>
            <w:r w:rsidRPr="00050D0C">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r>
    </w:tbl>
    <w:p w:rsidR="00505BC0" w:rsidRPr="000900C2" w:rsidRDefault="00505BC0" w:rsidP="00505BC0">
      <w:pPr>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446"/>
        <w:gridCol w:w="8950"/>
      </w:tblGrid>
      <w:tr w:rsidR="00505BC0" w:rsidRPr="00050D0C" w:rsidTr="00454CF0">
        <w:tc>
          <w:tcPr>
            <w:tcW w:w="1073" w:type="pct"/>
            <w:tcBorders>
              <w:top w:val="nil"/>
              <w:left w:val="nil"/>
              <w:bottom w:val="nil"/>
              <w:right w:val="nil"/>
            </w:tcBorders>
            <w:vAlign w:val="center"/>
          </w:tcPr>
          <w:p w:rsidR="00505BC0" w:rsidRPr="00050D0C" w:rsidRDefault="00505BC0" w:rsidP="00454CF0">
            <w:pPr>
              <w:jc w:val="center"/>
              <w:rPr>
                <w:rFonts w:ascii="Arial" w:hAnsi="Arial" w:cs="Arial"/>
                <w:sz w:val="16"/>
                <w:szCs w:val="16"/>
              </w:rPr>
            </w:pPr>
            <w:r w:rsidRPr="00050D0C">
              <w:rPr>
                <w:rFonts w:ascii="Arial" w:hAnsi="Arial" w:cs="Arial"/>
                <w:sz w:val="16"/>
                <w:szCs w:val="16"/>
              </w:rPr>
              <w:t>М.П.</w:t>
            </w:r>
          </w:p>
        </w:tc>
        <w:tc>
          <w:tcPr>
            <w:tcW w:w="3927" w:type="pct"/>
            <w:tcBorders>
              <w:top w:val="nil"/>
              <w:left w:val="nil"/>
              <w:bottom w:val="nil"/>
              <w:right w:val="nil"/>
            </w:tcBorders>
          </w:tcPr>
          <w:p w:rsidR="00505BC0" w:rsidRPr="005600D7" w:rsidRDefault="00505BC0" w:rsidP="00454CF0">
            <w:pPr>
              <w:jc w:val="both"/>
              <w:rPr>
                <w:rFonts w:ascii="Arial" w:hAnsi="Arial" w:cs="Arial"/>
                <w:sz w:val="12"/>
                <w:szCs w:val="12"/>
              </w:rPr>
            </w:pPr>
            <w:r w:rsidRPr="005600D7">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05BC0" w:rsidRPr="000900C2" w:rsidRDefault="00505BC0" w:rsidP="00505BC0">
      <w:pPr>
        <w:rPr>
          <w:rFonts w:ascii="Arial" w:hAnsi="Arial" w:cs="Arial"/>
          <w:sz w:val="8"/>
          <w:szCs w:val="8"/>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505BC0" w:rsidRPr="00050D0C" w:rsidTr="00454CF0">
        <w:trPr>
          <w:cantSplit/>
        </w:trPr>
        <w:tc>
          <w:tcPr>
            <w:tcW w:w="187" w:type="dxa"/>
            <w:tcBorders>
              <w:top w:val="nil"/>
              <w:left w:val="nil"/>
              <w:bottom w:val="nil"/>
              <w:right w:val="nil"/>
            </w:tcBorders>
            <w:vAlign w:val="bottom"/>
          </w:tcPr>
          <w:p w:rsidR="00505BC0" w:rsidRPr="00050D0C" w:rsidRDefault="00505BC0" w:rsidP="00454CF0">
            <w:pPr>
              <w:jc w:val="right"/>
              <w:rPr>
                <w:rFonts w:ascii="Arial" w:hAnsi="Arial" w:cs="Arial"/>
                <w:sz w:val="16"/>
                <w:szCs w:val="16"/>
              </w:rPr>
            </w:pPr>
            <w:r w:rsidRPr="00050D0C">
              <w:rPr>
                <w:rFonts w:ascii="Arial" w:hAnsi="Arial" w:cs="Arial"/>
                <w:sz w:val="16"/>
                <w:szCs w:val="16"/>
              </w:rPr>
              <w:t>«</w:t>
            </w:r>
          </w:p>
        </w:tc>
        <w:tc>
          <w:tcPr>
            <w:tcW w:w="397"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255" w:type="dxa"/>
            <w:tcBorders>
              <w:top w:val="nil"/>
              <w:left w:val="nil"/>
              <w:bottom w:val="nil"/>
              <w:right w:val="nil"/>
            </w:tcBorders>
            <w:vAlign w:val="bottom"/>
          </w:tcPr>
          <w:p w:rsidR="00505BC0" w:rsidRPr="00050D0C" w:rsidRDefault="00505BC0" w:rsidP="00454CF0">
            <w:pPr>
              <w:rPr>
                <w:rFonts w:ascii="Arial" w:hAnsi="Arial" w:cs="Arial"/>
                <w:sz w:val="16"/>
                <w:szCs w:val="16"/>
              </w:rPr>
            </w:pPr>
            <w:r w:rsidRPr="00050D0C">
              <w:rPr>
                <w:rFonts w:ascii="Arial" w:hAnsi="Arial" w:cs="Arial"/>
                <w:sz w:val="16"/>
                <w:szCs w:val="16"/>
              </w:rPr>
              <w:t>»</w:t>
            </w:r>
          </w:p>
        </w:tc>
        <w:tc>
          <w:tcPr>
            <w:tcW w:w="1984"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397" w:type="dxa"/>
            <w:tcBorders>
              <w:top w:val="nil"/>
              <w:left w:val="nil"/>
              <w:bottom w:val="nil"/>
              <w:right w:val="nil"/>
            </w:tcBorders>
            <w:vAlign w:val="bottom"/>
          </w:tcPr>
          <w:p w:rsidR="00505BC0" w:rsidRPr="00050D0C" w:rsidRDefault="00505BC0" w:rsidP="00454CF0">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505BC0" w:rsidRPr="00050D0C" w:rsidRDefault="00505BC0" w:rsidP="00454CF0">
            <w:pPr>
              <w:rPr>
                <w:rFonts w:ascii="Arial" w:hAnsi="Arial" w:cs="Arial"/>
                <w:sz w:val="16"/>
                <w:szCs w:val="16"/>
              </w:rPr>
            </w:pPr>
          </w:p>
        </w:tc>
        <w:tc>
          <w:tcPr>
            <w:tcW w:w="680" w:type="dxa"/>
            <w:tcBorders>
              <w:top w:val="nil"/>
              <w:left w:val="nil"/>
              <w:bottom w:val="nil"/>
              <w:right w:val="nil"/>
            </w:tcBorders>
            <w:vAlign w:val="bottom"/>
          </w:tcPr>
          <w:p w:rsidR="00505BC0" w:rsidRPr="00050D0C" w:rsidRDefault="00505BC0" w:rsidP="00454CF0">
            <w:pPr>
              <w:rPr>
                <w:rFonts w:ascii="Arial" w:hAnsi="Arial" w:cs="Arial"/>
                <w:sz w:val="16"/>
                <w:szCs w:val="16"/>
              </w:rPr>
            </w:pPr>
            <w:r w:rsidRPr="00050D0C">
              <w:rPr>
                <w:rFonts w:ascii="Arial" w:hAnsi="Arial" w:cs="Arial"/>
                <w:sz w:val="16"/>
                <w:szCs w:val="16"/>
              </w:rPr>
              <w:t>г.</w:t>
            </w:r>
          </w:p>
        </w:tc>
        <w:tc>
          <w:tcPr>
            <w:tcW w:w="1871"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r>
      <w:tr w:rsidR="00505BC0" w:rsidRPr="00050D0C" w:rsidTr="00454CF0">
        <w:trPr>
          <w:trHeight w:val="262"/>
        </w:trPr>
        <w:tc>
          <w:tcPr>
            <w:tcW w:w="187" w:type="dxa"/>
            <w:tcBorders>
              <w:top w:val="nil"/>
              <w:left w:val="nil"/>
              <w:bottom w:val="nil"/>
              <w:right w:val="nil"/>
            </w:tcBorders>
          </w:tcPr>
          <w:p w:rsidR="00505BC0" w:rsidRPr="00050D0C" w:rsidRDefault="00505BC0" w:rsidP="00454CF0">
            <w:pPr>
              <w:rPr>
                <w:rFonts w:ascii="Arial" w:hAnsi="Arial" w:cs="Arial"/>
                <w:sz w:val="16"/>
                <w:szCs w:val="16"/>
              </w:rPr>
            </w:pPr>
          </w:p>
        </w:tc>
        <w:tc>
          <w:tcPr>
            <w:tcW w:w="397" w:type="dxa"/>
            <w:tcBorders>
              <w:top w:val="nil"/>
              <w:left w:val="nil"/>
              <w:bottom w:val="nil"/>
              <w:right w:val="nil"/>
            </w:tcBorders>
          </w:tcPr>
          <w:p w:rsidR="00505BC0" w:rsidRPr="00050D0C" w:rsidRDefault="00505BC0" w:rsidP="00454CF0">
            <w:pPr>
              <w:jc w:val="center"/>
              <w:rPr>
                <w:rFonts w:ascii="Arial" w:hAnsi="Arial" w:cs="Arial"/>
                <w:sz w:val="16"/>
                <w:szCs w:val="16"/>
              </w:rPr>
            </w:pPr>
          </w:p>
        </w:tc>
        <w:tc>
          <w:tcPr>
            <w:tcW w:w="255" w:type="dxa"/>
            <w:tcBorders>
              <w:top w:val="nil"/>
              <w:left w:val="nil"/>
              <w:bottom w:val="nil"/>
              <w:right w:val="nil"/>
            </w:tcBorders>
          </w:tcPr>
          <w:p w:rsidR="00505BC0" w:rsidRPr="00050D0C" w:rsidRDefault="00505BC0" w:rsidP="00454CF0">
            <w:pPr>
              <w:rPr>
                <w:rFonts w:ascii="Arial" w:hAnsi="Arial" w:cs="Arial"/>
                <w:sz w:val="16"/>
                <w:szCs w:val="16"/>
              </w:rPr>
            </w:pPr>
          </w:p>
        </w:tc>
        <w:tc>
          <w:tcPr>
            <w:tcW w:w="1984" w:type="dxa"/>
            <w:tcBorders>
              <w:top w:val="nil"/>
              <w:left w:val="nil"/>
              <w:bottom w:val="nil"/>
              <w:right w:val="nil"/>
            </w:tcBorders>
          </w:tcPr>
          <w:p w:rsidR="00505BC0" w:rsidRPr="00050D0C" w:rsidRDefault="00505BC0" w:rsidP="00454CF0">
            <w:pPr>
              <w:jc w:val="center"/>
              <w:rPr>
                <w:rFonts w:ascii="Arial" w:hAnsi="Arial" w:cs="Arial"/>
                <w:sz w:val="16"/>
                <w:szCs w:val="16"/>
              </w:rPr>
            </w:pPr>
          </w:p>
        </w:tc>
        <w:tc>
          <w:tcPr>
            <w:tcW w:w="397" w:type="dxa"/>
            <w:tcBorders>
              <w:top w:val="nil"/>
              <w:left w:val="nil"/>
              <w:bottom w:val="nil"/>
              <w:right w:val="nil"/>
            </w:tcBorders>
          </w:tcPr>
          <w:p w:rsidR="00505BC0" w:rsidRPr="00050D0C" w:rsidRDefault="00505BC0" w:rsidP="00454CF0">
            <w:pPr>
              <w:jc w:val="right"/>
              <w:rPr>
                <w:rFonts w:ascii="Arial" w:hAnsi="Arial" w:cs="Arial"/>
                <w:sz w:val="16"/>
                <w:szCs w:val="16"/>
              </w:rPr>
            </w:pPr>
          </w:p>
        </w:tc>
        <w:tc>
          <w:tcPr>
            <w:tcW w:w="397" w:type="dxa"/>
            <w:tcBorders>
              <w:top w:val="nil"/>
              <w:left w:val="nil"/>
              <w:bottom w:val="nil"/>
              <w:right w:val="nil"/>
            </w:tcBorders>
          </w:tcPr>
          <w:p w:rsidR="00505BC0" w:rsidRPr="00050D0C" w:rsidRDefault="00505BC0" w:rsidP="00454CF0">
            <w:pPr>
              <w:rPr>
                <w:rFonts w:ascii="Arial" w:hAnsi="Arial" w:cs="Arial"/>
                <w:sz w:val="16"/>
                <w:szCs w:val="16"/>
              </w:rPr>
            </w:pPr>
          </w:p>
        </w:tc>
        <w:tc>
          <w:tcPr>
            <w:tcW w:w="680" w:type="dxa"/>
            <w:tcBorders>
              <w:top w:val="nil"/>
              <w:left w:val="nil"/>
              <w:bottom w:val="nil"/>
              <w:right w:val="nil"/>
            </w:tcBorders>
          </w:tcPr>
          <w:p w:rsidR="00505BC0" w:rsidRPr="00050D0C" w:rsidRDefault="00505BC0" w:rsidP="00454CF0">
            <w:pPr>
              <w:tabs>
                <w:tab w:val="left" w:pos="3270"/>
              </w:tabs>
              <w:rPr>
                <w:rFonts w:ascii="Arial" w:hAnsi="Arial" w:cs="Arial"/>
                <w:sz w:val="16"/>
                <w:szCs w:val="16"/>
              </w:rPr>
            </w:pPr>
          </w:p>
        </w:tc>
        <w:tc>
          <w:tcPr>
            <w:tcW w:w="5087" w:type="dxa"/>
            <w:gridSpan w:val="2"/>
            <w:tcBorders>
              <w:top w:val="nil"/>
              <w:left w:val="nil"/>
              <w:bottom w:val="nil"/>
              <w:right w:val="nil"/>
            </w:tcBorders>
          </w:tcPr>
          <w:p w:rsidR="00505BC0" w:rsidRPr="005600D7" w:rsidRDefault="00505BC0" w:rsidP="00454CF0">
            <w:pPr>
              <w:jc w:val="center"/>
              <w:rPr>
                <w:rFonts w:ascii="Arial" w:hAnsi="Arial" w:cs="Arial"/>
                <w:sz w:val="12"/>
                <w:szCs w:val="12"/>
              </w:rPr>
            </w:pPr>
            <w:r w:rsidRPr="005600D7">
              <w:rPr>
                <w:rFonts w:ascii="Arial" w:hAnsi="Arial" w:cs="Arial"/>
                <w:sz w:val="12"/>
                <w:szCs w:val="12"/>
              </w:rPr>
              <w:t>(подпись, фамилия работника кадровой службы)»</w:t>
            </w:r>
          </w:p>
          <w:p w:rsidR="00505BC0" w:rsidRPr="00D27093" w:rsidRDefault="00505BC0" w:rsidP="00454CF0">
            <w:pPr>
              <w:jc w:val="center"/>
              <w:rPr>
                <w:rFonts w:ascii="Arial" w:hAnsi="Arial" w:cs="Arial"/>
                <w:sz w:val="2"/>
                <w:szCs w:val="2"/>
              </w:rPr>
            </w:pPr>
          </w:p>
        </w:tc>
      </w:tr>
    </w:tbl>
    <w:p w:rsidR="00505BC0" w:rsidRPr="00050D0C" w:rsidRDefault="00505BC0" w:rsidP="00505BC0">
      <w:pPr>
        <w:jc w:val="right"/>
        <w:rPr>
          <w:rFonts w:ascii="Arial" w:hAnsi="Arial" w:cs="Arial"/>
          <w:sz w:val="16"/>
          <w:szCs w:val="16"/>
        </w:rPr>
      </w:pPr>
      <w:r w:rsidRPr="00050D0C">
        <w:rPr>
          <w:rFonts w:ascii="Arial" w:hAnsi="Arial" w:cs="Arial"/>
          <w:sz w:val="16"/>
          <w:szCs w:val="16"/>
        </w:rPr>
        <w:t>Приложение №2</w:t>
      </w:r>
    </w:p>
    <w:p w:rsidR="00505BC0" w:rsidRDefault="00505BC0" w:rsidP="00505BC0">
      <w:pPr>
        <w:jc w:val="center"/>
        <w:rPr>
          <w:rFonts w:ascii="Arial" w:hAnsi="Arial" w:cs="Arial"/>
          <w:b/>
          <w:bCs/>
          <w:sz w:val="16"/>
          <w:szCs w:val="16"/>
        </w:rPr>
      </w:pPr>
      <w:r w:rsidRPr="00050D0C">
        <w:rPr>
          <w:rFonts w:ascii="Arial" w:hAnsi="Arial" w:cs="Arial"/>
          <w:b/>
          <w:bCs/>
          <w:sz w:val="16"/>
          <w:szCs w:val="16"/>
        </w:rPr>
        <w:t>ЗАКЛЮЧЕНИЕ</w:t>
      </w:r>
      <w:r w:rsidRPr="00050D0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050D0C">
        <w:rPr>
          <w:rFonts w:ascii="Arial" w:hAnsi="Arial" w:cs="Arial"/>
          <w:b/>
          <w:bCs/>
          <w:sz w:val="16"/>
          <w:szCs w:val="16"/>
        </w:rPr>
        <w:t xml:space="preserve">препятствующего поступлению </w:t>
      </w:r>
    </w:p>
    <w:p w:rsidR="00505BC0" w:rsidRPr="00050D0C" w:rsidRDefault="00505BC0" w:rsidP="00505BC0">
      <w:pPr>
        <w:jc w:val="center"/>
        <w:rPr>
          <w:rFonts w:ascii="Arial" w:hAnsi="Arial" w:cs="Arial"/>
          <w:b/>
          <w:bCs/>
          <w:sz w:val="16"/>
          <w:szCs w:val="16"/>
        </w:rPr>
      </w:pPr>
      <w:r w:rsidRPr="00050D0C">
        <w:rPr>
          <w:rFonts w:ascii="Arial" w:hAnsi="Arial" w:cs="Arial"/>
          <w:b/>
          <w:bCs/>
          <w:sz w:val="16"/>
          <w:szCs w:val="16"/>
        </w:rPr>
        <w:t>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05BC0" w:rsidRPr="00050D0C" w:rsidTr="00454CF0">
        <w:trPr>
          <w:jc w:val="center"/>
        </w:trPr>
        <w:tc>
          <w:tcPr>
            <w:tcW w:w="482" w:type="dxa"/>
            <w:vAlign w:val="bottom"/>
          </w:tcPr>
          <w:p w:rsidR="00505BC0" w:rsidRPr="00050D0C" w:rsidRDefault="00505BC0" w:rsidP="00454CF0">
            <w:pPr>
              <w:jc w:val="right"/>
              <w:rPr>
                <w:rFonts w:ascii="Arial" w:hAnsi="Arial" w:cs="Arial"/>
                <w:sz w:val="16"/>
                <w:szCs w:val="16"/>
              </w:rPr>
            </w:pPr>
            <w:r w:rsidRPr="00050D0C">
              <w:rPr>
                <w:rFonts w:ascii="Arial" w:hAnsi="Arial" w:cs="Arial"/>
                <w:sz w:val="16"/>
                <w:szCs w:val="16"/>
              </w:rPr>
              <w:lastRenderedPageBreak/>
              <w:t>от “</w:t>
            </w:r>
          </w:p>
        </w:tc>
        <w:tc>
          <w:tcPr>
            <w:tcW w:w="397"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244" w:type="dxa"/>
            <w:vAlign w:val="bottom"/>
          </w:tcPr>
          <w:p w:rsidR="00505BC0" w:rsidRPr="00050D0C" w:rsidRDefault="00505BC0" w:rsidP="00454CF0">
            <w:pPr>
              <w:rPr>
                <w:rFonts w:ascii="Arial" w:hAnsi="Arial" w:cs="Arial"/>
                <w:sz w:val="16"/>
                <w:szCs w:val="16"/>
              </w:rPr>
            </w:pPr>
            <w:r w:rsidRPr="00050D0C">
              <w:rPr>
                <w:rFonts w:ascii="Arial" w:hAnsi="Arial" w:cs="Arial"/>
                <w:sz w:val="16"/>
                <w:szCs w:val="16"/>
              </w:rPr>
              <w:t>”</w:t>
            </w:r>
          </w:p>
        </w:tc>
        <w:tc>
          <w:tcPr>
            <w:tcW w:w="1418"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397" w:type="dxa"/>
            <w:vAlign w:val="bottom"/>
          </w:tcPr>
          <w:p w:rsidR="00505BC0" w:rsidRPr="00050D0C" w:rsidRDefault="00505BC0" w:rsidP="00454CF0">
            <w:pPr>
              <w:jc w:val="right"/>
              <w:rPr>
                <w:rFonts w:ascii="Arial" w:hAnsi="Arial" w:cs="Arial"/>
                <w:sz w:val="16"/>
                <w:szCs w:val="16"/>
              </w:rPr>
            </w:pPr>
            <w:r w:rsidRPr="00050D0C">
              <w:rPr>
                <w:rFonts w:ascii="Arial" w:hAnsi="Arial" w:cs="Arial"/>
                <w:sz w:val="16"/>
                <w:szCs w:val="16"/>
              </w:rPr>
              <w:t>20</w:t>
            </w:r>
          </w:p>
        </w:tc>
        <w:tc>
          <w:tcPr>
            <w:tcW w:w="397" w:type="dxa"/>
            <w:tcBorders>
              <w:top w:val="nil"/>
              <w:left w:val="nil"/>
              <w:bottom w:val="single" w:sz="4" w:space="0" w:color="auto"/>
              <w:right w:val="nil"/>
            </w:tcBorders>
            <w:vAlign w:val="bottom"/>
          </w:tcPr>
          <w:p w:rsidR="00505BC0" w:rsidRPr="00050D0C" w:rsidRDefault="00505BC0" w:rsidP="00454CF0">
            <w:pPr>
              <w:rPr>
                <w:rFonts w:ascii="Arial" w:hAnsi="Arial" w:cs="Arial"/>
                <w:sz w:val="16"/>
                <w:szCs w:val="16"/>
              </w:rPr>
            </w:pPr>
          </w:p>
        </w:tc>
        <w:tc>
          <w:tcPr>
            <w:tcW w:w="284" w:type="dxa"/>
            <w:vAlign w:val="bottom"/>
          </w:tcPr>
          <w:p w:rsidR="00505BC0" w:rsidRPr="00050D0C" w:rsidRDefault="00505BC0" w:rsidP="00454CF0">
            <w:pPr>
              <w:rPr>
                <w:rFonts w:ascii="Arial" w:hAnsi="Arial" w:cs="Arial"/>
                <w:sz w:val="16"/>
                <w:szCs w:val="16"/>
              </w:rPr>
            </w:pPr>
            <w:r w:rsidRPr="00050D0C">
              <w:rPr>
                <w:rFonts w:ascii="Arial" w:hAnsi="Arial" w:cs="Arial"/>
                <w:sz w:val="16"/>
                <w:szCs w:val="16"/>
              </w:rPr>
              <w:t>г.</w:t>
            </w:r>
          </w:p>
        </w:tc>
      </w:tr>
    </w:tbl>
    <w:p w:rsidR="00505BC0" w:rsidRDefault="00505BC0" w:rsidP="00505BC0">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505BC0" w:rsidRPr="00D27093" w:rsidRDefault="00505BC0" w:rsidP="00505BC0">
      <w:pPr>
        <w:jc w:val="center"/>
        <w:rPr>
          <w:rFonts w:ascii="Arial" w:hAnsi="Arial" w:cs="Arial"/>
          <w:sz w:val="12"/>
          <w:szCs w:val="12"/>
        </w:rPr>
      </w:pPr>
      <w:r w:rsidRPr="00D27093">
        <w:rPr>
          <w:rFonts w:ascii="Arial" w:hAnsi="Arial" w:cs="Arial"/>
          <w:sz w:val="12"/>
          <w:szCs w:val="12"/>
        </w:rPr>
        <w:t>(наименование и адрес учреждения здравоохранения)</w:t>
      </w:r>
    </w:p>
    <w:p w:rsidR="00505BC0" w:rsidRPr="00050D0C" w:rsidRDefault="00505BC0" w:rsidP="00505BC0">
      <w:pPr>
        <w:jc w:val="both"/>
        <w:rPr>
          <w:rFonts w:ascii="Arial" w:hAnsi="Arial" w:cs="Arial"/>
          <w:sz w:val="16"/>
          <w:szCs w:val="16"/>
        </w:rPr>
      </w:pPr>
      <w:r w:rsidRPr="00050D0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50D0C">
        <w:rPr>
          <w:rStyle w:val="affff2"/>
          <w:rFonts w:ascii="Arial" w:hAnsi="Arial" w:cs="Arial"/>
          <w:sz w:val="16"/>
          <w:szCs w:val="16"/>
        </w:rPr>
        <w:footnoteReference w:customMarkFollows="1" w:id="4"/>
        <w:t>*</w:t>
      </w:r>
      <w:r w:rsidRPr="00050D0C">
        <w:rPr>
          <w:rFonts w:ascii="Arial" w:hAnsi="Arial" w:cs="Arial"/>
          <w:sz w:val="16"/>
          <w:szCs w:val="16"/>
        </w:rPr>
        <w:t xml:space="preserve">, </w:t>
      </w:r>
      <w:r>
        <w:rPr>
          <w:rFonts w:ascii="Arial" w:hAnsi="Arial" w:cs="Arial"/>
          <w:sz w:val="16"/>
          <w:szCs w:val="16"/>
        </w:rPr>
        <w:t>куда представляется Заключение _____________</w:t>
      </w:r>
    </w:p>
    <w:p w:rsidR="00505BC0" w:rsidRPr="00D27093" w:rsidRDefault="00505BC0" w:rsidP="00505BC0">
      <w:pPr>
        <w:rPr>
          <w:rFonts w:ascii="Arial" w:hAnsi="Arial" w:cs="Arial"/>
          <w:sz w:val="12"/>
          <w:szCs w:val="12"/>
        </w:rPr>
      </w:pPr>
    </w:p>
    <w:p w:rsidR="00505BC0" w:rsidRPr="00D27093" w:rsidRDefault="00505BC0" w:rsidP="00505BC0">
      <w:pPr>
        <w:pBdr>
          <w:top w:val="single" w:sz="4" w:space="1" w:color="auto"/>
        </w:pBdr>
        <w:rPr>
          <w:rFonts w:ascii="Arial" w:hAnsi="Arial" w:cs="Arial"/>
          <w:sz w:val="8"/>
          <w:szCs w:val="8"/>
        </w:rPr>
      </w:pPr>
    </w:p>
    <w:p w:rsidR="00505BC0" w:rsidRPr="00D27093" w:rsidRDefault="00505BC0" w:rsidP="00505BC0">
      <w:pPr>
        <w:rPr>
          <w:rFonts w:ascii="Arial" w:hAnsi="Arial" w:cs="Arial"/>
          <w:sz w:val="8"/>
          <w:szCs w:val="8"/>
        </w:rPr>
      </w:pPr>
    </w:p>
    <w:p w:rsidR="00505BC0" w:rsidRPr="00D27093" w:rsidRDefault="00505BC0" w:rsidP="00505BC0">
      <w:pPr>
        <w:pBdr>
          <w:top w:val="single" w:sz="4" w:space="1" w:color="auto"/>
        </w:pBdr>
        <w:rPr>
          <w:rFonts w:ascii="Arial" w:hAnsi="Arial" w:cs="Arial"/>
          <w:sz w:val="8"/>
          <w:szCs w:val="8"/>
        </w:rPr>
      </w:pPr>
    </w:p>
    <w:p w:rsidR="00505BC0" w:rsidRDefault="00505BC0" w:rsidP="00505BC0">
      <w:pPr>
        <w:rPr>
          <w:rFonts w:ascii="Arial" w:hAnsi="Arial" w:cs="Arial"/>
          <w:sz w:val="16"/>
          <w:szCs w:val="16"/>
        </w:rPr>
      </w:pPr>
      <w:r w:rsidRPr="00050D0C">
        <w:rPr>
          <w:rFonts w:ascii="Arial" w:hAnsi="Arial" w:cs="Arial"/>
          <w:sz w:val="16"/>
          <w:szCs w:val="16"/>
        </w:rPr>
        <w:t xml:space="preserve">3. Фамилия, имя, отчество  </w:t>
      </w:r>
      <w:r>
        <w:rPr>
          <w:rFonts w:ascii="Arial" w:hAnsi="Arial" w:cs="Arial"/>
          <w:sz w:val="16"/>
          <w:szCs w:val="16"/>
        </w:rPr>
        <w:t>________________________________________________________________________________________________________</w:t>
      </w:r>
    </w:p>
    <w:p w:rsidR="00505BC0" w:rsidRDefault="00505BC0" w:rsidP="00505BC0">
      <w:pPr>
        <w:ind w:left="2892"/>
        <w:jc w:val="center"/>
        <w:rPr>
          <w:rFonts w:ascii="Arial" w:hAnsi="Arial" w:cs="Arial"/>
          <w:sz w:val="12"/>
          <w:szCs w:val="12"/>
        </w:rPr>
      </w:pPr>
      <w:r w:rsidRPr="00D27093">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505BC0" w:rsidRPr="00D27093" w:rsidRDefault="00505BC0" w:rsidP="00505BC0">
      <w:pPr>
        <w:ind w:left="2892"/>
        <w:jc w:val="center"/>
        <w:rPr>
          <w:rFonts w:ascii="Arial" w:hAnsi="Arial" w:cs="Arial"/>
          <w:sz w:val="12"/>
          <w:szCs w:val="12"/>
        </w:rPr>
      </w:pPr>
      <w:r w:rsidRPr="00D27093">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505BC0" w:rsidRPr="00050D0C" w:rsidRDefault="00505BC0" w:rsidP="00505BC0">
      <w:pPr>
        <w:rPr>
          <w:rFonts w:ascii="Arial" w:hAnsi="Arial" w:cs="Arial"/>
          <w:sz w:val="16"/>
          <w:szCs w:val="16"/>
        </w:rPr>
      </w:pPr>
      <w:r w:rsidRPr="00050D0C">
        <w:rPr>
          <w:rFonts w:ascii="Arial" w:hAnsi="Arial" w:cs="Arial"/>
          <w:sz w:val="16"/>
          <w:szCs w:val="16"/>
        </w:rPr>
        <w:t xml:space="preserve">4. Пол (мужской/женский)*  </w:t>
      </w:r>
    </w:p>
    <w:p w:rsidR="00505BC0" w:rsidRPr="00050D0C" w:rsidRDefault="00505BC0" w:rsidP="00505BC0">
      <w:pPr>
        <w:rPr>
          <w:rFonts w:ascii="Arial" w:hAnsi="Arial" w:cs="Arial"/>
          <w:sz w:val="16"/>
          <w:szCs w:val="16"/>
        </w:rPr>
      </w:pPr>
      <w:r w:rsidRPr="00050D0C">
        <w:rPr>
          <w:rFonts w:ascii="Arial" w:hAnsi="Arial" w:cs="Arial"/>
          <w:sz w:val="16"/>
          <w:szCs w:val="16"/>
        </w:rPr>
        <w:t xml:space="preserve">5. Дата рождения  </w:t>
      </w:r>
      <w:r>
        <w:rPr>
          <w:rFonts w:ascii="Arial" w:hAnsi="Arial" w:cs="Arial"/>
          <w:sz w:val="16"/>
          <w:szCs w:val="16"/>
        </w:rPr>
        <w:t>_______________________________________________________________________________________________________________</w:t>
      </w:r>
    </w:p>
    <w:p w:rsidR="00505BC0" w:rsidRPr="00050D0C" w:rsidRDefault="00505BC0" w:rsidP="00505BC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05BC0" w:rsidRPr="00050D0C" w:rsidRDefault="00505BC0" w:rsidP="00505BC0">
      <w:pPr>
        <w:rPr>
          <w:rFonts w:ascii="Arial" w:hAnsi="Arial" w:cs="Arial"/>
          <w:sz w:val="16"/>
          <w:szCs w:val="16"/>
        </w:rPr>
      </w:pPr>
      <w:r w:rsidRPr="00050D0C">
        <w:rPr>
          <w:rFonts w:ascii="Arial" w:hAnsi="Arial" w:cs="Arial"/>
          <w:sz w:val="16"/>
          <w:szCs w:val="16"/>
        </w:rPr>
        <w:t>7. Заключение</w:t>
      </w:r>
    </w:p>
    <w:p w:rsidR="00505BC0" w:rsidRPr="00050D0C" w:rsidRDefault="00505BC0" w:rsidP="00505BC0">
      <w:pPr>
        <w:jc w:val="both"/>
        <w:rPr>
          <w:rFonts w:ascii="Arial" w:hAnsi="Arial" w:cs="Arial"/>
          <w:sz w:val="16"/>
          <w:szCs w:val="16"/>
        </w:rPr>
      </w:pPr>
      <w:r w:rsidRPr="00050D0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505BC0" w:rsidRPr="00050D0C" w:rsidTr="00454CF0">
        <w:tc>
          <w:tcPr>
            <w:tcW w:w="4479"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227" w:type="dxa"/>
            <w:vAlign w:val="bottom"/>
          </w:tcPr>
          <w:p w:rsidR="00505BC0" w:rsidRPr="00050D0C" w:rsidRDefault="00505BC0" w:rsidP="00454CF0">
            <w:pPr>
              <w:rPr>
                <w:rFonts w:ascii="Arial" w:hAnsi="Arial" w:cs="Arial"/>
                <w:sz w:val="16"/>
                <w:szCs w:val="16"/>
              </w:rPr>
            </w:pPr>
          </w:p>
        </w:tc>
        <w:tc>
          <w:tcPr>
            <w:tcW w:w="1644"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227" w:type="dxa"/>
            <w:vAlign w:val="bottom"/>
          </w:tcPr>
          <w:p w:rsidR="00505BC0" w:rsidRPr="00050D0C" w:rsidRDefault="00505BC0" w:rsidP="00454CF0">
            <w:pPr>
              <w:rPr>
                <w:rFonts w:ascii="Arial" w:hAnsi="Arial" w:cs="Arial"/>
                <w:sz w:val="16"/>
                <w:szCs w:val="16"/>
              </w:rPr>
            </w:pPr>
          </w:p>
        </w:tc>
        <w:tc>
          <w:tcPr>
            <w:tcW w:w="3402"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r>
      <w:tr w:rsidR="00505BC0" w:rsidRPr="00050D0C" w:rsidTr="00454CF0">
        <w:tc>
          <w:tcPr>
            <w:tcW w:w="4479" w:type="dxa"/>
          </w:tcPr>
          <w:p w:rsidR="00505BC0" w:rsidRPr="005600D7" w:rsidRDefault="00505BC0" w:rsidP="00454CF0">
            <w:pPr>
              <w:jc w:val="center"/>
              <w:rPr>
                <w:rFonts w:ascii="Arial" w:hAnsi="Arial" w:cs="Arial"/>
                <w:sz w:val="12"/>
                <w:szCs w:val="12"/>
              </w:rPr>
            </w:pPr>
            <w:r w:rsidRPr="005600D7">
              <w:rPr>
                <w:rFonts w:ascii="Arial" w:hAnsi="Arial" w:cs="Arial"/>
                <w:sz w:val="12"/>
                <w:szCs w:val="12"/>
              </w:rPr>
              <w:t>(должность врача, выдавшего заключение)</w:t>
            </w:r>
          </w:p>
        </w:tc>
        <w:tc>
          <w:tcPr>
            <w:tcW w:w="227" w:type="dxa"/>
          </w:tcPr>
          <w:p w:rsidR="00505BC0" w:rsidRPr="00050D0C" w:rsidRDefault="00505BC0" w:rsidP="00454CF0">
            <w:pPr>
              <w:rPr>
                <w:rFonts w:ascii="Arial" w:hAnsi="Arial" w:cs="Arial"/>
                <w:sz w:val="16"/>
                <w:szCs w:val="16"/>
              </w:rPr>
            </w:pPr>
          </w:p>
        </w:tc>
        <w:tc>
          <w:tcPr>
            <w:tcW w:w="1644" w:type="dxa"/>
          </w:tcPr>
          <w:p w:rsidR="00505BC0" w:rsidRPr="005600D7" w:rsidRDefault="00505BC0" w:rsidP="00454CF0">
            <w:pPr>
              <w:jc w:val="center"/>
              <w:rPr>
                <w:rFonts w:ascii="Arial" w:hAnsi="Arial" w:cs="Arial"/>
                <w:sz w:val="12"/>
                <w:szCs w:val="12"/>
              </w:rPr>
            </w:pPr>
            <w:r w:rsidRPr="005600D7">
              <w:rPr>
                <w:rFonts w:ascii="Arial" w:hAnsi="Arial" w:cs="Arial"/>
                <w:sz w:val="12"/>
                <w:szCs w:val="12"/>
              </w:rPr>
              <w:t>(подпись)</w:t>
            </w:r>
          </w:p>
        </w:tc>
        <w:tc>
          <w:tcPr>
            <w:tcW w:w="227" w:type="dxa"/>
          </w:tcPr>
          <w:p w:rsidR="00505BC0" w:rsidRPr="005600D7" w:rsidRDefault="00505BC0" w:rsidP="00454CF0">
            <w:pPr>
              <w:rPr>
                <w:rFonts w:ascii="Arial" w:hAnsi="Arial" w:cs="Arial"/>
                <w:sz w:val="12"/>
                <w:szCs w:val="12"/>
              </w:rPr>
            </w:pPr>
          </w:p>
        </w:tc>
        <w:tc>
          <w:tcPr>
            <w:tcW w:w="3402" w:type="dxa"/>
          </w:tcPr>
          <w:p w:rsidR="00505BC0" w:rsidRPr="005600D7" w:rsidRDefault="00505BC0" w:rsidP="00454CF0">
            <w:pPr>
              <w:jc w:val="center"/>
              <w:rPr>
                <w:rFonts w:ascii="Arial" w:hAnsi="Arial" w:cs="Arial"/>
                <w:sz w:val="12"/>
                <w:szCs w:val="12"/>
              </w:rPr>
            </w:pPr>
            <w:r w:rsidRPr="005600D7">
              <w:rPr>
                <w:rFonts w:ascii="Arial" w:hAnsi="Arial" w:cs="Arial"/>
                <w:sz w:val="12"/>
                <w:szCs w:val="12"/>
              </w:rPr>
              <w:t>(Ф.И.О.)</w:t>
            </w:r>
          </w:p>
        </w:tc>
      </w:tr>
    </w:tbl>
    <w:p w:rsidR="00505BC0" w:rsidRPr="000900C2" w:rsidRDefault="00505BC0" w:rsidP="00505BC0">
      <w:pPr>
        <w:rPr>
          <w:rFonts w:ascii="Arial" w:hAnsi="Arial" w:cs="Arial"/>
          <w:sz w:val="8"/>
          <w:szCs w:val="8"/>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505BC0" w:rsidRPr="00050D0C" w:rsidTr="00454CF0">
        <w:tc>
          <w:tcPr>
            <w:tcW w:w="4706" w:type="dxa"/>
            <w:vAlign w:val="bottom"/>
          </w:tcPr>
          <w:p w:rsidR="00505BC0" w:rsidRPr="00050D0C" w:rsidRDefault="00505BC0" w:rsidP="00454CF0">
            <w:pPr>
              <w:rPr>
                <w:rFonts w:ascii="Arial" w:hAnsi="Arial" w:cs="Arial"/>
                <w:sz w:val="16"/>
                <w:szCs w:val="16"/>
              </w:rPr>
            </w:pPr>
            <w:r w:rsidRPr="00050D0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c>
          <w:tcPr>
            <w:tcW w:w="227" w:type="dxa"/>
            <w:vAlign w:val="bottom"/>
          </w:tcPr>
          <w:p w:rsidR="00505BC0" w:rsidRPr="00050D0C" w:rsidRDefault="00505BC0" w:rsidP="00454CF0">
            <w:pPr>
              <w:rPr>
                <w:rFonts w:ascii="Arial" w:hAnsi="Arial" w:cs="Arial"/>
                <w:sz w:val="16"/>
                <w:szCs w:val="16"/>
              </w:rPr>
            </w:pPr>
          </w:p>
        </w:tc>
        <w:tc>
          <w:tcPr>
            <w:tcW w:w="3402" w:type="dxa"/>
            <w:tcBorders>
              <w:top w:val="nil"/>
              <w:left w:val="nil"/>
              <w:bottom w:val="single" w:sz="4" w:space="0" w:color="auto"/>
              <w:right w:val="nil"/>
            </w:tcBorders>
            <w:vAlign w:val="bottom"/>
          </w:tcPr>
          <w:p w:rsidR="00505BC0" w:rsidRPr="00050D0C" w:rsidRDefault="00505BC0" w:rsidP="00454CF0">
            <w:pPr>
              <w:jc w:val="center"/>
              <w:rPr>
                <w:rFonts w:ascii="Arial" w:hAnsi="Arial" w:cs="Arial"/>
                <w:sz w:val="16"/>
                <w:szCs w:val="16"/>
              </w:rPr>
            </w:pPr>
          </w:p>
        </w:tc>
      </w:tr>
      <w:tr w:rsidR="00505BC0" w:rsidRPr="00050D0C" w:rsidTr="00454CF0">
        <w:tc>
          <w:tcPr>
            <w:tcW w:w="4706" w:type="dxa"/>
          </w:tcPr>
          <w:p w:rsidR="00505BC0" w:rsidRPr="00050D0C" w:rsidRDefault="00505BC0" w:rsidP="00454CF0">
            <w:pPr>
              <w:rPr>
                <w:rFonts w:ascii="Arial" w:hAnsi="Arial" w:cs="Arial"/>
                <w:sz w:val="16"/>
                <w:szCs w:val="16"/>
              </w:rPr>
            </w:pPr>
          </w:p>
        </w:tc>
        <w:tc>
          <w:tcPr>
            <w:tcW w:w="1644" w:type="dxa"/>
          </w:tcPr>
          <w:p w:rsidR="00505BC0" w:rsidRPr="005600D7" w:rsidRDefault="00505BC0" w:rsidP="00454CF0">
            <w:pPr>
              <w:jc w:val="center"/>
              <w:rPr>
                <w:rFonts w:ascii="Arial" w:hAnsi="Arial" w:cs="Arial"/>
                <w:sz w:val="12"/>
                <w:szCs w:val="12"/>
              </w:rPr>
            </w:pPr>
            <w:r w:rsidRPr="005600D7">
              <w:rPr>
                <w:rFonts w:ascii="Arial" w:hAnsi="Arial" w:cs="Arial"/>
                <w:sz w:val="12"/>
                <w:szCs w:val="12"/>
              </w:rPr>
              <w:t>(подпись)</w:t>
            </w:r>
          </w:p>
        </w:tc>
        <w:tc>
          <w:tcPr>
            <w:tcW w:w="227" w:type="dxa"/>
          </w:tcPr>
          <w:p w:rsidR="00505BC0" w:rsidRPr="005600D7" w:rsidRDefault="00505BC0" w:rsidP="00454CF0">
            <w:pPr>
              <w:rPr>
                <w:rFonts w:ascii="Arial" w:hAnsi="Arial" w:cs="Arial"/>
                <w:sz w:val="12"/>
                <w:szCs w:val="12"/>
              </w:rPr>
            </w:pPr>
          </w:p>
        </w:tc>
        <w:tc>
          <w:tcPr>
            <w:tcW w:w="3402" w:type="dxa"/>
          </w:tcPr>
          <w:p w:rsidR="00505BC0" w:rsidRPr="005600D7" w:rsidRDefault="00505BC0" w:rsidP="00454CF0">
            <w:pPr>
              <w:jc w:val="center"/>
              <w:rPr>
                <w:rFonts w:ascii="Arial" w:hAnsi="Arial" w:cs="Arial"/>
                <w:sz w:val="12"/>
                <w:szCs w:val="12"/>
              </w:rPr>
            </w:pPr>
            <w:r w:rsidRPr="005600D7">
              <w:rPr>
                <w:rFonts w:ascii="Arial" w:hAnsi="Arial" w:cs="Arial"/>
                <w:sz w:val="12"/>
                <w:szCs w:val="12"/>
              </w:rPr>
              <w:t>(Ф.И.О.)</w:t>
            </w:r>
          </w:p>
        </w:tc>
      </w:tr>
    </w:tbl>
    <w:p w:rsidR="00505BC0" w:rsidRPr="00050D0C" w:rsidRDefault="00505BC0" w:rsidP="00505BC0">
      <w:pPr>
        <w:rPr>
          <w:rFonts w:ascii="Arial" w:hAnsi="Arial" w:cs="Arial"/>
          <w:sz w:val="16"/>
          <w:szCs w:val="16"/>
        </w:rPr>
      </w:pPr>
      <w:r w:rsidRPr="00050D0C">
        <w:rPr>
          <w:rFonts w:ascii="Arial" w:hAnsi="Arial" w:cs="Arial"/>
          <w:sz w:val="16"/>
          <w:szCs w:val="16"/>
        </w:rPr>
        <w:t>М.П.</w:t>
      </w:r>
    </w:p>
    <w:p w:rsidR="00505BC0" w:rsidRPr="00050D0C" w:rsidRDefault="00505BC0" w:rsidP="00505BC0">
      <w:pPr>
        <w:tabs>
          <w:tab w:val="right" w:pos="9354"/>
        </w:tabs>
        <w:jc w:val="right"/>
        <w:rPr>
          <w:rFonts w:ascii="Arial" w:hAnsi="Arial" w:cs="Arial"/>
          <w:sz w:val="16"/>
          <w:szCs w:val="16"/>
        </w:rPr>
      </w:pPr>
      <w:r w:rsidRPr="00050D0C">
        <w:rPr>
          <w:rFonts w:ascii="Arial" w:hAnsi="Arial" w:cs="Arial"/>
          <w:sz w:val="16"/>
          <w:szCs w:val="16"/>
        </w:rPr>
        <w:t>Приложение 3</w:t>
      </w:r>
    </w:p>
    <w:p w:rsidR="00505BC0" w:rsidRPr="00050D0C" w:rsidRDefault="00505BC0" w:rsidP="00505BC0">
      <w:pPr>
        <w:pStyle w:val="aff3"/>
        <w:jc w:val="center"/>
        <w:rPr>
          <w:rFonts w:ascii="Arial" w:hAnsi="Arial" w:cs="Arial"/>
          <w:sz w:val="16"/>
          <w:szCs w:val="16"/>
        </w:rPr>
      </w:pPr>
      <w:r w:rsidRPr="00050D0C">
        <w:rPr>
          <w:rStyle w:val="aff6"/>
          <w:rFonts w:ascii="Arial" w:hAnsi="Arial" w:cs="Arial"/>
          <w:bCs/>
          <w:color w:val="auto"/>
          <w:sz w:val="16"/>
          <w:szCs w:val="16"/>
        </w:rPr>
        <w:t>СОГЛАСИЕ</w:t>
      </w:r>
    </w:p>
    <w:p w:rsidR="00505BC0" w:rsidRPr="00050D0C" w:rsidRDefault="00505BC0" w:rsidP="00505BC0">
      <w:pPr>
        <w:pStyle w:val="aff3"/>
        <w:jc w:val="center"/>
        <w:rPr>
          <w:rFonts w:ascii="Arial" w:hAnsi="Arial" w:cs="Arial"/>
          <w:sz w:val="16"/>
          <w:szCs w:val="16"/>
        </w:rPr>
      </w:pPr>
      <w:r w:rsidRPr="00050D0C">
        <w:rPr>
          <w:rStyle w:val="aff6"/>
          <w:rFonts w:ascii="Arial" w:hAnsi="Arial" w:cs="Arial"/>
          <w:bCs/>
          <w:color w:val="auto"/>
          <w:sz w:val="16"/>
          <w:szCs w:val="16"/>
        </w:rPr>
        <w:t>на обработку персональных данных</w:t>
      </w:r>
    </w:p>
    <w:p w:rsidR="00505BC0" w:rsidRPr="00050D0C" w:rsidRDefault="00505BC0" w:rsidP="00505BC0">
      <w:pPr>
        <w:pStyle w:val="aff3"/>
        <w:rPr>
          <w:rFonts w:ascii="Arial" w:hAnsi="Arial" w:cs="Arial"/>
          <w:sz w:val="16"/>
          <w:szCs w:val="16"/>
        </w:rPr>
      </w:pPr>
      <w:r w:rsidRPr="00050D0C">
        <w:rPr>
          <w:rFonts w:ascii="Arial" w:hAnsi="Arial" w:cs="Arial"/>
          <w:sz w:val="16"/>
          <w:szCs w:val="16"/>
        </w:rPr>
        <w:t>Я,______________________________________________________________________</w:t>
      </w:r>
      <w:r>
        <w:rPr>
          <w:rFonts w:ascii="Arial" w:hAnsi="Arial" w:cs="Arial"/>
          <w:sz w:val="16"/>
          <w:szCs w:val="16"/>
        </w:rPr>
        <w:t>_______________________________________________________,</w:t>
      </w:r>
    </w:p>
    <w:p w:rsidR="00505BC0" w:rsidRPr="00D27093" w:rsidRDefault="00505BC0" w:rsidP="00505BC0">
      <w:pPr>
        <w:pStyle w:val="aff3"/>
        <w:jc w:val="center"/>
        <w:rPr>
          <w:rFonts w:ascii="Arial" w:hAnsi="Arial" w:cs="Arial"/>
          <w:sz w:val="12"/>
          <w:szCs w:val="12"/>
        </w:rPr>
      </w:pPr>
      <w:r w:rsidRPr="00D27093">
        <w:rPr>
          <w:rFonts w:ascii="Arial" w:hAnsi="Arial" w:cs="Arial"/>
          <w:sz w:val="12"/>
          <w:szCs w:val="12"/>
        </w:rPr>
        <w:t>(Ф.И.О.)</w:t>
      </w:r>
    </w:p>
    <w:p w:rsidR="00505BC0" w:rsidRPr="00050D0C" w:rsidRDefault="00505BC0" w:rsidP="00505BC0">
      <w:pPr>
        <w:pStyle w:val="aff3"/>
        <w:jc w:val="center"/>
        <w:rPr>
          <w:rFonts w:ascii="Arial" w:hAnsi="Arial" w:cs="Arial"/>
          <w:sz w:val="16"/>
          <w:szCs w:val="16"/>
        </w:rPr>
      </w:pPr>
      <w:r w:rsidRPr="00050D0C">
        <w:rPr>
          <w:rFonts w:ascii="Arial" w:hAnsi="Arial" w:cs="Arial"/>
          <w:sz w:val="16"/>
          <w:szCs w:val="16"/>
        </w:rPr>
        <w:t xml:space="preserve">__________________________________ серия _________ N ____________________________________, </w:t>
      </w:r>
    </w:p>
    <w:p w:rsidR="00505BC0" w:rsidRPr="00D27093" w:rsidRDefault="00505BC0" w:rsidP="00505BC0">
      <w:pPr>
        <w:pStyle w:val="aff3"/>
        <w:jc w:val="center"/>
        <w:rPr>
          <w:rFonts w:ascii="Arial" w:hAnsi="Arial" w:cs="Arial"/>
          <w:sz w:val="12"/>
          <w:szCs w:val="12"/>
        </w:rPr>
      </w:pPr>
      <w:r w:rsidRPr="00D27093">
        <w:rPr>
          <w:rFonts w:ascii="Arial" w:hAnsi="Arial" w:cs="Arial"/>
          <w:sz w:val="12"/>
          <w:szCs w:val="12"/>
        </w:rPr>
        <w:t>(вид документа, удостоверяющего личность)</w:t>
      </w:r>
    </w:p>
    <w:p w:rsidR="00505BC0" w:rsidRPr="00050D0C" w:rsidRDefault="00505BC0" w:rsidP="00505BC0">
      <w:pPr>
        <w:pStyle w:val="aff3"/>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505BC0" w:rsidRPr="00D27093" w:rsidRDefault="00505BC0" w:rsidP="00505BC0">
      <w:pPr>
        <w:pStyle w:val="aff3"/>
        <w:jc w:val="center"/>
        <w:rPr>
          <w:rFonts w:ascii="Arial" w:hAnsi="Arial" w:cs="Arial"/>
          <w:sz w:val="12"/>
          <w:szCs w:val="12"/>
        </w:rPr>
      </w:pPr>
      <w:r w:rsidRPr="00D27093">
        <w:rPr>
          <w:rFonts w:ascii="Arial" w:hAnsi="Arial" w:cs="Arial"/>
          <w:sz w:val="12"/>
          <w:szCs w:val="12"/>
        </w:rPr>
        <w:t>(когда и кем)</w:t>
      </w:r>
    </w:p>
    <w:p w:rsidR="00505BC0" w:rsidRPr="00D27093" w:rsidRDefault="00505BC0" w:rsidP="00505BC0">
      <w:pPr>
        <w:pStyle w:val="aff3"/>
        <w:rPr>
          <w:rFonts w:ascii="Arial" w:hAnsi="Arial" w:cs="Arial"/>
          <w:sz w:val="12"/>
          <w:szCs w:val="12"/>
        </w:rPr>
      </w:pPr>
      <w:r w:rsidRPr="00D27093">
        <w:rPr>
          <w:rFonts w:ascii="Arial" w:hAnsi="Arial" w:cs="Arial"/>
          <w:sz w:val="12"/>
          <w:szCs w:val="12"/>
        </w:rPr>
        <w:t>_____________________________________________________________________________</w:t>
      </w:r>
      <w:r>
        <w:rPr>
          <w:rFonts w:ascii="Arial" w:hAnsi="Arial" w:cs="Arial"/>
          <w:sz w:val="12"/>
          <w:szCs w:val="12"/>
        </w:rPr>
        <w:t>_________________________________________________________________________</w:t>
      </w:r>
    </w:p>
    <w:p w:rsidR="00505BC0" w:rsidRPr="00050D0C" w:rsidRDefault="00505BC0" w:rsidP="00505BC0">
      <w:pPr>
        <w:pStyle w:val="aff3"/>
        <w:rPr>
          <w:rFonts w:ascii="Arial" w:hAnsi="Arial" w:cs="Arial"/>
          <w:sz w:val="16"/>
          <w:szCs w:val="16"/>
        </w:rPr>
      </w:pPr>
      <w:r w:rsidRPr="00050D0C">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________________________________________</w:t>
      </w:r>
    </w:p>
    <w:p w:rsidR="00505BC0" w:rsidRPr="00050D0C" w:rsidRDefault="00505BC0" w:rsidP="00505BC0">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________________________________________</w:t>
      </w:r>
    </w:p>
    <w:p w:rsidR="00505BC0" w:rsidRPr="00050D0C" w:rsidRDefault="00505BC0" w:rsidP="00505BC0">
      <w:pPr>
        <w:pStyle w:val="aff3"/>
        <w:rPr>
          <w:rFonts w:ascii="Arial" w:hAnsi="Arial" w:cs="Arial"/>
          <w:sz w:val="16"/>
          <w:szCs w:val="16"/>
        </w:rPr>
      </w:pPr>
      <w:r w:rsidRPr="00050D0C">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05BC0" w:rsidRPr="00050D0C" w:rsidRDefault="00505BC0" w:rsidP="000900C2">
      <w:pPr>
        <w:pStyle w:val="aff3"/>
        <w:ind w:firstLine="284"/>
        <w:rPr>
          <w:rFonts w:ascii="Arial" w:hAnsi="Arial" w:cs="Arial"/>
          <w:sz w:val="16"/>
          <w:szCs w:val="16"/>
        </w:rPr>
      </w:pPr>
      <w:r w:rsidRPr="00050D0C">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505BC0" w:rsidRPr="00050D0C" w:rsidRDefault="00505BC0" w:rsidP="000900C2">
      <w:pPr>
        <w:pStyle w:val="aff3"/>
        <w:ind w:firstLine="284"/>
        <w:rPr>
          <w:rFonts w:ascii="Arial" w:hAnsi="Arial" w:cs="Arial"/>
          <w:sz w:val="16"/>
          <w:szCs w:val="16"/>
        </w:rPr>
      </w:pPr>
      <w:r w:rsidRPr="00050D0C">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05BC0" w:rsidRPr="00050D0C" w:rsidRDefault="00505BC0" w:rsidP="000900C2">
      <w:pPr>
        <w:pStyle w:val="aff3"/>
        <w:ind w:firstLine="284"/>
        <w:rPr>
          <w:rFonts w:ascii="Arial" w:hAnsi="Arial" w:cs="Arial"/>
          <w:sz w:val="16"/>
          <w:szCs w:val="16"/>
        </w:rPr>
      </w:pPr>
      <w:r w:rsidRPr="00050D0C">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050D0C">
        <w:rPr>
          <w:rFonts w:ascii="Arial" w:hAnsi="Arial" w:cs="Arial"/>
          <w:b/>
          <w:sz w:val="16"/>
          <w:szCs w:val="16"/>
        </w:rPr>
        <w:t xml:space="preserve"> </w:t>
      </w:r>
      <w:hyperlink r:id="rId54" w:history="1">
        <w:r w:rsidRPr="00050D0C">
          <w:rPr>
            <w:rStyle w:val="aff5"/>
            <w:rFonts w:ascii="Arial" w:hAnsi="Arial" w:cs="Arial"/>
            <w:b w:val="0"/>
            <w:color w:val="auto"/>
            <w:sz w:val="16"/>
            <w:szCs w:val="16"/>
          </w:rPr>
          <w:t>Федерального закона</w:t>
        </w:r>
      </w:hyperlink>
      <w:r w:rsidRPr="00050D0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05BC0" w:rsidRPr="00050D0C" w:rsidRDefault="00505BC0" w:rsidP="000900C2">
      <w:pPr>
        <w:pStyle w:val="aff3"/>
        <w:ind w:firstLine="284"/>
        <w:rPr>
          <w:rFonts w:ascii="Arial" w:hAnsi="Arial" w:cs="Arial"/>
          <w:sz w:val="16"/>
          <w:szCs w:val="16"/>
        </w:rPr>
      </w:pPr>
      <w:r w:rsidRPr="00050D0C">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05BC0" w:rsidRPr="00050D0C" w:rsidRDefault="00505BC0" w:rsidP="000900C2">
      <w:pPr>
        <w:pStyle w:val="aff3"/>
        <w:ind w:firstLine="284"/>
        <w:rPr>
          <w:rFonts w:ascii="Arial" w:hAnsi="Arial" w:cs="Arial"/>
          <w:sz w:val="16"/>
          <w:szCs w:val="16"/>
        </w:rPr>
      </w:pPr>
      <w:r w:rsidRPr="00050D0C">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050D0C">
          <w:rPr>
            <w:rStyle w:val="aff5"/>
            <w:rFonts w:ascii="Arial" w:hAnsi="Arial" w:cs="Arial"/>
            <w:b w:val="0"/>
            <w:color w:val="auto"/>
            <w:sz w:val="16"/>
            <w:szCs w:val="16"/>
          </w:rPr>
          <w:t>Порядком</w:t>
        </w:r>
      </w:hyperlink>
      <w:r w:rsidRPr="00050D0C">
        <w:rPr>
          <w:rFonts w:ascii="Arial" w:hAnsi="Arial" w:cs="Arial"/>
          <w:b/>
          <w:sz w:val="16"/>
          <w:szCs w:val="16"/>
        </w:rPr>
        <w:t xml:space="preserve"> </w:t>
      </w:r>
      <w:r w:rsidRPr="00050D0C">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050D0C">
          <w:rPr>
            <w:rStyle w:val="aff5"/>
            <w:rFonts w:ascii="Arial" w:hAnsi="Arial" w:cs="Arial"/>
            <w:b w:val="0"/>
            <w:color w:val="auto"/>
            <w:sz w:val="16"/>
            <w:szCs w:val="16"/>
          </w:rPr>
          <w:t>законодательством</w:t>
        </w:r>
      </w:hyperlink>
      <w:r w:rsidRPr="00050D0C">
        <w:rPr>
          <w:rFonts w:ascii="Arial" w:hAnsi="Arial" w:cs="Arial"/>
          <w:b/>
          <w:sz w:val="16"/>
          <w:szCs w:val="16"/>
        </w:rPr>
        <w:t xml:space="preserve"> </w:t>
      </w:r>
      <w:r w:rsidRPr="00050D0C">
        <w:rPr>
          <w:rFonts w:ascii="Arial" w:hAnsi="Arial" w:cs="Arial"/>
          <w:sz w:val="16"/>
          <w:szCs w:val="16"/>
        </w:rPr>
        <w:t>Российской Федерации об архивном деле.</w:t>
      </w:r>
    </w:p>
    <w:p w:rsidR="00505BC0" w:rsidRPr="00050D0C" w:rsidRDefault="00505BC0" w:rsidP="000900C2">
      <w:pPr>
        <w:pStyle w:val="aff3"/>
        <w:ind w:firstLine="284"/>
        <w:rPr>
          <w:rFonts w:ascii="Arial" w:hAnsi="Arial" w:cs="Arial"/>
          <w:sz w:val="16"/>
          <w:szCs w:val="16"/>
        </w:rPr>
      </w:pPr>
      <w:r w:rsidRPr="00050D0C">
        <w:rPr>
          <w:rFonts w:ascii="Arial" w:hAnsi="Arial" w:cs="Arial"/>
          <w:sz w:val="16"/>
          <w:szCs w:val="16"/>
        </w:rPr>
        <w:t>Мне разъяснен порядок отзыва моего согласия на обработку персональных данных.</w:t>
      </w:r>
    </w:p>
    <w:p w:rsidR="00505BC0" w:rsidRPr="00050D0C" w:rsidRDefault="00505BC0" w:rsidP="00505BC0">
      <w:pPr>
        <w:pStyle w:val="aff3"/>
        <w:rPr>
          <w:rFonts w:ascii="Arial" w:hAnsi="Arial" w:cs="Arial"/>
          <w:sz w:val="16"/>
          <w:szCs w:val="16"/>
        </w:rPr>
      </w:pPr>
      <w:r w:rsidRPr="00050D0C">
        <w:rPr>
          <w:rFonts w:ascii="Arial" w:hAnsi="Arial" w:cs="Arial"/>
          <w:sz w:val="16"/>
          <w:szCs w:val="16"/>
        </w:rPr>
        <w:t>__________________________________________________________________</w:t>
      </w:r>
    </w:p>
    <w:p w:rsidR="00505BC0" w:rsidRPr="00D27093" w:rsidRDefault="00505BC0" w:rsidP="00505BC0">
      <w:pPr>
        <w:pStyle w:val="aff3"/>
        <w:rPr>
          <w:rFonts w:ascii="Arial" w:hAnsi="Arial" w:cs="Arial"/>
          <w:sz w:val="12"/>
          <w:szCs w:val="12"/>
        </w:rPr>
      </w:pPr>
      <w:r w:rsidRPr="00D27093">
        <w:rPr>
          <w:rFonts w:ascii="Arial" w:hAnsi="Arial" w:cs="Arial"/>
          <w:sz w:val="12"/>
          <w:szCs w:val="12"/>
        </w:rPr>
        <w:t xml:space="preserve">         (Ф.И.О.)                                                    (подпись лица, давшего согласие)</w:t>
      </w:r>
    </w:p>
    <w:p w:rsidR="00505BC0" w:rsidRPr="00D27093" w:rsidRDefault="00505BC0" w:rsidP="00505BC0">
      <w:pPr>
        <w:rPr>
          <w:rFonts w:ascii="Arial" w:hAnsi="Arial" w:cs="Arial"/>
          <w:sz w:val="8"/>
          <w:szCs w:val="8"/>
        </w:rPr>
      </w:pPr>
    </w:p>
    <w:p w:rsidR="00505BC0" w:rsidRPr="00050D0C" w:rsidRDefault="00505BC0" w:rsidP="00505BC0">
      <w:pPr>
        <w:pStyle w:val="aff3"/>
        <w:rPr>
          <w:rFonts w:ascii="Arial" w:hAnsi="Arial" w:cs="Arial"/>
          <w:sz w:val="16"/>
          <w:szCs w:val="16"/>
        </w:rPr>
      </w:pPr>
      <w:r w:rsidRPr="00050D0C">
        <w:rPr>
          <w:rFonts w:ascii="Arial" w:hAnsi="Arial" w:cs="Arial"/>
          <w:sz w:val="16"/>
          <w:szCs w:val="16"/>
        </w:rPr>
        <w:t>"___" __________________ 20 ____ года</w:t>
      </w:r>
    </w:p>
    <w:p w:rsidR="00505BC0" w:rsidRPr="00D27093" w:rsidRDefault="00505BC0" w:rsidP="00505BC0">
      <w:pPr>
        <w:rPr>
          <w:rFonts w:ascii="Arial" w:hAnsi="Arial" w:cs="Arial"/>
          <w:sz w:val="8"/>
          <w:szCs w:val="8"/>
        </w:rPr>
      </w:pPr>
    </w:p>
    <w:p w:rsidR="00505BC0" w:rsidRPr="00050D0C" w:rsidRDefault="00505BC0" w:rsidP="00505BC0">
      <w:pPr>
        <w:pStyle w:val="ConsPlusNonformat"/>
        <w:jc w:val="center"/>
        <w:rPr>
          <w:rFonts w:ascii="Arial" w:hAnsi="Arial" w:cs="Arial"/>
          <w:sz w:val="16"/>
          <w:szCs w:val="16"/>
        </w:rPr>
      </w:pPr>
      <w:r w:rsidRPr="00050D0C">
        <w:rPr>
          <w:rFonts w:ascii="Arial" w:hAnsi="Arial" w:cs="Arial"/>
          <w:sz w:val="16"/>
          <w:szCs w:val="16"/>
        </w:rPr>
        <w:t>ФОРМА</w:t>
      </w:r>
    </w:p>
    <w:p w:rsidR="00505BC0" w:rsidRPr="00050D0C" w:rsidRDefault="00505BC0" w:rsidP="00505BC0">
      <w:pPr>
        <w:pStyle w:val="ConsPlusNonformat"/>
        <w:jc w:val="center"/>
        <w:rPr>
          <w:rFonts w:ascii="Arial" w:hAnsi="Arial" w:cs="Arial"/>
          <w:sz w:val="16"/>
          <w:szCs w:val="16"/>
        </w:rPr>
      </w:pPr>
      <w:r w:rsidRPr="00050D0C">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050D0C">
        <w:rPr>
          <w:rFonts w:ascii="Arial" w:hAnsi="Arial" w:cs="Arial"/>
          <w:sz w:val="16"/>
          <w:szCs w:val="16"/>
        </w:rPr>
        <w:t>сайтов в информационно-телекоммуникационной сети "Интернет",</w:t>
      </w:r>
    </w:p>
    <w:p w:rsidR="00505BC0" w:rsidRPr="00050D0C" w:rsidRDefault="00505BC0" w:rsidP="00505BC0">
      <w:pPr>
        <w:pStyle w:val="ConsPlusNonformat"/>
        <w:jc w:val="center"/>
        <w:rPr>
          <w:rFonts w:ascii="Arial" w:hAnsi="Arial" w:cs="Arial"/>
          <w:sz w:val="16"/>
          <w:szCs w:val="16"/>
        </w:rPr>
      </w:pPr>
      <w:r w:rsidRPr="00050D0C">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050D0C">
        <w:rPr>
          <w:rFonts w:ascii="Arial" w:hAnsi="Arial" w:cs="Arial"/>
          <w:sz w:val="16"/>
          <w:szCs w:val="16"/>
        </w:rPr>
        <w:t>служащим, гражданином Российской Федерации, претендующим</w:t>
      </w:r>
    </w:p>
    <w:p w:rsidR="00505BC0" w:rsidRPr="00050D0C" w:rsidRDefault="00505BC0" w:rsidP="00505BC0">
      <w:pPr>
        <w:pStyle w:val="ConsPlusNonformat"/>
        <w:jc w:val="center"/>
        <w:rPr>
          <w:rFonts w:ascii="Arial" w:hAnsi="Arial" w:cs="Arial"/>
          <w:sz w:val="16"/>
          <w:szCs w:val="16"/>
        </w:rPr>
      </w:pPr>
      <w:r w:rsidRPr="00050D0C">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050D0C">
        <w:rPr>
          <w:rFonts w:ascii="Arial" w:hAnsi="Arial" w:cs="Arial"/>
          <w:sz w:val="16"/>
          <w:szCs w:val="16"/>
        </w:rPr>
        <w:t>Российской Федерации или муниципальной службы, размещались</w:t>
      </w:r>
    </w:p>
    <w:p w:rsidR="00505BC0" w:rsidRPr="00050D0C" w:rsidRDefault="00505BC0" w:rsidP="00505BC0">
      <w:pPr>
        <w:pStyle w:val="ConsPlusNonformat"/>
        <w:jc w:val="center"/>
        <w:rPr>
          <w:rFonts w:ascii="Arial" w:hAnsi="Arial" w:cs="Arial"/>
          <w:sz w:val="16"/>
          <w:szCs w:val="16"/>
        </w:rPr>
      </w:pPr>
      <w:r w:rsidRPr="00050D0C">
        <w:rPr>
          <w:rFonts w:ascii="Arial" w:hAnsi="Arial" w:cs="Arial"/>
          <w:sz w:val="16"/>
          <w:szCs w:val="16"/>
        </w:rPr>
        <w:t>общедоступная информация, а также данные,</w:t>
      </w:r>
      <w:r>
        <w:rPr>
          <w:rFonts w:ascii="Arial" w:hAnsi="Arial" w:cs="Arial"/>
          <w:sz w:val="16"/>
          <w:szCs w:val="16"/>
        </w:rPr>
        <w:t xml:space="preserve"> </w:t>
      </w:r>
      <w:r w:rsidRPr="00050D0C">
        <w:rPr>
          <w:rFonts w:ascii="Arial" w:hAnsi="Arial" w:cs="Arial"/>
          <w:sz w:val="16"/>
          <w:szCs w:val="16"/>
        </w:rPr>
        <w:t>позволяющие его идентифицировать</w:t>
      </w:r>
    </w:p>
    <w:p w:rsidR="00505BC0" w:rsidRPr="00050D0C" w:rsidRDefault="00505BC0" w:rsidP="00505BC0">
      <w:pPr>
        <w:pStyle w:val="ConsPlusNonformat"/>
        <w:jc w:val="both"/>
        <w:rPr>
          <w:rFonts w:ascii="Arial" w:hAnsi="Arial" w:cs="Arial"/>
          <w:sz w:val="16"/>
          <w:szCs w:val="16"/>
        </w:rPr>
      </w:pPr>
      <w:r w:rsidRPr="00050D0C">
        <w:rPr>
          <w:rFonts w:ascii="Arial" w:hAnsi="Arial" w:cs="Arial"/>
          <w:sz w:val="16"/>
          <w:szCs w:val="16"/>
        </w:rPr>
        <w:t>Я, ________________________________________________________________________</w:t>
      </w:r>
      <w:r>
        <w:rPr>
          <w:rFonts w:ascii="Arial" w:hAnsi="Arial" w:cs="Arial"/>
          <w:sz w:val="16"/>
          <w:szCs w:val="16"/>
        </w:rPr>
        <w:t>_______________________</w:t>
      </w:r>
      <w:r w:rsidR="000900C2">
        <w:rPr>
          <w:rFonts w:ascii="Arial" w:hAnsi="Arial" w:cs="Arial"/>
          <w:sz w:val="16"/>
          <w:szCs w:val="16"/>
        </w:rPr>
        <w:t>______________________________</w:t>
      </w:r>
    </w:p>
    <w:p w:rsidR="00505BC0" w:rsidRPr="00D27093" w:rsidRDefault="00505BC0" w:rsidP="00505BC0">
      <w:pPr>
        <w:pStyle w:val="ConsPlusNonformat"/>
        <w:jc w:val="center"/>
        <w:rPr>
          <w:rFonts w:ascii="Arial" w:hAnsi="Arial" w:cs="Arial"/>
          <w:sz w:val="12"/>
          <w:szCs w:val="12"/>
        </w:rPr>
      </w:pPr>
      <w:r w:rsidRPr="00D27093">
        <w:rPr>
          <w:rFonts w:ascii="Arial" w:hAnsi="Arial" w:cs="Arial"/>
          <w:sz w:val="12"/>
          <w:szCs w:val="12"/>
        </w:rPr>
        <w:t>(фамилия, имя, отчество, дата рождения,</w:t>
      </w:r>
    </w:p>
    <w:p w:rsidR="00505BC0" w:rsidRPr="00050D0C" w:rsidRDefault="00505BC0" w:rsidP="00505BC0">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505BC0" w:rsidRPr="00D27093" w:rsidRDefault="00505BC0" w:rsidP="00505BC0">
      <w:pPr>
        <w:pStyle w:val="ConsPlusNonformat"/>
        <w:jc w:val="center"/>
        <w:rPr>
          <w:rFonts w:ascii="Arial" w:hAnsi="Arial" w:cs="Arial"/>
          <w:sz w:val="12"/>
          <w:szCs w:val="12"/>
        </w:rPr>
      </w:pPr>
      <w:r w:rsidRPr="00D27093">
        <w:rPr>
          <w:rFonts w:ascii="Arial" w:hAnsi="Arial" w:cs="Arial"/>
          <w:sz w:val="12"/>
          <w:szCs w:val="12"/>
        </w:rPr>
        <w:t>серия и номер паспорта, дата выдачи и орган, выдавший паспорт,</w:t>
      </w:r>
    </w:p>
    <w:p w:rsidR="00505BC0" w:rsidRPr="00050D0C" w:rsidRDefault="00505BC0" w:rsidP="00505BC0">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w:t>
      </w:r>
      <w:r>
        <w:rPr>
          <w:rFonts w:ascii="Arial" w:hAnsi="Arial" w:cs="Arial"/>
          <w:sz w:val="16"/>
          <w:szCs w:val="16"/>
        </w:rPr>
        <w:t>____________________________________________________</w:t>
      </w:r>
      <w:r w:rsidRPr="00050D0C">
        <w:rPr>
          <w:rFonts w:ascii="Arial" w:hAnsi="Arial" w:cs="Arial"/>
          <w:sz w:val="16"/>
          <w:szCs w:val="16"/>
        </w:rPr>
        <w:t>,</w:t>
      </w:r>
    </w:p>
    <w:p w:rsidR="00505BC0" w:rsidRPr="00D27093" w:rsidRDefault="00505BC0" w:rsidP="00505BC0">
      <w:pPr>
        <w:pStyle w:val="ConsPlusNonformat"/>
        <w:jc w:val="center"/>
        <w:rPr>
          <w:rFonts w:ascii="Arial" w:hAnsi="Arial" w:cs="Arial"/>
          <w:sz w:val="12"/>
          <w:szCs w:val="12"/>
        </w:rPr>
      </w:pPr>
      <w:r w:rsidRPr="00D27093">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D27093">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D27093">
        <w:rPr>
          <w:rFonts w:ascii="Arial" w:hAnsi="Arial" w:cs="Arial"/>
          <w:sz w:val="12"/>
          <w:szCs w:val="12"/>
        </w:rPr>
        <w:t>гражданин Российской Федерации)</w:t>
      </w:r>
    </w:p>
    <w:p w:rsidR="00505BC0" w:rsidRPr="00050D0C" w:rsidRDefault="00505BC0" w:rsidP="00505BC0">
      <w:pPr>
        <w:pStyle w:val="ConsPlusNonformat"/>
        <w:jc w:val="both"/>
        <w:rPr>
          <w:rFonts w:ascii="Arial" w:hAnsi="Arial" w:cs="Arial"/>
          <w:sz w:val="16"/>
          <w:szCs w:val="16"/>
        </w:rPr>
      </w:pPr>
      <w:r>
        <w:rPr>
          <w:rFonts w:ascii="Arial" w:hAnsi="Arial" w:cs="Arial"/>
          <w:sz w:val="16"/>
          <w:szCs w:val="16"/>
        </w:rPr>
        <w:t>сообщаю о размещении мною за отчетный</w:t>
      </w:r>
      <w:r w:rsidRPr="00050D0C">
        <w:rPr>
          <w:rFonts w:ascii="Arial" w:hAnsi="Arial" w:cs="Arial"/>
          <w:sz w:val="16"/>
          <w:szCs w:val="16"/>
        </w:rPr>
        <w:t xml:space="preserve"> период с 1 января 20__ г. по 31</w:t>
      </w:r>
      <w:r>
        <w:rPr>
          <w:rFonts w:ascii="Arial" w:hAnsi="Arial" w:cs="Arial"/>
          <w:sz w:val="16"/>
          <w:szCs w:val="16"/>
        </w:rPr>
        <w:t xml:space="preserve"> </w:t>
      </w:r>
      <w:r w:rsidRPr="00050D0C">
        <w:rPr>
          <w:rFonts w:ascii="Arial" w:hAnsi="Arial" w:cs="Arial"/>
          <w:sz w:val="16"/>
          <w:szCs w:val="16"/>
        </w:rPr>
        <w:t>де</w:t>
      </w:r>
      <w:r>
        <w:rPr>
          <w:rFonts w:ascii="Arial" w:hAnsi="Arial" w:cs="Arial"/>
          <w:sz w:val="16"/>
          <w:szCs w:val="16"/>
        </w:rPr>
        <w:t>кабря 20__ г.</w:t>
      </w:r>
      <w:r w:rsidRPr="00050D0C">
        <w:rPr>
          <w:rFonts w:ascii="Arial" w:hAnsi="Arial" w:cs="Arial"/>
          <w:sz w:val="16"/>
          <w:szCs w:val="16"/>
        </w:rPr>
        <w:t xml:space="preserve"> в  инф</w:t>
      </w:r>
      <w:r>
        <w:rPr>
          <w:rFonts w:ascii="Arial" w:hAnsi="Arial" w:cs="Arial"/>
          <w:sz w:val="16"/>
          <w:szCs w:val="16"/>
        </w:rPr>
        <w:t xml:space="preserve">ормационно-телекоммуникационной сети </w:t>
      </w:r>
      <w:r w:rsidRPr="00050D0C">
        <w:rPr>
          <w:rFonts w:ascii="Arial" w:hAnsi="Arial" w:cs="Arial"/>
          <w:sz w:val="16"/>
          <w:szCs w:val="16"/>
        </w:rPr>
        <w:t>"Интернет"</w:t>
      </w:r>
    </w:p>
    <w:p w:rsidR="00505BC0" w:rsidRPr="00050D0C" w:rsidRDefault="00505BC0" w:rsidP="00505BC0">
      <w:pPr>
        <w:pStyle w:val="ConsPlusNonformat"/>
        <w:jc w:val="both"/>
        <w:rPr>
          <w:rFonts w:ascii="Arial" w:hAnsi="Arial" w:cs="Arial"/>
          <w:sz w:val="16"/>
          <w:szCs w:val="16"/>
        </w:rPr>
      </w:pPr>
      <w:r>
        <w:rPr>
          <w:rFonts w:ascii="Arial" w:hAnsi="Arial" w:cs="Arial"/>
          <w:sz w:val="16"/>
          <w:szCs w:val="16"/>
        </w:rPr>
        <w:t xml:space="preserve">общедоступной </w:t>
      </w:r>
      <w:r w:rsidRPr="00050D0C">
        <w:rPr>
          <w:rFonts w:ascii="Arial" w:hAnsi="Arial" w:cs="Arial"/>
          <w:sz w:val="16"/>
          <w:szCs w:val="16"/>
        </w:rPr>
        <w:t xml:space="preserve">информации </w:t>
      </w:r>
      <w:hyperlink w:anchor="P66" w:history="1">
        <w:r w:rsidRPr="00050D0C">
          <w:rPr>
            <w:rFonts w:ascii="Arial" w:hAnsi="Arial" w:cs="Arial"/>
            <w:sz w:val="16"/>
            <w:szCs w:val="16"/>
          </w:rPr>
          <w:t>&lt;1&gt;</w:t>
        </w:r>
      </w:hyperlink>
      <w:r>
        <w:rPr>
          <w:rFonts w:ascii="Arial" w:hAnsi="Arial" w:cs="Arial"/>
          <w:sz w:val="16"/>
          <w:szCs w:val="16"/>
        </w:rPr>
        <w:t xml:space="preserve">, а также данных, позволяющих </w:t>
      </w:r>
      <w:r w:rsidRPr="00050D0C">
        <w:rPr>
          <w:rFonts w:ascii="Arial" w:hAnsi="Arial" w:cs="Arial"/>
          <w:sz w:val="16"/>
          <w:szCs w:val="16"/>
        </w:rPr>
        <w:t>меня</w:t>
      </w:r>
      <w:r>
        <w:rPr>
          <w:rFonts w:ascii="Arial" w:hAnsi="Arial" w:cs="Arial"/>
          <w:sz w:val="16"/>
          <w:szCs w:val="16"/>
        </w:rPr>
        <w:t xml:space="preserve"> </w:t>
      </w:r>
      <w:r w:rsidRPr="00050D0C">
        <w:rPr>
          <w:rFonts w:ascii="Arial" w:hAnsi="Arial" w:cs="Arial"/>
          <w:sz w:val="16"/>
          <w:szCs w:val="16"/>
        </w:rPr>
        <w:t>идентифицировать:</w:t>
      </w:r>
    </w:p>
    <w:p w:rsidR="00505BC0" w:rsidRPr="00D27093" w:rsidRDefault="00505BC0" w:rsidP="00505BC0">
      <w:pPr>
        <w:pStyle w:val="ConsPlusNormal"/>
        <w:jc w:val="both"/>
        <w:rPr>
          <w:sz w:val="4"/>
          <w:szCs w:val="4"/>
        </w:rPr>
      </w:pPr>
    </w:p>
    <w:tbl>
      <w:tblPr>
        <w:tblStyle w:val="83"/>
        <w:tblW w:w="5000" w:type="pct"/>
        <w:tblLook w:val="0000" w:firstRow="0" w:lastRow="0" w:firstColumn="0" w:lastColumn="0" w:noHBand="0" w:noVBand="0"/>
      </w:tblPr>
      <w:tblGrid>
        <w:gridCol w:w="649"/>
        <w:gridCol w:w="10907"/>
      </w:tblGrid>
      <w:tr w:rsidR="00505BC0" w:rsidRPr="000900C2" w:rsidTr="00454CF0">
        <w:trPr>
          <w:trHeight w:val="20"/>
        </w:trPr>
        <w:tc>
          <w:tcPr>
            <w:tcW w:w="281" w:type="pct"/>
          </w:tcPr>
          <w:p w:rsidR="00505BC0" w:rsidRPr="000900C2" w:rsidRDefault="00505BC0" w:rsidP="00454CF0">
            <w:pPr>
              <w:pStyle w:val="ConsPlusNormal"/>
              <w:ind w:firstLine="0"/>
              <w:jc w:val="center"/>
              <w:rPr>
                <w:sz w:val="12"/>
                <w:szCs w:val="12"/>
              </w:rPr>
            </w:pPr>
            <w:r w:rsidRPr="000900C2">
              <w:rPr>
                <w:sz w:val="12"/>
                <w:szCs w:val="12"/>
              </w:rPr>
              <w:t>N</w:t>
            </w:r>
          </w:p>
        </w:tc>
        <w:tc>
          <w:tcPr>
            <w:tcW w:w="4719" w:type="pct"/>
          </w:tcPr>
          <w:p w:rsidR="00505BC0" w:rsidRPr="000900C2" w:rsidRDefault="00505BC0" w:rsidP="00454CF0">
            <w:pPr>
              <w:pStyle w:val="ConsPlusNormal"/>
              <w:ind w:firstLine="0"/>
              <w:jc w:val="center"/>
              <w:rPr>
                <w:sz w:val="12"/>
                <w:szCs w:val="12"/>
              </w:rPr>
            </w:pPr>
            <w:r w:rsidRPr="000900C2">
              <w:rPr>
                <w:sz w:val="12"/>
                <w:szCs w:val="12"/>
              </w:rPr>
              <w:t xml:space="preserve">Адрес сайта </w:t>
            </w:r>
            <w:hyperlink w:anchor="P67" w:history="1">
              <w:r w:rsidRPr="000900C2">
                <w:rPr>
                  <w:sz w:val="12"/>
                  <w:szCs w:val="12"/>
                </w:rPr>
                <w:t>&lt;2&gt;</w:t>
              </w:r>
            </w:hyperlink>
            <w:r w:rsidRPr="000900C2">
              <w:rPr>
                <w:sz w:val="12"/>
                <w:szCs w:val="12"/>
              </w:rPr>
              <w:t xml:space="preserve"> и (или) страницы сайта </w:t>
            </w:r>
            <w:hyperlink w:anchor="P68" w:history="1">
              <w:r w:rsidRPr="000900C2">
                <w:rPr>
                  <w:sz w:val="12"/>
                  <w:szCs w:val="12"/>
                </w:rPr>
                <w:t>&lt;3&gt;</w:t>
              </w:r>
            </w:hyperlink>
            <w:r w:rsidRPr="000900C2">
              <w:rPr>
                <w:sz w:val="12"/>
                <w:szCs w:val="12"/>
              </w:rPr>
              <w:t xml:space="preserve"> в информационно-телекоммуникационной сети "Интернет"</w:t>
            </w:r>
          </w:p>
        </w:tc>
      </w:tr>
      <w:tr w:rsidR="00505BC0" w:rsidRPr="000900C2" w:rsidTr="00454CF0">
        <w:trPr>
          <w:trHeight w:val="20"/>
        </w:trPr>
        <w:tc>
          <w:tcPr>
            <w:tcW w:w="281" w:type="pct"/>
          </w:tcPr>
          <w:p w:rsidR="00505BC0" w:rsidRPr="000900C2" w:rsidRDefault="00505BC0" w:rsidP="00454CF0">
            <w:pPr>
              <w:pStyle w:val="ConsPlusNormal"/>
              <w:ind w:firstLine="0"/>
              <w:rPr>
                <w:sz w:val="12"/>
                <w:szCs w:val="12"/>
              </w:rPr>
            </w:pPr>
            <w:r w:rsidRPr="000900C2">
              <w:rPr>
                <w:sz w:val="12"/>
                <w:szCs w:val="12"/>
              </w:rPr>
              <w:t>1.</w:t>
            </w:r>
          </w:p>
        </w:tc>
        <w:tc>
          <w:tcPr>
            <w:tcW w:w="4719" w:type="pct"/>
          </w:tcPr>
          <w:p w:rsidR="00505BC0" w:rsidRPr="000900C2" w:rsidRDefault="00505BC0" w:rsidP="00454CF0">
            <w:pPr>
              <w:pStyle w:val="ConsPlusNormal"/>
              <w:ind w:firstLine="0"/>
              <w:rPr>
                <w:sz w:val="12"/>
                <w:szCs w:val="12"/>
              </w:rPr>
            </w:pPr>
          </w:p>
        </w:tc>
      </w:tr>
      <w:tr w:rsidR="00505BC0" w:rsidRPr="000900C2" w:rsidTr="00454CF0">
        <w:trPr>
          <w:trHeight w:val="20"/>
        </w:trPr>
        <w:tc>
          <w:tcPr>
            <w:tcW w:w="281" w:type="pct"/>
          </w:tcPr>
          <w:p w:rsidR="00505BC0" w:rsidRPr="000900C2" w:rsidRDefault="00505BC0" w:rsidP="00454CF0">
            <w:pPr>
              <w:pStyle w:val="ConsPlusNormal"/>
              <w:ind w:firstLine="0"/>
              <w:rPr>
                <w:sz w:val="12"/>
                <w:szCs w:val="12"/>
              </w:rPr>
            </w:pPr>
            <w:r w:rsidRPr="000900C2">
              <w:rPr>
                <w:sz w:val="12"/>
                <w:szCs w:val="12"/>
              </w:rPr>
              <w:t>2.</w:t>
            </w:r>
          </w:p>
        </w:tc>
        <w:tc>
          <w:tcPr>
            <w:tcW w:w="4719" w:type="pct"/>
          </w:tcPr>
          <w:p w:rsidR="00505BC0" w:rsidRPr="000900C2" w:rsidRDefault="00505BC0" w:rsidP="00454CF0">
            <w:pPr>
              <w:pStyle w:val="ConsPlusNormal"/>
              <w:ind w:firstLine="0"/>
              <w:rPr>
                <w:sz w:val="12"/>
                <w:szCs w:val="12"/>
              </w:rPr>
            </w:pPr>
          </w:p>
        </w:tc>
      </w:tr>
      <w:tr w:rsidR="00505BC0" w:rsidRPr="000900C2" w:rsidTr="00454CF0">
        <w:trPr>
          <w:trHeight w:val="20"/>
        </w:trPr>
        <w:tc>
          <w:tcPr>
            <w:tcW w:w="281" w:type="pct"/>
          </w:tcPr>
          <w:p w:rsidR="00505BC0" w:rsidRPr="000900C2" w:rsidRDefault="00505BC0" w:rsidP="00454CF0">
            <w:pPr>
              <w:pStyle w:val="ConsPlusNormal"/>
              <w:ind w:firstLine="0"/>
              <w:rPr>
                <w:sz w:val="12"/>
                <w:szCs w:val="12"/>
              </w:rPr>
            </w:pPr>
            <w:r w:rsidRPr="000900C2">
              <w:rPr>
                <w:sz w:val="12"/>
                <w:szCs w:val="12"/>
              </w:rPr>
              <w:t>3.</w:t>
            </w:r>
          </w:p>
        </w:tc>
        <w:tc>
          <w:tcPr>
            <w:tcW w:w="4719" w:type="pct"/>
          </w:tcPr>
          <w:p w:rsidR="00505BC0" w:rsidRPr="000900C2" w:rsidRDefault="00505BC0" w:rsidP="00454CF0">
            <w:pPr>
              <w:pStyle w:val="ConsPlusNormal"/>
              <w:ind w:firstLine="0"/>
              <w:rPr>
                <w:sz w:val="12"/>
                <w:szCs w:val="12"/>
              </w:rPr>
            </w:pPr>
          </w:p>
        </w:tc>
      </w:tr>
    </w:tbl>
    <w:p w:rsidR="00505BC0" w:rsidRPr="00EE1B02" w:rsidRDefault="00505BC0" w:rsidP="00505BC0">
      <w:pPr>
        <w:pStyle w:val="ConsPlusNormal"/>
        <w:jc w:val="both"/>
        <w:rPr>
          <w:sz w:val="4"/>
          <w:szCs w:val="4"/>
        </w:rPr>
      </w:pPr>
    </w:p>
    <w:p w:rsidR="00505BC0" w:rsidRPr="00050D0C" w:rsidRDefault="00505BC0" w:rsidP="00505BC0">
      <w:pPr>
        <w:pStyle w:val="ConsPlusNonformat"/>
        <w:jc w:val="both"/>
        <w:rPr>
          <w:rFonts w:ascii="Arial" w:hAnsi="Arial" w:cs="Arial"/>
          <w:sz w:val="16"/>
          <w:szCs w:val="16"/>
        </w:rPr>
      </w:pPr>
      <w:r w:rsidRPr="00050D0C">
        <w:rPr>
          <w:rFonts w:ascii="Arial" w:hAnsi="Arial" w:cs="Arial"/>
          <w:sz w:val="16"/>
          <w:szCs w:val="16"/>
        </w:rPr>
        <w:t>Достоверность настоящих сведений подтверждаю.</w:t>
      </w:r>
    </w:p>
    <w:p w:rsidR="00505BC0" w:rsidRPr="00EE1B02" w:rsidRDefault="00505BC0" w:rsidP="00505BC0">
      <w:pPr>
        <w:pStyle w:val="ConsPlusNonformat"/>
        <w:jc w:val="both"/>
        <w:rPr>
          <w:rFonts w:ascii="Arial" w:hAnsi="Arial" w:cs="Arial"/>
          <w:sz w:val="4"/>
          <w:szCs w:val="4"/>
        </w:rPr>
      </w:pPr>
    </w:p>
    <w:p w:rsidR="00505BC0" w:rsidRPr="00050D0C" w:rsidRDefault="00505BC0" w:rsidP="00505BC0">
      <w:pPr>
        <w:pStyle w:val="ConsPlusNonformat"/>
        <w:jc w:val="both"/>
        <w:rPr>
          <w:rFonts w:ascii="Arial" w:hAnsi="Arial" w:cs="Arial"/>
          <w:sz w:val="16"/>
          <w:szCs w:val="16"/>
        </w:rPr>
      </w:pPr>
      <w:r w:rsidRPr="00050D0C">
        <w:rPr>
          <w:rFonts w:ascii="Arial" w:hAnsi="Arial" w:cs="Arial"/>
          <w:sz w:val="16"/>
          <w:szCs w:val="16"/>
        </w:rPr>
        <w:t>"__" __________ 20__ г.   _________________________________________________</w:t>
      </w:r>
      <w:r>
        <w:rPr>
          <w:rFonts w:ascii="Arial" w:hAnsi="Arial" w:cs="Arial"/>
          <w:sz w:val="16"/>
          <w:szCs w:val="16"/>
        </w:rPr>
        <w:t>________________________________________________________</w:t>
      </w:r>
    </w:p>
    <w:p w:rsidR="00505BC0" w:rsidRDefault="00505BC0" w:rsidP="00505BC0">
      <w:pPr>
        <w:pStyle w:val="ConsPlusNonformat"/>
        <w:jc w:val="center"/>
        <w:rPr>
          <w:rFonts w:ascii="Arial" w:hAnsi="Arial" w:cs="Arial"/>
          <w:sz w:val="12"/>
          <w:szCs w:val="12"/>
        </w:rPr>
      </w:pPr>
      <w:r w:rsidRPr="00EE1B02">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EE1B02">
        <w:rPr>
          <w:rFonts w:ascii="Arial" w:hAnsi="Arial" w:cs="Arial"/>
          <w:sz w:val="12"/>
          <w:szCs w:val="12"/>
        </w:rPr>
        <w:t>или муниципального служащего, гражданина</w:t>
      </w:r>
      <w:r>
        <w:rPr>
          <w:rFonts w:ascii="Arial" w:hAnsi="Arial" w:cs="Arial"/>
          <w:sz w:val="12"/>
          <w:szCs w:val="12"/>
        </w:rPr>
        <w:t xml:space="preserve"> </w:t>
      </w:r>
      <w:r w:rsidRPr="00EE1B02">
        <w:rPr>
          <w:rFonts w:ascii="Arial" w:hAnsi="Arial" w:cs="Arial"/>
          <w:sz w:val="12"/>
          <w:szCs w:val="12"/>
        </w:rPr>
        <w:t xml:space="preserve">Российской Федерации, претендующего </w:t>
      </w:r>
    </w:p>
    <w:p w:rsidR="00505BC0" w:rsidRPr="00EE1B02" w:rsidRDefault="00505BC0" w:rsidP="00505BC0">
      <w:pPr>
        <w:pStyle w:val="ConsPlusNonformat"/>
        <w:jc w:val="center"/>
        <w:rPr>
          <w:rFonts w:ascii="Arial" w:hAnsi="Arial" w:cs="Arial"/>
          <w:sz w:val="12"/>
          <w:szCs w:val="12"/>
        </w:rPr>
      </w:pPr>
      <w:r w:rsidRPr="00EE1B02">
        <w:rPr>
          <w:rFonts w:ascii="Arial" w:hAnsi="Arial" w:cs="Arial"/>
          <w:sz w:val="12"/>
          <w:szCs w:val="12"/>
        </w:rPr>
        <w:t>на замещение</w:t>
      </w:r>
      <w:r>
        <w:rPr>
          <w:rFonts w:ascii="Arial" w:hAnsi="Arial" w:cs="Arial"/>
          <w:sz w:val="12"/>
          <w:szCs w:val="12"/>
        </w:rPr>
        <w:t xml:space="preserve"> </w:t>
      </w:r>
      <w:r w:rsidRPr="00EE1B02">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EE1B02">
        <w:rPr>
          <w:rFonts w:ascii="Arial" w:hAnsi="Arial" w:cs="Arial"/>
          <w:sz w:val="12"/>
          <w:szCs w:val="12"/>
        </w:rPr>
        <w:t>Российской Федерации или муниципальной службы)</w:t>
      </w:r>
    </w:p>
    <w:p w:rsidR="00505BC0" w:rsidRPr="00050D0C" w:rsidRDefault="00505BC0" w:rsidP="00505BC0">
      <w:pPr>
        <w:pStyle w:val="ConsPlusNonformat"/>
        <w:jc w:val="both"/>
        <w:rPr>
          <w:rFonts w:ascii="Arial" w:hAnsi="Arial" w:cs="Arial"/>
          <w:sz w:val="16"/>
          <w:szCs w:val="16"/>
        </w:rPr>
      </w:pPr>
      <w:r w:rsidRPr="00050D0C">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505BC0" w:rsidRPr="00EE1B02" w:rsidRDefault="00505BC0" w:rsidP="00505BC0">
      <w:pPr>
        <w:pStyle w:val="ConsPlusNonformat"/>
        <w:jc w:val="center"/>
        <w:rPr>
          <w:rFonts w:ascii="Arial" w:hAnsi="Arial" w:cs="Arial"/>
          <w:sz w:val="12"/>
          <w:szCs w:val="12"/>
        </w:rPr>
      </w:pPr>
      <w:r w:rsidRPr="00EE1B02">
        <w:rPr>
          <w:rFonts w:ascii="Arial" w:hAnsi="Arial" w:cs="Arial"/>
          <w:sz w:val="12"/>
          <w:szCs w:val="12"/>
        </w:rPr>
        <w:t>(Ф.И.О. и подпись лица, принявшего сведения)</w:t>
      </w:r>
    </w:p>
    <w:p w:rsidR="00505BC0" w:rsidRPr="00050D0C" w:rsidRDefault="00505BC0" w:rsidP="00505BC0">
      <w:pPr>
        <w:pStyle w:val="ConsPlusNormal"/>
        <w:ind w:firstLine="284"/>
        <w:jc w:val="both"/>
        <w:rPr>
          <w:sz w:val="16"/>
          <w:szCs w:val="16"/>
        </w:rPr>
      </w:pPr>
      <w:r w:rsidRPr="00050D0C">
        <w:rPr>
          <w:sz w:val="16"/>
          <w:szCs w:val="16"/>
        </w:rPr>
        <w:t xml:space="preserve">&lt;1&gt; В соответствии с </w:t>
      </w:r>
      <w:hyperlink r:id="rId56" w:history="1">
        <w:r w:rsidRPr="00050D0C">
          <w:rPr>
            <w:sz w:val="16"/>
            <w:szCs w:val="16"/>
          </w:rPr>
          <w:t>частью 1 статьи 7</w:t>
        </w:r>
      </w:hyperlink>
      <w:r w:rsidRPr="00050D0C">
        <w:rPr>
          <w:sz w:val="16"/>
          <w:szCs w:val="16"/>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05BC0" w:rsidRPr="00050D0C" w:rsidRDefault="00505BC0" w:rsidP="00505BC0">
      <w:pPr>
        <w:pStyle w:val="ConsPlusNormal"/>
        <w:ind w:firstLine="284"/>
        <w:jc w:val="both"/>
        <w:rPr>
          <w:sz w:val="16"/>
          <w:szCs w:val="16"/>
        </w:rPr>
      </w:pPr>
      <w:r w:rsidRPr="00050D0C">
        <w:rPr>
          <w:sz w:val="16"/>
          <w:szCs w:val="16"/>
        </w:rPr>
        <w:t xml:space="preserve">&lt;2&gt; В соответствии с </w:t>
      </w:r>
      <w:hyperlink r:id="rId57" w:history="1">
        <w:r w:rsidRPr="00050D0C">
          <w:rPr>
            <w:sz w:val="16"/>
            <w:szCs w:val="16"/>
          </w:rPr>
          <w:t>пунктом 13 статьи 2</w:t>
        </w:r>
      </w:hyperlink>
      <w:r w:rsidRPr="00050D0C">
        <w:rPr>
          <w:sz w:val="16"/>
          <w:szCs w:val="1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05BC0" w:rsidRPr="00050D0C" w:rsidRDefault="00505BC0" w:rsidP="00505BC0">
      <w:pPr>
        <w:pStyle w:val="ConsPlusNormal"/>
        <w:ind w:firstLine="284"/>
        <w:jc w:val="both"/>
        <w:rPr>
          <w:sz w:val="16"/>
          <w:szCs w:val="16"/>
        </w:rPr>
      </w:pPr>
      <w:r w:rsidRPr="00050D0C">
        <w:rPr>
          <w:sz w:val="16"/>
          <w:szCs w:val="16"/>
        </w:rPr>
        <w:t xml:space="preserve">&lt;3&gt; В соответствии с </w:t>
      </w:r>
      <w:hyperlink r:id="rId58" w:history="1">
        <w:r w:rsidRPr="00050D0C">
          <w:rPr>
            <w:sz w:val="16"/>
            <w:szCs w:val="16"/>
          </w:rPr>
          <w:t>пунктом 14 статьи 2</w:t>
        </w:r>
      </w:hyperlink>
      <w:r w:rsidRPr="00050D0C">
        <w:rPr>
          <w:sz w:val="16"/>
          <w:szCs w:val="16"/>
        </w:rPr>
        <w:t xml:space="preserve"> Федерального закона от "Об информации, информационных технологиях и о защите информации" </w:t>
      </w:r>
      <w:r w:rsidRPr="00050D0C">
        <w:rPr>
          <w:sz w:val="16"/>
          <w:szCs w:val="16"/>
        </w:rPr>
        <w:lastRenderedPageBreak/>
        <w:t>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05BC0" w:rsidRPr="00050D0C" w:rsidRDefault="00505BC0" w:rsidP="00505BC0">
      <w:pPr>
        <w:jc w:val="right"/>
        <w:rPr>
          <w:rFonts w:ascii="Arial" w:hAnsi="Arial" w:cs="Arial"/>
          <w:b/>
          <w:sz w:val="16"/>
          <w:szCs w:val="16"/>
        </w:rPr>
      </w:pPr>
      <w:r w:rsidRPr="00050D0C">
        <w:rPr>
          <w:rFonts w:ascii="Arial" w:hAnsi="Arial" w:cs="Arial"/>
          <w:b/>
          <w:sz w:val="16"/>
          <w:szCs w:val="16"/>
        </w:rPr>
        <w:t>Проект трудового договора</w:t>
      </w:r>
    </w:p>
    <w:p w:rsidR="00505BC0" w:rsidRPr="00050D0C" w:rsidRDefault="00505BC0" w:rsidP="00505BC0">
      <w:pPr>
        <w:jc w:val="center"/>
        <w:rPr>
          <w:rFonts w:ascii="Arial" w:hAnsi="Arial" w:cs="Arial"/>
          <w:b/>
          <w:sz w:val="16"/>
          <w:szCs w:val="16"/>
        </w:rPr>
      </w:pPr>
      <w:r>
        <w:rPr>
          <w:rFonts w:ascii="Arial" w:hAnsi="Arial" w:cs="Arial"/>
          <w:b/>
          <w:sz w:val="16"/>
          <w:szCs w:val="16"/>
        </w:rPr>
        <w:t xml:space="preserve">«ТРУДОВОЙ </w:t>
      </w:r>
      <w:r w:rsidRPr="00050D0C">
        <w:rPr>
          <w:rFonts w:ascii="Arial" w:hAnsi="Arial" w:cs="Arial"/>
          <w:b/>
          <w:sz w:val="16"/>
          <w:szCs w:val="16"/>
        </w:rPr>
        <w:t>ДОГОВОР № ______</w:t>
      </w:r>
    </w:p>
    <w:p w:rsidR="00505BC0" w:rsidRPr="00050D0C" w:rsidRDefault="00505BC0" w:rsidP="00505BC0">
      <w:pPr>
        <w:jc w:val="center"/>
        <w:rPr>
          <w:rFonts w:ascii="Arial" w:hAnsi="Arial" w:cs="Arial"/>
          <w:b/>
          <w:sz w:val="16"/>
          <w:szCs w:val="16"/>
        </w:rPr>
      </w:pPr>
      <w:r w:rsidRPr="00050D0C">
        <w:rPr>
          <w:rFonts w:ascii="Arial" w:hAnsi="Arial" w:cs="Arial"/>
          <w:b/>
          <w:sz w:val="16"/>
          <w:szCs w:val="16"/>
        </w:rPr>
        <w:t>«___» __________ 20___ года</w:t>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r>
      <w:r w:rsidRPr="00050D0C">
        <w:rPr>
          <w:rFonts w:ascii="Arial" w:hAnsi="Arial" w:cs="Arial"/>
          <w:b/>
          <w:sz w:val="16"/>
          <w:szCs w:val="16"/>
        </w:rPr>
        <w:tab/>
        <w:t>г. Валдай</w:t>
      </w:r>
    </w:p>
    <w:p w:rsidR="00505BC0" w:rsidRPr="00050D0C" w:rsidRDefault="00505BC0" w:rsidP="00505BC0">
      <w:pPr>
        <w:ind w:firstLine="284"/>
        <w:jc w:val="both"/>
        <w:rPr>
          <w:rFonts w:ascii="Arial" w:hAnsi="Arial" w:cs="Arial"/>
          <w:sz w:val="16"/>
          <w:szCs w:val="16"/>
        </w:rPr>
      </w:pPr>
      <w:r w:rsidRPr="00050D0C">
        <w:rPr>
          <w:rFonts w:ascii="Arial" w:hAnsi="Arial" w:cs="Arial"/>
          <w:b/>
          <w:bCs/>
          <w:sz w:val="16"/>
          <w:szCs w:val="16"/>
        </w:rPr>
        <w:t>Представитель нанимателя</w:t>
      </w:r>
      <w:r w:rsidRPr="00050D0C">
        <w:rPr>
          <w:rFonts w:ascii="Arial" w:hAnsi="Arial" w:cs="Arial"/>
          <w:sz w:val="16"/>
          <w:szCs w:val="16"/>
        </w:rPr>
        <w:t xml:space="preserve"> в лице Главы Валдайского муниципального района </w:t>
      </w:r>
      <w:r w:rsidRPr="00050D0C">
        <w:rPr>
          <w:rFonts w:ascii="Arial" w:hAnsi="Arial" w:cs="Arial"/>
          <w:b/>
          <w:i/>
          <w:sz w:val="16"/>
          <w:szCs w:val="16"/>
        </w:rPr>
        <w:t>_________________________________</w:t>
      </w:r>
      <w:r w:rsidRPr="00050D0C">
        <w:rPr>
          <w:rFonts w:ascii="Arial" w:hAnsi="Arial" w:cs="Arial"/>
          <w:b/>
          <w:sz w:val="16"/>
          <w:szCs w:val="16"/>
        </w:rPr>
        <w:t xml:space="preserve">, </w:t>
      </w:r>
      <w:r w:rsidRPr="00050D0C">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050D0C">
        <w:rPr>
          <w:rFonts w:ascii="Arial" w:hAnsi="Arial" w:cs="Arial"/>
          <w:b/>
          <w:sz w:val="16"/>
          <w:szCs w:val="16"/>
        </w:rPr>
        <w:t xml:space="preserve">"Работодатель", </w:t>
      </w:r>
      <w:r w:rsidRPr="00050D0C">
        <w:rPr>
          <w:rFonts w:ascii="Arial" w:hAnsi="Arial" w:cs="Arial"/>
          <w:bCs/>
          <w:sz w:val="16"/>
          <w:szCs w:val="16"/>
        </w:rPr>
        <w:t>с одной стороны</w:t>
      </w:r>
      <w:r w:rsidRPr="00050D0C">
        <w:rPr>
          <w:rFonts w:ascii="Arial" w:hAnsi="Arial" w:cs="Arial"/>
          <w:sz w:val="16"/>
          <w:szCs w:val="16"/>
        </w:rPr>
        <w:t xml:space="preserve">, и гражданин Российской Федерации </w:t>
      </w:r>
      <w:r w:rsidRPr="00050D0C">
        <w:rPr>
          <w:rFonts w:ascii="Arial" w:hAnsi="Arial" w:cs="Arial"/>
          <w:b/>
          <w:i/>
          <w:sz w:val="16"/>
          <w:szCs w:val="16"/>
        </w:rPr>
        <w:t>____________________________________</w:t>
      </w:r>
      <w:r w:rsidRPr="00050D0C">
        <w:rPr>
          <w:rFonts w:ascii="Arial" w:hAnsi="Arial" w:cs="Arial"/>
          <w:sz w:val="16"/>
          <w:szCs w:val="16"/>
        </w:rPr>
        <w:t xml:space="preserve">, именуемый в дальнейшем </w:t>
      </w:r>
      <w:r w:rsidRPr="00050D0C">
        <w:rPr>
          <w:rFonts w:ascii="Arial" w:hAnsi="Arial" w:cs="Arial"/>
          <w:b/>
          <w:sz w:val="16"/>
          <w:szCs w:val="16"/>
        </w:rPr>
        <w:t>"Муниципальный служащий" ("Работник")</w:t>
      </w:r>
      <w:r w:rsidRPr="00050D0C">
        <w:rPr>
          <w:rFonts w:ascii="Arial" w:hAnsi="Arial" w:cs="Arial"/>
          <w:sz w:val="16"/>
          <w:szCs w:val="16"/>
        </w:rPr>
        <w:t>, с другой стороны,</w:t>
      </w:r>
      <w:r w:rsidRPr="00050D0C">
        <w:rPr>
          <w:rFonts w:ascii="Arial" w:hAnsi="Arial" w:cs="Arial"/>
          <w:b/>
          <w:sz w:val="16"/>
          <w:szCs w:val="16"/>
        </w:rPr>
        <w:t xml:space="preserve"> </w:t>
      </w:r>
      <w:r w:rsidRPr="00050D0C">
        <w:rPr>
          <w:rFonts w:ascii="Arial" w:hAnsi="Arial" w:cs="Arial"/>
          <w:sz w:val="16"/>
          <w:szCs w:val="16"/>
        </w:rPr>
        <w:t>вместе именуемые стороны, заключили трудовой договор (далее – договор) о нижеследующем.</w:t>
      </w:r>
    </w:p>
    <w:p w:rsidR="00505BC0" w:rsidRPr="00050D0C" w:rsidRDefault="00505BC0" w:rsidP="00505BC0">
      <w:pPr>
        <w:jc w:val="center"/>
        <w:rPr>
          <w:rFonts w:ascii="Arial" w:hAnsi="Arial" w:cs="Arial"/>
          <w:b/>
          <w:sz w:val="16"/>
          <w:szCs w:val="16"/>
        </w:rPr>
      </w:pPr>
      <w:r>
        <w:rPr>
          <w:rFonts w:ascii="Arial" w:hAnsi="Arial" w:cs="Arial"/>
          <w:b/>
          <w:sz w:val="16"/>
          <w:szCs w:val="16"/>
        </w:rPr>
        <w:t xml:space="preserve">1. ПРЕДМЕТ </w:t>
      </w:r>
      <w:r w:rsidRPr="00050D0C">
        <w:rPr>
          <w:rFonts w:ascii="Arial" w:hAnsi="Arial" w:cs="Arial"/>
          <w:b/>
          <w:sz w:val="16"/>
          <w:szCs w:val="16"/>
        </w:rPr>
        <w:t>ДОГОВОРА</w:t>
      </w:r>
    </w:p>
    <w:p w:rsidR="00505BC0" w:rsidRPr="00050D0C" w:rsidRDefault="00505BC0" w:rsidP="00505BC0">
      <w:pPr>
        <w:ind w:firstLine="284"/>
        <w:jc w:val="both"/>
        <w:rPr>
          <w:rFonts w:ascii="Arial" w:hAnsi="Arial" w:cs="Arial"/>
          <w:b/>
          <w:sz w:val="16"/>
          <w:szCs w:val="16"/>
        </w:rPr>
      </w:pPr>
      <w:r w:rsidRPr="00050D0C">
        <w:rPr>
          <w:rFonts w:ascii="Arial" w:hAnsi="Arial" w:cs="Arial"/>
          <w:sz w:val="16"/>
          <w:szCs w:val="16"/>
        </w:rPr>
        <w:t>1.1.</w:t>
      </w:r>
      <w:r w:rsidRPr="00050D0C">
        <w:rPr>
          <w:rFonts w:ascii="Arial" w:hAnsi="Arial" w:cs="Arial"/>
          <w:b/>
          <w:sz w:val="16"/>
          <w:szCs w:val="16"/>
        </w:rPr>
        <w:t xml:space="preserve"> Муниципальный служащий ("Работник")</w:t>
      </w:r>
      <w:r w:rsidRPr="00050D0C">
        <w:rPr>
          <w:rFonts w:ascii="Arial" w:hAnsi="Arial" w:cs="Arial"/>
          <w:sz w:val="16"/>
          <w:szCs w:val="16"/>
        </w:rPr>
        <w:t xml:space="preserve"> принимается на </w:t>
      </w:r>
      <w:r w:rsidRPr="00050D0C">
        <w:rPr>
          <w:rFonts w:ascii="Arial" w:hAnsi="Arial" w:cs="Arial"/>
          <w:b/>
          <w:i/>
          <w:sz w:val="16"/>
          <w:szCs w:val="16"/>
        </w:rPr>
        <w:t xml:space="preserve">муниципальную службу (работу) </w:t>
      </w:r>
      <w:r w:rsidRPr="00050D0C">
        <w:rPr>
          <w:rFonts w:ascii="Arial" w:hAnsi="Arial" w:cs="Arial"/>
          <w:sz w:val="16"/>
          <w:szCs w:val="16"/>
        </w:rPr>
        <w:t>в</w:t>
      </w:r>
      <w:r w:rsidRPr="00050D0C">
        <w:rPr>
          <w:rFonts w:ascii="Arial" w:hAnsi="Arial" w:cs="Arial"/>
          <w:b/>
          <w:i/>
          <w:sz w:val="16"/>
          <w:szCs w:val="16"/>
        </w:rPr>
        <w:t xml:space="preserve"> Администрацию Валдайского муниципального района</w:t>
      </w:r>
      <w:r w:rsidRPr="00050D0C">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w:t>
      </w:r>
      <w:r w:rsidRPr="00050D0C">
        <w:rPr>
          <w:rFonts w:ascii="Arial" w:hAnsi="Arial" w:cs="Arial"/>
          <w:sz w:val="16"/>
          <w:szCs w:val="16"/>
        </w:rPr>
        <w:t>Администрации муниципального района</w:t>
      </w:r>
      <w:r w:rsidRPr="00050D0C">
        <w:rPr>
          <w:rFonts w:ascii="Arial" w:hAnsi="Arial" w:cs="Arial"/>
          <w:b/>
          <w:sz w:val="16"/>
          <w:szCs w:val="16"/>
        </w:rPr>
        <w:t>.</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1.2. Работа по договору является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основным местом работы.</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1.3. Договор заключается на неопределенный срок (бессрочный).</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050D0C">
        <w:rPr>
          <w:rFonts w:ascii="Arial" w:hAnsi="Arial" w:cs="Arial"/>
          <w:b/>
          <w:bCs/>
          <w:sz w:val="16"/>
          <w:szCs w:val="16"/>
        </w:rPr>
        <w:t>Муниципальным служащим</w:t>
      </w:r>
      <w:r w:rsidRPr="00050D0C">
        <w:rPr>
          <w:rFonts w:ascii="Arial" w:hAnsi="Arial" w:cs="Arial"/>
          <w:sz w:val="16"/>
          <w:szCs w:val="16"/>
        </w:rPr>
        <w:t>, отнесена к_____________ группе должностей</w:t>
      </w:r>
      <w:r w:rsidRPr="00050D0C">
        <w:rPr>
          <w:rFonts w:ascii="Arial" w:hAnsi="Arial" w:cs="Arial"/>
          <w:bCs/>
          <w:sz w:val="16"/>
          <w:szCs w:val="16"/>
        </w:rPr>
        <w:t>.</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1.5. Дата начала работы ____________</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1.6. </w:t>
      </w:r>
      <w:r w:rsidRPr="00050D0C">
        <w:rPr>
          <w:rFonts w:ascii="Arial" w:hAnsi="Arial" w:cs="Arial"/>
          <w:b/>
          <w:sz w:val="16"/>
          <w:szCs w:val="16"/>
        </w:rPr>
        <w:t>Муниципальный служащий</w:t>
      </w:r>
      <w:r w:rsidRPr="00050D0C">
        <w:rPr>
          <w:rFonts w:ascii="Arial" w:hAnsi="Arial" w:cs="Arial"/>
          <w:sz w:val="16"/>
          <w:szCs w:val="16"/>
        </w:rPr>
        <w:t xml:space="preserve"> </w:t>
      </w:r>
      <w:r w:rsidRPr="00050D0C">
        <w:rPr>
          <w:rFonts w:ascii="Arial" w:hAnsi="Arial" w:cs="Arial"/>
          <w:b/>
          <w:sz w:val="16"/>
          <w:szCs w:val="16"/>
        </w:rPr>
        <w:t>(Работник)</w:t>
      </w:r>
      <w:r w:rsidRPr="00050D0C">
        <w:rPr>
          <w:rFonts w:ascii="Arial" w:hAnsi="Arial" w:cs="Arial"/>
          <w:sz w:val="16"/>
          <w:szCs w:val="16"/>
        </w:rPr>
        <w:t xml:space="preserve"> принят без испытания.</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1.7.</w:t>
      </w:r>
      <w:r w:rsidRPr="00050D0C">
        <w:rPr>
          <w:rFonts w:ascii="Arial" w:hAnsi="Arial" w:cs="Arial"/>
          <w:b/>
          <w:sz w:val="16"/>
          <w:szCs w:val="16"/>
        </w:rPr>
        <w:t xml:space="preserve"> Муниципальный служащий (Работник) </w:t>
      </w:r>
      <w:r w:rsidRPr="00050D0C">
        <w:rPr>
          <w:rFonts w:ascii="Arial" w:hAnsi="Arial" w:cs="Arial"/>
          <w:sz w:val="16"/>
          <w:szCs w:val="16"/>
        </w:rPr>
        <w:t>непосредственно</w:t>
      </w:r>
      <w:r w:rsidRPr="00050D0C">
        <w:rPr>
          <w:rFonts w:ascii="Arial" w:hAnsi="Arial" w:cs="Arial"/>
          <w:b/>
          <w:sz w:val="16"/>
          <w:szCs w:val="16"/>
        </w:rPr>
        <w:t xml:space="preserve"> </w:t>
      </w:r>
      <w:r w:rsidRPr="00050D0C">
        <w:rPr>
          <w:rFonts w:ascii="Arial" w:hAnsi="Arial" w:cs="Arial"/>
          <w:sz w:val="16"/>
          <w:szCs w:val="16"/>
        </w:rPr>
        <w:t>подчиняется</w:t>
      </w:r>
      <w:r w:rsidRPr="00050D0C">
        <w:rPr>
          <w:rFonts w:ascii="Arial" w:hAnsi="Arial" w:cs="Arial"/>
          <w:b/>
          <w:sz w:val="16"/>
          <w:szCs w:val="16"/>
        </w:rPr>
        <w:t xml:space="preserve"> </w:t>
      </w:r>
      <w:r w:rsidRPr="00050D0C">
        <w:rPr>
          <w:rFonts w:ascii="Arial" w:hAnsi="Arial" w:cs="Arial"/>
          <w:sz w:val="16"/>
          <w:szCs w:val="16"/>
        </w:rPr>
        <w:t>_________________________________________</w:t>
      </w:r>
      <w:r>
        <w:rPr>
          <w:rFonts w:ascii="Arial" w:hAnsi="Arial" w:cs="Arial"/>
          <w:sz w:val="16"/>
          <w:szCs w:val="16"/>
        </w:rPr>
        <w:t>________________</w:t>
      </w:r>
      <w:r w:rsidRPr="00050D0C">
        <w:rPr>
          <w:rFonts w:ascii="Arial" w:hAnsi="Arial" w:cs="Arial"/>
          <w:sz w:val="16"/>
          <w:szCs w:val="16"/>
        </w:rPr>
        <w:t>.</w:t>
      </w:r>
      <w:r w:rsidRPr="00050D0C">
        <w:rPr>
          <w:rFonts w:ascii="Arial" w:hAnsi="Arial" w:cs="Arial"/>
          <w:b/>
          <w:sz w:val="16"/>
          <w:szCs w:val="16"/>
        </w:rPr>
        <w:t xml:space="preserve"> </w:t>
      </w:r>
      <w:r w:rsidRPr="00050D0C">
        <w:rPr>
          <w:rFonts w:ascii="Arial" w:hAnsi="Arial" w:cs="Arial"/>
          <w:sz w:val="16"/>
          <w:szCs w:val="16"/>
        </w:rPr>
        <w:t xml:space="preserve">Его указания в рамках должностной инструкции являются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обязательными.</w:t>
      </w:r>
    </w:p>
    <w:p w:rsidR="00505BC0" w:rsidRPr="00050D0C" w:rsidRDefault="00505BC0" w:rsidP="00505BC0">
      <w:pPr>
        <w:jc w:val="center"/>
        <w:rPr>
          <w:rFonts w:ascii="Arial" w:hAnsi="Arial" w:cs="Arial"/>
          <w:b/>
          <w:sz w:val="16"/>
          <w:szCs w:val="16"/>
        </w:rPr>
      </w:pPr>
      <w:r w:rsidRPr="00050D0C">
        <w:rPr>
          <w:rFonts w:ascii="Arial" w:hAnsi="Arial" w:cs="Arial"/>
          <w:b/>
          <w:sz w:val="16"/>
          <w:szCs w:val="16"/>
        </w:rPr>
        <w:t>2. ПРАВА И ОБЯЗАННОСТИ МУНИЦИПАЛЬНОГО СЛУЖАЩЕГО (РАБОТНИКА)</w:t>
      </w:r>
    </w:p>
    <w:p w:rsidR="00505BC0" w:rsidRPr="00050D0C" w:rsidRDefault="00505BC0" w:rsidP="00505BC0">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050D0C">
        <w:rPr>
          <w:rFonts w:ascii="Arial" w:hAnsi="Arial" w:cs="Arial"/>
          <w:b/>
          <w:sz w:val="16"/>
          <w:szCs w:val="16"/>
        </w:rPr>
        <w:t>Работодателя</w:t>
      </w:r>
      <w:r w:rsidRPr="00050D0C">
        <w:rPr>
          <w:rFonts w:ascii="Arial" w:hAnsi="Arial" w:cs="Arial"/>
          <w:sz w:val="16"/>
          <w:szCs w:val="16"/>
        </w:rPr>
        <w:t>.</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2.2. Выполнять распоряжения </w:t>
      </w:r>
      <w:r w:rsidRPr="00050D0C">
        <w:rPr>
          <w:rFonts w:ascii="Arial" w:hAnsi="Arial" w:cs="Arial"/>
          <w:b/>
          <w:sz w:val="16"/>
          <w:szCs w:val="16"/>
        </w:rPr>
        <w:t>Работодателя</w:t>
      </w:r>
      <w:r w:rsidRPr="00050D0C">
        <w:rPr>
          <w:rFonts w:ascii="Arial" w:hAnsi="Arial" w:cs="Arial"/>
          <w:sz w:val="16"/>
          <w:szCs w:val="16"/>
        </w:rPr>
        <w:t xml:space="preserve"> и непосредственного руководителя в полном объеме и в установленные сроки.</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050D0C">
        <w:rPr>
          <w:rFonts w:ascii="Arial" w:hAnsi="Arial" w:cs="Arial"/>
          <w:b/>
          <w:sz w:val="16"/>
          <w:szCs w:val="16"/>
        </w:rPr>
        <w:t>Работодателю</w:t>
      </w:r>
      <w:r w:rsidRPr="00050D0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050D0C">
        <w:rPr>
          <w:rFonts w:ascii="Arial" w:hAnsi="Arial" w:cs="Arial"/>
          <w:b/>
          <w:sz w:val="16"/>
          <w:szCs w:val="16"/>
        </w:rPr>
        <w:t>Работодателю</w:t>
      </w:r>
      <w:r w:rsidRPr="00050D0C">
        <w:rPr>
          <w:rFonts w:ascii="Arial" w:hAnsi="Arial" w:cs="Arial"/>
          <w:sz w:val="16"/>
          <w:szCs w:val="16"/>
        </w:rPr>
        <w:t>.</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2.4. В трехдневный срок представлять </w:t>
      </w:r>
      <w:r w:rsidRPr="00050D0C">
        <w:rPr>
          <w:rFonts w:ascii="Arial" w:hAnsi="Arial" w:cs="Arial"/>
          <w:b/>
          <w:sz w:val="16"/>
          <w:szCs w:val="16"/>
        </w:rPr>
        <w:t>Работодателю</w:t>
      </w:r>
      <w:r w:rsidRPr="00050D0C">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2.5. Бережно относиться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050D0C">
        <w:rPr>
          <w:rFonts w:ascii="Arial" w:hAnsi="Arial" w:cs="Arial"/>
          <w:b/>
          <w:sz w:val="16"/>
          <w:szCs w:val="16"/>
        </w:rPr>
        <w:t>Муниципальному служащему (Работнику) Работодателем</w:t>
      </w:r>
      <w:r w:rsidRPr="00050D0C">
        <w:rPr>
          <w:rFonts w:ascii="Arial" w:hAnsi="Arial" w:cs="Arial"/>
          <w:sz w:val="16"/>
          <w:szCs w:val="16"/>
        </w:rPr>
        <w:t xml:space="preserve"> для выполнения трудовых обязанностей.</w:t>
      </w:r>
    </w:p>
    <w:p w:rsidR="00505BC0" w:rsidRPr="00050D0C" w:rsidRDefault="00505BC0" w:rsidP="00505BC0">
      <w:pPr>
        <w:ind w:firstLine="284"/>
        <w:jc w:val="both"/>
        <w:rPr>
          <w:rFonts w:ascii="Arial" w:hAnsi="Arial" w:cs="Arial"/>
          <w:b/>
          <w:sz w:val="16"/>
          <w:szCs w:val="16"/>
        </w:rPr>
      </w:pPr>
      <w:r w:rsidRPr="00050D0C">
        <w:rPr>
          <w:rFonts w:ascii="Arial" w:hAnsi="Arial" w:cs="Arial"/>
          <w:b/>
          <w:sz w:val="16"/>
          <w:szCs w:val="16"/>
        </w:rPr>
        <w:t>Муниципальный служащий (Работник) имеет право:</w:t>
      </w:r>
    </w:p>
    <w:p w:rsidR="00505BC0" w:rsidRPr="00050D0C" w:rsidRDefault="00505BC0" w:rsidP="00505BC0">
      <w:pPr>
        <w:tabs>
          <w:tab w:val="left" w:pos="360"/>
        </w:tabs>
        <w:ind w:firstLine="284"/>
        <w:jc w:val="both"/>
        <w:rPr>
          <w:rFonts w:ascii="Arial" w:hAnsi="Arial" w:cs="Arial"/>
          <w:sz w:val="16"/>
          <w:szCs w:val="16"/>
        </w:rPr>
      </w:pPr>
      <w:r w:rsidRPr="00050D0C">
        <w:rPr>
          <w:rFonts w:ascii="Arial" w:hAnsi="Arial" w:cs="Arial"/>
          <w:sz w:val="16"/>
          <w:szCs w:val="16"/>
        </w:rPr>
        <w:t>2.7. На предоставление ему работы, обусловленной договором.</w:t>
      </w:r>
    </w:p>
    <w:p w:rsidR="00505BC0" w:rsidRPr="00050D0C" w:rsidRDefault="00505BC0" w:rsidP="00505BC0">
      <w:pPr>
        <w:tabs>
          <w:tab w:val="left" w:pos="360"/>
        </w:tabs>
        <w:ind w:firstLine="284"/>
        <w:jc w:val="both"/>
        <w:rPr>
          <w:rFonts w:ascii="Arial" w:hAnsi="Arial" w:cs="Arial"/>
          <w:spacing w:val="-8"/>
          <w:sz w:val="16"/>
          <w:szCs w:val="16"/>
        </w:rPr>
      </w:pPr>
      <w:r w:rsidRPr="00050D0C">
        <w:rPr>
          <w:rFonts w:ascii="Arial" w:hAnsi="Arial" w:cs="Arial"/>
          <w:sz w:val="16"/>
          <w:szCs w:val="16"/>
        </w:rPr>
        <w:t xml:space="preserve">2.8. </w:t>
      </w:r>
      <w:r w:rsidRPr="00050D0C">
        <w:rPr>
          <w:rFonts w:ascii="Arial" w:hAnsi="Arial" w:cs="Arial"/>
          <w:spacing w:val="-8"/>
          <w:sz w:val="16"/>
          <w:szCs w:val="16"/>
        </w:rPr>
        <w:t>На полную достоверную информацию об условиях труда и требованиях охраны труда.</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2.9. На своевременную и в полном объеме выплату заработной платы.</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2.11. </w:t>
      </w:r>
      <w:r w:rsidRPr="00050D0C">
        <w:rPr>
          <w:rFonts w:ascii="Arial" w:hAnsi="Arial" w:cs="Arial"/>
          <w:spacing w:val="-4"/>
          <w:sz w:val="16"/>
          <w:szCs w:val="16"/>
        </w:rPr>
        <w:t xml:space="preserve">На возмещение вреда, причиненного </w:t>
      </w:r>
      <w:r w:rsidRPr="00050D0C">
        <w:rPr>
          <w:rFonts w:ascii="Arial" w:hAnsi="Arial" w:cs="Arial"/>
          <w:b/>
          <w:spacing w:val="-4"/>
          <w:sz w:val="16"/>
          <w:szCs w:val="16"/>
        </w:rPr>
        <w:t>Муниципальному служащему (Работнику)</w:t>
      </w:r>
      <w:r w:rsidRPr="00050D0C">
        <w:rPr>
          <w:rFonts w:ascii="Arial" w:hAnsi="Arial" w:cs="Arial"/>
          <w:spacing w:val="-4"/>
          <w:sz w:val="16"/>
          <w:szCs w:val="16"/>
        </w:rPr>
        <w:t xml:space="preserve"> </w:t>
      </w:r>
      <w:r w:rsidRPr="00050D0C">
        <w:rPr>
          <w:rFonts w:ascii="Arial" w:hAnsi="Arial" w:cs="Arial"/>
          <w:sz w:val="16"/>
          <w:szCs w:val="16"/>
        </w:rPr>
        <w:t>в связи с исполнением трудовых обязанностей.</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2.13. На ежегодный основной оплачиваемый отпуск продолжительностью </w:t>
      </w:r>
      <w:r w:rsidRPr="00050D0C">
        <w:rPr>
          <w:rFonts w:ascii="Arial" w:hAnsi="Arial" w:cs="Arial"/>
          <w:b/>
          <w:sz w:val="16"/>
          <w:szCs w:val="16"/>
        </w:rPr>
        <w:t>30</w:t>
      </w:r>
      <w:r w:rsidRPr="00050D0C">
        <w:rPr>
          <w:rFonts w:ascii="Arial" w:hAnsi="Arial" w:cs="Arial"/>
          <w:sz w:val="16"/>
          <w:szCs w:val="16"/>
        </w:rPr>
        <w:t xml:space="preserve"> календарных дней.</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2.15. Требовать от </w:t>
      </w:r>
      <w:r w:rsidRPr="00050D0C">
        <w:rPr>
          <w:rFonts w:ascii="Arial" w:hAnsi="Arial" w:cs="Arial"/>
          <w:b/>
          <w:sz w:val="16"/>
          <w:szCs w:val="16"/>
        </w:rPr>
        <w:t>Работодателя</w:t>
      </w:r>
      <w:r w:rsidRPr="00050D0C">
        <w:rPr>
          <w:rFonts w:ascii="Arial" w:hAnsi="Arial" w:cs="Arial"/>
          <w:sz w:val="16"/>
          <w:szCs w:val="16"/>
        </w:rPr>
        <w:t xml:space="preserve"> соблюдения всех условий договора, действующего законодательства.</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2.16. </w:t>
      </w:r>
      <w:r w:rsidRPr="00050D0C">
        <w:rPr>
          <w:rFonts w:ascii="Arial" w:hAnsi="Arial" w:cs="Arial"/>
          <w:b/>
          <w:sz w:val="16"/>
          <w:szCs w:val="16"/>
        </w:rPr>
        <w:t>Муниципальный служащий (Работник)</w:t>
      </w:r>
      <w:r w:rsidRPr="00050D0C">
        <w:rPr>
          <w:rFonts w:ascii="Arial" w:hAnsi="Arial" w:cs="Arial"/>
          <w:sz w:val="16"/>
          <w:szCs w:val="16"/>
        </w:rPr>
        <w:t xml:space="preserve"> имеет также иные права, предоставленные ему законодательством.</w:t>
      </w:r>
    </w:p>
    <w:p w:rsidR="00505BC0" w:rsidRPr="00050D0C" w:rsidRDefault="00505BC0" w:rsidP="00505BC0">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ПРАВА МУНИЦИПАЛЬНОГО СЛУЖАЩЕГО</w:t>
      </w:r>
    </w:p>
    <w:p w:rsidR="00505BC0" w:rsidRPr="00050D0C" w:rsidRDefault="00505BC0" w:rsidP="00505BC0">
      <w:pPr>
        <w:tabs>
          <w:tab w:val="left" w:pos="360"/>
          <w:tab w:val="left" w:pos="720"/>
          <w:tab w:val="left" w:pos="1260"/>
        </w:tabs>
        <w:jc w:val="center"/>
        <w:rPr>
          <w:rFonts w:ascii="Arial" w:hAnsi="Arial" w:cs="Arial"/>
          <w:i/>
          <w:sz w:val="16"/>
          <w:szCs w:val="16"/>
        </w:rPr>
      </w:pPr>
      <w:r w:rsidRPr="00050D0C">
        <w:rPr>
          <w:rFonts w:ascii="Arial" w:hAnsi="Arial" w:cs="Arial"/>
          <w:i/>
          <w:sz w:val="16"/>
          <w:szCs w:val="16"/>
        </w:rPr>
        <w:t>(статья 11 Федерального закона от 2 марта 2007 года № 25-ФЗ</w:t>
      </w:r>
      <w:r>
        <w:rPr>
          <w:rFonts w:ascii="Arial" w:hAnsi="Arial" w:cs="Arial"/>
          <w:i/>
          <w:sz w:val="16"/>
          <w:szCs w:val="16"/>
        </w:rPr>
        <w:t xml:space="preserve"> </w:t>
      </w:r>
      <w:r w:rsidRPr="00050D0C">
        <w:rPr>
          <w:rFonts w:ascii="Arial" w:hAnsi="Arial" w:cs="Arial"/>
          <w:i/>
          <w:sz w:val="16"/>
          <w:szCs w:val="16"/>
        </w:rPr>
        <w:t xml:space="preserve"> </w:t>
      </w:r>
      <w:r w:rsidRPr="00050D0C">
        <w:rPr>
          <w:rFonts w:ascii="Arial" w:hAnsi="Arial" w:cs="Arial"/>
          <w:sz w:val="16"/>
          <w:szCs w:val="16"/>
        </w:rPr>
        <w:sym w:font="Symbol" w:char="F0B2"/>
      </w:r>
      <w:r w:rsidRPr="00050D0C">
        <w:rPr>
          <w:rFonts w:ascii="Arial" w:hAnsi="Arial" w:cs="Arial"/>
          <w:i/>
          <w:sz w:val="16"/>
          <w:szCs w:val="16"/>
        </w:rPr>
        <w:t>О муниципальной службе в Российской Федерации</w:t>
      </w:r>
      <w:r w:rsidRPr="00050D0C">
        <w:rPr>
          <w:rFonts w:ascii="Arial" w:hAnsi="Arial" w:cs="Arial"/>
          <w:sz w:val="16"/>
          <w:szCs w:val="16"/>
        </w:rPr>
        <w:sym w:font="Symbol" w:char="F0B2"/>
      </w:r>
      <w:r w:rsidRPr="00050D0C">
        <w:rPr>
          <w:rFonts w:ascii="Arial" w:hAnsi="Arial" w:cs="Arial"/>
          <w:sz w:val="16"/>
          <w:szCs w:val="16"/>
        </w:rPr>
        <w:t>)</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имеет право на:</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6) участие по своей инициативе в конкурсе на замещение вакантной должности муниципальной службы;</w:t>
      </w:r>
    </w:p>
    <w:p w:rsidR="00505BC0" w:rsidRPr="00050D0C" w:rsidRDefault="00505BC0" w:rsidP="00505BC0">
      <w:pPr>
        <w:pStyle w:val="ConsPlusNormal"/>
        <w:ind w:firstLine="284"/>
        <w:jc w:val="both"/>
        <w:rPr>
          <w:bCs/>
          <w:sz w:val="16"/>
          <w:szCs w:val="16"/>
        </w:rPr>
      </w:pPr>
      <w:r w:rsidRPr="00050D0C">
        <w:rPr>
          <w:bCs/>
          <w:sz w:val="16"/>
          <w:szCs w:val="16"/>
        </w:rPr>
        <w:t>7) п</w:t>
      </w:r>
      <w:r w:rsidRPr="00050D0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050D0C">
        <w:rPr>
          <w:bCs/>
          <w:sz w:val="16"/>
          <w:szCs w:val="16"/>
        </w:rPr>
        <w:t>;</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8) защиту своих персональных данных;</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05BC0" w:rsidRPr="00050D0C" w:rsidRDefault="00505BC0" w:rsidP="00505BC0">
      <w:pPr>
        <w:autoSpaceDE w:val="0"/>
        <w:autoSpaceDN w:val="0"/>
        <w:adjustRightInd w:val="0"/>
        <w:ind w:firstLine="284"/>
        <w:jc w:val="both"/>
        <w:rPr>
          <w:rFonts w:ascii="Arial" w:hAnsi="Arial" w:cs="Arial"/>
          <w:bCs/>
          <w:spacing w:val="-4"/>
          <w:sz w:val="16"/>
          <w:szCs w:val="16"/>
        </w:rPr>
      </w:pPr>
      <w:r w:rsidRPr="00050D0C">
        <w:rPr>
          <w:rFonts w:ascii="Arial" w:hAnsi="Arial" w:cs="Arial"/>
          <w:bCs/>
          <w:sz w:val="16"/>
          <w:szCs w:val="16"/>
        </w:rPr>
        <w:t xml:space="preserve">12) </w:t>
      </w:r>
      <w:r w:rsidRPr="00050D0C">
        <w:rPr>
          <w:rFonts w:ascii="Arial" w:hAnsi="Arial" w:cs="Arial"/>
          <w:bCs/>
          <w:spacing w:val="-4"/>
          <w:sz w:val="16"/>
          <w:szCs w:val="16"/>
        </w:rPr>
        <w:t>пенсионное обеспечение в соответствии с законодательством Российской Федерации.</w:t>
      </w:r>
    </w:p>
    <w:p w:rsidR="00505BC0" w:rsidRPr="00050D0C" w:rsidRDefault="00505BC0" w:rsidP="00505BC0">
      <w:pPr>
        <w:autoSpaceDE w:val="0"/>
        <w:autoSpaceDN w:val="0"/>
        <w:adjustRightInd w:val="0"/>
        <w:ind w:firstLine="284"/>
        <w:jc w:val="both"/>
        <w:rPr>
          <w:rFonts w:ascii="Arial" w:hAnsi="Arial" w:cs="Arial"/>
          <w:bCs/>
          <w:sz w:val="16"/>
          <w:szCs w:val="16"/>
        </w:rPr>
      </w:pPr>
      <w:r w:rsidRPr="00050D0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505BC0" w:rsidRPr="00050D0C" w:rsidRDefault="00505BC0" w:rsidP="00505BC0">
      <w:pPr>
        <w:tabs>
          <w:tab w:val="left" w:pos="360"/>
          <w:tab w:val="left" w:pos="720"/>
          <w:tab w:val="left" w:pos="1260"/>
        </w:tabs>
        <w:jc w:val="center"/>
        <w:rPr>
          <w:rFonts w:ascii="Arial" w:hAnsi="Arial" w:cs="Arial"/>
          <w:b/>
          <w:i/>
          <w:sz w:val="16"/>
          <w:szCs w:val="16"/>
        </w:rPr>
      </w:pPr>
      <w:r w:rsidRPr="00050D0C">
        <w:rPr>
          <w:rFonts w:ascii="Arial" w:hAnsi="Arial" w:cs="Arial"/>
          <w:b/>
          <w:i/>
          <w:sz w:val="16"/>
          <w:szCs w:val="16"/>
        </w:rPr>
        <w:t>ОСНОВНЫЕ ОБЯЗАННОСТИ МУНИЦИПАЛЬНОГО СЛУЖАЩЕГО</w:t>
      </w:r>
    </w:p>
    <w:p w:rsidR="00505BC0" w:rsidRPr="00050D0C" w:rsidRDefault="00505BC0" w:rsidP="00505BC0">
      <w:pPr>
        <w:autoSpaceDE w:val="0"/>
        <w:autoSpaceDN w:val="0"/>
        <w:adjustRightInd w:val="0"/>
        <w:ind w:firstLine="540"/>
        <w:jc w:val="center"/>
        <w:outlineLvl w:val="1"/>
        <w:rPr>
          <w:rFonts w:ascii="Arial" w:hAnsi="Arial" w:cs="Arial"/>
          <w:sz w:val="16"/>
          <w:szCs w:val="16"/>
        </w:rPr>
      </w:pPr>
      <w:r w:rsidRPr="00050D0C">
        <w:rPr>
          <w:rFonts w:ascii="Arial" w:hAnsi="Arial" w:cs="Arial"/>
          <w:sz w:val="16"/>
          <w:szCs w:val="16"/>
        </w:rPr>
        <w:t>(статья 12 Федерального закона от 2 марта 2007 года № 25-ФЗ «О муниципальной службе в Российской Федерации»)</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 Муниципальный служащий обязан:</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1) соблюдать </w:t>
      </w:r>
      <w:hyperlink r:id="rId59" w:history="1">
        <w:r w:rsidRPr="00050D0C">
          <w:rPr>
            <w:rFonts w:ascii="Arial" w:hAnsi="Arial" w:cs="Arial"/>
            <w:iCs/>
            <w:sz w:val="16"/>
            <w:szCs w:val="16"/>
          </w:rPr>
          <w:t>Конституцию</w:t>
        </w:r>
      </w:hyperlink>
      <w:r w:rsidRPr="00050D0C">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исполнять должностные обязанности в соответствии с должностной инструкцией;</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6) не разглашать </w:t>
      </w:r>
      <w:hyperlink r:id="rId60" w:history="1">
        <w:r w:rsidRPr="00050D0C">
          <w:rPr>
            <w:rFonts w:ascii="Arial" w:hAnsi="Arial" w:cs="Arial"/>
            <w:iCs/>
            <w:sz w:val="16"/>
            <w:szCs w:val="16"/>
          </w:rPr>
          <w:t>сведения</w:t>
        </w:r>
      </w:hyperlink>
      <w:r w:rsidRPr="00050D0C">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 xml:space="preserve">8) представлять в установленном порядке предусмотренные </w:t>
      </w:r>
      <w:hyperlink r:id="rId61" w:history="1">
        <w:r w:rsidRPr="00050D0C">
          <w:rPr>
            <w:rFonts w:ascii="Arial" w:hAnsi="Arial" w:cs="Arial"/>
            <w:iCs/>
            <w:sz w:val="16"/>
            <w:szCs w:val="16"/>
          </w:rPr>
          <w:t>законодательством</w:t>
        </w:r>
      </w:hyperlink>
      <w:r w:rsidRPr="00050D0C">
        <w:rPr>
          <w:rFonts w:ascii="Arial" w:hAnsi="Arial" w:cs="Arial"/>
          <w:iCs/>
          <w:sz w:val="16"/>
          <w:szCs w:val="16"/>
        </w:rPr>
        <w:t xml:space="preserve"> Российской Федерации сведения о себе и членах своей семьи;</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05BC0" w:rsidRPr="00050D0C" w:rsidRDefault="00505BC0" w:rsidP="00505BC0">
      <w:pPr>
        <w:autoSpaceDE w:val="0"/>
        <w:autoSpaceDN w:val="0"/>
        <w:adjustRightInd w:val="0"/>
        <w:ind w:firstLine="284"/>
        <w:jc w:val="both"/>
        <w:rPr>
          <w:rFonts w:ascii="Arial" w:hAnsi="Arial" w:cs="Arial"/>
          <w:iCs/>
          <w:sz w:val="16"/>
          <w:szCs w:val="16"/>
        </w:rPr>
      </w:pPr>
      <w:r w:rsidRPr="00050D0C">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05BC0" w:rsidRPr="00050D0C" w:rsidRDefault="00505BC0" w:rsidP="00505BC0">
      <w:pPr>
        <w:tabs>
          <w:tab w:val="left" w:pos="360"/>
          <w:tab w:val="left" w:pos="720"/>
          <w:tab w:val="left" w:pos="1260"/>
        </w:tabs>
        <w:jc w:val="center"/>
        <w:rPr>
          <w:rFonts w:ascii="Arial" w:hAnsi="Arial" w:cs="Arial"/>
          <w:b/>
          <w:sz w:val="16"/>
          <w:szCs w:val="16"/>
        </w:rPr>
      </w:pPr>
      <w:r w:rsidRPr="00050D0C">
        <w:rPr>
          <w:rFonts w:ascii="Arial" w:hAnsi="Arial" w:cs="Arial"/>
          <w:b/>
          <w:sz w:val="16"/>
          <w:szCs w:val="16"/>
        </w:rPr>
        <w:t>3. ПРАВА И ОБЯЗАННОСТИ РАБОТОДАТЕЛЯ</w:t>
      </w:r>
    </w:p>
    <w:p w:rsidR="00505BC0" w:rsidRPr="00050D0C" w:rsidRDefault="00505BC0" w:rsidP="00505BC0">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Работодатель принимает на себя следующие обязательства по отношению к</w:t>
      </w:r>
    </w:p>
    <w:p w:rsidR="00505BC0" w:rsidRPr="00050D0C" w:rsidRDefault="00505BC0" w:rsidP="00505BC0">
      <w:pPr>
        <w:tabs>
          <w:tab w:val="left" w:pos="360"/>
          <w:tab w:val="left" w:pos="720"/>
          <w:tab w:val="left" w:pos="1260"/>
        </w:tabs>
        <w:ind w:firstLine="284"/>
        <w:rPr>
          <w:rFonts w:ascii="Arial" w:hAnsi="Arial" w:cs="Arial"/>
          <w:b/>
          <w:sz w:val="16"/>
          <w:szCs w:val="16"/>
        </w:rPr>
      </w:pPr>
      <w:r w:rsidRPr="00050D0C">
        <w:rPr>
          <w:rFonts w:ascii="Arial" w:hAnsi="Arial" w:cs="Arial"/>
          <w:b/>
          <w:sz w:val="16"/>
          <w:szCs w:val="16"/>
        </w:rPr>
        <w:t>Муниципальному служащему (Работнику):</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 Создать для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050D0C">
        <w:rPr>
          <w:rFonts w:ascii="Arial" w:hAnsi="Arial" w:cs="Arial"/>
          <w:b/>
          <w:sz w:val="16"/>
          <w:szCs w:val="16"/>
        </w:rPr>
        <w:t>Муниципальным служащим (Работником)</w:t>
      </w:r>
      <w:r w:rsidRPr="00050D0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3.2. Осуществлять обязательное социальное страхование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 порядке, установленном федеральным законодательством.</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3.3. Обеспечивать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своевременную и в полном объеме выплату заработной платы.</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3.4. Знакомить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3.5. </w:t>
      </w:r>
      <w:r w:rsidRPr="00050D0C">
        <w:rPr>
          <w:rFonts w:ascii="Arial" w:hAnsi="Arial" w:cs="Arial"/>
          <w:b/>
          <w:sz w:val="16"/>
          <w:szCs w:val="16"/>
        </w:rPr>
        <w:t>Работодатель</w:t>
      </w:r>
      <w:r w:rsidRPr="00050D0C">
        <w:rPr>
          <w:rFonts w:ascii="Arial" w:hAnsi="Arial" w:cs="Arial"/>
          <w:sz w:val="16"/>
          <w:szCs w:val="16"/>
        </w:rPr>
        <w:t xml:space="preserve"> обязуется выполнять и иные обязанности в соответствии с действующим законодательством.</w:t>
      </w:r>
    </w:p>
    <w:p w:rsidR="00505BC0" w:rsidRPr="00050D0C" w:rsidRDefault="00505BC0" w:rsidP="00505BC0">
      <w:pPr>
        <w:tabs>
          <w:tab w:val="left" w:pos="360"/>
          <w:tab w:val="left" w:pos="720"/>
          <w:tab w:val="left" w:pos="1260"/>
        </w:tabs>
        <w:ind w:firstLine="284"/>
        <w:jc w:val="both"/>
        <w:rPr>
          <w:rFonts w:ascii="Arial" w:hAnsi="Arial" w:cs="Arial"/>
          <w:b/>
          <w:sz w:val="16"/>
          <w:szCs w:val="16"/>
        </w:rPr>
      </w:pPr>
      <w:r w:rsidRPr="00050D0C">
        <w:rPr>
          <w:rFonts w:ascii="Arial" w:hAnsi="Arial" w:cs="Arial"/>
          <w:b/>
          <w:sz w:val="16"/>
          <w:szCs w:val="16"/>
        </w:rPr>
        <w:t>Работодатель имеет право:</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3.6. Требовать от </w:t>
      </w:r>
      <w:r w:rsidRPr="00050D0C">
        <w:rPr>
          <w:rFonts w:ascii="Arial" w:hAnsi="Arial" w:cs="Arial"/>
          <w:b/>
          <w:sz w:val="16"/>
          <w:szCs w:val="16"/>
        </w:rPr>
        <w:t xml:space="preserve">Муниципального служащего (Работника) </w:t>
      </w:r>
      <w:r w:rsidRPr="00050D0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050D0C">
        <w:rPr>
          <w:rFonts w:ascii="Arial" w:hAnsi="Arial" w:cs="Arial"/>
          <w:b/>
          <w:sz w:val="16"/>
          <w:szCs w:val="16"/>
        </w:rPr>
        <w:t>Работодателя</w:t>
      </w:r>
      <w:r w:rsidRPr="00050D0C">
        <w:rPr>
          <w:rFonts w:ascii="Arial" w:hAnsi="Arial" w:cs="Arial"/>
          <w:sz w:val="16"/>
          <w:szCs w:val="16"/>
        </w:rPr>
        <w:t xml:space="preserve"> (в том числе к имуществу третьих лиц, находящемуся у </w:t>
      </w:r>
      <w:r w:rsidRPr="00050D0C">
        <w:rPr>
          <w:rFonts w:ascii="Arial" w:hAnsi="Arial" w:cs="Arial"/>
          <w:b/>
          <w:sz w:val="16"/>
          <w:szCs w:val="16"/>
        </w:rPr>
        <w:t>Работодателя</w:t>
      </w:r>
      <w:r w:rsidRPr="00050D0C">
        <w:rPr>
          <w:rFonts w:ascii="Arial" w:hAnsi="Arial" w:cs="Arial"/>
          <w:sz w:val="16"/>
          <w:szCs w:val="16"/>
        </w:rPr>
        <w:t xml:space="preserve">, если </w:t>
      </w:r>
      <w:r w:rsidRPr="00050D0C">
        <w:rPr>
          <w:rFonts w:ascii="Arial" w:hAnsi="Arial" w:cs="Arial"/>
          <w:b/>
          <w:sz w:val="16"/>
          <w:szCs w:val="16"/>
        </w:rPr>
        <w:t>Работодатель</w:t>
      </w:r>
      <w:r w:rsidRPr="00050D0C">
        <w:rPr>
          <w:rFonts w:ascii="Arial" w:hAnsi="Arial" w:cs="Arial"/>
          <w:sz w:val="16"/>
          <w:szCs w:val="16"/>
        </w:rPr>
        <w:t xml:space="preserve"> несет ответственность за сохранность этого имущества) и других работников.</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3.7. Оценивать качество работы </w:t>
      </w:r>
      <w:r w:rsidRPr="00050D0C">
        <w:rPr>
          <w:rFonts w:ascii="Arial" w:hAnsi="Arial" w:cs="Arial"/>
          <w:b/>
          <w:sz w:val="16"/>
          <w:szCs w:val="16"/>
        </w:rPr>
        <w:t>Муниципального служащего (Работника)</w:t>
      </w:r>
      <w:r w:rsidRPr="00050D0C">
        <w:rPr>
          <w:rFonts w:ascii="Arial" w:hAnsi="Arial" w:cs="Arial"/>
          <w:sz w:val="16"/>
          <w:szCs w:val="16"/>
        </w:rPr>
        <w:t>, контролировать его работу по срокам, объему.</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3.8. Поощрять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за добросовестный эффективный труд.</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050D0C">
        <w:rPr>
          <w:rFonts w:ascii="Arial" w:hAnsi="Arial" w:cs="Arial"/>
          <w:spacing w:val="-4"/>
          <w:sz w:val="16"/>
          <w:szCs w:val="16"/>
        </w:rPr>
        <w:t xml:space="preserve">сторонами условия договора, за исключением изменения трудовой функции (должности) </w:t>
      </w:r>
      <w:r w:rsidRPr="00050D0C">
        <w:rPr>
          <w:rFonts w:ascii="Arial" w:hAnsi="Arial" w:cs="Arial"/>
          <w:b/>
          <w:spacing w:val="-4"/>
          <w:sz w:val="16"/>
          <w:szCs w:val="16"/>
        </w:rPr>
        <w:t xml:space="preserve">Муниципального служащего (Работника) </w:t>
      </w:r>
      <w:r w:rsidRPr="00050D0C">
        <w:rPr>
          <w:rFonts w:ascii="Arial" w:hAnsi="Arial" w:cs="Arial"/>
          <w:spacing w:val="-4"/>
          <w:sz w:val="16"/>
          <w:szCs w:val="16"/>
        </w:rPr>
        <w:t>в порядке,</w:t>
      </w:r>
      <w:r w:rsidRPr="00050D0C">
        <w:rPr>
          <w:rFonts w:ascii="Arial" w:hAnsi="Arial" w:cs="Arial"/>
          <w:b/>
          <w:spacing w:val="-4"/>
          <w:sz w:val="16"/>
          <w:szCs w:val="16"/>
        </w:rPr>
        <w:t xml:space="preserve"> </w:t>
      </w:r>
      <w:r w:rsidRPr="00050D0C">
        <w:rPr>
          <w:rFonts w:ascii="Arial" w:hAnsi="Arial" w:cs="Arial"/>
          <w:spacing w:val="-4"/>
          <w:sz w:val="16"/>
          <w:szCs w:val="16"/>
        </w:rPr>
        <w:t>предусмотренном трудовым законодательством.</w:t>
      </w:r>
    </w:p>
    <w:p w:rsidR="00505BC0" w:rsidRPr="00050D0C" w:rsidRDefault="00505BC0" w:rsidP="00505BC0">
      <w:pPr>
        <w:tabs>
          <w:tab w:val="left" w:pos="360"/>
          <w:tab w:val="left" w:pos="720"/>
          <w:tab w:val="left" w:pos="1260"/>
        </w:tabs>
        <w:ind w:firstLine="284"/>
        <w:jc w:val="both"/>
        <w:rPr>
          <w:rFonts w:ascii="Arial" w:hAnsi="Arial" w:cs="Arial"/>
          <w:sz w:val="16"/>
          <w:szCs w:val="16"/>
        </w:rPr>
      </w:pPr>
      <w:r w:rsidRPr="00050D0C">
        <w:rPr>
          <w:rFonts w:ascii="Arial" w:hAnsi="Arial" w:cs="Arial"/>
          <w:sz w:val="16"/>
          <w:szCs w:val="16"/>
        </w:rPr>
        <w:t xml:space="preserve">3.10. Привлекать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05BC0" w:rsidRPr="00050D0C" w:rsidRDefault="00505BC0" w:rsidP="00505BC0">
      <w:pPr>
        <w:tabs>
          <w:tab w:val="left" w:pos="360"/>
          <w:tab w:val="left" w:pos="720"/>
          <w:tab w:val="left" w:pos="1260"/>
        </w:tabs>
        <w:ind w:firstLine="284"/>
        <w:jc w:val="center"/>
        <w:rPr>
          <w:rFonts w:ascii="Arial" w:hAnsi="Arial" w:cs="Arial"/>
          <w:b/>
          <w:sz w:val="16"/>
          <w:szCs w:val="16"/>
        </w:rPr>
      </w:pPr>
      <w:r w:rsidRPr="00050D0C">
        <w:rPr>
          <w:rFonts w:ascii="Arial" w:hAnsi="Arial" w:cs="Arial"/>
          <w:b/>
          <w:sz w:val="16"/>
          <w:szCs w:val="16"/>
        </w:rPr>
        <w:t>4. ОПЛАТА ТРУДА</w:t>
      </w:r>
    </w:p>
    <w:p w:rsidR="00505BC0" w:rsidRPr="00050D0C" w:rsidRDefault="00505BC0" w:rsidP="00505BC0">
      <w:pPr>
        <w:ind w:firstLine="284"/>
        <w:jc w:val="both"/>
        <w:rPr>
          <w:rFonts w:ascii="Arial" w:hAnsi="Arial" w:cs="Arial"/>
          <w:spacing w:val="-4"/>
          <w:sz w:val="16"/>
          <w:szCs w:val="16"/>
        </w:rPr>
      </w:pPr>
      <w:r w:rsidRPr="00050D0C">
        <w:rPr>
          <w:rFonts w:ascii="Arial" w:hAnsi="Arial" w:cs="Arial"/>
          <w:sz w:val="16"/>
          <w:szCs w:val="16"/>
        </w:rPr>
        <w:t xml:space="preserve">4.1.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устанавливается должностной оклад в размере ___________ </w:t>
      </w:r>
      <w:r w:rsidRPr="00050D0C">
        <w:rPr>
          <w:rFonts w:ascii="Arial" w:hAnsi="Arial" w:cs="Arial"/>
          <w:i/>
          <w:sz w:val="16"/>
          <w:szCs w:val="16"/>
        </w:rPr>
        <w:t xml:space="preserve">рублей </w:t>
      </w:r>
      <w:r w:rsidRPr="00050D0C">
        <w:rPr>
          <w:rFonts w:ascii="Arial" w:hAnsi="Arial" w:cs="Arial"/>
          <w:sz w:val="16"/>
          <w:szCs w:val="16"/>
        </w:rPr>
        <w:t xml:space="preserve">в месяц </w:t>
      </w:r>
      <w:r w:rsidRPr="00050D0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05BC0" w:rsidRPr="00050D0C" w:rsidRDefault="00505BC0" w:rsidP="00505BC0">
      <w:pPr>
        <w:ind w:firstLine="284"/>
        <w:rPr>
          <w:rFonts w:ascii="Arial" w:hAnsi="Arial" w:cs="Arial"/>
          <w:sz w:val="16"/>
          <w:szCs w:val="16"/>
        </w:rPr>
      </w:pPr>
      <w:r w:rsidRPr="00050D0C">
        <w:rPr>
          <w:rFonts w:ascii="Arial" w:hAnsi="Arial" w:cs="Arial"/>
          <w:sz w:val="16"/>
          <w:szCs w:val="16"/>
        </w:rPr>
        <w:t xml:space="preserve">4.2.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устанавливаются надбавки и премии в соответствии с </w:t>
      </w:r>
      <w:r w:rsidRPr="00050D0C">
        <w:rPr>
          <w:rFonts w:ascii="Arial" w:hAnsi="Arial" w:cs="Arial"/>
          <w:b/>
          <w:i/>
          <w:sz w:val="16"/>
          <w:szCs w:val="16"/>
        </w:rPr>
        <w:t>распорядительными актами Администрации Валдайского муниципального района</w:t>
      </w:r>
      <w:r w:rsidRPr="00050D0C">
        <w:rPr>
          <w:rFonts w:ascii="Arial" w:hAnsi="Arial" w:cs="Arial"/>
          <w:sz w:val="16"/>
          <w:szCs w:val="16"/>
        </w:rPr>
        <w:t>.</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-ежемесячная надбавка за выслугу лет на муниципальной службе;</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-ежемесячное денежное поощрение;</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 xml:space="preserve">-ежемесячная надбавка за особые условия муниципальной службы </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-ежемесячная квалификационная надбавка за знания и умения;</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-премии по результатам работы (за выполнение особо важных и сложных заданий);</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05BC0" w:rsidRPr="00050D0C" w:rsidRDefault="00505BC0" w:rsidP="00505BC0">
      <w:pPr>
        <w:ind w:firstLine="284"/>
        <w:rPr>
          <w:rFonts w:ascii="Arial" w:hAnsi="Arial" w:cs="Arial"/>
          <w:i/>
          <w:sz w:val="16"/>
          <w:szCs w:val="16"/>
        </w:rPr>
      </w:pPr>
      <w:r w:rsidRPr="00050D0C">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4.3. Заработная плата выплачивается </w:t>
      </w:r>
      <w:r w:rsidRPr="00050D0C">
        <w:rPr>
          <w:rFonts w:ascii="Arial" w:hAnsi="Arial" w:cs="Arial"/>
          <w:b/>
          <w:sz w:val="16"/>
          <w:szCs w:val="16"/>
        </w:rPr>
        <w:t>Муниципальному служащему (Работнику)</w:t>
      </w:r>
      <w:r w:rsidRPr="00050D0C">
        <w:rPr>
          <w:rFonts w:ascii="Arial" w:hAnsi="Arial" w:cs="Arial"/>
          <w:sz w:val="16"/>
          <w:szCs w:val="16"/>
        </w:rPr>
        <w:t xml:space="preserve"> не реже, чем два раза в месяц-  2 и 16 числа каждого месяца.</w:t>
      </w:r>
    </w:p>
    <w:p w:rsidR="00505BC0" w:rsidRPr="00050D0C" w:rsidRDefault="00505BC0" w:rsidP="00505BC0">
      <w:pPr>
        <w:jc w:val="center"/>
        <w:rPr>
          <w:rFonts w:ascii="Arial" w:hAnsi="Arial" w:cs="Arial"/>
          <w:b/>
          <w:sz w:val="16"/>
          <w:szCs w:val="16"/>
        </w:rPr>
      </w:pPr>
      <w:r w:rsidRPr="00050D0C">
        <w:rPr>
          <w:rFonts w:ascii="Arial" w:hAnsi="Arial" w:cs="Arial"/>
          <w:b/>
          <w:sz w:val="16"/>
          <w:szCs w:val="16"/>
        </w:rPr>
        <w:t>5. ОТВЕТСТВЕННОСТЬ СТОРОН</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05BC0" w:rsidRPr="00050D0C" w:rsidRDefault="00505BC0" w:rsidP="00505BC0">
      <w:pPr>
        <w:jc w:val="center"/>
        <w:rPr>
          <w:rFonts w:ascii="Arial" w:hAnsi="Arial" w:cs="Arial"/>
          <w:b/>
          <w:sz w:val="16"/>
          <w:szCs w:val="16"/>
        </w:rPr>
      </w:pPr>
      <w:r>
        <w:rPr>
          <w:rFonts w:ascii="Arial" w:hAnsi="Arial" w:cs="Arial"/>
          <w:b/>
          <w:sz w:val="16"/>
          <w:szCs w:val="16"/>
        </w:rPr>
        <w:t xml:space="preserve">6. </w:t>
      </w:r>
      <w:r w:rsidRPr="00050D0C">
        <w:rPr>
          <w:rFonts w:ascii="Arial" w:hAnsi="Arial" w:cs="Arial"/>
          <w:b/>
          <w:sz w:val="16"/>
          <w:szCs w:val="16"/>
        </w:rPr>
        <w:t>ОСНОВАНИЯ ПРЕКРАЩЕНИЯ ДОГОВОРА</w:t>
      </w:r>
    </w:p>
    <w:p w:rsidR="00505BC0" w:rsidRPr="00050D0C" w:rsidRDefault="00505BC0" w:rsidP="00505BC0">
      <w:pPr>
        <w:autoSpaceDE w:val="0"/>
        <w:autoSpaceDN w:val="0"/>
        <w:adjustRightInd w:val="0"/>
        <w:jc w:val="center"/>
        <w:outlineLvl w:val="1"/>
        <w:rPr>
          <w:rFonts w:ascii="Arial" w:hAnsi="Arial" w:cs="Arial"/>
          <w:sz w:val="16"/>
          <w:szCs w:val="16"/>
        </w:rPr>
      </w:pPr>
      <w:r w:rsidRPr="00050D0C">
        <w:rPr>
          <w:rFonts w:ascii="Arial" w:hAnsi="Arial" w:cs="Arial"/>
          <w:sz w:val="16"/>
          <w:szCs w:val="16"/>
        </w:rPr>
        <w:t>(статья 19 Федерального закона от 2 марта 2007 года № 25-ФЗ «О муниципальной службе в Российской Федерации»)</w:t>
      </w:r>
    </w:p>
    <w:p w:rsidR="00505BC0" w:rsidRPr="00050D0C" w:rsidRDefault="00505BC0" w:rsidP="00505BC0">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1. Помимо оснований для расторжения трудового договора, предусмотренных Трудовым </w:t>
      </w:r>
      <w:hyperlink r:id="rId62" w:history="1">
        <w:r w:rsidRPr="00050D0C">
          <w:rPr>
            <w:rFonts w:ascii="Arial" w:hAnsi="Arial" w:cs="Arial"/>
            <w:sz w:val="16"/>
            <w:szCs w:val="16"/>
          </w:rPr>
          <w:t>кодексом</w:t>
        </w:r>
      </w:hyperlink>
      <w:r w:rsidRPr="00050D0C">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05BC0" w:rsidRPr="00050D0C" w:rsidRDefault="00505BC0" w:rsidP="00505BC0">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1) достижения предельного возраста, установленного для замещения должности муниципальной службы;</w:t>
      </w:r>
    </w:p>
    <w:p w:rsidR="00505BC0" w:rsidRPr="00050D0C" w:rsidRDefault="00505BC0" w:rsidP="00505BC0">
      <w:pPr>
        <w:autoSpaceDE w:val="0"/>
        <w:autoSpaceDN w:val="0"/>
        <w:adjustRightInd w:val="0"/>
        <w:ind w:firstLine="284"/>
        <w:jc w:val="both"/>
        <w:rPr>
          <w:rFonts w:ascii="Arial" w:hAnsi="Arial" w:cs="Arial"/>
          <w:sz w:val="16"/>
          <w:szCs w:val="16"/>
        </w:rPr>
      </w:pPr>
      <w:r w:rsidRPr="00050D0C">
        <w:rPr>
          <w:rFonts w:ascii="Arial" w:hAnsi="Arial" w:cs="Arial"/>
          <w:sz w:val="16"/>
          <w:szCs w:val="16"/>
        </w:rPr>
        <w:t xml:space="preserve">2) утратил силу с 1 июля 2021 года. - Федеральный </w:t>
      </w:r>
      <w:hyperlink r:id="rId63" w:history="1">
        <w:r w:rsidRPr="00050D0C">
          <w:rPr>
            <w:rFonts w:ascii="Arial" w:hAnsi="Arial" w:cs="Arial"/>
            <w:sz w:val="16"/>
            <w:szCs w:val="16"/>
          </w:rPr>
          <w:t>закон</w:t>
        </w:r>
      </w:hyperlink>
      <w:r w:rsidRPr="00050D0C">
        <w:rPr>
          <w:rFonts w:ascii="Arial" w:hAnsi="Arial" w:cs="Arial"/>
          <w:sz w:val="16"/>
          <w:szCs w:val="16"/>
        </w:rPr>
        <w:t xml:space="preserve"> от 30.04.2021 N 116-ФЗ;</w:t>
      </w:r>
    </w:p>
    <w:p w:rsidR="00505BC0" w:rsidRPr="00050D0C" w:rsidRDefault="00505BC0" w:rsidP="00505BC0">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050D0C">
          <w:rPr>
            <w:rFonts w:ascii="Arial" w:hAnsi="Arial" w:cs="Arial"/>
            <w:sz w:val="16"/>
            <w:szCs w:val="16"/>
          </w:rPr>
          <w:t>статьями 13</w:t>
        </w:r>
      </w:hyperlink>
      <w:r w:rsidRPr="00050D0C">
        <w:rPr>
          <w:rFonts w:ascii="Arial" w:hAnsi="Arial" w:cs="Arial"/>
          <w:sz w:val="16"/>
          <w:szCs w:val="16"/>
        </w:rPr>
        <w:t xml:space="preserve">, </w:t>
      </w:r>
      <w:hyperlink r:id="rId65" w:history="1">
        <w:r w:rsidRPr="00050D0C">
          <w:rPr>
            <w:rFonts w:ascii="Arial" w:hAnsi="Arial" w:cs="Arial"/>
            <w:sz w:val="16"/>
            <w:szCs w:val="16"/>
          </w:rPr>
          <w:t>14</w:t>
        </w:r>
      </w:hyperlink>
      <w:r w:rsidRPr="00050D0C">
        <w:rPr>
          <w:rFonts w:ascii="Arial" w:hAnsi="Arial" w:cs="Arial"/>
          <w:sz w:val="16"/>
          <w:szCs w:val="16"/>
        </w:rPr>
        <w:t xml:space="preserve">, </w:t>
      </w:r>
      <w:hyperlink r:id="rId66" w:history="1">
        <w:r w:rsidRPr="00050D0C">
          <w:rPr>
            <w:rFonts w:ascii="Arial" w:hAnsi="Arial" w:cs="Arial"/>
            <w:sz w:val="16"/>
            <w:szCs w:val="16"/>
          </w:rPr>
          <w:t>14.1</w:t>
        </w:r>
      </w:hyperlink>
      <w:r w:rsidRPr="00050D0C">
        <w:rPr>
          <w:rFonts w:ascii="Arial" w:hAnsi="Arial" w:cs="Arial"/>
          <w:sz w:val="16"/>
          <w:szCs w:val="16"/>
        </w:rPr>
        <w:t xml:space="preserve"> и </w:t>
      </w:r>
      <w:hyperlink r:id="rId67" w:history="1">
        <w:r w:rsidRPr="00050D0C">
          <w:rPr>
            <w:rFonts w:ascii="Arial" w:hAnsi="Arial" w:cs="Arial"/>
            <w:sz w:val="16"/>
            <w:szCs w:val="16"/>
          </w:rPr>
          <w:t>15</w:t>
        </w:r>
      </w:hyperlink>
      <w:r w:rsidRPr="00050D0C">
        <w:rPr>
          <w:rFonts w:ascii="Arial" w:hAnsi="Arial" w:cs="Arial"/>
          <w:sz w:val="16"/>
          <w:szCs w:val="16"/>
        </w:rPr>
        <w:t xml:space="preserve"> настоящего Федерального закона;</w:t>
      </w:r>
    </w:p>
    <w:p w:rsidR="00505BC0" w:rsidRPr="00050D0C" w:rsidRDefault="00505BC0" w:rsidP="00505BC0">
      <w:pPr>
        <w:autoSpaceDE w:val="0"/>
        <w:autoSpaceDN w:val="0"/>
        <w:adjustRightInd w:val="0"/>
        <w:ind w:firstLine="284"/>
        <w:jc w:val="both"/>
        <w:outlineLvl w:val="1"/>
        <w:rPr>
          <w:rFonts w:ascii="Arial" w:hAnsi="Arial" w:cs="Arial"/>
          <w:sz w:val="16"/>
          <w:szCs w:val="16"/>
        </w:rPr>
      </w:pPr>
      <w:r w:rsidRPr="00050D0C">
        <w:rPr>
          <w:rFonts w:ascii="Arial" w:hAnsi="Arial" w:cs="Arial"/>
          <w:sz w:val="16"/>
          <w:szCs w:val="16"/>
        </w:rPr>
        <w:t xml:space="preserve">4) применения административного наказания в виде </w:t>
      </w:r>
      <w:hyperlink r:id="rId68" w:history="1">
        <w:r w:rsidRPr="00050D0C">
          <w:rPr>
            <w:rFonts w:ascii="Arial" w:hAnsi="Arial" w:cs="Arial"/>
            <w:sz w:val="16"/>
            <w:szCs w:val="16"/>
          </w:rPr>
          <w:t>дисквалификации</w:t>
        </w:r>
      </w:hyperlink>
      <w:r w:rsidRPr="00050D0C">
        <w:rPr>
          <w:rFonts w:ascii="Arial" w:hAnsi="Arial" w:cs="Arial"/>
          <w:sz w:val="16"/>
          <w:szCs w:val="16"/>
        </w:rPr>
        <w:t>.</w:t>
      </w:r>
    </w:p>
    <w:p w:rsidR="00505BC0" w:rsidRPr="00050D0C" w:rsidRDefault="00505BC0" w:rsidP="00505BC0">
      <w:pPr>
        <w:tabs>
          <w:tab w:val="left" w:pos="0"/>
        </w:tabs>
        <w:ind w:firstLine="284"/>
        <w:jc w:val="both"/>
        <w:rPr>
          <w:rFonts w:ascii="Arial" w:hAnsi="Arial" w:cs="Arial"/>
          <w:sz w:val="16"/>
          <w:szCs w:val="16"/>
        </w:rPr>
      </w:pPr>
      <w:r w:rsidRPr="00050D0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05BC0" w:rsidRPr="00050D0C" w:rsidRDefault="00505BC0" w:rsidP="00505BC0">
      <w:pPr>
        <w:jc w:val="center"/>
        <w:rPr>
          <w:rFonts w:ascii="Arial" w:hAnsi="Arial" w:cs="Arial"/>
          <w:b/>
          <w:sz w:val="16"/>
          <w:szCs w:val="16"/>
        </w:rPr>
      </w:pPr>
      <w:r>
        <w:rPr>
          <w:rFonts w:ascii="Arial" w:hAnsi="Arial" w:cs="Arial"/>
          <w:b/>
          <w:sz w:val="16"/>
          <w:szCs w:val="16"/>
        </w:rPr>
        <w:t xml:space="preserve">7. </w:t>
      </w:r>
      <w:r w:rsidRPr="00050D0C">
        <w:rPr>
          <w:rFonts w:ascii="Arial" w:hAnsi="Arial" w:cs="Arial"/>
          <w:b/>
          <w:sz w:val="16"/>
          <w:szCs w:val="16"/>
        </w:rPr>
        <w:t>ЗАКЛЮЧИТЕЛЬНЫЕ ПОЛОЖЕНИЯ</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7.1. </w:t>
      </w:r>
      <w:r w:rsidRPr="00050D0C">
        <w:rPr>
          <w:rFonts w:ascii="Arial" w:hAnsi="Arial" w:cs="Arial"/>
          <w:bCs/>
          <w:sz w:val="16"/>
          <w:szCs w:val="16"/>
        </w:rPr>
        <w:t>В</w:t>
      </w:r>
      <w:r w:rsidRPr="00050D0C">
        <w:rPr>
          <w:rFonts w:ascii="Arial" w:hAnsi="Arial" w:cs="Arial"/>
          <w:b/>
          <w:bCs/>
          <w:sz w:val="16"/>
          <w:szCs w:val="16"/>
        </w:rPr>
        <w:t xml:space="preserve"> </w:t>
      </w:r>
      <w:r w:rsidRPr="00050D0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050D0C">
        <w:rPr>
          <w:rFonts w:ascii="Arial" w:hAnsi="Arial" w:cs="Arial"/>
          <w:b/>
          <w:bCs/>
          <w:sz w:val="16"/>
          <w:szCs w:val="16"/>
        </w:rPr>
        <w:t xml:space="preserve"> </w:t>
      </w:r>
      <w:r w:rsidRPr="00050D0C">
        <w:rPr>
          <w:rFonts w:ascii="Arial" w:hAnsi="Arial" w:cs="Arial"/>
          <w:bCs/>
          <w:sz w:val="16"/>
          <w:szCs w:val="16"/>
        </w:rPr>
        <w:t>в порядке, предусмотренном действующим законодательством</w:t>
      </w:r>
      <w:r w:rsidRPr="00050D0C">
        <w:rPr>
          <w:rFonts w:ascii="Arial" w:hAnsi="Arial" w:cs="Arial"/>
          <w:sz w:val="16"/>
          <w:szCs w:val="16"/>
        </w:rPr>
        <w:t>.</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7.2. </w:t>
      </w:r>
      <w:r w:rsidRPr="00050D0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050D0C">
        <w:rPr>
          <w:rFonts w:ascii="Arial" w:hAnsi="Arial" w:cs="Arial"/>
          <w:sz w:val="16"/>
          <w:szCs w:val="16"/>
        </w:rPr>
        <w:t>законодательством Российской Федерации.</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t xml:space="preserve">7.3. Договор может быть расторгнут по основаниям, предусмотренным </w:t>
      </w:r>
      <w:r w:rsidRPr="00050D0C">
        <w:rPr>
          <w:rFonts w:ascii="Arial" w:hAnsi="Arial" w:cs="Arial"/>
          <w:bCs/>
          <w:sz w:val="16"/>
          <w:szCs w:val="16"/>
        </w:rPr>
        <w:t xml:space="preserve">трудовым </w:t>
      </w:r>
      <w:r w:rsidRPr="00050D0C">
        <w:rPr>
          <w:rFonts w:ascii="Arial" w:hAnsi="Arial" w:cs="Arial"/>
          <w:sz w:val="16"/>
          <w:szCs w:val="16"/>
        </w:rPr>
        <w:t>законодательством Российской Федерации.</w:t>
      </w:r>
    </w:p>
    <w:p w:rsidR="00505BC0" w:rsidRPr="00050D0C" w:rsidRDefault="00505BC0" w:rsidP="00505BC0">
      <w:pPr>
        <w:ind w:firstLine="284"/>
        <w:jc w:val="both"/>
        <w:rPr>
          <w:rFonts w:ascii="Arial" w:hAnsi="Arial" w:cs="Arial"/>
          <w:sz w:val="16"/>
          <w:szCs w:val="16"/>
        </w:rPr>
      </w:pPr>
      <w:r w:rsidRPr="00050D0C">
        <w:rPr>
          <w:rFonts w:ascii="Arial" w:hAnsi="Arial" w:cs="Arial"/>
          <w:sz w:val="16"/>
          <w:szCs w:val="16"/>
        </w:rPr>
        <w:lastRenderedPageBreak/>
        <w:t xml:space="preserve">7.4. Договор составлен в двух экземплярах. Один экземпляр трудового договора хранится </w:t>
      </w:r>
      <w:r w:rsidRPr="00050D0C">
        <w:rPr>
          <w:rFonts w:ascii="Arial" w:hAnsi="Arial" w:cs="Arial"/>
          <w:b/>
          <w:sz w:val="16"/>
          <w:szCs w:val="16"/>
        </w:rPr>
        <w:t>Работодателем</w:t>
      </w:r>
      <w:r w:rsidRPr="00050D0C">
        <w:rPr>
          <w:rFonts w:ascii="Arial" w:hAnsi="Arial" w:cs="Arial"/>
          <w:sz w:val="16"/>
          <w:szCs w:val="16"/>
        </w:rPr>
        <w:t xml:space="preserve"> в личном деле </w:t>
      </w:r>
      <w:r w:rsidRPr="00050D0C">
        <w:rPr>
          <w:rFonts w:ascii="Arial" w:hAnsi="Arial" w:cs="Arial"/>
          <w:b/>
          <w:sz w:val="16"/>
          <w:szCs w:val="16"/>
        </w:rPr>
        <w:t>Муниципального служащего (Работника)</w:t>
      </w:r>
      <w:r w:rsidRPr="00050D0C">
        <w:rPr>
          <w:rFonts w:ascii="Arial" w:hAnsi="Arial" w:cs="Arial"/>
          <w:sz w:val="16"/>
          <w:szCs w:val="16"/>
        </w:rPr>
        <w:t xml:space="preserve">, второй - у </w:t>
      </w:r>
      <w:r w:rsidRPr="00050D0C">
        <w:rPr>
          <w:rFonts w:ascii="Arial" w:hAnsi="Arial" w:cs="Arial"/>
          <w:b/>
          <w:sz w:val="16"/>
          <w:szCs w:val="16"/>
        </w:rPr>
        <w:t>Муниципального служащего (Работника)</w:t>
      </w:r>
      <w:r w:rsidRPr="00050D0C">
        <w:rPr>
          <w:rFonts w:ascii="Arial" w:hAnsi="Arial" w:cs="Arial"/>
          <w:sz w:val="16"/>
          <w:szCs w:val="16"/>
        </w:rPr>
        <w:t>. Оба экземпляра имеют одинаковую юридическую силу.</w:t>
      </w:r>
    </w:p>
    <w:p w:rsidR="00505BC0" w:rsidRPr="00050D0C" w:rsidRDefault="00505BC0" w:rsidP="00505BC0">
      <w:pPr>
        <w:jc w:val="center"/>
        <w:rPr>
          <w:rFonts w:ascii="Arial" w:hAnsi="Arial" w:cs="Arial"/>
          <w:b/>
          <w:sz w:val="16"/>
          <w:szCs w:val="16"/>
        </w:rPr>
      </w:pPr>
      <w:r w:rsidRPr="00050D0C">
        <w:rPr>
          <w:rFonts w:ascii="Arial" w:hAnsi="Arial" w:cs="Arial"/>
          <w:b/>
          <w:sz w:val="16"/>
          <w:szCs w:val="16"/>
        </w:rPr>
        <w:t>8. ДОПОЛНИТЕЛЬНЫЕ УСЛОВИЯ</w:t>
      </w:r>
    </w:p>
    <w:p w:rsidR="00505BC0" w:rsidRPr="00050D0C" w:rsidRDefault="00505BC0" w:rsidP="00505BC0">
      <w:pPr>
        <w:jc w:val="both"/>
        <w:rPr>
          <w:rFonts w:ascii="Arial" w:hAnsi="Arial" w:cs="Arial"/>
          <w:sz w:val="16"/>
          <w:szCs w:val="16"/>
        </w:rPr>
      </w:pPr>
      <w:r w:rsidRPr="00050D0C">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w:t>
      </w:r>
    </w:p>
    <w:p w:rsidR="00505BC0" w:rsidRPr="005600D7" w:rsidRDefault="00505BC0" w:rsidP="00505BC0">
      <w:pPr>
        <w:ind w:hanging="142"/>
        <w:jc w:val="center"/>
        <w:rPr>
          <w:rFonts w:ascii="Arial" w:hAnsi="Arial" w:cs="Arial"/>
          <w:b/>
          <w:sz w:val="4"/>
          <w:szCs w:val="4"/>
        </w:rPr>
      </w:pPr>
    </w:p>
    <w:p w:rsidR="00505BC0" w:rsidRPr="00050D0C" w:rsidRDefault="00505BC0" w:rsidP="00505BC0">
      <w:pPr>
        <w:jc w:val="center"/>
        <w:rPr>
          <w:rFonts w:ascii="Arial" w:hAnsi="Arial" w:cs="Arial"/>
          <w:b/>
          <w:sz w:val="16"/>
          <w:szCs w:val="16"/>
        </w:rPr>
      </w:pPr>
      <w:r w:rsidRPr="00050D0C">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4893"/>
        <w:gridCol w:w="1350"/>
        <w:gridCol w:w="5237"/>
      </w:tblGrid>
      <w:tr w:rsidR="00505BC0" w:rsidRPr="00050D0C" w:rsidTr="00454CF0">
        <w:trPr>
          <w:trHeight w:val="20"/>
        </w:trPr>
        <w:tc>
          <w:tcPr>
            <w:tcW w:w="2131" w:type="pct"/>
          </w:tcPr>
          <w:p w:rsidR="00505BC0" w:rsidRDefault="00505BC0" w:rsidP="00454CF0">
            <w:pPr>
              <w:jc w:val="center"/>
              <w:rPr>
                <w:rFonts w:ascii="Arial" w:hAnsi="Arial" w:cs="Arial"/>
                <w:b/>
                <w:sz w:val="16"/>
                <w:szCs w:val="16"/>
              </w:rPr>
            </w:pPr>
            <w:r w:rsidRPr="00050D0C">
              <w:rPr>
                <w:rFonts w:ascii="Arial" w:hAnsi="Arial" w:cs="Arial"/>
                <w:b/>
                <w:sz w:val="16"/>
                <w:szCs w:val="16"/>
              </w:rPr>
              <w:t xml:space="preserve">Администрация Валдайского </w:t>
            </w:r>
          </w:p>
          <w:p w:rsidR="00505BC0" w:rsidRPr="00050D0C" w:rsidRDefault="00505BC0" w:rsidP="00454CF0">
            <w:pPr>
              <w:jc w:val="center"/>
              <w:rPr>
                <w:rFonts w:ascii="Arial" w:hAnsi="Arial" w:cs="Arial"/>
                <w:b/>
                <w:sz w:val="16"/>
                <w:szCs w:val="16"/>
              </w:rPr>
            </w:pPr>
            <w:r w:rsidRPr="00050D0C">
              <w:rPr>
                <w:rFonts w:ascii="Arial" w:hAnsi="Arial" w:cs="Arial"/>
                <w:b/>
                <w:sz w:val="16"/>
                <w:szCs w:val="16"/>
              </w:rPr>
              <w:t>муниципального района</w:t>
            </w:r>
          </w:p>
        </w:tc>
        <w:tc>
          <w:tcPr>
            <w:tcW w:w="588" w:type="pct"/>
          </w:tcPr>
          <w:p w:rsidR="00505BC0" w:rsidRPr="00050D0C" w:rsidRDefault="00505BC0" w:rsidP="00454CF0">
            <w:pPr>
              <w:jc w:val="center"/>
              <w:rPr>
                <w:rFonts w:ascii="Arial" w:hAnsi="Arial" w:cs="Arial"/>
                <w:b/>
                <w:sz w:val="16"/>
                <w:szCs w:val="16"/>
              </w:rPr>
            </w:pPr>
          </w:p>
        </w:tc>
        <w:tc>
          <w:tcPr>
            <w:tcW w:w="2281" w:type="pct"/>
          </w:tcPr>
          <w:p w:rsidR="00505BC0" w:rsidRPr="00050D0C" w:rsidRDefault="00505BC0" w:rsidP="00454CF0">
            <w:pPr>
              <w:jc w:val="center"/>
              <w:rPr>
                <w:rFonts w:ascii="Arial" w:hAnsi="Arial" w:cs="Arial"/>
                <w:b/>
                <w:sz w:val="16"/>
                <w:szCs w:val="16"/>
              </w:rPr>
            </w:pPr>
            <w:r w:rsidRPr="00050D0C">
              <w:rPr>
                <w:rFonts w:ascii="Arial" w:hAnsi="Arial" w:cs="Arial"/>
                <w:b/>
                <w:sz w:val="16"/>
                <w:szCs w:val="16"/>
              </w:rPr>
              <w:t>Муниципальный служащий (Работник)</w:t>
            </w:r>
          </w:p>
        </w:tc>
      </w:tr>
    </w:tbl>
    <w:p w:rsidR="00505BC0" w:rsidRPr="00EE1B02" w:rsidRDefault="00505BC0" w:rsidP="00505BC0">
      <w:pPr>
        <w:rPr>
          <w:rFonts w:ascii="Arial" w:hAnsi="Arial" w:cs="Arial"/>
          <w:b/>
          <w:sz w:val="4"/>
          <w:szCs w:val="4"/>
        </w:rPr>
      </w:pPr>
    </w:p>
    <w:p w:rsidR="00505BC0" w:rsidRDefault="00505BC0" w:rsidP="00505BC0">
      <w:pPr>
        <w:pBdr>
          <w:bottom w:val="single" w:sz="12" w:space="1" w:color="auto"/>
        </w:pBdr>
        <w:rPr>
          <w:rFonts w:ascii="Arial" w:hAnsi="Arial" w:cs="Arial"/>
          <w:sz w:val="16"/>
          <w:szCs w:val="16"/>
        </w:rPr>
      </w:pPr>
      <w:r w:rsidRPr="00050D0C">
        <w:rPr>
          <w:rFonts w:ascii="Arial" w:hAnsi="Arial" w:cs="Arial"/>
          <w:sz w:val="16"/>
          <w:szCs w:val="16"/>
        </w:rPr>
        <w:t>Экземпляр трудового договора получил(а)________________"_______"__________ 20__ г.</w:t>
      </w:r>
    </w:p>
    <w:p w:rsidR="009929DB" w:rsidRDefault="009929DB" w:rsidP="003F1BCC">
      <w:pPr>
        <w:shd w:val="clear" w:color="auto" w:fill="FFFFFF"/>
        <w:suppressAutoHyphens/>
        <w:jc w:val="center"/>
        <w:rPr>
          <w:rFonts w:ascii="Arial" w:hAnsi="Arial" w:cs="Arial"/>
          <w:b/>
          <w:sz w:val="16"/>
          <w:szCs w:val="16"/>
        </w:rPr>
      </w:pPr>
    </w:p>
    <w:p w:rsidR="008F3E1A" w:rsidRPr="008F3E1A" w:rsidRDefault="008F3E1A" w:rsidP="008F3E1A">
      <w:pPr>
        <w:jc w:val="center"/>
        <w:rPr>
          <w:rFonts w:ascii="Arial" w:hAnsi="Arial" w:cs="Arial"/>
          <w:b/>
          <w:sz w:val="16"/>
          <w:szCs w:val="16"/>
        </w:rPr>
      </w:pPr>
      <w:r w:rsidRPr="008F3E1A">
        <w:rPr>
          <w:rFonts w:ascii="Arial" w:hAnsi="Arial" w:cs="Arial"/>
          <w:b/>
          <w:sz w:val="16"/>
          <w:szCs w:val="16"/>
        </w:rPr>
        <w:t>ИНФОРМАЦИОННОЕ СООБЩЕНИЕ</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Дорожная, площадью 679 кв.м (ориентир: данный земельный участок примыкает с северо-восточной стороны к земельному участку с кадастровым номером 53:03:0101006:24).</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8F3E1A" w:rsidRPr="008F3E1A" w:rsidRDefault="008F3E1A" w:rsidP="008F3E1A">
      <w:pPr>
        <w:ind w:firstLine="284"/>
        <w:jc w:val="both"/>
        <w:rPr>
          <w:rStyle w:val="apple-style-span"/>
          <w:rFonts w:ascii="Arial" w:hAnsi="Arial" w:cs="Arial"/>
          <w:sz w:val="16"/>
          <w:szCs w:val="16"/>
        </w:rPr>
      </w:pPr>
      <w:r w:rsidRPr="008F3E1A">
        <w:rPr>
          <w:rFonts w:ascii="Arial" w:hAnsi="Arial" w:cs="Arial"/>
          <w:sz w:val="16"/>
          <w:szCs w:val="16"/>
        </w:rPr>
        <w:t>Заявления принимаются в течение тридцати дней со дня опубликования данного сообщения (по 13.03.2023 включительно).</w:t>
      </w:r>
    </w:p>
    <w:p w:rsidR="008F3E1A" w:rsidRPr="008F3E1A" w:rsidRDefault="008F3E1A" w:rsidP="008F3E1A">
      <w:pPr>
        <w:ind w:firstLine="284"/>
        <w:jc w:val="both"/>
        <w:rPr>
          <w:rFonts w:ascii="Arial" w:hAnsi="Arial" w:cs="Arial"/>
          <w:sz w:val="16"/>
          <w:szCs w:val="16"/>
        </w:rPr>
      </w:pPr>
      <w:r w:rsidRPr="008F3E1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F3E1A" w:rsidRPr="008F3E1A" w:rsidRDefault="008F3E1A" w:rsidP="008F3E1A">
      <w:pPr>
        <w:jc w:val="both"/>
        <w:rPr>
          <w:rFonts w:ascii="Arial" w:hAnsi="Arial" w:cs="Arial"/>
          <w:b/>
          <w:bCs/>
          <w:sz w:val="16"/>
          <w:szCs w:val="16"/>
        </w:rPr>
      </w:pPr>
      <w:r w:rsidRPr="008F3E1A">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8F3E1A">
        <w:rPr>
          <w:rFonts w:ascii="Arial" w:hAnsi="Arial" w:cs="Arial"/>
          <w:b/>
          <w:bCs/>
          <w:sz w:val="16"/>
          <w:szCs w:val="16"/>
        </w:rPr>
        <w:t>Е.А. Растригина</w:t>
      </w:r>
    </w:p>
    <w:p w:rsidR="009929DB" w:rsidRDefault="009929DB" w:rsidP="003F1BCC">
      <w:pPr>
        <w:shd w:val="clear" w:color="auto" w:fill="FFFFFF"/>
        <w:suppressAutoHyphens/>
        <w:jc w:val="center"/>
        <w:rPr>
          <w:rFonts w:ascii="Arial" w:hAnsi="Arial" w:cs="Arial"/>
          <w:b/>
          <w:sz w:val="16"/>
          <w:szCs w:val="16"/>
        </w:rPr>
      </w:pPr>
    </w:p>
    <w:p w:rsidR="008F3E1A" w:rsidRPr="008F3E1A" w:rsidRDefault="008F3E1A" w:rsidP="008F3E1A">
      <w:pPr>
        <w:ind w:hanging="284"/>
        <w:jc w:val="center"/>
        <w:rPr>
          <w:rFonts w:ascii="Arial" w:hAnsi="Arial" w:cs="Arial"/>
          <w:b/>
          <w:sz w:val="16"/>
          <w:szCs w:val="16"/>
        </w:rPr>
      </w:pPr>
      <w:r w:rsidRPr="008F3E1A">
        <w:rPr>
          <w:rFonts w:ascii="Arial" w:hAnsi="Arial" w:cs="Arial"/>
          <w:b/>
          <w:sz w:val="16"/>
          <w:szCs w:val="16"/>
        </w:rPr>
        <w:t>ИНФОРМАЦИОННОЕ СООБЩЕНИЕ</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Российская Федерация, Новгородская область, Валдайский муниципальный район, Валдайское городское поселение, г.</w:t>
      </w:r>
      <w:r>
        <w:rPr>
          <w:rFonts w:ascii="Arial" w:hAnsi="Arial" w:cs="Arial"/>
          <w:sz w:val="16"/>
          <w:szCs w:val="16"/>
        </w:rPr>
        <w:t xml:space="preserve"> </w:t>
      </w:r>
      <w:r w:rsidRPr="008F3E1A">
        <w:rPr>
          <w:rFonts w:ascii="Arial" w:hAnsi="Arial" w:cs="Arial"/>
          <w:sz w:val="16"/>
          <w:szCs w:val="16"/>
        </w:rPr>
        <w:t>Валдай, ул.</w:t>
      </w:r>
      <w:r>
        <w:rPr>
          <w:rFonts w:ascii="Arial" w:hAnsi="Arial" w:cs="Arial"/>
          <w:sz w:val="16"/>
          <w:szCs w:val="16"/>
        </w:rPr>
        <w:t xml:space="preserve"> </w:t>
      </w:r>
      <w:r w:rsidRPr="008F3E1A">
        <w:rPr>
          <w:rFonts w:ascii="Arial" w:hAnsi="Arial" w:cs="Arial"/>
          <w:sz w:val="16"/>
          <w:szCs w:val="16"/>
        </w:rPr>
        <w:t>Молодёжная, площадью 371 кв.м, для ведения личного подсобного хозяйства (ориентир: данный земельный участок примыкает с западной и южной стороны к земельному участку с кадастровым номером 53:03:0101001:38);</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ул.Молодёжная, площадью 416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53:03:0101001:170).</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F3E1A" w:rsidRPr="008F3E1A" w:rsidRDefault="008F3E1A" w:rsidP="008F3E1A">
      <w:pPr>
        <w:ind w:firstLine="284"/>
        <w:jc w:val="both"/>
        <w:rPr>
          <w:rStyle w:val="apple-style-span"/>
          <w:rFonts w:ascii="Arial" w:hAnsi="Arial" w:cs="Arial"/>
          <w:sz w:val="16"/>
          <w:szCs w:val="16"/>
        </w:rPr>
      </w:pPr>
      <w:r w:rsidRPr="008F3E1A">
        <w:rPr>
          <w:rFonts w:ascii="Arial" w:hAnsi="Arial" w:cs="Arial"/>
          <w:sz w:val="16"/>
          <w:szCs w:val="16"/>
        </w:rPr>
        <w:t>Заявления принимаются в течение тридцати дней со дня опубликования данного сообщения (по 13.03.2023 включительно).</w:t>
      </w:r>
    </w:p>
    <w:p w:rsidR="008F3E1A" w:rsidRPr="008F3E1A" w:rsidRDefault="008F3E1A" w:rsidP="008F3E1A">
      <w:pPr>
        <w:ind w:firstLine="284"/>
        <w:contextualSpacing/>
        <w:jc w:val="both"/>
        <w:rPr>
          <w:rFonts w:ascii="Arial" w:hAnsi="Arial" w:cs="Arial"/>
          <w:sz w:val="16"/>
          <w:szCs w:val="16"/>
        </w:rPr>
      </w:pPr>
      <w:r w:rsidRPr="008F3E1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д.</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8F3E1A">
        <w:rPr>
          <w:rStyle w:val="apple-style-span"/>
          <w:rFonts w:ascii="Arial" w:hAnsi="Arial" w:cs="Arial"/>
          <w:color w:val="252525"/>
          <w:sz w:val="16"/>
          <w:szCs w:val="16"/>
          <w:shd w:val="clear" w:color="auto" w:fill="FFFFFF"/>
        </w:rPr>
        <w:t xml:space="preserve">305, </w:t>
      </w:r>
      <w:r w:rsidRPr="008F3E1A">
        <w:rPr>
          <w:rStyle w:val="apple-style-span"/>
          <w:rFonts w:ascii="Arial" w:hAnsi="Arial" w:cs="Arial"/>
          <w:sz w:val="16"/>
          <w:szCs w:val="16"/>
          <w:shd w:val="clear" w:color="auto" w:fill="FFFFFF"/>
        </w:rPr>
        <w:t xml:space="preserve">тел.: </w:t>
      </w:r>
      <w:r w:rsidRPr="008F3E1A">
        <w:rPr>
          <w:rStyle w:val="apple-style-span"/>
          <w:rFonts w:ascii="Arial" w:hAnsi="Arial" w:cs="Arial"/>
          <w:color w:val="252525"/>
          <w:sz w:val="16"/>
          <w:szCs w:val="16"/>
          <w:shd w:val="clear" w:color="auto" w:fill="FFFFFF"/>
        </w:rPr>
        <w:t>8 (816-66) 46-318.</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8F3E1A">
        <w:rPr>
          <w:rFonts w:ascii="Arial" w:hAnsi="Arial" w:cs="Arial"/>
          <w:sz w:val="16"/>
          <w:szCs w:val="16"/>
        </w:rPr>
        <w:t>409), с 8.30 до 17.30 (перерыв на обед с 13.00 до 14.00) в рабочие дни.</w:t>
      </w:r>
    </w:p>
    <w:p w:rsidR="008F3E1A" w:rsidRPr="008F3E1A" w:rsidRDefault="008F3E1A" w:rsidP="008F3E1A">
      <w:pPr>
        <w:ind w:firstLine="284"/>
        <w:jc w:val="both"/>
        <w:rPr>
          <w:rFonts w:ascii="Arial" w:hAnsi="Arial" w:cs="Arial"/>
          <w:sz w:val="16"/>
          <w:szCs w:val="16"/>
        </w:rPr>
      </w:pPr>
      <w:r w:rsidRPr="008F3E1A">
        <w:rPr>
          <w:rFonts w:ascii="Arial" w:hAnsi="Arial" w:cs="Arial"/>
          <w:sz w:val="16"/>
          <w:szCs w:val="16"/>
        </w:rPr>
        <w:t>При поступлении двух или более заявлений земельные участки предоставляются на торгах.</w:t>
      </w:r>
    </w:p>
    <w:p w:rsidR="008F3E1A" w:rsidRPr="008F3E1A" w:rsidRDefault="008F3E1A" w:rsidP="008F3E1A">
      <w:pPr>
        <w:jc w:val="both"/>
        <w:rPr>
          <w:rFonts w:ascii="Arial" w:hAnsi="Arial" w:cs="Arial"/>
          <w:sz w:val="16"/>
          <w:szCs w:val="16"/>
        </w:rPr>
      </w:pPr>
      <w:r w:rsidRPr="008F3E1A">
        <w:rPr>
          <w:rFonts w:ascii="Arial" w:hAnsi="Arial" w:cs="Arial"/>
          <w:b/>
          <w:bCs/>
          <w:sz w:val="16"/>
          <w:szCs w:val="16"/>
        </w:rPr>
        <w:t>Председатель комитета</w:t>
      </w:r>
      <w:r w:rsidRPr="008F3E1A">
        <w:rPr>
          <w:rFonts w:ascii="Arial" w:hAnsi="Arial" w:cs="Arial"/>
          <w:b/>
          <w:bCs/>
          <w:sz w:val="16"/>
          <w:szCs w:val="16"/>
        </w:rPr>
        <w:tab/>
      </w:r>
      <w:r w:rsidRPr="008F3E1A">
        <w:rPr>
          <w:rFonts w:ascii="Arial" w:hAnsi="Arial" w:cs="Arial"/>
          <w:b/>
          <w:bCs/>
          <w:sz w:val="16"/>
          <w:szCs w:val="16"/>
        </w:rPr>
        <w:tab/>
        <w:t>Е.А. Растригина</w:t>
      </w:r>
    </w:p>
    <w:p w:rsidR="003F0275" w:rsidRDefault="003F0275" w:rsidP="003F1BCC">
      <w:pPr>
        <w:shd w:val="clear" w:color="auto" w:fill="FFFFFF"/>
        <w:suppressAutoHyphens/>
        <w:jc w:val="center"/>
        <w:rPr>
          <w:rFonts w:ascii="Arial" w:hAnsi="Arial" w:cs="Arial"/>
          <w:b/>
          <w:sz w:val="16"/>
          <w:szCs w:val="16"/>
        </w:rPr>
      </w:pPr>
    </w:p>
    <w:p w:rsidR="003F0275" w:rsidRPr="003F0275" w:rsidRDefault="003F0275" w:rsidP="003F0275">
      <w:pPr>
        <w:pStyle w:val="20"/>
        <w:rPr>
          <w:rFonts w:ascii="Arial" w:hAnsi="Arial" w:cs="Arial"/>
          <w:color w:val="000000"/>
          <w:sz w:val="16"/>
          <w:szCs w:val="16"/>
        </w:rPr>
      </w:pPr>
      <w:r w:rsidRPr="003F0275">
        <w:rPr>
          <w:rFonts w:ascii="Arial" w:hAnsi="Arial" w:cs="Arial"/>
          <w:color w:val="000000"/>
          <w:sz w:val="16"/>
          <w:szCs w:val="16"/>
        </w:rPr>
        <w:t>АДМИНИСТРАЦИЯ ВАЛДАЙСКОГО МУНИЦИПАЛЬНОГО РАЙОНА</w:t>
      </w:r>
    </w:p>
    <w:p w:rsidR="003F0275" w:rsidRPr="003F0275" w:rsidRDefault="003F0275" w:rsidP="003F0275">
      <w:pPr>
        <w:pStyle w:val="3"/>
        <w:rPr>
          <w:rFonts w:ascii="Arial" w:hAnsi="Arial" w:cs="Arial"/>
          <w:sz w:val="16"/>
          <w:szCs w:val="16"/>
        </w:rPr>
      </w:pPr>
      <w:r w:rsidRPr="003F0275">
        <w:rPr>
          <w:rFonts w:ascii="Arial" w:hAnsi="Arial" w:cs="Arial"/>
          <w:sz w:val="16"/>
          <w:szCs w:val="16"/>
        </w:rPr>
        <w:t>П О С Т А Н О В Л Е Н И Е</w:t>
      </w:r>
    </w:p>
    <w:p w:rsidR="003F0275" w:rsidRPr="003F0275" w:rsidRDefault="003F0275" w:rsidP="003F0275">
      <w:pPr>
        <w:jc w:val="center"/>
        <w:rPr>
          <w:rFonts w:ascii="Arial" w:hAnsi="Arial" w:cs="Arial"/>
          <w:sz w:val="16"/>
          <w:szCs w:val="16"/>
        </w:rPr>
      </w:pPr>
      <w:r w:rsidRPr="003F0275">
        <w:rPr>
          <w:rFonts w:ascii="Arial" w:hAnsi="Arial" w:cs="Arial"/>
          <w:sz w:val="16"/>
          <w:szCs w:val="16"/>
        </w:rPr>
        <w:t>06.02.2023 № 184</w:t>
      </w:r>
    </w:p>
    <w:p w:rsidR="003F0275" w:rsidRDefault="003F0275" w:rsidP="003F0275">
      <w:pPr>
        <w:jc w:val="center"/>
        <w:rPr>
          <w:rFonts w:ascii="Arial" w:hAnsi="Arial" w:cs="Arial"/>
          <w:b/>
          <w:sz w:val="16"/>
          <w:szCs w:val="16"/>
        </w:rPr>
      </w:pPr>
      <w:r w:rsidRPr="003F0275">
        <w:rPr>
          <w:rFonts w:ascii="Arial" w:hAnsi="Arial" w:cs="Arial"/>
          <w:b/>
          <w:sz w:val="16"/>
          <w:szCs w:val="16"/>
        </w:rPr>
        <w:t>Об утверждении муниципальной программы</w:t>
      </w:r>
      <w:r>
        <w:rPr>
          <w:rFonts w:ascii="Arial" w:hAnsi="Arial" w:cs="Arial"/>
          <w:b/>
          <w:sz w:val="16"/>
          <w:szCs w:val="16"/>
        </w:rPr>
        <w:t xml:space="preserve"> </w:t>
      </w:r>
      <w:r w:rsidRPr="003F0275">
        <w:rPr>
          <w:rFonts w:ascii="Arial" w:hAnsi="Arial" w:cs="Arial"/>
          <w:b/>
          <w:sz w:val="16"/>
          <w:szCs w:val="16"/>
        </w:rPr>
        <w:t xml:space="preserve">«Реализация первичных мер пожарной безопасности </w:t>
      </w:r>
    </w:p>
    <w:p w:rsidR="003F0275" w:rsidRPr="003F0275" w:rsidRDefault="003F0275" w:rsidP="003F0275">
      <w:pPr>
        <w:jc w:val="center"/>
        <w:rPr>
          <w:rFonts w:ascii="Arial" w:hAnsi="Arial" w:cs="Arial"/>
          <w:b/>
          <w:sz w:val="16"/>
          <w:szCs w:val="16"/>
        </w:rPr>
      </w:pPr>
      <w:r w:rsidRPr="003F0275">
        <w:rPr>
          <w:rFonts w:ascii="Arial" w:hAnsi="Arial" w:cs="Arial"/>
          <w:b/>
          <w:sz w:val="16"/>
          <w:szCs w:val="16"/>
        </w:rPr>
        <w:t>на территории Валдайского городского поселения на 2023-2025 годы»</w:t>
      </w:r>
    </w:p>
    <w:p w:rsidR="003F0275" w:rsidRPr="003F0275" w:rsidRDefault="003F0275" w:rsidP="003F0275">
      <w:pPr>
        <w:ind w:firstLine="284"/>
        <w:jc w:val="both"/>
        <w:rPr>
          <w:rFonts w:ascii="Arial" w:hAnsi="Arial" w:cs="Arial"/>
          <w:b/>
          <w:sz w:val="16"/>
          <w:szCs w:val="16"/>
        </w:rPr>
      </w:pPr>
      <w:r w:rsidRPr="003F0275">
        <w:rPr>
          <w:rFonts w:ascii="Arial" w:hAnsi="Arial" w:cs="Arial"/>
          <w:sz w:val="16"/>
          <w:szCs w:val="16"/>
        </w:rPr>
        <w:t xml:space="preserve">В соответствии со статьей 19 Федерального закона от 21 декабря 1994 года №69-ФЗ «О пожарной безопасности», в целях обеспечения первичных мер пожарной безопасности и усиления противопожарной защиты объектов и населения Валдайского городского поселения Администрация Валдайского муниципального района </w:t>
      </w:r>
      <w:r w:rsidRPr="003F0275">
        <w:rPr>
          <w:rFonts w:ascii="Arial" w:hAnsi="Arial" w:cs="Arial"/>
          <w:b/>
          <w:sz w:val="16"/>
          <w:szCs w:val="16"/>
        </w:rPr>
        <w:t>ПОСТАНОВЛЯЕТ:</w:t>
      </w:r>
    </w:p>
    <w:p w:rsidR="003F0275" w:rsidRPr="003F0275" w:rsidRDefault="003F0275" w:rsidP="003F0275">
      <w:pPr>
        <w:ind w:firstLine="284"/>
        <w:jc w:val="both"/>
        <w:rPr>
          <w:rFonts w:ascii="Arial" w:hAnsi="Arial" w:cs="Arial"/>
          <w:sz w:val="16"/>
          <w:szCs w:val="16"/>
        </w:rPr>
      </w:pPr>
      <w:r w:rsidRPr="003F0275">
        <w:rPr>
          <w:rFonts w:ascii="Arial" w:hAnsi="Arial" w:cs="Arial"/>
          <w:sz w:val="16"/>
          <w:szCs w:val="16"/>
        </w:rPr>
        <w:t>1. Утвердить прилагаемую муниципальную программу «Реализация первичных мер пожарной безопасности на территории Валдайского городского поселения на 2023-2025 годы» (далее муниципальная Программа).</w:t>
      </w:r>
    </w:p>
    <w:p w:rsidR="003F0275" w:rsidRPr="003F0275" w:rsidRDefault="003F0275" w:rsidP="003F0275">
      <w:pPr>
        <w:ind w:firstLine="284"/>
        <w:jc w:val="both"/>
        <w:rPr>
          <w:rFonts w:ascii="Arial" w:hAnsi="Arial" w:cs="Arial"/>
          <w:sz w:val="16"/>
          <w:szCs w:val="16"/>
        </w:rPr>
      </w:pPr>
      <w:r w:rsidRPr="003F0275">
        <w:rPr>
          <w:rFonts w:ascii="Arial" w:hAnsi="Arial" w:cs="Arial"/>
          <w:sz w:val="16"/>
          <w:szCs w:val="16"/>
        </w:rPr>
        <w:t>2. Постановление вступает в силу с 01 января 2023 года.</w:t>
      </w:r>
    </w:p>
    <w:p w:rsidR="003F0275" w:rsidRPr="003F0275" w:rsidRDefault="003F0275" w:rsidP="003F0275">
      <w:pPr>
        <w:ind w:firstLine="284"/>
        <w:jc w:val="both"/>
        <w:rPr>
          <w:rFonts w:ascii="Arial" w:hAnsi="Arial" w:cs="Arial"/>
          <w:sz w:val="16"/>
          <w:szCs w:val="16"/>
        </w:rPr>
      </w:pPr>
      <w:r w:rsidRPr="003F027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0275" w:rsidRPr="003F0275" w:rsidRDefault="003F0275" w:rsidP="003F0275">
      <w:pPr>
        <w:jc w:val="both"/>
        <w:rPr>
          <w:rFonts w:ascii="Arial" w:hAnsi="Arial" w:cs="Arial"/>
          <w:sz w:val="16"/>
          <w:szCs w:val="16"/>
        </w:rPr>
      </w:pPr>
      <w:r w:rsidRPr="003F0275">
        <w:rPr>
          <w:rFonts w:ascii="Arial" w:hAnsi="Arial" w:cs="Arial"/>
          <w:b/>
          <w:sz w:val="16"/>
          <w:szCs w:val="16"/>
        </w:rPr>
        <w:t>Глава муниципального района</w:t>
      </w:r>
      <w:r w:rsidRPr="003F0275">
        <w:rPr>
          <w:rFonts w:ascii="Arial" w:hAnsi="Arial" w:cs="Arial"/>
          <w:b/>
          <w:sz w:val="16"/>
          <w:szCs w:val="16"/>
        </w:rPr>
        <w:tab/>
      </w:r>
      <w:r w:rsidRPr="003F0275">
        <w:rPr>
          <w:rFonts w:ascii="Arial" w:hAnsi="Arial" w:cs="Arial"/>
          <w:b/>
          <w:sz w:val="16"/>
          <w:szCs w:val="16"/>
        </w:rPr>
        <w:tab/>
        <w:t>Ю.В.Стадэ</w:t>
      </w:r>
    </w:p>
    <w:p w:rsidR="003F0275" w:rsidRPr="003F0275" w:rsidRDefault="003F0275" w:rsidP="003F0275">
      <w:pPr>
        <w:ind w:left="9072"/>
        <w:jc w:val="center"/>
        <w:rPr>
          <w:rFonts w:ascii="Arial" w:hAnsi="Arial" w:cs="Arial"/>
          <w:sz w:val="12"/>
          <w:szCs w:val="12"/>
        </w:rPr>
      </w:pPr>
      <w:r w:rsidRPr="003F0275">
        <w:rPr>
          <w:rFonts w:ascii="Arial" w:hAnsi="Arial" w:cs="Arial"/>
          <w:sz w:val="12"/>
          <w:szCs w:val="12"/>
        </w:rPr>
        <w:t xml:space="preserve">Утверждена </w:t>
      </w:r>
    </w:p>
    <w:p w:rsidR="003F0275" w:rsidRPr="003F0275" w:rsidRDefault="003F0275" w:rsidP="003F0275">
      <w:pPr>
        <w:ind w:left="9072"/>
        <w:jc w:val="center"/>
        <w:rPr>
          <w:rFonts w:ascii="Arial" w:hAnsi="Arial" w:cs="Arial"/>
          <w:sz w:val="12"/>
          <w:szCs w:val="12"/>
        </w:rPr>
      </w:pPr>
      <w:r w:rsidRPr="003F0275">
        <w:rPr>
          <w:rFonts w:ascii="Arial" w:hAnsi="Arial" w:cs="Arial"/>
          <w:sz w:val="12"/>
          <w:szCs w:val="12"/>
        </w:rPr>
        <w:t xml:space="preserve"> постановлением Администрации</w:t>
      </w:r>
    </w:p>
    <w:p w:rsidR="003F0275" w:rsidRPr="003F0275" w:rsidRDefault="003F0275" w:rsidP="003F0275">
      <w:pPr>
        <w:ind w:left="9072"/>
        <w:jc w:val="center"/>
        <w:rPr>
          <w:rFonts w:ascii="Arial" w:hAnsi="Arial" w:cs="Arial"/>
          <w:sz w:val="12"/>
          <w:szCs w:val="12"/>
        </w:rPr>
      </w:pPr>
      <w:r w:rsidRPr="003F0275">
        <w:rPr>
          <w:rFonts w:ascii="Arial" w:hAnsi="Arial" w:cs="Arial"/>
          <w:sz w:val="12"/>
          <w:szCs w:val="12"/>
        </w:rPr>
        <w:t>муниципального района</w:t>
      </w:r>
    </w:p>
    <w:p w:rsidR="003F0275" w:rsidRPr="003F0275" w:rsidRDefault="003F0275" w:rsidP="003F0275">
      <w:pPr>
        <w:ind w:left="9072"/>
        <w:jc w:val="center"/>
        <w:rPr>
          <w:rFonts w:ascii="Arial" w:hAnsi="Arial" w:cs="Arial"/>
          <w:sz w:val="12"/>
          <w:szCs w:val="12"/>
        </w:rPr>
      </w:pPr>
      <w:r w:rsidRPr="003F0275">
        <w:rPr>
          <w:rFonts w:ascii="Arial" w:hAnsi="Arial" w:cs="Arial"/>
          <w:sz w:val="12"/>
          <w:szCs w:val="12"/>
        </w:rPr>
        <w:t xml:space="preserve">от 06.02.2023 № 184 </w:t>
      </w:r>
    </w:p>
    <w:p w:rsidR="003F0275" w:rsidRPr="003F0275" w:rsidRDefault="003F0275" w:rsidP="00D842DF">
      <w:pPr>
        <w:jc w:val="center"/>
        <w:rPr>
          <w:rFonts w:ascii="Arial" w:hAnsi="Arial" w:cs="Arial"/>
          <w:b/>
          <w:sz w:val="16"/>
          <w:szCs w:val="16"/>
        </w:rPr>
      </w:pPr>
      <w:r w:rsidRPr="003F0275">
        <w:rPr>
          <w:rFonts w:ascii="Arial" w:hAnsi="Arial" w:cs="Arial"/>
          <w:b/>
          <w:sz w:val="16"/>
          <w:szCs w:val="16"/>
        </w:rPr>
        <w:t>МУНИЦИПАЛЬНАЯ ПРОГРАММА</w:t>
      </w:r>
    </w:p>
    <w:p w:rsidR="003F0275" w:rsidRPr="003F0275" w:rsidRDefault="003F0275" w:rsidP="00D842DF">
      <w:pPr>
        <w:jc w:val="center"/>
        <w:rPr>
          <w:rFonts w:ascii="Arial" w:hAnsi="Arial" w:cs="Arial"/>
          <w:b/>
          <w:sz w:val="16"/>
          <w:szCs w:val="16"/>
        </w:rPr>
      </w:pPr>
      <w:r w:rsidRPr="003F0275">
        <w:rPr>
          <w:rFonts w:ascii="Arial" w:hAnsi="Arial" w:cs="Arial"/>
          <w:b/>
          <w:sz w:val="16"/>
          <w:szCs w:val="16"/>
        </w:rPr>
        <w:t>«Реализация первичных мер пожарной безопасности на территории Валдайского городского поселения</w:t>
      </w:r>
      <w:r>
        <w:rPr>
          <w:rFonts w:ascii="Arial" w:hAnsi="Arial" w:cs="Arial"/>
          <w:b/>
          <w:sz w:val="16"/>
          <w:szCs w:val="16"/>
        </w:rPr>
        <w:t xml:space="preserve"> </w:t>
      </w:r>
      <w:r w:rsidRPr="003F0275">
        <w:rPr>
          <w:rFonts w:ascii="Arial" w:hAnsi="Arial" w:cs="Arial"/>
          <w:b/>
          <w:sz w:val="16"/>
          <w:szCs w:val="16"/>
        </w:rPr>
        <w:t>на 2023-2025 годы»</w:t>
      </w:r>
    </w:p>
    <w:p w:rsidR="003F0275" w:rsidRPr="003F0275" w:rsidRDefault="003F0275" w:rsidP="00D842DF">
      <w:pPr>
        <w:pStyle w:val="ConsPlusNonformat"/>
        <w:jc w:val="center"/>
        <w:rPr>
          <w:rFonts w:ascii="Arial" w:hAnsi="Arial" w:cs="Arial"/>
          <w:b/>
          <w:sz w:val="16"/>
          <w:szCs w:val="16"/>
        </w:rPr>
      </w:pPr>
      <w:r w:rsidRPr="003F0275">
        <w:rPr>
          <w:rFonts w:ascii="Arial" w:hAnsi="Arial" w:cs="Arial"/>
          <w:b/>
          <w:sz w:val="16"/>
          <w:szCs w:val="16"/>
        </w:rPr>
        <w:t>ПАСПОРТ</w:t>
      </w:r>
    </w:p>
    <w:p w:rsidR="003F0275" w:rsidRDefault="003F0275" w:rsidP="00D842DF">
      <w:pPr>
        <w:jc w:val="center"/>
        <w:rPr>
          <w:rFonts w:ascii="Arial" w:hAnsi="Arial" w:cs="Arial"/>
          <w:b/>
          <w:sz w:val="16"/>
          <w:szCs w:val="16"/>
        </w:rPr>
      </w:pPr>
      <w:r w:rsidRPr="003F0275">
        <w:rPr>
          <w:rFonts w:ascii="Arial" w:hAnsi="Arial" w:cs="Arial"/>
          <w:b/>
          <w:sz w:val="16"/>
          <w:szCs w:val="16"/>
        </w:rPr>
        <w:t xml:space="preserve">муниципальной программы «Реализация первичных мер пожарной безопасности </w:t>
      </w:r>
    </w:p>
    <w:p w:rsidR="003F0275" w:rsidRPr="003F0275" w:rsidRDefault="003F0275" w:rsidP="00D842DF">
      <w:pPr>
        <w:jc w:val="center"/>
        <w:rPr>
          <w:rFonts w:ascii="Arial" w:hAnsi="Arial" w:cs="Arial"/>
          <w:b/>
          <w:sz w:val="16"/>
          <w:szCs w:val="16"/>
        </w:rPr>
      </w:pPr>
      <w:r w:rsidRPr="003F0275">
        <w:rPr>
          <w:rFonts w:ascii="Arial" w:hAnsi="Arial" w:cs="Arial"/>
          <w:b/>
          <w:sz w:val="16"/>
          <w:szCs w:val="16"/>
        </w:rPr>
        <w:t>на территории Валдайского городского поселения на 2023-2025 годы»</w:t>
      </w:r>
    </w:p>
    <w:p w:rsidR="003F0275" w:rsidRPr="003F0275" w:rsidRDefault="003F0275" w:rsidP="003F0275">
      <w:pPr>
        <w:pStyle w:val="aff1"/>
        <w:widowControl w:val="0"/>
        <w:suppressAutoHyphens/>
        <w:autoSpaceDE w:val="0"/>
        <w:ind w:left="0" w:firstLine="284"/>
        <w:jc w:val="both"/>
        <w:rPr>
          <w:rFonts w:ascii="Arial" w:hAnsi="Arial" w:cs="Arial"/>
          <w:sz w:val="16"/>
          <w:szCs w:val="16"/>
        </w:rPr>
      </w:pPr>
      <w:r>
        <w:rPr>
          <w:rFonts w:ascii="Arial" w:hAnsi="Arial" w:cs="Arial"/>
          <w:sz w:val="16"/>
          <w:szCs w:val="16"/>
        </w:rPr>
        <w:t xml:space="preserve">1. </w:t>
      </w:r>
      <w:r w:rsidRPr="003F0275">
        <w:rPr>
          <w:rFonts w:ascii="Arial" w:hAnsi="Arial" w:cs="Arial"/>
          <w:sz w:val="16"/>
          <w:szCs w:val="16"/>
        </w:rPr>
        <w:t>Ответственный исполнитель муниципальной программы:</w:t>
      </w:r>
    </w:p>
    <w:p w:rsidR="003F0275" w:rsidRPr="003F0275" w:rsidRDefault="003F0275" w:rsidP="003F0275">
      <w:pPr>
        <w:ind w:firstLine="284"/>
        <w:jc w:val="both"/>
        <w:rPr>
          <w:rFonts w:ascii="Arial" w:hAnsi="Arial" w:cs="Arial"/>
          <w:sz w:val="16"/>
          <w:szCs w:val="16"/>
        </w:rPr>
      </w:pPr>
      <w:r w:rsidRPr="003F0275">
        <w:rPr>
          <w:rFonts w:ascii="Arial" w:hAnsi="Arial" w:cs="Arial"/>
          <w:sz w:val="16"/>
          <w:szCs w:val="16"/>
        </w:rPr>
        <w:t xml:space="preserve"> Администрация Валдайского муниципального района.</w:t>
      </w:r>
    </w:p>
    <w:p w:rsidR="003F0275" w:rsidRPr="003F0275" w:rsidRDefault="003F0275" w:rsidP="003F0275">
      <w:pPr>
        <w:widowControl w:val="0"/>
        <w:suppressAutoHyphens/>
        <w:autoSpaceDE w:val="0"/>
        <w:ind w:firstLine="284"/>
        <w:jc w:val="both"/>
        <w:rPr>
          <w:rFonts w:ascii="Arial" w:hAnsi="Arial" w:cs="Arial"/>
          <w:sz w:val="16"/>
          <w:szCs w:val="16"/>
        </w:rPr>
      </w:pPr>
      <w:r>
        <w:rPr>
          <w:rFonts w:ascii="Arial" w:hAnsi="Arial" w:cs="Arial"/>
          <w:sz w:val="16"/>
          <w:szCs w:val="16"/>
        </w:rPr>
        <w:t xml:space="preserve">2. </w:t>
      </w:r>
      <w:r w:rsidRPr="003F0275">
        <w:rPr>
          <w:rFonts w:ascii="Arial" w:hAnsi="Arial" w:cs="Arial"/>
          <w:sz w:val="16"/>
          <w:szCs w:val="16"/>
        </w:rPr>
        <w:t>Соисполнители муниципальной программы:</w:t>
      </w:r>
    </w:p>
    <w:p w:rsidR="003F0275" w:rsidRPr="003F0275" w:rsidRDefault="003F0275" w:rsidP="003F0275">
      <w:pPr>
        <w:ind w:firstLine="284"/>
        <w:jc w:val="both"/>
        <w:rPr>
          <w:rFonts w:ascii="Arial" w:hAnsi="Arial" w:cs="Arial"/>
          <w:sz w:val="16"/>
          <w:szCs w:val="16"/>
        </w:rPr>
      </w:pPr>
      <w:r w:rsidRPr="003F0275">
        <w:rPr>
          <w:rFonts w:ascii="Arial" w:hAnsi="Arial" w:cs="Arial"/>
          <w:sz w:val="16"/>
          <w:szCs w:val="16"/>
        </w:rPr>
        <w:t>главный специалист по делам гражданской обороны и чрезвычайным ситуациям Администрации муниципального района.</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sz w:val="16"/>
          <w:szCs w:val="16"/>
        </w:rPr>
        <w:t>3.Цели муниципальной программы:</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color w:val="000000"/>
          <w:sz w:val="16"/>
          <w:szCs w:val="16"/>
          <w:lang w:eastAsia="en-US"/>
        </w:rPr>
        <w:t>создание необходимых условий для обеспечения первичных мер пожарной безопасности на территории городского поселения.</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sz w:val="16"/>
          <w:szCs w:val="16"/>
        </w:rPr>
        <w:t>4.Задачи муниципальной программы:</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color w:val="000000"/>
          <w:sz w:val="16"/>
          <w:szCs w:val="16"/>
        </w:rPr>
        <w:t>п</w:t>
      </w:r>
      <w:r w:rsidRPr="003F0275">
        <w:rPr>
          <w:rFonts w:ascii="Arial" w:hAnsi="Arial" w:cs="Arial"/>
          <w:sz w:val="16"/>
          <w:szCs w:val="16"/>
        </w:rPr>
        <w:t>овышение уровня нормативно-правового обеспечения, противопожарной пропаганды и обучение населения в области пожарной безопасности.</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color w:val="000000"/>
          <w:sz w:val="16"/>
          <w:szCs w:val="16"/>
          <w:lang w:eastAsia="en-US"/>
        </w:rPr>
        <w:t>о</w:t>
      </w:r>
      <w:r w:rsidRPr="003F0275">
        <w:rPr>
          <w:rFonts w:ascii="Arial" w:hAnsi="Arial" w:cs="Arial"/>
          <w:sz w:val="16"/>
          <w:szCs w:val="16"/>
        </w:rPr>
        <w:t>беспечение пожарной безопасности в муниципальных учреждениях, на объектах муниципальной собственности.</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color w:val="000000"/>
          <w:sz w:val="16"/>
          <w:szCs w:val="16"/>
          <w:lang w:eastAsia="en-US"/>
        </w:rPr>
        <w:t>п</w:t>
      </w:r>
      <w:r w:rsidRPr="003F0275">
        <w:rPr>
          <w:rFonts w:ascii="Arial" w:hAnsi="Arial" w:cs="Arial"/>
          <w:sz w:val="16"/>
          <w:szCs w:val="16"/>
        </w:rPr>
        <w:t>овышение противопожарной защищенности территории  городского поселения.</w:t>
      </w:r>
    </w:p>
    <w:p w:rsidR="003F0275" w:rsidRPr="003F0275" w:rsidRDefault="003F0275" w:rsidP="003F0275">
      <w:pPr>
        <w:widowControl w:val="0"/>
        <w:suppressAutoHyphens/>
        <w:autoSpaceDE w:val="0"/>
        <w:ind w:firstLine="284"/>
        <w:jc w:val="both"/>
        <w:rPr>
          <w:rFonts w:ascii="Arial" w:hAnsi="Arial" w:cs="Arial"/>
          <w:sz w:val="16"/>
          <w:szCs w:val="16"/>
        </w:rPr>
      </w:pPr>
      <w:r w:rsidRPr="003F0275">
        <w:rPr>
          <w:rFonts w:ascii="Arial" w:hAnsi="Arial" w:cs="Arial"/>
          <w:sz w:val="16"/>
          <w:szCs w:val="16"/>
        </w:rPr>
        <w:t>5.Сроки реализации муниципальной программы: 2023-2025 годы.</w:t>
      </w:r>
    </w:p>
    <w:p w:rsidR="003F0275" w:rsidRPr="003F0275" w:rsidRDefault="003F0275" w:rsidP="003F0275">
      <w:pPr>
        <w:widowControl w:val="0"/>
        <w:autoSpaceDE w:val="0"/>
        <w:ind w:firstLine="284"/>
        <w:jc w:val="both"/>
        <w:rPr>
          <w:rFonts w:ascii="Arial" w:hAnsi="Arial" w:cs="Arial"/>
          <w:sz w:val="16"/>
          <w:szCs w:val="16"/>
        </w:rPr>
      </w:pPr>
      <w:r w:rsidRPr="003F0275">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Mar>
          <w:left w:w="0" w:type="dxa"/>
          <w:right w:w="0" w:type="dxa"/>
        </w:tblCellMar>
        <w:tblLook w:val="0000" w:firstRow="0" w:lastRow="0" w:firstColumn="0" w:lastColumn="0" w:noHBand="0" w:noVBand="0"/>
      </w:tblPr>
      <w:tblGrid>
        <w:gridCol w:w="1578"/>
        <w:gridCol w:w="2007"/>
        <w:gridCol w:w="2052"/>
        <w:gridCol w:w="1877"/>
        <w:gridCol w:w="2220"/>
        <w:gridCol w:w="1616"/>
      </w:tblGrid>
      <w:tr w:rsidR="003F0275" w:rsidRPr="003F0275" w:rsidTr="003F0275">
        <w:trPr>
          <w:trHeight w:val="20"/>
        </w:trPr>
        <w:tc>
          <w:tcPr>
            <w:tcW w:w="695" w:type="pct"/>
            <w:vMerge w:val="restart"/>
            <w:tcBorders>
              <w:top w:val="single" w:sz="4" w:space="0" w:color="000000"/>
              <w:left w:val="single" w:sz="4" w:space="0" w:color="000000"/>
              <w:bottom w:val="single" w:sz="4" w:space="0" w:color="000000"/>
              <w:right w:val="nil"/>
            </w:tcBorders>
            <w:vAlign w:val="center"/>
          </w:tcPr>
          <w:p w:rsidR="003F0275" w:rsidRPr="003F0275" w:rsidRDefault="003F0275" w:rsidP="003F0275">
            <w:pPr>
              <w:pStyle w:val="ConsPlusCell"/>
              <w:jc w:val="center"/>
              <w:rPr>
                <w:b/>
                <w:sz w:val="12"/>
                <w:szCs w:val="12"/>
              </w:rPr>
            </w:pPr>
            <w:r w:rsidRPr="003F0275">
              <w:rPr>
                <w:b/>
                <w:sz w:val="12"/>
                <w:szCs w:val="12"/>
              </w:rPr>
              <w:t>Год</w:t>
            </w:r>
          </w:p>
        </w:tc>
        <w:tc>
          <w:tcPr>
            <w:tcW w:w="4305" w:type="pct"/>
            <w:gridSpan w:val="5"/>
            <w:tcBorders>
              <w:top w:val="single" w:sz="4" w:space="0" w:color="000000"/>
              <w:left w:val="single" w:sz="4" w:space="0" w:color="000000"/>
              <w:bottom w:val="single" w:sz="4" w:space="0" w:color="auto"/>
              <w:right w:val="single" w:sz="4" w:space="0" w:color="000000"/>
            </w:tcBorders>
            <w:vAlign w:val="center"/>
          </w:tcPr>
          <w:p w:rsidR="003F0275" w:rsidRPr="003F0275" w:rsidRDefault="003F0275" w:rsidP="003F0275">
            <w:pPr>
              <w:pStyle w:val="ConsPlusCell"/>
              <w:jc w:val="center"/>
              <w:rPr>
                <w:b/>
                <w:sz w:val="12"/>
                <w:szCs w:val="12"/>
              </w:rPr>
            </w:pPr>
            <w:r w:rsidRPr="003F0275">
              <w:rPr>
                <w:b/>
                <w:sz w:val="12"/>
                <w:szCs w:val="12"/>
              </w:rPr>
              <w:t>Источник финансирования</w:t>
            </w:r>
          </w:p>
        </w:tc>
      </w:tr>
      <w:tr w:rsidR="003F0275" w:rsidRPr="003F0275" w:rsidTr="003F0275">
        <w:trPr>
          <w:trHeight w:val="20"/>
        </w:trPr>
        <w:tc>
          <w:tcPr>
            <w:tcW w:w="695" w:type="pct"/>
            <w:vMerge/>
            <w:tcBorders>
              <w:top w:val="single" w:sz="4" w:space="0" w:color="000000"/>
              <w:left w:val="single" w:sz="4" w:space="0" w:color="000000"/>
              <w:bottom w:val="single" w:sz="4" w:space="0" w:color="000000"/>
              <w:right w:val="nil"/>
            </w:tcBorders>
            <w:vAlign w:val="center"/>
          </w:tcPr>
          <w:p w:rsidR="003F0275" w:rsidRPr="003F0275" w:rsidRDefault="003F0275" w:rsidP="003F0275">
            <w:pPr>
              <w:jc w:val="center"/>
              <w:rPr>
                <w:rFonts w:ascii="Arial" w:hAnsi="Arial" w:cs="Arial"/>
                <w:b/>
                <w:sz w:val="12"/>
                <w:szCs w:val="12"/>
                <w:lang w:eastAsia="ar-SA"/>
              </w:rPr>
            </w:pPr>
          </w:p>
        </w:tc>
        <w:tc>
          <w:tcPr>
            <w:tcW w:w="884"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pStyle w:val="ConsPlusCell"/>
              <w:tabs>
                <w:tab w:val="left" w:pos="416"/>
              </w:tabs>
              <w:jc w:val="center"/>
              <w:rPr>
                <w:sz w:val="12"/>
                <w:szCs w:val="12"/>
                <w:lang w:eastAsia="ar-SA"/>
              </w:rPr>
            </w:pPr>
            <w:r w:rsidRPr="003F0275">
              <w:rPr>
                <w:b/>
                <w:sz w:val="12"/>
                <w:szCs w:val="12"/>
              </w:rPr>
              <w:t xml:space="preserve">бюджет </w:t>
            </w:r>
            <w:r w:rsidRPr="003F0275">
              <w:rPr>
                <w:b/>
                <w:sz w:val="12"/>
                <w:szCs w:val="12"/>
                <w:lang w:eastAsia="ar-SA"/>
              </w:rPr>
              <w:t>городского поселения</w:t>
            </w:r>
          </w:p>
        </w:tc>
        <w:tc>
          <w:tcPr>
            <w:tcW w:w="904"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pStyle w:val="ConsPlusCell"/>
              <w:tabs>
                <w:tab w:val="left" w:pos="416"/>
              </w:tabs>
              <w:jc w:val="center"/>
              <w:rPr>
                <w:b/>
                <w:sz w:val="12"/>
                <w:szCs w:val="12"/>
              </w:rPr>
            </w:pPr>
            <w:r w:rsidRPr="003F0275">
              <w:rPr>
                <w:b/>
                <w:sz w:val="12"/>
                <w:szCs w:val="12"/>
              </w:rPr>
              <w:t>областной бюджет</w:t>
            </w:r>
          </w:p>
        </w:tc>
        <w:tc>
          <w:tcPr>
            <w:tcW w:w="827"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pStyle w:val="ConsPlusCell"/>
              <w:tabs>
                <w:tab w:val="left" w:pos="416"/>
              </w:tabs>
              <w:jc w:val="center"/>
              <w:rPr>
                <w:b/>
                <w:sz w:val="12"/>
                <w:szCs w:val="12"/>
              </w:rPr>
            </w:pPr>
            <w:r w:rsidRPr="003F0275">
              <w:rPr>
                <w:b/>
                <w:sz w:val="12"/>
                <w:szCs w:val="12"/>
              </w:rPr>
              <w:t>бюджеты поселений</w:t>
            </w:r>
          </w:p>
        </w:tc>
        <w:tc>
          <w:tcPr>
            <w:tcW w:w="978"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pStyle w:val="ConsPlusCell"/>
              <w:tabs>
                <w:tab w:val="left" w:pos="416"/>
              </w:tabs>
              <w:jc w:val="center"/>
              <w:rPr>
                <w:b/>
                <w:sz w:val="12"/>
                <w:szCs w:val="12"/>
              </w:rPr>
            </w:pPr>
            <w:r w:rsidRPr="003F0275">
              <w:rPr>
                <w:b/>
                <w:sz w:val="12"/>
                <w:szCs w:val="12"/>
              </w:rPr>
              <w:t>внебюджетные средства</w:t>
            </w:r>
          </w:p>
        </w:tc>
        <w:tc>
          <w:tcPr>
            <w:tcW w:w="712"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pStyle w:val="ConsPlusCell"/>
              <w:tabs>
                <w:tab w:val="left" w:pos="416"/>
              </w:tabs>
              <w:jc w:val="center"/>
              <w:rPr>
                <w:b/>
                <w:sz w:val="12"/>
                <w:szCs w:val="12"/>
              </w:rPr>
            </w:pPr>
            <w:r w:rsidRPr="003F0275">
              <w:rPr>
                <w:b/>
                <w:sz w:val="12"/>
                <w:szCs w:val="12"/>
              </w:rPr>
              <w:t>всего</w:t>
            </w:r>
          </w:p>
        </w:tc>
      </w:tr>
      <w:tr w:rsidR="003F0275" w:rsidRPr="003F0275" w:rsidTr="003F0275">
        <w:trPr>
          <w:trHeight w:val="20"/>
        </w:trPr>
        <w:tc>
          <w:tcPr>
            <w:tcW w:w="695" w:type="pct"/>
            <w:tcBorders>
              <w:top w:val="nil"/>
              <w:left w:val="single" w:sz="4" w:space="0" w:color="000000"/>
              <w:bottom w:val="single" w:sz="4" w:space="0" w:color="000000"/>
              <w:right w:val="nil"/>
            </w:tcBorders>
            <w:vAlign w:val="center"/>
          </w:tcPr>
          <w:p w:rsidR="003F0275" w:rsidRPr="003F0275" w:rsidRDefault="003F0275" w:rsidP="003F0275">
            <w:pPr>
              <w:pStyle w:val="ConsPlusCell"/>
              <w:jc w:val="center"/>
              <w:rPr>
                <w:sz w:val="12"/>
                <w:szCs w:val="12"/>
              </w:rPr>
            </w:pPr>
            <w:r w:rsidRPr="003F0275">
              <w:rPr>
                <w:sz w:val="12"/>
                <w:szCs w:val="12"/>
              </w:rPr>
              <w:t>1</w:t>
            </w:r>
          </w:p>
        </w:tc>
        <w:tc>
          <w:tcPr>
            <w:tcW w:w="884" w:type="pct"/>
            <w:tcBorders>
              <w:top w:val="single" w:sz="4" w:space="0" w:color="auto"/>
              <w:left w:val="single" w:sz="4" w:space="0" w:color="000000"/>
              <w:bottom w:val="single" w:sz="4" w:space="0" w:color="000000"/>
              <w:right w:val="nil"/>
            </w:tcBorders>
            <w:vAlign w:val="center"/>
          </w:tcPr>
          <w:p w:rsidR="003F0275" w:rsidRPr="003F0275" w:rsidRDefault="003F0275" w:rsidP="003F0275">
            <w:pPr>
              <w:pStyle w:val="ConsPlusCell"/>
              <w:jc w:val="center"/>
              <w:rPr>
                <w:sz w:val="12"/>
                <w:szCs w:val="12"/>
              </w:rPr>
            </w:pPr>
            <w:r w:rsidRPr="003F0275">
              <w:rPr>
                <w:sz w:val="12"/>
                <w:szCs w:val="12"/>
              </w:rPr>
              <w:t>2</w:t>
            </w:r>
          </w:p>
        </w:tc>
        <w:tc>
          <w:tcPr>
            <w:tcW w:w="904" w:type="pct"/>
            <w:tcBorders>
              <w:top w:val="single" w:sz="4" w:space="0" w:color="auto"/>
              <w:left w:val="single" w:sz="4" w:space="0" w:color="000000"/>
              <w:bottom w:val="single" w:sz="4" w:space="0" w:color="000000"/>
              <w:right w:val="nil"/>
            </w:tcBorders>
            <w:vAlign w:val="center"/>
          </w:tcPr>
          <w:p w:rsidR="003F0275" w:rsidRPr="003F0275" w:rsidRDefault="003F0275" w:rsidP="003F0275">
            <w:pPr>
              <w:pStyle w:val="ConsPlusCell"/>
              <w:jc w:val="center"/>
              <w:rPr>
                <w:sz w:val="12"/>
                <w:szCs w:val="12"/>
              </w:rPr>
            </w:pPr>
            <w:r w:rsidRPr="003F0275">
              <w:rPr>
                <w:sz w:val="12"/>
                <w:szCs w:val="12"/>
              </w:rPr>
              <w:t>3</w:t>
            </w:r>
          </w:p>
        </w:tc>
        <w:tc>
          <w:tcPr>
            <w:tcW w:w="827" w:type="pct"/>
            <w:tcBorders>
              <w:top w:val="single" w:sz="4" w:space="0" w:color="auto"/>
              <w:left w:val="single" w:sz="4" w:space="0" w:color="000000"/>
              <w:bottom w:val="single" w:sz="4" w:space="0" w:color="000000"/>
              <w:right w:val="nil"/>
            </w:tcBorders>
            <w:vAlign w:val="center"/>
          </w:tcPr>
          <w:p w:rsidR="003F0275" w:rsidRPr="003F0275" w:rsidRDefault="003F0275" w:rsidP="003F0275">
            <w:pPr>
              <w:pStyle w:val="ConsPlusCell"/>
              <w:jc w:val="center"/>
              <w:rPr>
                <w:sz w:val="12"/>
                <w:szCs w:val="12"/>
              </w:rPr>
            </w:pPr>
            <w:r w:rsidRPr="003F0275">
              <w:rPr>
                <w:sz w:val="12"/>
                <w:szCs w:val="12"/>
              </w:rPr>
              <w:t>4</w:t>
            </w:r>
          </w:p>
        </w:tc>
        <w:tc>
          <w:tcPr>
            <w:tcW w:w="978" w:type="pct"/>
            <w:tcBorders>
              <w:top w:val="single" w:sz="4" w:space="0" w:color="auto"/>
              <w:left w:val="single" w:sz="4" w:space="0" w:color="000000"/>
              <w:bottom w:val="single" w:sz="4" w:space="0" w:color="000000"/>
              <w:right w:val="nil"/>
            </w:tcBorders>
            <w:vAlign w:val="center"/>
          </w:tcPr>
          <w:p w:rsidR="003F0275" w:rsidRPr="003F0275" w:rsidRDefault="003F0275" w:rsidP="003F0275">
            <w:pPr>
              <w:pStyle w:val="ConsPlusCell"/>
              <w:jc w:val="center"/>
              <w:rPr>
                <w:sz w:val="12"/>
                <w:szCs w:val="12"/>
              </w:rPr>
            </w:pPr>
            <w:r w:rsidRPr="003F0275">
              <w:rPr>
                <w:sz w:val="12"/>
                <w:szCs w:val="12"/>
              </w:rPr>
              <w:t>5</w:t>
            </w:r>
          </w:p>
        </w:tc>
        <w:tc>
          <w:tcPr>
            <w:tcW w:w="712" w:type="pct"/>
            <w:tcBorders>
              <w:top w:val="single" w:sz="4" w:space="0" w:color="auto"/>
              <w:left w:val="single" w:sz="4" w:space="0" w:color="000000"/>
              <w:bottom w:val="single" w:sz="4" w:space="0" w:color="000000"/>
              <w:right w:val="single" w:sz="4" w:space="0" w:color="000000"/>
            </w:tcBorders>
            <w:vAlign w:val="center"/>
          </w:tcPr>
          <w:p w:rsidR="003F0275" w:rsidRPr="003F0275" w:rsidRDefault="003F0275" w:rsidP="003F0275">
            <w:pPr>
              <w:pStyle w:val="ConsPlusCell"/>
              <w:snapToGrid w:val="0"/>
              <w:jc w:val="center"/>
              <w:rPr>
                <w:sz w:val="12"/>
                <w:szCs w:val="12"/>
              </w:rPr>
            </w:pPr>
            <w:r w:rsidRPr="003F0275">
              <w:rPr>
                <w:sz w:val="12"/>
                <w:szCs w:val="12"/>
              </w:rPr>
              <w:t>6</w:t>
            </w:r>
          </w:p>
        </w:tc>
      </w:tr>
      <w:tr w:rsidR="003F0275" w:rsidRPr="003F0275" w:rsidTr="003F0275">
        <w:trPr>
          <w:trHeight w:val="20"/>
        </w:trPr>
        <w:tc>
          <w:tcPr>
            <w:tcW w:w="695"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2023</w:t>
            </w:r>
          </w:p>
        </w:tc>
        <w:tc>
          <w:tcPr>
            <w:tcW w:w="88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327,0</w:t>
            </w:r>
          </w:p>
        </w:tc>
        <w:tc>
          <w:tcPr>
            <w:tcW w:w="90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827"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978"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712" w:type="pct"/>
            <w:tcBorders>
              <w:top w:val="nil"/>
              <w:left w:val="single" w:sz="4" w:space="0" w:color="000000"/>
              <w:bottom w:val="single" w:sz="4" w:space="0" w:color="000000"/>
              <w:right w:val="single" w:sz="4" w:space="0" w:color="000000"/>
            </w:tcBorders>
            <w:vAlign w:val="center"/>
          </w:tcPr>
          <w:p w:rsidR="003F0275" w:rsidRPr="003F0275" w:rsidRDefault="003F0275" w:rsidP="003F0275">
            <w:pPr>
              <w:pStyle w:val="ConsPlusCell"/>
              <w:snapToGrid w:val="0"/>
              <w:jc w:val="center"/>
              <w:rPr>
                <w:sz w:val="12"/>
                <w:szCs w:val="12"/>
              </w:rPr>
            </w:pPr>
            <w:r w:rsidRPr="003F0275">
              <w:rPr>
                <w:sz w:val="12"/>
                <w:szCs w:val="12"/>
              </w:rPr>
              <w:t>327,0</w:t>
            </w:r>
          </w:p>
        </w:tc>
      </w:tr>
      <w:tr w:rsidR="003F0275" w:rsidRPr="003F0275" w:rsidTr="003F0275">
        <w:trPr>
          <w:trHeight w:val="20"/>
        </w:trPr>
        <w:tc>
          <w:tcPr>
            <w:tcW w:w="695"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2024</w:t>
            </w:r>
          </w:p>
        </w:tc>
        <w:tc>
          <w:tcPr>
            <w:tcW w:w="88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327,0</w:t>
            </w:r>
          </w:p>
        </w:tc>
        <w:tc>
          <w:tcPr>
            <w:tcW w:w="90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827"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978"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712" w:type="pct"/>
            <w:tcBorders>
              <w:top w:val="nil"/>
              <w:left w:val="single" w:sz="4" w:space="0" w:color="000000"/>
              <w:bottom w:val="single" w:sz="4" w:space="0" w:color="000000"/>
              <w:right w:val="single" w:sz="4" w:space="0" w:color="000000"/>
            </w:tcBorders>
            <w:vAlign w:val="center"/>
          </w:tcPr>
          <w:p w:rsidR="003F0275" w:rsidRPr="003F0275" w:rsidRDefault="003F0275" w:rsidP="003F0275">
            <w:pPr>
              <w:pStyle w:val="ConsPlusCell"/>
              <w:snapToGrid w:val="0"/>
              <w:jc w:val="center"/>
              <w:rPr>
                <w:sz w:val="12"/>
                <w:szCs w:val="12"/>
              </w:rPr>
            </w:pPr>
            <w:r w:rsidRPr="003F0275">
              <w:rPr>
                <w:sz w:val="12"/>
                <w:szCs w:val="12"/>
              </w:rPr>
              <w:t>327,0</w:t>
            </w:r>
          </w:p>
        </w:tc>
      </w:tr>
      <w:tr w:rsidR="003F0275" w:rsidRPr="003F0275" w:rsidTr="003F0275">
        <w:trPr>
          <w:trHeight w:val="20"/>
        </w:trPr>
        <w:tc>
          <w:tcPr>
            <w:tcW w:w="695"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2025</w:t>
            </w:r>
          </w:p>
        </w:tc>
        <w:tc>
          <w:tcPr>
            <w:tcW w:w="88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327,0</w:t>
            </w:r>
          </w:p>
        </w:tc>
        <w:tc>
          <w:tcPr>
            <w:tcW w:w="90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827"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978"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712" w:type="pct"/>
            <w:tcBorders>
              <w:top w:val="nil"/>
              <w:left w:val="single" w:sz="4" w:space="0" w:color="000000"/>
              <w:bottom w:val="single" w:sz="4" w:space="0" w:color="000000"/>
              <w:right w:val="single" w:sz="4" w:space="0" w:color="000000"/>
            </w:tcBorders>
            <w:vAlign w:val="center"/>
          </w:tcPr>
          <w:p w:rsidR="003F0275" w:rsidRPr="003F0275" w:rsidRDefault="003F0275" w:rsidP="003F0275">
            <w:pPr>
              <w:pStyle w:val="ConsPlusCell"/>
              <w:snapToGrid w:val="0"/>
              <w:jc w:val="center"/>
              <w:rPr>
                <w:sz w:val="12"/>
                <w:szCs w:val="12"/>
              </w:rPr>
            </w:pPr>
            <w:r w:rsidRPr="003F0275">
              <w:rPr>
                <w:sz w:val="12"/>
                <w:szCs w:val="12"/>
              </w:rPr>
              <w:t>327,0</w:t>
            </w:r>
          </w:p>
        </w:tc>
      </w:tr>
      <w:tr w:rsidR="003F0275" w:rsidRPr="003F0275" w:rsidTr="003F0275">
        <w:trPr>
          <w:trHeight w:val="20"/>
        </w:trPr>
        <w:tc>
          <w:tcPr>
            <w:tcW w:w="695" w:type="pct"/>
            <w:tcBorders>
              <w:top w:val="nil"/>
              <w:left w:val="single" w:sz="4" w:space="0" w:color="000000"/>
              <w:bottom w:val="single" w:sz="4" w:space="0" w:color="000000"/>
              <w:right w:val="nil"/>
            </w:tcBorders>
            <w:vAlign w:val="center"/>
          </w:tcPr>
          <w:p w:rsidR="003F0275" w:rsidRPr="003F0275" w:rsidRDefault="003F0275" w:rsidP="003F0275">
            <w:pPr>
              <w:pStyle w:val="ConsPlusCell"/>
              <w:jc w:val="center"/>
              <w:rPr>
                <w:sz w:val="12"/>
                <w:szCs w:val="12"/>
              </w:rPr>
            </w:pPr>
            <w:r w:rsidRPr="003F0275">
              <w:rPr>
                <w:sz w:val="12"/>
                <w:szCs w:val="12"/>
              </w:rPr>
              <w:t>ВСЕГО</w:t>
            </w:r>
          </w:p>
        </w:tc>
        <w:tc>
          <w:tcPr>
            <w:tcW w:w="88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 xml:space="preserve"> 981,0</w:t>
            </w:r>
          </w:p>
        </w:tc>
        <w:tc>
          <w:tcPr>
            <w:tcW w:w="904"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827"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978" w:type="pct"/>
            <w:tcBorders>
              <w:top w:val="nil"/>
              <w:left w:val="single" w:sz="4" w:space="0" w:color="000000"/>
              <w:bottom w:val="single" w:sz="4" w:space="0" w:color="000000"/>
              <w:right w:val="nil"/>
            </w:tcBorders>
            <w:vAlign w:val="center"/>
          </w:tcPr>
          <w:p w:rsidR="003F0275" w:rsidRPr="003F0275" w:rsidRDefault="003F0275" w:rsidP="003F0275">
            <w:pPr>
              <w:pStyle w:val="ConsPlusCell"/>
              <w:snapToGrid w:val="0"/>
              <w:jc w:val="center"/>
              <w:rPr>
                <w:sz w:val="12"/>
                <w:szCs w:val="12"/>
              </w:rPr>
            </w:pPr>
            <w:r w:rsidRPr="003F0275">
              <w:rPr>
                <w:sz w:val="12"/>
                <w:szCs w:val="12"/>
              </w:rPr>
              <w:t>-</w:t>
            </w:r>
          </w:p>
        </w:tc>
        <w:tc>
          <w:tcPr>
            <w:tcW w:w="712" w:type="pct"/>
            <w:tcBorders>
              <w:top w:val="nil"/>
              <w:left w:val="single" w:sz="4" w:space="0" w:color="000000"/>
              <w:bottom w:val="single" w:sz="4" w:space="0" w:color="000000"/>
              <w:right w:val="single" w:sz="4" w:space="0" w:color="000000"/>
            </w:tcBorders>
            <w:vAlign w:val="center"/>
          </w:tcPr>
          <w:p w:rsidR="003F0275" w:rsidRPr="003F0275" w:rsidRDefault="003F0275" w:rsidP="003F0275">
            <w:pPr>
              <w:pStyle w:val="ConsPlusCell"/>
              <w:snapToGrid w:val="0"/>
              <w:jc w:val="center"/>
              <w:rPr>
                <w:sz w:val="12"/>
                <w:szCs w:val="12"/>
              </w:rPr>
            </w:pPr>
            <w:r w:rsidRPr="003F0275">
              <w:rPr>
                <w:sz w:val="12"/>
                <w:szCs w:val="12"/>
              </w:rPr>
              <w:t>981,0</w:t>
            </w:r>
          </w:p>
        </w:tc>
      </w:tr>
    </w:tbl>
    <w:p w:rsidR="003F0275" w:rsidRPr="003F0275" w:rsidRDefault="003F0275" w:rsidP="003F0275">
      <w:pPr>
        <w:pStyle w:val="ConsPlusNonformat"/>
        <w:ind w:firstLine="708"/>
        <w:jc w:val="center"/>
        <w:rPr>
          <w:rFonts w:ascii="Arial" w:hAnsi="Arial" w:cs="Arial"/>
          <w:b/>
          <w:sz w:val="16"/>
          <w:szCs w:val="16"/>
        </w:rPr>
      </w:pPr>
      <w:r w:rsidRPr="003F0275">
        <w:rPr>
          <w:rFonts w:ascii="Arial" w:hAnsi="Arial" w:cs="Arial"/>
          <w:b/>
          <w:sz w:val="16"/>
          <w:szCs w:val="16"/>
        </w:rPr>
        <w:lastRenderedPageBreak/>
        <w:t>7. Ожидаемые конечные результаты реализации муниципальной программы</w:t>
      </w:r>
    </w:p>
    <w:p w:rsidR="003F0275" w:rsidRPr="003F0275" w:rsidRDefault="003F0275" w:rsidP="003F0275">
      <w:pPr>
        <w:ind w:firstLine="284"/>
        <w:jc w:val="both"/>
        <w:rPr>
          <w:rFonts w:ascii="Arial" w:hAnsi="Arial" w:cs="Arial"/>
          <w:sz w:val="16"/>
          <w:szCs w:val="16"/>
        </w:rPr>
      </w:pPr>
      <w:bookmarkStart w:id="5" w:name="Par180"/>
      <w:bookmarkEnd w:id="5"/>
      <w:r w:rsidRPr="003F0275">
        <w:rPr>
          <w:rFonts w:ascii="Arial" w:hAnsi="Arial" w:cs="Arial"/>
          <w:sz w:val="16"/>
          <w:szCs w:val="16"/>
        </w:rPr>
        <w:t xml:space="preserve">Реализация муниципальной программы </w:t>
      </w:r>
      <w:r w:rsidRPr="003F0275">
        <w:rPr>
          <w:rFonts w:ascii="Arial" w:hAnsi="Arial" w:cs="Arial"/>
          <w:bCs/>
          <w:color w:val="000000"/>
          <w:sz w:val="16"/>
          <w:szCs w:val="16"/>
        </w:rPr>
        <w:t>на территории городского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городского поселения, снизить уровень гибели людей, имущества и травматизма при пожарах; усилить противопожарную защиту объектов на территории городского поселения; снизить количество нарушений требований пожарной безопасности гражданами и организациями.</w:t>
      </w:r>
    </w:p>
    <w:p w:rsidR="003F0275" w:rsidRDefault="003F0275" w:rsidP="003F0275">
      <w:pPr>
        <w:jc w:val="center"/>
        <w:rPr>
          <w:rFonts w:ascii="Arial" w:hAnsi="Arial" w:cs="Arial"/>
          <w:b/>
          <w:sz w:val="16"/>
          <w:szCs w:val="16"/>
        </w:rPr>
      </w:pPr>
      <w:r w:rsidRPr="003F0275">
        <w:rPr>
          <w:rFonts w:ascii="Arial" w:hAnsi="Arial" w:cs="Arial"/>
          <w:b/>
          <w:sz w:val="16"/>
          <w:szCs w:val="16"/>
        </w:rPr>
        <w:t xml:space="preserve">Характеристика текущего состояния соответствующей сферы социально-экономического развития городского поселения, </w:t>
      </w:r>
    </w:p>
    <w:p w:rsidR="003F0275" w:rsidRPr="003F0275" w:rsidRDefault="003F0275" w:rsidP="003F0275">
      <w:pPr>
        <w:jc w:val="center"/>
        <w:rPr>
          <w:rFonts w:ascii="Arial" w:hAnsi="Arial" w:cs="Arial"/>
          <w:b/>
          <w:sz w:val="16"/>
          <w:szCs w:val="16"/>
        </w:rPr>
      </w:pPr>
      <w:r w:rsidRPr="003F0275">
        <w:rPr>
          <w:rFonts w:ascii="Arial" w:hAnsi="Arial" w:cs="Arial"/>
          <w:b/>
          <w:sz w:val="16"/>
          <w:szCs w:val="16"/>
        </w:rPr>
        <w:t>приоритеты и цели развития государственной политики в указанной сфере</w:t>
      </w:r>
    </w:p>
    <w:p w:rsidR="003F0275" w:rsidRPr="003F0275" w:rsidRDefault="003F0275" w:rsidP="003F0275">
      <w:pPr>
        <w:tabs>
          <w:tab w:val="left" w:pos="9354"/>
        </w:tabs>
        <w:ind w:firstLine="284"/>
        <w:jc w:val="both"/>
        <w:rPr>
          <w:rFonts w:ascii="Arial" w:hAnsi="Arial" w:cs="Arial"/>
          <w:sz w:val="16"/>
          <w:szCs w:val="16"/>
        </w:rPr>
      </w:pPr>
      <w:r w:rsidRPr="003F0275">
        <w:rPr>
          <w:rFonts w:ascii="Arial" w:hAnsi="Arial" w:cs="Arial"/>
          <w:sz w:val="16"/>
          <w:szCs w:val="16"/>
        </w:rPr>
        <w:t>Правовую основу для разработки муниципальной программы составляют Федеральные законы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w:t>
      </w:r>
      <w:r w:rsidRPr="003F0275">
        <w:rPr>
          <w:rFonts w:ascii="Arial" w:hAnsi="Arial" w:cs="Arial"/>
          <w:bCs/>
          <w:sz w:val="16"/>
          <w:szCs w:val="16"/>
        </w:rPr>
        <w:t>»</w:t>
      </w:r>
      <w:r w:rsidRPr="003F0275">
        <w:rPr>
          <w:rFonts w:ascii="Arial" w:hAnsi="Arial" w:cs="Arial"/>
          <w:sz w:val="16"/>
          <w:szCs w:val="16"/>
        </w:rPr>
        <w:t xml:space="preserve">. </w:t>
      </w:r>
    </w:p>
    <w:p w:rsidR="003F0275" w:rsidRPr="003F0275" w:rsidRDefault="003F0275" w:rsidP="003F0275">
      <w:pPr>
        <w:autoSpaceDE w:val="0"/>
        <w:autoSpaceDN w:val="0"/>
        <w:adjustRightInd w:val="0"/>
        <w:ind w:firstLine="284"/>
        <w:jc w:val="both"/>
        <w:rPr>
          <w:rFonts w:ascii="Arial" w:hAnsi="Arial" w:cs="Arial"/>
          <w:sz w:val="16"/>
          <w:szCs w:val="16"/>
        </w:rPr>
      </w:pPr>
      <w:r w:rsidRPr="003F0275">
        <w:rPr>
          <w:rFonts w:ascii="Arial" w:hAnsi="Arial" w:cs="Arial"/>
          <w:sz w:val="16"/>
          <w:szCs w:val="16"/>
        </w:rPr>
        <w:t>Необходимость принятия муниципальной программы и последующей ее реализации вызвана тем, что обстановка с пожарами на территории Российской Федерации и тяжесть последствий от них продолжает оставаться напряженной. Огнем уничтожаются различные строения, жилые помещения, гибнут люди или остаются без крова, наносится серьезный ущерб социальной сфере. Вступивший в  2008  в силу Федеральный закон от 22 июля 2008 года №123-ФЗ «Технический регламент о требованиях пожарной безопасности» усилил требования к обеспечению пожарной безопасности и ответственность за их нарушение.</w:t>
      </w:r>
    </w:p>
    <w:p w:rsidR="003F0275" w:rsidRPr="003F0275" w:rsidRDefault="003F0275" w:rsidP="003F0275">
      <w:pPr>
        <w:ind w:firstLine="284"/>
        <w:jc w:val="both"/>
        <w:rPr>
          <w:rFonts w:ascii="Arial" w:hAnsi="Arial" w:cs="Arial"/>
          <w:sz w:val="16"/>
          <w:szCs w:val="16"/>
        </w:rPr>
      </w:pPr>
      <w:r w:rsidRPr="003F0275">
        <w:rPr>
          <w:rFonts w:ascii="Arial" w:hAnsi="Arial" w:cs="Arial"/>
          <w:sz w:val="16"/>
          <w:szCs w:val="16"/>
        </w:rPr>
        <w:t>За   первый квартал 2022 год на территории Валдайского муниципального района зарегистрировано 19 пожаров, рост к аналогичному периоду прошлого года (далее_АППГ) составил 11% (АППГ- 17). В результате пожаров в текущем году зафиксировано 5 случаев гибели людей, травмированных  нет.  Основной причиной возникновения пожаров и загораний  явились : нарушение правил технической эксплуатации и монтажа электрооборудования, нарушение правил пожарной безопасности при эксплуатации бытовых приборов, тепловое проявление электрического тока (короткое замыкание) – 6 или 31 % от общего числа пожаров (АППГ- 4, увеличение на 50 %) , неисправность печного оборудования за истекший период 2022 года зафиксировано 4 пожара или 21% от общего количества пожаров (АППГ -9, уменьшение на 55%), неосторожное обращение с огнем 5 случаев или 26 % от общего числа пожаров (АППГ- 3, увеличение на 2 случая), поджог и неисправность узлов и механизмов транспортного средства. Огнем уничтожено 10 строений, повреждено 5 объектов,  нанесен серьезный материальный ущерб  имуществу, экономике и социальной сфере.</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Озабоченность  вызывает положение дел с обеспечением пожарной безопасности  на объектах образования, здравоохранения, социальной сферы, культуры и жилого сектора. Некоторые  объекты по - прежнему  не обеспечены автоматической пожарной сигнализацией, не имеют систем оповещения о пожаре. Растет тяжесть последствий от пожаров. Недостаточность современного пожарного оборудования, средств пожаротушения значительно затрудняет тушение пожаров и спасение людей.</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городского поселения вызывает постоянную озабоченность и свидетельствует о необходимости продолжения улучшения эффективности функционирования системы обеспечения пожарной безопасности. </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Основными причинами пожаров являются:</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нарушение правил пожарной безопасности при монтаже и эксплуатации электрооборудования и электроприборов;</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нарушение правил безопасности при эксплуатации печей отопления;</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нарушение правил курения в жилых помещениях;</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неосторожное обращение с огнем.</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К числу объективных причин, обуславливающих  напряженность оперативной обстановки с пожарами в жилом секторе следует отнести значительную степень изношенности жилого фонда, недостаточность экономических возможностей поддержания противопожарного состояния зданий, низкую обеспеченность жилых зданий средствами обнаружения и оповещения о пожаре, а также современными первичными средствами пожаротушения.</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 xml:space="preserve">Большая часть населения не имеет четкого представления о реальной опасности пожаров. В результате для многих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 В связи с чем необходимо повышение  эффективности системы мер по противопожарной пропаганде и обучению населения. </w:t>
      </w:r>
    </w:p>
    <w:p w:rsidR="003F0275" w:rsidRPr="003F0275" w:rsidRDefault="003F0275" w:rsidP="003F0275">
      <w:pPr>
        <w:pStyle w:val="af3"/>
        <w:spacing w:before="0" w:beforeAutospacing="0" w:after="0" w:afterAutospacing="0"/>
        <w:ind w:firstLine="284"/>
        <w:jc w:val="both"/>
        <w:textAlignment w:val="baseline"/>
        <w:rPr>
          <w:rFonts w:ascii="Arial" w:hAnsi="Arial" w:cs="Arial"/>
          <w:sz w:val="16"/>
          <w:szCs w:val="16"/>
        </w:rPr>
      </w:pPr>
      <w:r w:rsidRPr="003F0275">
        <w:rPr>
          <w:rFonts w:ascii="Arial" w:hAnsi="Arial" w:cs="Arial"/>
          <w:sz w:val="16"/>
          <w:szCs w:val="16"/>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3F0275" w:rsidRPr="003F0275" w:rsidRDefault="003F0275" w:rsidP="003F0275">
      <w:pPr>
        <w:pStyle w:val="HTML"/>
        <w:ind w:firstLine="284"/>
        <w:jc w:val="both"/>
        <w:rPr>
          <w:rFonts w:ascii="Arial" w:hAnsi="Arial" w:cs="Arial"/>
          <w:sz w:val="16"/>
          <w:szCs w:val="16"/>
        </w:rPr>
      </w:pPr>
      <w:r w:rsidRPr="003F0275">
        <w:rPr>
          <w:rFonts w:ascii="Arial" w:hAnsi="Arial" w:cs="Arial"/>
          <w:sz w:val="16"/>
          <w:szCs w:val="16"/>
        </w:rPr>
        <w:t>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3F0275" w:rsidRPr="003F0275" w:rsidRDefault="003F0275" w:rsidP="003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color w:val="000000"/>
          <w:sz w:val="16"/>
          <w:szCs w:val="16"/>
        </w:rPr>
        <w:t xml:space="preserve">Финансовое обеспечение реализации муниципальной программы осуществляется за счет бюджетных ассигнований  бюджета  Валдайского городского поселения.  </w:t>
      </w:r>
    </w:p>
    <w:p w:rsidR="003F0275" w:rsidRPr="003F0275" w:rsidRDefault="003F0275" w:rsidP="003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Риском невыполнения программы может стать неполное ресурсное обеспечение мероприятий программы за счет средств бюджета поселения.</w:t>
      </w:r>
    </w:p>
    <w:p w:rsidR="003F0275" w:rsidRPr="003F0275" w:rsidRDefault="003F0275" w:rsidP="003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3F0275">
        <w:rPr>
          <w:rFonts w:ascii="Arial" w:hAnsi="Arial" w:cs="Arial"/>
          <w:sz w:val="16"/>
          <w:szCs w:val="16"/>
        </w:rPr>
        <w:t>Общий объем финансирования муниципальной программы в 2023 – 2025 годах составляет 981,0 тыс. рублей.</w:t>
      </w:r>
    </w:p>
    <w:p w:rsidR="003F0275" w:rsidRPr="003F0275" w:rsidRDefault="003F0275" w:rsidP="003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color w:val="000000"/>
          <w:sz w:val="16"/>
          <w:szCs w:val="16"/>
        </w:rPr>
      </w:pPr>
      <w:r w:rsidRPr="003F0275">
        <w:rPr>
          <w:rFonts w:ascii="Arial" w:hAnsi="Arial" w:cs="Arial"/>
          <w:sz w:val="16"/>
          <w:szCs w:val="16"/>
        </w:rPr>
        <w:t>В случае несоответствия объемов финансового обеспечения за счет средств бюджета  Валдайского городского поселения в муниципальной программе объемам бюджет</w:t>
      </w:r>
      <w:r w:rsidRPr="003F0275">
        <w:rPr>
          <w:rFonts w:ascii="Arial" w:hAnsi="Arial" w:cs="Arial"/>
          <w:color w:val="000000"/>
          <w:sz w:val="16"/>
          <w:szCs w:val="16"/>
        </w:rPr>
        <w:t>ных ассигнований,   на очередной финансовый год и на плановый период на реализацию муниципальной программы, ответственный исполнитель готовит проект постанов</w:t>
      </w:r>
      <w:r w:rsidRPr="003F0275">
        <w:rPr>
          <w:rFonts w:ascii="Arial" w:hAnsi="Arial" w:cs="Arial"/>
          <w:color w:val="000000"/>
          <w:sz w:val="16"/>
          <w:szCs w:val="16"/>
        </w:rPr>
        <w:softHyphen/>
        <w:t>ления Администрации Валдайского муниципального района о внесении изменений в муниципальную программу, касающихся ее финансового обеспечения, целевых показателей, перечня мероприятий на текущий год.</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center"/>
        <w:outlineLvl w:val="0"/>
        <w:rPr>
          <w:rFonts w:ascii="Arial" w:hAnsi="Arial" w:cs="Arial"/>
          <w:b/>
          <w:sz w:val="16"/>
          <w:szCs w:val="16"/>
        </w:rPr>
      </w:pPr>
      <w:r w:rsidRPr="003F0275">
        <w:rPr>
          <w:rFonts w:ascii="Arial" w:hAnsi="Arial" w:cs="Arial"/>
          <w:b/>
          <w:sz w:val="16"/>
          <w:szCs w:val="16"/>
        </w:rPr>
        <w:t>Перечень и анализ социальных, финансово-экономических и прочих рисков реализации муниципальной программы</w:t>
      </w:r>
    </w:p>
    <w:p w:rsidR="003F0275" w:rsidRPr="003F0275" w:rsidRDefault="003F0275" w:rsidP="003F0275">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Style w:val="FontStyle13"/>
          <w:rFonts w:ascii="Arial" w:hAnsi="Arial" w:cs="Arial"/>
          <w:sz w:val="16"/>
          <w:szCs w:val="16"/>
        </w:rPr>
      </w:pPr>
      <w:r w:rsidRPr="003F0275">
        <w:rPr>
          <w:rStyle w:val="FontStyle13"/>
          <w:rFonts w:ascii="Arial" w:hAnsi="Arial" w:cs="Arial"/>
          <w:sz w:val="16"/>
          <w:szCs w:val="16"/>
        </w:rPr>
        <w:t>Основными рисками в реализации муниципальной программы являются:</w:t>
      </w:r>
    </w:p>
    <w:p w:rsidR="003F0275" w:rsidRPr="003F0275" w:rsidRDefault="003F0275" w:rsidP="003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Style w:val="FontStyle13"/>
          <w:rFonts w:ascii="Arial" w:hAnsi="Arial" w:cs="Arial"/>
          <w:sz w:val="16"/>
          <w:szCs w:val="16"/>
        </w:rPr>
      </w:pPr>
      <w:r w:rsidRPr="003F0275">
        <w:rPr>
          <w:rStyle w:val="FontStyle13"/>
          <w:rFonts w:ascii="Arial" w:hAnsi="Arial" w:cs="Arial"/>
          <w:sz w:val="16"/>
          <w:szCs w:val="16"/>
        </w:rPr>
        <w:t xml:space="preserve">недостаточное финансирование мероприятий по </w:t>
      </w:r>
      <w:r w:rsidRPr="003F0275">
        <w:rPr>
          <w:rFonts w:ascii="Arial" w:hAnsi="Arial" w:cs="Arial"/>
          <w:sz w:val="16"/>
          <w:szCs w:val="16"/>
        </w:rPr>
        <w:t>реализации первичных мер пожарной безопасности на территории Валдайского городского поселения;</w:t>
      </w:r>
    </w:p>
    <w:p w:rsidR="003F0275" w:rsidRPr="003F0275" w:rsidRDefault="003F0275" w:rsidP="003F0275">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Style w:val="FontStyle13"/>
          <w:rFonts w:ascii="Arial" w:hAnsi="Arial" w:cs="Arial"/>
          <w:sz w:val="16"/>
          <w:szCs w:val="16"/>
        </w:rPr>
      </w:pPr>
      <w:r w:rsidRPr="003F0275">
        <w:rPr>
          <w:rStyle w:val="FontStyle13"/>
          <w:rFonts w:ascii="Arial" w:hAnsi="Arial" w:cs="Arial"/>
          <w:sz w:val="16"/>
          <w:szCs w:val="16"/>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несвоевременная разработка, согласование и принятие документов, обеспечивающих выполнение мероприятий муниципальной программы;</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3F0275" w:rsidRPr="003F0275" w:rsidRDefault="003F0275" w:rsidP="003F0275">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Arial" w:hAnsi="Arial" w:cs="Arial"/>
          <w:sz w:val="16"/>
          <w:szCs w:val="16"/>
        </w:rPr>
      </w:pPr>
      <w:r w:rsidRPr="003F0275">
        <w:rPr>
          <w:rStyle w:val="FontStyle13"/>
          <w:rFonts w:ascii="Arial" w:hAnsi="Arial" w:cs="Arial"/>
          <w:sz w:val="16"/>
          <w:szCs w:val="16"/>
        </w:rPr>
        <w:t>Эффективное управление рисками предполагает точное и своевремен</w:t>
      </w:r>
      <w:r w:rsidRPr="003F0275">
        <w:rPr>
          <w:rStyle w:val="FontStyle13"/>
          <w:rFonts w:ascii="Arial" w:hAnsi="Arial" w:cs="Arial"/>
          <w:sz w:val="16"/>
          <w:szCs w:val="16"/>
        </w:rPr>
        <w:softHyphen/>
        <w:t>ное финансирование мероприятий муниципальной программы, своевременное принятие управленческих решений при возникновении тенденции роста рисков.</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center"/>
        <w:outlineLvl w:val="0"/>
        <w:rPr>
          <w:rFonts w:ascii="Arial" w:hAnsi="Arial" w:cs="Arial"/>
          <w:b/>
          <w:sz w:val="16"/>
          <w:szCs w:val="16"/>
        </w:rPr>
      </w:pPr>
      <w:r w:rsidRPr="003F0275">
        <w:rPr>
          <w:rFonts w:ascii="Arial" w:hAnsi="Arial" w:cs="Arial"/>
          <w:b/>
          <w:sz w:val="16"/>
          <w:szCs w:val="16"/>
        </w:rPr>
        <w:t>Механизм управления реализацией муниципальной программы</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контроль за реализацией муниципальной программы осуществляет заместитель Главы администрации муниципального района, обеспечивающий взаимодействие органов местного самоуправления по вопросам  первичных мер пожарной безопасности.</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главный специалист по делам гражданской обороны и чрезвычайным ситуациям Администрации муниципального района осуществляет:</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непосредственный контроль за ходом реализации мероприятий муниципальной программы;</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координацию выполнения мероприятий муниципальной программы;</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обеспечение эффективности реализации муниципальной программы, целевого использования средств;</w:t>
      </w:r>
    </w:p>
    <w:p w:rsidR="003F0275" w:rsidRPr="003F0275" w:rsidRDefault="003F0275" w:rsidP="003F0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3F0275">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3F0275" w:rsidRPr="003F0275" w:rsidRDefault="003F0275" w:rsidP="003F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3F0275">
        <w:rPr>
          <w:rFonts w:ascii="Arial" w:hAnsi="Arial" w:cs="Arial"/>
          <w:sz w:val="16"/>
          <w:szCs w:val="16"/>
        </w:rPr>
        <w:t xml:space="preserve">составление отчетов о ходе реализации муниципальной программы в соответствии с постановлением Администрации Валдайского муниципального района </w:t>
      </w:r>
      <w:r w:rsidRPr="003F0275">
        <w:rPr>
          <w:rFonts w:ascii="Arial" w:hAnsi="Arial" w:cs="Arial"/>
          <w:color w:val="000000"/>
          <w:sz w:val="16"/>
          <w:szCs w:val="16"/>
        </w:rPr>
        <w:t>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3F0275" w:rsidRPr="003F0275" w:rsidRDefault="003F0275" w:rsidP="003F0275">
      <w:pPr>
        <w:autoSpaceDE w:val="0"/>
        <w:autoSpaceDN w:val="0"/>
        <w:adjustRightInd w:val="0"/>
        <w:jc w:val="center"/>
        <w:rPr>
          <w:rFonts w:ascii="Arial" w:hAnsi="Arial" w:cs="Arial"/>
          <w:b/>
          <w:sz w:val="16"/>
          <w:szCs w:val="16"/>
        </w:rPr>
      </w:pPr>
      <w:r w:rsidRPr="003F0275">
        <w:rPr>
          <w:rFonts w:ascii="Arial" w:hAnsi="Arial" w:cs="Arial"/>
          <w:b/>
          <w:sz w:val="16"/>
          <w:szCs w:val="16"/>
        </w:rPr>
        <w:lastRenderedPageBreak/>
        <w:t>ПЕРЕЧЕНЬ</w:t>
      </w:r>
    </w:p>
    <w:p w:rsidR="003F0275" w:rsidRPr="003F0275" w:rsidRDefault="003F0275" w:rsidP="003F0275">
      <w:pPr>
        <w:autoSpaceDE w:val="0"/>
        <w:autoSpaceDN w:val="0"/>
        <w:adjustRightInd w:val="0"/>
        <w:jc w:val="center"/>
        <w:rPr>
          <w:rFonts w:ascii="Arial" w:hAnsi="Arial" w:cs="Arial"/>
          <w:b/>
          <w:sz w:val="16"/>
          <w:szCs w:val="16"/>
        </w:rPr>
      </w:pPr>
      <w:r w:rsidRPr="003F0275">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4"/>
        <w:gridCol w:w="8222"/>
        <w:gridCol w:w="849"/>
        <w:gridCol w:w="849"/>
        <w:gridCol w:w="856"/>
      </w:tblGrid>
      <w:tr w:rsidR="003F0275" w:rsidRPr="003F0275" w:rsidTr="009929DB">
        <w:trPr>
          <w:trHeight w:val="20"/>
        </w:trPr>
        <w:tc>
          <w:tcPr>
            <w:tcW w:w="253" w:type="pct"/>
            <w:vMerge w:val="restar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color w:val="000000"/>
                <w:sz w:val="12"/>
                <w:szCs w:val="12"/>
              </w:rPr>
            </w:pPr>
            <w:r w:rsidRPr="003F0275">
              <w:rPr>
                <w:rFonts w:ascii="Arial" w:hAnsi="Arial" w:cs="Arial"/>
                <w:b/>
                <w:color w:val="000000"/>
                <w:sz w:val="12"/>
                <w:szCs w:val="12"/>
              </w:rPr>
              <w:t>№ п/п</w:t>
            </w:r>
          </w:p>
        </w:tc>
        <w:tc>
          <w:tcPr>
            <w:tcW w:w="3622" w:type="pct"/>
            <w:vMerge w:val="restar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color w:val="000000"/>
                <w:sz w:val="12"/>
                <w:szCs w:val="12"/>
              </w:rPr>
            </w:pPr>
            <w:r w:rsidRPr="003F0275">
              <w:rPr>
                <w:rFonts w:ascii="Arial" w:hAnsi="Arial" w:cs="Arial"/>
                <w:b/>
                <w:color w:val="000000"/>
                <w:sz w:val="12"/>
                <w:szCs w:val="12"/>
              </w:rPr>
              <w:t>Наименование и единица измерения  целевого показателя</w:t>
            </w:r>
          </w:p>
        </w:tc>
        <w:tc>
          <w:tcPr>
            <w:tcW w:w="1125" w:type="pct"/>
            <w:gridSpan w:val="3"/>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color w:val="000000"/>
                <w:sz w:val="12"/>
                <w:szCs w:val="12"/>
              </w:rPr>
            </w:pPr>
            <w:r w:rsidRPr="003F0275">
              <w:rPr>
                <w:rFonts w:ascii="Arial" w:hAnsi="Arial" w:cs="Arial"/>
                <w:b/>
                <w:color w:val="000000"/>
                <w:sz w:val="12"/>
                <w:szCs w:val="12"/>
              </w:rPr>
              <w:t>Значения целевого показателя по годам</w:t>
            </w:r>
          </w:p>
        </w:tc>
      </w:tr>
      <w:tr w:rsidR="003F0275" w:rsidRPr="003F0275" w:rsidTr="009929DB">
        <w:trPr>
          <w:trHeight w:val="20"/>
        </w:trPr>
        <w:tc>
          <w:tcPr>
            <w:tcW w:w="253" w:type="pct"/>
            <w:vMerge/>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color w:val="000000"/>
                <w:sz w:val="12"/>
                <w:szCs w:val="12"/>
              </w:rPr>
            </w:pPr>
          </w:p>
        </w:tc>
        <w:tc>
          <w:tcPr>
            <w:tcW w:w="3622" w:type="pct"/>
            <w:vMerge/>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color w:val="000000"/>
                <w:sz w:val="12"/>
                <w:szCs w:val="12"/>
              </w:rPr>
            </w:pPr>
          </w:p>
        </w:tc>
        <w:tc>
          <w:tcPr>
            <w:tcW w:w="374"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sz w:val="12"/>
                <w:szCs w:val="12"/>
              </w:rPr>
            </w:pPr>
            <w:r w:rsidRPr="003F0275">
              <w:rPr>
                <w:rFonts w:ascii="Arial" w:hAnsi="Arial" w:cs="Arial"/>
                <w:b/>
                <w:sz w:val="12"/>
                <w:szCs w:val="12"/>
              </w:rPr>
              <w:t>2023</w:t>
            </w:r>
          </w:p>
        </w:tc>
        <w:tc>
          <w:tcPr>
            <w:tcW w:w="374"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sz w:val="12"/>
                <w:szCs w:val="12"/>
              </w:rPr>
            </w:pPr>
            <w:r w:rsidRPr="003F0275">
              <w:rPr>
                <w:rFonts w:ascii="Arial" w:hAnsi="Arial" w:cs="Arial"/>
                <w:b/>
                <w:sz w:val="12"/>
                <w:szCs w:val="12"/>
              </w:rPr>
              <w:t>2024</w:t>
            </w:r>
          </w:p>
        </w:tc>
        <w:tc>
          <w:tcPr>
            <w:tcW w:w="377"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b/>
                <w:sz w:val="12"/>
                <w:szCs w:val="12"/>
              </w:rPr>
            </w:pPr>
            <w:r w:rsidRPr="003F0275">
              <w:rPr>
                <w:rFonts w:ascii="Arial" w:hAnsi="Arial" w:cs="Arial"/>
                <w:b/>
                <w:sz w:val="12"/>
                <w:szCs w:val="12"/>
              </w:rPr>
              <w:t>2025</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w:t>
            </w:r>
          </w:p>
        </w:tc>
        <w:tc>
          <w:tcPr>
            <w:tcW w:w="3622"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2</w:t>
            </w:r>
          </w:p>
        </w:tc>
        <w:tc>
          <w:tcPr>
            <w:tcW w:w="374"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3</w:t>
            </w:r>
          </w:p>
        </w:tc>
        <w:tc>
          <w:tcPr>
            <w:tcW w:w="374"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4</w:t>
            </w:r>
          </w:p>
        </w:tc>
        <w:tc>
          <w:tcPr>
            <w:tcW w:w="377" w:type="pct"/>
            <w:tcBorders>
              <w:top w:val="single" w:sz="4" w:space="0" w:color="auto"/>
              <w:left w:val="single" w:sz="4" w:space="0" w:color="auto"/>
              <w:bottom w:val="single" w:sz="4" w:space="0" w:color="auto"/>
              <w:right w:val="single" w:sz="4" w:space="0" w:color="auto"/>
            </w:tcBorders>
            <w:vAlign w:val="center"/>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5</w:t>
            </w:r>
          </w:p>
        </w:tc>
      </w:tr>
      <w:tr w:rsidR="003F0275" w:rsidRPr="003F0275" w:rsidTr="003F0275">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w:t>
            </w:r>
          </w:p>
        </w:tc>
        <w:tc>
          <w:tcPr>
            <w:tcW w:w="4747" w:type="pct"/>
            <w:gridSpan w:val="4"/>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rPr>
            </w:pPr>
            <w:r w:rsidRPr="003F0275">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1.1.</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rPr>
            </w:pPr>
            <w:r w:rsidRPr="003F0275">
              <w:rPr>
                <w:rFonts w:ascii="Arial" w:hAnsi="Arial" w:cs="Arial"/>
                <w:color w:val="000000"/>
                <w:sz w:val="12"/>
                <w:szCs w:val="12"/>
              </w:rPr>
              <w:t>Приведение нормативной правовой базы по вопросам обеспечения первичных мер пожарной безопасности в соответствие с федеральным законодательством, (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1.2.</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rPr>
            </w:pPr>
            <w:r w:rsidRPr="003F0275">
              <w:rPr>
                <w:rFonts w:ascii="Arial" w:hAnsi="Arial" w:cs="Arial"/>
                <w:color w:val="000000"/>
                <w:sz w:val="12"/>
                <w:szCs w:val="12"/>
              </w:rPr>
              <w:t>Повышение уровня  грамотности населения по вопросам пожарной  безопасности</w:t>
            </w:r>
            <w:r w:rsidRPr="003F0275">
              <w:rPr>
                <w:rFonts w:ascii="Arial" w:hAnsi="Arial" w:cs="Arial"/>
                <w:color w:val="000000"/>
                <w:sz w:val="12"/>
                <w:szCs w:val="12"/>
                <w:lang w:eastAsia="en-US"/>
              </w:rPr>
              <w:t>,</w:t>
            </w:r>
            <w:r w:rsidRPr="003F0275">
              <w:rPr>
                <w:rFonts w:ascii="Arial" w:hAnsi="Arial" w:cs="Arial"/>
                <w:color w:val="000000"/>
                <w:sz w:val="12"/>
                <w:szCs w:val="12"/>
              </w:rPr>
              <w:t xml:space="preserve">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50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70</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80</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1.3.</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rPr>
            </w:pPr>
            <w:r w:rsidRPr="003F0275">
              <w:rPr>
                <w:rFonts w:ascii="Arial" w:hAnsi="Arial" w:cs="Arial"/>
                <w:color w:val="000000"/>
                <w:sz w:val="12"/>
                <w:szCs w:val="12"/>
              </w:rPr>
              <w:t>Снижение числа травмированных и пострадавших людей на пожарах в результате правильных действий при обнаружении пожаров  и эвакуации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1.4.</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rPr>
            </w:pPr>
            <w:r w:rsidRPr="003F0275">
              <w:rPr>
                <w:rFonts w:ascii="Arial" w:hAnsi="Arial" w:cs="Arial"/>
                <w:color w:val="000000"/>
                <w:sz w:val="12"/>
                <w:szCs w:val="12"/>
              </w:rPr>
              <w:t xml:space="preserve">Снижение общего </w:t>
            </w:r>
            <w:r w:rsidRPr="003F0275">
              <w:rPr>
                <w:rFonts w:ascii="Arial" w:hAnsi="Arial" w:cs="Arial"/>
                <w:color w:val="000000"/>
                <w:sz w:val="12"/>
                <w:szCs w:val="12"/>
                <w:lang w:eastAsia="en-US"/>
              </w:rPr>
              <w:t>количества пожаров на территории городского поселения,</w:t>
            </w:r>
            <w:r w:rsidRPr="003F0275">
              <w:rPr>
                <w:rFonts w:ascii="Arial" w:hAnsi="Arial" w:cs="Arial"/>
                <w:color w:val="000000"/>
                <w:sz w:val="12"/>
                <w:szCs w:val="12"/>
              </w:rPr>
              <w:t xml:space="preserve">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20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30</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40</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1.5.</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sz w:val="12"/>
                <w:szCs w:val="12"/>
                <w:lang w:eastAsia="en-US"/>
              </w:rPr>
            </w:pPr>
            <w:r w:rsidRPr="003F0275">
              <w:rPr>
                <w:rFonts w:ascii="Arial" w:hAnsi="Arial" w:cs="Arial"/>
                <w:sz w:val="12"/>
                <w:szCs w:val="12"/>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sidRPr="003F0275">
              <w:rPr>
                <w:rFonts w:ascii="Arial" w:hAnsi="Arial" w:cs="Arial"/>
                <w:color w:val="000000"/>
                <w:sz w:val="12"/>
                <w:szCs w:val="12"/>
              </w:rPr>
              <w:t xml:space="preserve">отдела надзорной деятельности и профилактической работы по Валдайскому району </w:t>
            </w:r>
            <w:r w:rsidRPr="003F0275">
              <w:rPr>
                <w:rFonts w:ascii="Arial" w:hAnsi="Arial" w:cs="Arial"/>
                <w:sz w:val="12"/>
                <w:szCs w:val="12"/>
              </w:rPr>
              <w:t>(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40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45</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50</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1.6.</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sz w:val="12"/>
                <w:szCs w:val="12"/>
                <w:lang w:eastAsia="en-US"/>
              </w:rPr>
            </w:pPr>
            <w:r w:rsidRPr="003F0275">
              <w:rPr>
                <w:rFonts w:ascii="Arial" w:hAnsi="Arial" w:cs="Arial"/>
                <w:color w:val="000000"/>
                <w:sz w:val="12"/>
                <w:szCs w:val="12"/>
                <w:lang w:eastAsia="en-US"/>
              </w:rPr>
              <w:t>Соответствие требованиям источников наружного противопожарного водоснабжения</w:t>
            </w:r>
            <w:r w:rsidRPr="003F0275">
              <w:rPr>
                <w:rFonts w:ascii="Arial" w:hAnsi="Arial" w:cs="Arial"/>
                <w:sz w:val="12"/>
                <w:szCs w:val="12"/>
              </w:rPr>
              <w:t xml:space="preserve"> </w:t>
            </w:r>
            <w:r w:rsidRPr="003F0275">
              <w:rPr>
                <w:rFonts w:ascii="Arial" w:hAnsi="Arial" w:cs="Arial"/>
                <w:color w:val="000000"/>
                <w:sz w:val="12"/>
                <w:szCs w:val="12"/>
                <w:lang w:eastAsia="en-US"/>
              </w:rPr>
              <w:t>на территории  городского поселения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80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85</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95</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1.7.</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lang w:eastAsia="en-US"/>
              </w:rPr>
            </w:pPr>
            <w:r w:rsidRPr="003F0275">
              <w:rPr>
                <w:rFonts w:ascii="Arial" w:hAnsi="Arial" w:cs="Arial"/>
                <w:color w:val="000000"/>
                <w:sz w:val="12"/>
                <w:szCs w:val="12"/>
                <w:lang w:eastAsia="en-US"/>
              </w:rPr>
              <w:t>Количество отремонтированных и установленных пожарных гидрантов (шт.)</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4</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1.8.</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lang w:eastAsia="en-US"/>
              </w:rPr>
            </w:pPr>
            <w:r w:rsidRPr="003F0275">
              <w:rPr>
                <w:rFonts w:ascii="Arial" w:hAnsi="Arial" w:cs="Arial"/>
                <w:color w:val="000000"/>
                <w:sz w:val="12"/>
                <w:szCs w:val="12"/>
                <w:lang w:eastAsia="en-US"/>
              </w:rPr>
              <w:t>Количество обслуживаемых пожарных гидрантов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r>
      <w:tr w:rsidR="003F0275" w:rsidRPr="003F0275" w:rsidTr="009929DB">
        <w:trPr>
          <w:trHeight w:val="20"/>
        </w:trPr>
        <w:tc>
          <w:tcPr>
            <w:tcW w:w="253"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1.9.</w:t>
            </w:r>
          </w:p>
        </w:tc>
        <w:tc>
          <w:tcPr>
            <w:tcW w:w="3622"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rPr>
                <w:rFonts w:ascii="Arial" w:hAnsi="Arial" w:cs="Arial"/>
                <w:color w:val="000000"/>
                <w:sz w:val="12"/>
                <w:szCs w:val="12"/>
                <w:lang w:eastAsia="en-US"/>
              </w:rPr>
            </w:pPr>
            <w:r w:rsidRPr="003F0275">
              <w:rPr>
                <w:rFonts w:ascii="Arial" w:hAnsi="Arial" w:cs="Arial"/>
                <w:color w:val="000000"/>
                <w:sz w:val="12"/>
                <w:szCs w:val="12"/>
                <w:lang w:eastAsia="en-US"/>
              </w:rPr>
              <w:t>Количество обслуживаемых пожарных водоемов (%)</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4"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c>
          <w:tcPr>
            <w:tcW w:w="377" w:type="pct"/>
            <w:tcBorders>
              <w:top w:val="single" w:sz="4" w:space="0" w:color="auto"/>
              <w:left w:val="single" w:sz="4" w:space="0" w:color="auto"/>
              <w:bottom w:val="single" w:sz="4" w:space="0" w:color="auto"/>
              <w:right w:val="single" w:sz="4" w:space="0" w:color="auto"/>
            </w:tcBorders>
          </w:tcPr>
          <w:p w:rsidR="003F0275" w:rsidRPr="003F0275" w:rsidRDefault="003F0275" w:rsidP="003F0275">
            <w:pPr>
              <w:jc w:val="center"/>
              <w:rPr>
                <w:rFonts w:ascii="Arial" w:hAnsi="Arial" w:cs="Arial"/>
                <w:color w:val="000000"/>
                <w:sz w:val="12"/>
                <w:szCs w:val="12"/>
              </w:rPr>
            </w:pPr>
            <w:r w:rsidRPr="003F0275">
              <w:rPr>
                <w:rFonts w:ascii="Arial" w:hAnsi="Arial" w:cs="Arial"/>
                <w:color w:val="000000"/>
                <w:sz w:val="12"/>
                <w:szCs w:val="12"/>
              </w:rPr>
              <w:t>100</w:t>
            </w:r>
          </w:p>
        </w:tc>
      </w:tr>
    </w:tbl>
    <w:p w:rsidR="003F0275" w:rsidRPr="003F0275" w:rsidRDefault="003F0275" w:rsidP="003F0275">
      <w:pPr>
        <w:jc w:val="center"/>
        <w:rPr>
          <w:rFonts w:ascii="Arial" w:hAnsi="Arial" w:cs="Arial"/>
          <w:b/>
          <w:bCs/>
          <w:color w:val="000000"/>
          <w:sz w:val="16"/>
          <w:szCs w:val="16"/>
        </w:rPr>
      </w:pPr>
      <w:r w:rsidRPr="003F0275">
        <w:rPr>
          <w:rFonts w:ascii="Arial" w:hAnsi="Arial" w:cs="Arial"/>
          <w:b/>
          <w:bCs/>
          <w:color w:val="000000"/>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3"/>
        <w:gridCol w:w="4164"/>
        <w:gridCol w:w="1544"/>
        <w:gridCol w:w="1662"/>
        <w:gridCol w:w="1314"/>
        <w:gridCol w:w="1144"/>
        <w:gridCol w:w="431"/>
        <w:gridCol w:w="429"/>
        <w:gridCol w:w="429"/>
      </w:tblGrid>
      <w:tr w:rsidR="003F0275" w:rsidRPr="009929DB" w:rsidTr="009929DB">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
                <w:bCs/>
                <w:color w:val="000000"/>
                <w:sz w:val="12"/>
                <w:szCs w:val="12"/>
              </w:rPr>
            </w:pPr>
            <w:r w:rsidRPr="009929DB">
              <w:rPr>
                <w:rFonts w:ascii="Arial" w:hAnsi="Arial" w:cs="Arial"/>
                <w:b/>
                <w:bCs/>
                <w:color w:val="000000"/>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bCs/>
                <w:color w:val="000000"/>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bCs/>
                <w:color w:val="000000"/>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bCs/>
                <w:color w:val="000000"/>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color w:val="000000"/>
                <w:sz w:val="12"/>
                <w:szCs w:val="12"/>
              </w:rPr>
              <w:t xml:space="preserve">Целевой показатель (номер целевого показателя из паспорта </w:t>
            </w:r>
            <w:r w:rsidR="009929DB">
              <w:rPr>
                <w:rFonts w:ascii="Arial" w:hAnsi="Arial" w:cs="Arial"/>
                <w:b/>
                <w:color w:val="000000"/>
                <w:sz w:val="12"/>
                <w:szCs w:val="12"/>
              </w:rPr>
              <w:t>про</w:t>
            </w:r>
            <w:r w:rsidRPr="009929DB">
              <w:rPr>
                <w:rFonts w:ascii="Arial" w:hAnsi="Arial" w:cs="Arial"/>
                <w:b/>
                <w:color w:val="000000"/>
                <w:sz w:val="12"/>
                <w:szCs w:val="12"/>
              </w:rPr>
              <w:t>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color w:val="000000"/>
                <w:sz w:val="12"/>
                <w:szCs w:val="12"/>
              </w:rPr>
              <w:t xml:space="preserve">Источник </w:t>
            </w:r>
            <w:r w:rsidRPr="009929DB">
              <w:rPr>
                <w:rFonts w:ascii="Arial" w:hAnsi="Arial" w:cs="Arial"/>
                <w:b/>
                <w:color w:val="000000"/>
                <w:sz w:val="12"/>
                <w:szCs w:val="12"/>
              </w:rPr>
              <w:br/>
              <w:t>финансирования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color w:val="000000"/>
                <w:sz w:val="12"/>
                <w:szCs w:val="12"/>
              </w:rPr>
              <w:t>Объем финансирования по годам (тыс.руб.)</w:t>
            </w:r>
          </w:p>
        </w:tc>
      </w:tr>
      <w:tr w:rsidR="003F0275" w:rsidRPr="009929DB" w:rsidTr="009929DB">
        <w:trPr>
          <w:trHeight w:val="20"/>
        </w:trPr>
        <w:tc>
          <w:tcPr>
            <w:tcW w:w="0" w:type="auto"/>
            <w:vMerge/>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bCs/>
                <w:color w:val="000000"/>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
                <w:bCs/>
                <w:color w:val="000000"/>
                <w:sz w:val="12"/>
                <w:szCs w:val="12"/>
              </w:rPr>
            </w:pPr>
            <w:r w:rsidRPr="009929DB">
              <w:rPr>
                <w:rFonts w:ascii="Arial" w:hAnsi="Arial" w:cs="Arial"/>
                <w:b/>
                <w:bCs/>
                <w:color w:val="000000"/>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
                <w:bCs/>
                <w:color w:val="000000"/>
                <w:sz w:val="12"/>
                <w:szCs w:val="12"/>
              </w:rPr>
            </w:pPr>
            <w:r w:rsidRPr="009929DB">
              <w:rPr>
                <w:rFonts w:ascii="Arial" w:hAnsi="Arial" w:cs="Arial"/>
                <w:b/>
                <w:bCs/>
                <w:color w:val="000000"/>
                <w:sz w:val="12"/>
                <w:szCs w:val="12"/>
              </w:rPr>
              <w:t>2025</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3F0275" w:rsidRPr="009929DB" w:rsidRDefault="003F0275" w:rsidP="009929DB">
            <w:pPr>
              <w:jc w:val="center"/>
              <w:rPr>
                <w:rFonts w:ascii="Arial" w:hAnsi="Arial" w:cs="Arial"/>
                <w:bCs/>
                <w:color w:val="000000"/>
                <w:sz w:val="12"/>
                <w:szCs w:val="12"/>
              </w:rPr>
            </w:pPr>
            <w:r w:rsidRPr="009929DB">
              <w:rPr>
                <w:rFonts w:ascii="Arial" w:hAnsi="Arial" w:cs="Arial"/>
                <w:bCs/>
                <w:color w:val="000000"/>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9</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bCs/>
                <w:color w:val="000000"/>
                <w:sz w:val="12"/>
                <w:szCs w:val="12"/>
              </w:rPr>
            </w:pPr>
            <w:r w:rsidRPr="009929DB">
              <w:rPr>
                <w:rFonts w:ascii="Arial" w:hAnsi="Arial" w:cs="Arial"/>
                <w:b/>
                <w:color w:val="000000"/>
                <w:sz w:val="12"/>
                <w:szCs w:val="12"/>
              </w:rPr>
              <w:t>Задача 1.</w:t>
            </w:r>
            <w:r w:rsidRPr="009929DB">
              <w:rPr>
                <w:rFonts w:ascii="Arial" w:hAnsi="Arial" w:cs="Arial"/>
                <w:color w:val="000000"/>
                <w:sz w:val="12"/>
                <w:szCs w:val="12"/>
              </w:rPr>
              <w:t xml:space="preserve"> </w:t>
            </w:r>
            <w:r w:rsidRPr="009929DB">
              <w:rPr>
                <w:rFonts w:ascii="Arial" w:hAnsi="Arial" w:cs="Arial"/>
                <w:sz w:val="12"/>
                <w:szCs w:val="12"/>
              </w:rPr>
              <w:t>Повышение уровня нормативно-правового обеспечения, противопожарной пропаганды и обучение населения в области пожарной безопасности</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bCs/>
                <w:color w:val="000000"/>
                <w:sz w:val="12"/>
                <w:szCs w:val="12"/>
              </w:rPr>
            </w:pPr>
            <w:r w:rsidRPr="009929DB">
              <w:rPr>
                <w:rFonts w:ascii="Arial" w:hAnsi="Arial" w:cs="Arial"/>
                <w:sz w:val="12"/>
                <w:szCs w:val="12"/>
              </w:rPr>
              <w:t>Разработка и совершенствование муниципальных нормативных правовых актов по реализации  полномочий по обеспечению  первичных мер  пожарной безопасности на территории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sz w:val="12"/>
                <w:szCs w:val="12"/>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 xml:space="preserve">2023-2025 </w:t>
            </w:r>
            <w:r w:rsidRPr="009929DB">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bCs/>
                <w:color w:val="000000"/>
                <w:sz w:val="12"/>
                <w:szCs w:val="12"/>
              </w:rPr>
            </w:pPr>
            <w:r w:rsidRPr="009929DB">
              <w:rPr>
                <w:rFonts w:ascii="Arial" w:hAnsi="Arial" w:cs="Arial"/>
                <w:sz w:val="12"/>
                <w:szCs w:val="12"/>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9929DB">
              <w:rPr>
                <w:rFonts w:ascii="Arial" w:hAnsi="Arial" w:cs="Arial"/>
                <w:spacing w:val="-4"/>
                <w:sz w:val="12"/>
                <w:szCs w:val="12"/>
              </w:rPr>
              <w:t>устройство и обновление информационных стендов по пожарной безопасности, приобретение и установка информационных знаков согласно ГОСТу</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sz w:val="12"/>
                <w:szCs w:val="12"/>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 xml:space="preserve">2023-2025 </w:t>
            </w:r>
            <w:r w:rsidRPr="009929DB">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1.2, 1.3, 1.4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sz w:val="12"/>
                <w:szCs w:val="12"/>
              </w:rPr>
            </w:pPr>
            <w:r w:rsidRPr="009929DB">
              <w:rPr>
                <w:rFonts w:ascii="Arial" w:hAnsi="Arial" w:cs="Arial"/>
                <w:sz w:val="12"/>
                <w:szCs w:val="12"/>
              </w:rPr>
              <w:t>Разработка, выпуск и распространение памяток, листовок на противопожарную тематику</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sz w:val="12"/>
                <w:szCs w:val="12"/>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2023-2025</w:t>
            </w:r>
            <w:r w:rsidRPr="009929DB">
              <w:rPr>
                <w:rFonts w:ascii="Arial" w:hAnsi="Arial" w:cs="Arial"/>
                <w:sz w:val="12"/>
                <w:szCs w:val="12"/>
              </w:rPr>
              <w:br/>
              <w:t xml:space="preserve"> 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1.2, 1.3, 1.4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7,0</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sz w:val="12"/>
                <w:szCs w:val="12"/>
                <w:lang w:eastAsia="en-US"/>
              </w:rPr>
            </w:pPr>
            <w:r w:rsidRPr="009929DB">
              <w:rPr>
                <w:rFonts w:ascii="Arial" w:hAnsi="Arial" w:cs="Arial"/>
                <w:sz w:val="12"/>
                <w:szCs w:val="12"/>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 xml:space="preserve">2023-2025 </w:t>
            </w:r>
            <w:r w:rsidRPr="009929DB">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1.2, 1.3, 1.1.4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w:t>
            </w:r>
          </w:p>
        </w:tc>
        <w:tc>
          <w:tcPr>
            <w:tcW w:w="0" w:type="auto"/>
            <w:gridSpan w:val="8"/>
            <w:tcBorders>
              <w:top w:val="single" w:sz="4" w:space="0" w:color="auto"/>
              <w:left w:val="single" w:sz="4" w:space="0" w:color="auto"/>
              <w:bottom w:val="single" w:sz="4" w:space="0" w:color="auto"/>
              <w:right w:val="nil"/>
            </w:tcBorders>
          </w:tcPr>
          <w:p w:rsidR="003F0275" w:rsidRPr="009929DB" w:rsidRDefault="003F0275" w:rsidP="003F0275">
            <w:pPr>
              <w:jc w:val="both"/>
              <w:rPr>
                <w:rFonts w:ascii="Arial" w:hAnsi="Arial" w:cs="Arial"/>
                <w:bCs/>
                <w:color w:val="000000"/>
                <w:sz w:val="12"/>
                <w:szCs w:val="12"/>
              </w:rPr>
            </w:pPr>
            <w:r w:rsidRPr="009929DB">
              <w:rPr>
                <w:rFonts w:ascii="Arial" w:hAnsi="Arial" w:cs="Arial"/>
                <w:b/>
                <w:color w:val="000000"/>
                <w:sz w:val="12"/>
                <w:szCs w:val="12"/>
              </w:rPr>
              <w:t>Задача 2.</w:t>
            </w:r>
            <w:r w:rsidRPr="009929DB">
              <w:rPr>
                <w:rFonts w:ascii="Arial" w:hAnsi="Arial" w:cs="Arial"/>
                <w:color w:val="000000"/>
                <w:sz w:val="12"/>
                <w:szCs w:val="12"/>
              </w:rPr>
              <w:t xml:space="preserve"> </w:t>
            </w:r>
            <w:r w:rsidRPr="009929DB">
              <w:rPr>
                <w:rFonts w:ascii="Arial" w:hAnsi="Arial" w:cs="Arial"/>
                <w:sz w:val="12"/>
                <w:szCs w:val="12"/>
              </w:rPr>
              <w:t>Обеспечение пожарной безопасности в муниципальных учреждениях, на объектах муниципальной собственности</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sz w:val="12"/>
                <w:szCs w:val="12"/>
              </w:rPr>
            </w:pPr>
            <w:r w:rsidRPr="009929DB">
              <w:rPr>
                <w:rFonts w:ascii="Arial" w:hAnsi="Arial" w:cs="Arial"/>
                <w:sz w:val="12"/>
                <w:szCs w:val="12"/>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sz w:val="12"/>
                <w:szCs w:val="12"/>
              </w:rPr>
              <w:t>Администрация муниципального района муниципальные учреждения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 xml:space="preserve">2023-2025 </w:t>
            </w:r>
            <w:r w:rsidRPr="009929DB">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1.1, 1.2, 1.3, 1.5</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p w:rsidR="003F0275" w:rsidRPr="009929DB" w:rsidRDefault="003F0275" w:rsidP="003F0275">
            <w:pPr>
              <w:jc w:val="center"/>
              <w:rPr>
                <w:rFonts w:ascii="Arial" w:hAnsi="Arial" w:cs="Arial"/>
                <w:bCs/>
                <w:color w:val="000000"/>
                <w:sz w:val="12"/>
                <w:szCs w:val="12"/>
              </w:rPr>
            </w:pP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sz w:val="12"/>
                <w:szCs w:val="12"/>
              </w:rPr>
            </w:pPr>
            <w:r w:rsidRPr="009929DB">
              <w:rPr>
                <w:rFonts w:ascii="Arial" w:hAnsi="Arial" w:cs="Arial"/>
                <w:sz w:val="12"/>
                <w:szCs w:val="12"/>
              </w:rPr>
              <w:t>Организация проведения работы по оборудованию муниципальных учреждений средствами пожарной автоматики, в том числе по огнезащитной обработке сгораемых конструкций объектов с массовым пребыванием людей</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sz w:val="12"/>
                <w:szCs w:val="12"/>
              </w:rPr>
              <w:t>Администрация муниципального района муниципальные учреждения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 xml:space="preserve">2023-2025 </w:t>
            </w:r>
            <w:r w:rsidRPr="009929DB">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1.3, 1.4, 1.5</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p w:rsidR="003F0275" w:rsidRPr="009929DB" w:rsidRDefault="003F0275" w:rsidP="003F0275">
            <w:pPr>
              <w:jc w:val="center"/>
              <w:rPr>
                <w:rFonts w:ascii="Arial" w:hAnsi="Arial" w:cs="Arial"/>
                <w:bCs/>
                <w:color w:val="000000"/>
                <w:sz w:val="12"/>
                <w:szCs w:val="12"/>
              </w:rPr>
            </w:pP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sz w:val="12"/>
                <w:szCs w:val="12"/>
              </w:rPr>
            </w:pPr>
            <w:r w:rsidRPr="009929DB">
              <w:rPr>
                <w:rFonts w:ascii="Arial" w:hAnsi="Arial" w:cs="Arial"/>
                <w:sz w:val="12"/>
                <w:szCs w:val="12"/>
              </w:rPr>
              <w:t>Организация и проведение работ по проверке противопожарного состояния многоквартирных жилых домов, жилых помещений муниципального жилищного фонда</w:t>
            </w:r>
          </w:p>
          <w:p w:rsidR="003F0275" w:rsidRPr="009929DB" w:rsidRDefault="003F0275" w:rsidP="003F0275">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Администрация муниципального района, организация, обслуживающая жилищный фонд</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 xml:space="preserve">2023-2025 </w:t>
            </w:r>
            <w:r w:rsidRPr="009929DB">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1.1, 1.2, 1.3, 1.4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w:t>
            </w:r>
          </w:p>
          <w:p w:rsidR="003F0275" w:rsidRPr="009929DB" w:rsidRDefault="003F0275" w:rsidP="003F0275">
            <w:pPr>
              <w:jc w:val="center"/>
              <w:rPr>
                <w:rFonts w:ascii="Arial" w:hAnsi="Arial" w:cs="Arial"/>
                <w:bCs/>
                <w:color w:val="000000"/>
                <w:sz w:val="12"/>
                <w:szCs w:val="12"/>
              </w:rPr>
            </w:pP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3.</w:t>
            </w:r>
          </w:p>
        </w:tc>
        <w:tc>
          <w:tcPr>
            <w:tcW w:w="0" w:type="auto"/>
            <w:gridSpan w:val="5"/>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both"/>
              <w:rPr>
                <w:rFonts w:ascii="Arial" w:hAnsi="Arial" w:cs="Arial"/>
                <w:color w:val="000000"/>
                <w:sz w:val="12"/>
                <w:szCs w:val="12"/>
              </w:rPr>
            </w:pPr>
            <w:r w:rsidRPr="009929DB">
              <w:rPr>
                <w:rFonts w:ascii="Arial" w:hAnsi="Arial" w:cs="Arial"/>
                <w:b/>
                <w:sz w:val="12"/>
                <w:szCs w:val="12"/>
              </w:rPr>
              <w:t>Задача 3.</w:t>
            </w:r>
            <w:r w:rsidRPr="009929DB">
              <w:rPr>
                <w:rFonts w:ascii="Arial" w:hAnsi="Arial" w:cs="Arial"/>
                <w:sz w:val="12"/>
                <w:szCs w:val="12"/>
              </w:rPr>
              <w:t xml:space="preserve"> Повышение противопожарной защищенности на территории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Установка, ремонт, капитальный ремонт  пожарных гидрантов</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Администрация муниципального района</w:t>
            </w:r>
          </w:p>
        </w:tc>
        <w:tc>
          <w:tcPr>
            <w:tcW w:w="1662" w:type="dxa"/>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2023-2025 годы</w:t>
            </w:r>
          </w:p>
        </w:tc>
        <w:tc>
          <w:tcPr>
            <w:tcW w:w="1314" w:type="dxa"/>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1.6, 1.7</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200,0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200,0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200,0</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Обслуживание и содержание пожарных гидрантов</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Администрация муниципального района</w:t>
            </w:r>
          </w:p>
        </w:tc>
        <w:tc>
          <w:tcPr>
            <w:tcW w:w="1662" w:type="dxa"/>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Администрация муниципального района</w:t>
            </w:r>
          </w:p>
        </w:tc>
        <w:tc>
          <w:tcPr>
            <w:tcW w:w="1314" w:type="dxa"/>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1.6, 1.8</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70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70</w:t>
            </w:r>
          </w:p>
        </w:tc>
      </w:tr>
      <w:tr w:rsidR="003F0275" w:rsidRPr="009929DB" w:rsidTr="009929DB">
        <w:trPr>
          <w:trHeight w:val="20"/>
        </w:trPr>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Обустройство, очистка и содержание пожарных водоемов</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Администрация муниципального района</w:t>
            </w:r>
          </w:p>
        </w:tc>
        <w:tc>
          <w:tcPr>
            <w:tcW w:w="1662" w:type="dxa"/>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2023-2025 годы</w:t>
            </w:r>
          </w:p>
        </w:tc>
        <w:tc>
          <w:tcPr>
            <w:tcW w:w="1314" w:type="dxa"/>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sz w:val="12"/>
                <w:szCs w:val="12"/>
              </w:rPr>
              <w:t>1.6,1.9</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sz w:val="12"/>
                <w:szCs w:val="12"/>
              </w:rPr>
            </w:pPr>
            <w:r w:rsidRPr="009929DB">
              <w:rPr>
                <w:rFonts w:ascii="Arial" w:hAnsi="Arial" w:cs="Arial"/>
                <w:bCs/>
                <w:color w:val="000000"/>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Cs/>
                <w:color w:val="000000"/>
                <w:sz w:val="12"/>
                <w:szCs w:val="12"/>
              </w:rPr>
            </w:pPr>
            <w:r w:rsidRPr="009929DB">
              <w:rPr>
                <w:rFonts w:ascii="Arial" w:hAnsi="Arial" w:cs="Arial"/>
                <w:bCs/>
                <w:color w:val="000000"/>
                <w:sz w:val="12"/>
                <w:szCs w:val="12"/>
              </w:rPr>
              <w:t>50,0</w:t>
            </w:r>
          </w:p>
        </w:tc>
      </w:tr>
      <w:tr w:rsidR="003F0275" w:rsidRPr="009929DB" w:rsidTr="009929DB">
        <w:tblPrEx>
          <w:tblLook w:val="04A0" w:firstRow="1" w:lastRow="0" w:firstColumn="1" w:lastColumn="0" w:noHBand="0" w:noVBand="1"/>
        </w:tblPrEx>
        <w:trPr>
          <w:trHeight w:val="20"/>
        </w:trPr>
        <w:tc>
          <w:tcPr>
            <w:tcW w:w="0" w:type="auto"/>
            <w:gridSpan w:val="6"/>
            <w:tcBorders>
              <w:top w:val="single" w:sz="4" w:space="0" w:color="auto"/>
              <w:left w:val="single" w:sz="4" w:space="0" w:color="auto"/>
              <w:bottom w:val="single" w:sz="4" w:space="0" w:color="auto"/>
              <w:right w:val="single" w:sz="4" w:space="0" w:color="auto"/>
            </w:tcBorders>
          </w:tcPr>
          <w:p w:rsidR="003F0275" w:rsidRPr="009929DB" w:rsidRDefault="003F0275" w:rsidP="003F0275">
            <w:pPr>
              <w:rPr>
                <w:rFonts w:ascii="Arial" w:hAnsi="Arial" w:cs="Arial"/>
                <w:b/>
                <w:sz w:val="12"/>
                <w:szCs w:val="12"/>
              </w:rPr>
            </w:pPr>
            <w:r w:rsidRPr="009929DB">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
                <w:sz w:val="12"/>
                <w:szCs w:val="12"/>
              </w:rPr>
            </w:pPr>
            <w:r w:rsidRPr="009929DB">
              <w:rPr>
                <w:rFonts w:ascii="Arial" w:hAnsi="Arial" w:cs="Arial"/>
                <w:b/>
                <w:sz w:val="12"/>
                <w:szCs w:val="12"/>
              </w:rPr>
              <w:t>327,0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
                <w:sz w:val="12"/>
                <w:szCs w:val="12"/>
              </w:rPr>
            </w:pPr>
            <w:r w:rsidRPr="009929DB">
              <w:rPr>
                <w:rFonts w:ascii="Arial" w:hAnsi="Arial" w:cs="Arial"/>
                <w:b/>
                <w:sz w:val="12"/>
                <w:szCs w:val="12"/>
              </w:rPr>
              <w:t>327,0</w:t>
            </w:r>
          </w:p>
        </w:tc>
        <w:tc>
          <w:tcPr>
            <w:tcW w:w="0" w:type="auto"/>
            <w:tcBorders>
              <w:top w:val="single" w:sz="4" w:space="0" w:color="auto"/>
              <w:left w:val="single" w:sz="4" w:space="0" w:color="auto"/>
              <w:bottom w:val="single" w:sz="4" w:space="0" w:color="auto"/>
              <w:right w:val="single" w:sz="4" w:space="0" w:color="auto"/>
            </w:tcBorders>
          </w:tcPr>
          <w:p w:rsidR="003F0275" w:rsidRPr="009929DB" w:rsidRDefault="003F0275" w:rsidP="003F0275">
            <w:pPr>
              <w:jc w:val="center"/>
              <w:rPr>
                <w:rFonts w:ascii="Arial" w:hAnsi="Arial" w:cs="Arial"/>
                <w:b/>
                <w:sz w:val="12"/>
                <w:szCs w:val="12"/>
              </w:rPr>
            </w:pPr>
            <w:r w:rsidRPr="009929DB">
              <w:rPr>
                <w:rFonts w:ascii="Arial" w:hAnsi="Arial" w:cs="Arial"/>
                <w:b/>
                <w:sz w:val="12"/>
                <w:szCs w:val="12"/>
              </w:rPr>
              <w:t>327,0</w:t>
            </w:r>
          </w:p>
        </w:tc>
      </w:tr>
    </w:tbl>
    <w:p w:rsidR="003F0275" w:rsidRPr="003F0275" w:rsidRDefault="003F0275" w:rsidP="003F0275">
      <w:pPr>
        <w:rPr>
          <w:rFonts w:ascii="Arial" w:hAnsi="Arial" w:cs="Arial"/>
          <w:sz w:val="16"/>
          <w:szCs w:val="16"/>
        </w:rPr>
      </w:pPr>
    </w:p>
    <w:p w:rsidR="009929DB" w:rsidRPr="009929DB" w:rsidRDefault="009929DB" w:rsidP="009929DB">
      <w:pPr>
        <w:pStyle w:val="20"/>
        <w:rPr>
          <w:rFonts w:ascii="Arial" w:hAnsi="Arial" w:cs="Arial"/>
          <w:color w:val="000000"/>
          <w:sz w:val="16"/>
          <w:szCs w:val="16"/>
        </w:rPr>
      </w:pPr>
      <w:r w:rsidRPr="009929DB">
        <w:rPr>
          <w:rFonts w:ascii="Arial" w:hAnsi="Arial" w:cs="Arial"/>
          <w:color w:val="000000"/>
          <w:sz w:val="16"/>
          <w:szCs w:val="16"/>
        </w:rPr>
        <w:t>АДМИНИСТРАЦИЯ ВАЛДАЙСКОГО МУНИЦИПАЛЬНОГО РАЙОНА</w:t>
      </w:r>
    </w:p>
    <w:p w:rsidR="009929DB" w:rsidRPr="009929DB" w:rsidRDefault="009929DB" w:rsidP="009929DB">
      <w:pPr>
        <w:pStyle w:val="3"/>
        <w:rPr>
          <w:rFonts w:ascii="Arial" w:hAnsi="Arial" w:cs="Arial"/>
          <w:sz w:val="16"/>
          <w:szCs w:val="16"/>
        </w:rPr>
      </w:pPr>
      <w:r w:rsidRPr="009929DB">
        <w:rPr>
          <w:rFonts w:ascii="Arial" w:hAnsi="Arial" w:cs="Arial"/>
          <w:sz w:val="16"/>
          <w:szCs w:val="16"/>
        </w:rPr>
        <w:t>П О С Т А Н О В Л Е Н И Е</w:t>
      </w:r>
    </w:p>
    <w:p w:rsidR="009929DB" w:rsidRPr="009929DB" w:rsidRDefault="009929DB" w:rsidP="009929DB">
      <w:pPr>
        <w:jc w:val="center"/>
        <w:rPr>
          <w:rFonts w:ascii="Arial" w:hAnsi="Arial" w:cs="Arial"/>
          <w:sz w:val="16"/>
          <w:szCs w:val="16"/>
        </w:rPr>
      </w:pPr>
      <w:r w:rsidRPr="009929DB">
        <w:rPr>
          <w:rFonts w:ascii="Arial" w:hAnsi="Arial" w:cs="Arial"/>
          <w:sz w:val="16"/>
          <w:szCs w:val="16"/>
        </w:rPr>
        <w:t>06.02.2023 № 185</w:t>
      </w:r>
    </w:p>
    <w:p w:rsidR="009929DB" w:rsidRDefault="009929DB" w:rsidP="009929DB">
      <w:pPr>
        <w:tabs>
          <w:tab w:val="left" w:pos="3560"/>
        </w:tabs>
        <w:jc w:val="center"/>
        <w:rPr>
          <w:rFonts w:ascii="Arial" w:hAnsi="Arial" w:cs="Arial"/>
          <w:b/>
          <w:sz w:val="16"/>
          <w:szCs w:val="16"/>
        </w:rPr>
      </w:pPr>
      <w:r w:rsidRPr="009929DB">
        <w:rPr>
          <w:rFonts w:ascii="Arial" w:hAnsi="Arial" w:cs="Arial"/>
          <w:b/>
          <w:color w:val="000000"/>
          <w:sz w:val="16"/>
          <w:szCs w:val="16"/>
        </w:rPr>
        <w:t>Об утверждении муниципальной программы</w:t>
      </w:r>
      <w:r>
        <w:rPr>
          <w:rFonts w:ascii="Arial" w:hAnsi="Arial" w:cs="Arial"/>
          <w:b/>
          <w:color w:val="000000"/>
          <w:sz w:val="16"/>
          <w:szCs w:val="16"/>
        </w:rPr>
        <w:t xml:space="preserve"> </w:t>
      </w:r>
      <w:r w:rsidRPr="009929DB">
        <w:rPr>
          <w:rFonts w:ascii="Arial" w:hAnsi="Arial" w:cs="Arial"/>
          <w:b/>
          <w:bCs/>
          <w:spacing w:val="-1"/>
          <w:sz w:val="16"/>
          <w:szCs w:val="16"/>
        </w:rPr>
        <w:t>«</w:t>
      </w:r>
      <w:r w:rsidRPr="009929DB">
        <w:rPr>
          <w:rFonts w:ascii="Arial" w:hAnsi="Arial" w:cs="Arial"/>
          <w:b/>
          <w:sz w:val="16"/>
          <w:szCs w:val="16"/>
        </w:rPr>
        <w:t xml:space="preserve">Обеспечение населения Валдайского </w:t>
      </w:r>
    </w:p>
    <w:p w:rsidR="009929DB" w:rsidRPr="009929DB" w:rsidRDefault="009929DB" w:rsidP="009929DB">
      <w:pPr>
        <w:tabs>
          <w:tab w:val="left" w:pos="3560"/>
        </w:tabs>
        <w:jc w:val="center"/>
        <w:rPr>
          <w:rFonts w:ascii="Arial" w:hAnsi="Arial" w:cs="Arial"/>
          <w:b/>
          <w:sz w:val="16"/>
          <w:szCs w:val="16"/>
        </w:rPr>
      </w:pPr>
      <w:r w:rsidRPr="009929DB">
        <w:rPr>
          <w:rFonts w:ascii="Arial" w:hAnsi="Arial" w:cs="Arial"/>
          <w:b/>
          <w:sz w:val="16"/>
          <w:szCs w:val="16"/>
        </w:rPr>
        <w:t>муниципального района питьевой водой в 2023-2025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 xml:space="preserve">В соответствии с Бюджетным кодексом Российской Федерации, Федеральным </w:t>
      </w:r>
      <w:hyperlink r:id="rId69" w:history="1">
        <w:r w:rsidRPr="009929DB">
          <w:rPr>
            <w:rStyle w:val="af"/>
            <w:rFonts w:ascii="Arial" w:hAnsi="Arial" w:cs="Arial"/>
            <w:color w:val="auto"/>
            <w:sz w:val="16"/>
            <w:szCs w:val="16"/>
            <w:u w:val="none"/>
          </w:rPr>
          <w:t>законом</w:t>
        </w:r>
      </w:hyperlink>
      <w:r w:rsidRPr="009929DB">
        <w:rPr>
          <w:rFonts w:ascii="Arial" w:hAnsi="Arial" w:cs="Arial"/>
          <w:sz w:val="16"/>
          <w:szCs w:val="16"/>
        </w:rPr>
        <w:t xml:space="preserve"> от 6 октября </w:t>
      </w:r>
      <w:smartTag w:uri="urn:schemas-microsoft-com:office:smarttags" w:element="metricconverter">
        <w:smartTagPr>
          <w:attr w:name="ProductID" w:val="2003 г"/>
        </w:smartTagPr>
        <w:r w:rsidRPr="009929DB">
          <w:rPr>
            <w:rFonts w:ascii="Arial" w:hAnsi="Arial" w:cs="Arial"/>
            <w:sz w:val="16"/>
            <w:szCs w:val="16"/>
          </w:rPr>
          <w:t>2003 года</w:t>
        </w:r>
      </w:smartTag>
      <w:r w:rsidRPr="009929DB">
        <w:rPr>
          <w:rFonts w:ascii="Arial" w:hAnsi="Arial" w:cs="Arial"/>
          <w:sz w:val="16"/>
          <w:szCs w:val="16"/>
        </w:rPr>
        <w:t xml:space="preserve"> N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hyperlink r:id="rId70" w:history="1">
        <w:r w:rsidRPr="009929DB">
          <w:rPr>
            <w:rStyle w:val="af"/>
            <w:rFonts w:ascii="Arial" w:hAnsi="Arial" w:cs="Arial"/>
            <w:color w:val="auto"/>
            <w:sz w:val="16"/>
            <w:szCs w:val="16"/>
            <w:u w:val="none"/>
          </w:rPr>
          <w:t xml:space="preserve">N </w:t>
        </w:r>
      </w:hyperlink>
      <w:r w:rsidRPr="009929DB">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9929DB">
        <w:rPr>
          <w:rFonts w:ascii="Arial" w:hAnsi="Arial" w:cs="Arial"/>
          <w:b/>
          <w:sz w:val="16"/>
          <w:szCs w:val="16"/>
        </w:rPr>
        <w:t>ПОСТАНОВЛЯЕТ:</w:t>
      </w:r>
    </w:p>
    <w:p w:rsidR="009929DB" w:rsidRPr="009929DB" w:rsidRDefault="009929DB" w:rsidP="009929DB">
      <w:pPr>
        <w:pStyle w:val="aff1"/>
        <w:autoSpaceDE w:val="0"/>
        <w:autoSpaceDN w:val="0"/>
        <w:adjustRightInd w:val="0"/>
        <w:ind w:left="0" w:firstLine="284"/>
        <w:jc w:val="both"/>
        <w:rPr>
          <w:rFonts w:ascii="Arial" w:hAnsi="Arial" w:cs="Arial"/>
          <w:sz w:val="16"/>
          <w:szCs w:val="16"/>
        </w:rPr>
      </w:pPr>
      <w:r w:rsidRPr="009929DB">
        <w:rPr>
          <w:rFonts w:ascii="Arial" w:hAnsi="Arial" w:cs="Arial"/>
          <w:sz w:val="16"/>
          <w:szCs w:val="16"/>
        </w:rPr>
        <w:t xml:space="preserve">1. Утвердить прилагаемую муниципальную </w:t>
      </w:r>
      <w:hyperlink r:id="rId71" w:anchor="Par28#Par28" w:history="1">
        <w:r w:rsidRPr="009929DB">
          <w:rPr>
            <w:rStyle w:val="af"/>
            <w:rFonts w:ascii="Arial" w:hAnsi="Arial" w:cs="Arial"/>
            <w:color w:val="auto"/>
            <w:sz w:val="16"/>
            <w:szCs w:val="16"/>
            <w:u w:val="none"/>
          </w:rPr>
          <w:t>программу</w:t>
        </w:r>
      </w:hyperlink>
      <w:r w:rsidRPr="009929DB">
        <w:rPr>
          <w:rFonts w:ascii="Arial" w:hAnsi="Arial" w:cs="Arial"/>
          <w:sz w:val="16"/>
          <w:szCs w:val="16"/>
        </w:rPr>
        <w:t xml:space="preserve"> «Обеспечение качественного функционирования ливневой канализации на территории Валдайского городского поселения в 2023-2025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2. Признать утратившими силу постановления Администрации Валдайского муниципального района:</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04.09.2017 № 1729 «Об утверждении муниципальной программы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04.10.2017 № 1934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01.11.2017 № 2243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17.01.2018 № 36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05.04.2018 № 540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04.07.2018 № 985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01.10.2018 № 1536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10.12.2018 № 1958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05.02.2019 № 213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05.03.2019 №361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29.03.2019 № 504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05.06.2019 № 939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lastRenderedPageBreak/>
        <w:t>от 04.10.2019 № 1730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29.11. 2019 № 2046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05.02.2020 № 171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01.02.2021 № 141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11.05.2021 № 805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27.05.2021 № 939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26.08.2021 № 1543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23.11.2021 № 2172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24.12.2021 № 2450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10.03.2022 № 401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от 25.07.2022 № 1476 «О внесении изменений в муниципальную программу «Обеспечение населения Валдайского муниципального района питьевой водой в 2017-2023 годах»</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3.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4. Постановление вступает в силу с 1 января 2023 года.</w:t>
      </w:r>
    </w:p>
    <w:p w:rsidR="009929DB" w:rsidRPr="009929DB" w:rsidRDefault="009929DB" w:rsidP="009929DB">
      <w:pPr>
        <w:jc w:val="both"/>
        <w:rPr>
          <w:rFonts w:ascii="Arial" w:hAnsi="Arial" w:cs="Arial"/>
          <w:b/>
          <w:sz w:val="16"/>
          <w:szCs w:val="16"/>
        </w:rPr>
      </w:pPr>
      <w:r w:rsidRPr="009929DB">
        <w:rPr>
          <w:rFonts w:ascii="Arial" w:hAnsi="Arial" w:cs="Arial"/>
          <w:b/>
          <w:sz w:val="16"/>
          <w:szCs w:val="16"/>
        </w:rPr>
        <w:t>Глава муниципального района</w:t>
      </w:r>
      <w:r w:rsidRPr="009929DB">
        <w:rPr>
          <w:rFonts w:ascii="Arial" w:hAnsi="Arial" w:cs="Arial"/>
          <w:b/>
          <w:sz w:val="16"/>
          <w:szCs w:val="16"/>
        </w:rPr>
        <w:tab/>
      </w:r>
      <w:r w:rsidRPr="009929DB">
        <w:rPr>
          <w:rFonts w:ascii="Arial" w:hAnsi="Arial" w:cs="Arial"/>
          <w:b/>
          <w:sz w:val="16"/>
          <w:szCs w:val="16"/>
        </w:rPr>
        <w:tab/>
        <w:t>Ю.В.Стадэ</w:t>
      </w:r>
    </w:p>
    <w:p w:rsidR="009929DB" w:rsidRPr="009929DB" w:rsidRDefault="009929DB" w:rsidP="009929DB">
      <w:pPr>
        <w:ind w:left="9072"/>
        <w:jc w:val="center"/>
        <w:rPr>
          <w:rFonts w:ascii="Arial" w:hAnsi="Arial" w:cs="Arial"/>
          <w:sz w:val="12"/>
          <w:szCs w:val="12"/>
        </w:rPr>
      </w:pPr>
      <w:r w:rsidRPr="009929DB">
        <w:rPr>
          <w:rFonts w:ascii="Arial" w:hAnsi="Arial" w:cs="Arial"/>
          <w:sz w:val="12"/>
          <w:szCs w:val="12"/>
        </w:rPr>
        <w:t>Утверждена</w:t>
      </w:r>
    </w:p>
    <w:p w:rsidR="009929DB" w:rsidRPr="009929DB" w:rsidRDefault="009929DB" w:rsidP="009929DB">
      <w:pPr>
        <w:ind w:left="9072"/>
        <w:jc w:val="center"/>
        <w:rPr>
          <w:rFonts w:ascii="Arial" w:hAnsi="Arial" w:cs="Arial"/>
          <w:sz w:val="12"/>
          <w:szCs w:val="12"/>
        </w:rPr>
      </w:pPr>
      <w:r w:rsidRPr="009929DB">
        <w:rPr>
          <w:rFonts w:ascii="Arial" w:hAnsi="Arial" w:cs="Arial"/>
          <w:sz w:val="12"/>
          <w:szCs w:val="12"/>
        </w:rPr>
        <w:t>постановлением Администрации</w:t>
      </w:r>
    </w:p>
    <w:p w:rsidR="009929DB" w:rsidRPr="009929DB" w:rsidRDefault="009929DB" w:rsidP="009929DB">
      <w:pPr>
        <w:ind w:left="9072"/>
        <w:jc w:val="center"/>
        <w:rPr>
          <w:rFonts w:ascii="Arial" w:hAnsi="Arial" w:cs="Arial"/>
          <w:sz w:val="12"/>
          <w:szCs w:val="12"/>
        </w:rPr>
      </w:pPr>
      <w:r w:rsidRPr="009929DB">
        <w:rPr>
          <w:rFonts w:ascii="Arial" w:hAnsi="Arial" w:cs="Arial"/>
          <w:sz w:val="12"/>
          <w:szCs w:val="12"/>
        </w:rPr>
        <w:t>муниципального района</w:t>
      </w:r>
    </w:p>
    <w:p w:rsidR="009929DB" w:rsidRPr="009929DB" w:rsidRDefault="009929DB" w:rsidP="009929DB">
      <w:pPr>
        <w:pStyle w:val="ConsPlusTitle"/>
        <w:tabs>
          <w:tab w:val="left" w:pos="7575"/>
        </w:tabs>
        <w:ind w:left="9072"/>
        <w:jc w:val="center"/>
        <w:rPr>
          <w:rFonts w:ascii="Arial" w:hAnsi="Arial" w:cs="Arial"/>
          <w:b w:val="0"/>
          <w:sz w:val="12"/>
          <w:szCs w:val="12"/>
        </w:rPr>
      </w:pPr>
      <w:r w:rsidRPr="009929DB">
        <w:rPr>
          <w:rFonts w:ascii="Arial" w:hAnsi="Arial" w:cs="Arial"/>
          <w:b w:val="0"/>
          <w:sz w:val="12"/>
          <w:szCs w:val="12"/>
        </w:rPr>
        <w:t>от 06.02.2023 № 185</w:t>
      </w:r>
    </w:p>
    <w:p w:rsidR="009929DB" w:rsidRPr="009929DB" w:rsidRDefault="009929DB" w:rsidP="00D842DF">
      <w:pPr>
        <w:widowControl w:val="0"/>
        <w:jc w:val="center"/>
        <w:rPr>
          <w:rFonts w:ascii="Arial" w:hAnsi="Arial" w:cs="Arial"/>
          <w:b/>
          <w:sz w:val="16"/>
          <w:szCs w:val="16"/>
        </w:rPr>
      </w:pPr>
      <w:r w:rsidRPr="009929DB">
        <w:rPr>
          <w:rFonts w:ascii="Arial" w:hAnsi="Arial" w:cs="Arial"/>
          <w:b/>
          <w:sz w:val="16"/>
          <w:szCs w:val="16"/>
        </w:rPr>
        <w:t>МУНИЦИПАЛЬНАЯ ПРОГРАММА</w:t>
      </w:r>
    </w:p>
    <w:p w:rsidR="009929DB" w:rsidRPr="009929DB" w:rsidRDefault="009929DB" w:rsidP="00D842DF">
      <w:pPr>
        <w:jc w:val="center"/>
        <w:rPr>
          <w:rFonts w:ascii="Arial" w:hAnsi="Arial" w:cs="Arial"/>
          <w:b/>
          <w:sz w:val="16"/>
          <w:szCs w:val="16"/>
        </w:rPr>
      </w:pPr>
      <w:r w:rsidRPr="009929DB">
        <w:rPr>
          <w:rStyle w:val="aff0"/>
          <w:rFonts w:ascii="Arial" w:hAnsi="Arial" w:cs="Arial"/>
          <w:sz w:val="16"/>
          <w:szCs w:val="16"/>
        </w:rPr>
        <w:t>«</w:t>
      </w:r>
      <w:r w:rsidRPr="009929DB">
        <w:rPr>
          <w:rFonts w:ascii="Arial" w:hAnsi="Arial" w:cs="Arial"/>
          <w:b/>
          <w:sz w:val="16"/>
          <w:szCs w:val="16"/>
        </w:rPr>
        <w:t>Обеспечение населения Валдайского муниципального района питьевой водой в 2023-2025 годах»</w:t>
      </w:r>
    </w:p>
    <w:p w:rsidR="009929DB" w:rsidRPr="009929DB" w:rsidRDefault="009929DB" w:rsidP="00D842DF">
      <w:pPr>
        <w:widowControl w:val="0"/>
        <w:jc w:val="center"/>
        <w:rPr>
          <w:rFonts w:ascii="Arial" w:hAnsi="Arial" w:cs="Arial"/>
          <w:b/>
          <w:sz w:val="16"/>
          <w:szCs w:val="16"/>
        </w:rPr>
      </w:pPr>
      <w:r w:rsidRPr="009929DB">
        <w:rPr>
          <w:rFonts w:ascii="Arial" w:hAnsi="Arial" w:cs="Arial"/>
          <w:b/>
          <w:sz w:val="16"/>
          <w:szCs w:val="16"/>
        </w:rPr>
        <w:t>ПАСПОРТ</w:t>
      </w:r>
    </w:p>
    <w:p w:rsidR="009929DB" w:rsidRPr="009929DB" w:rsidRDefault="009929DB" w:rsidP="00D842DF">
      <w:pPr>
        <w:jc w:val="center"/>
        <w:rPr>
          <w:rFonts w:ascii="Arial" w:hAnsi="Arial" w:cs="Arial"/>
          <w:b/>
          <w:sz w:val="16"/>
          <w:szCs w:val="16"/>
        </w:rPr>
      </w:pPr>
      <w:r w:rsidRPr="009929DB">
        <w:rPr>
          <w:rFonts w:ascii="Arial" w:hAnsi="Arial" w:cs="Arial"/>
          <w:b/>
          <w:sz w:val="16"/>
          <w:szCs w:val="16"/>
        </w:rPr>
        <w:t xml:space="preserve">муниципальной программы </w:t>
      </w:r>
      <w:r w:rsidRPr="009929DB">
        <w:rPr>
          <w:rStyle w:val="aff0"/>
          <w:rFonts w:ascii="Arial" w:hAnsi="Arial" w:cs="Arial"/>
          <w:sz w:val="16"/>
          <w:szCs w:val="16"/>
        </w:rPr>
        <w:t>«</w:t>
      </w:r>
      <w:r w:rsidRPr="009929DB">
        <w:rPr>
          <w:rFonts w:ascii="Arial" w:hAnsi="Arial" w:cs="Arial"/>
          <w:b/>
          <w:sz w:val="16"/>
          <w:szCs w:val="16"/>
        </w:rPr>
        <w:t xml:space="preserve">Обеспечение населения Валдайского </w:t>
      </w:r>
    </w:p>
    <w:p w:rsidR="009929DB" w:rsidRPr="009929DB" w:rsidRDefault="009929DB" w:rsidP="00D842DF">
      <w:pPr>
        <w:jc w:val="center"/>
        <w:rPr>
          <w:rFonts w:ascii="Arial" w:hAnsi="Arial" w:cs="Arial"/>
          <w:b/>
          <w:sz w:val="16"/>
          <w:szCs w:val="16"/>
        </w:rPr>
      </w:pPr>
      <w:r w:rsidRPr="009929DB">
        <w:rPr>
          <w:rFonts w:ascii="Arial" w:hAnsi="Arial" w:cs="Arial"/>
          <w:b/>
          <w:sz w:val="16"/>
          <w:szCs w:val="16"/>
        </w:rPr>
        <w:t>муниципального района питьевой водой в 2023-2025 годах»</w:t>
      </w:r>
    </w:p>
    <w:p w:rsidR="009929DB" w:rsidRPr="009929DB" w:rsidRDefault="009929DB" w:rsidP="009929DB">
      <w:pPr>
        <w:pStyle w:val="ConsPlusNonformat"/>
        <w:ind w:firstLine="284"/>
        <w:jc w:val="both"/>
        <w:rPr>
          <w:rFonts w:ascii="Arial" w:hAnsi="Arial" w:cs="Arial"/>
          <w:sz w:val="16"/>
          <w:szCs w:val="16"/>
        </w:rPr>
      </w:pPr>
      <w:bookmarkStart w:id="6" w:name="Par107"/>
      <w:bookmarkEnd w:id="6"/>
      <w:r w:rsidRPr="009929DB">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Комитет).</w:t>
      </w:r>
    </w:p>
    <w:p w:rsidR="009929DB" w:rsidRPr="009929DB" w:rsidRDefault="009929DB" w:rsidP="009929DB">
      <w:pPr>
        <w:pStyle w:val="ConsPlusNonformat"/>
        <w:ind w:firstLine="284"/>
        <w:jc w:val="both"/>
        <w:rPr>
          <w:rFonts w:ascii="Arial" w:hAnsi="Arial" w:cs="Arial"/>
          <w:sz w:val="16"/>
          <w:szCs w:val="16"/>
        </w:rPr>
      </w:pPr>
      <w:r w:rsidRPr="009929DB">
        <w:rPr>
          <w:rFonts w:ascii="Arial" w:hAnsi="Arial" w:cs="Arial"/>
          <w:sz w:val="16"/>
          <w:szCs w:val="16"/>
        </w:rPr>
        <w:t>2. Соисполнители муниципальной программы: нет.</w:t>
      </w:r>
    </w:p>
    <w:p w:rsidR="009929DB" w:rsidRPr="009929DB" w:rsidRDefault="009929DB" w:rsidP="009929DB">
      <w:pPr>
        <w:pStyle w:val="afe"/>
        <w:ind w:firstLine="284"/>
        <w:jc w:val="both"/>
        <w:rPr>
          <w:rFonts w:ascii="Arial" w:hAnsi="Arial" w:cs="Arial"/>
          <w:sz w:val="16"/>
          <w:szCs w:val="16"/>
        </w:rPr>
      </w:pPr>
      <w:r w:rsidRPr="009929DB">
        <w:rPr>
          <w:rFonts w:ascii="Arial" w:hAnsi="Arial" w:cs="Arial"/>
          <w:sz w:val="16"/>
          <w:szCs w:val="16"/>
        </w:rPr>
        <w:t>3. Цели муниципальной программы: Обеспечение населения питьевой водой нормативного качества в достаточном количестве.</w:t>
      </w:r>
    </w:p>
    <w:p w:rsidR="009929DB" w:rsidRPr="009929DB" w:rsidRDefault="009929DB" w:rsidP="009929DB">
      <w:pPr>
        <w:pStyle w:val="afe"/>
        <w:ind w:firstLine="284"/>
        <w:jc w:val="both"/>
        <w:rPr>
          <w:rFonts w:ascii="Arial" w:hAnsi="Arial" w:cs="Arial"/>
          <w:sz w:val="16"/>
          <w:szCs w:val="16"/>
        </w:rPr>
      </w:pPr>
      <w:r w:rsidRPr="009929DB">
        <w:rPr>
          <w:rFonts w:ascii="Arial" w:hAnsi="Arial" w:cs="Arial"/>
          <w:sz w:val="16"/>
          <w:szCs w:val="16"/>
        </w:rPr>
        <w:t>4. Задачи программы: Удовлетворение потребности населения Валдайского муниципального района в питьевой воде</w:t>
      </w:r>
    </w:p>
    <w:p w:rsidR="009929DB" w:rsidRPr="009929DB" w:rsidRDefault="009929DB" w:rsidP="009929DB">
      <w:pPr>
        <w:pStyle w:val="afe"/>
        <w:ind w:firstLine="284"/>
        <w:jc w:val="both"/>
        <w:rPr>
          <w:rFonts w:ascii="Arial" w:hAnsi="Arial" w:cs="Arial"/>
          <w:sz w:val="16"/>
          <w:szCs w:val="16"/>
        </w:rPr>
      </w:pPr>
      <w:r w:rsidRPr="009929DB">
        <w:rPr>
          <w:rFonts w:ascii="Arial" w:hAnsi="Arial" w:cs="Arial"/>
          <w:sz w:val="16"/>
          <w:szCs w:val="16"/>
        </w:rPr>
        <w:t>5. Сроки реализации муниципальной программы: 2023-2025 годы.</w:t>
      </w:r>
    </w:p>
    <w:p w:rsidR="009929DB" w:rsidRPr="009929DB" w:rsidRDefault="009929DB" w:rsidP="009929DB">
      <w:pPr>
        <w:widowControl w:val="0"/>
        <w:ind w:firstLine="284"/>
        <w:jc w:val="both"/>
        <w:rPr>
          <w:rFonts w:ascii="Arial" w:hAnsi="Arial" w:cs="Arial"/>
          <w:sz w:val="16"/>
          <w:szCs w:val="16"/>
        </w:rPr>
      </w:pPr>
      <w:r w:rsidRPr="009929DB">
        <w:rPr>
          <w:rFonts w:ascii="Arial" w:hAnsi="Arial" w:cs="Arial"/>
          <w:sz w:val="16"/>
          <w:szCs w:val="16"/>
        </w:rPr>
        <w:t>6. Объемы и источники финансирования муниципальной программы в целом (тыс. руб.):</w:t>
      </w:r>
    </w:p>
    <w:tbl>
      <w:tblPr>
        <w:tblW w:w="4961" w:type="pct"/>
        <w:jc w:val="center"/>
        <w:tblLayout w:type="fixed"/>
        <w:tblCellMar>
          <w:left w:w="75" w:type="dxa"/>
          <w:right w:w="75" w:type="dxa"/>
        </w:tblCellMar>
        <w:tblLook w:val="0000" w:firstRow="0" w:lastRow="0" w:firstColumn="0" w:lastColumn="0" w:noHBand="0" w:noVBand="0"/>
      </w:tblPr>
      <w:tblGrid>
        <w:gridCol w:w="1028"/>
        <w:gridCol w:w="1712"/>
        <w:gridCol w:w="1373"/>
        <w:gridCol w:w="2230"/>
        <w:gridCol w:w="1370"/>
        <w:gridCol w:w="1717"/>
        <w:gridCol w:w="1970"/>
      </w:tblGrid>
      <w:tr w:rsidR="009929DB" w:rsidRPr="009929DB" w:rsidTr="00D15D21">
        <w:trPr>
          <w:trHeight w:val="2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b/>
                <w:sz w:val="12"/>
                <w:szCs w:val="12"/>
              </w:rPr>
            </w:pPr>
            <w:r w:rsidRPr="009929DB">
              <w:rPr>
                <w:b/>
                <w:sz w:val="12"/>
                <w:szCs w:val="12"/>
              </w:rPr>
              <w:t>Год</w:t>
            </w:r>
          </w:p>
        </w:tc>
        <w:tc>
          <w:tcPr>
            <w:tcW w:w="4549" w:type="pct"/>
            <w:gridSpan w:val="6"/>
            <w:tcBorders>
              <w:top w:val="single" w:sz="4" w:space="0" w:color="auto"/>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b/>
                <w:sz w:val="12"/>
                <w:szCs w:val="12"/>
              </w:rPr>
            </w:pPr>
            <w:r w:rsidRPr="009929DB">
              <w:rPr>
                <w:b/>
                <w:sz w:val="12"/>
                <w:szCs w:val="12"/>
              </w:rPr>
              <w:t>Источник финансирования</w:t>
            </w:r>
          </w:p>
        </w:tc>
      </w:tr>
      <w:tr w:rsidR="009929DB" w:rsidRPr="009929DB" w:rsidTr="00D15D21">
        <w:trPr>
          <w:trHeight w:val="20"/>
          <w:jc w:val="center"/>
        </w:trPr>
        <w:tc>
          <w:tcPr>
            <w:tcW w:w="451" w:type="pct"/>
            <w:vMerge/>
            <w:tcBorders>
              <w:top w:val="single" w:sz="4" w:space="0" w:color="auto"/>
              <w:left w:val="single" w:sz="4" w:space="0" w:color="auto"/>
              <w:bottom w:val="single" w:sz="4" w:space="0" w:color="auto"/>
              <w:right w:val="single" w:sz="4" w:space="0" w:color="auto"/>
            </w:tcBorders>
            <w:vAlign w:val="center"/>
          </w:tcPr>
          <w:p w:rsidR="009929DB" w:rsidRPr="009929DB" w:rsidRDefault="009929DB" w:rsidP="009929DB">
            <w:pPr>
              <w:ind w:firstLine="284"/>
              <w:rPr>
                <w:rFonts w:ascii="Arial" w:hAnsi="Arial" w:cs="Arial"/>
                <w:b/>
                <w:sz w:val="12"/>
                <w:szCs w:val="12"/>
              </w:rPr>
            </w:pPr>
          </w:p>
        </w:tc>
        <w:tc>
          <w:tcPr>
            <w:tcW w:w="7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rPr>
                <w:b/>
                <w:sz w:val="12"/>
                <w:szCs w:val="12"/>
              </w:rPr>
            </w:pPr>
            <w:r w:rsidRPr="009929DB">
              <w:rPr>
                <w:b/>
                <w:sz w:val="12"/>
                <w:szCs w:val="12"/>
              </w:rPr>
              <w:t>Областной бюджет</w:t>
            </w:r>
          </w:p>
        </w:tc>
        <w:tc>
          <w:tcPr>
            <w:tcW w:w="602"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b/>
                <w:sz w:val="12"/>
                <w:szCs w:val="12"/>
              </w:rPr>
            </w:pPr>
            <w:r w:rsidRPr="009929DB">
              <w:rPr>
                <w:b/>
                <w:sz w:val="12"/>
                <w:szCs w:val="12"/>
              </w:rPr>
              <w:t>Феде</w:t>
            </w:r>
            <w:r>
              <w:rPr>
                <w:b/>
                <w:sz w:val="12"/>
                <w:szCs w:val="12"/>
              </w:rPr>
              <w:t>раль</w:t>
            </w:r>
            <w:r w:rsidRPr="009929DB">
              <w:rPr>
                <w:b/>
                <w:sz w:val="12"/>
                <w:szCs w:val="12"/>
              </w:rPr>
              <w:t>ный бюджет</w:t>
            </w:r>
          </w:p>
        </w:tc>
        <w:tc>
          <w:tcPr>
            <w:tcW w:w="978"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b/>
                <w:sz w:val="12"/>
                <w:szCs w:val="12"/>
              </w:rPr>
            </w:pPr>
            <w:r w:rsidRPr="009929DB">
              <w:rPr>
                <w:b/>
                <w:sz w:val="12"/>
                <w:szCs w:val="12"/>
              </w:rPr>
              <w:t>Бюджет Валдайского</w:t>
            </w:r>
          </w:p>
          <w:p w:rsidR="009929DB" w:rsidRPr="009929DB" w:rsidRDefault="009929DB" w:rsidP="009929DB">
            <w:pPr>
              <w:pStyle w:val="ConsPlusCell"/>
              <w:ind w:firstLine="284"/>
              <w:jc w:val="center"/>
              <w:rPr>
                <w:b/>
                <w:sz w:val="12"/>
                <w:szCs w:val="12"/>
              </w:rPr>
            </w:pPr>
            <w:r>
              <w:rPr>
                <w:b/>
                <w:sz w:val="12"/>
                <w:szCs w:val="12"/>
              </w:rPr>
              <w:t>муниципаль</w:t>
            </w:r>
            <w:r w:rsidRPr="009929DB">
              <w:rPr>
                <w:b/>
                <w:sz w:val="12"/>
                <w:szCs w:val="12"/>
              </w:rPr>
              <w:t>ного района</w:t>
            </w:r>
          </w:p>
        </w:tc>
        <w:tc>
          <w:tcPr>
            <w:tcW w:w="60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b/>
                <w:sz w:val="12"/>
                <w:szCs w:val="12"/>
              </w:rPr>
            </w:pPr>
            <w:r w:rsidRPr="009929DB">
              <w:rPr>
                <w:b/>
                <w:sz w:val="12"/>
                <w:szCs w:val="12"/>
              </w:rPr>
              <w:t>Внебюджетные средства</w:t>
            </w:r>
          </w:p>
        </w:tc>
        <w:tc>
          <w:tcPr>
            <w:tcW w:w="753"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b/>
                <w:sz w:val="12"/>
                <w:szCs w:val="12"/>
              </w:rPr>
            </w:pPr>
            <w:r>
              <w:rPr>
                <w:b/>
                <w:sz w:val="12"/>
                <w:szCs w:val="12"/>
              </w:rPr>
              <w:t>Бюджет Валдай</w:t>
            </w:r>
            <w:r w:rsidRPr="009929DB">
              <w:rPr>
                <w:b/>
                <w:sz w:val="12"/>
                <w:szCs w:val="12"/>
              </w:rPr>
              <w:t>ского городского поселения</w:t>
            </w:r>
          </w:p>
        </w:tc>
        <w:tc>
          <w:tcPr>
            <w:tcW w:w="864"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b/>
                <w:sz w:val="12"/>
                <w:szCs w:val="12"/>
              </w:rPr>
            </w:pPr>
            <w:r w:rsidRPr="009929DB">
              <w:rPr>
                <w:b/>
                <w:sz w:val="12"/>
                <w:szCs w:val="12"/>
              </w:rPr>
              <w:t>Всего</w:t>
            </w:r>
          </w:p>
        </w:tc>
      </w:tr>
      <w:tr w:rsidR="009929DB" w:rsidRPr="009929DB" w:rsidTr="00D15D21">
        <w:trPr>
          <w:trHeight w:val="20"/>
          <w:jc w:val="center"/>
        </w:trPr>
        <w:tc>
          <w:tcPr>
            <w:tcW w:w="4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1</w:t>
            </w:r>
          </w:p>
        </w:tc>
        <w:tc>
          <w:tcPr>
            <w:tcW w:w="7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2</w:t>
            </w:r>
          </w:p>
        </w:tc>
        <w:tc>
          <w:tcPr>
            <w:tcW w:w="602"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3</w:t>
            </w:r>
          </w:p>
        </w:tc>
        <w:tc>
          <w:tcPr>
            <w:tcW w:w="978"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4</w:t>
            </w:r>
          </w:p>
        </w:tc>
        <w:tc>
          <w:tcPr>
            <w:tcW w:w="60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5</w:t>
            </w:r>
          </w:p>
        </w:tc>
        <w:tc>
          <w:tcPr>
            <w:tcW w:w="753"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6</w:t>
            </w:r>
          </w:p>
        </w:tc>
        <w:tc>
          <w:tcPr>
            <w:tcW w:w="864"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7</w:t>
            </w:r>
          </w:p>
        </w:tc>
      </w:tr>
      <w:tr w:rsidR="009929DB" w:rsidRPr="009929DB" w:rsidTr="00D15D21">
        <w:trPr>
          <w:trHeight w:val="20"/>
          <w:jc w:val="center"/>
        </w:trPr>
        <w:tc>
          <w:tcPr>
            <w:tcW w:w="4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2023</w:t>
            </w:r>
          </w:p>
        </w:tc>
        <w:tc>
          <w:tcPr>
            <w:tcW w:w="75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602"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978" w:type="pct"/>
            <w:tcBorders>
              <w:top w:val="nil"/>
              <w:left w:val="single" w:sz="4" w:space="0" w:color="auto"/>
              <w:bottom w:val="single" w:sz="4" w:space="0" w:color="auto"/>
              <w:right w:val="single" w:sz="4" w:space="0" w:color="auto"/>
            </w:tcBorders>
          </w:tcPr>
          <w:p w:rsidR="009929DB" w:rsidRPr="009929DB" w:rsidRDefault="009929DB" w:rsidP="009929DB">
            <w:pPr>
              <w:ind w:firstLine="284"/>
              <w:jc w:val="center"/>
              <w:rPr>
                <w:rFonts w:ascii="Arial" w:hAnsi="Arial" w:cs="Arial"/>
                <w:color w:val="000000"/>
                <w:sz w:val="12"/>
                <w:szCs w:val="12"/>
              </w:rPr>
            </w:pPr>
            <w:r w:rsidRPr="009929DB">
              <w:rPr>
                <w:rFonts w:ascii="Arial" w:hAnsi="Arial" w:cs="Arial"/>
                <w:color w:val="000000"/>
                <w:sz w:val="12"/>
                <w:szCs w:val="12"/>
              </w:rPr>
              <w:t>522,00000</w:t>
            </w:r>
          </w:p>
        </w:tc>
        <w:tc>
          <w:tcPr>
            <w:tcW w:w="60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753"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color w:val="000000"/>
                <w:sz w:val="12"/>
                <w:szCs w:val="12"/>
              </w:rPr>
            </w:pPr>
            <w:r w:rsidRPr="009929DB">
              <w:rPr>
                <w:color w:val="000000"/>
                <w:sz w:val="12"/>
                <w:szCs w:val="12"/>
              </w:rPr>
              <w:t xml:space="preserve">    0</w:t>
            </w:r>
          </w:p>
        </w:tc>
        <w:tc>
          <w:tcPr>
            <w:tcW w:w="864" w:type="pct"/>
            <w:tcBorders>
              <w:top w:val="nil"/>
              <w:left w:val="single" w:sz="4" w:space="0" w:color="auto"/>
              <w:bottom w:val="single" w:sz="4" w:space="0" w:color="auto"/>
              <w:right w:val="single" w:sz="4" w:space="0" w:color="auto"/>
            </w:tcBorders>
          </w:tcPr>
          <w:p w:rsidR="009929DB" w:rsidRPr="009929DB" w:rsidRDefault="009929DB" w:rsidP="009929DB">
            <w:pPr>
              <w:ind w:firstLine="284"/>
              <w:jc w:val="center"/>
              <w:rPr>
                <w:rFonts w:ascii="Arial" w:hAnsi="Arial" w:cs="Arial"/>
                <w:color w:val="000000"/>
                <w:sz w:val="12"/>
                <w:szCs w:val="12"/>
              </w:rPr>
            </w:pPr>
            <w:r w:rsidRPr="009929DB">
              <w:rPr>
                <w:rFonts w:ascii="Arial" w:hAnsi="Arial" w:cs="Arial"/>
                <w:color w:val="000000"/>
                <w:sz w:val="12"/>
                <w:szCs w:val="12"/>
              </w:rPr>
              <w:t>522,00000</w:t>
            </w:r>
          </w:p>
        </w:tc>
      </w:tr>
      <w:tr w:rsidR="009929DB" w:rsidRPr="009929DB" w:rsidTr="00D15D21">
        <w:trPr>
          <w:trHeight w:val="20"/>
          <w:jc w:val="center"/>
        </w:trPr>
        <w:tc>
          <w:tcPr>
            <w:tcW w:w="4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2024</w:t>
            </w:r>
          </w:p>
        </w:tc>
        <w:tc>
          <w:tcPr>
            <w:tcW w:w="75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602"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978"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color w:val="000000"/>
                <w:sz w:val="12"/>
                <w:szCs w:val="12"/>
              </w:rPr>
            </w:pPr>
            <w:r w:rsidRPr="009929DB">
              <w:rPr>
                <w:color w:val="000000"/>
                <w:sz w:val="12"/>
                <w:szCs w:val="12"/>
              </w:rPr>
              <w:t>0</w:t>
            </w:r>
          </w:p>
        </w:tc>
        <w:tc>
          <w:tcPr>
            <w:tcW w:w="60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753"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color w:val="000000"/>
                <w:sz w:val="12"/>
                <w:szCs w:val="12"/>
              </w:rPr>
            </w:pPr>
            <w:r w:rsidRPr="009929DB">
              <w:rPr>
                <w:color w:val="000000"/>
                <w:sz w:val="12"/>
                <w:szCs w:val="12"/>
              </w:rPr>
              <w:t>0</w:t>
            </w:r>
          </w:p>
        </w:tc>
        <w:tc>
          <w:tcPr>
            <w:tcW w:w="864"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color w:val="000000"/>
                <w:sz w:val="12"/>
                <w:szCs w:val="12"/>
              </w:rPr>
            </w:pPr>
            <w:r w:rsidRPr="009929DB">
              <w:rPr>
                <w:color w:val="000000"/>
                <w:sz w:val="12"/>
                <w:szCs w:val="12"/>
              </w:rPr>
              <w:t>0</w:t>
            </w:r>
          </w:p>
        </w:tc>
      </w:tr>
      <w:tr w:rsidR="009929DB" w:rsidRPr="009929DB" w:rsidTr="00D15D21">
        <w:trPr>
          <w:trHeight w:val="20"/>
          <w:jc w:val="center"/>
        </w:trPr>
        <w:tc>
          <w:tcPr>
            <w:tcW w:w="4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2025</w:t>
            </w:r>
          </w:p>
        </w:tc>
        <w:tc>
          <w:tcPr>
            <w:tcW w:w="75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602"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978"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color w:val="000000"/>
                <w:sz w:val="12"/>
                <w:szCs w:val="12"/>
              </w:rPr>
              <w:t>0</w:t>
            </w:r>
          </w:p>
        </w:tc>
        <w:tc>
          <w:tcPr>
            <w:tcW w:w="60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753"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864"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color w:val="000000"/>
                <w:sz w:val="12"/>
                <w:szCs w:val="12"/>
              </w:rPr>
              <w:t>0</w:t>
            </w:r>
          </w:p>
        </w:tc>
      </w:tr>
      <w:tr w:rsidR="009929DB" w:rsidRPr="009929DB" w:rsidTr="00D15D21">
        <w:trPr>
          <w:trHeight w:val="20"/>
          <w:jc w:val="center"/>
        </w:trPr>
        <w:tc>
          <w:tcPr>
            <w:tcW w:w="451" w:type="pct"/>
            <w:tcBorders>
              <w:top w:val="nil"/>
              <w:left w:val="single" w:sz="4" w:space="0" w:color="auto"/>
              <w:bottom w:val="single" w:sz="4" w:space="0" w:color="auto"/>
              <w:right w:val="single" w:sz="4" w:space="0" w:color="auto"/>
            </w:tcBorders>
            <w:vAlign w:val="center"/>
          </w:tcPr>
          <w:p w:rsidR="009929DB" w:rsidRPr="009929DB" w:rsidRDefault="009929DB" w:rsidP="009929DB">
            <w:pPr>
              <w:pStyle w:val="ConsPlusCell"/>
              <w:ind w:firstLine="284"/>
              <w:jc w:val="center"/>
              <w:rPr>
                <w:sz w:val="12"/>
                <w:szCs w:val="12"/>
              </w:rPr>
            </w:pPr>
            <w:r w:rsidRPr="009929DB">
              <w:rPr>
                <w:sz w:val="12"/>
                <w:szCs w:val="12"/>
              </w:rPr>
              <w:t xml:space="preserve">Всего </w:t>
            </w:r>
          </w:p>
        </w:tc>
        <w:tc>
          <w:tcPr>
            <w:tcW w:w="75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602"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978"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522,00000</w:t>
            </w:r>
          </w:p>
        </w:tc>
        <w:tc>
          <w:tcPr>
            <w:tcW w:w="601"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753"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0</w:t>
            </w:r>
          </w:p>
        </w:tc>
        <w:tc>
          <w:tcPr>
            <w:tcW w:w="864" w:type="pct"/>
            <w:tcBorders>
              <w:top w:val="nil"/>
              <w:left w:val="single" w:sz="4" w:space="0" w:color="auto"/>
              <w:bottom w:val="single" w:sz="4" w:space="0" w:color="auto"/>
              <w:right w:val="single" w:sz="4" w:space="0" w:color="auto"/>
            </w:tcBorders>
          </w:tcPr>
          <w:p w:rsidR="009929DB" w:rsidRPr="009929DB" w:rsidRDefault="009929DB" w:rsidP="009929DB">
            <w:pPr>
              <w:pStyle w:val="ConsPlusCell"/>
              <w:ind w:firstLine="284"/>
              <w:jc w:val="center"/>
              <w:rPr>
                <w:sz w:val="12"/>
                <w:szCs w:val="12"/>
              </w:rPr>
            </w:pPr>
            <w:r w:rsidRPr="009929DB">
              <w:rPr>
                <w:sz w:val="12"/>
                <w:szCs w:val="12"/>
              </w:rPr>
              <w:t>522,00000</w:t>
            </w:r>
          </w:p>
        </w:tc>
      </w:tr>
    </w:tbl>
    <w:p w:rsidR="009929DB" w:rsidRPr="009929DB" w:rsidRDefault="009929DB" w:rsidP="009929DB">
      <w:pPr>
        <w:pStyle w:val="ConsPlusNonformat"/>
        <w:ind w:firstLine="284"/>
        <w:jc w:val="right"/>
        <w:rPr>
          <w:rFonts w:ascii="Arial" w:hAnsi="Arial" w:cs="Arial"/>
          <w:sz w:val="16"/>
          <w:szCs w:val="16"/>
        </w:rPr>
      </w:pPr>
      <w:r w:rsidRPr="009929DB">
        <w:rPr>
          <w:rFonts w:ascii="Arial" w:hAnsi="Arial" w:cs="Arial"/>
          <w:sz w:val="16"/>
          <w:szCs w:val="16"/>
        </w:rPr>
        <w:t>»;</w:t>
      </w:r>
    </w:p>
    <w:p w:rsidR="009929DB" w:rsidRPr="009929DB" w:rsidRDefault="009929DB" w:rsidP="009929DB">
      <w:pPr>
        <w:pStyle w:val="ConsPlusNonformat"/>
        <w:ind w:firstLine="284"/>
        <w:jc w:val="both"/>
        <w:rPr>
          <w:rFonts w:ascii="Arial" w:hAnsi="Arial" w:cs="Arial"/>
          <w:sz w:val="16"/>
          <w:szCs w:val="16"/>
        </w:rPr>
      </w:pPr>
      <w:r w:rsidRPr="009929DB">
        <w:rPr>
          <w:rFonts w:ascii="Arial" w:hAnsi="Arial" w:cs="Arial"/>
          <w:sz w:val="16"/>
          <w:szCs w:val="16"/>
        </w:rPr>
        <w:t>7. Ожидаемые конечные результаты реализации муниципальной программы:</w:t>
      </w:r>
    </w:p>
    <w:p w:rsidR="009929DB" w:rsidRPr="009929DB" w:rsidRDefault="009929DB" w:rsidP="009929DB">
      <w:pPr>
        <w:shd w:val="clear" w:color="auto" w:fill="FFFFFF"/>
        <w:tabs>
          <w:tab w:val="left" w:pos="1872"/>
        </w:tabs>
        <w:ind w:firstLine="284"/>
        <w:jc w:val="both"/>
        <w:rPr>
          <w:rFonts w:ascii="Arial" w:hAnsi="Arial" w:cs="Arial"/>
          <w:spacing w:val="-1"/>
          <w:sz w:val="16"/>
          <w:szCs w:val="16"/>
        </w:rPr>
      </w:pPr>
      <w:r w:rsidRPr="009929DB">
        <w:rPr>
          <w:rFonts w:ascii="Arial" w:hAnsi="Arial" w:cs="Arial"/>
          <w:spacing w:val="-1"/>
          <w:sz w:val="16"/>
          <w:szCs w:val="16"/>
        </w:rPr>
        <w:t>обеспечение потребностей населения Валдайского муниципального района качественной питьевой водой в соответствии с санитарно-гигиеническими требованиями;</w:t>
      </w:r>
    </w:p>
    <w:p w:rsidR="009929DB" w:rsidRPr="009929DB" w:rsidRDefault="009929DB" w:rsidP="009929DB">
      <w:pPr>
        <w:suppressAutoHyphens/>
        <w:ind w:firstLine="284"/>
        <w:jc w:val="both"/>
        <w:rPr>
          <w:rFonts w:ascii="Arial" w:hAnsi="Arial" w:cs="Arial"/>
          <w:sz w:val="16"/>
          <w:szCs w:val="16"/>
        </w:rPr>
      </w:pPr>
      <w:r w:rsidRPr="009929DB">
        <w:rPr>
          <w:rFonts w:ascii="Arial" w:hAnsi="Arial" w:cs="Arial"/>
          <w:sz w:val="16"/>
          <w:szCs w:val="16"/>
        </w:rPr>
        <w:t>снижение социальной напряженности в населенных пунктах Валдайского муниципального района за счет улучшения питьевого водоснабжения населения, предотвращение нанесения вреда здоровью людей;</w:t>
      </w:r>
    </w:p>
    <w:p w:rsidR="009929DB" w:rsidRPr="009929DB" w:rsidRDefault="009929DB" w:rsidP="009929DB">
      <w:pPr>
        <w:suppressAutoHyphens/>
        <w:ind w:firstLine="284"/>
        <w:jc w:val="both"/>
        <w:rPr>
          <w:rFonts w:ascii="Arial" w:hAnsi="Arial" w:cs="Arial"/>
          <w:sz w:val="16"/>
          <w:szCs w:val="16"/>
        </w:rPr>
      </w:pPr>
      <w:r w:rsidRPr="009929DB">
        <w:rPr>
          <w:rFonts w:ascii="Arial" w:hAnsi="Arial" w:cs="Arial"/>
          <w:sz w:val="16"/>
          <w:szCs w:val="16"/>
        </w:rPr>
        <w:t>оздоровление источников питьевого водоснабжения и улучшение качества подаваемой населению Валдайского муниципального района воды.</w:t>
      </w:r>
    </w:p>
    <w:p w:rsidR="009929DB" w:rsidRPr="009929DB" w:rsidRDefault="009929DB" w:rsidP="009929DB">
      <w:pPr>
        <w:shd w:val="clear" w:color="auto" w:fill="FFFFFF"/>
        <w:adjustRightInd w:val="0"/>
        <w:ind w:firstLine="284"/>
        <w:jc w:val="center"/>
        <w:outlineLvl w:val="1"/>
        <w:rPr>
          <w:rFonts w:ascii="Arial" w:hAnsi="Arial" w:cs="Arial"/>
          <w:b/>
          <w:sz w:val="16"/>
          <w:szCs w:val="16"/>
        </w:rPr>
      </w:pPr>
      <w:r w:rsidRPr="009929DB">
        <w:rPr>
          <w:rFonts w:ascii="Arial" w:hAnsi="Arial" w:cs="Arial"/>
          <w:b/>
          <w:sz w:val="16"/>
          <w:szCs w:val="16"/>
        </w:rPr>
        <w:t>Характеристика текущего состояния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Обеспечение населения Валдайского муниципального района питьевой водой является одной из приоритетных задач, решение которой необходимо для сохранения здоровья, улучшения условий деятельности и повышения уровня жизни населения.  Отсутствие гарантированного обеспечения населения качественной питьевой водой неблагоприятно воздействуют не только на благополучие проживания людей, но и на перспективное развитие населенных пунктов муниципального района.</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Муниципальная программа включает в себя комплекс мероприятий, направленных на улучшение качества питьевой воды и повышение надежности источников и систем питьевого водоснабжения.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Муниципальная программа основывается на анализе состояния   водоснабжения, учете основных проблем, требованиях обеспечения населения питьевой водой в соответствии с нормами, предъявляемыми к показателям качества питьевой воды.</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На сегодня задача по обеспечению потребностей населения в питьевой воде является многогранной и сложной. Необходимость ее решения обусловлена ухудшением состояния источников, техническими трудностями получения питьевой воды, соответствующей санитарно-гигиеническим нормативам.</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Возникающие проблемы в обеспечении населения питьевой водой нормативного качества - предмет особого внимания общественности, администрации муниципального района, разного рода надзорных и природоохранных органов. Поэтому реализация муниципальной программы дает возможность своевременно решать первоочередные задачи по удовлетворению потребностей населения в питьевой воде и принимать соответствующие меры, направленные, прежде всего, на обеспечение комфортных и безопасных условий проживания людей на территории Валдайского муниципального района.</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 xml:space="preserve">Важность основных направлений реализации данной муниципальной программы обусловлена необходимостью создания благоприятных условий для обеспечения потребителей качественной питьевой водой.  Муниципальная программа в своей основе предусматривает выполнение мероприятий по ликвидации сверхнормативного износа основных фондов, а также строительству новых объектов водоснабжения, в результате чего повысятся качество предоставляемых услуг населению. </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 xml:space="preserve">Основной задачей в области развития систем водоснабжения в населенных пунктах Валдайского муниципального района является: </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 xml:space="preserve">своевременный анализ питьевой воды, чтобы существующие колодцы обеспечивали   население качественной питьевой водой;  </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новое строительство колодцев, в целях обеспечения населения источниками питьевой воды.</w:t>
      </w:r>
    </w:p>
    <w:p w:rsidR="009929DB" w:rsidRPr="009929DB" w:rsidRDefault="009929DB" w:rsidP="009929DB">
      <w:pPr>
        <w:shd w:val="clear" w:color="auto" w:fill="FFFFFF"/>
        <w:adjustRightInd w:val="0"/>
        <w:ind w:firstLine="284"/>
        <w:rPr>
          <w:rFonts w:ascii="Arial" w:hAnsi="Arial" w:cs="Arial"/>
          <w:b/>
          <w:sz w:val="16"/>
          <w:szCs w:val="16"/>
        </w:rPr>
      </w:pPr>
      <w:r w:rsidRPr="009929DB">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 xml:space="preserve">Основными показателями муниципальной программы является улучшение обеспечения населения питьевой водой нормативного качества в достаточном количестве и доведение ее качества до соответствия требованиям </w:t>
      </w:r>
      <w:hyperlink r:id="rId72" w:history="1">
        <w:r w:rsidRPr="009929DB">
          <w:rPr>
            <w:rStyle w:val="af"/>
            <w:rFonts w:ascii="Arial" w:hAnsi="Arial" w:cs="Arial"/>
            <w:color w:val="auto"/>
            <w:sz w:val="16"/>
            <w:szCs w:val="16"/>
            <w:u w:val="none"/>
          </w:rPr>
          <w:t>СанПиН 2.1.4.1075-02</w:t>
        </w:r>
      </w:hyperlink>
      <w:r w:rsidRPr="009929DB">
        <w:rPr>
          <w:rFonts w:ascii="Arial" w:hAnsi="Arial" w:cs="Arial"/>
          <w:sz w:val="16"/>
          <w:szCs w:val="16"/>
        </w:rPr>
        <w:t xml:space="preserve"> "Гигиенические требования к качеству воды нецентрализованного водоснабжения. Санитарная охрана источников" по ряду физико-химических, бактериологических и органолептических показателей, а также создание условий для приведения системы водоснабжения в соответствие со стандартами качества, обеспечивающими комфортные условия проживания граждан. Решение вопросов обеспечения населения питьевой водой в достаточном количестве должно решаться на основании принятых приоритетов, таких как:</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гарантированное обеспечение населения питьевой водой, отвечающей действующим гигиеническим нормативам, в необходимом количестве;</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обеспечение нормативной непрерывности предоставления услуг хозяйственно-питьевого водоснабжения;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lastRenderedPageBreak/>
        <w:t>повышение качества предоставления услуг населению по водоснабжению;</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обеспечение перспективы развития коммунальных систем хозяйственно-питьевого водоснабжения;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восстановление, охрана и рациональное использование источников питьевого водоснабжения;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улучшение на этой основе состояния здоровья населения и оздоровление социально-экологической обстановки в Валдайском муниципальном районе.</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Главной задачей муниципальной программы является реализация комплекса мероприятий, которые направлены на создание условий для объектов водоснабжения в соответствие со стандартами качества, обеспечивающими комфортные условия проживания.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Для достижения поставленных целей необходимо решение следующих задач:</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удовлетворение потребностей населения поселения в питьевой воде;</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строительство объектов водоснабжения.</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Строительство новых водозаборов позволит обеспечить население дополнительными объемами питьевой воды улучшенного качества в тех населенных пунктах, где был ее недостаток. Обеспечение населения качественной питьевой водой в полном объеме повысит уровень комфортности проживания и трудовую активность людей.</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Мероприятия муниципальной программы должны коренным образом улучшить организацию питьевого водоснабжения, которые в результате должны обеспечить:</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повышение надежности систем водоснабжения, снижение износа основных средств;</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повышение качества питьевой воды с наибольшим соответствием состава используемой воды требованиям гигиенических нормативов;</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уменьшение числа населенных пунктов, не имеющих общественных колодцев.</w:t>
      </w:r>
    </w:p>
    <w:p w:rsidR="009929DB" w:rsidRPr="009929DB" w:rsidRDefault="009929DB" w:rsidP="009929DB">
      <w:pPr>
        <w:shd w:val="clear" w:color="auto" w:fill="FFFFFF"/>
        <w:adjustRightInd w:val="0"/>
        <w:ind w:firstLine="284"/>
        <w:jc w:val="both"/>
        <w:rPr>
          <w:rFonts w:ascii="Arial" w:hAnsi="Arial" w:cs="Arial"/>
          <w:sz w:val="16"/>
          <w:szCs w:val="16"/>
        </w:rPr>
      </w:pPr>
      <w:r w:rsidRPr="009929DB">
        <w:rPr>
          <w:rFonts w:ascii="Arial" w:hAnsi="Arial" w:cs="Arial"/>
          <w:sz w:val="16"/>
          <w:szCs w:val="16"/>
        </w:rPr>
        <w:t>Таким образом, муниципальная программа имеет большую социальную значимость. В результате выполнения программных мероприятий значительно улучшится обеспечение жителей Валдайского муниципального района качественной питьевой водой, что благотворно скажется на благосостоянии и здоровье граждан.</w:t>
      </w:r>
    </w:p>
    <w:p w:rsidR="009929DB" w:rsidRPr="009929DB" w:rsidRDefault="009929DB" w:rsidP="009929DB">
      <w:pPr>
        <w:shd w:val="clear" w:color="auto" w:fill="FFFFFF"/>
        <w:adjustRightInd w:val="0"/>
        <w:ind w:firstLine="284"/>
        <w:jc w:val="center"/>
        <w:rPr>
          <w:rFonts w:ascii="Arial" w:hAnsi="Arial" w:cs="Arial"/>
          <w:b/>
          <w:sz w:val="16"/>
          <w:szCs w:val="16"/>
        </w:rPr>
      </w:pPr>
      <w:r w:rsidRPr="009929DB">
        <w:rPr>
          <w:rFonts w:ascii="Arial" w:hAnsi="Arial" w:cs="Arial"/>
          <w:b/>
          <w:sz w:val="16"/>
          <w:szCs w:val="16"/>
        </w:rPr>
        <w:t>Перечень и анализ социальных, финансово-экономических и прочих рисков реализации муниципальной программы</w:t>
      </w:r>
    </w:p>
    <w:p w:rsidR="009929DB" w:rsidRPr="009929DB" w:rsidRDefault="009929DB" w:rsidP="009929DB">
      <w:pPr>
        <w:pStyle w:val="ConsPlusNormal"/>
        <w:ind w:firstLine="284"/>
        <w:jc w:val="both"/>
        <w:rPr>
          <w:sz w:val="16"/>
          <w:szCs w:val="16"/>
        </w:rPr>
      </w:pPr>
      <w:r w:rsidRPr="009929DB">
        <w:rPr>
          <w:sz w:val="16"/>
          <w:szCs w:val="16"/>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операционные и финансовый.</w:t>
      </w:r>
    </w:p>
    <w:p w:rsidR="009929DB" w:rsidRPr="009929DB" w:rsidRDefault="009929DB" w:rsidP="009929DB">
      <w:pPr>
        <w:pStyle w:val="ConsPlusNormal"/>
        <w:ind w:firstLine="284"/>
        <w:jc w:val="both"/>
        <w:rPr>
          <w:sz w:val="16"/>
          <w:szCs w:val="16"/>
        </w:rPr>
      </w:pPr>
      <w:r w:rsidRPr="009929DB">
        <w:rPr>
          <w:sz w:val="16"/>
          <w:szCs w:val="16"/>
        </w:rPr>
        <w:t>В рамках группы операционных рисков можно выделить организационный риск.</w:t>
      </w:r>
    </w:p>
    <w:p w:rsidR="009929DB" w:rsidRPr="009929DB" w:rsidRDefault="009929DB" w:rsidP="009929DB">
      <w:pPr>
        <w:pStyle w:val="ConsPlusNormal"/>
        <w:ind w:firstLine="284"/>
        <w:jc w:val="both"/>
        <w:rPr>
          <w:sz w:val="16"/>
          <w:szCs w:val="16"/>
        </w:rPr>
      </w:pPr>
      <w:r w:rsidRPr="009929DB">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9929DB" w:rsidRPr="009929DB" w:rsidRDefault="009929DB" w:rsidP="009929DB">
      <w:pPr>
        <w:pStyle w:val="ConsPlusNormal"/>
        <w:ind w:firstLine="284"/>
        <w:jc w:val="both"/>
        <w:rPr>
          <w:sz w:val="16"/>
          <w:szCs w:val="16"/>
        </w:rPr>
      </w:pPr>
      <w:r w:rsidRPr="009929DB">
        <w:rPr>
          <w:sz w:val="16"/>
          <w:szCs w:val="16"/>
        </w:rPr>
        <w:t>Операционные риски могут быть оценены как умеренные.</w:t>
      </w:r>
    </w:p>
    <w:p w:rsidR="009929DB" w:rsidRPr="009929DB" w:rsidRDefault="009929DB" w:rsidP="009929DB">
      <w:pPr>
        <w:pStyle w:val="ConsPlusNormal"/>
        <w:ind w:firstLine="284"/>
        <w:jc w:val="both"/>
        <w:rPr>
          <w:sz w:val="16"/>
          <w:szCs w:val="16"/>
        </w:rPr>
      </w:pPr>
      <w:r w:rsidRPr="009929DB">
        <w:rPr>
          <w:sz w:val="16"/>
          <w:szCs w:val="16"/>
        </w:rPr>
        <w:t>Финансовый риск связан с возможным финансированием муниципальной программы в неполном объеме. Данный риск возникает по причине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9929DB" w:rsidRPr="009929DB" w:rsidRDefault="009929DB" w:rsidP="009929DB">
      <w:pPr>
        <w:pStyle w:val="ConsPlusNormal"/>
        <w:ind w:firstLine="284"/>
        <w:jc w:val="both"/>
        <w:rPr>
          <w:sz w:val="16"/>
          <w:szCs w:val="16"/>
        </w:rPr>
      </w:pPr>
      <w:r w:rsidRPr="009929DB">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929DB" w:rsidRPr="009929DB" w:rsidRDefault="009929DB" w:rsidP="009929DB">
      <w:pPr>
        <w:pStyle w:val="ConsPlusNormal"/>
        <w:ind w:firstLine="284"/>
        <w:jc w:val="both"/>
        <w:rPr>
          <w:sz w:val="16"/>
          <w:szCs w:val="16"/>
        </w:rPr>
      </w:pPr>
      <w:r w:rsidRPr="009929DB">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9929DB" w:rsidRPr="009929DB" w:rsidRDefault="009929DB" w:rsidP="009929DB">
      <w:pPr>
        <w:ind w:firstLine="284"/>
        <w:jc w:val="both"/>
        <w:rPr>
          <w:rFonts w:ascii="Arial" w:hAnsi="Arial" w:cs="Arial"/>
          <w:sz w:val="16"/>
          <w:szCs w:val="16"/>
        </w:rPr>
      </w:pPr>
      <w:r w:rsidRPr="009929DB">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9929DB" w:rsidRPr="009929DB" w:rsidRDefault="009929DB" w:rsidP="009929DB">
      <w:pPr>
        <w:pStyle w:val="ConsPlusNormal"/>
        <w:ind w:firstLine="284"/>
        <w:jc w:val="center"/>
        <w:rPr>
          <w:b/>
          <w:sz w:val="16"/>
          <w:szCs w:val="16"/>
        </w:rPr>
      </w:pPr>
      <w:r w:rsidRPr="009929DB">
        <w:rPr>
          <w:b/>
          <w:sz w:val="16"/>
          <w:szCs w:val="16"/>
        </w:rPr>
        <w:t>Механизм управления реализацией муниципальной программы</w:t>
      </w:r>
    </w:p>
    <w:p w:rsidR="009929DB" w:rsidRPr="009929DB" w:rsidRDefault="009929DB" w:rsidP="009929DB">
      <w:pPr>
        <w:pStyle w:val="ConsPlusNormal"/>
        <w:ind w:firstLine="284"/>
        <w:jc w:val="both"/>
        <w:rPr>
          <w:sz w:val="16"/>
          <w:szCs w:val="16"/>
        </w:rPr>
      </w:pPr>
      <w:r w:rsidRPr="009929DB">
        <w:rPr>
          <w:sz w:val="16"/>
          <w:szCs w:val="16"/>
        </w:rPr>
        <w:t>Комитет жилищно-коммунального и дорожного хозяйства Администрации Валдайского муниципального района осуществляет:</w:t>
      </w:r>
    </w:p>
    <w:p w:rsidR="009929DB" w:rsidRPr="009929DB" w:rsidRDefault="009929DB" w:rsidP="009929DB">
      <w:pPr>
        <w:pStyle w:val="ConsPlusNormal"/>
        <w:ind w:firstLine="284"/>
        <w:jc w:val="both"/>
        <w:rPr>
          <w:sz w:val="16"/>
          <w:szCs w:val="16"/>
        </w:rPr>
      </w:pPr>
      <w:r w:rsidRPr="009929DB">
        <w:rPr>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9929DB" w:rsidRPr="009929DB" w:rsidRDefault="009929DB" w:rsidP="009929DB">
      <w:pPr>
        <w:pStyle w:val="ConsPlusNormal"/>
        <w:ind w:firstLine="284"/>
        <w:jc w:val="both"/>
        <w:rPr>
          <w:sz w:val="16"/>
          <w:szCs w:val="16"/>
        </w:rPr>
      </w:pPr>
      <w:r w:rsidRPr="009929DB">
        <w:rPr>
          <w:sz w:val="16"/>
          <w:szCs w:val="16"/>
        </w:rPr>
        <w:t>обеспечение эффективности реализации муниципальной программы;</w:t>
      </w:r>
    </w:p>
    <w:p w:rsidR="009929DB" w:rsidRPr="009929DB" w:rsidRDefault="009929DB" w:rsidP="009929DB">
      <w:pPr>
        <w:pStyle w:val="ConsPlusNormal"/>
        <w:ind w:firstLine="284"/>
        <w:jc w:val="both"/>
        <w:rPr>
          <w:sz w:val="16"/>
          <w:szCs w:val="16"/>
        </w:rPr>
      </w:pPr>
      <w:r w:rsidRPr="009929DB">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9929DB" w:rsidRPr="009929DB" w:rsidRDefault="009929DB" w:rsidP="009929DB">
      <w:pPr>
        <w:pStyle w:val="ConsPlusNormal"/>
        <w:ind w:firstLine="284"/>
        <w:jc w:val="both"/>
        <w:rPr>
          <w:sz w:val="16"/>
          <w:szCs w:val="16"/>
        </w:rPr>
      </w:pPr>
      <w:r w:rsidRPr="009929DB">
        <w:rPr>
          <w:sz w:val="16"/>
          <w:szCs w:val="16"/>
        </w:rPr>
        <w:t xml:space="preserve"> участие в разработке и осуществление реализации мероприятий муниципальной программы;</w:t>
      </w:r>
    </w:p>
    <w:p w:rsidR="009929DB" w:rsidRPr="009929DB" w:rsidRDefault="009929DB" w:rsidP="009929DB">
      <w:pPr>
        <w:pStyle w:val="ConsPlusNormal"/>
        <w:ind w:firstLine="284"/>
        <w:jc w:val="both"/>
        <w:rPr>
          <w:sz w:val="16"/>
          <w:szCs w:val="16"/>
        </w:rPr>
      </w:pPr>
      <w:r w:rsidRPr="009929DB">
        <w:rPr>
          <w:sz w:val="16"/>
          <w:szCs w:val="16"/>
        </w:rPr>
        <w:t>представление в рамках своей компетенции предложения по корректировке муниципальной программы;</w:t>
      </w:r>
    </w:p>
    <w:p w:rsidR="009929DB" w:rsidRPr="009929DB" w:rsidRDefault="009929DB" w:rsidP="009929DB">
      <w:pPr>
        <w:pStyle w:val="ConsPlusNormal"/>
        <w:ind w:firstLine="284"/>
        <w:jc w:val="both"/>
        <w:rPr>
          <w:sz w:val="16"/>
          <w:szCs w:val="16"/>
        </w:rPr>
      </w:pPr>
      <w:r w:rsidRPr="009929DB">
        <w:rPr>
          <w:sz w:val="16"/>
          <w:szCs w:val="16"/>
        </w:rPr>
        <w:t>представление комитету экономического развития отчет о ходе реализации мероприятий муниципальной программы.</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 xml:space="preserve">составляет отчеты о ходе реализации муниципальной программы в соответствии с </w:t>
      </w:r>
      <w:hyperlink r:id="rId73" w:history="1">
        <w:r w:rsidRPr="009929DB">
          <w:rPr>
            <w:rFonts w:ascii="Arial" w:hAnsi="Arial" w:cs="Arial"/>
            <w:sz w:val="16"/>
            <w:szCs w:val="16"/>
          </w:rPr>
          <w:t>постановлением</w:t>
        </w:r>
      </w:hyperlink>
      <w:r w:rsidRPr="009929DB">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9929DB" w:rsidRPr="009929DB" w:rsidRDefault="009929DB" w:rsidP="009929DB">
      <w:pPr>
        <w:autoSpaceDE w:val="0"/>
        <w:autoSpaceDN w:val="0"/>
        <w:adjustRightInd w:val="0"/>
        <w:ind w:firstLine="284"/>
        <w:jc w:val="both"/>
        <w:rPr>
          <w:rFonts w:ascii="Arial" w:hAnsi="Arial" w:cs="Arial"/>
          <w:sz w:val="16"/>
          <w:szCs w:val="16"/>
        </w:rPr>
      </w:pPr>
      <w:r w:rsidRPr="009929DB">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9929DB" w:rsidRPr="009929DB" w:rsidRDefault="009929DB" w:rsidP="009929DB">
      <w:pPr>
        <w:autoSpaceDE w:val="0"/>
        <w:autoSpaceDN w:val="0"/>
        <w:adjustRightInd w:val="0"/>
        <w:ind w:firstLine="284"/>
        <w:jc w:val="center"/>
        <w:rPr>
          <w:rFonts w:ascii="Arial" w:hAnsi="Arial" w:cs="Arial"/>
          <w:b/>
          <w:sz w:val="16"/>
          <w:szCs w:val="16"/>
        </w:rPr>
      </w:pPr>
      <w:r w:rsidRPr="009929DB">
        <w:rPr>
          <w:rFonts w:ascii="Arial" w:hAnsi="Arial" w:cs="Arial"/>
          <w:b/>
          <w:sz w:val="16"/>
          <w:szCs w:val="16"/>
        </w:rPr>
        <w:t>ПЕРЕЧЕНЬ</w:t>
      </w:r>
    </w:p>
    <w:p w:rsidR="009929DB" w:rsidRPr="009929DB" w:rsidRDefault="009929DB" w:rsidP="009929DB">
      <w:pPr>
        <w:autoSpaceDE w:val="0"/>
        <w:autoSpaceDN w:val="0"/>
        <w:adjustRightInd w:val="0"/>
        <w:ind w:firstLine="284"/>
        <w:jc w:val="center"/>
        <w:rPr>
          <w:rFonts w:ascii="Arial" w:hAnsi="Arial" w:cs="Arial"/>
          <w:b/>
          <w:sz w:val="16"/>
          <w:szCs w:val="16"/>
        </w:rPr>
      </w:pPr>
      <w:r w:rsidRPr="009929DB">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6842"/>
        <w:gridCol w:w="910"/>
        <w:gridCol w:w="1750"/>
        <w:gridCol w:w="523"/>
        <w:gridCol w:w="523"/>
        <w:gridCol w:w="523"/>
      </w:tblGrid>
      <w:tr w:rsidR="009929DB" w:rsidRPr="009929DB" w:rsidTr="009929DB">
        <w:trPr>
          <w:trHeight w:val="20"/>
        </w:trPr>
        <w:tc>
          <w:tcPr>
            <w:tcW w:w="0" w:type="auto"/>
            <w:vMerge w:val="restart"/>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 п/п</w:t>
            </w:r>
          </w:p>
        </w:tc>
        <w:tc>
          <w:tcPr>
            <w:tcW w:w="0" w:type="auto"/>
            <w:vMerge w:val="restart"/>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Наименование целевого показателя</w:t>
            </w:r>
          </w:p>
        </w:tc>
        <w:tc>
          <w:tcPr>
            <w:tcW w:w="0" w:type="auto"/>
            <w:vMerge w:val="restart"/>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Единица измерения</w:t>
            </w:r>
          </w:p>
        </w:tc>
        <w:tc>
          <w:tcPr>
            <w:tcW w:w="0" w:type="auto"/>
            <w:vMerge w:val="restart"/>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Базовое значение целевого показателя (2022 год)</w:t>
            </w:r>
          </w:p>
        </w:tc>
        <w:tc>
          <w:tcPr>
            <w:tcW w:w="0" w:type="auto"/>
            <w:gridSpan w:val="3"/>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Значение целевого показателя по годам</w:t>
            </w:r>
          </w:p>
        </w:tc>
      </w:tr>
      <w:tr w:rsidR="009929DB" w:rsidRPr="009929DB" w:rsidTr="009929DB">
        <w:trPr>
          <w:trHeight w:val="20"/>
        </w:trPr>
        <w:tc>
          <w:tcPr>
            <w:tcW w:w="0" w:type="auto"/>
            <w:vMerge/>
            <w:vAlign w:val="center"/>
          </w:tcPr>
          <w:p w:rsidR="009929DB" w:rsidRPr="009929DB" w:rsidRDefault="009929DB" w:rsidP="009929DB">
            <w:pPr>
              <w:autoSpaceDE w:val="0"/>
              <w:autoSpaceDN w:val="0"/>
              <w:adjustRightInd w:val="0"/>
              <w:jc w:val="center"/>
              <w:rPr>
                <w:rFonts w:ascii="Arial" w:hAnsi="Arial" w:cs="Arial"/>
                <w:b/>
                <w:sz w:val="12"/>
                <w:szCs w:val="12"/>
              </w:rPr>
            </w:pPr>
          </w:p>
        </w:tc>
        <w:tc>
          <w:tcPr>
            <w:tcW w:w="0" w:type="auto"/>
            <w:vMerge/>
            <w:vAlign w:val="center"/>
          </w:tcPr>
          <w:p w:rsidR="009929DB" w:rsidRPr="009929DB" w:rsidRDefault="009929DB" w:rsidP="009929DB">
            <w:pPr>
              <w:autoSpaceDE w:val="0"/>
              <w:autoSpaceDN w:val="0"/>
              <w:adjustRightInd w:val="0"/>
              <w:jc w:val="center"/>
              <w:rPr>
                <w:rFonts w:ascii="Arial" w:hAnsi="Arial" w:cs="Arial"/>
                <w:b/>
                <w:sz w:val="12"/>
                <w:szCs w:val="12"/>
              </w:rPr>
            </w:pPr>
          </w:p>
        </w:tc>
        <w:tc>
          <w:tcPr>
            <w:tcW w:w="0" w:type="auto"/>
            <w:vMerge/>
            <w:vAlign w:val="center"/>
          </w:tcPr>
          <w:p w:rsidR="009929DB" w:rsidRPr="009929DB" w:rsidRDefault="009929DB" w:rsidP="009929DB">
            <w:pPr>
              <w:autoSpaceDE w:val="0"/>
              <w:autoSpaceDN w:val="0"/>
              <w:adjustRightInd w:val="0"/>
              <w:jc w:val="center"/>
              <w:rPr>
                <w:rFonts w:ascii="Arial" w:hAnsi="Arial" w:cs="Arial"/>
                <w:b/>
                <w:sz w:val="12"/>
                <w:szCs w:val="12"/>
              </w:rPr>
            </w:pPr>
          </w:p>
        </w:tc>
        <w:tc>
          <w:tcPr>
            <w:tcW w:w="0" w:type="auto"/>
            <w:vMerge/>
            <w:vAlign w:val="center"/>
          </w:tcPr>
          <w:p w:rsidR="009929DB" w:rsidRPr="009929DB" w:rsidRDefault="009929DB" w:rsidP="009929DB">
            <w:pPr>
              <w:autoSpaceDE w:val="0"/>
              <w:autoSpaceDN w:val="0"/>
              <w:adjustRightInd w:val="0"/>
              <w:jc w:val="center"/>
              <w:rPr>
                <w:rFonts w:ascii="Arial" w:hAnsi="Arial" w:cs="Arial"/>
                <w:b/>
                <w:sz w:val="12"/>
                <w:szCs w:val="12"/>
              </w:rPr>
            </w:pPr>
          </w:p>
        </w:tc>
        <w:tc>
          <w:tcPr>
            <w:tcW w:w="0" w:type="auto"/>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2023</w:t>
            </w:r>
          </w:p>
        </w:tc>
        <w:tc>
          <w:tcPr>
            <w:tcW w:w="0" w:type="auto"/>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2024</w:t>
            </w:r>
          </w:p>
        </w:tc>
        <w:tc>
          <w:tcPr>
            <w:tcW w:w="0" w:type="auto"/>
            <w:vAlign w:val="center"/>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2025</w:t>
            </w:r>
          </w:p>
        </w:tc>
      </w:tr>
      <w:tr w:rsidR="009929DB" w:rsidRPr="009929DB" w:rsidTr="009929DB">
        <w:trPr>
          <w:trHeight w:val="20"/>
        </w:trPr>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2</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3</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4</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5</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6</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7</w:t>
            </w:r>
          </w:p>
        </w:tc>
      </w:tr>
      <w:tr w:rsidR="009929DB" w:rsidRPr="009929DB" w:rsidTr="009929DB">
        <w:trPr>
          <w:trHeight w:val="20"/>
        </w:trPr>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w:t>
            </w:r>
          </w:p>
        </w:tc>
        <w:tc>
          <w:tcPr>
            <w:tcW w:w="0" w:type="auto"/>
            <w:gridSpan w:val="6"/>
            <w:vAlign w:val="center"/>
          </w:tcPr>
          <w:p w:rsidR="009929DB" w:rsidRPr="009929DB" w:rsidRDefault="009929DB" w:rsidP="009929DB">
            <w:pPr>
              <w:autoSpaceDE w:val="0"/>
              <w:autoSpaceDN w:val="0"/>
              <w:adjustRightInd w:val="0"/>
              <w:rPr>
                <w:rFonts w:ascii="Arial" w:hAnsi="Arial" w:cs="Arial"/>
                <w:b/>
                <w:sz w:val="12"/>
                <w:szCs w:val="12"/>
              </w:rPr>
            </w:pPr>
            <w:r w:rsidRPr="009929DB">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9929DB" w:rsidRPr="009929DB" w:rsidTr="009929DB">
        <w:trPr>
          <w:trHeight w:val="20"/>
        </w:trPr>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1.1.</w:t>
            </w:r>
          </w:p>
        </w:tc>
        <w:tc>
          <w:tcPr>
            <w:tcW w:w="0" w:type="auto"/>
          </w:tcPr>
          <w:p w:rsidR="009929DB" w:rsidRPr="009929DB" w:rsidRDefault="009929DB" w:rsidP="009929DB">
            <w:pPr>
              <w:widowControl w:val="0"/>
              <w:rPr>
                <w:rFonts w:ascii="Arial" w:hAnsi="Arial" w:cs="Arial"/>
                <w:sz w:val="12"/>
                <w:szCs w:val="12"/>
              </w:rPr>
            </w:pPr>
            <w:r w:rsidRPr="009929DB">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 включая проверку проектно-сметной документации</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ед</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r>
      <w:tr w:rsidR="009929DB" w:rsidRPr="009929DB" w:rsidTr="009929DB">
        <w:trPr>
          <w:trHeight w:val="20"/>
        </w:trPr>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1.2.</w:t>
            </w:r>
          </w:p>
        </w:tc>
        <w:tc>
          <w:tcPr>
            <w:tcW w:w="0" w:type="auto"/>
          </w:tcPr>
          <w:p w:rsidR="009929DB" w:rsidRPr="009929DB" w:rsidRDefault="009929DB" w:rsidP="009929DB">
            <w:pPr>
              <w:widowControl w:val="0"/>
              <w:rPr>
                <w:rFonts w:ascii="Arial" w:hAnsi="Arial" w:cs="Arial"/>
                <w:sz w:val="12"/>
                <w:szCs w:val="12"/>
              </w:rPr>
            </w:pPr>
            <w:r w:rsidRPr="009929DB">
              <w:rPr>
                <w:rFonts w:ascii="Arial" w:hAnsi="Arial" w:cs="Arial"/>
                <w:sz w:val="12"/>
                <w:szCs w:val="12"/>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0" w:type="auto"/>
            <w:vAlign w:val="center"/>
          </w:tcPr>
          <w:p w:rsidR="009929DB" w:rsidRPr="009929DB" w:rsidRDefault="009929DB" w:rsidP="009929DB">
            <w:pPr>
              <w:jc w:val="center"/>
              <w:rPr>
                <w:rFonts w:ascii="Arial" w:hAnsi="Arial" w:cs="Arial"/>
                <w:sz w:val="12"/>
                <w:szCs w:val="12"/>
              </w:rPr>
            </w:pPr>
            <w:r w:rsidRPr="009929DB">
              <w:rPr>
                <w:rFonts w:ascii="Arial" w:hAnsi="Arial" w:cs="Arial"/>
                <w:sz w:val="12"/>
                <w:szCs w:val="12"/>
              </w:rPr>
              <w:t>ед</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8</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12</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r>
      <w:tr w:rsidR="009929DB" w:rsidRPr="009929DB" w:rsidTr="009929DB">
        <w:trPr>
          <w:trHeight w:val="20"/>
        </w:trPr>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1.3.</w:t>
            </w:r>
          </w:p>
        </w:tc>
        <w:tc>
          <w:tcPr>
            <w:tcW w:w="0" w:type="auto"/>
          </w:tcPr>
          <w:p w:rsidR="009929DB" w:rsidRPr="009929DB" w:rsidRDefault="009929DB" w:rsidP="009929DB">
            <w:pPr>
              <w:widowControl w:val="0"/>
              <w:rPr>
                <w:rFonts w:ascii="Arial" w:hAnsi="Arial" w:cs="Arial"/>
                <w:sz w:val="12"/>
                <w:szCs w:val="12"/>
              </w:rPr>
            </w:pPr>
            <w:r w:rsidRPr="009929DB">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0" w:type="auto"/>
            <w:vAlign w:val="center"/>
          </w:tcPr>
          <w:p w:rsidR="009929DB" w:rsidRPr="009929DB" w:rsidRDefault="009929DB" w:rsidP="009929DB">
            <w:pPr>
              <w:jc w:val="center"/>
              <w:rPr>
                <w:rFonts w:ascii="Arial" w:hAnsi="Arial" w:cs="Arial"/>
                <w:sz w:val="12"/>
                <w:szCs w:val="12"/>
              </w:rPr>
            </w:pPr>
            <w:r w:rsidRPr="009929DB">
              <w:rPr>
                <w:rFonts w:ascii="Arial" w:hAnsi="Arial" w:cs="Arial"/>
                <w:sz w:val="12"/>
                <w:szCs w:val="12"/>
              </w:rPr>
              <w:t>ед</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5</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6</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0</w:t>
            </w:r>
          </w:p>
        </w:tc>
      </w:tr>
      <w:tr w:rsidR="009929DB" w:rsidRPr="009929DB" w:rsidTr="009929DB">
        <w:trPr>
          <w:trHeight w:val="20"/>
        </w:trPr>
        <w:tc>
          <w:tcPr>
            <w:tcW w:w="0" w:type="auto"/>
            <w:vAlign w:val="center"/>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sz w:val="12"/>
                <w:szCs w:val="12"/>
              </w:rPr>
              <w:t>1.4.</w:t>
            </w:r>
          </w:p>
        </w:tc>
        <w:tc>
          <w:tcPr>
            <w:tcW w:w="0" w:type="auto"/>
          </w:tcPr>
          <w:p w:rsidR="009929DB" w:rsidRPr="009929DB" w:rsidRDefault="009929DB" w:rsidP="009929DB">
            <w:pPr>
              <w:widowControl w:val="0"/>
              <w:rPr>
                <w:rFonts w:ascii="Arial" w:hAnsi="Arial" w:cs="Arial"/>
                <w:sz w:val="12"/>
                <w:szCs w:val="12"/>
              </w:rPr>
            </w:pPr>
            <w:r w:rsidRPr="009929DB">
              <w:rPr>
                <w:rFonts w:ascii="Arial" w:hAnsi="Arial" w:cs="Arial"/>
                <w:sz w:val="12"/>
                <w:szCs w:val="12"/>
              </w:rPr>
              <w:t>Разработка проектно-сметной документации, включая проверку достоверности сметных расчетов</w:t>
            </w:r>
          </w:p>
        </w:tc>
        <w:tc>
          <w:tcPr>
            <w:tcW w:w="0" w:type="auto"/>
            <w:vAlign w:val="center"/>
          </w:tcPr>
          <w:p w:rsidR="009929DB" w:rsidRPr="009929DB" w:rsidRDefault="009929DB" w:rsidP="009929DB">
            <w:pPr>
              <w:jc w:val="center"/>
              <w:rPr>
                <w:rFonts w:ascii="Arial" w:hAnsi="Arial" w:cs="Arial"/>
                <w:sz w:val="12"/>
                <w:szCs w:val="12"/>
              </w:rPr>
            </w:pPr>
            <w:r w:rsidRPr="009929DB">
              <w:rPr>
                <w:rFonts w:ascii="Arial" w:hAnsi="Arial" w:cs="Arial"/>
                <w:sz w:val="12"/>
                <w:szCs w:val="12"/>
              </w:rPr>
              <w:t>ед</w:t>
            </w:r>
          </w:p>
        </w:tc>
        <w:tc>
          <w:tcPr>
            <w:tcW w:w="0" w:type="auto"/>
            <w:vAlign w:val="center"/>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w:t>
            </w:r>
          </w:p>
        </w:tc>
        <w:tc>
          <w:tcPr>
            <w:tcW w:w="0" w:type="auto"/>
            <w:vAlign w:val="center"/>
          </w:tcPr>
          <w:p w:rsidR="009929DB" w:rsidRPr="009929DB" w:rsidRDefault="009929DB" w:rsidP="009929DB">
            <w:pPr>
              <w:widowControl w:val="0"/>
              <w:jc w:val="center"/>
              <w:rPr>
                <w:rFonts w:ascii="Arial" w:hAnsi="Arial" w:cs="Arial"/>
                <w:sz w:val="12"/>
                <w:szCs w:val="12"/>
              </w:rPr>
            </w:pPr>
            <w:r w:rsidRPr="009929DB">
              <w:rPr>
                <w:rFonts w:ascii="Arial" w:hAnsi="Arial" w:cs="Arial"/>
                <w:sz w:val="12"/>
                <w:szCs w:val="12"/>
              </w:rPr>
              <w:t>-</w:t>
            </w:r>
          </w:p>
        </w:tc>
      </w:tr>
    </w:tbl>
    <w:p w:rsidR="009929DB" w:rsidRPr="009929DB" w:rsidRDefault="009929DB" w:rsidP="009929DB">
      <w:pPr>
        <w:ind w:firstLine="284"/>
        <w:jc w:val="center"/>
        <w:rPr>
          <w:rFonts w:ascii="Arial" w:hAnsi="Arial" w:cs="Arial"/>
          <w:b/>
          <w:sz w:val="16"/>
          <w:szCs w:val="16"/>
        </w:rPr>
      </w:pPr>
      <w:r w:rsidRPr="009929DB">
        <w:rPr>
          <w:rFonts w:ascii="Arial" w:hAnsi="Arial" w:cs="Arial"/>
          <w:b/>
          <w:sz w:val="16"/>
          <w:szCs w:val="16"/>
        </w:rPr>
        <w:t>Мероприятия муниципальной программы</w:t>
      </w:r>
    </w:p>
    <w:tbl>
      <w:tblPr>
        <w:tblStyle w:val="93"/>
        <w:tblW w:w="0" w:type="auto"/>
        <w:tblCellMar>
          <w:left w:w="0" w:type="dxa"/>
          <w:right w:w="0" w:type="dxa"/>
        </w:tblCellMar>
        <w:tblLook w:val="0000" w:firstRow="0" w:lastRow="0" w:firstColumn="0" w:lastColumn="0" w:noHBand="0" w:noVBand="0"/>
      </w:tblPr>
      <w:tblGrid>
        <w:gridCol w:w="258"/>
        <w:gridCol w:w="3149"/>
        <w:gridCol w:w="1276"/>
        <w:gridCol w:w="851"/>
        <w:gridCol w:w="850"/>
        <w:gridCol w:w="3424"/>
        <w:gridCol w:w="788"/>
        <w:gridCol w:w="377"/>
        <w:gridCol w:w="377"/>
      </w:tblGrid>
      <w:tr w:rsidR="009929DB" w:rsidRPr="009929DB" w:rsidTr="000900C2">
        <w:trPr>
          <w:trHeight w:val="20"/>
        </w:trPr>
        <w:tc>
          <w:tcPr>
            <w:tcW w:w="0" w:type="auto"/>
            <w:vMerge w:val="restart"/>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 п/п</w:t>
            </w:r>
          </w:p>
        </w:tc>
        <w:tc>
          <w:tcPr>
            <w:tcW w:w="3149" w:type="dxa"/>
            <w:vMerge w:val="restart"/>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 xml:space="preserve">Наименование </w:t>
            </w:r>
          </w:p>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мероприятия</w:t>
            </w:r>
          </w:p>
        </w:tc>
        <w:tc>
          <w:tcPr>
            <w:tcW w:w="1276" w:type="dxa"/>
            <w:vMerge w:val="restart"/>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Исполнитель</w:t>
            </w:r>
          </w:p>
        </w:tc>
        <w:tc>
          <w:tcPr>
            <w:tcW w:w="851" w:type="dxa"/>
            <w:vMerge w:val="restart"/>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 xml:space="preserve">Срок </w:t>
            </w:r>
          </w:p>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реализации</w:t>
            </w:r>
          </w:p>
        </w:tc>
        <w:tc>
          <w:tcPr>
            <w:tcW w:w="850" w:type="dxa"/>
            <w:vMerge w:val="restart"/>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 xml:space="preserve">Целевой показатель </w:t>
            </w:r>
          </w:p>
        </w:tc>
        <w:tc>
          <w:tcPr>
            <w:tcW w:w="3424" w:type="dxa"/>
            <w:vMerge w:val="restart"/>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Источник финансирования</w:t>
            </w:r>
          </w:p>
        </w:tc>
        <w:tc>
          <w:tcPr>
            <w:tcW w:w="0" w:type="auto"/>
            <w:gridSpan w:val="3"/>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Объем финансирования по годам (руб.)</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both"/>
              <w:rPr>
                <w:rFonts w:ascii="Arial" w:hAnsi="Arial" w:cs="Arial"/>
                <w:b/>
                <w:sz w:val="12"/>
                <w:szCs w:val="12"/>
              </w:rPr>
            </w:pPr>
          </w:p>
        </w:tc>
        <w:tc>
          <w:tcPr>
            <w:tcW w:w="3149" w:type="dxa"/>
            <w:vMerge/>
          </w:tcPr>
          <w:p w:rsidR="009929DB" w:rsidRPr="009929DB" w:rsidRDefault="009929DB" w:rsidP="009929DB">
            <w:pPr>
              <w:autoSpaceDE w:val="0"/>
              <w:autoSpaceDN w:val="0"/>
              <w:adjustRightInd w:val="0"/>
              <w:jc w:val="both"/>
              <w:rPr>
                <w:rFonts w:ascii="Arial" w:hAnsi="Arial" w:cs="Arial"/>
                <w:b/>
                <w:sz w:val="12"/>
                <w:szCs w:val="12"/>
              </w:rPr>
            </w:pPr>
          </w:p>
        </w:tc>
        <w:tc>
          <w:tcPr>
            <w:tcW w:w="1276" w:type="dxa"/>
            <w:vMerge/>
          </w:tcPr>
          <w:p w:rsidR="009929DB" w:rsidRPr="009929DB" w:rsidRDefault="009929DB" w:rsidP="009929DB">
            <w:pPr>
              <w:autoSpaceDE w:val="0"/>
              <w:autoSpaceDN w:val="0"/>
              <w:adjustRightInd w:val="0"/>
              <w:jc w:val="both"/>
              <w:rPr>
                <w:rFonts w:ascii="Arial" w:hAnsi="Arial" w:cs="Arial"/>
                <w:b/>
                <w:sz w:val="12"/>
                <w:szCs w:val="12"/>
              </w:rPr>
            </w:pPr>
          </w:p>
        </w:tc>
        <w:tc>
          <w:tcPr>
            <w:tcW w:w="851" w:type="dxa"/>
            <w:vMerge/>
          </w:tcPr>
          <w:p w:rsidR="009929DB" w:rsidRPr="009929DB" w:rsidRDefault="009929DB" w:rsidP="009929DB">
            <w:pPr>
              <w:autoSpaceDE w:val="0"/>
              <w:autoSpaceDN w:val="0"/>
              <w:adjustRightInd w:val="0"/>
              <w:jc w:val="both"/>
              <w:rPr>
                <w:rFonts w:ascii="Arial" w:hAnsi="Arial" w:cs="Arial"/>
                <w:b/>
                <w:sz w:val="12"/>
                <w:szCs w:val="12"/>
              </w:rPr>
            </w:pPr>
          </w:p>
        </w:tc>
        <w:tc>
          <w:tcPr>
            <w:tcW w:w="850" w:type="dxa"/>
            <w:vMerge/>
          </w:tcPr>
          <w:p w:rsidR="009929DB" w:rsidRPr="009929DB" w:rsidRDefault="009929DB" w:rsidP="009929DB">
            <w:pPr>
              <w:autoSpaceDE w:val="0"/>
              <w:autoSpaceDN w:val="0"/>
              <w:adjustRightInd w:val="0"/>
              <w:jc w:val="both"/>
              <w:rPr>
                <w:rFonts w:ascii="Arial" w:hAnsi="Arial" w:cs="Arial"/>
                <w:b/>
                <w:sz w:val="12"/>
                <w:szCs w:val="12"/>
              </w:rPr>
            </w:pPr>
          </w:p>
        </w:tc>
        <w:tc>
          <w:tcPr>
            <w:tcW w:w="3424" w:type="dxa"/>
            <w:vMerge/>
          </w:tcPr>
          <w:p w:rsidR="009929DB" w:rsidRPr="009929DB" w:rsidRDefault="009929DB" w:rsidP="009929DB">
            <w:pPr>
              <w:autoSpaceDE w:val="0"/>
              <w:autoSpaceDN w:val="0"/>
              <w:adjustRightInd w:val="0"/>
              <w:jc w:val="both"/>
              <w:rPr>
                <w:rFonts w:ascii="Arial" w:hAnsi="Arial" w:cs="Arial"/>
                <w:b/>
                <w:sz w:val="12"/>
                <w:szCs w:val="12"/>
              </w:rPr>
            </w:pP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2023</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2024</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2025</w:t>
            </w:r>
          </w:p>
        </w:tc>
      </w:tr>
      <w:tr w:rsidR="009929DB" w:rsidRPr="009929DB" w:rsidTr="000900C2">
        <w:trPr>
          <w:trHeight w:val="20"/>
        </w:trPr>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w:t>
            </w:r>
          </w:p>
        </w:tc>
        <w:tc>
          <w:tcPr>
            <w:tcW w:w="3149"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2</w:t>
            </w:r>
          </w:p>
        </w:tc>
        <w:tc>
          <w:tcPr>
            <w:tcW w:w="1276"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3</w:t>
            </w:r>
          </w:p>
        </w:tc>
        <w:tc>
          <w:tcPr>
            <w:tcW w:w="851"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4</w:t>
            </w:r>
          </w:p>
        </w:tc>
        <w:tc>
          <w:tcPr>
            <w:tcW w:w="850"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5</w:t>
            </w:r>
          </w:p>
        </w:tc>
        <w:tc>
          <w:tcPr>
            <w:tcW w:w="3424"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6</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7</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8</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9</w:t>
            </w:r>
          </w:p>
        </w:tc>
      </w:tr>
      <w:tr w:rsidR="009929DB" w:rsidRPr="009929DB" w:rsidTr="009929DB">
        <w:trPr>
          <w:trHeight w:val="20"/>
        </w:trPr>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w:t>
            </w:r>
          </w:p>
        </w:tc>
        <w:tc>
          <w:tcPr>
            <w:tcW w:w="0" w:type="auto"/>
            <w:gridSpan w:val="8"/>
          </w:tcPr>
          <w:p w:rsidR="009929DB" w:rsidRPr="009929DB" w:rsidRDefault="009929DB" w:rsidP="009929DB">
            <w:pPr>
              <w:autoSpaceDE w:val="0"/>
              <w:autoSpaceDN w:val="0"/>
              <w:adjustRightInd w:val="0"/>
              <w:rPr>
                <w:rFonts w:ascii="Arial" w:hAnsi="Arial" w:cs="Arial"/>
                <w:b/>
                <w:sz w:val="12"/>
                <w:szCs w:val="12"/>
              </w:rPr>
            </w:pPr>
            <w:r w:rsidRPr="009929DB">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9929DB" w:rsidRPr="009929DB" w:rsidTr="009929DB">
        <w:trPr>
          <w:trHeight w:val="20"/>
        </w:trPr>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1.1.</w:t>
            </w:r>
          </w:p>
        </w:tc>
        <w:tc>
          <w:tcPr>
            <w:tcW w:w="0" w:type="auto"/>
            <w:gridSpan w:val="8"/>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b/>
                <w:sz w:val="12"/>
                <w:szCs w:val="12"/>
              </w:rPr>
              <w:t>Задача 1</w:t>
            </w:r>
            <w:r w:rsidRPr="009929DB">
              <w:rPr>
                <w:rFonts w:ascii="Arial" w:hAnsi="Arial" w:cs="Arial"/>
                <w:sz w:val="12"/>
                <w:szCs w:val="12"/>
              </w:rPr>
              <w:t>. Удовлетворение потребности населения Валдайского муниципального района в питьевой воде</w:t>
            </w:r>
          </w:p>
        </w:tc>
      </w:tr>
      <w:tr w:rsidR="009929DB" w:rsidRPr="009929DB" w:rsidTr="000900C2">
        <w:trPr>
          <w:trHeight w:val="20"/>
        </w:trPr>
        <w:tc>
          <w:tcPr>
            <w:tcW w:w="0" w:type="auto"/>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1.1</w:t>
            </w:r>
          </w:p>
        </w:tc>
        <w:tc>
          <w:tcPr>
            <w:tcW w:w="3149" w:type="dxa"/>
            <w:vMerge w:val="restart"/>
          </w:tcPr>
          <w:p w:rsidR="009929DB" w:rsidRPr="009929DB" w:rsidRDefault="009929DB" w:rsidP="009929DB">
            <w:pPr>
              <w:rPr>
                <w:rFonts w:ascii="Arial" w:hAnsi="Arial" w:cs="Arial"/>
                <w:sz w:val="12"/>
                <w:szCs w:val="12"/>
              </w:rPr>
            </w:pPr>
            <w:r w:rsidRPr="009929DB">
              <w:rPr>
                <w:rFonts w:ascii="Arial" w:hAnsi="Arial" w:cs="Arial"/>
                <w:sz w:val="12"/>
                <w:szCs w:val="12"/>
              </w:rPr>
              <w:t xml:space="preserve">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w:t>
            </w:r>
          </w:p>
        </w:tc>
        <w:tc>
          <w:tcPr>
            <w:tcW w:w="1276" w:type="dxa"/>
            <w:vMerge w:val="restart"/>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sz w:val="12"/>
                <w:szCs w:val="12"/>
              </w:rPr>
              <w:t xml:space="preserve">Комитет жилищно-коммунального хозяйства </w:t>
            </w:r>
          </w:p>
        </w:tc>
        <w:tc>
          <w:tcPr>
            <w:tcW w:w="851" w:type="dxa"/>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2023-2025</w:t>
            </w:r>
          </w:p>
        </w:tc>
        <w:tc>
          <w:tcPr>
            <w:tcW w:w="850" w:type="dxa"/>
            <w:vMerge w:val="restart"/>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0900C2">
            <w:pPr>
              <w:autoSpaceDE w:val="0"/>
              <w:autoSpaceDN w:val="0"/>
              <w:adjustRightInd w:val="0"/>
              <w:jc w:val="center"/>
              <w:rPr>
                <w:rFonts w:ascii="Arial" w:hAnsi="Arial" w:cs="Arial"/>
                <w:sz w:val="12"/>
                <w:szCs w:val="12"/>
              </w:rPr>
            </w:pPr>
            <w:r w:rsidRPr="009929DB">
              <w:rPr>
                <w:rFonts w:ascii="Arial" w:hAnsi="Arial" w:cs="Arial"/>
                <w:sz w:val="12"/>
                <w:szCs w:val="12"/>
              </w:rPr>
              <w:t>Бюджет</w:t>
            </w:r>
            <w:r>
              <w:rPr>
                <w:rFonts w:ascii="Arial" w:hAnsi="Arial" w:cs="Arial"/>
                <w:sz w:val="12"/>
                <w:szCs w:val="12"/>
              </w:rPr>
              <w:t xml:space="preserve"> </w:t>
            </w:r>
            <w:r w:rsidRPr="009929DB">
              <w:rPr>
                <w:rFonts w:ascii="Arial" w:hAnsi="Arial" w:cs="Arial"/>
                <w:sz w:val="12"/>
                <w:szCs w:val="12"/>
              </w:rPr>
              <w:t>Валдайского</w:t>
            </w:r>
            <w:r w:rsidR="000900C2">
              <w:rPr>
                <w:rFonts w:ascii="Arial" w:hAnsi="Arial" w:cs="Arial"/>
                <w:sz w:val="12"/>
                <w:szCs w:val="12"/>
              </w:rPr>
              <w:t xml:space="preserve"> </w:t>
            </w:r>
            <w:r w:rsidRPr="009929DB">
              <w:rPr>
                <w:rFonts w:ascii="Arial" w:hAnsi="Arial" w:cs="Arial"/>
                <w:sz w:val="12"/>
                <w:szCs w:val="12"/>
              </w:rPr>
              <w:t>муниципального района</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0900C2">
            <w:pPr>
              <w:autoSpaceDE w:val="0"/>
              <w:autoSpaceDN w:val="0"/>
              <w:adjustRightInd w:val="0"/>
              <w:jc w:val="center"/>
              <w:rPr>
                <w:rFonts w:ascii="Arial" w:hAnsi="Arial" w:cs="Arial"/>
                <w:sz w:val="12"/>
                <w:szCs w:val="12"/>
              </w:rPr>
            </w:pPr>
            <w:r w:rsidRPr="009929DB">
              <w:rPr>
                <w:rFonts w:ascii="Arial" w:hAnsi="Arial" w:cs="Arial"/>
                <w:sz w:val="12"/>
                <w:szCs w:val="12"/>
              </w:rPr>
              <w:t>Бюджет Валдайского городского поселения</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Итого</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r>
      <w:tr w:rsidR="009929DB" w:rsidRPr="009929DB" w:rsidTr="000900C2">
        <w:trPr>
          <w:trHeight w:val="20"/>
        </w:trPr>
        <w:tc>
          <w:tcPr>
            <w:tcW w:w="0" w:type="auto"/>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1.2.</w:t>
            </w:r>
          </w:p>
        </w:tc>
        <w:tc>
          <w:tcPr>
            <w:tcW w:w="3149" w:type="dxa"/>
            <w:vMerge w:val="restart"/>
          </w:tcPr>
          <w:p w:rsidR="009929DB" w:rsidRPr="009929DB" w:rsidRDefault="009929DB" w:rsidP="009929DB">
            <w:pPr>
              <w:rPr>
                <w:rFonts w:ascii="Arial" w:hAnsi="Arial" w:cs="Arial"/>
                <w:sz w:val="12"/>
                <w:szCs w:val="12"/>
              </w:rPr>
            </w:pPr>
            <w:r w:rsidRPr="009929DB">
              <w:rPr>
                <w:rFonts w:ascii="Arial" w:hAnsi="Arial" w:cs="Arial"/>
                <w:sz w:val="12"/>
                <w:szCs w:val="12"/>
              </w:rPr>
              <w:t>Ремонт, общественных колодцев в сельских поселениях Валдайского муниципального района с последующим проведением анализа состава воды в общественных колодцах</w:t>
            </w:r>
          </w:p>
        </w:tc>
        <w:tc>
          <w:tcPr>
            <w:tcW w:w="1276" w:type="dxa"/>
            <w:vMerge w:val="restart"/>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sz w:val="12"/>
                <w:szCs w:val="12"/>
              </w:rPr>
              <w:t>Комитет жилищно-коммунального хозяйства</w:t>
            </w:r>
          </w:p>
        </w:tc>
        <w:tc>
          <w:tcPr>
            <w:tcW w:w="851" w:type="dxa"/>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2023-2025</w:t>
            </w:r>
          </w:p>
        </w:tc>
        <w:tc>
          <w:tcPr>
            <w:tcW w:w="850" w:type="dxa"/>
            <w:vMerge w:val="restart"/>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Бюджет</w:t>
            </w:r>
            <w:r>
              <w:rPr>
                <w:rFonts w:ascii="Arial" w:hAnsi="Arial" w:cs="Arial"/>
                <w:sz w:val="12"/>
                <w:szCs w:val="12"/>
              </w:rPr>
              <w:t xml:space="preserve"> </w:t>
            </w:r>
            <w:r w:rsidRPr="009929DB">
              <w:rPr>
                <w:rFonts w:ascii="Arial" w:hAnsi="Arial" w:cs="Arial"/>
                <w:sz w:val="12"/>
                <w:szCs w:val="12"/>
              </w:rPr>
              <w:t>Валдайского муниципального района</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450,00000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jc w:val="center"/>
              <w:rPr>
                <w:rFonts w:ascii="Arial" w:hAnsi="Arial" w:cs="Arial"/>
                <w:sz w:val="12"/>
                <w:szCs w:val="12"/>
              </w:rPr>
            </w:pPr>
          </w:p>
        </w:tc>
        <w:tc>
          <w:tcPr>
            <w:tcW w:w="0" w:type="auto"/>
          </w:tcPr>
          <w:p w:rsidR="009929DB" w:rsidRPr="009929DB" w:rsidRDefault="009929DB" w:rsidP="009929DB">
            <w:pPr>
              <w:autoSpaceDE w:val="0"/>
              <w:autoSpaceDN w:val="0"/>
              <w:adjustRightInd w:val="0"/>
              <w:jc w:val="center"/>
              <w:rPr>
                <w:rFonts w:ascii="Arial" w:hAnsi="Arial" w:cs="Arial"/>
                <w:sz w:val="12"/>
                <w:szCs w:val="12"/>
              </w:rPr>
            </w:pPr>
          </w:p>
        </w:tc>
        <w:tc>
          <w:tcPr>
            <w:tcW w:w="0" w:type="auto"/>
          </w:tcPr>
          <w:p w:rsidR="009929DB" w:rsidRPr="009929DB" w:rsidRDefault="009929DB" w:rsidP="009929DB">
            <w:pPr>
              <w:autoSpaceDE w:val="0"/>
              <w:autoSpaceDN w:val="0"/>
              <w:adjustRightInd w:val="0"/>
              <w:jc w:val="center"/>
              <w:rPr>
                <w:rFonts w:ascii="Arial" w:hAnsi="Arial" w:cs="Arial"/>
                <w:sz w:val="12"/>
                <w:szCs w:val="12"/>
              </w:rPr>
            </w:pPr>
          </w:p>
        </w:tc>
        <w:tc>
          <w:tcPr>
            <w:tcW w:w="0" w:type="auto"/>
          </w:tcPr>
          <w:p w:rsidR="009929DB" w:rsidRPr="009929DB" w:rsidRDefault="009929DB" w:rsidP="009929DB">
            <w:pPr>
              <w:autoSpaceDE w:val="0"/>
              <w:autoSpaceDN w:val="0"/>
              <w:adjustRightInd w:val="0"/>
              <w:jc w:val="center"/>
              <w:rPr>
                <w:rFonts w:ascii="Arial" w:hAnsi="Arial" w:cs="Arial"/>
                <w:sz w:val="12"/>
                <w:szCs w:val="12"/>
              </w:rPr>
            </w:pP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E62E5C">
            <w:pPr>
              <w:autoSpaceDE w:val="0"/>
              <w:autoSpaceDN w:val="0"/>
              <w:adjustRightInd w:val="0"/>
              <w:jc w:val="center"/>
              <w:rPr>
                <w:rFonts w:ascii="Arial" w:hAnsi="Arial" w:cs="Arial"/>
                <w:sz w:val="12"/>
                <w:szCs w:val="12"/>
              </w:rPr>
            </w:pPr>
            <w:r w:rsidRPr="009929DB">
              <w:rPr>
                <w:rFonts w:ascii="Arial" w:hAnsi="Arial" w:cs="Arial"/>
                <w:sz w:val="12"/>
                <w:szCs w:val="12"/>
              </w:rPr>
              <w:t>Бюджет Валдайского городского поселения</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b/>
                <w:sz w:val="12"/>
                <w:szCs w:val="12"/>
              </w:rPr>
              <w:t>Итого</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450,00000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r>
      <w:tr w:rsidR="009929DB" w:rsidRPr="009929DB" w:rsidTr="000900C2">
        <w:trPr>
          <w:trHeight w:val="20"/>
        </w:trPr>
        <w:tc>
          <w:tcPr>
            <w:tcW w:w="0" w:type="auto"/>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1.3.</w:t>
            </w:r>
          </w:p>
        </w:tc>
        <w:tc>
          <w:tcPr>
            <w:tcW w:w="3149" w:type="dxa"/>
            <w:vMerge w:val="restart"/>
          </w:tcPr>
          <w:p w:rsidR="009929DB" w:rsidRPr="009929DB" w:rsidRDefault="009929DB" w:rsidP="009929DB">
            <w:pPr>
              <w:rPr>
                <w:rFonts w:ascii="Arial" w:hAnsi="Arial" w:cs="Arial"/>
                <w:color w:val="000000"/>
                <w:sz w:val="12"/>
                <w:szCs w:val="12"/>
              </w:rPr>
            </w:pPr>
            <w:r w:rsidRPr="009929DB">
              <w:rPr>
                <w:rFonts w:ascii="Arial" w:hAnsi="Arial" w:cs="Arial"/>
                <w:color w:val="000000"/>
                <w:sz w:val="12"/>
                <w:szCs w:val="12"/>
              </w:rPr>
              <w:t>Чистка и дезинфекция колодца, с проведением анализа состава воды в общественных колодцах</w:t>
            </w:r>
          </w:p>
        </w:tc>
        <w:tc>
          <w:tcPr>
            <w:tcW w:w="1276" w:type="dxa"/>
            <w:vMerge w:val="restart"/>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sz w:val="12"/>
                <w:szCs w:val="12"/>
              </w:rPr>
              <w:t>Комитет жилищно-коммунального хозяйства</w:t>
            </w:r>
          </w:p>
        </w:tc>
        <w:tc>
          <w:tcPr>
            <w:tcW w:w="851" w:type="dxa"/>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2023-2025</w:t>
            </w:r>
          </w:p>
        </w:tc>
        <w:tc>
          <w:tcPr>
            <w:tcW w:w="850" w:type="dxa"/>
            <w:vMerge w:val="restart"/>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sz w:val="12"/>
                <w:szCs w:val="12"/>
              </w:rPr>
              <w:t>Бюджет</w:t>
            </w:r>
            <w:r>
              <w:rPr>
                <w:rFonts w:ascii="Arial" w:hAnsi="Arial" w:cs="Arial"/>
                <w:sz w:val="12"/>
                <w:szCs w:val="12"/>
              </w:rPr>
              <w:t xml:space="preserve"> </w:t>
            </w:r>
            <w:r w:rsidRPr="009929DB">
              <w:rPr>
                <w:rFonts w:ascii="Arial" w:hAnsi="Arial" w:cs="Arial"/>
                <w:sz w:val="12"/>
                <w:szCs w:val="12"/>
              </w:rPr>
              <w:t>Валдайского муниципального района</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72,00000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sz w:val="12"/>
                <w:szCs w:val="12"/>
              </w:rPr>
              <w:t>0</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color w:val="000000"/>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E62E5C">
            <w:pPr>
              <w:autoSpaceDE w:val="0"/>
              <w:autoSpaceDN w:val="0"/>
              <w:adjustRightInd w:val="0"/>
              <w:jc w:val="center"/>
              <w:rPr>
                <w:rFonts w:ascii="Arial" w:hAnsi="Arial" w:cs="Arial"/>
                <w:sz w:val="12"/>
                <w:szCs w:val="12"/>
              </w:rPr>
            </w:pPr>
            <w:r w:rsidRPr="009929DB">
              <w:rPr>
                <w:rFonts w:ascii="Arial" w:hAnsi="Arial" w:cs="Arial"/>
                <w:sz w:val="12"/>
                <w:szCs w:val="12"/>
              </w:rPr>
              <w:t>Бюджет</w:t>
            </w:r>
            <w:r>
              <w:rPr>
                <w:rFonts w:ascii="Arial" w:hAnsi="Arial" w:cs="Arial"/>
                <w:sz w:val="12"/>
                <w:szCs w:val="12"/>
              </w:rPr>
              <w:t xml:space="preserve"> </w:t>
            </w:r>
            <w:r w:rsidRPr="009929DB">
              <w:rPr>
                <w:rFonts w:ascii="Arial" w:hAnsi="Arial" w:cs="Arial"/>
                <w:sz w:val="12"/>
                <w:szCs w:val="12"/>
              </w:rPr>
              <w:t>Валдайскогогородского поселения</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color w:val="000000"/>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b/>
                <w:sz w:val="12"/>
                <w:szCs w:val="12"/>
              </w:rPr>
              <w:t>Итого</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72,00000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r>
      <w:tr w:rsidR="009929DB" w:rsidRPr="009929DB" w:rsidTr="000900C2">
        <w:trPr>
          <w:trHeight w:val="20"/>
        </w:trPr>
        <w:tc>
          <w:tcPr>
            <w:tcW w:w="0" w:type="auto"/>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1.4</w:t>
            </w:r>
          </w:p>
        </w:tc>
        <w:tc>
          <w:tcPr>
            <w:tcW w:w="3149" w:type="dxa"/>
            <w:vMerge w:val="restart"/>
          </w:tcPr>
          <w:p w:rsidR="009929DB" w:rsidRPr="009929DB" w:rsidRDefault="009929DB" w:rsidP="009929DB">
            <w:pPr>
              <w:rPr>
                <w:rFonts w:ascii="Arial" w:hAnsi="Arial" w:cs="Arial"/>
                <w:color w:val="000000"/>
                <w:sz w:val="12"/>
                <w:szCs w:val="12"/>
              </w:rPr>
            </w:pPr>
            <w:r w:rsidRPr="009929DB">
              <w:rPr>
                <w:rFonts w:ascii="Arial" w:hAnsi="Arial" w:cs="Arial"/>
                <w:color w:val="000000"/>
                <w:sz w:val="12"/>
                <w:szCs w:val="12"/>
              </w:rPr>
              <w:t xml:space="preserve">Разработка проектно-сметной документации, включая проверку документации </w:t>
            </w:r>
          </w:p>
        </w:tc>
        <w:tc>
          <w:tcPr>
            <w:tcW w:w="1276" w:type="dxa"/>
            <w:vMerge w:val="restart"/>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sz w:val="12"/>
                <w:szCs w:val="12"/>
              </w:rPr>
              <w:t>Комитет жилищно-коммунального хозяйства</w:t>
            </w:r>
          </w:p>
        </w:tc>
        <w:tc>
          <w:tcPr>
            <w:tcW w:w="851" w:type="dxa"/>
            <w:vMerge w:val="restart"/>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2023-2025</w:t>
            </w:r>
          </w:p>
        </w:tc>
        <w:tc>
          <w:tcPr>
            <w:tcW w:w="850" w:type="dxa"/>
            <w:vMerge w:val="restart"/>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Бюджет</w:t>
            </w:r>
            <w:r>
              <w:rPr>
                <w:rFonts w:ascii="Arial" w:hAnsi="Arial" w:cs="Arial"/>
                <w:sz w:val="12"/>
                <w:szCs w:val="12"/>
              </w:rPr>
              <w:t xml:space="preserve"> </w:t>
            </w:r>
            <w:r w:rsidRPr="009929DB">
              <w:rPr>
                <w:rFonts w:ascii="Arial" w:hAnsi="Arial" w:cs="Arial"/>
                <w:sz w:val="12"/>
                <w:szCs w:val="12"/>
              </w:rPr>
              <w:t>Валдайского муниципального района</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color w:val="000000"/>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E62E5C">
            <w:pPr>
              <w:autoSpaceDE w:val="0"/>
              <w:autoSpaceDN w:val="0"/>
              <w:adjustRightInd w:val="0"/>
              <w:jc w:val="center"/>
              <w:rPr>
                <w:rFonts w:ascii="Arial" w:hAnsi="Arial" w:cs="Arial"/>
                <w:sz w:val="12"/>
                <w:szCs w:val="12"/>
              </w:rPr>
            </w:pPr>
            <w:r w:rsidRPr="009929DB">
              <w:rPr>
                <w:rFonts w:ascii="Arial" w:hAnsi="Arial" w:cs="Arial"/>
                <w:sz w:val="12"/>
                <w:szCs w:val="12"/>
              </w:rPr>
              <w:t>Бюджет</w:t>
            </w:r>
            <w:r>
              <w:rPr>
                <w:rFonts w:ascii="Arial" w:hAnsi="Arial" w:cs="Arial"/>
                <w:sz w:val="12"/>
                <w:szCs w:val="12"/>
              </w:rPr>
              <w:t xml:space="preserve"> </w:t>
            </w:r>
            <w:r w:rsidRPr="009929DB">
              <w:rPr>
                <w:rFonts w:ascii="Arial" w:hAnsi="Arial" w:cs="Arial"/>
                <w:sz w:val="12"/>
                <w:szCs w:val="12"/>
              </w:rPr>
              <w:t>Валдайскогогородского поселения</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w:t>
            </w:r>
          </w:p>
        </w:tc>
      </w:tr>
      <w:tr w:rsidR="009929DB" w:rsidRPr="009929DB" w:rsidTr="000900C2">
        <w:trPr>
          <w:trHeight w:val="20"/>
        </w:trPr>
        <w:tc>
          <w:tcPr>
            <w:tcW w:w="0" w:type="auto"/>
            <w:vMerge/>
          </w:tcPr>
          <w:p w:rsidR="009929DB" w:rsidRPr="009929DB" w:rsidRDefault="009929DB" w:rsidP="009929DB">
            <w:pPr>
              <w:autoSpaceDE w:val="0"/>
              <w:autoSpaceDN w:val="0"/>
              <w:adjustRightInd w:val="0"/>
              <w:jc w:val="center"/>
              <w:rPr>
                <w:rFonts w:ascii="Arial" w:hAnsi="Arial" w:cs="Arial"/>
                <w:sz w:val="12"/>
                <w:szCs w:val="12"/>
              </w:rPr>
            </w:pPr>
          </w:p>
        </w:tc>
        <w:tc>
          <w:tcPr>
            <w:tcW w:w="3149" w:type="dxa"/>
            <w:vMerge/>
          </w:tcPr>
          <w:p w:rsidR="009929DB" w:rsidRPr="009929DB" w:rsidRDefault="009929DB" w:rsidP="009929DB">
            <w:pPr>
              <w:rPr>
                <w:rFonts w:ascii="Arial" w:hAnsi="Arial" w:cs="Arial"/>
                <w:color w:val="000000"/>
                <w:sz w:val="12"/>
                <w:szCs w:val="12"/>
              </w:rPr>
            </w:pPr>
          </w:p>
        </w:tc>
        <w:tc>
          <w:tcPr>
            <w:tcW w:w="1276" w:type="dxa"/>
            <w:vMerge/>
          </w:tcPr>
          <w:p w:rsidR="009929DB" w:rsidRPr="009929DB" w:rsidRDefault="009929DB" w:rsidP="009929DB">
            <w:pPr>
              <w:autoSpaceDE w:val="0"/>
              <w:autoSpaceDN w:val="0"/>
              <w:adjustRightInd w:val="0"/>
              <w:rPr>
                <w:rFonts w:ascii="Arial" w:hAnsi="Arial" w:cs="Arial"/>
                <w:sz w:val="12"/>
                <w:szCs w:val="12"/>
              </w:rPr>
            </w:pPr>
          </w:p>
        </w:tc>
        <w:tc>
          <w:tcPr>
            <w:tcW w:w="851"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850" w:type="dxa"/>
            <w:vMerge/>
          </w:tcPr>
          <w:p w:rsidR="009929DB" w:rsidRPr="009929DB" w:rsidRDefault="009929DB" w:rsidP="009929DB">
            <w:pPr>
              <w:autoSpaceDE w:val="0"/>
              <w:autoSpaceDN w:val="0"/>
              <w:adjustRightInd w:val="0"/>
              <w:jc w:val="center"/>
              <w:rPr>
                <w:rFonts w:ascii="Arial" w:hAnsi="Arial" w:cs="Arial"/>
                <w:sz w:val="12"/>
                <w:szCs w:val="12"/>
              </w:rPr>
            </w:pPr>
          </w:p>
        </w:tc>
        <w:tc>
          <w:tcPr>
            <w:tcW w:w="3424" w:type="dxa"/>
          </w:tcPr>
          <w:p w:rsidR="009929DB" w:rsidRPr="009929DB" w:rsidRDefault="009929DB" w:rsidP="009929DB">
            <w:pPr>
              <w:autoSpaceDE w:val="0"/>
              <w:autoSpaceDN w:val="0"/>
              <w:adjustRightInd w:val="0"/>
              <w:rPr>
                <w:rFonts w:ascii="Arial" w:hAnsi="Arial" w:cs="Arial"/>
                <w:sz w:val="12"/>
                <w:szCs w:val="12"/>
              </w:rPr>
            </w:pPr>
            <w:r w:rsidRPr="009929DB">
              <w:rPr>
                <w:rFonts w:ascii="Arial" w:hAnsi="Arial" w:cs="Arial"/>
                <w:b/>
                <w:sz w:val="12"/>
                <w:szCs w:val="12"/>
              </w:rPr>
              <w:t>Итого</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sz w:val="12"/>
                <w:szCs w:val="12"/>
              </w:rPr>
            </w:pPr>
            <w:r w:rsidRPr="009929DB">
              <w:rPr>
                <w:rFonts w:ascii="Arial" w:hAnsi="Arial" w:cs="Arial"/>
                <w:sz w:val="12"/>
                <w:szCs w:val="12"/>
              </w:rPr>
              <w:t>0</w:t>
            </w:r>
          </w:p>
        </w:tc>
        <w:tc>
          <w:tcPr>
            <w:tcW w:w="0" w:type="auto"/>
          </w:tcPr>
          <w:p w:rsidR="009929DB" w:rsidRPr="009929DB" w:rsidRDefault="009929DB" w:rsidP="009929DB">
            <w:pPr>
              <w:autoSpaceDE w:val="0"/>
              <w:autoSpaceDN w:val="0"/>
              <w:adjustRightInd w:val="0"/>
              <w:jc w:val="center"/>
              <w:rPr>
                <w:rFonts w:ascii="Arial" w:hAnsi="Arial" w:cs="Arial"/>
                <w:b/>
                <w:sz w:val="12"/>
                <w:szCs w:val="12"/>
              </w:rPr>
            </w:pPr>
            <w:r w:rsidRPr="009929DB">
              <w:rPr>
                <w:rFonts w:ascii="Arial" w:hAnsi="Arial" w:cs="Arial"/>
                <w:b/>
                <w:sz w:val="12"/>
                <w:szCs w:val="12"/>
              </w:rPr>
              <w:t>0</w:t>
            </w:r>
          </w:p>
        </w:tc>
      </w:tr>
      <w:tr w:rsidR="009929DB" w:rsidRPr="009929DB" w:rsidTr="000900C2">
        <w:trPr>
          <w:trHeight w:val="20"/>
        </w:trPr>
        <w:tc>
          <w:tcPr>
            <w:tcW w:w="0" w:type="auto"/>
          </w:tcPr>
          <w:p w:rsidR="009929DB" w:rsidRPr="009929DB" w:rsidRDefault="009929DB" w:rsidP="009929DB">
            <w:pPr>
              <w:autoSpaceDE w:val="0"/>
              <w:autoSpaceDN w:val="0"/>
              <w:adjustRightInd w:val="0"/>
              <w:jc w:val="right"/>
              <w:rPr>
                <w:rFonts w:ascii="Arial" w:hAnsi="Arial" w:cs="Arial"/>
                <w:b/>
                <w:sz w:val="12"/>
                <w:szCs w:val="12"/>
              </w:rPr>
            </w:pPr>
          </w:p>
        </w:tc>
        <w:tc>
          <w:tcPr>
            <w:tcW w:w="3149" w:type="dxa"/>
          </w:tcPr>
          <w:p w:rsidR="009929DB" w:rsidRPr="009929DB" w:rsidRDefault="009929DB" w:rsidP="009929DB">
            <w:pPr>
              <w:autoSpaceDE w:val="0"/>
              <w:autoSpaceDN w:val="0"/>
              <w:adjustRightInd w:val="0"/>
              <w:jc w:val="right"/>
              <w:rPr>
                <w:rFonts w:ascii="Arial" w:hAnsi="Arial" w:cs="Arial"/>
                <w:b/>
                <w:sz w:val="12"/>
                <w:szCs w:val="12"/>
              </w:rPr>
            </w:pPr>
          </w:p>
        </w:tc>
        <w:tc>
          <w:tcPr>
            <w:tcW w:w="1276" w:type="dxa"/>
          </w:tcPr>
          <w:p w:rsidR="009929DB" w:rsidRPr="009929DB" w:rsidRDefault="009929DB" w:rsidP="009929DB">
            <w:pPr>
              <w:autoSpaceDE w:val="0"/>
              <w:autoSpaceDN w:val="0"/>
              <w:adjustRightInd w:val="0"/>
              <w:jc w:val="right"/>
              <w:rPr>
                <w:rFonts w:ascii="Arial" w:hAnsi="Arial" w:cs="Arial"/>
                <w:b/>
                <w:sz w:val="12"/>
                <w:szCs w:val="12"/>
              </w:rPr>
            </w:pPr>
          </w:p>
        </w:tc>
        <w:tc>
          <w:tcPr>
            <w:tcW w:w="851" w:type="dxa"/>
          </w:tcPr>
          <w:p w:rsidR="009929DB" w:rsidRPr="009929DB" w:rsidRDefault="009929DB" w:rsidP="009929DB">
            <w:pPr>
              <w:autoSpaceDE w:val="0"/>
              <w:autoSpaceDN w:val="0"/>
              <w:adjustRightInd w:val="0"/>
              <w:jc w:val="right"/>
              <w:rPr>
                <w:rFonts w:ascii="Arial" w:hAnsi="Arial" w:cs="Arial"/>
                <w:b/>
                <w:sz w:val="12"/>
                <w:szCs w:val="12"/>
              </w:rPr>
            </w:pPr>
          </w:p>
        </w:tc>
        <w:tc>
          <w:tcPr>
            <w:tcW w:w="850" w:type="dxa"/>
          </w:tcPr>
          <w:p w:rsidR="009929DB" w:rsidRPr="009929DB" w:rsidRDefault="009929DB" w:rsidP="009929DB">
            <w:pPr>
              <w:autoSpaceDE w:val="0"/>
              <w:autoSpaceDN w:val="0"/>
              <w:adjustRightInd w:val="0"/>
              <w:jc w:val="right"/>
              <w:rPr>
                <w:rFonts w:ascii="Arial" w:hAnsi="Arial" w:cs="Arial"/>
                <w:b/>
                <w:sz w:val="12"/>
                <w:szCs w:val="12"/>
              </w:rPr>
            </w:pPr>
          </w:p>
        </w:tc>
        <w:tc>
          <w:tcPr>
            <w:tcW w:w="3424" w:type="dxa"/>
          </w:tcPr>
          <w:p w:rsidR="009929DB" w:rsidRPr="009929DB" w:rsidRDefault="009929DB" w:rsidP="009929DB">
            <w:pPr>
              <w:autoSpaceDE w:val="0"/>
              <w:autoSpaceDN w:val="0"/>
              <w:adjustRightInd w:val="0"/>
              <w:rPr>
                <w:rFonts w:ascii="Arial" w:hAnsi="Arial" w:cs="Arial"/>
                <w:b/>
                <w:sz w:val="12"/>
                <w:szCs w:val="12"/>
              </w:rPr>
            </w:pPr>
            <w:r w:rsidRPr="009929DB">
              <w:rPr>
                <w:rFonts w:ascii="Arial" w:hAnsi="Arial" w:cs="Arial"/>
                <w:b/>
                <w:sz w:val="12"/>
                <w:szCs w:val="12"/>
              </w:rPr>
              <w:t>Всего:</w:t>
            </w:r>
          </w:p>
        </w:tc>
        <w:tc>
          <w:tcPr>
            <w:tcW w:w="0" w:type="auto"/>
          </w:tcPr>
          <w:p w:rsidR="009929DB" w:rsidRPr="009929DB" w:rsidRDefault="009929DB" w:rsidP="009929DB">
            <w:pPr>
              <w:jc w:val="center"/>
              <w:rPr>
                <w:rFonts w:ascii="Arial" w:hAnsi="Arial" w:cs="Arial"/>
                <w:b/>
                <w:sz w:val="12"/>
                <w:szCs w:val="12"/>
              </w:rPr>
            </w:pPr>
            <w:r w:rsidRPr="009929DB">
              <w:rPr>
                <w:rFonts w:ascii="Arial" w:hAnsi="Arial" w:cs="Arial"/>
                <w:b/>
                <w:sz w:val="12"/>
                <w:szCs w:val="12"/>
              </w:rPr>
              <w:t>522,00000</w:t>
            </w:r>
          </w:p>
        </w:tc>
        <w:tc>
          <w:tcPr>
            <w:tcW w:w="0" w:type="auto"/>
          </w:tcPr>
          <w:p w:rsidR="009929DB" w:rsidRPr="009929DB" w:rsidRDefault="009929DB" w:rsidP="009929DB">
            <w:pPr>
              <w:jc w:val="center"/>
              <w:rPr>
                <w:rFonts w:ascii="Arial" w:hAnsi="Arial" w:cs="Arial"/>
                <w:b/>
                <w:sz w:val="12"/>
                <w:szCs w:val="12"/>
              </w:rPr>
            </w:pPr>
            <w:r w:rsidRPr="009929DB">
              <w:rPr>
                <w:rFonts w:ascii="Arial" w:hAnsi="Arial" w:cs="Arial"/>
                <w:b/>
                <w:sz w:val="12"/>
                <w:szCs w:val="12"/>
              </w:rPr>
              <w:t>0</w:t>
            </w:r>
          </w:p>
        </w:tc>
        <w:tc>
          <w:tcPr>
            <w:tcW w:w="0" w:type="auto"/>
          </w:tcPr>
          <w:p w:rsidR="009929DB" w:rsidRPr="009929DB" w:rsidRDefault="009929DB" w:rsidP="009929DB">
            <w:pPr>
              <w:jc w:val="center"/>
              <w:rPr>
                <w:rFonts w:ascii="Arial" w:hAnsi="Arial" w:cs="Arial"/>
                <w:b/>
                <w:sz w:val="12"/>
                <w:szCs w:val="12"/>
              </w:rPr>
            </w:pPr>
            <w:r w:rsidRPr="009929DB">
              <w:rPr>
                <w:rFonts w:ascii="Arial" w:hAnsi="Arial" w:cs="Arial"/>
                <w:b/>
                <w:sz w:val="12"/>
                <w:szCs w:val="12"/>
              </w:rPr>
              <w:t>0</w:t>
            </w:r>
          </w:p>
        </w:tc>
      </w:tr>
    </w:tbl>
    <w:p w:rsidR="00AB0F9F" w:rsidRDefault="00AB0F9F" w:rsidP="003F1BCC">
      <w:pPr>
        <w:shd w:val="clear" w:color="auto" w:fill="FFFFFF"/>
        <w:suppressAutoHyphens/>
        <w:jc w:val="center"/>
        <w:rPr>
          <w:rFonts w:ascii="Arial" w:hAnsi="Arial" w:cs="Arial"/>
          <w:b/>
          <w:sz w:val="16"/>
          <w:szCs w:val="16"/>
        </w:rPr>
      </w:pPr>
    </w:p>
    <w:p w:rsidR="00854379" w:rsidRPr="00854379" w:rsidRDefault="00854379" w:rsidP="00854379">
      <w:pPr>
        <w:pStyle w:val="20"/>
        <w:rPr>
          <w:rFonts w:ascii="Arial" w:hAnsi="Arial" w:cs="Arial"/>
          <w:color w:val="000000"/>
          <w:sz w:val="16"/>
          <w:szCs w:val="16"/>
        </w:rPr>
      </w:pPr>
      <w:r w:rsidRPr="00854379">
        <w:rPr>
          <w:rFonts w:ascii="Arial" w:hAnsi="Arial" w:cs="Arial"/>
          <w:color w:val="000000"/>
          <w:sz w:val="16"/>
          <w:szCs w:val="16"/>
        </w:rPr>
        <w:lastRenderedPageBreak/>
        <w:t>АДМИНИСТРАЦИЯ ВАЛДАЙСКОГО МУНИЦИПАЛЬНОГО РАЙОНА</w:t>
      </w:r>
    </w:p>
    <w:p w:rsidR="00854379" w:rsidRPr="00854379" w:rsidRDefault="00854379" w:rsidP="00854379">
      <w:pPr>
        <w:pStyle w:val="3"/>
        <w:rPr>
          <w:rFonts w:ascii="Arial" w:hAnsi="Arial" w:cs="Arial"/>
          <w:sz w:val="16"/>
          <w:szCs w:val="16"/>
        </w:rPr>
      </w:pPr>
      <w:r w:rsidRPr="00854379">
        <w:rPr>
          <w:rFonts w:ascii="Arial" w:hAnsi="Arial" w:cs="Arial"/>
          <w:sz w:val="16"/>
          <w:szCs w:val="16"/>
        </w:rPr>
        <w:t>П О С Т А Н О В Л Е Н И Е</w:t>
      </w:r>
    </w:p>
    <w:p w:rsidR="00854379" w:rsidRPr="00854379" w:rsidRDefault="00854379" w:rsidP="00854379">
      <w:pPr>
        <w:jc w:val="center"/>
        <w:rPr>
          <w:rFonts w:ascii="Arial" w:hAnsi="Arial" w:cs="Arial"/>
          <w:sz w:val="16"/>
          <w:szCs w:val="16"/>
        </w:rPr>
      </w:pPr>
      <w:r w:rsidRPr="00854379">
        <w:rPr>
          <w:rFonts w:ascii="Arial" w:hAnsi="Arial" w:cs="Arial"/>
          <w:sz w:val="16"/>
          <w:szCs w:val="16"/>
        </w:rPr>
        <w:t>06.02.2023 № 186</w:t>
      </w:r>
    </w:p>
    <w:p w:rsidR="00854379" w:rsidRDefault="00854379" w:rsidP="00854379">
      <w:pPr>
        <w:tabs>
          <w:tab w:val="left" w:pos="3560"/>
        </w:tabs>
        <w:jc w:val="center"/>
        <w:rPr>
          <w:rFonts w:ascii="Arial" w:hAnsi="Arial" w:cs="Arial"/>
          <w:b/>
          <w:sz w:val="16"/>
          <w:szCs w:val="16"/>
        </w:rPr>
      </w:pPr>
      <w:r w:rsidRPr="00854379">
        <w:rPr>
          <w:rFonts w:ascii="Arial" w:hAnsi="Arial" w:cs="Arial"/>
          <w:b/>
          <w:color w:val="000000"/>
          <w:sz w:val="16"/>
          <w:szCs w:val="16"/>
        </w:rPr>
        <w:t>Об утверждении муниципальной программы</w:t>
      </w:r>
      <w:r>
        <w:rPr>
          <w:rFonts w:ascii="Arial" w:hAnsi="Arial" w:cs="Arial"/>
          <w:b/>
          <w:color w:val="000000"/>
          <w:sz w:val="16"/>
          <w:szCs w:val="16"/>
        </w:rPr>
        <w:t xml:space="preserve"> </w:t>
      </w:r>
      <w:r w:rsidRPr="00854379">
        <w:rPr>
          <w:rFonts w:ascii="Arial" w:hAnsi="Arial" w:cs="Arial"/>
          <w:b/>
          <w:bCs/>
          <w:spacing w:val="-1"/>
          <w:sz w:val="16"/>
          <w:szCs w:val="16"/>
        </w:rPr>
        <w:t>«</w:t>
      </w:r>
      <w:r w:rsidRPr="00854379">
        <w:rPr>
          <w:rFonts w:ascii="Arial" w:hAnsi="Arial" w:cs="Arial"/>
          <w:b/>
          <w:sz w:val="16"/>
          <w:szCs w:val="16"/>
        </w:rPr>
        <w:t xml:space="preserve">Обеспечение качественного функционирования </w:t>
      </w:r>
    </w:p>
    <w:p w:rsidR="00854379" w:rsidRPr="00854379" w:rsidRDefault="00854379" w:rsidP="00854379">
      <w:pPr>
        <w:tabs>
          <w:tab w:val="left" w:pos="3560"/>
        </w:tabs>
        <w:jc w:val="center"/>
        <w:rPr>
          <w:rFonts w:ascii="Arial" w:hAnsi="Arial" w:cs="Arial"/>
          <w:b/>
          <w:sz w:val="16"/>
          <w:szCs w:val="16"/>
        </w:rPr>
      </w:pPr>
      <w:r w:rsidRPr="00854379">
        <w:rPr>
          <w:rFonts w:ascii="Arial" w:hAnsi="Arial" w:cs="Arial"/>
          <w:b/>
          <w:sz w:val="16"/>
          <w:szCs w:val="16"/>
        </w:rPr>
        <w:t>ливневой канализации на территории Валдайского городского поселения в 2023-2025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 xml:space="preserve">В соответствии с Бюджетным кодексом Российской Федерации, Федеральным </w:t>
      </w:r>
      <w:hyperlink r:id="rId74" w:history="1">
        <w:r w:rsidRPr="00854379">
          <w:rPr>
            <w:rStyle w:val="af"/>
            <w:rFonts w:ascii="Arial" w:hAnsi="Arial" w:cs="Arial"/>
            <w:color w:val="auto"/>
            <w:sz w:val="16"/>
            <w:szCs w:val="16"/>
            <w:u w:val="none"/>
          </w:rPr>
          <w:t>законом</w:t>
        </w:r>
      </w:hyperlink>
      <w:r w:rsidRPr="00854379">
        <w:rPr>
          <w:rFonts w:ascii="Arial" w:hAnsi="Arial" w:cs="Arial"/>
          <w:sz w:val="16"/>
          <w:szCs w:val="16"/>
        </w:rPr>
        <w:t xml:space="preserve"> от 6 октября </w:t>
      </w:r>
      <w:smartTag w:uri="urn:schemas-microsoft-com:office:smarttags" w:element="metricconverter">
        <w:smartTagPr>
          <w:attr w:name="ProductID" w:val="2003 г"/>
        </w:smartTagPr>
        <w:r w:rsidRPr="00854379">
          <w:rPr>
            <w:rFonts w:ascii="Arial" w:hAnsi="Arial" w:cs="Arial"/>
            <w:sz w:val="16"/>
            <w:szCs w:val="16"/>
          </w:rPr>
          <w:t>2003 года</w:t>
        </w:r>
      </w:smartTag>
      <w:r w:rsidRPr="00854379">
        <w:rPr>
          <w:rFonts w:ascii="Arial" w:hAnsi="Arial" w:cs="Arial"/>
          <w:sz w:val="16"/>
          <w:szCs w:val="16"/>
        </w:rPr>
        <w:t xml:space="preserve"> N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hyperlink r:id="rId75" w:history="1">
        <w:r w:rsidRPr="00854379">
          <w:rPr>
            <w:rStyle w:val="af"/>
            <w:rFonts w:ascii="Arial" w:hAnsi="Arial" w:cs="Arial"/>
            <w:color w:val="auto"/>
            <w:sz w:val="16"/>
            <w:szCs w:val="16"/>
            <w:u w:val="none"/>
          </w:rPr>
          <w:t xml:space="preserve">N </w:t>
        </w:r>
      </w:hyperlink>
      <w:r w:rsidRPr="00854379">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854379">
        <w:rPr>
          <w:rFonts w:ascii="Arial" w:hAnsi="Arial" w:cs="Arial"/>
          <w:b/>
          <w:sz w:val="16"/>
          <w:szCs w:val="16"/>
        </w:rPr>
        <w:t>ПОСТАНОВЛЯЕТ:</w:t>
      </w:r>
    </w:p>
    <w:p w:rsidR="00854379" w:rsidRPr="00854379" w:rsidRDefault="00854379" w:rsidP="00854379">
      <w:pPr>
        <w:pStyle w:val="aff1"/>
        <w:autoSpaceDE w:val="0"/>
        <w:autoSpaceDN w:val="0"/>
        <w:adjustRightInd w:val="0"/>
        <w:ind w:left="0" w:firstLine="284"/>
        <w:jc w:val="both"/>
        <w:rPr>
          <w:rFonts w:ascii="Arial" w:hAnsi="Arial" w:cs="Arial"/>
          <w:sz w:val="16"/>
          <w:szCs w:val="16"/>
        </w:rPr>
      </w:pPr>
      <w:r w:rsidRPr="00854379">
        <w:rPr>
          <w:rFonts w:ascii="Arial" w:hAnsi="Arial" w:cs="Arial"/>
          <w:sz w:val="16"/>
          <w:szCs w:val="16"/>
        </w:rPr>
        <w:t xml:space="preserve">1. Утвердить прилагаемую муниципальную </w:t>
      </w:r>
      <w:hyperlink r:id="rId76" w:anchor="Par28#Par28" w:history="1">
        <w:r w:rsidRPr="00854379">
          <w:rPr>
            <w:rStyle w:val="af"/>
            <w:rFonts w:ascii="Arial" w:hAnsi="Arial" w:cs="Arial"/>
            <w:color w:val="auto"/>
            <w:sz w:val="16"/>
            <w:szCs w:val="16"/>
            <w:u w:val="none"/>
          </w:rPr>
          <w:t>программу</w:t>
        </w:r>
      </w:hyperlink>
      <w:r w:rsidRPr="00854379">
        <w:rPr>
          <w:rFonts w:ascii="Arial" w:hAnsi="Arial" w:cs="Arial"/>
          <w:sz w:val="16"/>
          <w:szCs w:val="16"/>
        </w:rPr>
        <w:t xml:space="preserve"> «Обеспечение качественного функционирования ливневой канализации на территории Валдайского городского поселения в 2023-2025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2. Признать утратившими силу постановления Администрации Валдайского муниципального района:</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03.06.2020 № 778 «Об утверждении муниципальной программы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26.12.2020 № 2074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15.03.2021 № 395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11.05.2021 № 804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25.06.2021 № 1111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16.09.2021 № 1701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11.10.2021 № 1850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24.12.2021 № 2455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21.01.2022 № 85 «О внесении изменений в муниципальную программу «Обеспечение качественного функционирования ливневой канализации на территории Валдайского городского поселения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3.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4. Постановление вступает в силу с 1 января 2023 года.</w:t>
      </w:r>
    </w:p>
    <w:p w:rsidR="00854379" w:rsidRPr="00854379" w:rsidRDefault="00854379" w:rsidP="00854379">
      <w:pPr>
        <w:jc w:val="both"/>
        <w:rPr>
          <w:rFonts w:ascii="Arial" w:hAnsi="Arial" w:cs="Arial"/>
          <w:b/>
          <w:sz w:val="16"/>
          <w:szCs w:val="16"/>
        </w:rPr>
      </w:pPr>
      <w:r w:rsidRPr="00854379">
        <w:rPr>
          <w:rFonts w:ascii="Arial" w:hAnsi="Arial" w:cs="Arial"/>
          <w:b/>
          <w:sz w:val="16"/>
          <w:szCs w:val="16"/>
        </w:rPr>
        <w:t>Глава муниципального района</w:t>
      </w:r>
      <w:r w:rsidRPr="00854379">
        <w:rPr>
          <w:rFonts w:ascii="Arial" w:hAnsi="Arial" w:cs="Arial"/>
          <w:b/>
          <w:sz w:val="16"/>
          <w:szCs w:val="16"/>
        </w:rPr>
        <w:tab/>
      </w:r>
      <w:r w:rsidRPr="00854379">
        <w:rPr>
          <w:rFonts w:ascii="Arial" w:hAnsi="Arial" w:cs="Arial"/>
          <w:b/>
          <w:sz w:val="16"/>
          <w:szCs w:val="16"/>
        </w:rPr>
        <w:tab/>
        <w:t>Ю.В.Стадэ</w:t>
      </w:r>
    </w:p>
    <w:p w:rsidR="00854379" w:rsidRPr="00854379" w:rsidRDefault="00854379" w:rsidP="00854379">
      <w:pPr>
        <w:ind w:left="9072"/>
        <w:jc w:val="center"/>
        <w:rPr>
          <w:rFonts w:ascii="Arial" w:hAnsi="Arial" w:cs="Arial"/>
          <w:sz w:val="12"/>
          <w:szCs w:val="12"/>
        </w:rPr>
      </w:pPr>
      <w:r w:rsidRPr="00854379">
        <w:rPr>
          <w:rFonts w:ascii="Arial" w:hAnsi="Arial" w:cs="Arial"/>
          <w:sz w:val="12"/>
          <w:szCs w:val="12"/>
        </w:rPr>
        <w:t>УТВЕРЖДЕНА</w:t>
      </w:r>
    </w:p>
    <w:p w:rsidR="00854379" w:rsidRPr="00854379" w:rsidRDefault="00854379" w:rsidP="00854379">
      <w:pPr>
        <w:ind w:left="9072"/>
        <w:jc w:val="center"/>
        <w:rPr>
          <w:rFonts w:ascii="Arial" w:hAnsi="Arial" w:cs="Arial"/>
          <w:sz w:val="12"/>
          <w:szCs w:val="12"/>
        </w:rPr>
      </w:pPr>
      <w:r w:rsidRPr="00854379">
        <w:rPr>
          <w:rFonts w:ascii="Arial" w:hAnsi="Arial" w:cs="Arial"/>
          <w:sz w:val="12"/>
          <w:szCs w:val="12"/>
        </w:rPr>
        <w:t>постановлением Администрации</w:t>
      </w:r>
    </w:p>
    <w:p w:rsidR="00854379" w:rsidRPr="00854379" w:rsidRDefault="00854379" w:rsidP="00854379">
      <w:pPr>
        <w:ind w:left="9072"/>
        <w:jc w:val="center"/>
        <w:rPr>
          <w:rFonts w:ascii="Arial" w:hAnsi="Arial" w:cs="Arial"/>
          <w:sz w:val="12"/>
          <w:szCs w:val="12"/>
        </w:rPr>
      </w:pPr>
      <w:r w:rsidRPr="00854379">
        <w:rPr>
          <w:rFonts w:ascii="Arial" w:hAnsi="Arial" w:cs="Arial"/>
          <w:sz w:val="12"/>
          <w:szCs w:val="12"/>
        </w:rPr>
        <w:t>муниципального района</w:t>
      </w:r>
    </w:p>
    <w:p w:rsidR="00854379" w:rsidRPr="00854379" w:rsidRDefault="00854379" w:rsidP="00D842DF">
      <w:pPr>
        <w:pStyle w:val="ConsPlusTitle"/>
        <w:tabs>
          <w:tab w:val="left" w:pos="7575"/>
        </w:tabs>
        <w:jc w:val="center"/>
        <w:rPr>
          <w:rFonts w:ascii="Arial" w:hAnsi="Arial" w:cs="Arial"/>
          <w:b w:val="0"/>
          <w:sz w:val="12"/>
          <w:szCs w:val="12"/>
        </w:rPr>
      </w:pPr>
      <w:r w:rsidRPr="00854379">
        <w:rPr>
          <w:rFonts w:ascii="Arial" w:hAnsi="Arial" w:cs="Arial"/>
          <w:b w:val="0"/>
          <w:sz w:val="12"/>
          <w:szCs w:val="12"/>
        </w:rPr>
        <w:t>от 06.02.2023 № 186</w:t>
      </w:r>
    </w:p>
    <w:p w:rsidR="00854379" w:rsidRPr="00854379" w:rsidRDefault="00854379" w:rsidP="00D842DF">
      <w:pPr>
        <w:pStyle w:val="ConsPlusTitle"/>
        <w:jc w:val="center"/>
        <w:rPr>
          <w:rFonts w:ascii="Arial" w:hAnsi="Arial" w:cs="Arial"/>
          <w:sz w:val="16"/>
          <w:szCs w:val="16"/>
        </w:rPr>
      </w:pPr>
      <w:r w:rsidRPr="00854379">
        <w:rPr>
          <w:rFonts w:ascii="Arial" w:hAnsi="Arial" w:cs="Arial"/>
          <w:sz w:val="16"/>
          <w:szCs w:val="16"/>
        </w:rPr>
        <w:t>МУНИЦИПАЛЬНАЯ ПРОГРАММА</w:t>
      </w:r>
    </w:p>
    <w:p w:rsidR="00854379" w:rsidRDefault="00854379" w:rsidP="00D842DF">
      <w:pPr>
        <w:shd w:val="clear" w:color="auto" w:fill="FFFFFF"/>
        <w:jc w:val="center"/>
        <w:rPr>
          <w:rFonts w:ascii="Arial" w:hAnsi="Arial" w:cs="Arial"/>
          <w:b/>
          <w:sz w:val="16"/>
          <w:szCs w:val="16"/>
        </w:rPr>
      </w:pPr>
      <w:r w:rsidRPr="00854379">
        <w:rPr>
          <w:rFonts w:ascii="Arial" w:hAnsi="Arial" w:cs="Arial"/>
          <w:b/>
          <w:bCs/>
          <w:spacing w:val="-1"/>
          <w:sz w:val="16"/>
          <w:szCs w:val="16"/>
        </w:rPr>
        <w:t xml:space="preserve"> «</w:t>
      </w:r>
      <w:r w:rsidRPr="00854379">
        <w:rPr>
          <w:rFonts w:ascii="Arial" w:hAnsi="Arial" w:cs="Arial"/>
          <w:b/>
          <w:sz w:val="16"/>
          <w:szCs w:val="16"/>
        </w:rPr>
        <w:t xml:space="preserve">Обеспечение качественного функционирования ливневой канализации на территории </w:t>
      </w:r>
    </w:p>
    <w:p w:rsidR="00854379" w:rsidRPr="00854379" w:rsidRDefault="00854379" w:rsidP="00D842DF">
      <w:pPr>
        <w:shd w:val="clear" w:color="auto" w:fill="FFFFFF"/>
        <w:jc w:val="center"/>
        <w:rPr>
          <w:rFonts w:ascii="Arial" w:hAnsi="Arial" w:cs="Arial"/>
          <w:b/>
          <w:sz w:val="16"/>
          <w:szCs w:val="16"/>
        </w:rPr>
      </w:pPr>
      <w:r w:rsidRPr="00854379">
        <w:rPr>
          <w:rFonts w:ascii="Arial" w:hAnsi="Arial" w:cs="Arial"/>
          <w:b/>
          <w:sz w:val="16"/>
          <w:szCs w:val="16"/>
        </w:rPr>
        <w:t>Валдайского городского поселения в 2023-2025 годах»</w:t>
      </w:r>
    </w:p>
    <w:p w:rsidR="00854379" w:rsidRPr="00854379" w:rsidRDefault="00854379" w:rsidP="00D842DF">
      <w:pPr>
        <w:widowControl w:val="0"/>
        <w:jc w:val="center"/>
        <w:rPr>
          <w:rFonts w:ascii="Arial" w:hAnsi="Arial" w:cs="Arial"/>
          <w:b/>
          <w:sz w:val="16"/>
          <w:szCs w:val="16"/>
        </w:rPr>
      </w:pPr>
      <w:r w:rsidRPr="00854379">
        <w:rPr>
          <w:rFonts w:ascii="Arial" w:hAnsi="Arial" w:cs="Arial"/>
          <w:b/>
          <w:sz w:val="16"/>
          <w:szCs w:val="16"/>
        </w:rPr>
        <w:t>ПАСПОРТ</w:t>
      </w:r>
    </w:p>
    <w:p w:rsidR="00854379" w:rsidRPr="00854379" w:rsidRDefault="00854379" w:rsidP="00D842DF">
      <w:pPr>
        <w:widowControl w:val="0"/>
        <w:jc w:val="center"/>
        <w:rPr>
          <w:rFonts w:ascii="Arial" w:hAnsi="Arial" w:cs="Arial"/>
          <w:b/>
          <w:sz w:val="16"/>
          <w:szCs w:val="16"/>
        </w:rPr>
      </w:pPr>
      <w:r w:rsidRPr="00854379">
        <w:rPr>
          <w:rFonts w:ascii="Arial" w:hAnsi="Arial" w:cs="Arial"/>
          <w:b/>
          <w:sz w:val="16"/>
          <w:szCs w:val="16"/>
        </w:rPr>
        <w:t xml:space="preserve">муниципальной программы </w:t>
      </w:r>
      <w:r w:rsidRPr="00854379">
        <w:rPr>
          <w:rFonts w:ascii="Arial" w:hAnsi="Arial" w:cs="Arial"/>
          <w:b/>
          <w:spacing w:val="-1"/>
          <w:sz w:val="16"/>
          <w:szCs w:val="16"/>
        </w:rPr>
        <w:t>«</w:t>
      </w:r>
      <w:r w:rsidRPr="00854379">
        <w:rPr>
          <w:rFonts w:ascii="Arial" w:hAnsi="Arial" w:cs="Arial"/>
          <w:b/>
          <w:sz w:val="16"/>
          <w:szCs w:val="16"/>
        </w:rPr>
        <w:t xml:space="preserve">Обеспечение качественного функционирования ливневой канализации на территории </w:t>
      </w:r>
    </w:p>
    <w:p w:rsidR="00854379" w:rsidRPr="00854379" w:rsidRDefault="00854379" w:rsidP="00D842DF">
      <w:pPr>
        <w:widowControl w:val="0"/>
        <w:jc w:val="center"/>
        <w:rPr>
          <w:rFonts w:ascii="Arial" w:hAnsi="Arial" w:cs="Arial"/>
          <w:b/>
          <w:sz w:val="16"/>
          <w:szCs w:val="16"/>
        </w:rPr>
      </w:pPr>
      <w:r w:rsidRPr="00854379">
        <w:rPr>
          <w:rFonts w:ascii="Arial" w:hAnsi="Arial" w:cs="Arial"/>
          <w:b/>
          <w:sz w:val="16"/>
          <w:szCs w:val="16"/>
        </w:rPr>
        <w:t>Валдайского городского поселения в 2023-2025 годах»</w:t>
      </w:r>
    </w:p>
    <w:p w:rsidR="00854379" w:rsidRPr="00854379" w:rsidRDefault="00854379" w:rsidP="00D842DF">
      <w:pPr>
        <w:widowControl w:val="0"/>
        <w:jc w:val="center"/>
        <w:rPr>
          <w:rFonts w:ascii="Arial" w:hAnsi="Arial" w:cs="Arial"/>
          <w:sz w:val="16"/>
          <w:szCs w:val="16"/>
        </w:rPr>
      </w:pPr>
      <w:r w:rsidRPr="00854379">
        <w:rPr>
          <w:rFonts w:ascii="Arial" w:hAnsi="Arial" w:cs="Arial"/>
          <w:sz w:val="16"/>
          <w:szCs w:val="16"/>
        </w:rPr>
        <w:t>(далее - муниципальная программа)</w:t>
      </w:r>
    </w:p>
    <w:p w:rsidR="00854379" w:rsidRPr="00854379" w:rsidRDefault="00854379" w:rsidP="00854379">
      <w:pPr>
        <w:pStyle w:val="ConsPlusNonformat"/>
        <w:ind w:firstLine="284"/>
        <w:jc w:val="both"/>
        <w:rPr>
          <w:rFonts w:ascii="Arial" w:hAnsi="Arial" w:cs="Arial"/>
          <w:sz w:val="16"/>
          <w:szCs w:val="16"/>
        </w:rPr>
      </w:pPr>
      <w:r w:rsidRPr="00854379">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854379">
        <w:rPr>
          <w:rFonts w:ascii="Arial" w:hAnsi="Arial" w:cs="Arial"/>
          <w:color w:val="000000"/>
          <w:sz w:val="16"/>
          <w:szCs w:val="16"/>
        </w:rPr>
        <w:t>комитета жилищно-коммунаьного и дорожного хозяйства Администрации Валдайского муниципального района</w:t>
      </w:r>
      <w:r w:rsidRPr="00854379">
        <w:rPr>
          <w:rFonts w:ascii="Arial" w:hAnsi="Arial" w:cs="Arial"/>
          <w:sz w:val="16"/>
          <w:szCs w:val="16"/>
        </w:rPr>
        <w:t xml:space="preserve"> (далее - комитет). </w:t>
      </w:r>
    </w:p>
    <w:p w:rsidR="00854379" w:rsidRPr="00854379" w:rsidRDefault="00854379" w:rsidP="00854379">
      <w:pPr>
        <w:pStyle w:val="ConsPlusNonformat"/>
        <w:ind w:firstLine="284"/>
        <w:jc w:val="both"/>
        <w:rPr>
          <w:rFonts w:ascii="Arial" w:hAnsi="Arial" w:cs="Arial"/>
          <w:sz w:val="16"/>
          <w:szCs w:val="16"/>
        </w:rPr>
      </w:pPr>
      <w:r w:rsidRPr="00854379">
        <w:rPr>
          <w:rFonts w:ascii="Arial" w:hAnsi="Arial" w:cs="Arial"/>
          <w:sz w:val="16"/>
          <w:szCs w:val="16"/>
        </w:rPr>
        <w:t>2. Соисполнители муниципальной программы:  нет</w:t>
      </w:r>
    </w:p>
    <w:p w:rsidR="00854379" w:rsidRPr="00854379" w:rsidRDefault="00854379" w:rsidP="00854379">
      <w:pPr>
        <w:pStyle w:val="ConsPlusNormal"/>
        <w:ind w:firstLine="284"/>
        <w:jc w:val="both"/>
        <w:rPr>
          <w:sz w:val="16"/>
          <w:szCs w:val="16"/>
        </w:rPr>
      </w:pPr>
      <w:r w:rsidRPr="00854379">
        <w:rPr>
          <w:sz w:val="16"/>
          <w:szCs w:val="16"/>
        </w:rPr>
        <w:t>3. Подпрограммы муниципальной программы: отсутствуют.</w:t>
      </w:r>
    </w:p>
    <w:p w:rsidR="00854379" w:rsidRPr="00854379" w:rsidRDefault="00854379" w:rsidP="00854379">
      <w:pPr>
        <w:pStyle w:val="afe"/>
        <w:ind w:firstLine="284"/>
        <w:jc w:val="both"/>
        <w:rPr>
          <w:rFonts w:ascii="Arial" w:hAnsi="Arial" w:cs="Arial"/>
          <w:sz w:val="16"/>
          <w:szCs w:val="16"/>
        </w:rPr>
      </w:pPr>
      <w:r w:rsidRPr="00854379">
        <w:rPr>
          <w:rFonts w:ascii="Arial" w:hAnsi="Arial" w:cs="Arial"/>
          <w:sz w:val="16"/>
          <w:szCs w:val="16"/>
        </w:rPr>
        <w:t>4. Цели муниципальной программы: Развитие системы ливневой канализации на территории Валдайского городского поселения и устранение дефицита мощности по водоотведению ливневых стоков, обеспечение комфортного проживания населения, увеличение срока службы дорожного покрытия.</w:t>
      </w:r>
    </w:p>
    <w:p w:rsidR="00854379" w:rsidRPr="00854379" w:rsidRDefault="00854379" w:rsidP="00854379">
      <w:pPr>
        <w:widowControl w:val="0"/>
        <w:ind w:firstLine="284"/>
        <w:jc w:val="both"/>
        <w:rPr>
          <w:rFonts w:ascii="Arial" w:hAnsi="Arial" w:cs="Arial"/>
          <w:sz w:val="16"/>
          <w:szCs w:val="16"/>
        </w:rPr>
      </w:pPr>
      <w:r w:rsidRPr="00854379">
        <w:rPr>
          <w:rFonts w:ascii="Arial" w:hAnsi="Arial" w:cs="Arial"/>
          <w:sz w:val="16"/>
          <w:szCs w:val="16"/>
        </w:rPr>
        <w:t>5. Сроки реализации муниципальной программы: 2023-2025 годы.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6. Объемы и источники финансирования муниципальной программы в целом и по годам реализации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0"/>
        <w:gridCol w:w="3893"/>
        <w:gridCol w:w="1707"/>
        <w:gridCol w:w="1995"/>
        <w:gridCol w:w="2238"/>
        <w:gridCol w:w="997"/>
      </w:tblGrid>
      <w:tr w:rsidR="00854379" w:rsidRPr="00854379" w:rsidTr="00854379">
        <w:trPr>
          <w:trHeight w:val="20"/>
        </w:trPr>
        <w:tc>
          <w:tcPr>
            <w:tcW w:w="229" w:type="pct"/>
            <w:vMerge w:val="restar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Год</w:t>
            </w:r>
          </w:p>
        </w:tc>
        <w:tc>
          <w:tcPr>
            <w:tcW w:w="4771" w:type="pct"/>
            <w:gridSpan w:val="5"/>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Источник финансирования</w:t>
            </w:r>
          </w:p>
        </w:tc>
      </w:tr>
      <w:tr w:rsidR="00854379" w:rsidRPr="00854379" w:rsidTr="00854379">
        <w:trPr>
          <w:trHeight w:val="20"/>
        </w:trPr>
        <w:tc>
          <w:tcPr>
            <w:tcW w:w="229" w:type="pct"/>
            <w:vMerge/>
            <w:vAlign w:val="center"/>
          </w:tcPr>
          <w:p w:rsidR="00854379" w:rsidRPr="00854379" w:rsidRDefault="00854379" w:rsidP="00854379">
            <w:pPr>
              <w:jc w:val="center"/>
              <w:rPr>
                <w:rFonts w:ascii="Arial" w:hAnsi="Arial" w:cs="Arial"/>
                <w:b/>
                <w:sz w:val="12"/>
                <w:szCs w:val="12"/>
              </w:rPr>
            </w:pPr>
          </w:p>
        </w:tc>
        <w:tc>
          <w:tcPr>
            <w:tcW w:w="1715"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бюджет Валдайского городского поселения</w:t>
            </w:r>
          </w:p>
        </w:tc>
        <w:tc>
          <w:tcPr>
            <w:tcW w:w="752"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Областной</w:t>
            </w:r>
            <w:r>
              <w:rPr>
                <w:rFonts w:ascii="Arial" w:hAnsi="Arial" w:cs="Arial"/>
                <w:b/>
                <w:sz w:val="12"/>
                <w:szCs w:val="12"/>
              </w:rPr>
              <w:t xml:space="preserve"> </w:t>
            </w:r>
            <w:r w:rsidRPr="00854379">
              <w:rPr>
                <w:rFonts w:ascii="Arial" w:hAnsi="Arial" w:cs="Arial"/>
                <w:b/>
                <w:sz w:val="12"/>
                <w:szCs w:val="12"/>
              </w:rPr>
              <w:t>бюджет</w:t>
            </w:r>
          </w:p>
        </w:tc>
        <w:tc>
          <w:tcPr>
            <w:tcW w:w="879"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Федеральный</w:t>
            </w:r>
            <w:r>
              <w:rPr>
                <w:rFonts w:ascii="Arial" w:hAnsi="Arial" w:cs="Arial"/>
                <w:b/>
                <w:sz w:val="12"/>
                <w:szCs w:val="12"/>
              </w:rPr>
              <w:t xml:space="preserve"> </w:t>
            </w:r>
            <w:r w:rsidRPr="00854379">
              <w:rPr>
                <w:rFonts w:ascii="Arial" w:hAnsi="Arial" w:cs="Arial"/>
                <w:b/>
                <w:sz w:val="12"/>
                <w:szCs w:val="12"/>
              </w:rPr>
              <w:t>бюджет</w:t>
            </w:r>
          </w:p>
        </w:tc>
        <w:tc>
          <w:tcPr>
            <w:tcW w:w="986"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Внебюджетные</w:t>
            </w:r>
            <w:r>
              <w:rPr>
                <w:rFonts w:ascii="Arial" w:hAnsi="Arial" w:cs="Arial"/>
                <w:b/>
                <w:sz w:val="12"/>
                <w:szCs w:val="12"/>
              </w:rPr>
              <w:t xml:space="preserve"> </w:t>
            </w:r>
            <w:r w:rsidRPr="00854379">
              <w:rPr>
                <w:rFonts w:ascii="Arial" w:hAnsi="Arial" w:cs="Arial"/>
                <w:b/>
                <w:sz w:val="12"/>
                <w:szCs w:val="12"/>
              </w:rPr>
              <w:t>средства</w:t>
            </w:r>
          </w:p>
        </w:tc>
        <w:tc>
          <w:tcPr>
            <w:tcW w:w="439"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всего</w:t>
            </w:r>
          </w:p>
        </w:tc>
      </w:tr>
      <w:tr w:rsidR="00854379" w:rsidRPr="00854379" w:rsidTr="00854379">
        <w:trPr>
          <w:trHeight w:val="20"/>
        </w:trPr>
        <w:tc>
          <w:tcPr>
            <w:tcW w:w="22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2023</w:t>
            </w:r>
          </w:p>
        </w:tc>
        <w:tc>
          <w:tcPr>
            <w:tcW w:w="1715"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876,48838</w:t>
            </w:r>
          </w:p>
        </w:tc>
        <w:tc>
          <w:tcPr>
            <w:tcW w:w="752"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87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986"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43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876,48838</w:t>
            </w:r>
          </w:p>
        </w:tc>
      </w:tr>
      <w:tr w:rsidR="00854379" w:rsidRPr="00854379" w:rsidTr="00854379">
        <w:trPr>
          <w:trHeight w:val="20"/>
        </w:trPr>
        <w:tc>
          <w:tcPr>
            <w:tcW w:w="22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2024</w:t>
            </w:r>
          </w:p>
        </w:tc>
        <w:tc>
          <w:tcPr>
            <w:tcW w:w="1715"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876,48838</w:t>
            </w:r>
          </w:p>
        </w:tc>
        <w:tc>
          <w:tcPr>
            <w:tcW w:w="752"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87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986"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43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876,48838</w:t>
            </w:r>
          </w:p>
        </w:tc>
      </w:tr>
      <w:tr w:rsidR="00854379" w:rsidRPr="00854379" w:rsidTr="00854379">
        <w:trPr>
          <w:trHeight w:val="20"/>
        </w:trPr>
        <w:tc>
          <w:tcPr>
            <w:tcW w:w="22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2025</w:t>
            </w:r>
          </w:p>
        </w:tc>
        <w:tc>
          <w:tcPr>
            <w:tcW w:w="1715"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876,48838</w:t>
            </w:r>
          </w:p>
        </w:tc>
        <w:tc>
          <w:tcPr>
            <w:tcW w:w="752"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87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986"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43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876,48838</w:t>
            </w:r>
          </w:p>
        </w:tc>
      </w:tr>
      <w:tr w:rsidR="00854379" w:rsidRPr="00854379" w:rsidTr="00854379">
        <w:trPr>
          <w:trHeight w:val="20"/>
        </w:trPr>
        <w:tc>
          <w:tcPr>
            <w:tcW w:w="229" w:type="pct"/>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Всего</w:t>
            </w:r>
          </w:p>
        </w:tc>
        <w:tc>
          <w:tcPr>
            <w:tcW w:w="1715"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2 629,46514</w:t>
            </w:r>
          </w:p>
        </w:tc>
        <w:tc>
          <w:tcPr>
            <w:tcW w:w="752"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87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986"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0</w:t>
            </w:r>
          </w:p>
        </w:tc>
        <w:tc>
          <w:tcPr>
            <w:tcW w:w="439" w:type="pct"/>
          </w:tcPr>
          <w:p w:rsidR="00854379" w:rsidRPr="00854379" w:rsidRDefault="00854379" w:rsidP="00854379">
            <w:pPr>
              <w:jc w:val="center"/>
              <w:rPr>
                <w:rFonts w:ascii="Arial" w:hAnsi="Arial" w:cs="Arial"/>
                <w:sz w:val="12"/>
                <w:szCs w:val="12"/>
              </w:rPr>
            </w:pPr>
            <w:r w:rsidRPr="00854379">
              <w:rPr>
                <w:rFonts w:ascii="Arial" w:hAnsi="Arial" w:cs="Arial"/>
                <w:sz w:val="12"/>
                <w:szCs w:val="12"/>
              </w:rPr>
              <w:t>2 629,46514</w:t>
            </w:r>
          </w:p>
        </w:tc>
      </w:tr>
    </w:tbl>
    <w:p w:rsidR="00854379" w:rsidRPr="00854379" w:rsidRDefault="00854379" w:rsidP="00854379">
      <w:pPr>
        <w:ind w:firstLine="284"/>
        <w:jc w:val="right"/>
        <w:rPr>
          <w:rFonts w:ascii="Arial" w:hAnsi="Arial" w:cs="Arial"/>
          <w:sz w:val="16"/>
          <w:szCs w:val="16"/>
        </w:rPr>
      </w:pPr>
      <w:r w:rsidRPr="00854379">
        <w:rPr>
          <w:rFonts w:ascii="Arial" w:hAnsi="Arial" w:cs="Arial"/>
          <w:sz w:val="16"/>
          <w:szCs w:val="16"/>
        </w:rPr>
        <w:t>»;</w:t>
      </w:r>
    </w:p>
    <w:p w:rsidR="00854379" w:rsidRPr="00854379" w:rsidRDefault="00854379" w:rsidP="00854379">
      <w:pPr>
        <w:tabs>
          <w:tab w:val="left" w:pos="709"/>
        </w:tabs>
        <w:ind w:firstLine="284"/>
        <w:jc w:val="both"/>
        <w:rPr>
          <w:rFonts w:ascii="Arial" w:hAnsi="Arial" w:cs="Arial"/>
          <w:sz w:val="16"/>
          <w:szCs w:val="16"/>
        </w:rPr>
      </w:pPr>
      <w:r w:rsidRPr="00854379">
        <w:rPr>
          <w:rFonts w:ascii="Arial" w:hAnsi="Arial" w:cs="Arial"/>
          <w:sz w:val="16"/>
          <w:szCs w:val="16"/>
        </w:rPr>
        <w:t>7. Ожидаемые конечные результаты реализации муниципальной программы:</w:t>
      </w:r>
    </w:p>
    <w:p w:rsidR="00854379" w:rsidRPr="00854379" w:rsidRDefault="00854379" w:rsidP="00854379">
      <w:pPr>
        <w:shd w:val="clear" w:color="auto" w:fill="FFFFFF"/>
        <w:tabs>
          <w:tab w:val="left" w:pos="709"/>
          <w:tab w:val="left" w:pos="1872"/>
        </w:tabs>
        <w:ind w:firstLine="284"/>
        <w:jc w:val="both"/>
        <w:rPr>
          <w:rFonts w:ascii="Arial" w:hAnsi="Arial" w:cs="Arial"/>
          <w:spacing w:val="-1"/>
          <w:sz w:val="16"/>
          <w:szCs w:val="16"/>
        </w:rPr>
      </w:pPr>
      <w:r w:rsidRPr="00854379">
        <w:rPr>
          <w:rFonts w:ascii="Arial" w:hAnsi="Arial" w:cs="Arial"/>
          <w:spacing w:val="-1"/>
          <w:sz w:val="16"/>
          <w:szCs w:val="16"/>
        </w:rPr>
        <w:t>Восстановление системы ливневой канализации; обеспечение нормативного содержания ливневой канализации. Исключение подтопления городских территорий во время снеготаяния и дождей.</w:t>
      </w:r>
    </w:p>
    <w:p w:rsidR="00854379" w:rsidRPr="00854379" w:rsidRDefault="00854379" w:rsidP="00854379">
      <w:pPr>
        <w:pStyle w:val="ConsPlusNormal"/>
        <w:ind w:firstLine="284"/>
        <w:jc w:val="center"/>
        <w:rPr>
          <w:sz w:val="16"/>
          <w:szCs w:val="16"/>
        </w:rPr>
      </w:pPr>
      <w:r w:rsidRPr="00854379">
        <w:rPr>
          <w:b/>
          <w:sz w:val="16"/>
          <w:szCs w:val="16"/>
        </w:rPr>
        <w:t>Общая характеристика текущего состояния жилищно-коммунальной сферы Валдайского городского поселения</w:t>
      </w:r>
      <w:r w:rsidRPr="00854379">
        <w:rPr>
          <w:sz w:val="16"/>
          <w:szCs w:val="16"/>
        </w:rPr>
        <w:t>.</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Дождевая канализация (известная также как ливневая канализация или ливневка) – это сложная инженерная система, предназначенная для организации отвода дождевых и талых вод за пределы городских территори или участков. Проще говоря, дождевые и талые воды отводятся по сетям ливневой канализации с выпусками в коллектор, водоемы или придорожные кюветы.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xml:space="preserve">Наличие исправной ливневой канализации является важным элементом увеличения срока службы дорожного полотна и безопасности дорожного движения. </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В целом ливневая канализация на территории Валдайского городского поселения  пришла в крайне изношенное состояние, забита грунтом и мусором - все это стало одной из острых коммунальных проблем городского поселения, которая не решалась многие годы.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Настоящая Программа разработана для решения большей части проблем. В рамках реализации Программы планируется: регулярный мониторинг сетей ливневой канализации с целью определения технического состояния, своевременная прочистка ливневой канализации от мусора и грунта, восстановление профиля водоотводных канав.</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Мероприятия Программы направлены на улучшение комфортного проживания населения, увеличение срока службы дорожного покрытия на территории Валдайского городского поселения.</w:t>
      </w:r>
    </w:p>
    <w:p w:rsidR="00854379" w:rsidRPr="00854379" w:rsidRDefault="00854379" w:rsidP="00854379">
      <w:pPr>
        <w:pStyle w:val="ConsPlusNormal"/>
        <w:ind w:firstLine="284"/>
        <w:jc w:val="center"/>
        <w:rPr>
          <w:b/>
          <w:sz w:val="16"/>
          <w:szCs w:val="16"/>
        </w:rPr>
      </w:pPr>
      <w:r w:rsidRPr="00854379">
        <w:rPr>
          <w:b/>
          <w:sz w:val="16"/>
          <w:szCs w:val="16"/>
        </w:rPr>
        <w:t>Перечень и анализ социальных, инансово-экономических</w:t>
      </w:r>
      <w:r>
        <w:rPr>
          <w:b/>
          <w:sz w:val="16"/>
          <w:szCs w:val="16"/>
        </w:rPr>
        <w:t xml:space="preserve"> </w:t>
      </w:r>
      <w:r w:rsidRPr="00854379">
        <w:rPr>
          <w:b/>
          <w:sz w:val="16"/>
          <w:szCs w:val="16"/>
        </w:rPr>
        <w:t>и прочих рисков реализации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Применение программно-целевого метода сопряжено со следующими возможными рисками в достижении планируемых результатов:</w:t>
      </w:r>
    </w:p>
    <w:p w:rsidR="00854379" w:rsidRPr="00854379" w:rsidRDefault="00854379" w:rsidP="00854379">
      <w:pPr>
        <w:pStyle w:val="ConsPlusNormal"/>
        <w:ind w:firstLine="284"/>
        <w:jc w:val="both"/>
        <w:rPr>
          <w:sz w:val="16"/>
          <w:szCs w:val="16"/>
        </w:rPr>
      </w:pPr>
      <w:r w:rsidRPr="00854379">
        <w:rPr>
          <w:sz w:val="16"/>
          <w:szCs w:val="16"/>
        </w:rPr>
        <w:t>1. Финансово-экономические риски:</w:t>
      </w:r>
    </w:p>
    <w:p w:rsidR="00854379" w:rsidRPr="00854379" w:rsidRDefault="00854379" w:rsidP="00854379">
      <w:pPr>
        <w:pStyle w:val="ConsPlusNormal"/>
        <w:ind w:firstLine="284"/>
        <w:jc w:val="both"/>
        <w:rPr>
          <w:sz w:val="16"/>
          <w:szCs w:val="16"/>
        </w:rPr>
      </w:pPr>
      <w:r w:rsidRPr="00854379">
        <w:rPr>
          <w:sz w:val="16"/>
          <w:szCs w:val="16"/>
        </w:rPr>
        <w:t>риск неполного финансирования мероприятий муниципальной программы из средств городского бюджета;</w:t>
      </w:r>
    </w:p>
    <w:p w:rsidR="00854379" w:rsidRPr="00854379" w:rsidRDefault="00854379" w:rsidP="00854379">
      <w:pPr>
        <w:pStyle w:val="ConsPlusNormal"/>
        <w:ind w:firstLine="284"/>
        <w:jc w:val="both"/>
        <w:rPr>
          <w:sz w:val="16"/>
          <w:szCs w:val="16"/>
        </w:rPr>
      </w:pPr>
      <w:r w:rsidRPr="00854379">
        <w:rPr>
          <w:sz w:val="16"/>
          <w:szCs w:val="16"/>
        </w:rPr>
        <w:t>риск снижения темпов экономического роста, ускорения инфляции, ухудшения внутренней и внешней конъюнктуры.</w:t>
      </w:r>
    </w:p>
    <w:p w:rsidR="00854379" w:rsidRPr="00854379" w:rsidRDefault="00854379" w:rsidP="00854379">
      <w:pPr>
        <w:pStyle w:val="ConsPlusNormal"/>
        <w:ind w:firstLine="284"/>
        <w:jc w:val="both"/>
        <w:rPr>
          <w:sz w:val="16"/>
          <w:szCs w:val="16"/>
        </w:rPr>
      </w:pPr>
      <w:r w:rsidRPr="00854379">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2. Нормативно-правовые риски:</w:t>
      </w:r>
    </w:p>
    <w:p w:rsidR="00854379" w:rsidRPr="00854379" w:rsidRDefault="00854379" w:rsidP="00854379">
      <w:pPr>
        <w:pStyle w:val="ConsPlusNormal"/>
        <w:ind w:firstLine="284"/>
        <w:jc w:val="both"/>
        <w:rPr>
          <w:sz w:val="16"/>
          <w:szCs w:val="16"/>
        </w:rPr>
      </w:pPr>
      <w:r w:rsidRPr="00854379">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lastRenderedPageBreak/>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854379" w:rsidRPr="00854379" w:rsidRDefault="00854379" w:rsidP="00854379">
      <w:pPr>
        <w:pStyle w:val="ConsPlusNormal"/>
        <w:ind w:firstLine="284"/>
        <w:jc w:val="both"/>
        <w:rPr>
          <w:sz w:val="16"/>
          <w:szCs w:val="16"/>
        </w:rPr>
      </w:pPr>
      <w:r w:rsidRPr="00854379">
        <w:rPr>
          <w:sz w:val="16"/>
          <w:szCs w:val="16"/>
        </w:rPr>
        <w:t>3. Внутренние риски:</w:t>
      </w:r>
    </w:p>
    <w:p w:rsidR="00854379" w:rsidRPr="00854379" w:rsidRDefault="00854379" w:rsidP="00854379">
      <w:pPr>
        <w:pStyle w:val="ConsPlusNormal"/>
        <w:ind w:firstLine="284"/>
        <w:jc w:val="both"/>
        <w:rPr>
          <w:sz w:val="16"/>
          <w:szCs w:val="16"/>
        </w:rPr>
      </w:pPr>
      <w:r w:rsidRPr="00854379">
        <w:rPr>
          <w:sz w:val="16"/>
          <w:szCs w:val="16"/>
        </w:rPr>
        <w:t>риск неэффективности организации и управления реализацией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риск низкой эффективности использования бюджетных средств;</w:t>
      </w:r>
    </w:p>
    <w:p w:rsidR="00854379" w:rsidRPr="00854379" w:rsidRDefault="00854379" w:rsidP="00854379">
      <w:pPr>
        <w:pStyle w:val="ConsPlusNormal"/>
        <w:ind w:firstLine="284"/>
        <w:jc w:val="both"/>
        <w:rPr>
          <w:sz w:val="16"/>
          <w:szCs w:val="16"/>
        </w:rPr>
      </w:pPr>
      <w:r w:rsidRPr="00854379">
        <w:rPr>
          <w:sz w:val="16"/>
          <w:szCs w:val="16"/>
        </w:rPr>
        <w:t>риск недостаточного уровня исполнительской дисциплины исполнителей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854379" w:rsidRPr="00854379" w:rsidRDefault="00854379" w:rsidP="00854379">
      <w:pPr>
        <w:pStyle w:val="ConsPlusNormal"/>
        <w:ind w:firstLine="284"/>
        <w:jc w:val="center"/>
        <w:rPr>
          <w:b/>
          <w:sz w:val="16"/>
          <w:szCs w:val="16"/>
        </w:rPr>
      </w:pPr>
      <w:r w:rsidRPr="00854379">
        <w:rPr>
          <w:b/>
          <w:sz w:val="16"/>
          <w:szCs w:val="16"/>
        </w:rPr>
        <w:t>Механизм управления реализацией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854379" w:rsidRPr="00854379" w:rsidRDefault="00854379" w:rsidP="00854379">
      <w:pPr>
        <w:pStyle w:val="ConsPlusNormal"/>
        <w:ind w:firstLine="284"/>
        <w:jc w:val="both"/>
        <w:rPr>
          <w:sz w:val="16"/>
          <w:szCs w:val="16"/>
        </w:rPr>
      </w:pPr>
      <w:r w:rsidRPr="00854379">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854379" w:rsidRPr="00854379" w:rsidRDefault="00854379" w:rsidP="00854379">
      <w:pPr>
        <w:pStyle w:val="ConsPlusNormal"/>
        <w:ind w:firstLine="284"/>
        <w:jc w:val="both"/>
        <w:rPr>
          <w:sz w:val="16"/>
          <w:szCs w:val="16"/>
        </w:rPr>
      </w:pPr>
      <w:r w:rsidRPr="00854379">
        <w:rPr>
          <w:sz w:val="16"/>
          <w:szCs w:val="16"/>
        </w:rPr>
        <w:t>Комитет осуществляет:</w:t>
      </w:r>
    </w:p>
    <w:p w:rsidR="00854379" w:rsidRPr="00854379" w:rsidRDefault="00854379" w:rsidP="00854379">
      <w:pPr>
        <w:pStyle w:val="ConsPlusNormal"/>
        <w:ind w:firstLine="284"/>
        <w:jc w:val="both"/>
        <w:rPr>
          <w:sz w:val="16"/>
          <w:szCs w:val="16"/>
        </w:rPr>
      </w:pPr>
      <w:r w:rsidRPr="00854379">
        <w:rPr>
          <w:sz w:val="16"/>
          <w:szCs w:val="16"/>
        </w:rPr>
        <w:t>непосредственный контроль за ходом реализации мероприятий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координацию выполнения мероприятий муниципальной программы;</w:t>
      </w:r>
    </w:p>
    <w:p w:rsidR="00854379" w:rsidRPr="00854379" w:rsidRDefault="00854379" w:rsidP="00854379">
      <w:pPr>
        <w:pStyle w:val="ConsPlusNormal"/>
        <w:ind w:firstLine="284"/>
        <w:jc w:val="both"/>
        <w:rPr>
          <w:sz w:val="16"/>
          <w:szCs w:val="16"/>
        </w:rPr>
      </w:pPr>
      <w:r w:rsidRPr="00854379">
        <w:rPr>
          <w:sz w:val="16"/>
          <w:szCs w:val="16"/>
        </w:rPr>
        <w:t xml:space="preserve">обеспечение эффективности реализации муниципальной программы; </w:t>
      </w:r>
    </w:p>
    <w:p w:rsidR="00854379" w:rsidRPr="00854379" w:rsidRDefault="00854379" w:rsidP="00854379">
      <w:pPr>
        <w:pStyle w:val="ConsPlusNormal"/>
        <w:ind w:firstLine="284"/>
        <w:jc w:val="both"/>
        <w:rPr>
          <w:sz w:val="16"/>
          <w:szCs w:val="16"/>
        </w:rPr>
      </w:pPr>
      <w:r w:rsidRPr="00854379">
        <w:rPr>
          <w:sz w:val="16"/>
          <w:szCs w:val="16"/>
        </w:rPr>
        <w:t>организацию внедрения информационных технологий в целях управления реализацией программы;</w:t>
      </w:r>
    </w:p>
    <w:p w:rsidR="00854379" w:rsidRPr="00854379" w:rsidRDefault="00854379" w:rsidP="00854379">
      <w:pPr>
        <w:pStyle w:val="ConsPlusNormal"/>
        <w:ind w:firstLine="284"/>
        <w:jc w:val="both"/>
        <w:rPr>
          <w:sz w:val="16"/>
          <w:szCs w:val="16"/>
        </w:rPr>
      </w:pPr>
      <w:r w:rsidRPr="00854379">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 xml:space="preserve">составляет отчеты о ходе реализации муниципальной программы в соответствии с </w:t>
      </w:r>
      <w:hyperlink r:id="rId77" w:history="1">
        <w:r w:rsidRPr="00854379">
          <w:rPr>
            <w:rFonts w:ascii="Arial" w:hAnsi="Arial" w:cs="Arial"/>
            <w:sz w:val="16"/>
            <w:szCs w:val="16"/>
          </w:rPr>
          <w:t>постановлением</w:t>
        </w:r>
      </w:hyperlink>
      <w:r w:rsidRPr="00854379">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854379" w:rsidRPr="00854379" w:rsidRDefault="00854379" w:rsidP="00854379">
      <w:pPr>
        <w:autoSpaceDE w:val="0"/>
        <w:autoSpaceDN w:val="0"/>
        <w:adjustRightInd w:val="0"/>
        <w:ind w:firstLine="284"/>
        <w:jc w:val="center"/>
        <w:rPr>
          <w:rFonts w:ascii="Arial" w:hAnsi="Arial" w:cs="Arial"/>
          <w:b/>
          <w:sz w:val="16"/>
          <w:szCs w:val="16"/>
        </w:rPr>
      </w:pPr>
      <w:r w:rsidRPr="00854379">
        <w:rPr>
          <w:rFonts w:ascii="Arial" w:hAnsi="Arial" w:cs="Arial"/>
          <w:b/>
          <w:sz w:val="16"/>
          <w:szCs w:val="16"/>
        </w:rPr>
        <w:t>ПЕРЕЧЕНЬ</w:t>
      </w:r>
    </w:p>
    <w:p w:rsidR="00854379" w:rsidRPr="00854379" w:rsidRDefault="00854379" w:rsidP="00854379">
      <w:pPr>
        <w:autoSpaceDE w:val="0"/>
        <w:autoSpaceDN w:val="0"/>
        <w:adjustRightInd w:val="0"/>
        <w:ind w:firstLine="284"/>
        <w:jc w:val="center"/>
        <w:rPr>
          <w:rFonts w:ascii="Arial" w:hAnsi="Arial" w:cs="Arial"/>
          <w:b/>
          <w:sz w:val="16"/>
          <w:szCs w:val="16"/>
        </w:rPr>
      </w:pPr>
      <w:r w:rsidRPr="00854379">
        <w:rPr>
          <w:rFonts w:ascii="Arial" w:hAnsi="Arial" w:cs="Arial"/>
          <w:b/>
          <w:sz w:val="16"/>
          <w:szCs w:val="16"/>
        </w:rPr>
        <w:t xml:space="preserve">целевых показателей муниципальной программы </w:t>
      </w:r>
      <w:r w:rsidRPr="00854379">
        <w:rPr>
          <w:rFonts w:ascii="Arial" w:hAnsi="Arial" w:cs="Arial"/>
          <w:b/>
          <w:spacing w:val="-1"/>
          <w:sz w:val="16"/>
          <w:szCs w:val="16"/>
        </w:rPr>
        <w:t>«</w:t>
      </w:r>
      <w:r w:rsidRPr="00854379">
        <w:rPr>
          <w:rFonts w:ascii="Arial" w:hAnsi="Arial" w:cs="Arial"/>
          <w:b/>
          <w:sz w:val="16"/>
          <w:szCs w:val="16"/>
        </w:rPr>
        <w:t xml:space="preserve">Обеспечение качественного функционирования </w:t>
      </w:r>
    </w:p>
    <w:p w:rsidR="00854379" w:rsidRPr="00854379" w:rsidRDefault="00854379" w:rsidP="00854379">
      <w:pPr>
        <w:widowControl w:val="0"/>
        <w:ind w:firstLine="284"/>
        <w:jc w:val="center"/>
        <w:rPr>
          <w:rFonts w:ascii="Arial" w:hAnsi="Arial" w:cs="Arial"/>
          <w:b/>
          <w:sz w:val="16"/>
          <w:szCs w:val="16"/>
        </w:rPr>
      </w:pPr>
      <w:r w:rsidRPr="00854379">
        <w:rPr>
          <w:rFonts w:ascii="Arial" w:hAnsi="Arial" w:cs="Arial"/>
          <w:b/>
          <w:sz w:val="16"/>
          <w:szCs w:val="16"/>
        </w:rPr>
        <w:t>ливневой канализации на территории Валдайского городского поселения в 2023-2025 годах»</w:t>
      </w:r>
    </w:p>
    <w:tbl>
      <w:tblPr>
        <w:tblW w:w="0" w:type="auto"/>
        <w:tblCellMar>
          <w:left w:w="0" w:type="dxa"/>
          <w:right w:w="0" w:type="dxa"/>
        </w:tblCellMar>
        <w:tblLook w:val="0000" w:firstRow="0" w:lastRow="0" w:firstColumn="0" w:lastColumn="0" w:noHBand="0" w:noVBand="0"/>
      </w:tblPr>
      <w:tblGrid>
        <w:gridCol w:w="333"/>
        <w:gridCol w:w="5100"/>
        <w:gridCol w:w="1118"/>
        <w:gridCol w:w="2624"/>
        <w:gridCol w:w="725"/>
        <w:gridCol w:w="725"/>
        <w:gridCol w:w="725"/>
      </w:tblGrid>
      <w:tr w:rsidR="00854379" w:rsidRPr="00854379" w:rsidTr="00854379">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Базовое значение целевого показателя (2022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Значение целевого показателя по годам</w:t>
            </w:r>
          </w:p>
        </w:tc>
      </w:tr>
      <w:tr w:rsidR="00854379" w:rsidRPr="00854379" w:rsidTr="0085437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b/>
                <w:sz w:val="12"/>
                <w:szCs w:val="12"/>
              </w:rPr>
            </w:pPr>
            <w:r w:rsidRPr="00854379">
              <w:rPr>
                <w:rFonts w:ascii="Arial" w:hAnsi="Arial" w:cs="Arial"/>
                <w:b/>
                <w:sz w:val="12"/>
                <w:szCs w:val="12"/>
              </w:rPr>
              <w:t>2025</w:t>
            </w:r>
          </w:p>
        </w:tc>
      </w:tr>
      <w:tr w:rsidR="00854379" w:rsidRPr="00854379" w:rsidTr="00854379">
        <w:trPr>
          <w:trHeight w:val="20"/>
        </w:trPr>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7</w:t>
            </w:r>
          </w:p>
        </w:tc>
      </w:tr>
      <w:tr w:rsidR="00854379" w:rsidRPr="00854379" w:rsidTr="0085437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854379" w:rsidRPr="00854379" w:rsidRDefault="00854379" w:rsidP="00854379">
            <w:pPr>
              <w:autoSpaceDE w:val="0"/>
              <w:autoSpaceDN w:val="0"/>
              <w:adjustRightInd w:val="0"/>
              <w:rPr>
                <w:rFonts w:ascii="Arial" w:hAnsi="Arial" w:cs="Arial"/>
                <w:sz w:val="12"/>
                <w:szCs w:val="12"/>
              </w:rPr>
            </w:pPr>
            <w:r w:rsidRPr="00854379">
              <w:rPr>
                <w:rFonts w:ascii="Arial" w:hAnsi="Arial" w:cs="Arial"/>
                <w:sz w:val="12"/>
                <w:szCs w:val="12"/>
              </w:rPr>
              <w:t xml:space="preserve">Приведение обветшавших сетей ливневой канализации в нормативное состояние </w:t>
            </w:r>
          </w:p>
        </w:tc>
      </w:tr>
      <w:tr w:rsidR="00854379" w:rsidRPr="00854379" w:rsidTr="0085437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widowControl w:val="0"/>
              <w:rPr>
                <w:rFonts w:ascii="Arial" w:hAnsi="Arial" w:cs="Arial"/>
                <w:sz w:val="12"/>
                <w:szCs w:val="12"/>
              </w:rPr>
            </w:pPr>
            <w:r w:rsidRPr="00854379">
              <w:rPr>
                <w:rFonts w:ascii="Arial" w:hAnsi="Arial" w:cs="Arial"/>
                <w:sz w:val="12"/>
                <w:szCs w:val="12"/>
              </w:rPr>
              <w:t xml:space="preserve">Доля участковых сетей ливневой канализации, в отношении которых осуществлен необходимый ремонт </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widowControl w:val="0"/>
              <w:jc w:val="center"/>
              <w:rPr>
                <w:rFonts w:ascii="Arial" w:hAnsi="Arial" w:cs="Arial"/>
                <w:color w:val="FF0000"/>
                <w:sz w:val="12"/>
                <w:szCs w:val="12"/>
              </w:rPr>
            </w:pPr>
            <w:r w:rsidRPr="0085437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widowControl w:val="0"/>
              <w:jc w:val="center"/>
              <w:rPr>
                <w:rFonts w:ascii="Arial" w:hAnsi="Arial" w:cs="Arial"/>
                <w:sz w:val="12"/>
                <w:szCs w:val="12"/>
                <w:lang w:val="en-US"/>
              </w:rPr>
            </w:pPr>
            <w:r w:rsidRPr="0085437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widowControl w:val="0"/>
              <w:jc w:val="center"/>
              <w:rPr>
                <w:rFonts w:ascii="Arial" w:hAnsi="Arial" w:cs="Arial"/>
                <w:sz w:val="12"/>
                <w:szCs w:val="12"/>
              </w:rPr>
            </w:pPr>
            <w:r w:rsidRPr="00854379">
              <w:rPr>
                <w:rFonts w:ascii="Arial" w:hAnsi="Arial" w:cs="Arial"/>
                <w:sz w:val="12"/>
                <w:szCs w:val="12"/>
              </w:rPr>
              <w:t>100</w:t>
            </w:r>
          </w:p>
        </w:tc>
      </w:tr>
      <w:tr w:rsidR="00854379" w:rsidRPr="00854379" w:rsidTr="0085437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widowControl w:val="0"/>
              <w:rPr>
                <w:rFonts w:ascii="Arial" w:hAnsi="Arial" w:cs="Arial"/>
                <w:sz w:val="12"/>
                <w:szCs w:val="12"/>
              </w:rPr>
            </w:pPr>
            <w:r w:rsidRPr="00854379">
              <w:rPr>
                <w:rFonts w:ascii="Arial" w:hAnsi="Arial" w:cs="Arial"/>
                <w:sz w:val="12"/>
                <w:szCs w:val="12"/>
              </w:rPr>
              <w:t>Доля водоотводных канав, в отношении которых произведены работы по восстановлению профиля</w:t>
            </w:r>
          </w:p>
        </w:tc>
        <w:tc>
          <w:tcPr>
            <w:tcW w:w="0" w:type="auto"/>
            <w:tcBorders>
              <w:top w:val="single" w:sz="4" w:space="0" w:color="auto"/>
              <w:left w:val="single" w:sz="4" w:space="0" w:color="auto"/>
              <w:bottom w:val="single" w:sz="4" w:space="0" w:color="auto"/>
              <w:right w:val="single" w:sz="4" w:space="0" w:color="auto"/>
            </w:tcBorders>
          </w:tcPr>
          <w:p w:rsidR="00854379" w:rsidRPr="00854379" w:rsidRDefault="00854379" w:rsidP="00854379">
            <w:pPr>
              <w:jc w:val="center"/>
              <w:rPr>
                <w:rFonts w:ascii="Arial" w:hAnsi="Arial" w:cs="Arial"/>
                <w:sz w:val="12"/>
                <w:szCs w:val="12"/>
              </w:rPr>
            </w:pPr>
            <w:r w:rsidRPr="00854379">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autoSpaceDE w:val="0"/>
              <w:autoSpaceDN w:val="0"/>
              <w:adjustRightInd w:val="0"/>
              <w:jc w:val="center"/>
              <w:rPr>
                <w:rFonts w:ascii="Arial" w:hAnsi="Arial" w:cs="Arial"/>
                <w:sz w:val="12"/>
                <w:szCs w:val="12"/>
              </w:rPr>
            </w:pPr>
            <w:r w:rsidRPr="0085437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widowControl w:val="0"/>
              <w:jc w:val="center"/>
              <w:rPr>
                <w:rFonts w:ascii="Arial" w:hAnsi="Arial" w:cs="Arial"/>
                <w:sz w:val="12"/>
                <w:szCs w:val="12"/>
              </w:rPr>
            </w:pPr>
            <w:r w:rsidRPr="0085437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widowControl w:val="0"/>
              <w:jc w:val="center"/>
              <w:rPr>
                <w:rFonts w:ascii="Arial" w:hAnsi="Arial" w:cs="Arial"/>
                <w:sz w:val="12"/>
                <w:szCs w:val="12"/>
              </w:rPr>
            </w:pPr>
            <w:r w:rsidRPr="00854379">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54379" w:rsidRPr="00854379" w:rsidRDefault="00854379" w:rsidP="00854379">
            <w:pPr>
              <w:jc w:val="center"/>
              <w:rPr>
                <w:rFonts w:ascii="Arial" w:hAnsi="Arial" w:cs="Arial"/>
                <w:sz w:val="12"/>
                <w:szCs w:val="12"/>
              </w:rPr>
            </w:pPr>
            <w:r w:rsidRPr="00854379">
              <w:rPr>
                <w:rFonts w:ascii="Arial" w:hAnsi="Arial" w:cs="Arial"/>
                <w:sz w:val="12"/>
                <w:szCs w:val="12"/>
              </w:rPr>
              <w:t>100</w:t>
            </w:r>
          </w:p>
        </w:tc>
      </w:tr>
    </w:tbl>
    <w:p w:rsidR="00854379" w:rsidRPr="00854379" w:rsidRDefault="00854379" w:rsidP="00854379">
      <w:pPr>
        <w:ind w:firstLine="284"/>
        <w:jc w:val="center"/>
        <w:rPr>
          <w:rFonts w:ascii="Arial" w:hAnsi="Arial" w:cs="Arial"/>
          <w:b/>
          <w:sz w:val="16"/>
          <w:szCs w:val="16"/>
        </w:rPr>
      </w:pPr>
      <w:r w:rsidRPr="00854379">
        <w:rPr>
          <w:rFonts w:ascii="Arial" w:hAnsi="Arial" w:cs="Arial"/>
          <w:b/>
          <w:sz w:val="16"/>
          <w:szCs w:val="16"/>
        </w:rPr>
        <w:t>Мероприятия муниципальной программы</w:t>
      </w:r>
    </w:p>
    <w:tbl>
      <w:tblPr>
        <w:tblStyle w:val="93"/>
        <w:tblW w:w="5000" w:type="pct"/>
        <w:tblCellMar>
          <w:left w:w="0" w:type="dxa"/>
          <w:right w:w="0" w:type="dxa"/>
        </w:tblCellMar>
        <w:tblLook w:val="0000" w:firstRow="0" w:lastRow="0" w:firstColumn="0" w:lastColumn="0" w:noHBand="0" w:noVBand="0"/>
      </w:tblPr>
      <w:tblGrid>
        <w:gridCol w:w="258"/>
        <w:gridCol w:w="2620"/>
        <w:gridCol w:w="1964"/>
        <w:gridCol w:w="867"/>
        <w:gridCol w:w="942"/>
        <w:gridCol w:w="1768"/>
        <w:gridCol w:w="790"/>
        <w:gridCol w:w="1001"/>
        <w:gridCol w:w="1140"/>
      </w:tblGrid>
      <w:tr w:rsidR="00854379" w:rsidRPr="00854379" w:rsidTr="00854379">
        <w:trPr>
          <w:trHeight w:val="20"/>
        </w:trPr>
        <w:tc>
          <w:tcPr>
            <w:tcW w:w="114" w:type="pct"/>
            <w:vMerge w:val="restar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N п/п</w:t>
            </w:r>
          </w:p>
        </w:tc>
        <w:tc>
          <w:tcPr>
            <w:tcW w:w="1154" w:type="pct"/>
            <w:vMerge w:val="restar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Наименование мероприятия</w:t>
            </w:r>
          </w:p>
        </w:tc>
        <w:tc>
          <w:tcPr>
            <w:tcW w:w="865" w:type="pct"/>
            <w:vMerge w:val="restar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Исполнитель мероприятия</w:t>
            </w:r>
          </w:p>
        </w:tc>
        <w:tc>
          <w:tcPr>
            <w:tcW w:w="382" w:type="pct"/>
            <w:vMerge w:val="restar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Срок реализации</w:t>
            </w:r>
          </w:p>
        </w:tc>
        <w:tc>
          <w:tcPr>
            <w:tcW w:w="415" w:type="pct"/>
            <w:vMerge w:val="restar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Целевой показатель</w:t>
            </w:r>
          </w:p>
        </w:tc>
        <w:tc>
          <w:tcPr>
            <w:tcW w:w="779" w:type="pct"/>
            <w:vMerge w:val="restar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Источник финансирования</w:t>
            </w:r>
          </w:p>
        </w:tc>
        <w:tc>
          <w:tcPr>
            <w:tcW w:w="1291" w:type="pct"/>
            <w:gridSpan w:val="3"/>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Объем финансирования (рублей)</w:t>
            </w:r>
          </w:p>
        </w:tc>
      </w:tr>
      <w:tr w:rsidR="00854379" w:rsidRPr="00854379" w:rsidTr="00854379">
        <w:trPr>
          <w:trHeight w:val="20"/>
        </w:trPr>
        <w:tc>
          <w:tcPr>
            <w:tcW w:w="114" w:type="pct"/>
            <w:vMerge/>
          </w:tcPr>
          <w:p w:rsidR="00854379" w:rsidRPr="00854379" w:rsidRDefault="00854379" w:rsidP="00854379">
            <w:pPr>
              <w:rPr>
                <w:rFonts w:ascii="Arial" w:hAnsi="Arial" w:cs="Arial"/>
                <w:b/>
                <w:sz w:val="12"/>
                <w:szCs w:val="12"/>
              </w:rPr>
            </w:pPr>
          </w:p>
        </w:tc>
        <w:tc>
          <w:tcPr>
            <w:tcW w:w="1154" w:type="pct"/>
            <w:vMerge/>
          </w:tcPr>
          <w:p w:rsidR="00854379" w:rsidRPr="00854379" w:rsidRDefault="00854379" w:rsidP="00854379">
            <w:pPr>
              <w:rPr>
                <w:rFonts w:ascii="Arial" w:hAnsi="Arial" w:cs="Arial"/>
                <w:b/>
                <w:sz w:val="12"/>
                <w:szCs w:val="12"/>
              </w:rPr>
            </w:pPr>
          </w:p>
        </w:tc>
        <w:tc>
          <w:tcPr>
            <w:tcW w:w="865" w:type="pct"/>
            <w:vMerge/>
          </w:tcPr>
          <w:p w:rsidR="00854379" w:rsidRPr="00854379" w:rsidRDefault="00854379" w:rsidP="00854379">
            <w:pPr>
              <w:rPr>
                <w:rFonts w:ascii="Arial" w:hAnsi="Arial" w:cs="Arial"/>
                <w:b/>
                <w:sz w:val="12"/>
                <w:szCs w:val="12"/>
              </w:rPr>
            </w:pPr>
          </w:p>
        </w:tc>
        <w:tc>
          <w:tcPr>
            <w:tcW w:w="382" w:type="pct"/>
            <w:vMerge/>
          </w:tcPr>
          <w:p w:rsidR="00854379" w:rsidRPr="00854379" w:rsidRDefault="00854379" w:rsidP="00854379">
            <w:pPr>
              <w:rPr>
                <w:rFonts w:ascii="Arial" w:hAnsi="Arial" w:cs="Arial"/>
                <w:b/>
                <w:sz w:val="12"/>
                <w:szCs w:val="12"/>
              </w:rPr>
            </w:pPr>
          </w:p>
        </w:tc>
        <w:tc>
          <w:tcPr>
            <w:tcW w:w="415" w:type="pct"/>
            <w:vMerge/>
          </w:tcPr>
          <w:p w:rsidR="00854379" w:rsidRPr="00854379" w:rsidRDefault="00854379" w:rsidP="00854379">
            <w:pPr>
              <w:rPr>
                <w:rFonts w:ascii="Arial" w:hAnsi="Arial" w:cs="Arial"/>
                <w:b/>
                <w:sz w:val="12"/>
                <w:szCs w:val="12"/>
              </w:rPr>
            </w:pPr>
          </w:p>
        </w:tc>
        <w:tc>
          <w:tcPr>
            <w:tcW w:w="779" w:type="pct"/>
            <w:vMerge/>
          </w:tcPr>
          <w:p w:rsidR="00854379" w:rsidRPr="00854379" w:rsidRDefault="00854379" w:rsidP="00854379">
            <w:pPr>
              <w:rPr>
                <w:rFonts w:ascii="Arial" w:hAnsi="Arial" w:cs="Arial"/>
                <w:b/>
                <w:sz w:val="12"/>
                <w:szCs w:val="12"/>
              </w:rPr>
            </w:pPr>
          </w:p>
        </w:tc>
        <w:tc>
          <w:tcPr>
            <w:tcW w:w="348" w:type="pct"/>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2023</w:t>
            </w:r>
          </w:p>
        </w:tc>
        <w:tc>
          <w:tcPr>
            <w:tcW w:w="441"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2024</w:t>
            </w:r>
          </w:p>
        </w:tc>
        <w:tc>
          <w:tcPr>
            <w:tcW w:w="502"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2025</w:t>
            </w:r>
          </w:p>
        </w:tc>
      </w:tr>
      <w:tr w:rsidR="00854379" w:rsidRPr="00854379" w:rsidTr="00854379">
        <w:trPr>
          <w:trHeight w:val="20"/>
        </w:trPr>
        <w:tc>
          <w:tcPr>
            <w:tcW w:w="114"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1</w:t>
            </w:r>
          </w:p>
        </w:tc>
        <w:tc>
          <w:tcPr>
            <w:tcW w:w="1154"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2</w:t>
            </w:r>
          </w:p>
        </w:tc>
        <w:tc>
          <w:tcPr>
            <w:tcW w:w="865"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3</w:t>
            </w:r>
          </w:p>
        </w:tc>
        <w:tc>
          <w:tcPr>
            <w:tcW w:w="382"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4</w:t>
            </w:r>
          </w:p>
        </w:tc>
        <w:tc>
          <w:tcPr>
            <w:tcW w:w="415"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5</w:t>
            </w:r>
          </w:p>
        </w:tc>
        <w:tc>
          <w:tcPr>
            <w:tcW w:w="779"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6</w:t>
            </w:r>
          </w:p>
        </w:tc>
        <w:tc>
          <w:tcPr>
            <w:tcW w:w="348"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7</w:t>
            </w:r>
          </w:p>
        </w:tc>
        <w:tc>
          <w:tcPr>
            <w:tcW w:w="441"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8</w:t>
            </w:r>
          </w:p>
        </w:tc>
        <w:tc>
          <w:tcPr>
            <w:tcW w:w="502" w:type="pct"/>
          </w:tcPr>
          <w:p w:rsidR="00854379" w:rsidRPr="00854379" w:rsidRDefault="00854379" w:rsidP="00854379">
            <w:pPr>
              <w:overflowPunct w:val="0"/>
              <w:autoSpaceDE w:val="0"/>
              <w:autoSpaceDN w:val="0"/>
              <w:adjustRightInd w:val="0"/>
              <w:jc w:val="center"/>
              <w:rPr>
                <w:rFonts w:ascii="Arial" w:hAnsi="Arial" w:cs="Arial"/>
                <w:sz w:val="12"/>
                <w:szCs w:val="12"/>
                <w:vertAlign w:val="superscript"/>
              </w:rPr>
            </w:pPr>
            <w:r w:rsidRPr="00854379">
              <w:rPr>
                <w:rFonts w:ascii="Arial" w:hAnsi="Arial" w:cs="Arial"/>
                <w:sz w:val="12"/>
                <w:szCs w:val="12"/>
                <w:vertAlign w:val="superscript"/>
              </w:rPr>
              <w:t>9</w:t>
            </w:r>
          </w:p>
        </w:tc>
      </w:tr>
      <w:tr w:rsidR="00854379" w:rsidRPr="00854379" w:rsidTr="00854379">
        <w:trPr>
          <w:trHeight w:val="20"/>
        </w:trPr>
        <w:tc>
          <w:tcPr>
            <w:tcW w:w="114"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1.</w:t>
            </w:r>
          </w:p>
          <w:p w:rsidR="00854379" w:rsidRPr="00854379" w:rsidRDefault="00854379" w:rsidP="00854379">
            <w:pPr>
              <w:overflowPunct w:val="0"/>
              <w:autoSpaceDE w:val="0"/>
              <w:autoSpaceDN w:val="0"/>
              <w:adjustRightInd w:val="0"/>
              <w:jc w:val="center"/>
              <w:outlineLvl w:val="2"/>
              <w:rPr>
                <w:rFonts w:ascii="Arial" w:hAnsi="Arial" w:cs="Arial"/>
                <w:sz w:val="12"/>
                <w:szCs w:val="12"/>
              </w:rPr>
            </w:pPr>
          </w:p>
        </w:tc>
        <w:tc>
          <w:tcPr>
            <w:tcW w:w="4886" w:type="pct"/>
            <w:gridSpan w:val="8"/>
          </w:tcPr>
          <w:p w:rsidR="00854379" w:rsidRPr="00854379" w:rsidRDefault="00854379" w:rsidP="00854379">
            <w:pPr>
              <w:overflowPunct w:val="0"/>
              <w:autoSpaceDE w:val="0"/>
              <w:autoSpaceDN w:val="0"/>
              <w:adjustRightInd w:val="0"/>
              <w:rPr>
                <w:rFonts w:ascii="Arial" w:hAnsi="Arial" w:cs="Arial"/>
                <w:b/>
                <w:bCs/>
                <w:spacing w:val="-2"/>
                <w:sz w:val="12"/>
                <w:szCs w:val="12"/>
              </w:rPr>
            </w:pPr>
            <w:r w:rsidRPr="00854379">
              <w:rPr>
                <w:rFonts w:ascii="Arial" w:hAnsi="Arial" w:cs="Arial"/>
                <w:b/>
                <w:bCs/>
                <w:spacing w:val="-2"/>
                <w:sz w:val="12"/>
                <w:szCs w:val="12"/>
              </w:rPr>
              <w:t xml:space="preserve">Муниципальная программа </w:t>
            </w:r>
            <w:r w:rsidRPr="00854379">
              <w:rPr>
                <w:rStyle w:val="aff0"/>
                <w:rFonts w:ascii="Arial" w:hAnsi="Arial" w:cs="Arial"/>
                <w:b w:val="0"/>
                <w:sz w:val="12"/>
                <w:szCs w:val="12"/>
              </w:rPr>
              <w:t>«</w:t>
            </w:r>
            <w:r w:rsidRPr="00854379">
              <w:rPr>
                <w:rFonts w:ascii="Arial" w:hAnsi="Arial" w:cs="Arial"/>
                <w:b/>
                <w:sz w:val="12"/>
                <w:szCs w:val="12"/>
              </w:rPr>
              <w:t>Обеспечение качественного функционирования ливневой канализации на территории Валдайского городского поселения в 2023-2025 годах»</w:t>
            </w:r>
          </w:p>
        </w:tc>
      </w:tr>
      <w:tr w:rsidR="00854379" w:rsidRPr="00854379" w:rsidTr="00854379">
        <w:trPr>
          <w:trHeight w:val="20"/>
        </w:trPr>
        <w:tc>
          <w:tcPr>
            <w:tcW w:w="114" w:type="pct"/>
            <w:vMerge/>
          </w:tcPr>
          <w:p w:rsidR="00854379" w:rsidRPr="00854379" w:rsidRDefault="00854379" w:rsidP="00854379">
            <w:pPr>
              <w:overflowPunct w:val="0"/>
              <w:autoSpaceDE w:val="0"/>
              <w:autoSpaceDN w:val="0"/>
              <w:adjustRightInd w:val="0"/>
              <w:jc w:val="center"/>
              <w:outlineLvl w:val="2"/>
              <w:rPr>
                <w:rFonts w:ascii="Arial" w:hAnsi="Arial" w:cs="Arial"/>
                <w:sz w:val="12"/>
                <w:szCs w:val="12"/>
              </w:rPr>
            </w:pPr>
          </w:p>
        </w:tc>
        <w:tc>
          <w:tcPr>
            <w:tcW w:w="4886" w:type="pct"/>
            <w:gridSpan w:val="8"/>
          </w:tcPr>
          <w:p w:rsidR="00854379" w:rsidRPr="00854379" w:rsidRDefault="00854379" w:rsidP="00854379">
            <w:pPr>
              <w:overflowPunct w:val="0"/>
              <w:autoSpaceDE w:val="0"/>
              <w:autoSpaceDN w:val="0"/>
              <w:adjustRightInd w:val="0"/>
              <w:rPr>
                <w:rFonts w:ascii="Arial" w:hAnsi="Arial" w:cs="Arial"/>
                <w:b/>
                <w:sz w:val="12"/>
                <w:szCs w:val="12"/>
              </w:rPr>
            </w:pPr>
            <w:r w:rsidRPr="00854379">
              <w:rPr>
                <w:rFonts w:ascii="Arial" w:hAnsi="Arial" w:cs="Arial"/>
                <w:b/>
                <w:sz w:val="12"/>
                <w:szCs w:val="12"/>
              </w:rPr>
              <w:t>Задача 1. Приведение обветшавших сетей ливневой канализации в нормативное состояние</w:t>
            </w:r>
          </w:p>
        </w:tc>
      </w:tr>
      <w:tr w:rsidR="00854379" w:rsidRPr="00854379" w:rsidTr="00854379">
        <w:trPr>
          <w:trHeight w:val="20"/>
        </w:trPr>
        <w:tc>
          <w:tcPr>
            <w:tcW w:w="114"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1.1.</w:t>
            </w:r>
          </w:p>
        </w:tc>
        <w:tc>
          <w:tcPr>
            <w:tcW w:w="1154" w:type="pct"/>
            <w:vMerge w:val="restart"/>
          </w:tcPr>
          <w:p w:rsidR="00854379" w:rsidRPr="00854379" w:rsidRDefault="00854379" w:rsidP="00854379">
            <w:pPr>
              <w:pStyle w:val="ConsPlusNormal"/>
              <w:ind w:firstLine="0"/>
              <w:rPr>
                <w:rFonts w:eastAsia="Calibri"/>
                <w:sz w:val="12"/>
                <w:szCs w:val="12"/>
              </w:rPr>
            </w:pPr>
            <w:r w:rsidRPr="00854379">
              <w:rPr>
                <w:sz w:val="12"/>
                <w:szCs w:val="12"/>
              </w:rPr>
              <w:t>Осуществление ремонта участков сетей ливневой канализации</w:t>
            </w:r>
          </w:p>
        </w:tc>
        <w:tc>
          <w:tcPr>
            <w:tcW w:w="865" w:type="pct"/>
            <w:vMerge w:val="restart"/>
          </w:tcPr>
          <w:p w:rsidR="00854379" w:rsidRPr="00854379" w:rsidRDefault="00854379" w:rsidP="00854379">
            <w:pPr>
              <w:overflowPunct w:val="0"/>
              <w:autoSpaceDE w:val="0"/>
              <w:autoSpaceDN w:val="0"/>
              <w:adjustRightInd w:val="0"/>
              <w:rPr>
                <w:rFonts w:ascii="Arial" w:hAnsi="Arial" w:cs="Arial"/>
                <w:sz w:val="12"/>
                <w:szCs w:val="12"/>
              </w:rPr>
            </w:pPr>
            <w:r w:rsidRPr="00854379">
              <w:rPr>
                <w:rFonts w:ascii="Arial" w:hAnsi="Arial" w:cs="Arial"/>
                <w:sz w:val="12"/>
                <w:szCs w:val="12"/>
              </w:rPr>
              <w:t xml:space="preserve">Комитет жилищно-коммунального и дорожного хозяйства </w:t>
            </w:r>
          </w:p>
        </w:tc>
        <w:tc>
          <w:tcPr>
            <w:tcW w:w="382"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 xml:space="preserve"> 2023-2025 годы</w:t>
            </w:r>
          </w:p>
        </w:tc>
        <w:tc>
          <w:tcPr>
            <w:tcW w:w="415"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1.1</w:t>
            </w:r>
          </w:p>
        </w:tc>
        <w:tc>
          <w:tcPr>
            <w:tcW w:w="779" w:type="pct"/>
          </w:tcPr>
          <w:p w:rsidR="00854379" w:rsidRPr="00854379" w:rsidRDefault="00854379" w:rsidP="00854379">
            <w:pPr>
              <w:overflowPunct w:val="0"/>
              <w:autoSpaceDE w:val="0"/>
              <w:autoSpaceDN w:val="0"/>
              <w:adjustRightInd w:val="0"/>
              <w:rPr>
                <w:rFonts w:ascii="Arial" w:hAnsi="Arial" w:cs="Arial"/>
                <w:sz w:val="12"/>
                <w:szCs w:val="12"/>
              </w:rPr>
            </w:pPr>
            <w:r w:rsidRPr="00854379">
              <w:rPr>
                <w:rFonts w:ascii="Arial" w:hAnsi="Arial" w:cs="Arial"/>
                <w:sz w:val="12"/>
                <w:szCs w:val="12"/>
              </w:rPr>
              <w:t xml:space="preserve">бюджет Валдайского городского поселения </w:t>
            </w:r>
          </w:p>
        </w:tc>
        <w:tc>
          <w:tcPr>
            <w:tcW w:w="348" w:type="pct"/>
          </w:tcPr>
          <w:p w:rsidR="00854379" w:rsidRPr="00854379" w:rsidRDefault="00854379" w:rsidP="00854379">
            <w:pPr>
              <w:overflowPunct w:val="0"/>
              <w:autoSpaceDE w:val="0"/>
              <w:autoSpaceDN w:val="0"/>
              <w:adjustRightInd w:val="0"/>
              <w:jc w:val="center"/>
              <w:rPr>
                <w:rFonts w:ascii="Arial" w:hAnsi="Arial" w:cs="Arial"/>
                <w:sz w:val="12"/>
                <w:szCs w:val="12"/>
              </w:rPr>
            </w:pPr>
          </w:p>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440,97675</w:t>
            </w:r>
          </w:p>
        </w:tc>
        <w:tc>
          <w:tcPr>
            <w:tcW w:w="441" w:type="pct"/>
          </w:tcPr>
          <w:p w:rsidR="00854379" w:rsidRPr="00854379" w:rsidRDefault="00854379" w:rsidP="00854379">
            <w:pPr>
              <w:overflowPunct w:val="0"/>
              <w:autoSpaceDE w:val="0"/>
              <w:autoSpaceDN w:val="0"/>
              <w:adjustRightInd w:val="0"/>
              <w:jc w:val="center"/>
              <w:rPr>
                <w:rFonts w:ascii="Arial" w:hAnsi="Arial" w:cs="Arial"/>
                <w:sz w:val="12"/>
                <w:szCs w:val="12"/>
              </w:rPr>
            </w:pPr>
          </w:p>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440,97675</w:t>
            </w:r>
          </w:p>
        </w:tc>
        <w:tc>
          <w:tcPr>
            <w:tcW w:w="502" w:type="pct"/>
          </w:tcPr>
          <w:p w:rsidR="00854379" w:rsidRPr="00854379" w:rsidRDefault="00854379" w:rsidP="00854379">
            <w:pPr>
              <w:overflowPunct w:val="0"/>
              <w:autoSpaceDE w:val="0"/>
              <w:autoSpaceDN w:val="0"/>
              <w:adjustRightInd w:val="0"/>
              <w:jc w:val="center"/>
              <w:rPr>
                <w:rFonts w:ascii="Arial" w:hAnsi="Arial" w:cs="Arial"/>
                <w:sz w:val="12"/>
                <w:szCs w:val="12"/>
              </w:rPr>
            </w:pPr>
          </w:p>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440,97675</w:t>
            </w:r>
          </w:p>
        </w:tc>
      </w:tr>
      <w:tr w:rsidR="00854379" w:rsidRPr="00854379" w:rsidTr="00854379">
        <w:trPr>
          <w:trHeight w:val="20"/>
        </w:trPr>
        <w:tc>
          <w:tcPr>
            <w:tcW w:w="114"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1154" w:type="pct"/>
            <w:vMerge/>
          </w:tcPr>
          <w:p w:rsidR="00854379" w:rsidRPr="00854379" w:rsidRDefault="00854379" w:rsidP="00854379">
            <w:pPr>
              <w:pStyle w:val="ConsPlusNormal"/>
              <w:ind w:firstLine="0"/>
              <w:rPr>
                <w:sz w:val="12"/>
                <w:szCs w:val="12"/>
              </w:rPr>
            </w:pPr>
          </w:p>
        </w:tc>
        <w:tc>
          <w:tcPr>
            <w:tcW w:w="865" w:type="pct"/>
            <w:vMerge/>
          </w:tcPr>
          <w:p w:rsidR="00854379" w:rsidRPr="00854379" w:rsidRDefault="00854379" w:rsidP="00854379">
            <w:pPr>
              <w:overflowPunct w:val="0"/>
              <w:autoSpaceDE w:val="0"/>
              <w:autoSpaceDN w:val="0"/>
              <w:adjustRightInd w:val="0"/>
              <w:rPr>
                <w:rFonts w:ascii="Arial" w:hAnsi="Arial" w:cs="Arial"/>
                <w:sz w:val="12"/>
                <w:szCs w:val="12"/>
              </w:rPr>
            </w:pPr>
          </w:p>
        </w:tc>
        <w:tc>
          <w:tcPr>
            <w:tcW w:w="382"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415"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779" w:type="pct"/>
          </w:tcPr>
          <w:p w:rsidR="00854379" w:rsidRPr="00854379" w:rsidRDefault="00854379" w:rsidP="00854379">
            <w:pPr>
              <w:overflowPunct w:val="0"/>
              <w:autoSpaceDE w:val="0"/>
              <w:autoSpaceDN w:val="0"/>
              <w:adjustRightInd w:val="0"/>
              <w:rPr>
                <w:rFonts w:ascii="Arial" w:hAnsi="Arial" w:cs="Arial"/>
                <w:sz w:val="12"/>
                <w:szCs w:val="12"/>
              </w:rPr>
            </w:pPr>
            <w:r w:rsidRPr="00854379">
              <w:rPr>
                <w:rFonts w:ascii="Arial" w:hAnsi="Arial" w:cs="Arial"/>
                <w:sz w:val="12"/>
                <w:szCs w:val="12"/>
              </w:rPr>
              <w:t>бюджет Валдайского муниципального района</w:t>
            </w:r>
          </w:p>
        </w:tc>
        <w:tc>
          <w:tcPr>
            <w:tcW w:w="348" w:type="pc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0</w:t>
            </w:r>
          </w:p>
        </w:tc>
        <w:tc>
          <w:tcPr>
            <w:tcW w:w="441" w:type="pc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0</w:t>
            </w:r>
          </w:p>
        </w:tc>
        <w:tc>
          <w:tcPr>
            <w:tcW w:w="502" w:type="pc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0</w:t>
            </w:r>
          </w:p>
        </w:tc>
      </w:tr>
      <w:tr w:rsidR="00854379" w:rsidRPr="00854379" w:rsidTr="00854379">
        <w:trPr>
          <w:trHeight w:val="20"/>
        </w:trPr>
        <w:tc>
          <w:tcPr>
            <w:tcW w:w="114"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1154" w:type="pct"/>
            <w:vMerge/>
          </w:tcPr>
          <w:p w:rsidR="00854379" w:rsidRPr="00854379" w:rsidRDefault="00854379" w:rsidP="00854379">
            <w:pPr>
              <w:pStyle w:val="ConsPlusNormal"/>
              <w:ind w:firstLine="0"/>
              <w:rPr>
                <w:sz w:val="12"/>
                <w:szCs w:val="12"/>
              </w:rPr>
            </w:pPr>
          </w:p>
        </w:tc>
        <w:tc>
          <w:tcPr>
            <w:tcW w:w="865" w:type="pct"/>
            <w:vMerge/>
          </w:tcPr>
          <w:p w:rsidR="00854379" w:rsidRPr="00854379" w:rsidRDefault="00854379" w:rsidP="00854379">
            <w:pPr>
              <w:overflowPunct w:val="0"/>
              <w:autoSpaceDE w:val="0"/>
              <w:autoSpaceDN w:val="0"/>
              <w:adjustRightInd w:val="0"/>
              <w:rPr>
                <w:rFonts w:ascii="Arial" w:hAnsi="Arial" w:cs="Arial"/>
                <w:sz w:val="12"/>
                <w:szCs w:val="12"/>
              </w:rPr>
            </w:pPr>
          </w:p>
        </w:tc>
        <w:tc>
          <w:tcPr>
            <w:tcW w:w="382"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415"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779" w:type="pct"/>
          </w:tcPr>
          <w:p w:rsidR="00854379" w:rsidRPr="00854379" w:rsidRDefault="00854379" w:rsidP="00854379">
            <w:pPr>
              <w:overflowPunct w:val="0"/>
              <w:autoSpaceDE w:val="0"/>
              <w:autoSpaceDN w:val="0"/>
              <w:adjustRightInd w:val="0"/>
              <w:rPr>
                <w:rFonts w:ascii="Arial" w:hAnsi="Arial" w:cs="Arial"/>
                <w:b/>
                <w:sz w:val="12"/>
                <w:szCs w:val="12"/>
              </w:rPr>
            </w:pPr>
            <w:r w:rsidRPr="00854379">
              <w:rPr>
                <w:rFonts w:ascii="Arial" w:hAnsi="Arial" w:cs="Arial"/>
                <w:b/>
                <w:sz w:val="12"/>
                <w:szCs w:val="12"/>
              </w:rPr>
              <w:t>итого</w:t>
            </w:r>
          </w:p>
        </w:tc>
        <w:tc>
          <w:tcPr>
            <w:tcW w:w="348"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440,97675</w:t>
            </w:r>
          </w:p>
        </w:tc>
        <w:tc>
          <w:tcPr>
            <w:tcW w:w="441"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440,97675</w:t>
            </w:r>
          </w:p>
        </w:tc>
        <w:tc>
          <w:tcPr>
            <w:tcW w:w="502"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440,97675</w:t>
            </w:r>
          </w:p>
        </w:tc>
      </w:tr>
      <w:tr w:rsidR="00854379" w:rsidRPr="00854379" w:rsidTr="00854379">
        <w:trPr>
          <w:trHeight w:val="20"/>
        </w:trPr>
        <w:tc>
          <w:tcPr>
            <w:tcW w:w="114"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1.2.</w:t>
            </w:r>
          </w:p>
        </w:tc>
        <w:tc>
          <w:tcPr>
            <w:tcW w:w="1154" w:type="pct"/>
            <w:vMerge w:val="restart"/>
          </w:tcPr>
          <w:p w:rsidR="00854379" w:rsidRPr="00854379" w:rsidRDefault="00854379" w:rsidP="00854379">
            <w:pPr>
              <w:pStyle w:val="ConsPlusNormal"/>
              <w:ind w:firstLine="0"/>
              <w:rPr>
                <w:sz w:val="12"/>
                <w:szCs w:val="12"/>
              </w:rPr>
            </w:pPr>
            <w:r w:rsidRPr="00854379">
              <w:rPr>
                <w:sz w:val="12"/>
                <w:szCs w:val="12"/>
              </w:rPr>
              <w:t>Содержание ливневой канализации, водоотводных канав и водопропускных труб</w:t>
            </w:r>
          </w:p>
        </w:tc>
        <w:tc>
          <w:tcPr>
            <w:tcW w:w="865" w:type="pct"/>
            <w:vMerge w:val="restart"/>
          </w:tcPr>
          <w:p w:rsidR="00854379" w:rsidRPr="00854379" w:rsidRDefault="00854379" w:rsidP="00854379">
            <w:pPr>
              <w:overflowPunct w:val="0"/>
              <w:autoSpaceDE w:val="0"/>
              <w:autoSpaceDN w:val="0"/>
              <w:adjustRightInd w:val="0"/>
              <w:rPr>
                <w:rFonts w:ascii="Arial" w:hAnsi="Arial" w:cs="Arial"/>
                <w:sz w:val="12"/>
                <w:szCs w:val="12"/>
              </w:rPr>
            </w:pPr>
            <w:r w:rsidRPr="00854379">
              <w:rPr>
                <w:rFonts w:ascii="Arial" w:hAnsi="Arial" w:cs="Arial"/>
                <w:sz w:val="12"/>
                <w:szCs w:val="12"/>
              </w:rPr>
              <w:t>Комитет жилищно-коммунального и дорожного хозяйства</w:t>
            </w:r>
          </w:p>
        </w:tc>
        <w:tc>
          <w:tcPr>
            <w:tcW w:w="382"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2023-2025 годы</w:t>
            </w:r>
          </w:p>
        </w:tc>
        <w:tc>
          <w:tcPr>
            <w:tcW w:w="415" w:type="pct"/>
            <w:vMerge w:val="restar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1.2, 1.1</w:t>
            </w:r>
          </w:p>
        </w:tc>
        <w:tc>
          <w:tcPr>
            <w:tcW w:w="779" w:type="pct"/>
          </w:tcPr>
          <w:p w:rsidR="00854379" w:rsidRPr="00854379" w:rsidRDefault="00854379" w:rsidP="00854379">
            <w:pPr>
              <w:overflowPunct w:val="0"/>
              <w:autoSpaceDE w:val="0"/>
              <w:autoSpaceDN w:val="0"/>
              <w:adjustRightInd w:val="0"/>
              <w:rPr>
                <w:rFonts w:ascii="Arial" w:hAnsi="Arial" w:cs="Arial"/>
                <w:sz w:val="12"/>
                <w:szCs w:val="12"/>
              </w:rPr>
            </w:pPr>
            <w:r w:rsidRPr="00854379">
              <w:rPr>
                <w:rFonts w:ascii="Arial" w:hAnsi="Arial" w:cs="Arial"/>
                <w:sz w:val="12"/>
                <w:szCs w:val="12"/>
              </w:rPr>
              <w:t>бюджет Валдайского городского поселения</w:t>
            </w:r>
          </w:p>
        </w:tc>
        <w:tc>
          <w:tcPr>
            <w:tcW w:w="348" w:type="pct"/>
          </w:tcPr>
          <w:p w:rsidR="00854379" w:rsidRPr="00854379" w:rsidRDefault="00854379" w:rsidP="00854379">
            <w:pPr>
              <w:overflowPunct w:val="0"/>
              <w:autoSpaceDE w:val="0"/>
              <w:autoSpaceDN w:val="0"/>
              <w:adjustRightInd w:val="0"/>
              <w:jc w:val="center"/>
              <w:rPr>
                <w:rFonts w:ascii="Arial" w:hAnsi="Arial" w:cs="Arial"/>
                <w:sz w:val="12"/>
                <w:szCs w:val="12"/>
              </w:rPr>
            </w:pPr>
          </w:p>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435,51163</w:t>
            </w:r>
          </w:p>
        </w:tc>
        <w:tc>
          <w:tcPr>
            <w:tcW w:w="441" w:type="pct"/>
          </w:tcPr>
          <w:p w:rsidR="00854379" w:rsidRPr="00854379" w:rsidRDefault="00854379" w:rsidP="00854379">
            <w:pPr>
              <w:overflowPunct w:val="0"/>
              <w:autoSpaceDE w:val="0"/>
              <w:autoSpaceDN w:val="0"/>
              <w:adjustRightInd w:val="0"/>
              <w:jc w:val="center"/>
              <w:rPr>
                <w:rFonts w:ascii="Arial" w:hAnsi="Arial" w:cs="Arial"/>
                <w:sz w:val="12"/>
                <w:szCs w:val="12"/>
              </w:rPr>
            </w:pPr>
          </w:p>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435,51163</w:t>
            </w:r>
          </w:p>
        </w:tc>
        <w:tc>
          <w:tcPr>
            <w:tcW w:w="502" w:type="pct"/>
          </w:tcPr>
          <w:p w:rsidR="00854379" w:rsidRPr="00854379" w:rsidRDefault="00854379" w:rsidP="00854379">
            <w:pPr>
              <w:overflowPunct w:val="0"/>
              <w:autoSpaceDE w:val="0"/>
              <w:autoSpaceDN w:val="0"/>
              <w:adjustRightInd w:val="0"/>
              <w:jc w:val="center"/>
              <w:rPr>
                <w:rFonts w:ascii="Arial" w:hAnsi="Arial" w:cs="Arial"/>
                <w:sz w:val="12"/>
                <w:szCs w:val="12"/>
              </w:rPr>
            </w:pPr>
          </w:p>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435,51163</w:t>
            </w:r>
          </w:p>
        </w:tc>
      </w:tr>
      <w:tr w:rsidR="00854379" w:rsidRPr="00854379" w:rsidTr="00854379">
        <w:trPr>
          <w:trHeight w:val="20"/>
        </w:trPr>
        <w:tc>
          <w:tcPr>
            <w:tcW w:w="114"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1154" w:type="pct"/>
            <w:vMerge/>
          </w:tcPr>
          <w:p w:rsidR="00854379" w:rsidRPr="00854379" w:rsidRDefault="00854379" w:rsidP="00854379">
            <w:pPr>
              <w:pStyle w:val="ConsPlusNormal"/>
              <w:ind w:firstLine="0"/>
              <w:rPr>
                <w:sz w:val="12"/>
                <w:szCs w:val="12"/>
              </w:rPr>
            </w:pPr>
          </w:p>
        </w:tc>
        <w:tc>
          <w:tcPr>
            <w:tcW w:w="865" w:type="pct"/>
            <w:vMerge/>
          </w:tcPr>
          <w:p w:rsidR="00854379" w:rsidRPr="00854379" w:rsidRDefault="00854379" w:rsidP="00854379">
            <w:pPr>
              <w:overflowPunct w:val="0"/>
              <w:autoSpaceDE w:val="0"/>
              <w:autoSpaceDN w:val="0"/>
              <w:adjustRightInd w:val="0"/>
              <w:rPr>
                <w:rFonts w:ascii="Arial" w:hAnsi="Arial" w:cs="Arial"/>
                <w:sz w:val="12"/>
                <w:szCs w:val="12"/>
              </w:rPr>
            </w:pPr>
          </w:p>
        </w:tc>
        <w:tc>
          <w:tcPr>
            <w:tcW w:w="382"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415"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779" w:type="pct"/>
          </w:tcPr>
          <w:p w:rsidR="00854379" w:rsidRPr="00854379" w:rsidRDefault="00854379" w:rsidP="00854379">
            <w:pPr>
              <w:overflowPunct w:val="0"/>
              <w:autoSpaceDE w:val="0"/>
              <w:autoSpaceDN w:val="0"/>
              <w:adjustRightInd w:val="0"/>
              <w:rPr>
                <w:rFonts w:ascii="Arial" w:hAnsi="Arial" w:cs="Arial"/>
                <w:sz w:val="12"/>
                <w:szCs w:val="12"/>
              </w:rPr>
            </w:pPr>
            <w:r w:rsidRPr="00854379">
              <w:rPr>
                <w:rFonts w:ascii="Arial" w:hAnsi="Arial" w:cs="Arial"/>
                <w:sz w:val="12"/>
                <w:szCs w:val="12"/>
              </w:rPr>
              <w:t xml:space="preserve"> бюджет Валдайского муниципального района</w:t>
            </w:r>
          </w:p>
        </w:tc>
        <w:tc>
          <w:tcPr>
            <w:tcW w:w="348" w:type="pc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0</w:t>
            </w:r>
          </w:p>
        </w:tc>
        <w:tc>
          <w:tcPr>
            <w:tcW w:w="441" w:type="pc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0</w:t>
            </w:r>
          </w:p>
        </w:tc>
        <w:tc>
          <w:tcPr>
            <w:tcW w:w="502" w:type="pct"/>
          </w:tcPr>
          <w:p w:rsidR="00854379" w:rsidRPr="00854379" w:rsidRDefault="00854379" w:rsidP="00854379">
            <w:pPr>
              <w:overflowPunct w:val="0"/>
              <w:autoSpaceDE w:val="0"/>
              <w:autoSpaceDN w:val="0"/>
              <w:adjustRightInd w:val="0"/>
              <w:jc w:val="center"/>
              <w:rPr>
                <w:rFonts w:ascii="Arial" w:hAnsi="Arial" w:cs="Arial"/>
                <w:sz w:val="12"/>
                <w:szCs w:val="12"/>
              </w:rPr>
            </w:pPr>
            <w:r w:rsidRPr="00854379">
              <w:rPr>
                <w:rFonts w:ascii="Arial" w:hAnsi="Arial" w:cs="Arial"/>
                <w:sz w:val="12"/>
                <w:szCs w:val="12"/>
              </w:rPr>
              <w:t>0</w:t>
            </w:r>
          </w:p>
        </w:tc>
      </w:tr>
      <w:tr w:rsidR="00854379" w:rsidRPr="00854379" w:rsidTr="00854379">
        <w:trPr>
          <w:trHeight w:val="20"/>
        </w:trPr>
        <w:tc>
          <w:tcPr>
            <w:tcW w:w="114"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1154" w:type="pct"/>
            <w:vMerge/>
          </w:tcPr>
          <w:p w:rsidR="00854379" w:rsidRPr="00854379" w:rsidRDefault="00854379" w:rsidP="00854379">
            <w:pPr>
              <w:pStyle w:val="ConsPlusNormal"/>
              <w:ind w:firstLine="0"/>
              <w:rPr>
                <w:sz w:val="12"/>
                <w:szCs w:val="12"/>
              </w:rPr>
            </w:pPr>
          </w:p>
        </w:tc>
        <w:tc>
          <w:tcPr>
            <w:tcW w:w="865" w:type="pct"/>
            <w:vMerge/>
          </w:tcPr>
          <w:p w:rsidR="00854379" w:rsidRPr="00854379" w:rsidRDefault="00854379" w:rsidP="00854379">
            <w:pPr>
              <w:overflowPunct w:val="0"/>
              <w:autoSpaceDE w:val="0"/>
              <w:autoSpaceDN w:val="0"/>
              <w:adjustRightInd w:val="0"/>
              <w:rPr>
                <w:rFonts w:ascii="Arial" w:hAnsi="Arial" w:cs="Arial"/>
                <w:sz w:val="12"/>
                <w:szCs w:val="12"/>
              </w:rPr>
            </w:pPr>
          </w:p>
        </w:tc>
        <w:tc>
          <w:tcPr>
            <w:tcW w:w="382"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415" w:type="pct"/>
            <w:vMerge/>
          </w:tcPr>
          <w:p w:rsidR="00854379" w:rsidRPr="00854379" w:rsidRDefault="00854379" w:rsidP="00854379">
            <w:pPr>
              <w:overflowPunct w:val="0"/>
              <w:autoSpaceDE w:val="0"/>
              <w:autoSpaceDN w:val="0"/>
              <w:adjustRightInd w:val="0"/>
              <w:jc w:val="center"/>
              <w:rPr>
                <w:rFonts w:ascii="Arial" w:hAnsi="Arial" w:cs="Arial"/>
                <w:sz w:val="12"/>
                <w:szCs w:val="12"/>
              </w:rPr>
            </w:pPr>
          </w:p>
        </w:tc>
        <w:tc>
          <w:tcPr>
            <w:tcW w:w="779" w:type="pct"/>
          </w:tcPr>
          <w:p w:rsidR="00854379" w:rsidRPr="00854379" w:rsidRDefault="00854379" w:rsidP="00854379">
            <w:pPr>
              <w:overflowPunct w:val="0"/>
              <w:autoSpaceDE w:val="0"/>
              <w:autoSpaceDN w:val="0"/>
              <w:adjustRightInd w:val="0"/>
              <w:rPr>
                <w:rFonts w:ascii="Arial" w:hAnsi="Arial" w:cs="Arial"/>
                <w:b/>
                <w:sz w:val="12"/>
                <w:szCs w:val="12"/>
              </w:rPr>
            </w:pPr>
            <w:r w:rsidRPr="00854379">
              <w:rPr>
                <w:rFonts w:ascii="Arial" w:hAnsi="Arial" w:cs="Arial"/>
                <w:b/>
                <w:sz w:val="12"/>
                <w:szCs w:val="12"/>
              </w:rPr>
              <w:t>итого</w:t>
            </w:r>
          </w:p>
        </w:tc>
        <w:tc>
          <w:tcPr>
            <w:tcW w:w="348"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435,51163</w:t>
            </w:r>
          </w:p>
        </w:tc>
        <w:tc>
          <w:tcPr>
            <w:tcW w:w="441"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435,51163</w:t>
            </w:r>
          </w:p>
        </w:tc>
        <w:tc>
          <w:tcPr>
            <w:tcW w:w="502" w:type="pct"/>
          </w:tcPr>
          <w:p w:rsidR="00854379" w:rsidRPr="00854379" w:rsidRDefault="00854379" w:rsidP="00854379">
            <w:pPr>
              <w:overflowPunct w:val="0"/>
              <w:autoSpaceDE w:val="0"/>
              <w:autoSpaceDN w:val="0"/>
              <w:adjustRightInd w:val="0"/>
              <w:jc w:val="center"/>
              <w:rPr>
                <w:rFonts w:ascii="Arial" w:hAnsi="Arial" w:cs="Arial"/>
                <w:b/>
                <w:sz w:val="12"/>
                <w:szCs w:val="12"/>
              </w:rPr>
            </w:pPr>
            <w:r w:rsidRPr="00854379">
              <w:rPr>
                <w:rFonts w:ascii="Arial" w:hAnsi="Arial" w:cs="Arial"/>
                <w:b/>
                <w:sz w:val="12"/>
                <w:szCs w:val="12"/>
              </w:rPr>
              <w:t>435,51163</w:t>
            </w:r>
          </w:p>
        </w:tc>
      </w:tr>
      <w:tr w:rsidR="00854379" w:rsidRPr="00854379" w:rsidTr="00854379">
        <w:trPr>
          <w:trHeight w:val="20"/>
        </w:trPr>
        <w:tc>
          <w:tcPr>
            <w:tcW w:w="3709" w:type="pct"/>
            <w:gridSpan w:val="6"/>
          </w:tcPr>
          <w:p w:rsidR="00854379" w:rsidRPr="00854379" w:rsidRDefault="00854379" w:rsidP="00854379">
            <w:pPr>
              <w:rPr>
                <w:rFonts w:ascii="Arial" w:hAnsi="Arial" w:cs="Arial"/>
                <w:b/>
                <w:sz w:val="12"/>
                <w:szCs w:val="12"/>
              </w:rPr>
            </w:pPr>
            <w:r w:rsidRPr="00854379">
              <w:rPr>
                <w:rFonts w:ascii="Arial" w:hAnsi="Arial" w:cs="Arial"/>
                <w:b/>
                <w:sz w:val="12"/>
                <w:szCs w:val="12"/>
              </w:rPr>
              <w:t xml:space="preserve">Всего по муниципальной программе: </w:t>
            </w:r>
          </w:p>
        </w:tc>
        <w:tc>
          <w:tcPr>
            <w:tcW w:w="348"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876,48838</w:t>
            </w:r>
          </w:p>
        </w:tc>
        <w:tc>
          <w:tcPr>
            <w:tcW w:w="441"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876,48838</w:t>
            </w:r>
          </w:p>
        </w:tc>
        <w:tc>
          <w:tcPr>
            <w:tcW w:w="502" w:type="pct"/>
            <w:vAlign w:val="center"/>
          </w:tcPr>
          <w:p w:rsidR="00854379" w:rsidRPr="00854379" w:rsidRDefault="00854379" w:rsidP="00854379">
            <w:pPr>
              <w:jc w:val="center"/>
              <w:rPr>
                <w:rFonts w:ascii="Arial" w:hAnsi="Arial" w:cs="Arial"/>
                <w:b/>
                <w:sz w:val="12"/>
                <w:szCs w:val="12"/>
              </w:rPr>
            </w:pPr>
            <w:r w:rsidRPr="00854379">
              <w:rPr>
                <w:rFonts w:ascii="Arial" w:hAnsi="Arial" w:cs="Arial"/>
                <w:b/>
                <w:sz w:val="12"/>
                <w:szCs w:val="12"/>
              </w:rPr>
              <w:t>876,48838</w:t>
            </w:r>
          </w:p>
        </w:tc>
      </w:tr>
    </w:tbl>
    <w:p w:rsidR="00AB0F9F" w:rsidRDefault="00AB0F9F" w:rsidP="003F1BCC">
      <w:pPr>
        <w:shd w:val="clear" w:color="auto" w:fill="FFFFFF"/>
        <w:suppressAutoHyphens/>
        <w:jc w:val="center"/>
        <w:rPr>
          <w:rFonts w:ascii="Arial" w:hAnsi="Arial" w:cs="Arial"/>
          <w:b/>
          <w:sz w:val="16"/>
          <w:szCs w:val="16"/>
        </w:rPr>
      </w:pPr>
    </w:p>
    <w:p w:rsidR="00854379" w:rsidRPr="00854379" w:rsidRDefault="00854379" w:rsidP="00854379">
      <w:pPr>
        <w:pStyle w:val="20"/>
        <w:rPr>
          <w:rFonts w:ascii="Arial" w:hAnsi="Arial" w:cs="Arial"/>
          <w:color w:val="000000"/>
          <w:sz w:val="16"/>
          <w:szCs w:val="16"/>
        </w:rPr>
      </w:pPr>
      <w:r w:rsidRPr="00854379">
        <w:rPr>
          <w:rFonts w:ascii="Arial" w:hAnsi="Arial" w:cs="Arial"/>
          <w:color w:val="000000"/>
          <w:sz w:val="16"/>
          <w:szCs w:val="16"/>
        </w:rPr>
        <w:t>АДМИНИСТРАЦИЯ ВАЛДАЙСКОГО МУНИЦИПАЛЬНОГО РАЙОНА</w:t>
      </w:r>
    </w:p>
    <w:p w:rsidR="00854379" w:rsidRPr="00854379" w:rsidRDefault="00854379" w:rsidP="00854379">
      <w:pPr>
        <w:pStyle w:val="3"/>
        <w:rPr>
          <w:rFonts w:ascii="Arial" w:hAnsi="Arial" w:cs="Arial"/>
          <w:sz w:val="16"/>
          <w:szCs w:val="16"/>
        </w:rPr>
      </w:pPr>
      <w:r w:rsidRPr="00854379">
        <w:rPr>
          <w:rFonts w:ascii="Arial" w:hAnsi="Arial" w:cs="Arial"/>
          <w:sz w:val="16"/>
          <w:szCs w:val="16"/>
        </w:rPr>
        <w:t>П О С Т А Н О В Л Е Н И Е</w:t>
      </w:r>
    </w:p>
    <w:p w:rsidR="00854379" w:rsidRPr="00854379" w:rsidRDefault="00854379" w:rsidP="00854379">
      <w:pPr>
        <w:jc w:val="center"/>
        <w:rPr>
          <w:rFonts w:ascii="Arial" w:hAnsi="Arial" w:cs="Arial"/>
          <w:sz w:val="16"/>
          <w:szCs w:val="16"/>
        </w:rPr>
      </w:pPr>
      <w:r w:rsidRPr="00854379">
        <w:rPr>
          <w:rFonts w:ascii="Arial" w:hAnsi="Arial" w:cs="Arial"/>
          <w:sz w:val="16"/>
          <w:szCs w:val="16"/>
        </w:rPr>
        <w:t>06.02.2023 № 187</w:t>
      </w:r>
    </w:p>
    <w:p w:rsidR="00854379" w:rsidRPr="00854379" w:rsidRDefault="00854379" w:rsidP="00854379">
      <w:pPr>
        <w:tabs>
          <w:tab w:val="left" w:pos="3560"/>
        </w:tabs>
        <w:jc w:val="center"/>
        <w:rPr>
          <w:rFonts w:ascii="Arial" w:hAnsi="Arial" w:cs="Arial"/>
          <w:b/>
          <w:bCs/>
          <w:spacing w:val="-1"/>
          <w:sz w:val="16"/>
          <w:szCs w:val="16"/>
        </w:rPr>
      </w:pPr>
      <w:r w:rsidRPr="00854379">
        <w:rPr>
          <w:rFonts w:ascii="Arial" w:hAnsi="Arial" w:cs="Arial"/>
          <w:b/>
          <w:color w:val="000000"/>
          <w:sz w:val="16"/>
          <w:szCs w:val="16"/>
        </w:rPr>
        <w:t>Об утверждении муниципальной программы</w:t>
      </w:r>
      <w:r>
        <w:rPr>
          <w:rFonts w:ascii="Arial" w:hAnsi="Arial" w:cs="Arial"/>
          <w:b/>
          <w:color w:val="000000"/>
          <w:sz w:val="16"/>
          <w:szCs w:val="16"/>
        </w:rPr>
        <w:t xml:space="preserve"> </w:t>
      </w:r>
      <w:r w:rsidRPr="00854379">
        <w:rPr>
          <w:rFonts w:ascii="Arial" w:hAnsi="Arial" w:cs="Arial"/>
          <w:b/>
          <w:color w:val="000000"/>
          <w:sz w:val="16"/>
          <w:szCs w:val="16"/>
        </w:rPr>
        <w:t>«</w:t>
      </w:r>
      <w:r w:rsidRPr="00854379">
        <w:rPr>
          <w:rFonts w:ascii="Arial" w:hAnsi="Arial" w:cs="Arial"/>
          <w:b/>
          <w:bCs/>
          <w:spacing w:val="-1"/>
          <w:sz w:val="16"/>
          <w:szCs w:val="16"/>
        </w:rPr>
        <w:t>Обращение с твердыми коммунальными</w:t>
      </w:r>
    </w:p>
    <w:p w:rsidR="00854379" w:rsidRPr="00854379" w:rsidRDefault="00854379" w:rsidP="00854379">
      <w:pPr>
        <w:tabs>
          <w:tab w:val="left" w:pos="3560"/>
        </w:tabs>
        <w:jc w:val="center"/>
        <w:rPr>
          <w:rFonts w:ascii="Arial" w:hAnsi="Arial" w:cs="Arial"/>
          <w:b/>
          <w:color w:val="000000"/>
          <w:sz w:val="16"/>
          <w:szCs w:val="16"/>
        </w:rPr>
      </w:pPr>
      <w:r w:rsidRPr="00854379">
        <w:rPr>
          <w:rFonts w:ascii="Arial" w:hAnsi="Arial" w:cs="Arial"/>
          <w:b/>
          <w:bCs/>
          <w:spacing w:val="-1"/>
          <w:sz w:val="16"/>
          <w:szCs w:val="16"/>
        </w:rPr>
        <w:t>отходами на</w:t>
      </w:r>
      <w:r w:rsidRPr="00854379">
        <w:rPr>
          <w:rFonts w:ascii="Arial" w:hAnsi="Arial" w:cs="Arial"/>
          <w:b/>
          <w:color w:val="000000"/>
          <w:sz w:val="16"/>
          <w:szCs w:val="16"/>
        </w:rPr>
        <w:t xml:space="preserve"> территории Валдайского муниципального</w:t>
      </w:r>
      <w:r>
        <w:rPr>
          <w:rFonts w:ascii="Arial" w:hAnsi="Arial" w:cs="Arial"/>
          <w:b/>
          <w:color w:val="000000"/>
          <w:sz w:val="16"/>
          <w:szCs w:val="16"/>
        </w:rPr>
        <w:t xml:space="preserve"> </w:t>
      </w:r>
      <w:r w:rsidRPr="00854379">
        <w:rPr>
          <w:rFonts w:ascii="Arial" w:hAnsi="Arial" w:cs="Arial"/>
          <w:b/>
          <w:color w:val="000000"/>
          <w:sz w:val="16"/>
          <w:szCs w:val="16"/>
        </w:rPr>
        <w:t>района в 2023-2025 годах»</w:t>
      </w:r>
    </w:p>
    <w:p w:rsidR="00854379" w:rsidRPr="00854379" w:rsidRDefault="00854379" w:rsidP="00854379">
      <w:pPr>
        <w:autoSpaceDE w:val="0"/>
        <w:autoSpaceDN w:val="0"/>
        <w:adjustRightInd w:val="0"/>
        <w:ind w:firstLine="284"/>
        <w:jc w:val="both"/>
        <w:rPr>
          <w:rFonts w:ascii="Arial" w:hAnsi="Arial" w:cs="Arial"/>
          <w:color w:val="000000"/>
          <w:sz w:val="16"/>
          <w:szCs w:val="16"/>
        </w:rPr>
      </w:pPr>
      <w:r w:rsidRPr="00854379">
        <w:rPr>
          <w:rFonts w:ascii="Arial" w:hAnsi="Arial" w:cs="Arial"/>
          <w:color w:val="000000"/>
          <w:sz w:val="16"/>
          <w:szCs w:val="16"/>
        </w:rPr>
        <w:t xml:space="preserve">В соответствии с Бюджетным кодексом Российской Федерации, Федеральным </w:t>
      </w:r>
      <w:hyperlink r:id="rId78" w:history="1">
        <w:r w:rsidRPr="00854379">
          <w:rPr>
            <w:rStyle w:val="af"/>
            <w:rFonts w:ascii="Arial" w:hAnsi="Arial" w:cs="Arial"/>
            <w:color w:val="000000"/>
            <w:sz w:val="16"/>
            <w:szCs w:val="16"/>
            <w:u w:val="none"/>
          </w:rPr>
          <w:t>законом</w:t>
        </w:r>
      </w:hyperlink>
      <w:r w:rsidRPr="00854379">
        <w:rPr>
          <w:rFonts w:ascii="Arial" w:hAnsi="Arial" w:cs="Arial"/>
          <w:color w:val="000000"/>
          <w:sz w:val="16"/>
          <w:szCs w:val="16"/>
        </w:rPr>
        <w:t xml:space="preserve"> от 6 октября </w:t>
      </w:r>
      <w:smartTag w:uri="urn:schemas-microsoft-com:office:smarttags" w:element="metricconverter">
        <w:smartTagPr>
          <w:attr w:name="ProductID" w:val="2003 г"/>
        </w:smartTagPr>
        <w:r w:rsidRPr="00854379">
          <w:rPr>
            <w:rFonts w:ascii="Arial" w:hAnsi="Arial" w:cs="Arial"/>
            <w:color w:val="000000"/>
            <w:sz w:val="16"/>
            <w:szCs w:val="16"/>
          </w:rPr>
          <w:t>2003 года</w:t>
        </w:r>
      </w:smartTag>
      <w:r w:rsidRPr="00854379">
        <w:rPr>
          <w:rFonts w:ascii="Arial" w:hAnsi="Arial" w:cs="Arial"/>
          <w:color w:val="000000"/>
          <w:sz w:val="16"/>
          <w:szCs w:val="16"/>
        </w:rPr>
        <w:t xml:space="preserve"> N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w:t>
      </w:r>
      <w:r w:rsidRPr="00D842DF">
        <w:rPr>
          <w:rFonts w:ascii="Arial" w:hAnsi="Arial" w:cs="Arial"/>
          <w:color w:val="000000"/>
          <w:sz w:val="16"/>
          <w:szCs w:val="16"/>
        </w:rPr>
        <w:t xml:space="preserve">2020 </w:t>
      </w:r>
      <w:hyperlink r:id="rId79" w:history="1">
        <w:r w:rsidRPr="00D842DF">
          <w:rPr>
            <w:rStyle w:val="af"/>
            <w:rFonts w:ascii="Arial" w:hAnsi="Arial" w:cs="Arial"/>
            <w:color w:val="000000"/>
            <w:sz w:val="16"/>
            <w:szCs w:val="16"/>
            <w:u w:val="none"/>
          </w:rPr>
          <w:t xml:space="preserve">N </w:t>
        </w:r>
      </w:hyperlink>
      <w:r w:rsidRPr="00D842DF">
        <w:rPr>
          <w:rFonts w:ascii="Arial" w:hAnsi="Arial" w:cs="Arial"/>
          <w:color w:val="000000"/>
          <w:sz w:val="16"/>
          <w:szCs w:val="16"/>
        </w:rPr>
        <w:t>48 «</w:t>
      </w:r>
      <w:r w:rsidRPr="00854379">
        <w:rPr>
          <w:rFonts w:ascii="Arial" w:hAnsi="Arial" w:cs="Arial"/>
          <w:color w:val="000000"/>
          <w:sz w:val="16"/>
          <w:szCs w:val="16"/>
        </w:rPr>
        <w:t xml:space="preserve">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854379">
        <w:rPr>
          <w:rFonts w:ascii="Arial" w:hAnsi="Arial" w:cs="Arial"/>
          <w:b/>
          <w:color w:val="000000"/>
          <w:sz w:val="16"/>
          <w:szCs w:val="16"/>
        </w:rPr>
        <w:t>ПОСТАНОВЛЯЕТ:</w:t>
      </w:r>
    </w:p>
    <w:p w:rsidR="00854379" w:rsidRPr="00854379" w:rsidRDefault="00854379" w:rsidP="00854379">
      <w:pPr>
        <w:pStyle w:val="aff1"/>
        <w:autoSpaceDE w:val="0"/>
        <w:autoSpaceDN w:val="0"/>
        <w:adjustRightInd w:val="0"/>
        <w:ind w:left="0" w:firstLine="284"/>
        <w:jc w:val="both"/>
        <w:rPr>
          <w:rFonts w:ascii="Arial" w:hAnsi="Arial" w:cs="Arial"/>
          <w:sz w:val="16"/>
          <w:szCs w:val="16"/>
        </w:rPr>
      </w:pPr>
      <w:r w:rsidRPr="00854379">
        <w:rPr>
          <w:rFonts w:ascii="Arial" w:hAnsi="Arial" w:cs="Arial"/>
          <w:color w:val="000000"/>
          <w:sz w:val="16"/>
          <w:szCs w:val="16"/>
        </w:rPr>
        <w:t xml:space="preserve">1. Утвердить прилагаемую </w:t>
      </w:r>
      <w:r w:rsidRPr="00D842DF">
        <w:rPr>
          <w:rFonts w:ascii="Arial" w:hAnsi="Arial" w:cs="Arial"/>
          <w:color w:val="000000"/>
          <w:sz w:val="16"/>
          <w:szCs w:val="16"/>
        </w:rPr>
        <w:t xml:space="preserve">муниципальную </w:t>
      </w:r>
      <w:hyperlink r:id="rId80" w:anchor="Par28#Par28" w:history="1">
        <w:r w:rsidRPr="00D842DF">
          <w:rPr>
            <w:rStyle w:val="af"/>
            <w:rFonts w:ascii="Arial" w:hAnsi="Arial" w:cs="Arial"/>
            <w:color w:val="000000"/>
            <w:sz w:val="16"/>
            <w:szCs w:val="16"/>
            <w:u w:val="none"/>
          </w:rPr>
          <w:t>программу</w:t>
        </w:r>
      </w:hyperlink>
      <w:r w:rsidRPr="00D842DF">
        <w:rPr>
          <w:rFonts w:ascii="Arial" w:hAnsi="Arial" w:cs="Arial"/>
          <w:sz w:val="16"/>
          <w:szCs w:val="16"/>
        </w:rPr>
        <w:t xml:space="preserve"> «</w:t>
      </w:r>
      <w:r w:rsidRPr="00D842DF">
        <w:rPr>
          <w:rFonts w:ascii="Arial" w:hAnsi="Arial" w:cs="Arial"/>
          <w:bCs/>
          <w:spacing w:val="-1"/>
          <w:sz w:val="16"/>
          <w:szCs w:val="16"/>
        </w:rPr>
        <w:t>Обращение</w:t>
      </w:r>
      <w:r w:rsidRPr="00854379">
        <w:rPr>
          <w:rFonts w:ascii="Arial" w:hAnsi="Arial" w:cs="Arial"/>
          <w:bCs/>
          <w:spacing w:val="-1"/>
          <w:sz w:val="16"/>
          <w:szCs w:val="16"/>
        </w:rPr>
        <w:t xml:space="preserve"> с твердыми коммунальными отходами на территории Валдайского муниципального района в 2023-2025 годах</w:t>
      </w:r>
      <w:r w:rsidRPr="00854379">
        <w:rPr>
          <w:rFonts w:ascii="Arial" w:hAnsi="Arial" w:cs="Arial"/>
          <w:sz w:val="16"/>
          <w:szCs w:val="16"/>
        </w:rPr>
        <w:t>».</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2. Признать утратившими силу постановления Администрации Валдайского муниципального района:</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29.11.2019 № 2050 «Об утверждении муниципальной программы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25.08.2020 № 1295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28.12.2020 № 2098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28.01.2021 № 134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11.05.2021 № 803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25.06.2021 № 1112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23.11.2021 №2167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24.12.2021 № 2456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27.01.2022 № 131«О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05.04.2022 № 579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от 25.07.2022 № 1479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lastRenderedPageBreak/>
        <w:t>от 29.08.2022 № 1713 «О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3.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4. Постановление вступает в силу с 1 января 2023 года.</w:t>
      </w:r>
    </w:p>
    <w:p w:rsidR="00854379" w:rsidRPr="00854379" w:rsidRDefault="00854379" w:rsidP="00854379">
      <w:pPr>
        <w:jc w:val="both"/>
        <w:rPr>
          <w:rFonts w:ascii="Arial" w:hAnsi="Arial" w:cs="Arial"/>
          <w:b/>
          <w:sz w:val="16"/>
          <w:szCs w:val="16"/>
        </w:rPr>
      </w:pPr>
      <w:r w:rsidRPr="00854379">
        <w:rPr>
          <w:rFonts w:ascii="Arial" w:hAnsi="Arial" w:cs="Arial"/>
          <w:b/>
          <w:sz w:val="16"/>
          <w:szCs w:val="16"/>
        </w:rPr>
        <w:t>Глава муниципального района</w:t>
      </w:r>
      <w:r w:rsidRPr="00854379">
        <w:rPr>
          <w:rFonts w:ascii="Arial" w:hAnsi="Arial" w:cs="Arial"/>
          <w:b/>
          <w:sz w:val="16"/>
          <w:szCs w:val="16"/>
        </w:rPr>
        <w:tab/>
      </w:r>
      <w:r w:rsidRPr="00854379">
        <w:rPr>
          <w:rFonts w:ascii="Arial" w:hAnsi="Arial" w:cs="Arial"/>
          <w:b/>
          <w:sz w:val="16"/>
          <w:szCs w:val="16"/>
        </w:rPr>
        <w:tab/>
        <w:t>Ю.В.Стадэ</w:t>
      </w:r>
    </w:p>
    <w:p w:rsidR="00854379" w:rsidRPr="00854379" w:rsidRDefault="00854379" w:rsidP="00854379">
      <w:pPr>
        <w:ind w:left="9072"/>
        <w:jc w:val="center"/>
        <w:rPr>
          <w:rFonts w:ascii="Arial" w:hAnsi="Arial" w:cs="Arial"/>
          <w:sz w:val="12"/>
          <w:szCs w:val="12"/>
        </w:rPr>
      </w:pPr>
      <w:r w:rsidRPr="00854379">
        <w:rPr>
          <w:rFonts w:ascii="Arial" w:hAnsi="Arial" w:cs="Arial"/>
          <w:sz w:val="12"/>
          <w:szCs w:val="12"/>
        </w:rPr>
        <w:t>УТВЕРЖДЕНА</w:t>
      </w:r>
    </w:p>
    <w:p w:rsidR="00854379" w:rsidRPr="00854379" w:rsidRDefault="00854379" w:rsidP="00854379">
      <w:pPr>
        <w:ind w:left="9072"/>
        <w:jc w:val="center"/>
        <w:rPr>
          <w:rFonts w:ascii="Arial" w:hAnsi="Arial" w:cs="Arial"/>
          <w:sz w:val="12"/>
          <w:szCs w:val="12"/>
        </w:rPr>
      </w:pPr>
      <w:r w:rsidRPr="00854379">
        <w:rPr>
          <w:rFonts w:ascii="Arial" w:hAnsi="Arial" w:cs="Arial"/>
          <w:sz w:val="12"/>
          <w:szCs w:val="12"/>
        </w:rPr>
        <w:t>постановлением Администрации</w:t>
      </w:r>
    </w:p>
    <w:p w:rsidR="00854379" w:rsidRPr="00854379" w:rsidRDefault="00854379" w:rsidP="00854379">
      <w:pPr>
        <w:ind w:left="9072"/>
        <w:jc w:val="center"/>
        <w:rPr>
          <w:rFonts w:ascii="Arial" w:hAnsi="Arial" w:cs="Arial"/>
          <w:sz w:val="12"/>
          <w:szCs w:val="12"/>
        </w:rPr>
      </w:pPr>
      <w:r w:rsidRPr="00854379">
        <w:rPr>
          <w:rFonts w:ascii="Arial" w:hAnsi="Arial" w:cs="Arial"/>
          <w:sz w:val="12"/>
          <w:szCs w:val="12"/>
        </w:rPr>
        <w:t>муниципального района</w:t>
      </w:r>
    </w:p>
    <w:p w:rsidR="00854379" w:rsidRPr="00854379" w:rsidRDefault="00854379" w:rsidP="00854379">
      <w:pPr>
        <w:pStyle w:val="ConsPlusTitle"/>
        <w:tabs>
          <w:tab w:val="left" w:pos="7575"/>
        </w:tabs>
        <w:ind w:left="9072"/>
        <w:jc w:val="center"/>
        <w:rPr>
          <w:rFonts w:ascii="Arial" w:hAnsi="Arial" w:cs="Arial"/>
          <w:b w:val="0"/>
          <w:sz w:val="12"/>
          <w:szCs w:val="12"/>
        </w:rPr>
      </w:pPr>
      <w:r w:rsidRPr="00854379">
        <w:rPr>
          <w:rFonts w:ascii="Arial" w:hAnsi="Arial" w:cs="Arial"/>
          <w:b w:val="0"/>
          <w:sz w:val="12"/>
          <w:szCs w:val="12"/>
        </w:rPr>
        <w:t>от 06.02.2023 № 187</w:t>
      </w:r>
    </w:p>
    <w:p w:rsidR="00854379" w:rsidRPr="00854379" w:rsidRDefault="00854379" w:rsidP="00D842DF">
      <w:pPr>
        <w:pStyle w:val="ConsPlusTitle"/>
        <w:jc w:val="center"/>
        <w:rPr>
          <w:rFonts w:ascii="Arial" w:hAnsi="Arial" w:cs="Arial"/>
          <w:sz w:val="16"/>
          <w:szCs w:val="16"/>
        </w:rPr>
      </w:pPr>
      <w:r w:rsidRPr="00854379">
        <w:rPr>
          <w:rFonts w:ascii="Arial" w:hAnsi="Arial" w:cs="Arial"/>
          <w:sz w:val="16"/>
          <w:szCs w:val="16"/>
        </w:rPr>
        <w:t>МУНИЦИПАЛЬНАЯ ПРОГРАММА</w:t>
      </w:r>
    </w:p>
    <w:p w:rsidR="00854379" w:rsidRPr="00854379" w:rsidRDefault="00854379" w:rsidP="00D842DF">
      <w:pPr>
        <w:tabs>
          <w:tab w:val="left" w:pos="3560"/>
        </w:tabs>
        <w:jc w:val="center"/>
        <w:rPr>
          <w:rFonts w:ascii="Arial" w:hAnsi="Arial" w:cs="Arial"/>
          <w:b/>
          <w:color w:val="000000"/>
          <w:sz w:val="16"/>
          <w:szCs w:val="16"/>
        </w:rPr>
      </w:pPr>
      <w:r w:rsidRPr="00854379">
        <w:rPr>
          <w:rFonts w:ascii="Arial" w:hAnsi="Arial" w:cs="Arial"/>
          <w:b/>
          <w:color w:val="000000"/>
          <w:sz w:val="16"/>
          <w:szCs w:val="16"/>
        </w:rPr>
        <w:t>«</w:t>
      </w:r>
      <w:r w:rsidRPr="00854379">
        <w:rPr>
          <w:rFonts w:ascii="Arial" w:hAnsi="Arial" w:cs="Arial"/>
          <w:b/>
          <w:bCs/>
          <w:spacing w:val="-1"/>
          <w:sz w:val="16"/>
          <w:szCs w:val="16"/>
        </w:rPr>
        <w:t>Обращение с твердыми коммунальными отходами на</w:t>
      </w:r>
      <w:r w:rsidRPr="00854379">
        <w:rPr>
          <w:rFonts w:ascii="Arial" w:hAnsi="Arial" w:cs="Arial"/>
          <w:b/>
          <w:color w:val="000000"/>
          <w:sz w:val="16"/>
          <w:szCs w:val="16"/>
        </w:rPr>
        <w:t xml:space="preserve"> территории Валдайского муниципального района в 2023-2025 годах»</w:t>
      </w:r>
    </w:p>
    <w:p w:rsidR="00854379" w:rsidRPr="00854379" w:rsidRDefault="00854379" w:rsidP="00D842DF">
      <w:pPr>
        <w:widowControl w:val="0"/>
        <w:jc w:val="center"/>
        <w:rPr>
          <w:rFonts w:ascii="Arial" w:hAnsi="Arial" w:cs="Arial"/>
          <w:b/>
          <w:sz w:val="16"/>
          <w:szCs w:val="16"/>
        </w:rPr>
      </w:pPr>
      <w:r w:rsidRPr="00854379">
        <w:rPr>
          <w:rFonts w:ascii="Arial" w:hAnsi="Arial" w:cs="Arial"/>
          <w:b/>
          <w:sz w:val="16"/>
          <w:szCs w:val="16"/>
        </w:rPr>
        <w:t>ПАСПОРТ</w:t>
      </w:r>
    </w:p>
    <w:p w:rsidR="00854379" w:rsidRDefault="00854379" w:rsidP="00D842DF">
      <w:pPr>
        <w:widowControl w:val="0"/>
        <w:jc w:val="center"/>
        <w:rPr>
          <w:rFonts w:ascii="Arial" w:hAnsi="Arial" w:cs="Arial"/>
          <w:b/>
          <w:color w:val="000000"/>
          <w:sz w:val="16"/>
          <w:szCs w:val="16"/>
        </w:rPr>
      </w:pPr>
      <w:r w:rsidRPr="00854379">
        <w:rPr>
          <w:rFonts w:ascii="Arial" w:hAnsi="Arial" w:cs="Arial"/>
          <w:b/>
          <w:sz w:val="16"/>
          <w:szCs w:val="16"/>
        </w:rPr>
        <w:t xml:space="preserve">муниципальной программы </w:t>
      </w:r>
      <w:r w:rsidRPr="00854379">
        <w:rPr>
          <w:rFonts w:ascii="Arial" w:hAnsi="Arial" w:cs="Arial"/>
          <w:b/>
          <w:color w:val="000000"/>
          <w:sz w:val="16"/>
          <w:szCs w:val="16"/>
        </w:rPr>
        <w:t>«</w:t>
      </w:r>
      <w:r w:rsidRPr="00854379">
        <w:rPr>
          <w:rFonts w:ascii="Arial" w:hAnsi="Arial" w:cs="Arial"/>
          <w:b/>
          <w:bCs/>
          <w:spacing w:val="-1"/>
          <w:sz w:val="16"/>
          <w:szCs w:val="16"/>
        </w:rPr>
        <w:t>Обращение с твердыми коммунальными отходами на</w:t>
      </w:r>
      <w:r w:rsidRPr="00854379">
        <w:rPr>
          <w:rFonts w:ascii="Arial" w:hAnsi="Arial" w:cs="Arial"/>
          <w:b/>
          <w:color w:val="000000"/>
          <w:sz w:val="16"/>
          <w:szCs w:val="16"/>
        </w:rPr>
        <w:t xml:space="preserve"> территории </w:t>
      </w:r>
    </w:p>
    <w:p w:rsidR="00854379" w:rsidRPr="00854379" w:rsidRDefault="00854379" w:rsidP="00D842DF">
      <w:pPr>
        <w:widowControl w:val="0"/>
        <w:jc w:val="center"/>
        <w:rPr>
          <w:rFonts w:ascii="Arial" w:hAnsi="Arial" w:cs="Arial"/>
          <w:b/>
          <w:color w:val="000000"/>
          <w:sz w:val="16"/>
          <w:szCs w:val="16"/>
        </w:rPr>
      </w:pPr>
      <w:r w:rsidRPr="00854379">
        <w:rPr>
          <w:rFonts w:ascii="Arial" w:hAnsi="Arial" w:cs="Arial"/>
          <w:b/>
          <w:color w:val="000000"/>
          <w:sz w:val="16"/>
          <w:szCs w:val="16"/>
        </w:rPr>
        <w:t>Валдайского муниципального района в 2023-2025 годах»</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 xml:space="preserve">Ответственный исполнитель муниципальной программы: Администрация Валдайского муниципального района в лице </w:t>
      </w:r>
      <w:r w:rsidRPr="00854379">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854379">
        <w:rPr>
          <w:rFonts w:ascii="Arial" w:hAnsi="Arial" w:cs="Arial"/>
          <w:sz w:val="16"/>
          <w:szCs w:val="16"/>
        </w:rPr>
        <w:t xml:space="preserve"> (далее - комитет).</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2. Соисполнители муниципальной программы: нет.</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3. Цели муниципальной программы: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формирование контейнерных площадок для сбора ТКО;</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улучшение санитарно-экологической обстановки на территории Валдайского муниципального района.</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4. Задачи муниципальной программы: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приведение технического и эксплуатационного состояния контейнерных площадок до нормативных требований;</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снижение количества мест несанкционированного сбора мусора.</w:t>
      </w:r>
    </w:p>
    <w:p w:rsidR="00854379" w:rsidRPr="00854379" w:rsidRDefault="00854379" w:rsidP="00854379">
      <w:pPr>
        <w:widowControl w:val="0"/>
        <w:ind w:firstLine="284"/>
        <w:jc w:val="both"/>
        <w:rPr>
          <w:rFonts w:ascii="Arial" w:hAnsi="Arial" w:cs="Arial"/>
          <w:sz w:val="16"/>
          <w:szCs w:val="16"/>
        </w:rPr>
      </w:pPr>
      <w:r w:rsidRPr="00854379">
        <w:rPr>
          <w:rFonts w:ascii="Arial" w:hAnsi="Arial" w:cs="Arial"/>
          <w:sz w:val="16"/>
          <w:szCs w:val="16"/>
        </w:rPr>
        <w:t>5. Сроки реализации муниципальной программы: 2023-2025 годы.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589"/>
        <w:gridCol w:w="2311"/>
        <w:gridCol w:w="1070"/>
        <w:gridCol w:w="1345"/>
        <w:gridCol w:w="1426"/>
        <w:gridCol w:w="1112"/>
      </w:tblGrid>
      <w:tr w:rsidR="00854379" w:rsidRPr="00854379" w:rsidTr="007D579B">
        <w:trPr>
          <w:trHeight w:val="20"/>
        </w:trPr>
        <w:tc>
          <w:tcPr>
            <w:tcW w:w="304" w:type="pct"/>
            <w:vMerge w:val="restar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Год</w:t>
            </w:r>
          </w:p>
        </w:tc>
        <w:tc>
          <w:tcPr>
            <w:tcW w:w="4696" w:type="pct"/>
            <w:gridSpan w:val="6"/>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Источник финансирования</w:t>
            </w:r>
          </w:p>
        </w:tc>
      </w:tr>
      <w:tr w:rsidR="00854379" w:rsidRPr="00854379" w:rsidTr="007D579B">
        <w:trPr>
          <w:trHeight w:val="20"/>
        </w:trPr>
        <w:tc>
          <w:tcPr>
            <w:tcW w:w="304" w:type="pct"/>
            <w:vMerge/>
            <w:vAlign w:val="center"/>
          </w:tcPr>
          <w:p w:rsidR="00854379" w:rsidRPr="00854379" w:rsidRDefault="00854379" w:rsidP="007D579B">
            <w:pPr>
              <w:jc w:val="center"/>
              <w:rPr>
                <w:rFonts w:ascii="Arial" w:hAnsi="Arial" w:cs="Arial"/>
                <w:b/>
                <w:sz w:val="12"/>
                <w:szCs w:val="12"/>
              </w:rPr>
            </w:pPr>
          </w:p>
        </w:tc>
        <w:tc>
          <w:tcPr>
            <w:tcW w:w="1553" w:type="pc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бюджет Валдайского городского поселения</w:t>
            </w:r>
          </w:p>
        </w:tc>
        <w:tc>
          <w:tcPr>
            <w:tcW w:w="1000" w:type="pc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бюджет Валдайско</w:t>
            </w:r>
          </w:p>
          <w:p w:rsidR="00854379" w:rsidRPr="00854379" w:rsidRDefault="00854379" w:rsidP="007D579B">
            <w:pPr>
              <w:jc w:val="center"/>
              <w:rPr>
                <w:rFonts w:ascii="Arial" w:hAnsi="Arial" w:cs="Arial"/>
                <w:b/>
                <w:sz w:val="12"/>
                <w:szCs w:val="12"/>
              </w:rPr>
            </w:pPr>
            <w:r w:rsidRPr="00854379">
              <w:rPr>
                <w:rFonts w:ascii="Arial" w:hAnsi="Arial" w:cs="Arial"/>
                <w:b/>
                <w:sz w:val="12"/>
                <w:szCs w:val="12"/>
              </w:rPr>
              <w:t>го муниципального района</w:t>
            </w:r>
          </w:p>
        </w:tc>
        <w:tc>
          <w:tcPr>
            <w:tcW w:w="463" w:type="pc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областной</w:t>
            </w:r>
          </w:p>
          <w:p w:rsidR="00854379" w:rsidRPr="00854379" w:rsidRDefault="00854379" w:rsidP="007D579B">
            <w:pPr>
              <w:jc w:val="center"/>
              <w:rPr>
                <w:rFonts w:ascii="Arial" w:hAnsi="Arial" w:cs="Arial"/>
                <w:b/>
                <w:sz w:val="12"/>
                <w:szCs w:val="12"/>
              </w:rPr>
            </w:pPr>
            <w:r w:rsidRPr="00854379">
              <w:rPr>
                <w:rFonts w:ascii="Arial" w:hAnsi="Arial" w:cs="Arial"/>
                <w:b/>
                <w:sz w:val="12"/>
                <w:szCs w:val="12"/>
              </w:rPr>
              <w:t>бюджет</w:t>
            </w:r>
          </w:p>
        </w:tc>
        <w:tc>
          <w:tcPr>
            <w:tcW w:w="582" w:type="pc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федеральный</w:t>
            </w:r>
          </w:p>
          <w:p w:rsidR="00854379" w:rsidRPr="00854379" w:rsidRDefault="00854379" w:rsidP="007D579B">
            <w:pPr>
              <w:jc w:val="center"/>
              <w:rPr>
                <w:rFonts w:ascii="Arial" w:hAnsi="Arial" w:cs="Arial"/>
                <w:b/>
                <w:sz w:val="12"/>
                <w:szCs w:val="12"/>
              </w:rPr>
            </w:pPr>
            <w:r w:rsidRPr="00854379">
              <w:rPr>
                <w:rFonts w:ascii="Arial" w:hAnsi="Arial" w:cs="Arial"/>
                <w:b/>
                <w:sz w:val="12"/>
                <w:szCs w:val="12"/>
              </w:rPr>
              <w:t>бюджет</w:t>
            </w:r>
          </w:p>
        </w:tc>
        <w:tc>
          <w:tcPr>
            <w:tcW w:w="617" w:type="pc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внебюджетные</w:t>
            </w:r>
          </w:p>
          <w:p w:rsidR="00854379" w:rsidRPr="00854379" w:rsidRDefault="00854379" w:rsidP="007D579B">
            <w:pPr>
              <w:jc w:val="center"/>
              <w:rPr>
                <w:rFonts w:ascii="Arial" w:hAnsi="Arial" w:cs="Arial"/>
                <w:b/>
                <w:sz w:val="12"/>
                <w:szCs w:val="12"/>
              </w:rPr>
            </w:pPr>
            <w:r w:rsidRPr="00854379">
              <w:rPr>
                <w:rFonts w:ascii="Arial" w:hAnsi="Arial" w:cs="Arial"/>
                <w:b/>
                <w:sz w:val="12"/>
                <w:szCs w:val="12"/>
              </w:rPr>
              <w:t>средства</w:t>
            </w:r>
          </w:p>
        </w:tc>
        <w:tc>
          <w:tcPr>
            <w:tcW w:w="481" w:type="pct"/>
            <w:vAlign w:val="center"/>
          </w:tcPr>
          <w:p w:rsidR="00854379" w:rsidRPr="00854379" w:rsidRDefault="00854379" w:rsidP="007D579B">
            <w:pPr>
              <w:jc w:val="center"/>
              <w:rPr>
                <w:rFonts w:ascii="Arial" w:hAnsi="Arial" w:cs="Arial"/>
                <w:b/>
                <w:sz w:val="12"/>
                <w:szCs w:val="12"/>
              </w:rPr>
            </w:pPr>
            <w:r w:rsidRPr="00854379">
              <w:rPr>
                <w:rFonts w:ascii="Arial" w:hAnsi="Arial" w:cs="Arial"/>
                <w:b/>
                <w:sz w:val="12"/>
                <w:szCs w:val="12"/>
              </w:rPr>
              <w:t>всего</w:t>
            </w:r>
          </w:p>
        </w:tc>
      </w:tr>
      <w:tr w:rsidR="00854379" w:rsidRPr="00854379" w:rsidTr="007D579B">
        <w:trPr>
          <w:trHeight w:val="20"/>
        </w:trPr>
        <w:tc>
          <w:tcPr>
            <w:tcW w:w="304" w:type="pct"/>
            <w:vAlign w:val="center"/>
          </w:tcPr>
          <w:p w:rsidR="00854379" w:rsidRPr="00854379" w:rsidRDefault="00854379" w:rsidP="007D579B">
            <w:pPr>
              <w:jc w:val="center"/>
              <w:rPr>
                <w:rFonts w:ascii="Arial" w:hAnsi="Arial" w:cs="Arial"/>
                <w:sz w:val="12"/>
                <w:szCs w:val="12"/>
              </w:rPr>
            </w:pPr>
            <w:r w:rsidRPr="00854379">
              <w:rPr>
                <w:rFonts w:ascii="Arial" w:hAnsi="Arial" w:cs="Arial"/>
                <w:sz w:val="12"/>
                <w:szCs w:val="12"/>
              </w:rPr>
              <w:t>2023</w:t>
            </w:r>
          </w:p>
        </w:tc>
        <w:tc>
          <w:tcPr>
            <w:tcW w:w="155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1 376,48823</w:t>
            </w:r>
          </w:p>
        </w:tc>
        <w:tc>
          <w:tcPr>
            <w:tcW w:w="1000"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2 097,84250</w:t>
            </w:r>
          </w:p>
        </w:tc>
        <w:tc>
          <w:tcPr>
            <w:tcW w:w="46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582"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617"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481"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3 474,33073</w:t>
            </w:r>
          </w:p>
        </w:tc>
      </w:tr>
      <w:tr w:rsidR="00854379" w:rsidRPr="00854379" w:rsidTr="007D579B">
        <w:trPr>
          <w:trHeight w:val="20"/>
        </w:trPr>
        <w:tc>
          <w:tcPr>
            <w:tcW w:w="304" w:type="pct"/>
            <w:vAlign w:val="center"/>
          </w:tcPr>
          <w:p w:rsidR="00854379" w:rsidRPr="00854379" w:rsidRDefault="00854379" w:rsidP="007D579B">
            <w:pPr>
              <w:jc w:val="center"/>
              <w:rPr>
                <w:rFonts w:ascii="Arial" w:hAnsi="Arial" w:cs="Arial"/>
                <w:sz w:val="12"/>
                <w:szCs w:val="12"/>
              </w:rPr>
            </w:pPr>
            <w:r w:rsidRPr="00854379">
              <w:rPr>
                <w:rFonts w:ascii="Arial" w:hAnsi="Arial" w:cs="Arial"/>
                <w:sz w:val="12"/>
                <w:szCs w:val="12"/>
              </w:rPr>
              <w:t>2024</w:t>
            </w:r>
          </w:p>
        </w:tc>
        <w:tc>
          <w:tcPr>
            <w:tcW w:w="155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1 376,48823</w:t>
            </w:r>
          </w:p>
        </w:tc>
        <w:tc>
          <w:tcPr>
            <w:tcW w:w="1000"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46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582"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617"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481"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1 376,48823</w:t>
            </w:r>
          </w:p>
        </w:tc>
      </w:tr>
      <w:tr w:rsidR="00854379" w:rsidRPr="00854379" w:rsidTr="007D579B">
        <w:trPr>
          <w:trHeight w:val="20"/>
        </w:trPr>
        <w:tc>
          <w:tcPr>
            <w:tcW w:w="304" w:type="pct"/>
            <w:vAlign w:val="center"/>
          </w:tcPr>
          <w:p w:rsidR="00854379" w:rsidRPr="00854379" w:rsidRDefault="00854379" w:rsidP="007D579B">
            <w:pPr>
              <w:jc w:val="center"/>
              <w:rPr>
                <w:rFonts w:ascii="Arial" w:hAnsi="Arial" w:cs="Arial"/>
                <w:sz w:val="12"/>
                <w:szCs w:val="12"/>
              </w:rPr>
            </w:pPr>
            <w:r w:rsidRPr="00854379">
              <w:rPr>
                <w:rFonts w:ascii="Arial" w:hAnsi="Arial" w:cs="Arial"/>
                <w:sz w:val="12"/>
                <w:szCs w:val="12"/>
              </w:rPr>
              <w:t>2025</w:t>
            </w:r>
          </w:p>
        </w:tc>
        <w:tc>
          <w:tcPr>
            <w:tcW w:w="155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1 376,48823</w:t>
            </w:r>
          </w:p>
        </w:tc>
        <w:tc>
          <w:tcPr>
            <w:tcW w:w="1000"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46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582"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617"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481"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1 376,48823</w:t>
            </w:r>
          </w:p>
        </w:tc>
      </w:tr>
      <w:tr w:rsidR="00854379" w:rsidRPr="00854379" w:rsidTr="007D579B">
        <w:trPr>
          <w:trHeight w:val="20"/>
        </w:trPr>
        <w:tc>
          <w:tcPr>
            <w:tcW w:w="304" w:type="pct"/>
            <w:vAlign w:val="center"/>
          </w:tcPr>
          <w:p w:rsidR="00854379" w:rsidRPr="00854379" w:rsidRDefault="00854379" w:rsidP="007D579B">
            <w:pPr>
              <w:jc w:val="center"/>
              <w:rPr>
                <w:rFonts w:ascii="Arial" w:hAnsi="Arial" w:cs="Arial"/>
                <w:sz w:val="12"/>
                <w:szCs w:val="12"/>
              </w:rPr>
            </w:pPr>
            <w:r w:rsidRPr="00854379">
              <w:rPr>
                <w:rFonts w:ascii="Arial" w:hAnsi="Arial" w:cs="Arial"/>
                <w:b/>
                <w:sz w:val="12"/>
                <w:szCs w:val="12"/>
              </w:rPr>
              <w:t>Всего</w:t>
            </w:r>
          </w:p>
        </w:tc>
        <w:tc>
          <w:tcPr>
            <w:tcW w:w="155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4 129,46469</w:t>
            </w:r>
          </w:p>
        </w:tc>
        <w:tc>
          <w:tcPr>
            <w:tcW w:w="1000"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2 097,84250</w:t>
            </w:r>
          </w:p>
        </w:tc>
        <w:tc>
          <w:tcPr>
            <w:tcW w:w="463"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582"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617"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0</w:t>
            </w:r>
          </w:p>
        </w:tc>
        <w:tc>
          <w:tcPr>
            <w:tcW w:w="481" w:type="pct"/>
            <w:vAlign w:val="center"/>
          </w:tcPr>
          <w:p w:rsidR="00854379" w:rsidRPr="00854379" w:rsidRDefault="00854379" w:rsidP="007D579B">
            <w:pPr>
              <w:jc w:val="center"/>
              <w:rPr>
                <w:rFonts w:ascii="Arial" w:hAnsi="Arial" w:cs="Arial"/>
                <w:color w:val="000000"/>
                <w:sz w:val="12"/>
                <w:szCs w:val="12"/>
              </w:rPr>
            </w:pPr>
            <w:r w:rsidRPr="00854379">
              <w:rPr>
                <w:rFonts w:ascii="Arial" w:hAnsi="Arial" w:cs="Arial"/>
                <w:color w:val="000000"/>
                <w:sz w:val="12"/>
                <w:szCs w:val="12"/>
              </w:rPr>
              <w:t>6 227,30719</w:t>
            </w:r>
          </w:p>
        </w:tc>
      </w:tr>
    </w:tbl>
    <w:p w:rsidR="00854379" w:rsidRPr="00854379" w:rsidRDefault="00854379" w:rsidP="00854379">
      <w:pPr>
        <w:keepNext/>
        <w:ind w:firstLine="284"/>
        <w:jc w:val="right"/>
        <w:outlineLvl w:val="4"/>
        <w:rPr>
          <w:rFonts w:ascii="Arial" w:hAnsi="Arial" w:cs="Arial"/>
          <w:color w:val="000000"/>
          <w:sz w:val="16"/>
          <w:szCs w:val="16"/>
        </w:rPr>
      </w:pPr>
      <w:r w:rsidRPr="00854379">
        <w:rPr>
          <w:rFonts w:ascii="Arial" w:hAnsi="Arial" w:cs="Arial"/>
          <w:color w:val="000000"/>
          <w:sz w:val="16"/>
          <w:szCs w:val="16"/>
        </w:rPr>
        <w:t>».</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7. Ожидаемые конечные результаты реализации муниципальной программы:</w:t>
      </w:r>
    </w:p>
    <w:p w:rsidR="00854379" w:rsidRPr="00854379" w:rsidRDefault="00854379" w:rsidP="00854379">
      <w:pPr>
        <w:shd w:val="clear" w:color="auto" w:fill="FFFFFF"/>
        <w:tabs>
          <w:tab w:val="left" w:pos="1872"/>
        </w:tabs>
        <w:ind w:firstLine="284"/>
        <w:jc w:val="both"/>
        <w:rPr>
          <w:rFonts w:ascii="Arial" w:hAnsi="Arial" w:cs="Arial"/>
          <w:spacing w:val="-1"/>
          <w:sz w:val="16"/>
          <w:szCs w:val="16"/>
        </w:rPr>
      </w:pPr>
      <w:r w:rsidRPr="00854379">
        <w:rPr>
          <w:rFonts w:ascii="Arial" w:hAnsi="Arial" w:cs="Arial"/>
          <w:spacing w:val="-1"/>
          <w:sz w:val="16"/>
          <w:szCs w:val="16"/>
        </w:rPr>
        <w:t>- улучшение санитарно-экологического состояния территории Валдайского муниципального района;</w:t>
      </w:r>
    </w:p>
    <w:p w:rsidR="00854379" w:rsidRPr="00854379" w:rsidRDefault="00854379" w:rsidP="00854379">
      <w:pPr>
        <w:shd w:val="clear" w:color="auto" w:fill="FFFFFF"/>
        <w:tabs>
          <w:tab w:val="left" w:pos="1872"/>
        </w:tabs>
        <w:ind w:firstLine="284"/>
        <w:jc w:val="both"/>
        <w:rPr>
          <w:rFonts w:ascii="Arial" w:hAnsi="Arial" w:cs="Arial"/>
          <w:spacing w:val="-1"/>
          <w:sz w:val="16"/>
          <w:szCs w:val="16"/>
        </w:rPr>
      </w:pPr>
      <w:r w:rsidRPr="00854379">
        <w:rPr>
          <w:rFonts w:ascii="Arial" w:hAnsi="Arial" w:cs="Arial"/>
          <w:spacing w:val="-1"/>
          <w:sz w:val="16"/>
          <w:szCs w:val="16"/>
        </w:rPr>
        <w:t>- сокращение мест несанкционированного размещения твердых коммунальных отходов;</w:t>
      </w:r>
    </w:p>
    <w:p w:rsidR="00854379" w:rsidRPr="00854379" w:rsidRDefault="00854379" w:rsidP="00854379">
      <w:pPr>
        <w:shd w:val="clear" w:color="auto" w:fill="FFFFFF"/>
        <w:tabs>
          <w:tab w:val="left" w:pos="1872"/>
        </w:tabs>
        <w:ind w:firstLine="284"/>
        <w:jc w:val="both"/>
        <w:rPr>
          <w:rFonts w:ascii="Arial" w:hAnsi="Arial" w:cs="Arial"/>
          <w:sz w:val="16"/>
          <w:szCs w:val="16"/>
        </w:rPr>
      </w:pPr>
      <w:r w:rsidRPr="00854379">
        <w:rPr>
          <w:rFonts w:ascii="Arial" w:hAnsi="Arial" w:cs="Arial"/>
          <w:spacing w:val="-1"/>
          <w:sz w:val="16"/>
          <w:szCs w:val="16"/>
        </w:rPr>
        <w:t>- улучшение условий проживания для жителей Валдайского муниципального района.</w:t>
      </w:r>
      <w:r w:rsidRPr="00854379">
        <w:rPr>
          <w:rFonts w:ascii="Arial" w:hAnsi="Arial" w:cs="Arial"/>
          <w:sz w:val="16"/>
          <w:szCs w:val="16"/>
        </w:rPr>
        <w:t xml:space="preserve"> </w:t>
      </w:r>
    </w:p>
    <w:p w:rsidR="00854379" w:rsidRPr="00854379" w:rsidRDefault="00854379" w:rsidP="00854379">
      <w:pPr>
        <w:shd w:val="clear" w:color="auto" w:fill="FFFFFF"/>
        <w:tabs>
          <w:tab w:val="left" w:pos="1872"/>
        </w:tabs>
        <w:ind w:firstLine="284"/>
        <w:rPr>
          <w:rFonts w:ascii="Arial" w:hAnsi="Arial" w:cs="Arial"/>
          <w:sz w:val="16"/>
          <w:szCs w:val="16"/>
        </w:rPr>
      </w:pPr>
      <w:r w:rsidRPr="00854379">
        <w:rPr>
          <w:rFonts w:ascii="Arial" w:hAnsi="Arial" w:cs="Arial"/>
          <w:sz w:val="16"/>
          <w:szCs w:val="16"/>
        </w:rPr>
        <w:t>- обеспечение экологического воспитания населения и вовлечение граждан в вопросы экологии;</w:t>
      </w:r>
    </w:p>
    <w:p w:rsidR="00854379" w:rsidRPr="00854379" w:rsidRDefault="00854379" w:rsidP="00854379">
      <w:pPr>
        <w:widowControl w:val="0"/>
        <w:autoSpaceDE w:val="0"/>
        <w:autoSpaceDN w:val="0"/>
        <w:adjustRightInd w:val="0"/>
        <w:ind w:firstLine="284"/>
        <w:jc w:val="center"/>
        <w:rPr>
          <w:rFonts w:ascii="Arial" w:hAnsi="Arial" w:cs="Arial"/>
          <w:b/>
          <w:sz w:val="16"/>
          <w:szCs w:val="16"/>
        </w:rPr>
      </w:pPr>
      <w:r w:rsidRPr="00854379">
        <w:rPr>
          <w:rFonts w:ascii="Arial" w:hAnsi="Arial" w:cs="Arial"/>
          <w:b/>
          <w:sz w:val="16"/>
          <w:szCs w:val="16"/>
        </w:rPr>
        <w:t>Общая характеристика текущего состояния системы обращения</w:t>
      </w:r>
      <w:r w:rsidR="007D579B">
        <w:rPr>
          <w:rFonts w:ascii="Arial" w:hAnsi="Arial" w:cs="Arial"/>
          <w:b/>
          <w:sz w:val="16"/>
          <w:szCs w:val="16"/>
        </w:rPr>
        <w:t xml:space="preserve"> </w:t>
      </w:r>
      <w:r w:rsidRPr="00854379">
        <w:rPr>
          <w:rFonts w:ascii="Arial" w:hAnsi="Arial" w:cs="Arial"/>
          <w:b/>
          <w:sz w:val="16"/>
          <w:szCs w:val="16"/>
        </w:rPr>
        <w:t>с ТКО на территории Валдайского муниципального района</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xml:space="preserve">В соответствии с изменениями, вступившими с 01.01.2019 в </w:t>
      </w:r>
      <w:hyperlink r:id="rId81" w:history="1">
        <w:r w:rsidRPr="00854379">
          <w:rPr>
            <w:rFonts w:ascii="Arial" w:hAnsi="Arial" w:cs="Arial"/>
            <w:sz w:val="16"/>
            <w:szCs w:val="16"/>
          </w:rPr>
          <w:t>Федеральный закон от 24 июня 1998 года N 89-ФЗ "Об отходах производства и потребления"</w:t>
        </w:r>
      </w:hyperlink>
      <w:r w:rsidRPr="00854379">
        <w:rPr>
          <w:rFonts w:ascii="Arial" w:hAnsi="Arial" w:cs="Arial"/>
          <w:sz w:val="16"/>
          <w:szCs w:val="16"/>
        </w:rPr>
        <w:t xml:space="preserve"> на органы местного самоуправления возложено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(ст.8).</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Сложившаяся к настоящему времени на территории Валдайского муниципального района система сбора твердых коммунальных отходов (далее ТКО) имеет ряд недостатков:</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1. По результатам работы по сбору и вывозу отходов за период 2020-2022 годов выявлен ряд недостатков непосредственно при мешочном сборе мусора, который определяет необходимость в организации новых контейнерных площадок в частном секторе:</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образование несанкционированных навалов мусора;</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социальное напряжение граждан в случаях нарушения графика вывоза мешочным способом;</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труднодоступность проезда на некоторых территориях;</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xml:space="preserve">2.  Имеется потребность в приобретении новых контейнеров, т.к. контейнеры изнашиваются, ломаются, не всегда бывают пригодны к ремонту. </w:t>
      </w:r>
    </w:p>
    <w:p w:rsidR="007D579B" w:rsidRDefault="00854379" w:rsidP="007D579B">
      <w:pPr>
        <w:ind w:firstLine="284"/>
        <w:jc w:val="both"/>
        <w:rPr>
          <w:rFonts w:ascii="Arial" w:hAnsi="Arial" w:cs="Arial"/>
          <w:sz w:val="16"/>
          <w:szCs w:val="16"/>
        </w:rPr>
      </w:pPr>
      <w:r w:rsidRPr="00854379">
        <w:rPr>
          <w:rFonts w:ascii="Arial" w:hAnsi="Arial" w:cs="Arial"/>
          <w:sz w:val="16"/>
          <w:szCs w:val="16"/>
        </w:rPr>
        <w:t xml:space="preserve">3. На территории Валдайского муниципального района сложилась неблагоприятная санитарно-экологическая обстановка, что является основанием для обеспечения содержания контейнерных площадок Администрацией Валдайского муниципального района. </w:t>
      </w:r>
    </w:p>
    <w:p w:rsidR="00854379" w:rsidRPr="007D579B" w:rsidRDefault="00854379" w:rsidP="007D579B">
      <w:pPr>
        <w:ind w:firstLine="284"/>
        <w:jc w:val="both"/>
        <w:rPr>
          <w:rFonts w:ascii="Arial" w:hAnsi="Arial" w:cs="Arial"/>
          <w:sz w:val="16"/>
          <w:szCs w:val="16"/>
        </w:rPr>
      </w:pPr>
      <w:r w:rsidRPr="00854379">
        <w:rPr>
          <w:rFonts w:ascii="Arial" w:hAnsi="Arial" w:cs="Arial"/>
          <w:sz w:val="16"/>
          <w:szCs w:val="16"/>
        </w:rPr>
        <w:t xml:space="preserve">В соответствии с </w:t>
      </w:r>
      <w:r w:rsidRPr="00854379">
        <w:rPr>
          <w:rFonts w:ascii="Arial" w:hAnsi="Arial" w:cs="Arial"/>
          <w:bCs/>
          <w:kern w:val="36"/>
          <w:sz w:val="16"/>
          <w:szCs w:val="16"/>
        </w:rPr>
        <w:t>Федеральным законом от 06 октября 2003 N 131-ФЗ "Об общих принципах организации местного самоуправления в Российской Федерации" к полномочиям Администрации Валдайского муниципального района относится ликвидация и вывоз несанкционированных свалок Валдайского муниципального района.</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Перечисленные проблемы неблагоприятно влияют на условия проживания граждан.</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xml:space="preserve">Формирование экологической культуры жителей Валдайского городского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 </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Для исправления сложившейся ситуации предлагается провести на территории Валдайского муниципального района комплекс мероприятий, включающих в себя устройство контейнерных площадок, своевременную замену неисправных контейнеров, а также содержание контейнерных площадок и своевременный вывоз несанкционированных свалок и навалов мусора на территории Валдайского муниципального района, организацию экологических субботников.</w:t>
      </w:r>
    </w:p>
    <w:p w:rsidR="00854379" w:rsidRPr="00854379" w:rsidRDefault="00854379" w:rsidP="00854379">
      <w:pPr>
        <w:widowControl w:val="0"/>
        <w:autoSpaceDE w:val="0"/>
        <w:autoSpaceDN w:val="0"/>
        <w:adjustRightInd w:val="0"/>
        <w:ind w:firstLine="284"/>
        <w:jc w:val="center"/>
        <w:rPr>
          <w:rFonts w:ascii="Arial" w:hAnsi="Arial" w:cs="Arial"/>
          <w:b/>
          <w:sz w:val="16"/>
          <w:szCs w:val="16"/>
        </w:rPr>
      </w:pPr>
      <w:r w:rsidRPr="00854379">
        <w:rPr>
          <w:rFonts w:ascii="Arial" w:hAnsi="Arial" w:cs="Arial"/>
          <w:b/>
          <w:sz w:val="16"/>
          <w:szCs w:val="16"/>
        </w:rPr>
        <w:t>Перечень и анализ социальных, финансово-экономических</w:t>
      </w:r>
      <w:r w:rsidR="007D579B">
        <w:rPr>
          <w:rFonts w:ascii="Arial" w:hAnsi="Arial" w:cs="Arial"/>
          <w:b/>
          <w:sz w:val="16"/>
          <w:szCs w:val="16"/>
        </w:rPr>
        <w:t xml:space="preserve"> </w:t>
      </w:r>
      <w:r w:rsidRPr="00854379">
        <w:rPr>
          <w:rFonts w:ascii="Arial" w:hAnsi="Arial" w:cs="Arial"/>
          <w:b/>
          <w:sz w:val="16"/>
          <w:szCs w:val="16"/>
        </w:rPr>
        <w:t>и прочих рисков реализации муниципальной программы</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Применение программно-целевого метода сопряжено со следующими возможными рисками в достижении планируемых результатов:</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1. Финансово-экономические риски:</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риск неполного финансирования мероприятий муниципальной программы из средств городского и районного бюджета;</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риск снижения темпов экономического роста, ускорения инфляции, ухудшения внутренней и внешней конъюнктуры.</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2. Нормативно-правовые риски:</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3. Внутренние риски:</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риск неэффективности организации и управления реализацией муниципальной программы;</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риск низкой эффективности использования бюджетных средств;</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риск недостаточного уровня исполнительской дисциплины исполнителей муниципальной программы.</w:t>
      </w:r>
    </w:p>
    <w:p w:rsid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854379" w:rsidRPr="00854379" w:rsidRDefault="00854379" w:rsidP="00854379">
      <w:pPr>
        <w:widowControl w:val="0"/>
        <w:autoSpaceDE w:val="0"/>
        <w:autoSpaceDN w:val="0"/>
        <w:adjustRightInd w:val="0"/>
        <w:ind w:firstLine="284"/>
        <w:jc w:val="center"/>
        <w:rPr>
          <w:rFonts w:ascii="Arial" w:hAnsi="Arial" w:cs="Arial"/>
          <w:b/>
          <w:sz w:val="16"/>
          <w:szCs w:val="16"/>
        </w:rPr>
      </w:pPr>
      <w:r w:rsidRPr="00854379">
        <w:rPr>
          <w:rFonts w:ascii="Arial" w:hAnsi="Arial" w:cs="Arial"/>
          <w:b/>
          <w:sz w:val="16"/>
          <w:szCs w:val="16"/>
        </w:rPr>
        <w:t>Механизм управления реализацией муниципальной программы</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w:t>
      </w:r>
      <w:r w:rsidRPr="00854379">
        <w:rPr>
          <w:rFonts w:ascii="Arial" w:hAnsi="Arial" w:cs="Arial"/>
          <w:sz w:val="16"/>
          <w:szCs w:val="16"/>
        </w:rPr>
        <w:lastRenderedPageBreak/>
        <w:t>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854379" w:rsidRPr="00854379" w:rsidRDefault="00854379" w:rsidP="00854379">
      <w:pPr>
        <w:widowControl w:val="0"/>
        <w:autoSpaceDE w:val="0"/>
        <w:autoSpaceDN w:val="0"/>
        <w:adjustRightInd w:val="0"/>
        <w:ind w:firstLine="284"/>
        <w:jc w:val="both"/>
        <w:rPr>
          <w:rFonts w:ascii="Arial" w:hAnsi="Arial" w:cs="Arial"/>
          <w:sz w:val="16"/>
          <w:szCs w:val="16"/>
        </w:rPr>
      </w:pPr>
      <w:r w:rsidRPr="00854379">
        <w:rPr>
          <w:rFonts w:ascii="Arial" w:hAnsi="Arial" w:cs="Arial"/>
          <w:sz w:val="16"/>
          <w:szCs w:val="16"/>
        </w:rPr>
        <w:t>Комитет осуществляет:</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непосредственный контроль за ходом реализации мероприятий муниципальной программы;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координацию выполнения мероприятий муниципальной программы;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 xml:space="preserve">обеспечение эффективности реализации муниципальной программы; </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организацию внедрения информационных технологий в целях управления реализацией программы;</w:t>
      </w:r>
    </w:p>
    <w:p w:rsidR="00854379" w:rsidRPr="00854379" w:rsidRDefault="00854379" w:rsidP="00854379">
      <w:pPr>
        <w:ind w:firstLine="284"/>
        <w:jc w:val="both"/>
        <w:rPr>
          <w:rFonts w:ascii="Arial" w:hAnsi="Arial" w:cs="Arial"/>
          <w:sz w:val="16"/>
          <w:szCs w:val="16"/>
        </w:rPr>
      </w:pPr>
      <w:r w:rsidRPr="00854379">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 xml:space="preserve">составляет отчеты о ходе реализации муниципальной программы в соответствии с </w:t>
      </w:r>
      <w:hyperlink r:id="rId82" w:history="1">
        <w:r w:rsidRPr="00854379">
          <w:rPr>
            <w:rFonts w:ascii="Arial" w:hAnsi="Arial" w:cs="Arial"/>
            <w:sz w:val="16"/>
            <w:szCs w:val="16"/>
          </w:rPr>
          <w:t>постановлением</w:t>
        </w:r>
      </w:hyperlink>
      <w:r w:rsidRPr="00854379">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854379" w:rsidRPr="00854379" w:rsidRDefault="00854379" w:rsidP="00854379">
      <w:pPr>
        <w:autoSpaceDE w:val="0"/>
        <w:autoSpaceDN w:val="0"/>
        <w:adjustRightInd w:val="0"/>
        <w:ind w:firstLine="284"/>
        <w:jc w:val="both"/>
        <w:rPr>
          <w:rFonts w:ascii="Arial" w:hAnsi="Arial" w:cs="Arial"/>
          <w:sz w:val="16"/>
          <w:szCs w:val="16"/>
        </w:rPr>
      </w:pPr>
      <w:r w:rsidRPr="00854379">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854379" w:rsidRPr="00854379" w:rsidRDefault="00854379" w:rsidP="00854379">
      <w:pPr>
        <w:autoSpaceDE w:val="0"/>
        <w:autoSpaceDN w:val="0"/>
        <w:adjustRightInd w:val="0"/>
        <w:ind w:firstLine="284"/>
        <w:jc w:val="center"/>
        <w:rPr>
          <w:rFonts w:ascii="Arial" w:hAnsi="Arial" w:cs="Arial"/>
          <w:b/>
          <w:sz w:val="16"/>
          <w:szCs w:val="16"/>
        </w:rPr>
      </w:pPr>
      <w:r w:rsidRPr="00854379">
        <w:rPr>
          <w:rFonts w:ascii="Arial" w:hAnsi="Arial" w:cs="Arial"/>
          <w:b/>
          <w:sz w:val="16"/>
          <w:szCs w:val="16"/>
        </w:rPr>
        <w:t>ПЕРЕЧЕНЬ</w:t>
      </w:r>
    </w:p>
    <w:p w:rsidR="00854379" w:rsidRPr="00854379" w:rsidRDefault="00854379" w:rsidP="00854379">
      <w:pPr>
        <w:autoSpaceDE w:val="0"/>
        <w:autoSpaceDN w:val="0"/>
        <w:adjustRightInd w:val="0"/>
        <w:ind w:firstLine="284"/>
        <w:jc w:val="center"/>
        <w:rPr>
          <w:rFonts w:ascii="Arial" w:hAnsi="Arial" w:cs="Arial"/>
          <w:b/>
          <w:sz w:val="16"/>
          <w:szCs w:val="16"/>
        </w:rPr>
      </w:pPr>
      <w:r w:rsidRPr="00854379">
        <w:rPr>
          <w:rFonts w:ascii="Arial" w:hAnsi="Arial" w:cs="Arial"/>
          <w:b/>
          <w:sz w:val="16"/>
          <w:szCs w:val="16"/>
        </w:rPr>
        <w:t>целевых показателей муниципальной программы</w:t>
      </w:r>
    </w:p>
    <w:p w:rsidR="00854379" w:rsidRPr="00854379" w:rsidRDefault="00854379" w:rsidP="00854379">
      <w:pPr>
        <w:tabs>
          <w:tab w:val="left" w:pos="3560"/>
        </w:tabs>
        <w:ind w:firstLine="284"/>
        <w:jc w:val="center"/>
        <w:rPr>
          <w:rFonts w:ascii="Arial" w:hAnsi="Arial" w:cs="Arial"/>
          <w:b/>
          <w:color w:val="000000"/>
          <w:sz w:val="16"/>
          <w:szCs w:val="16"/>
        </w:rPr>
      </w:pPr>
      <w:r w:rsidRPr="00854379">
        <w:rPr>
          <w:rFonts w:ascii="Arial" w:hAnsi="Arial" w:cs="Arial"/>
          <w:b/>
          <w:color w:val="000000"/>
          <w:sz w:val="16"/>
          <w:szCs w:val="16"/>
        </w:rPr>
        <w:t>«</w:t>
      </w:r>
      <w:r w:rsidRPr="00854379">
        <w:rPr>
          <w:rFonts w:ascii="Arial" w:hAnsi="Arial" w:cs="Arial"/>
          <w:b/>
          <w:bCs/>
          <w:spacing w:val="-1"/>
          <w:sz w:val="16"/>
          <w:szCs w:val="16"/>
        </w:rPr>
        <w:t>Обращение с твердыми коммунальными отходами на</w:t>
      </w:r>
      <w:r w:rsidRPr="00854379">
        <w:rPr>
          <w:rFonts w:ascii="Arial" w:hAnsi="Arial" w:cs="Arial"/>
          <w:b/>
          <w:color w:val="000000"/>
          <w:sz w:val="16"/>
          <w:szCs w:val="16"/>
        </w:rPr>
        <w:t xml:space="preserve"> территории Валдайского муниципального района</w:t>
      </w:r>
      <w:r w:rsidR="007D579B">
        <w:rPr>
          <w:rFonts w:ascii="Arial" w:hAnsi="Arial" w:cs="Arial"/>
          <w:b/>
          <w:color w:val="000000"/>
          <w:sz w:val="16"/>
          <w:szCs w:val="16"/>
        </w:rPr>
        <w:t xml:space="preserve"> </w:t>
      </w:r>
      <w:r w:rsidRPr="00854379">
        <w:rPr>
          <w:rFonts w:ascii="Arial" w:hAnsi="Arial" w:cs="Arial"/>
          <w:b/>
          <w:color w:val="000000"/>
          <w:sz w:val="16"/>
          <w:szCs w:val="16"/>
        </w:rPr>
        <w:t>в 2023-2025 годах»</w:t>
      </w:r>
    </w:p>
    <w:tbl>
      <w:tblPr>
        <w:tblW w:w="0" w:type="auto"/>
        <w:tblCellMar>
          <w:left w:w="0" w:type="dxa"/>
          <w:right w:w="0" w:type="dxa"/>
        </w:tblCellMar>
        <w:tblLook w:val="0000" w:firstRow="0" w:lastRow="0" w:firstColumn="0" w:lastColumn="0" w:noHBand="0" w:noVBand="0"/>
      </w:tblPr>
      <w:tblGrid>
        <w:gridCol w:w="314"/>
        <w:gridCol w:w="6130"/>
        <w:gridCol w:w="1042"/>
        <w:gridCol w:w="2307"/>
        <w:gridCol w:w="519"/>
        <w:gridCol w:w="519"/>
        <w:gridCol w:w="519"/>
      </w:tblGrid>
      <w:tr w:rsidR="007D579B" w:rsidRPr="007D579B" w:rsidTr="007D579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highlight w:val="yellow"/>
              </w:rPr>
            </w:pPr>
            <w:r w:rsidRPr="007D579B">
              <w:rPr>
                <w:rFonts w:ascii="Arial" w:hAnsi="Arial" w:cs="Arial"/>
                <w:b/>
                <w:sz w:val="12"/>
                <w:szCs w:val="12"/>
              </w:rPr>
              <w:t>Базовое значение целевого показателя (2022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 xml:space="preserve">Значение целевого показателя </w:t>
            </w:r>
          </w:p>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по годам</w:t>
            </w:r>
          </w:p>
        </w:tc>
      </w:tr>
      <w:tr w:rsidR="007D579B" w:rsidRPr="007D579B" w:rsidTr="007D579B">
        <w:trPr>
          <w:trHeight w:val="20"/>
        </w:trPr>
        <w:tc>
          <w:tcPr>
            <w:tcW w:w="0" w:type="auto"/>
            <w:vMerge/>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both"/>
              <w:rPr>
                <w:rFonts w:ascii="Arial" w:hAnsi="Arial" w:cs="Arial"/>
                <w:b/>
                <w:sz w:val="12"/>
                <w:szCs w:val="1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2025</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highlight w:val="yellow"/>
              </w:rPr>
            </w:pPr>
            <w:r w:rsidRPr="007D579B">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7</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rPr>
                <w:rFonts w:ascii="Arial" w:hAnsi="Arial" w:cs="Arial"/>
                <w:b/>
                <w:sz w:val="12"/>
                <w:szCs w:val="12"/>
              </w:rPr>
            </w:pPr>
            <w:r w:rsidRPr="007D579B">
              <w:rPr>
                <w:rFonts w:ascii="Arial" w:hAnsi="Arial" w:cs="Arial"/>
                <w:b/>
                <w:sz w:val="12"/>
                <w:szCs w:val="12"/>
              </w:rPr>
              <w:t>Организация мест накопления твердых коммунальных отходов в соответствии с установленными требованиями.</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lang w:val="en-US"/>
              </w:rPr>
              <w:t>1</w:t>
            </w:r>
            <w:r w:rsidRPr="007D579B">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widowControl w:val="0"/>
              <w:rPr>
                <w:rFonts w:ascii="Arial" w:hAnsi="Arial" w:cs="Arial"/>
                <w:sz w:val="12"/>
                <w:szCs w:val="12"/>
              </w:rPr>
            </w:pPr>
            <w:r w:rsidRPr="007D579B">
              <w:rPr>
                <w:rFonts w:ascii="Arial" w:hAnsi="Arial" w:cs="Arial"/>
                <w:sz w:val="12"/>
                <w:szCs w:val="12"/>
              </w:rPr>
              <w:t>Устройство контейнерных площадок в соответствии с установленными нормативными требованиями</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3</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widowControl w:val="0"/>
              <w:rPr>
                <w:rFonts w:ascii="Arial" w:hAnsi="Arial" w:cs="Arial"/>
                <w:sz w:val="12"/>
                <w:szCs w:val="12"/>
              </w:rPr>
            </w:pPr>
            <w:r w:rsidRPr="007D579B">
              <w:rPr>
                <w:rFonts w:ascii="Arial" w:hAnsi="Arial" w:cs="Arial"/>
                <w:sz w:val="12"/>
                <w:szCs w:val="12"/>
              </w:rPr>
              <w:t>Количество контейнеров, приобретенных для замены неисправных</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color w:val="000000"/>
                <w:sz w:val="12"/>
                <w:szCs w:val="12"/>
              </w:rPr>
            </w:pPr>
            <w:r w:rsidRPr="007D579B">
              <w:rPr>
                <w:rFonts w:ascii="Arial" w:hAnsi="Arial" w:cs="Arial"/>
                <w:color w:val="000000"/>
                <w:sz w:val="12"/>
                <w:szCs w:val="12"/>
              </w:rPr>
              <w:t>45</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9</w:t>
            </w:r>
          </w:p>
        </w:tc>
        <w:tc>
          <w:tcPr>
            <w:tcW w:w="0" w:type="auto"/>
            <w:tcBorders>
              <w:top w:val="single" w:sz="4" w:space="0" w:color="auto"/>
              <w:left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9</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2.</w:t>
            </w:r>
          </w:p>
        </w:tc>
        <w:tc>
          <w:tcPr>
            <w:tcW w:w="0" w:type="auto"/>
            <w:gridSpan w:val="6"/>
            <w:tcBorders>
              <w:top w:val="single" w:sz="4" w:space="0" w:color="auto"/>
              <w:left w:val="single" w:sz="4" w:space="0" w:color="auto"/>
              <w:bottom w:val="single" w:sz="4" w:space="0" w:color="auto"/>
              <w:right w:val="single" w:sz="4" w:space="0" w:color="auto"/>
            </w:tcBorders>
          </w:tcPr>
          <w:p w:rsidR="007D579B" w:rsidRPr="007D579B" w:rsidRDefault="007D579B" w:rsidP="007D579B">
            <w:pPr>
              <w:rPr>
                <w:rFonts w:ascii="Arial" w:hAnsi="Arial" w:cs="Arial"/>
                <w:b/>
                <w:sz w:val="12"/>
                <w:szCs w:val="12"/>
              </w:rPr>
            </w:pPr>
            <w:r w:rsidRPr="007D579B">
              <w:rPr>
                <w:rFonts w:ascii="Arial" w:hAnsi="Arial" w:cs="Arial"/>
                <w:b/>
                <w:sz w:val="12"/>
                <w:szCs w:val="12"/>
              </w:rPr>
              <w:t>Обеспечение мероприятий по ликвидации несанкционированных свалок и навалов на территории Валдайского муниципального района.</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widowControl w:val="0"/>
              <w:rPr>
                <w:rFonts w:ascii="Arial" w:hAnsi="Arial" w:cs="Arial"/>
                <w:sz w:val="12"/>
                <w:szCs w:val="12"/>
              </w:rPr>
            </w:pPr>
            <w:r w:rsidRPr="007D579B">
              <w:rPr>
                <w:rFonts w:ascii="Arial" w:hAnsi="Arial" w:cs="Arial"/>
                <w:sz w:val="12"/>
                <w:szCs w:val="12"/>
              </w:rPr>
              <w:t>Доля ликвидированных несанкционированных салок на территории Валдайского муниципального района и городского поселения из выявленных</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100</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widowControl w:val="0"/>
              <w:rPr>
                <w:rFonts w:ascii="Arial" w:hAnsi="Arial" w:cs="Arial"/>
                <w:sz w:val="12"/>
                <w:szCs w:val="12"/>
              </w:rPr>
            </w:pPr>
            <w:r w:rsidRPr="007D579B">
              <w:rPr>
                <w:rFonts w:ascii="Arial" w:hAnsi="Arial" w:cs="Arial"/>
                <w:sz w:val="12"/>
                <w:szCs w:val="12"/>
              </w:rPr>
              <w:t xml:space="preserve">Количество проведенных экологических субботников </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7</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widowControl w:val="0"/>
              <w:rPr>
                <w:rFonts w:ascii="Arial" w:hAnsi="Arial" w:cs="Arial"/>
                <w:sz w:val="12"/>
                <w:szCs w:val="12"/>
              </w:rPr>
            </w:pPr>
            <w:r w:rsidRPr="007D579B">
              <w:rPr>
                <w:rFonts w:ascii="Arial" w:hAnsi="Arial" w:cs="Arial"/>
                <w:sz w:val="12"/>
                <w:szCs w:val="12"/>
              </w:rPr>
              <w:t>Доля убранной территории от некондиционного мусора вокруг контейнерных площадок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100</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3</w:t>
            </w:r>
          </w:p>
        </w:tc>
        <w:tc>
          <w:tcPr>
            <w:tcW w:w="0" w:type="auto"/>
            <w:gridSpan w:val="6"/>
            <w:tcBorders>
              <w:top w:val="single" w:sz="4" w:space="0" w:color="auto"/>
              <w:left w:val="single" w:sz="4" w:space="0" w:color="auto"/>
              <w:bottom w:val="single" w:sz="4" w:space="0" w:color="auto"/>
              <w:right w:val="single" w:sz="4" w:space="0" w:color="auto"/>
            </w:tcBorders>
          </w:tcPr>
          <w:p w:rsidR="007D579B" w:rsidRPr="007D579B" w:rsidRDefault="007D579B" w:rsidP="007D579B">
            <w:pPr>
              <w:autoSpaceDE w:val="0"/>
              <w:autoSpaceDN w:val="0"/>
              <w:adjustRightInd w:val="0"/>
              <w:rPr>
                <w:rFonts w:ascii="Arial" w:hAnsi="Arial" w:cs="Arial"/>
                <w:b/>
                <w:sz w:val="12"/>
                <w:szCs w:val="12"/>
              </w:rPr>
            </w:pPr>
            <w:r w:rsidRPr="007D579B">
              <w:rPr>
                <w:rFonts w:ascii="Arial" w:hAnsi="Arial" w:cs="Arial"/>
                <w:b/>
                <w:sz w:val="12"/>
                <w:szCs w:val="12"/>
              </w:rPr>
              <w:t xml:space="preserve">Организация сбора и вывоза отходов </w:t>
            </w:r>
            <w:r w:rsidRPr="007D579B">
              <w:rPr>
                <w:rFonts w:ascii="Arial" w:hAnsi="Arial" w:cs="Arial"/>
                <w:b/>
                <w:sz w:val="12"/>
                <w:szCs w:val="12"/>
                <w:lang w:val="en-US"/>
              </w:rPr>
              <w:t>I</w:t>
            </w:r>
            <w:r w:rsidRPr="007D579B">
              <w:rPr>
                <w:rFonts w:ascii="Arial" w:hAnsi="Arial" w:cs="Arial"/>
                <w:b/>
                <w:sz w:val="12"/>
                <w:szCs w:val="12"/>
              </w:rPr>
              <w:t>-</w:t>
            </w:r>
            <w:r w:rsidRPr="007D579B">
              <w:rPr>
                <w:rFonts w:ascii="Arial" w:hAnsi="Arial" w:cs="Arial"/>
                <w:b/>
                <w:sz w:val="12"/>
                <w:szCs w:val="12"/>
                <w:lang w:val="en-US"/>
              </w:rPr>
              <w:t>IV</w:t>
            </w:r>
            <w:r w:rsidRPr="007D579B">
              <w:rPr>
                <w:rFonts w:ascii="Arial" w:hAnsi="Arial" w:cs="Arial"/>
                <w:b/>
                <w:sz w:val="12"/>
                <w:szCs w:val="12"/>
              </w:rPr>
              <w:t xml:space="preserve"> класса опасности</w:t>
            </w:r>
          </w:p>
        </w:tc>
      </w:tr>
      <w:tr w:rsidR="007D579B" w:rsidRPr="007D579B" w:rsidTr="007D57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7D579B" w:rsidRPr="007D579B" w:rsidRDefault="007D579B" w:rsidP="007D579B">
            <w:pPr>
              <w:widowControl w:val="0"/>
              <w:rPr>
                <w:rFonts w:ascii="Arial" w:hAnsi="Arial" w:cs="Arial"/>
                <w:sz w:val="12"/>
                <w:szCs w:val="12"/>
              </w:rPr>
            </w:pPr>
            <w:r w:rsidRPr="007D579B">
              <w:rPr>
                <w:rFonts w:ascii="Arial" w:hAnsi="Arial" w:cs="Arial"/>
                <w:sz w:val="12"/>
                <w:szCs w:val="12"/>
              </w:rPr>
              <w:t xml:space="preserve">Доля собранных и направленных на утилизацию отходов </w:t>
            </w:r>
            <w:r w:rsidRPr="007D579B">
              <w:rPr>
                <w:rFonts w:ascii="Arial" w:hAnsi="Arial" w:cs="Arial"/>
                <w:sz w:val="12"/>
                <w:szCs w:val="12"/>
                <w:lang w:val="en-US"/>
              </w:rPr>
              <w:t>I</w:t>
            </w:r>
            <w:r w:rsidRPr="007D579B">
              <w:rPr>
                <w:rFonts w:ascii="Arial" w:hAnsi="Arial" w:cs="Arial"/>
                <w:sz w:val="12"/>
                <w:szCs w:val="12"/>
              </w:rPr>
              <w:t>-</w:t>
            </w:r>
            <w:r w:rsidRPr="007D579B">
              <w:rPr>
                <w:rFonts w:ascii="Arial" w:hAnsi="Arial" w:cs="Arial"/>
                <w:sz w:val="12"/>
                <w:szCs w:val="12"/>
                <w:lang w:val="en-US"/>
              </w:rPr>
              <w:t>IV</w:t>
            </w:r>
            <w:r w:rsidRPr="007D579B">
              <w:rPr>
                <w:rFonts w:ascii="Arial" w:hAnsi="Arial" w:cs="Arial"/>
                <w:sz w:val="12"/>
                <w:szCs w:val="12"/>
              </w:rPr>
              <w:t xml:space="preserve"> класса 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widowControl w:val="0"/>
              <w:jc w:val="center"/>
              <w:rPr>
                <w:rFonts w:ascii="Arial" w:hAnsi="Arial" w:cs="Arial"/>
                <w:sz w:val="12"/>
                <w:szCs w:val="12"/>
              </w:rPr>
            </w:pPr>
            <w:r w:rsidRPr="007D579B">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jc w:val="center"/>
              <w:rPr>
                <w:rFonts w:ascii="Arial" w:hAnsi="Arial" w:cs="Arial"/>
                <w:sz w:val="12"/>
                <w:szCs w:val="12"/>
              </w:rPr>
            </w:pPr>
            <w:r w:rsidRPr="007D579B">
              <w:rPr>
                <w:rFonts w:ascii="Arial" w:hAnsi="Arial" w:cs="Arial"/>
                <w:sz w:val="12"/>
                <w:szCs w:val="12"/>
              </w:rPr>
              <w:t>100</w:t>
            </w:r>
          </w:p>
        </w:tc>
      </w:tr>
    </w:tbl>
    <w:p w:rsidR="00854379" w:rsidRPr="00854379" w:rsidRDefault="00854379" w:rsidP="00854379">
      <w:pPr>
        <w:ind w:firstLine="284"/>
        <w:jc w:val="center"/>
        <w:rPr>
          <w:rFonts w:ascii="Arial" w:hAnsi="Arial" w:cs="Arial"/>
          <w:b/>
          <w:sz w:val="16"/>
          <w:szCs w:val="16"/>
        </w:rPr>
      </w:pPr>
      <w:r w:rsidRPr="00854379">
        <w:rPr>
          <w:rFonts w:ascii="Arial" w:hAnsi="Arial" w:cs="Arial"/>
          <w:b/>
          <w:sz w:val="16"/>
          <w:szCs w:val="16"/>
        </w:rPr>
        <w:t>МЕРОПРИЯТИЯ МУНИЦИПАЛЬНОЙ ПРОГРАММЫ</w:t>
      </w:r>
    </w:p>
    <w:tbl>
      <w:tblPr>
        <w:tblStyle w:val="93"/>
        <w:tblW w:w="0" w:type="auto"/>
        <w:tblCellMar>
          <w:left w:w="0" w:type="dxa"/>
          <w:right w:w="0" w:type="dxa"/>
        </w:tblCellMar>
        <w:tblLook w:val="0000" w:firstRow="0" w:lastRow="0" w:firstColumn="0" w:lastColumn="0" w:noHBand="0" w:noVBand="0"/>
      </w:tblPr>
      <w:tblGrid>
        <w:gridCol w:w="259"/>
        <w:gridCol w:w="3334"/>
        <w:gridCol w:w="2040"/>
        <w:gridCol w:w="877"/>
        <w:gridCol w:w="959"/>
        <w:gridCol w:w="1802"/>
        <w:gridCol w:w="769"/>
        <w:gridCol w:w="655"/>
        <w:gridCol w:w="655"/>
      </w:tblGrid>
      <w:tr w:rsidR="007D579B"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N п/п</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Наименование мероприятия</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Исполнитель мероприятия</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Срок реализации</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Целевой показатель</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Источник финансирования</w:t>
            </w:r>
          </w:p>
        </w:tc>
        <w:tc>
          <w:tcPr>
            <w:tcW w:w="0" w:type="auto"/>
            <w:gridSpan w:val="3"/>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Объем финансирования (тыс. рублей)</w:t>
            </w:r>
          </w:p>
        </w:tc>
      </w:tr>
      <w:tr w:rsidR="007D579B" w:rsidRPr="00854379" w:rsidTr="007D579B">
        <w:trPr>
          <w:trHeight w:val="20"/>
        </w:trPr>
        <w:tc>
          <w:tcPr>
            <w:tcW w:w="0" w:type="auto"/>
            <w:vMerge/>
          </w:tcPr>
          <w:p w:rsidR="00854379" w:rsidRPr="007D579B" w:rsidRDefault="00854379" w:rsidP="007D579B">
            <w:pPr>
              <w:rPr>
                <w:rFonts w:ascii="Arial" w:hAnsi="Arial" w:cs="Arial"/>
                <w:b/>
                <w:sz w:val="12"/>
                <w:szCs w:val="12"/>
              </w:rPr>
            </w:pPr>
          </w:p>
        </w:tc>
        <w:tc>
          <w:tcPr>
            <w:tcW w:w="0" w:type="auto"/>
            <w:vMerge/>
          </w:tcPr>
          <w:p w:rsidR="00854379" w:rsidRPr="007D579B" w:rsidRDefault="00854379" w:rsidP="007D579B">
            <w:pPr>
              <w:rPr>
                <w:rFonts w:ascii="Arial" w:hAnsi="Arial" w:cs="Arial"/>
                <w:b/>
                <w:sz w:val="12"/>
                <w:szCs w:val="12"/>
              </w:rPr>
            </w:pPr>
          </w:p>
        </w:tc>
        <w:tc>
          <w:tcPr>
            <w:tcW w:w="0" w:type="auto"/>
            <w:vMerge/>
          </w:tcPr>
          <w:p w:rsidR="00854379" w:rsidRPr="007D579B" w:rsidRDefault="00854379" w:rsidP="007D579B">
            <w:pPr>
              <w:rPr>
                <w:rFonts w:ascii="Arial" w:hAnsi="Arial" w:cs="Arial"/>
                <w:b/>
                <w:sz w:val="12"/>
                <w:szCs w:val="12"/>
              </w:rPr>
            </w:pPr>
          </w:p>
        </w:tc>
        <w:tc>
          <w:tcPr>
            <w:tcW w:w="0" w:type="auto"/>
            <w:vMerge/>
          </w:tcPr>
          <w:p w:rsidR="00854379" w:rsidRPr="007D579B" w:rsidRDefault="00854379" w:rsidP="007D579B">
            <w:pPr>
              <w:rPr>
                <w:rFonts w:ascii="Arial" w:hAnsi="Arial" w:cs="Arial"/>
                <w:b/>
                <w:sz w:val="12"/>
                <w:szCs w:val="12"/>
              </w:rPr>
            </w:pPr>
          </w:p>
        </w:tc>
        <w:tc>
          <w:tcPr>
            <w:tcW w:w="0" w:type="auto"/>
            <w:vMerge/>
          </w:tcPr>
          <w:p w:rsidR="00854379" w:rsidRPr="007D579B" w:rsidRDefault="00854379" w:rsidP="007D579B">
            <w:pPr>
              <w:rPr>
                <w:rFonts w:ascii="Arial" w:hAnsi="Arial" w:cs="Arial"/>
                <w:b/>
                <w:sz w:val="12"/>
                <w:szCs w:val="12"/>
              </w:rPr>
            </w:pPr>
          </w:p>
        </w:tc>
        <w:tc>
          <w:tcPr>
            <w:tcW w:w="0" w:type="auto"/>
            <w:vMerge/>
          </w:tcPr>
          <w:p w:rsidR="00854379" w:rsidRPr="007D579B" w:rsidRDefault="00854379" w:rsidP="007D579B">
            <w:pPr>
              <w:rPr>
                <w:rFonts w:ascii="Arial" w:hAnsi="Arial" w:cs="Arial"/>
                <w:b/>
                <w:sz w:val="12"/>
                <w:szCs w:val="12"/>
              </w:rPr>
            </w:pP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2023</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2024</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2025</w:t>
            </w:r>
          </w:p>
        </w:tc>
      </w:tr>
      <w:tr w:rsidR="007D579B" w:rsidRPr="00854379" w:rsidTr="007D579B">
        <w:trPr>
          <w:trHeight w:val="20"/>
        </w:trPr>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3</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4</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5</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6</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7</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8</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9</w:t>
            </w:r>
          </w:p>
        </w:tc>
      </w:tr>
      <w:tr w:rsidR="00854379"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outlineLvl w:val="2"/>
              <w:rPr>
                <w:rFonts w:ascii="Arial" w:hAnsi="Arial" w:cs="Arial"/>
                <w:sz w:val="12"/>
                <w:szCs w:val="12"/>
              </w:rPr>
            </w:pPr>
            <w:r w:rsidRPr="007D579B">
              <w:rPr>
                <w:rFonts w:ascii="Arial" w:hAnsi="Arial" w:cs="Arial"/>
                <w:sz w:val="12"/>
                <w:szCs w:val="12"/>
              </w:rPr>
              <w:t>1.</w:t>
            </w:r>
          </w:p>
        </w:tc>
        <w:tc>
          <w:tcPr>
            <w:tcW w:w="0" w:type="auto"/>
            <w:gridSpan w:val="8"/>
          </w:tcPr>
          <w:p w:rsidR="00854379" w:rsidRPr="007D579B" w:rsidRDefault="00854379" w:rsidP="007D579B">
            <w:pPr>
              <w:widowControl w:val="0"/>
              <w:jc w:val="both"/>
              <w:rPr>
                <w:rFonts w:ascii="Arial" w:eastAsia="Calibri" w:hAnsi="Arial" w:cs="Arial"/>
                <w:sz w:val="12"/>
                <w:szCs w:val="12"/>
                <w:lang w:eastAsia="en-US"/>
              </w:rPr>
            </w:pPr>
            <w:r w:rsidRPr="007D579B">
              <w:rPr>
                <w:rFonts w:ascii="Arial" w:eastAsia="Calibri" w:hAnsi="Arial" w:cs="Arial"/>
                <w:sz w:val="12"/>
                <w:szCs w:val="12"/>
                <w:lang w:eastAsia="en-US"/>
              </w:rPr>
              <w:t xml:space="preserve">Муниципальная программа </w:t>
            </w:r>
            <w:r w:rsidRPr="007D579B">
              <w:rPr>
                <w:rStyle w:val="aff0"/>
                <w:rFonts w:ascii="Arial" w:hAnsi="Arial" w:cs="Arial"/>
                <w:sz w:val="12"/>
                <w:szCs w:val="12"/>
              </w:rPr>
              <w:t>«</w:t>
            </w:r>
            <w:r w:rsidRPr="007D579B">
              <w:rPr>
                <w:rFonts w:ascii="Arial" w:hAnsi="Arial" w:cs="Arial"/>
                <w:sz w:val="12"/>
                <w:szCs w:val="12"/>
              </w:rPr>
              <w:t>Обращение с твердыми коммунальными отходами на территории Валдайского муниципального района в 2023-2025 годах»</w:t>
            </w:r>
          </w:p>
        </w:tc>
      </w:tr>
      <w:tr w:rsidR="00854379"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outlineLvl w:val="2"/>
              <w:rPr>
                <w:rFonts w:ascii="Arial" w:hAnsi="Arial" w:cs="Arial"/>
                <w:sz w:val="12"/>
                <w:szCs w:val="12"/>
              </w:rPr>
            </w:pPr>
          </w:p>
        </w:tc>
        <w:tc>
          <w:tcPr>
            <w:tcW w:w="0" w:type="auto"/>
            <w:gridSpan w:val="8"/>
          </w:tcPr>
          <w:p w:rsidR="00854379" w:rsidRPr="007D579B" w:rsidRDefault="00854379" w:rsidP="007D579B">
            <w:pPr>
              <w:rPr>
                <w:rFonts w:ascii="Arial" w:hAnsi="Arial" w:cs="Arial"/>
                <w:sz w:val="12"/>
                <w:szCs w:val="12"/>
              </w:rPr>
            </w:pPr>
            <w:r w:rsidRPr="007D579B">
              <w:rPr>
                <w:rFonts w:ascii="Arial" w:hAnsi="Arial" w:cs="Arial"/>
                <w:sz w:val="12"/>
                <w:szCs w:val="12"/>
              </w:rPr>
              <w:t xml:space="preserve">Задача 1. </w:t>
            </w:r>
            <w:r w:rsidRPr="007D579B">
              <w:rPr>
                <w:rFonts w:ascii="Arial" w:hAnsi="Arial" w:cs="Arial"/>
                <w:b/>
                <w:sz w:val="12"/>
                <w:szCs w:val="12"/>
              </w:rPr>
              <w:t>Организация мест накопления твердых коммунальных отходов в соответствии с установленными требованиями</w:t>
            </w:r>
          </w:p>
        </w:tc>
      </w:tr>
      <w:tr w:rsidR="007D579B"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1.1.</w:t>
            </w:r>
          </w:p>
        </w:tc>
        <w:tc>
          <w:tcPr>
            <w:tcW w:w="0" w:type="auto"/>
            <w:vMerge w:val="restart"/>
          </w:tcPr>
          <w:p w:rsidR="00854379" w:rsidRPr="007D579B" w:rsidRDefault="00854379" w:rsidP="007D579B">
            <w:pPr>
              <w:pStyle w:val="ConsPlusNormal"/>
              <w:ind w:firstLine="0"/>
              <w:rPr>
                <w:sz w:val="12"/>
                <w:szCs w:val="12"/>
                <w:highlight w:val="yellow"/>
              </w:rPr>
            </w:pPr>
            <w:r w:rsidRPr="007D579B">
              <w:rPr>
                <w:sz w:val="12"/>
                <w:szCs w:val="12"/>
              </w:rPr>
              <w:t xml:space="preserve"> Устройство контейнерных площадок</w:t>
            </w:r>
          </w:p>
        </w:tc>
        <w:tc>
          <w:tcPr>
            <w:tcW w:w="0" w:type="auto"/>
            <w:vMerge w:val="restart"/>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Комитет жилищно-коммунального и дорожного хозяйства</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2023-2025 годы</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1.1.,1.2.</w:t>
            </w: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 xml:space="preserve">бюджет Валдайского городского поселения </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highlight w:val="yellow"/>
              </w:rPr>
            </w:pPr>
            <w:r w:rsidRPr="007D579B">
              <w:rPr>
                <w:rFonts w:ascii="Arial" w:hAnsi="Arial" w:cs="Arial"/>
                <w:sz w:val="12"/>
                <w:szCs w:val="12"/>
              </w:rPr>
              <w:t>474,20670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474,20670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474,20670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муниципального района</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highlight w:val="yellow"/>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b/>
                <w:sz w:val="12"/>
                <w:szCs w:val="12"/>
              </w:rPr>
            </w:pPr>
            <w:r w:rsidRPr="007D579B">
              <w:rPr>
                <w:rFonts w:ascii="Arial" w:hAnsi="Arial" w:cs="Arial"/>
                <w:b/>
                <w:sz w:val="12"/>
                <w:szCs w:val="12"/>
              </w:rPr>
              <w:t>итого</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highlight w:val="yellow"/>
              </w:rPr>
            </w:pPr>
            <w:r w:rsidRPr="007D579B">
              <w:rPr>
                <w:rFonts w:ascii="Arial" w:hAnsi="Arial" w:cs="Arial"/>
                <w:b/>
                <w:sz w:val="12"/>
                <w:szCs w:val="12"/>
              </w:rPr>
              <w:t>474,20670</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474,20670</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474,20670</w:t>
            </w:r>
          </w:p>
        </w:tc>
      </w:tr>
      <w:tr w:rsidR="00854379" w:rsidRPr="00854379" w:rsidTr="007D579B">
        <w:trPr>
          <w:trHeight w:val="20"/>
        </w:trPr>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w:t>
            </w:r>
          </w:p>
        </w:tc>
        <w:tc>
          <w:tcPr>
            <w:tcW w:w="0" w:type="auto"/>
            <w:gridSpan w:val="8"/>
          </w:tcPr>
          <w:p w:rsidR="00854379" w:rsidRPr="007D579B" w:rsidRDefault="00854379" w:rsidP="007D579B">
            <w:pPr>
              <w:rPr>
                <w:rFonts w:ascii="Arial" w:hAnsi="Arial" w:cs="Arial"/>
                <w:sz w:val="12"/>
                <w:szCs w:val="12"/>
              </w:rPr>
            </w:pPr>
            <w:r w:rsidRPr="007D579B">
              <w:rPr>
                <w:rFonts w:ascii="Arial" w:hAnsi="Arial" w:cs="Arial"/>
                <w:sz w:val="12"/>
                <w:szCs w:val="12"/>
              </w:rPr>
              <w:t xml:space="preserve">Задача 2. </w:t>
            </w:r>
            <w:r w:rsidRPr="007D579B">
              <w:rPr>
                <w:rFonts w:ascii="Arial" w:hAnsi="Arial" w:cs="Arial"/>
                <w:b/>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r>
      <w:tr w:rsidR="007D579B"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2.1</w:t>
            </w:r>
          </w:p>
        </w:tc>
        <w:tc>
          <w:tcPr>
            <w:tcW w:w="0" w:type="auto"/>
            <w:vMerge w:val="restart"/>
          </w:tcPr>
          <w:p w:rsidR="00854379" w:rsidRPr="007D579B" w:rsidRDefault="00854379" w:rsidP="007D579B">
            <w:pPr>
              <w:pStyle w:val="ConsPlusNormal"/>
              <w:ind w:firstLine="0"/>
              <w:rPr>
                <w:sz w:val="12"/>
                <w:szCs w:val="12"/>
              </w:rPr>
            </w:pPr>
            <w:r w:rsidRPr="007D579B">
              <w:rPr>
                <w:sz w:val="12"/>
                <w:szCs w:val="12"/>
              </w:rPr>
              <w:t>Обеспечение вывоза несанкционированных свалок</w:t>
            </w:r>
          </w:p>
        </w:tc>
        <w:tc>
          <w:tcPr>
            <w:tcW w:w="0" w:type="auto"/>
            <w:vMerge w:val="restart"/>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Комитет жилищно-коммунального и дорожного хозяйства</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2023-2025 годы</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2.1</w:t>
            </w: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городского поселения</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345,61613</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345,61613</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345,61613</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муниципального района</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2 097,84250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b/>
                <w:sz w:val="12"/>
                <w:szCs w:val="12"/>
              </w:rPr>
            </w:pPr>
            <w:r w:rsidRPr="007D579B">
              <w:rPr>
                <w:rFonts w:ascii="Arial" w:hAnsi="Arial" w:cs="Arial"/>
                <w:b/>
                <w:sz w:val="12"/>
                <w:szCs w:val="12"/>
              </w:rPr>
              <w:t>итого</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2 443,45863</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345,61613</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345,61613</w:t>
            </w:r>
          </w:p>
        </w:tc>
      </w:tr>
      <w:tr w:rsidR="007D579B"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2.2</w:t>
            </w:r>
          </w:p>
        </w:tc>
        <w:tc>
          <w:tcPr>
            <w:tcW w:w="0" w:type="auto"/>
            <w:vMerge w:val="restart"/>
          </w:tcPr>
          <w:p w:rsidR="00854379" w:rsidRPr="007D579B" w:rsidRDefault="00854379" w:rsidP="007D579B">
            <w:pPr>
              <w:pStyle w:val="ConsPlusNormal"/>
              <w:ind w:firstLine="0"/>
              <w:rPr>
                <w:sz w:val="12"/>
                <w:szCs w:val="12"/>
              </w:rPr>
            </w:pPr>
            <w:r w:rsidRPr="007D579B">
              <w:rPr>
                <w:sz w:val="12"/>
                <w:szCs w:val="12"/>
              </w:rPr>
              <w:t>Организация общественных субботников на территории Валдайского городского поселения</w:t>
            </w:r>
          </w:p>
        </w:tc>
        <w:tc>
          <w:tcPr>
            <w:tcW w:w="0" w:type="auto"/>
            <w:vMerge w:val="restart"/>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Комитет жилищно-коммунального и дорожного хозяйства</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2023-2025 годы</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2.2</w:t>
            </w: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городского поселения</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10,000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10,000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10,000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муниципального района</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b/>
                <w:sz w:val="12"/>
                <w:szCs w:val="12"/>
              </w:rPr>
            </w:pPr>
            <w:r w:rsidRPr="007D579B">
              <w:rPr>
                <w:rFonts w:ascii="Arial" w:hAnsi="Arial" w:cs="Arial"/>
                <w:b/>
                <w:sz w:val="12"/>
                <w:szCs w:val="12"/>
              </w:rPr>
              <w:t>итого</w:t>
            </w:r>
          </w:p>
        </w:tc>
        <w:tc>
          <w:tcPr>
            <w:tcW w:w="0" w:type="auto"/>
          </w:tcPr>
          <w:p w:rsidR="00854379" w:rsidRPr="007D579B" w:rsidRDefault="00854379" w:rsidP="007D579B">
            <w:pPr>
              <w:jc w:val="center"/>
              <w:rPr>
                <w:rFonts w:ascii="Arial" w:hAnsi="Arial" w:cs="Arial"/>
                <w:b/>
                <w:sz w:val="12"/>
                <w:szCs w:val="12"/>
                <w:highlight w:val="yellow"/>
              </w:rPr>
            </w:pPr>
            <w:r w:rsidRPr="007D579B">
              <w:rPr>
                <w:rFonts w:ascii="Arial" w:hAnsi="Arial" w:cs="Arial"/>
                <w:b/>
                <w:sz w:val="12"/>
                <w:szCs w:val="12"/>
              </w:rPr>
              <w:t>10,000</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10,000</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10,000</w:t>
            </w:r>
          </w:p>
        </w:tc>
      </w:tr>
      <w:tr w:rsidR="007D579B"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2.3</w:t>
            </w:r>
          </w:p>
        </w:tc>
        <w:tc>
          <w:tcPr>
            <w:tcW w:w="0" w:type="auto"/>
            <w:vMerge w:val="restart"/>
          </w:tcPr>
          <w:p w:rsidR="00854379" w:rsidRPr="007D579B" w:rsidRDefault="00854379" w:rsidP="007D579B">
            <w:pPr>
              <w:pStyle w:val="ConsPlusNormal"/>
              <w:ind w:firstLine="0"/>
              <w:rPr>
                <w:sz w:val="12"/>
                <w:szCs w:val="12"/>
              </w:rPr>
            </w:pPr>
            <w:r w:rsidRPr="007D579B">
              <w:rPr>
                <w:sz w:val="12"/>
                <w:szCs w:val="12"/>
              </w:rPr>
              <w:t>Осуществление очистки территории от некондиционного мусора вокруг контейнерных площадок</w:t>
            </w:r>
          </w:p>
        </w:tc>
        <w:tc>
          <w:tcPr>
            <w:tcW w:w="0" w:type="auto"/>
            <w:vMerge w:val="restart"/>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Комитет жилищно-коммунального и дорожного хозяйства</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2023-2025 годы</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2.3</w:t>
            </w: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городского поселения</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403,16000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403,16000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403,16000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муниципального района</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jc w:val="center"/>
              <w:rPr>
                <w:rFonts w:ascii="Arial" w:hAnsi="Arial" w:cs="Arial"/>
                <w:sz w:val="12"/>
                <w:szCs w:val="12"/>
              </w:rPr>
            </w:pPr>
            <w:r w:rsidRPr="007D579B">
              <w:rPr>
                <w:rFonts w:ascii="Arial" w:hAnsi="Arial" w:cs="Arial"/>
                <w:sz w:val="12"/>
                <w:szCs w:val="12"/>
              </w:rPr>
              <w:t>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pStyle w:val="ConsPlusNormal"/>
              <w:ind w:firstLine="0"/>
              <w:rPr>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b/>
                <w:sz w:val="12"/>
                <w:szCs w:val="12"/>
              </w:rPr>
            </w:pPr>
            <w:r w:rsidRPr="007D579B">
              <w:rPr>
                <w:rFonts w:ascii="Arial" w:hAnsi="Arial" w:cs="Arial"/>
                <w:b/>
                <w:sz w:val="12"/>
                <w:szCs w:val="12"/>
              </w:rPr>
              <w:t>итого</w:t>
            </w:r>
          </w:p>
        </w:tc>
        <w:tc>
          <w:tcPr>
            <w:tcW w:w="0" w:type="auto"/>
          </w:tcPr>
          <w:p w:rsidR="00854379" w:rsidRPr="007D579B" w:rsidRDefault="00854379" w:rsidP="007D579B">
            <w:pPr>
              <w:jc w:val="center"/>
              <w:rPr>
                <w:rFonts w:ascii="Arial" w:hAnsi="Arial" w:cs="Arial"/>
                <w:b/>
                <w:sz w:val="12"/>
                <w:szCs w:val="12"/>
                <w:lang w:val="en-US"/>
              </w:rPr>
            </w:pPr>
            <w:r w:rsidRPr="007D579B">
              <w:rPr>
                <w:rFonts w:ascii="Arial" w:hAnsi="Arial" w:cs="Arial"/>
                <w:b/>
                <w:sz w:val="12"/>
                <w:szCs w:val="12"/>
              </w:rPr>
              <w:t>403,16000</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403,16000</w:t>
            </w:r>
          </w:p>
        </w:tc>
        <w:tc>
          <w:tcPr>
            <w:tcW w:w="0" w:type="auto"/>
          </w:tcPr>
          <w:p w:rsidR="00854379" w:rsidRPr="007D579B" w:rsidRDefault="00854379" w:rsidP="007D579B">
            <w:pPr>
              <w:jc w:val="center"/>
              <w:rPr>
                <w:rFonts w:ascii="Arial" w:hAnsi="Arial" w:cs="Arial"/>
                <w:b/>
                <w:sz w:val="12"/>
                <w:szCs w:val="12"/>
              </w:rPr>
            </w:pPr>
            <w:r w:rsidRPr="007D579B">
              <w:rPr>
                <w:rFonts w:ascii="Arial" w:hAnsi="Arial" w:cs="Arial"/>
                <w:b/>
                <w:sz w:val="12"/>
                <w:szCs w:val="12"/>
              </w:rPr>
              <w:t>403,16000</w:t>
            </w:r>
          </w:p>
        </w:tc>
      </w:tr>
      <w:tr w:rsidR="00854379" w:rsidRPr="00854379" w:rsidTr="007D579B">
        <w:trPr>
          <w:trHeight w:val="20"/>
        </w:trPr>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3.</w:t>
            </w:r>
          </w:p>
        </w:tc>
        <w:tc>
          <w:tcPr>
            <w:tcW w:w="0" w:type="auto"/>
            <w:gridSpan w:val="8"/>
          </w:tcPr>
          <w:p w:rsidR="00854379" w:rsidRPr="007D579B" w:rsidRDefault="00854379" w:rsidP="007D579B">
            <w:pPr>
              <w:rPr>
                <w:rFonts w:ascii="Arial" w:hAnsi="Arial" w:cs="Arial"/>
                <w:sz w:val="12"/>
                <w:szCs w:val="12"/>
              </w:rPr>
            </w:pPr>
            <w:r w:rsidRPr="007D579B">
              <w:rPr>
                <w:rFonts w:ascii="Arial" w:hAnsi="Arial" w:cs="Arial"/>
                <w:sz w:val="12"/>
                <w:szCs w:val="12"/>
              </w:rPr>
              <w:t xml:space="preserve">Задача 3 </w:t>
            </w:r>
            <w:r w:rsidRPr="007D579B">
              <w:rPr>
                <w:rFonts w:ascii="Arial" w:hAnsi="Arial" w:cs="Arial"/>
                <w:b/>
                <w:sz w:val="12"/>
                <w:szCs w:val="12"/>
              </w:rPr>
              <w:t xml:space="preserve">Организация сбора и вывоза отходов </w:t>
            </w:r>
            <w:r w:rsidRPr="007D579B">
              <w:rPr>
                <w:rFonts w:ascii="Arial" w:hAnsi="Arial" w:cs="Arial"/>
                <w:b/>
                <w:sz w:val="12"/>
                <w:szCs w:val="12"/>
                <w:lang w:val="en-US"/>
              </w:rPr>
              <w:t>I</w:t>
            </w:r>
            <w:r w:rsidRPr="007D579B">
              <w:rPr>
                <w:rFonts w:ascii="Arial" w:hAnsi="Arial" w:cs="Arial"/>
                <w:b/>
                <w:sz w:val="12"/>
                <w:szCs w:val="12"/>
              </w:rPr>
              <w:t>-</w:t>
            </w:r>
            <w:r w:rsidRPr="007D579B">
              <w:rPr>
                <w:rFonts w:ascii="Arial" w:hAnsi="Arial" w:cs="Arial"/>
                <w:b/>
                <w:sz w:val="12"/>
                <w:szCs w:val="12"/>
                <w:lang w:val="en-US"/>
              </w:rPr>
              <w:t>IV</w:t>
            </w:r>
            <w:r w:rsidRPr="007D579B">
              <w:rPr>
                <w:rFonts w:ascii="Arial" w:hAnsi="Arial" w:cs="Arial"/>
                <w:b/>
                <w:sz w:val="12"/>
                <w:szCs w:val="12"/>
              </w:rPr>
              <w:t xml:space="preserve"> класса опасности</w:t>
            </w:r>
          </w:p>
        </w:tc>
      </w:tr>
      <w:tr w:rsidR="007D579B" w:rsidRPr="00854379" w:rsidTr="007D579B">
        <w:trPr>
          <w:trHeight w:val="20"/>
        </w:trPr>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lang w:val="en-US"/>
              </w:rPr>
            </w:pPr>
            <w:r w:rsidRPr="007D579B">
              <w:rPr>
                <w:rFonts w:ascii="Arial" w:hAnsi="Arial" w:cs="Arial"/>
                <w:sz w:val="12"/>
                <w:szCs w:val="12"/>
              </w:rPr>
              <w:t>3.1.</w:t>
            </w:r>
          </w:p>
        </w:tc>
        <w:tc>
          <w:tcPr>
            <w:tcW w:w="0" w:type="auto"/>
            <w:vMerge w:val="restart"/>
          </w:tcPr>
          <w:p w:rsidR="00854379" w:rsidRPr="007D579B" w:rsidRDefault="00854379" w:rsidP="007D579B">
            <w:pPr>
              <w:widowControl w:val="0"/>
              <w:autoSpaceDE w:val="0"/>
              <w:autoSpaceDN w:val="0"/>
              <w:adjustRightInd w:val="0"/>
              <w:rPr>
                <w:rFonts w:ascii="Arial" w:hAnsi="Arial" w:cs="Arial"/>
                <w:sz w:val="12"/>
                <w:szCs w:val="12"/>
              </w:rPr>
            </w:pPr>
            <w:r w:rsidRPr="007D579B">
              <w:rPr>
                <w:rFonts w:ascii="Arial" w:hAnsi="Arial" w:cs="Arial"/>
                <w:sz w:val="12"/>
                <w:szCs w:val="12"/>
              </w:rPr>
              <w:t xml:space="preserve"> Сбор и вывоз опасных отходов</w:t>
            </w:r>
          </w:p>
        </w:tc>
        <w:tc>
          <w:tcPr>
            <w:tcW w:w="0" w:type="auto"/>
            <w:vMerge w:val="restart"/>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Комитет жилищно-коммунального и дорожного хозяйства</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2023-2025 годы</w:t>
            </w:r>
          </w:p>
        </w:tc>
        <w:tc>
          <w:tcPr>
            <w:tcW w:w="0" w:type="auto"/>
            <w:vMerge w:val="restart"/>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3.1.</w:t>
            </w: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городского поселения</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143,50540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143,50540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143,50540</w:t>
            </w:r>
          </w:p>
        </w:tc>
      </w:tr>
      <w:tr w:rsidR="007D579B" w:rsidRPr="00854379" w:rsidTr="007D579B">
        <w:trPr>
          <w:trHeight w:val="20"/>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widowControl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sz w:val="12"/>
                <w:szCs w:val="12"/>
              </w:rPr>
            </w:pPr>
            <w:r w:rsidRPr="007D579B">
              <w:rPr>
                <w:rFonts w:ascii="Arial" w:hAnsi="Arial" w:cs="Arial"/>
                <w:sz w:val="12"/>
                <w:szCs w:val="12"/>
              </w:rPr>
              <w:t>бюджет Валдайского муниципального района</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c>
          <w:tcPr>
            <w:tcW w:w="0" w:type="auto"/>
          </w:tcPr>
          <w:p w:rsidR="00854379" w:rsidRPr="007D579B" w:rsidRDefault="00854379" w:rsidP="007D579B">
            <w:pPr>
              <w:overflowPunct w:val="0"/>
              <w:autoSpaceDE w:val="0"/>
              <w:autoSpaceDN w:val="0"/>
              <w:adjustRightInd w:val="0"/>
              <w:jc w:val="center"/>
              <w:rPr>
                <w:rFonts w:ascii="Arial" w:hAnsi="Arial" w:cs="Arial"/>
                <w:sz w:val="12"/>
                <w:szCs w:val="12"/>
              </w:rPr>
            </w:pPr>
            <w:r w:rsidRPr="007D579B">
              <w:rPr>
                <w:rFonts w:ascii="Arial" w:hAnsi="Arial" w:cs="Arial"/>
                <w:sz w:val="12"/>
                <w:szCs w:val="12"/>
              </w:rPr>
              <w:t>0</w:t>
            </w:r>
          </w:p>
        </w:tc>
      </w:tr>
      <w:tr w:rsidR="007D579B" w:rsidRPr="00854379" w:rsidTr="007D579B">
        <w:trPr>
          <w:trHeight w:val="133"/>
        </w:trPr>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widowControl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vMerge/>
          </w:tcPr>
          <w:p w:rsidR="00854379" w:rsidRPr="007D579B" w:rsidRDefault="00854379" w:rsidP="007D579B">
            <w:pPr>
              <w:overflowPunct w:val="0"/>
              <w:autoSpaceDE w:val="0"/>
              <w:autoSpaceDN w:val="0"/>
              <w:adjustRightInd w:val="0"/>
              <w:jc w:val="center"/>
              <w:rPr>
                <w:rFonts w:ascii="Arial" w:hAnsi="Arial" w:cs="Arial"/>
                <w:sz w:val="12"/>
                <w:szCs w:val="12"/>
              </w:rPr>
            </w:pPr>
          </w:p>
        </w:tc>
        <w:tc>
          <w:tcPr>
            <w:tcW w:w="0" w:type="auto"/>
          </w:tcPr>
          <w:p w:rsidR="00854379" w:rsidRPr="007D579B" w:rsidRDefault="00854379" w:rsidP="007D579B">
            <w:pPr>
              <w:overflowPunct w:val="0"/>
              <w:autoSpaceDE w:val="0"/>
              <w:autoSpaceDN w:val="0"/>
              <w:adjustRightInd w:val="0"/>
              <w:rPr>
                <w:rFonts w:ascii="Arial" w:hAnsi="Arial" w:cs="Arial"/>
                <w:b/>
                <w:sz w:val="12"/>
                <w:szCs w:val="12"/>
              </w:rPr>
            </w:pPr>
            <w:r w:rsidRPr="007D579B">
              <w:rPr>
                <w:rFonts w:ascii="Arial" w:hAnsi="Arial" w:cs="Arial"/>
                <w:b/>
                <w:sz w:val="12"/>
                <w:szCs w:val="12"/>
              </w:rPr>
              <w:t>итого</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lang w:val="en-US"/>
              </w:rPr>
            </w:pPr>
            <w:r w:rsidRPr="007D579B">
              <w:rPr>
                <w:rFonts w:ascii="Arial" w:hAnsi="Arial" w:cs="Arial"/>
                <w:b/>
                <w:sz w:val="12"/>
                <w:szCs w:val="12"/>
              </w:rPr>
              <w:t>143,50540</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143,50540</w:t>
            </w:r>
          </w:p>
        </w:tc>
        <w:tc>
          <w:tcPr>
            <w:tcW w:w="0" w:type="auto"/>
          </w:tcPr>
          <w:p w:rsidR="00854379" w:rsidRPr="007D579B" w:rsidRDefault="00854379" w:rsidP="007D579B">
            <w:pPr>
              <w:overflowPunct w:val="0"/>
              <w:autoSpaceDE w:val="0"/>
              <w:autoSpaceDN w:val="0"/>
              <w:adjustRightInd w:val="0"/>
              <w:jc w:val="center"/>
              <w:rPr>
                <w:rFonts w:ascii="Arial" w:hAnsi="Arial" w:cs="Arial"/>
                <w:b/>
                <w:sz w:val="12"/>
                <w:szCs w:val="12"/>
              </w:rPr>
            </w:pPr>
            <w:r w:rsidRPr="007D579B">
              <w:rPr>
                <w:rFonts w:ascii="Arial" w:hAnsi="Arial" w:cs="Arial"/>
                <w:b/>
                <w:sz w:val="12"/>
                <w:szCs w:val="12"/>
              </w:rPr>
              <w:t>143,50540</w:t>
            </w:r>
          </w:p>
        </w:tc>
      </w:tr>
      <w:tr w:rsidR="00854379" w:rsidRPr="00854379" w:rsidTr="007D579B">
        <w:trPr>
          <w:trHeight w:val="20"/>
        </w:trPr>
        <w:tc>
          <w:tcPr>
            <w:tcW w:w="0" w:type="auto"/>
            <w:gridSpan w:val="9"/>
          </w:tcPr>
          <w:p w:rsidR="00854379" w:rsidRPr="007D579B" w:rsidRDefault="00854379" w:rsidP="007D579B">
            <w:pPr>
              <w:jc w:val="both"/>
              <w:rPr>
                <w:rFonts w:ascii="Arial" w:hAnsi="Arial" w:cs="Arial"/>
                <w:b/>
                <w:sz w:val="12"/>
                <w:szCs w:val="12"/>
              </w:rPr>
            </w:pPr>
            <w:r w:rsidRPr="007D579B">
              <w:rPr>
                <w:rFonts w:ascii="Arial" w:hAnsi="Arial" w:cs="Arial"/>
                <w:b/>
                <w:sz w:val="12"/>
                <w:szCs w:val="12"/>
              </w:rPr>
              <w:t>Всего по муниципальной программе: 6 227,30719</w:t>
            </w:r>
          </w:p>
        </w:tc>
      </w:tr>
    </w:tbl>
    <w:p w:rsidR="009929DB" w:rsidRDefault="009929DB" w:rsidP="003F1BCC">
      <w:pPr>
        <w:shd w:val="clear" w:color="auto" w:fill="FFFFFF"/>
        <w:suppressAutoHyphens/>
        <w:jc w:val="center"/>
        <w:rPr>
          <w:rFonts w:ascii="Arial" w:hAnsi="Arial" w:cs="Arial"/>
          <w:b/>
          <w:sz w:val="16"/>
          <w:szCs w:val="16"/>
        </w:rPr>
      </w:pPr>
    </w:p>
    <w:p w:rsidR="007D579B" w:rsidRPr="007D579B" w:rsidRDefault="007D579B" w:rsidP="00D842DF">
      <w:pPr>
        <w:pStyle w:val="20"/>
        <w:rPr>
          <w:rFonts w:ascii="Arial" w:hAnsi="Arial" w:cs="Arial"/>
          <w:sz w:val="16"/>
          <w:szCs w:val="16"/>
        </w:rPr>
      </w:pPr>
      <w:r w:rsidRPr="007D579B">
        <w:rPr>
          <w:rFonts w:ascii="Arial" w:hAnsi="Arial" w:cs="Arial"/>
          <w:sz w:val="16"/>
          <w:szCs w:val="16"/>
        </w:rPr>
        <w:t>АДМИНИСТРАЦИЯ ВАЛДАЙСКОГО МУНИЦИПАЛЬНОГО РАЙОНА</w:t>
      </w:r>
    </w:p>
    <w:p w:rsidR="007D579B" w:rsidRPr="007D579B" w:rsidRDefault="007D579B" w:rsidP="00D842DF">
      <w:pPr>
        <w:pStyle w:val="3"/>
        <w:rPr>
          <w:rFonts w:ascii="Arial" w:hAnsi="Arial" w:cs="Arial"/>
          <w:sz w:val="16"/>
          <w:szCs w:val="16"/>
        </w:rPr>
      </w:pPr>
      <w:r w:rsidRPr="007D579B">
        <w:rPr>
          <w:rFonts w:ascii="Arial" w:hAnsi="Arial" w:cs="Arial"/>
          <w:sz w:val="16"/>
          <w:szCs w:val="16"/>
        </w:rPr>
        <w:t>П О С Т А Н О В Л Е Н И Е</w:t>
      </w:r>
    </w:p>
    <w:p w:rsidR="007D579B" w:rsidRPr="007D579B" w:rsidRDefault="007D579B" w:rsidP="00D842DF">
      <w:pPr>
        <w:jc w:val="center"/>
        <w:rPr>
          <w:rFonts w:ascii="Arial" w:hAnsi="Arial" w:cs="Arial"/>
          <w:sz w:val="16"/>
          <w:szCs w:val="16"/>
        </w:rPr>
      </w:pPr>
      <w:r w:rsidRPr="007D579B">
        <w:rPr>
          <w:rFonts w:ascii="Arial" w:hAnsi="Arial" w:cs="Arial"/>
          <w:sz w:val="16"/>
          <w:szCs w:val="16"/>
        </w:rPr>
        <w:t>06.02.2023 № 188</w:t>
      </w:r>
    </w:p>
    <w:p w:rsidR="007D579B" w:rsidRPr="007D579B" w:rsidRDefault="007D579B" w:rsidP="00D842DF">
      <w:pPr>
        <w:jc w:val="center"/>
        <w:rPr>
          <w:rFonts w:ascii="Arial" w:hAnsi="Arial" w:cs="Arial"/>
          <w:b/>
          <w:sz w:val="16"/>
          <w:szCs w:val="16"/>
        </w:rPr>
      </w:pPr>
      <w:r w:rsidRPr="007D579B">
        <w:rPr>
          <w:rFonts w:ascii="Arial" w:hAnsi="Arial" w:cs="Arial"/>
          <w:b/>
          <w:sz w:val="16"/>
          <w:szCs w:val="16"/>
        </w:rPr>
        <w:t>О внесении изменения в Положение об оплате труда работников муниципального</w:t>
      </w:r>
    </w:p>
    <w:p w:rsidR="007D579B" w:rsidRPr="007D579B" w:rsidRDefault="007D579B" w:rsidP="00D842DF">
      <w:pPr>
        <w:jc w:val="center"/>
        <w:rPr>
          <w:rFonts w:ascii="Arial" w:hAnsi="Arial" w:cs="Arial"/>
          <w:b/>
          <w:sz w:val="16"/>
          <w:szCs w:val="16"/>
        </w:rPr>
      </w:pPr>
      <w:r w:rsidRPr="007D579B">
        <w:rPr>
          <w:rFonts w:ascii="Arial" w:hAnsi="Arial" w:cs="Arial"/>
          <w:b/>
          <w:sz w:val="16"/>
          <w:szCs w:val="16"/>
        </w:rPr>
        <w:t xml:space="preserve"> бюджетного учреждения</w:t>
      </w:r>
      <w:r>
        <w:rPr>
          <w:rFonts w:ascii="Arial" w:hAnsi="Arial" w:cs="Arial"/>
          <w:b/>
          <w:sz w:val="16"/>
          <w:szCs w:val="16"/>
        </w:rPr>
        <w:t xml:space="preserve"> </w:t>
      </w:r>
      <w:r w:rsidRPr="007D579B">
        <w:rPr>
          <w:rFonts w:ascii="Arial" w:hAnsi="Arial" w:cs="Arial"/>
          <w:b/>
          <w:sz w:val="16"/>
          <w:szCs w:val="16"/>
        </w:rPr>
        <w:t xml:space="preserve">«Дорожное управление «Валдай» </w:t>
      </w:r>
    </w:p>
    <w:p w:rsidR="007D579B" w:rsidRPr="007D579B" w:rsidRDefault="007D579B" w:rsidP="007D579B">
      <w:pPr>
        <w:ind w:firstLine="284"/>
        <w:jc w:val="both"/>
        <w:rPr>
          <w:rFonts w:ascii="Arial" w:hAnsi="Arial" w:cs="Arial"/>
          <w:sz w:val="16"/>
          <w:szCs w:val="16"/>
        </w:rPr>
      </w:pPr>
      <w:r w:rsidRPr="007D579B">
        <w:rPr>
          <w:rFonts w:ascii="Arial" w:hAnsi="Arial" w:cs="Arial"/>
          <w:sz w:val="16"/>
          <w:szCs w:val="16"/>
        </w:rPr>
        <w:t xml:space="preserve">В соответствии с Трудовым </w:t>
      </w:r>
      <w:hyperlink r:id="rId83" w:history="1">
        <w:r w:rsidRPr="007D579B">
          <w:rPr>
            <w:rStyle w:val="af"/>
            <w:rFonts w:ascii="Arial" w:hAnsi="Arial" w:cs="Arial"/>
            <w:color w:val="auto"/>
            <w:sz w:val="16"/>
            <w:szCs w:val="16"/>
            <w:u w:val="none"/>
          </w:rPr>
          <w:t>кодексом</w:t>
        </w:r>
      </w:hyperlink>
      <w:r w:rsidRPr="007D579B">
        <w:rPr>
          <w:rFonts w:ascii="Arial" w:hAnsi="Arial" w:cs="Arial"/>
          <w:sz w:val="16"/>
          <w:szCs w:val="16"/>
        </w:rPr>
        <w:t xml:space="preserve"> Российской Федерации, </w:t>
      </w:r>
      <w:hyperlink r:id="rId84" w:history="1">
        <w:r w:rsidRPr="007D579B">
          <w:rPr>
            <w:rStyle w:val="af"/>
            <w:rFonts w:ascii="Arial" w:hAnsi="Arial" w:cs="Arial"/>
            <w:color w:val="auto"/>
            <w:sz w:val="16"/>
            <w:szCs w:val="16"/>
            <w:u w:val="none"/>
          </w:rPr>
          <w:t>Уставом</w:t>
        </w:r>
      </w:hyperlink>
      <w:r w:rsidRPr="007D579B">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«Дорожное управление «Валдай», в целях определения порядка оплаты труда работников муниципального бюджетного учреждения «Дорожное управление «Валдай» Администрация Валдайского муниципального района </w:t>
      </w:r>
      <w:r w:rsidRPr="007D579B">
        <w:rPr>
          <w:rFonts w:ascii="Arial" w:hAnsi="Arial" w:cs="Arial"/>
          <w:b/>
          <w:sz w:val="16"/>
          <w:szCs w:val="16"/>
        </w:rPr>
        <w:t>ПОСТАНОВЛЯЕТ:</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 xml:space="preserve">1. Внести изменение в </w:t>
      </w:r>
      <w:hyperlink r:id="rId85" w:history="1">
        <w:r w:rsidRPr="007D579B">
          <w:rPr>
            <w:rStyle w:val="af"/>
            <w:rFonts w:ascii="Arial" w:hAnsi="Arial" w:cs="Arial"/>
            <w:color w:val="auto"/>
            <w:sz w:val="16"/>
            <w:szCs w:val="16"/>
            <w:u w:val="none"/>
          </w:rPr>
          <w:t>Положение</w:t>
        </w:r>
      </w:hyperlink>
      <w:r w:rsidRPr="007D579B">
        <w:rPr>
          <w:rFonts w:ascii="Arial" w:hAnsi="Arial" w:cs="Arial"/>
          <w:sz w:val="16"/>
          <w:szCs w:val="16"/>
        </w:rPr>
        <w:t xml:space="preserve"> об оплате труда работников муниципального бюджетного учреждения «Дорожное управление «Валдай», утвержденное постановлением Администрации от 03.11.2022 № 2206, дополнив пункт 3 подпунктом 3.2.4. следующего содержания:</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«3.2.4.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CellMar>
          <w:left w:w="0" w:type="dxa"/>
          <w:right w:w="0" w:type="dxa"/>
        </w:tblCellMar>
        <w:tblLook w:val="0000" w:firstRow="0" w:lastRow="0" w:firstColumn="0" w:lastColumn="0" w:noHBand="0" w:noVBand="0"/>
      </w:tblPr>
      <w:tblGrid>
        <w:gridCol w:w="3614"/>
        <w:gridCol w:w="4810"/>
        <w:gridCol w:w="2926"/>
      </w:tblGrid>
      <w:tr w:rsidR="007D579B" w:rsidRPr="007D579B" w:rsidTr="00D15D21">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ПКГ,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Должности, отнесенные к квалификационным уровням</w:t>
            </w:r>
          </w:p>
        </w:tc>
        <w:tc>
          <w:tcPr>
            <w:tcW w:w="1289"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b/>
                <w:sz w:val="12"/>
                <w:szCs w:val="12"/>
              </w:rPr>
            </w:pPr>
            <w:r w:rsidRPr="007D579B">
              <w:rPr>
                <w:rFonts w:ascii="Arial" w:hAnsi="Arial" w:cs="Arial"/>
                <w:b/>
                <w:sz w:val="12"/>
                <w:szCs w:val="12"/>
              </w:rPr>
              <w:t>Размер должностных окладов (руб.)</w:t>
            </w:r>
          </w:p>
        </w:tc>
      </w:tr>
      <w:tr w:rsidR="007D579B" w:rsidRPr="007D579B" w:rsidTr="00D15D21">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w:t>
            </w:r>
          </w:p>
        </w:tc>
        <w:tc>
          <w:tcPr>
            <w:tcW w:w="2119"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2</w:t>
            </w:r>
          </w:p>
        </w:tc>
        <w:tc>
          <w:tcPr>
            <w:tcW w:w="1289"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3</w:t>
            </w:r>
          </w:p>
        </w:tc>
      </w:tr>
      <w:tr w:rsidR="007D579B" w:rsidRPr="007D579B" w:rsidTr="00D15D21">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ПКГ «Общеотраслевые должности служащих первого уровня»</w:t>
            </w:r>
          </w:p>
        </w:tc>
      </w:tr>
      <w:tr w:rsidR="007D579B" w:rsidRPr="007D579B" w:rsidTr="00D15D21">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1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eastAsia="Calibri" w:hAnsi="Arial" w:cs="Arial"/>
                <w:sz w:val="12"/>
                <w:szCs w:val="12"/>
                <w:lang w:eastAsia="en-US"/>
              </w:rPr>
              <w:t>делопроизводитель</w:t>
            </w:r>
          </w:p>
        </w:tc>
        <w:tc>
          <w:tcPr>
            <w:tcW w:w="1289" w:type="pct"/>
            <w:tcBorders>
              <w:top w:val="single" w:sz="4" w:space="0" w:color="auto"/>
              <w:left w:val="single" w:sz="4" w:space="0" w:color="auto"/>
              <w:bottom w:val="single" w:sz="4" w:space="0" w:color="auto"/>
              <w:right w:val="single" w:sz="4" w:space="0" w:color="auto"/>
            </w:tcBorders>
            <w:vAlign w:val="center"/>
          </w:tcPr>
          <w:p w:rsidR="007D579B" w:rsidRPr="007D579B" w:rsidRDefault="007D579B" w:rsidP="007D579B">
            <w:pPr>
              <w:autoSpaceDE w:val="0"/>
              <w:autoSpaceDN w:val="0"/>
              <w:adjustRightInd w:val="0"/>
              <w:jc w:val="center"/>
              <w:rPr>
                <w:rFonts w:ascii="Arial" w:hAnsi="Arial" w:cs="Arial"/>
                <w:sz w:val="12"/>
                <w:szCs w:val="12"/>
              </w:rPr>
            </w:pPr>
            <w:r w:rsidRPr="007D579B">
              <w:rPr>
                <w:rFonts w:ascii="Arial" w:hAnsi="Arial" w:cs="Arial"/>
                <w:sz w:val="12"/>
                <w:szCs w:val="12"/>
              </w:rPr>
              <w:t>5000,00</w:t>
            </w:r>
          </w:p>
        </w:tc>
      </w:tr>
    </w:tbl>
    <w:p w:rsidR="007D579B" w:rsidRPr="007D579B" w:rsidRDefault="007D579B" w:rsidP="007D579B">
      <w:pPr>
        <w:autoSpaceDE w:val="0"/>
        <w:autoSpaceDN w:val="0"/>
        <w:adjustRightInd w:val="0"/>
        <w:ind w:firstLine="284"/>
        <w:jc w:val="right"/>
        <w:rPr>
          <w:rFonts w:ascii="Arial" w:hAnsi="Arial" w:cs="Arial"/>
          <w:sz w:val="16"/>
          <w:szCs w:val="16"/>
        </w:rPr>
      </w:pPr>
      <w:r w:rsidRPr="007D579B">
        <w:rPr>
          <w:rFonts w:ascii="Arial" w:hAnsi="Arial" w:cs="Arial"/>
          <w:sz w:val="16"/>
          <w:szCs w:val="16"/>
        </w:rPr>
        <w:t>».</w:t>
      </w:r>
    </w:p>
    <w:p w:rsidR="007D579B" w:rsidRPr="007D579B" w:rsidRDefault="007D579B" w:rsidP="007D579B">
      <w:pPr>
        <w:tabs>
          <w:tab w:val="left" w:pos="3560"/>
        </w:tabs>
        <w:ind w:firstLine="284"/>
        <w:jc w:val="both"/>
        <w:rPr>
          <w:rFonts w:ascii="Arial" w:hAnsi="Arial" w:cs="Arial"/>
          <w:sz w:val="16"/>
          <w:szCs w:val="16"/>
        </w:rPr>
      </w:pPr>
      <w:r w:rsidRPr="007D579B">
        <w:rPr>
          <w:rFonts w:ascii="Arial" w:hAnsi="Arial" w:cs="Arial"/>
          <w:sz w:val="16"/>
          <w:szCs w:val="16"/>
        </w:rPr>
        <w:t>2. Постановление вступает в силу со дня принятия и распространяет действие на правоотношения, возникшие с 01.02.2023.</w:t>
      </w:r>
    </w:p>
    <w:p w:rsidR="007D579B" w:rsidRPr="007D579B" w:rsidRDefault="007D579B" w:rsidP="007D579B">
      <w:pPr>
        <w:tabs>
          <w:tab w:val="left" w:pos="3560"/>
        </w:tabs>
        <w:ind w:firstLine="284"/>
        <w:jc w:val="both"/>
        <w:rPr>
          <w:rFonts w:ascii="Arial" w:hAnsi="Arial" w:cs="Arial"/>
          <w:sz w:val="16"/>
          <w:szCs w:val="16"/>
        </w:rPr>
      </w:pPr>
      <w:r w:rsidRPr="007D579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D579B" w:rsidRPr="007D579B" w:rsidRDefault="007D579B" w:rsidP="007D579B">
      <w:pPr>
        <w:jc w:val="both"/>
        <w:rPr>
          <w:rFonts w:ascii="Arial" w:hAnsi="Arial" w:cs="Arial"/>
          <w:sz w:val="16"/>
          <w:szCs w:val="16"/>
        </w:rPr>
      </w:pPr>
      <w:r w:rsidRPr="007D579B">
        <w:rPr>
          <w:rFonts w:ascii="Arial" w:hAnsi="Arial" w:cs="Arial"/>
          <w:b/>
          <w:sz w:val="16"/>
          <w:szCs w:val="16"/>
        </w:rPr>
        <w:t>Глава муниципального района</w:t>
      </w:r>
      <w:r w:rsidRPr="007D579B">
        <w:rPr>
          <w:rFonts w:ascii="Arial" w:hAnsi="Arial" w:cs="Arial"/>
          <w:b/>
          <w:sz w:val="16"/>
          <w:szCs w:val="16"/>
        </w:rPr>
        <w:tab/>
      </w:r>
      <w:r w:rsidRPr="007D579B">
        <w:rPr>
          <w:rFonts w:ascii="Arial" w:hAnsi="Arial" w:cs="Arial"/>
          <w:b/>
          <w:sz w:val="16"/>
          <w:szCs w:val="16"/>
        </w:rPr>
        <w:tab/>
        <w:t>Ю.В.Стадэ</w:t>
      </w:r>
    </w:p>
    <w:p w:rsidR="009929DB" w:rsidRDefault="009929DB" w:rsidP="00E62E5C">
      <w:pPr>
        <w:shd w:val="clear" w:color="auto" w:fill="FFFFFF"/>
        <w:suppressAutoHyphens/>
        <w:jc w:val="right"/>
        <w:rPr>
          <w:rFonts w:ascii="Arial" w:hAnsi="Arial" w:cs="Arial"/>
          <w:b/>
          <w:sz w:val="16"/>
          <w:szCs w:val="16"/>
        </w:rPr>
      </w:pPr>
    </w:p>
    <w:p w:rsidR="00E62E5C" w:rsidRDefault="00E62E5C" w:rsidP="00E62E5C">
      <w:pPr>
        <w:shd w:val="clear" w:color="auto" w:fill="FFFFFF"/>
        <w:suppressAutoHyphens/>
        <w:jc w:val="right"/>
        <w:rPr>
          <w:rFonts w:ascii="Arial" w:hAnsi="Arial" w:cs="Arial"/>
          <w:b/>
          <w:sz w:val="16"/>
          <w:szCs w:val="16"/>
        </w:rPr>
      </w:pPr>
    </w:p>
    <w:p w:rsidR="007D579B" w:rsidRPr="007D579B" w:rsidRDefault="007D579B" w:rsidP="007D579B">
      <w:pPr>
        <w:pStyle w:val="20"/>
        <w:rPr>
          <w:rFonts w:ascii="Arial" w:hAnsi="Arial" w:cs="Arial"/>
          <w:sz w:val="16"/>
          <w:szCs w:val="16"/>
        </w:rPr>
      </w:pPr>
      <w:r w:rsidRPr="007D579B">
        <w:rPr>
          <w:rFonts w:ascii="Arial" w:hAnsi="Arial" w:cs="Arial"/>
          <w:sz w:val="16"/>
          <w:szCs w:val="16"/>
        </w:rPr>
        <w:lastRenderedPageBreak/>
        <w:t>АДМИНИСТРАЦИЯ ВАЛДАЙСКОГО МУНИЦИПАЛЬНОГО РАЙОНА</w:t>
      </w:r>
    </w:p>
    <w:p w:rsidR="007D579B" w:rsidRPr="007D579B" w:rsidRDefault="007D579B" w:rsidP="007D579B">
      <w:pPr>
        <w:pStyle w:val="3"/>
        <w:rPr>
          <w:rFonts w:ascii="Arial" w:hAnsi="Arial" w:cs="Arial"/>
          <w:sz w:val="16"/>
          <w:szCs w:val="16"/>
        </w:rPr>
      </w:pPr>
      <w:r w:rsidRPr="007D579B">
        <w:rPr>
          <w:rFonts w:ascii="Arial" w:hAnsi="Arial" w:cs="Arial"/>
          <w:sz w:val="16"/>
          <w:szCs w:val="16"/>
        </w:rPr>
        <w:t>П О С Т А Н О В Л Е Н И Е</w:t>
      </w:r>
    </w:p>
    <w:p w:rsidR="007D579B" w:rsidRPr="007D579B" w:rsidRDefault="007D579B" w:rsidP="007D579B">
      <w:pPr>
        <w:jc w:val="center"/>
        <w:rPr>
          <w:rFonts w:ascii="Arial" w:hAnsi="Arial" w:cs="Arial"/>
          <w:sz w:val="16"/>
          <w:szCs w:val="16"/>
        </w:rPr>
      </w:pPr>
      <w:r w:rsidRPr="007D579B">
        <w:rPr>
          <w:rFonts w:ascii="Arial" w:hAnsi="Arial" w:cs="Arial"/>
          <w:sz w:val="16"/>
          <w:szCs w:val="16"/>
        </w:rPr>
        <w:t>06.02.2023 № 189</w:t>
      </w:r>
    </w:p>
    <w:p w:rsidR="007D579B" w:rsidRPr="007D579B" w:rsidRDefault="007D579B" w:rsidP="007D579B">
      <w:pPr>
        <w:pStyle w:val="ConsPlusTitle"/>
        <w:widowControl/>
        <w:jc w:val="center"/>
        <w:rPr>
          <w:rFonts w:ascii="Arial" w:hAnsi="Arial" w:cs="Arial"/>
          <w:sz w:val="16"/>
          <w:szCs w:val="16"/>
        </w:rPr>
      </w:pPr>
      <w:r w:rsidRPr="007D579B">
        <w:rPr>
          <w:rFonts w:ascii="Arial" w:hAnsi="Arial" w:cs="Arial"/>
          <w:bCs w:val="0"/>
          <w:sz w:val="16"/>
          <w:szCs w:val="16"/>
        </w:rPr>
        <w:t xml:space="preserve">О внесении изменений в административный регламент </w:t>
      </w:r>
      <w:r w:rsidRPr="007D579B">
        <w:rPr>
          <w:rFonts w:ascii="Arial" w:hAnsi="Arial" w:cs="Arial"/>
          <w:sz w:val="16"/>
          <w:szCs w:val="16"/>
        </w:rPr>
        <w:t>предоставления муниципальной услуги</w:t>
      </w:r>
    </w:p>
    <w:p w:rsidR="007D579B" w:rsidRPr="007D579B" w:rsidRDefault="007D579B" w:rsidP="007D579B">
      <w:pPr>
        <w:pStyle w:val="ConsPlusTitle"/>
        <w:widowControl/>
        <w:jc w:val="center"/>
        <w:rPr>
          <w:rFonts w:ascii="Arial" w:hAnsi="Arial" w:cs="Arial"/>
          <w:sz w:val="16"/>
          <w:szCs w:val="16"/>
        </w:rPr>
      </w:pPr>
      <w:r w:rsidRPr="007D579B">
        <w:rPr>
          <w:rFonts w:ascii="Arial" w:hAnsi="Arial" w:cs="Arial"/>
          <w:sz w:val="16"/>
          <w:szCs w:val="16"/>
        </w:rPr>
        <w:t xml:space="preserve"> «Предварительное согласование предоставления земельного участка»</w:t>
      </w:r>
    </w:p>
    <w:p w:rsidR="007D579B" w:rsidRPr="007D579B" w:rsidRDefault="007D579B" w:rsidP="007D579B">
      <w:pPr>
        <w:ind w:firstLine="284"/>
        <w:jc w:val="both"/>
        <w:rPr>
          <w:rFonts w:ascii="Arial" w:hAnsi="Arial" w:cs="Arial"/>
          <w:b/>
          <w:sz w:val="16"/>
          <w:szCs w:val="16"/>
        </w:rPr>
      </w:pPr>
      <w:r w:rsidRPr="007D579B">
        <w:rPr>
          <w:rFonts w:ascii="Arial" w:hAnsi="Arial" w:cs="Arial"/>
          <w:sz w:val="16"/>
          <w:szCs w:val="16"/>
        </w:rPr>
        <w:t xml:space="preserve">В соответствии с Федеральным </w:t>
      </w:r>
      <w:hyperlink r:id="rId86" w:history="1">
        <w:r w:rsidRPr="007D579B">
          <w:rPr>
            <w:rStyle w:val="af"/>
            <w:rFonts w:ascii="Arial" w:hAnsi="Arial" w:cs="Arial"/>
            <w:color w:val="auto"/>
            <w:sz w:val="16"/>
            <w:szCs w:val="16"/>
            <w:u w:val="none"/>
          </w:rPr>
          <w:t>законом</w:t>
        </w:r>
      </w:hyperlink>
      <w:r w:rsidRPr="007D579B">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87" w:history="1">
        <w:r w:rsidRPr="007D579B">
          <w:rPr>
            <w:rStyle w:val="af"/>
            <w:rFonts w:ascii="Arial" w:hAnsi="Arial" w:cs="Arial"/>
            <w:color w:val="auto"/>
            <w:sz w:val="16"/>
            <w:szCs w:val="16"/>
            <w:u w:val="none"/>
          </w:rPr>
          <w:t>постановлением</w:t>
        </w:r>
      </w:hyperlink>
      <w:r w:rsidRPr="007D579B">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7D579B">
        <w:rPr>
          <w:rFonts w:ascii="Arial" w:hAnsi="Arial" w:cs="Arial"/>
          <w:b/>
          <w:caps/>
          <w:sz w:val="16"/>
          <w:szCs w:val="16"/>
        </w:rPr>
        <w:t>постановляет</w:t>
      </w:r>
      <w:r w:rsidRPr="007D579B">
        <w:rPr>
          <w:rFonts w:ascii="Arial" w:hAnsi="Arial" w:cs="Arial"/>
          <w:b/>
          <w:sz w:val="16"/>
          <w:szCs w:val="16"/>
        </w:rPr>
        <w:t>:</w:t>
      </w:r>
    </w:p>
    <w:p w:rsidR="007D579B" w:rsidRPr="007D579B" w:rsidRDefault="007D579B" w:rsidP="007D579B">
      <w:pPr>
        <w:widowControl w:val="0"/>
        <w:autoSpaceDE w:val="0"/>
        <w:autoSpaceDN w:val="0"/>
        <w:adjustRightInd w:val="0"/>
        <w:ind w:firstLine="284"/>
        <w:jc w:val="both"/>
        <w:rPr>
          <w:rFonts w:ascii="Arial" w:hAnsi="Arial" w:cs="Arial"/>
          <w:sz w:val="16"/>
          <w:szCs w:val="16"/>
        </w:rPr>
      </w:pPr>
      <w:r w:rsidRPr="007D579B">
        <w:rPr>
          <w:rFonts w:ascii="Arial" w:hAnsi="Arial" w:cs="Arial"/>
          <w:sz w:val="16"/>
          <w:szCs w:val="16"/>
        </w:rPr>
        <w:t>1. Внести изменения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муниципального района от 24.08.2020 № 1290 (далее - Регламент):</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 xml:space="preserve">1.1. В разделе «2. Стандарт предоставления муниципальной услуги» </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в подпункте 2.4.1. слова «в течение 30 (тридцати)» заменить словами «в течение 20 (двадцати)», слова «не более 30» заменить словами «не более 20».</w:t>
      </w:r>
    </w:p>
    <w:p w:rsidR="007D579B" w:rsidRPr="007D579B" w:rsidRDefault="007D579B" w:rsidP="007D579B">
      <w:pPr>
        <w:autoSpaceDE w:val="0"/>
        <w:autoSpaceDN w:val="0"/>
        <w:adjustRightInd w:val="0"/>
        <w:ind w:firstLine="284"/>
        <w:jc w:val="both"/>
        <w:rPr>
          <w:rFonts w:ascii="Arial" w:hAnsi="Arial" w:cs="Arial"/>
          <w:bCs/>
          <w:sz w:val="16"/>
          <w:szCs w:val="16"/>
        </w:rPr>
      </w:pPr>
      <w:r w:rsidRPr="007D579B">
        <w:rPr>
          <w:rFonts w:ascii="Arial" w:hAnsi="Arial" w:cs="Arial"/>
          <w:sz w:val="16"/>
          <w:szCs w:val="16"/>
        </w:rPr>
        <w:t xml:space="preserve">1.2. В разделе «3. </w:t>
      </w:r>
      <w:r w:rsidRPr="007D579B">
        <w:rPr>
          <w:rFonts w:ascii="Arial" w:hAnsi="Arial" w:cs="Arial"/>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bCs/>
          <w:sz w:val="16"/>
          <w:szCs w:val="16"/>
        </w:rPr>
        <w:t xml:space="preserve">в </w:t>
      </w:r>
      <w:r w:rsidRPr="007D579B">
        <w:rPr>
          <w:rFonts w:ascii="Arial" w:hAnsi="Arial" w:cs="Arial"/>
          <w:sz w:val="16"/>
          <w:szCs w:val="16"/>
        </w:rPr>
        <w:t>пункте 3.1.4.8. слова «30 календарных дней» заменить словами «20 календарных дней», слова «45 календарных дней» заменить словами «35 календарных дней»;</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bCs/>
          <w:sz w:val="16"/>
          <w:szCs w:val="16"/>
        </w:rPr>
        <w:t xml:space="preserve">в </w:t>
      </w:r>
      <w:r w:rsidRPr="007D579B">
        <w:rPr>
          <w:rFonts w:ascii="Arial" w:hAnsi="Arial" w:cs="Arial"/>
          <w:sz w:val="16"/>
          <w:szCs w:val="16"/>
        </w:rPr>
        <w:t>пункте 3.1.3.2. слова «способ» заменить словами «способы»;</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bCs/>
          <w:sz w:val="16"/>
          <w:szCs w:val="16"/>
        </w:rPr>
        <w:t xml:space="preserve">в </w:t>
      </w:r>
      <w:r w:rsidRPr="007D579B">
        <w:rPr>
          <w:rFonts w:ascii="Arial" w:hAnsi="Arial" w:cs="Arial"/>
          <w:sz w:val="16"/>
          <w:szCs w:val="16"/>
        </w:rPr>
        <w:t>пункте 3.1.3.6. слова «15 рабочих дней» заменить словами «10 рабочих дней».</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eastAsia="Calibri" w:hAnsi="Arial" w:cs="Arial"/>
          <w:sz w:val="16"/>
          <w:szCs w:val="16"/>
          <w:lang w:eastAsia="en-US"/>
        </w:rPr>
        <w:t xml:space="preserve">2. </w:t>
      </w:r>
      <w:r w:rsidRPr="007D579B">
        <w:rPr>
          <w:rFonts w:ascii="Arial" w:hAnsi="Arial" w:cs="Arial"/>
          <w:sz w:val="16"/>
          <w:szCs w:val="16"/>
        </w:rPr>
        <w:t>Настоящее постановление вступает в силу с 1 марта 2023 года.</w:t>
      </w:r>
    </w:p>
    <w:p w:rsidR="007D579B" w:rsidRPr="007D579B" w:rsidRDefault="007D579B" w:rsidP="007D579B">
      <w:pPr>
        <w:pStyle w:val="ConsPlusTitle"/>
        <w:widowControl/>
        <w:ind w:firstLine="284"/>
        <w:jc w:val="both"/>
        <w:rPr>
          <w:rFonts w:ascii="Arial" w:hAnsi="Arial" w:cs="Arial"/>
          <w:b w:val="0"/>
          <w:sz w:val="16"/>
          <w:szCs w:val="16"/>
        </w:rPr>
      </w:pPr>
      <w:r w:rsidRPr="007D579B">
        <w:rPr>
          <w:rFonts w:ascii="Arial" w:hAnsi="Arial" w:cs="Arial"/>
          <w:b w:val="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D579B" w:rsidRPr="007D579B" w:rsidRDefault="007D579B" w:rsidP="007D579B">
      <w:pPr>
        <w:jc w:val="both"/>
        <w:rPr>
          <w:rFonts w:ascii="Arial" w:hAnsi="Arial" w:cs="Arial"/>
          <w:sz w:val="16"/>
          <w:szCs w:val="16"/>
        </w:rPr>
      </w:pPr>
      <w:r w:rsidRPr="007D579B">
        <w:rPr>
          <w:rFonts w:ascii="Arial" w:hAnsi="Arial" w:cs="Arial"/>
          <w:b/>
          <w:sz w:val="16"/>
          <w:szCs w:val="16"/>
        </w:rPr>
        <w:t>Глава муниципального района</w:t>
      </w:r>
      <w:r w:rsidRPr="007D579B">
        <w:rPr>
          <w:rFonts w:ascii="Arial" w:hAnsi="Arial" w:cs="Arial"/>
          <w:b/>
          <w:sz w:val="16"/>
          <w:szCs w:val="16"/>
        </w:rPr>
        <w:tab/>
      </w:r>
      <w:r w:rsidRPr="007D579B">
        <w:rPr>
          <w:rFonts w:ascii="Arial" w:hAnsi="Arial" w:cs="Arial"/>
          <w:b/>
          <w:sz w:val="16"/>
          <w:szCs w:val="16"/>
        </w:rPr>
        <w:tab/>
        <w:t>Ю.В.Стадэ</w:t>
      </w:r>
    </w:p>
    <w:p w:rsidR="009929DB" w:rsidRDefault="009929DB" w:rsidP="003F1BCC">
      <w:pPr>
        <w:shd w:val="clear" w:color="auto" w:fill="FFFFFF"/>
        <w:suppressAutoHyphens/>
        <w:jc w:val="center"/>
        <w:rPr>
          <w:rFonts w:ascii="Arial" w:hAnsi="Arial" w:cs="Arial"/>
          <w:b/>
          <w:sz w:val="16"/>
          <w:szCs w:val="16"/>
        </w:rPr>
      </w:pPr>
    </w:p>
    <w:p w:rsidR="007D579B" w:rsidRPr="007D579B" w:rsidRDefault="007D579B" w:rsidP="007D579B">
      <w:pPr>
        <w:pStyle w:val="20"/>
        <w:rPr>
          <w:rFonts w:ascii="Arial" w:hAnsi="Arial" w:cs="Arial"/>
          <w:color w:val="000000"/>
          <w:sz w:val="16"/>
          <w:szCs w:val="16"/>
        </w:rPr>
      </w:pPr>
      <w:r w:rsidRPr="007D579B">
        <w:rPr>
          <w:rFonts w:ascii="Arial" w:hAnsi="Arial" w:cs="Arial"/>
          <w:color w:val="000000"/>
          <w:sz w:val="16"/>
          <w:szCs w:val="16"/>
        </w:rPr>
        <w:t>АДМИНИСТРАЦИЯ ВАЛДАЙСКОГО МУНИЦИПАЛЬНОГО РАЙОНА</w:t>
      </w:r>
    </w:p>
    <w:p w:rsidR="007D579B" w:rsidRPr="007D579B" w:rsidRDefault="007D579B" w:rsidP="007D579B">
      <w:pPr>
        <w:pStyle w:val="3"/>
        <w:rPr>
          <w:rFonts w:ascii="Arial" w:hAnsi="Arial" w:cs="Arial"/>
          <w:sz w:val="16"/>
          <w:szCs w:val="16"/>
        </w:rPr>
      </w:pPr>
      <w:r w:rsidRPr="007D579B">
        <w:rPr>
          <w:rFonts w:ascii="Arial" w:hAnsi="Arial" w:cs="Arial"/>
          <w:sz w:val="16"/>
          <w:szCs w:val="16"/>
        </w:rPr>
        <w:t>П О С Т А Н О В Л Е Н И Е</w:t>
      </w:r>
    </w:p>
    <w:p w:rsidR="007D579B" w:rsidRPr="007D579B" w:rsidRDefault="007D579B" w:rsidP="007D579B">
      <w:pPr>
        <w:jc w:val="center"/>
        <w:rPr>
          <w:rFonts w:ascii="Arial" w:hAnsi="Arial" w:cs="Arial"/>
          <w:sz w:val="16"/>
          <w:szCs w:val="16"/>
        </w:rPr>
      </w:pPr>
      <w:r w:rsidRPr="007D579B">
        <w:rPr>
          <w:rFonts w:ascii="Arial" w:hAnsi="Arial" w:cs="Arial"/>
          <w:sz w:val="16"/>
          <w:szCs w:val="16"/>
        </w:rPr>
        <w:t>06.02.2023 № 190</w:t>
      </w:r>
    </w:p>
    <w:p w:rsidR="007D579B" w:rsidRDefault="007D579B" w:rsidP="007D579B">
      <w:pPr>
        <w:pStyle w:val="ConsPlusTitle"/>
        <w:widowControl/>
        <w:jc w:val="center"/>
        <w:rPr>
          <w:rFonts w:ascii="Arial" w:hAnsi="Arial" w:cs="Arial"/>
          <w:iCs/>
          <w:sz w:val="16"/>
          <w:szCs w:val="16"/>
        </w:rPr>
      </w:pPr>
      <w:r w:rsidRPr="007D579B">
        <w:rPr>
          <w:rFonts w:ascii="Arial" w:hAnsi="Arial" w:cs="Arial"/>
          <w:bCs w:val="0"/>
          <w:sz w:val="16"/>
          <w:szCs w:val="16"/>
        </w:rPr>
        <w:t>О внесении изменений в административный</w:t>
      </w:r>
      <w:r>
        <w:rPr>
          <w:rFonts w:ascii="Arial" w:hAnsi="Arial" w:cs="Arial"/>
          <w:bCs w:val="0"/>
          <w:sz w:val="16"/>
          <w:szCs w:val="16"/>
        </w:rPr>
        <w:t xml:space="preserve"> </w:t>
      </w:r>
      <w:r w:rsidRPr="007D579B">
        <w:rPr>
          <w:rFonts w:ascii="Arial" w:hAnsi="Arial" w:cs="Arial"/>
          <w:bCs w:val="0"/>
          <w:sz w:val="16"/>
          <w:szCs w:val="16"/>
        </w:rPr>
        <w:t xml:space="preserve">регламент </w:t>
      </w:r>
      <w:r w:rsidRPr="007D579B">
        <w:rPr>
          <w:rFonts w:ascii="Arial" w:hAnsi="Arial" w:cs="Arial"/>
          <w:sz w:val="16"/>
          <w:szCs w:val="16"/>
        </w:rPr>
        <w:t>предоставления муниципальной услуги</w:t>
      </w:r>
      <w:r>
        <w:rPr>
          <w:rFonts w:ascii="Arial" w:hAnsi="Arial" w:cs="Arial"/>
          <w:sz w:val="16"/>
          <w:szCs w:val="16"/>
        </w:rPr>
        <w:t xml:space="preserve"> </w:t>
      </w:r>
      <w:r w:rsidRPr="007D579B">
        <w:rPr>
          <w:rFonts w:ascii="Arial" w:hAnsi="Arial" w:cs="Arial"/>
          <w:sz w:val="16"/>
          <w:szCs w:val="16"/>
        </w:rPr>
        <w:t>«П</w:t>
      </w:r>
      <w:r w:rsidRPr="007D579B">
        <w:rPr>
          <w:rFonts w:ascii="Arial" w:hAnsi="Arial" w:cs="Arial"/>
          <w:iCs/>
          <w:sz w:val="16"/>
          <w:szCs w:val="16"/>
        </w:rPr>
        <w:t>редоставление в собственность,</w:t>
      </w:r>
    </w:p>
    <w:p w:rsidR="007D579B" w:rsidRPr="007D579B" w:rsidRDefault="007D579B" w:rsidP="007D579B">
      <w:pPr>
        <w:pStyle w:val="ConsPlusTitle"/>
        <w:widowControl/>
        <w:jc w:val="center"/>
        <w:rPr>
          <w:rFonts w:ascii="Arial" w:hAnsi="Arial" w:cs="Arial"/>
          <w:bCs w:val="0"/>
          <w:sz w:val="16"/>
          <w:szCs w:val="16"/>
        </w:rPr>
      </w:pPr>
      <w:r w:rsidRPr="007D579B">
        <w:rPr>
          <w:rFonts w:ascii="Arial" w:hAnsi="Arial" w:cs="Arial"/>
          <w:iCs/>
          <w:sz w:val="16"/>
          <w:szCs w:val="16"/>
        </w:rPr>
        <w:t xml:space="preserve"> аренду, постоянное</w:t>
      </w:r>
      <w:r>
        <w:rPr>
          <w:rFonts w:ascii="Arial" w:hAnsi="Arial" w:cs="Arial"/>
          <w:iCs/>
          <w:sz w:val="16"/>
          <w:szCs w:val="16"/>
        </w:rPr>
        <w:t xml:space="preserve"> </w:t>
      </w:r>
      <w:r w:rsidRPr="007D579B">
        <w:rPr>
          <w:rFonts w:ascii="Arial" w:hAnsi="Arial" w:cs="Arial"/>
          <w:iCs/>
          <w:sz w:val="16"/>
          <w:szCs w:val="16"/>
        </w:rPr>
        <w:t>(бессрочное) пользование, безвозмездное пользование</w:t>
      </w:r>
      <w:r>
        <w:rPr>
          <w:rFonts w:ascii="Arial" w:hAnsi="Arial" w:cs="Arial"/>
          <w:iCs/>
          <w:sz w:val="16"/>
          <w:szCs w:val="16"/>
        </w:rPr>
        <w:t xml:space="preserve"> </w:t>
      </w:r>
      <w:r w:rsidRPr="007D579B">
        <w:rPr>
          <w:rFonts w:ascii="Arial" w:hAnsi="Arial" w:cs="Arial"/>
          <w:iCs/>
          <w:sz w:val="16"/>
          <w:szCs w:val="16"/>
        </w:rPr>
        <w:t>земельных участков, находящихся в муниципальной</w:t>
      </w:r>
      <w:r>
        <w:rPr>
          <w:rFonts w:ascii="Arial" w:hAnsi="Arial" w:cs="Arial"/>
          <w:iCs/>
          <w:sz w:val="16"/>
          <w:szCs w:val="16"/>
        </w:rPr>
        <w:t xml:space="preserve"> </w:t>
      </w:r>
      <w:r w:rsidRPr="007D579B">
        <w:rPr>
          <w:rFonts w:ascii="Arial" w:hAnsi="Arial" w:cs="Arial"/>
          <w:iCs/>
          <w:sz w:val="16"/>
          <w:szCs w:val="16"/>
        </w:rPr>
        <w:t>собственности или государственная собственность</w:t>
      </w:r>
      <w:r>
        <w:rPr>
          <w:rFonts w:ascii="Arial" w:hAnsi="Arial" w:cs="Arial"/>
          <w:iCs/>
          <w:sz w:val="16"/>
          <w:szCs w:val="16"/>
        </w:rPr>
        <w:t xml:space="preserve"> </w:t>
      </w:r>
      <w:r w:rsidRPr="007D579B">
        <w:rPr>
          <w:rFonts w:ascii="Arial" w:hAnsi="Arial" w:cs="Arial"/>
          <w:iCs/>
          <w:sz w:val="16"/>
          <w:szCs w:val="16"/>
        </w:rPr>
        <w:t>на которые не разграничена, без проведения торгов</w:t>
      </w:r>
      <w:r w:rsidRPr="007D579B">
        <w:rPr>
          <w:rFonts w:ascii="Arial" w:hAnsi="Arial" w:cs="Arial"/>
          <w:bCs w:val="0"/>
          <w:sz w:val="16"/>
          <w:szCs w:val="16"/>
        </w:rPr>
        <w:t>»</w:t>
      </w:r>
    </w:p>
    <w:p w:rsidR="007D579B" w:rsidRPr="007D579B" w:rsidRDefault="007D579B" w:rsidP="007D579B">
      <w:pPr>
        <w:ind w:firstLine="284"/>
        <w:jc w:val="both"/>
        <w:rPr>
          <w:rFonts w:ascii="Arial" w:hAnsi="Arial" w:cs="Arial"/>
          <w:b/>
          <w:sz w:val="16"/>
          <w:szCs w:val="16"/>
        </w:rPr>
      </w:pPr>
      <w:r w:rsidRPr="007D579B">
        <w:rPr>
          <w:rFonts w:ascii="Arial" w:hAnsi="Arial" w:cs="Arial"/>
          <w:sz w:val="16"/>
          <w:szCs w:val="16"/>
        </w:rPr>
        <w:t xml:space="preserve">В соответствии с Федеральным </w:t>
      </w:r>
      <w:hyperlink r:id="rId88" w:history="1">
        <w:r w:rsidRPr="007D579B">
          <w:rPr>
            <w:rStyle w:val="af"/>
            <w:rFonts w:ascii="Arial" w:hAnsi="Arial" w:cs="Arial"/>
            <w:color w:val="auto"/>
            <w:sz w:val="16"/>
            <w:szCs w:val="16"/>
            <w:u w:val="none"/>
          </w:rPr>
          <w:t>законом</w:t>
        </w:r>
      </w:hyperlink>
      <w:r w:rsidRPr="007D579B">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89" w:history="1">
        <w:r w:rsidRPr="007D579B">
          <w:rPr>
            <w:rStyle w:val="af"/>
            <w:rFonts w:ascii="Arial" w:hAnsi="Arial" w:cs="Arial"/>
            <w:color w:val="auto"/>
            <w:sz w:val="16"/>
            <w:szCs w:val="16"/>
            <w:u w:val="none"/>
          </w:rPr>
          <w:t>постановлением</w:t>
        </w:r>
      </w:hyperlink>
      <w:r w:rsidRPr="007D579B">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7D579B">
        <w:rPr>
          <w:rFonts w:ascii="Arial" w:hAnsi="Arial" w:cs="Arial"/>
          <w:b/>
          <w:caps/>
          <w:sz w:val="16"/>
          <w:szCs w:val="16"/>
        </w:rPr>
        <w:t>постановляет</w:t>
      </w:r>
      <w:r w:rsidRPr="007D579B">
        <w:rPr>
          <w:rFonts w:ascii="Arial" w:hAnsi="Arial" w:cs="Arial"/>
          <w:b/>
          <w:sz w:val="16"/>
          <w:szCs w:val="16"/>
        </w:rPr>
        <w:t>:</w:t>
      </w:r>
    </w:p>
    <w:p w:rsidR="007D579B" w:rsidRPr="007D579B" w:rsidRDefault="007D579B" w:rsidP="007D579B">
      <w:pPr>
        <w:widowControl w:val="0"/>
        <w:autoSpaceDE w:val="0"/>
        <w:autoSpaceDN w:val="0"/>
        <w:adjustRightInd w:val="0"/>
        <w:ind w:firstLine="284"/>
        <w:jc w:val="both"/>
        <w:rPr>
          <w:rFonts w:ascii="Arial" w:hAnsi="Arial" w:cs="Arial"/>
          <w:sz w:val="16"/>
          <w:szCs w:val="16"/>
        </w:rPr>
      </w:pPr>
      <w:r w:rsidRPr="007D579B">
        <w:rPr>
          <w:rFonts w:ascii="Arial" w:hAnsi="Arial" w:cs="Arial"/>
          <w:sz w:val="16"/>
          <w:szCs w:val="16"/>
        </w:rPr>
        <w:t>1. Внести изменения в административный регламент предоставления муниципальной услуги «П</w:t>
      </w:r>
      <w:r w:rsidRPr="007D579B">
        <w:rPr>
          <w:rFonts w:ascii="Arial" w:hAnsi="Arial" w:cs="Arial"/>
          <w:iCs/>
          <w:sz w:val="16"/>
          <w:szCs w:val="16"/>
        </w:rPr>
        <w:t>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D579B">
        <w:rPr>
          <w:rFonts w:ascii="Arial" w:hAnsi="Arial" w:cs="Arial"/>
          <w:bCs/>
          <w:sz w:val="16"/>
          <w:szCs w:val="16"/>
        </w:rPr>
        <w:t>»</w:t>
      </w:r>
      <w:r w:rsidRPr="007D579B">
        <w:rPr>
          <w:rFonts w:ascii="Arial" w:hAnsi="Arial" w:cs="Arial"/>
          <w:sz w:val="16"/>
          <w:szCs w:val="16"/>
        </w:rPr>
        <w:t>, утвержденный постановлением Администрации муниципального района от 24.08.2020 № 1288 (далее - Регламент):</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1.1. В разделе «2. Стандарт предоставления муниципальной услуги» подпункт 2.10.2. дополнить абзацами:</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7D579B" w:rsidRPr="007D579B" w:rsidRDefault="007D579B" w:rsidP="007D579B">
      <w:pPr>
        <w:autoSpaceDE w:val="0"/>
        <w:autoSpaceDN w:val="0"/>
        <w:adjustRightInd w:val="0"/>
        <w:ind w:firstLine="284"/>
        <w:jc w:val="both"/>
        <w:rPr>
          <w:rFonts w:ascii="Arial" w:hAnsi="Arial" w:cs="Arial"/>
          <w:sz w:val="16"/>
          <w:szCs w:val="16"/>
        </w:rPr>
      </w:pPr>
      <w:r w:rsidRPr="007D579B">
        <w:rPr>
          <w:rFonts w:ascii="Arial" w:hAnsi="Arial" w:cs="Arial"/>
          <w:sz w:val="16"/>
          <w:szCs w:val="16"/>
        </w:rPr>
        <w:t>«земельный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7D579B" w:rsidRPr="007D579B" w:rsidRDefault="007D579B" w:rsidP="007D579B">
      <w:pPr>
        <w:pStyle w:val="ConsPlusTitle"/>
        <w:widowControl/>
        <w:ind w:firstLine="284"/>
        <w:jc w:val="both"/>
        <w:rPr>
          <w:rFonts w:ascii="Arial" w:hAnsi="Arial" w:cs="Arial"/>
          <w:b w:val="0"/>
          <w:sz w:val="16"/>
          <w:szCs w:val="16"/>
        </w:rPr>
      </w:pPr>
      <w:r w:rsidRPr="007D579B">
        <w:rPr>
          <w:rFonts w:ascii="Arial" w:hAnsi="Arial" w:cs="Arial"/>
          <w:b w:val="0"/>
          <w:sz w:val="16"/>
          <w:szCs w:val="16"/>
        </w:rPr>
        <w:t>2. Опубликовать постановление в бюллетене «Валдайский Вестник»и  разместить на официальном сайте Администрации Валдайского муниципального района в сети «Интернет».</w:t>
      </w:r>
    </w:p>
    <w:p w:rsidR="007D579B" w:rsidRPr="007D579B" w:rsidRDefault="007D579B" w:rsidP="007D579B">
      <w:pPr>
        <w:jc w:val="both"/>
        <w:rPr>
          <w:rFonts w:ascii="Arial" w:hAnsi="Arial" w:cs="Arial"/>
          <w:sz w:val="16"/>
          <w:szCs w:val="16"/>
        </w:rPr>
      </w:pPr>
      <w:r w:rsidRPr="007D579B">
        <w:rPr>
          <w:rFonts w:ascii="Arial" w:hAnsi="Arial" w:cs="Arial"/>
          <w:b/>
          <w:sz w:val="16"/>
          <w:szCs w:val="16"/>
        </w:rPr>
        <w:t>Глава муниципального района</w:t>
      </w:r>
      <w:r w:rsidRPr="007D579B">
        <w:rPr>
          <w:rFonts w:ascii="Arial" w:hAnsi="Arial" w:cs="Arial"/>
          <w:b/>
          <w:sz w:val="16"/>
          <w:szCs w:val="16"/>
        </w:rPr>
        <w:tab/>
      </w:r>
      <w:r w:rsidRPr="007D579B">
        <w:rPr>
          <w:rFonts w:ascii="Arial" w:hAnsi="Arial" w:cs="Arial"/>
          <w:b/>
          <w:sz w:val="16"/>
          <w:szCs w:val="16"/>
        </w:rPr>
        <w:tab/>
        <w:t>Ю.В.Стадэ</w:t>
      </w:r>
    </w:p>
    <w:p w:rsidR="009929DB" w:rsidRDefault="009929DB" w:rsidP="00D15D21">
      <w:pPr>
        <w:shd w:val="clear" w:color="auto" w:fill="FFFFFF"/>
        <w:suppressAutoHyphens/>
        <w:jc w:val="center"/>
        <w:rPr>
          <w:rFonts w:ascii="Arial" w:hAnsi="Arial" w:cs="Arial"/>
          <w:b/>
          <w:sz w:val="16"/>
          <w:szCs w:val="16"/>
        </w:rPr>
      </w:pPr>
    </w:p>
    <w:p w:rsidR="00D15D21" w:rsidRPr="00D15D21" w:rsidRDefault="00D15D21" w:rsidP="00467700">
      <w:pPr>
        <w:pStyle w:val="20"/>
        <w:rPr>
          <w:rFonts w:ascii="Arial" w:hAnsi="Arial" w:cs="Arial"/>
          <w:color w:val="000000"/>
          <w:sz w:val="16"/>
          <w:szCs w:val="16"/>
        </w:rPr>
      </w:pPr>
      <w:r w:rsidRPr="00D15D21">
        <w:rPr>
          <w:rFonts w:ascii="Arial" w:hAnsi="Arial" w:cs="Arial"/>
          <w:color w:val="000000"/>
          <w:sz w:val="16"/>
          <w:szCs w:val="16"/>
        </w:rPr>
        <w:t>АДМИНИСТРАЦИЯ ВАЛДАЙСКОГО МУНИЦИПАЛЬНОГО РАЙОНА</w:t>
      </w:r>
    </w:p>
    <w:p w:rsidR="00D15D21" w:rsidRPr="00D15D21" w:rsidRDefault="00D15D21" w:rsidP="00467700">
      <w:pPr>
        <w:pStyle w:val="3"/>
        <w:rPr>
          <w:rFonts w:ascii="Arial" w:hAnsi="Arial" w:cs="Arial"/>
          <w:sz w:val="16"/>
          <w:szCs w:val="16"/>
        </w:rPr>
      </w:pPr>
      <w:r w:rsidRPr="00D15D21">
        <w:rPr>
          <w:rFonts w:ascii="Arial" w:hAnsi="Arial" w:cs="Arial"/>
          <w:sz w:val="16"/>
          <w:szCs w:val="16"/>
        </w:rPr>
        <w:t>П О С Т А Н О В Л Е Н И Е</w:t>
      </w:r>
    </w:p>
    <w:p w:rsidR="00D15D21" w:rsidRPr="00D15D21" w:rsidRDefault="00D15D21" w:rsidP="00467700">
      <w:pPr>
        <w:jc w:val="center"/>
        <w:rPr>
          <w:rFonts w:ascii="Arial" w:hAnsi="Arial" w:cs="Arial"/>
          <w:sz w:val="16"/>
          <w:szCs w:val="16"/>
        </w:rPr>
      </w:pPr>
      <w:r w:rsidRPr="00D15D21">
        <w:rPr>
          <w:rFonts w:ascii="Arial" w:hAnsi="Arial" w:cs="Arial"/>
          <w:sz w:val="16"/>
          <w:szCs w:val="16"/>
        </w:rPr>
        <w:t>06.02.2023 № 191</w:t>
      </w:r>
    </w:p>
    <w:p w:rsidR="00D15D21" w:rsidRPr="00D15D21" w:rsidRDefault="00D15D21" w:rsidP="00467700">
      <w:pPr>
        <w:jc w:val="center"/>
        <w:rPr>
          <w:rFonts w:ascii="Arial" w:hAnsi="Arial" w:cs="Arial"/>
          <w:b/>
          <w:sz w:val="16"/>
          <w:szCs w:val="16"/>
        </w:rPr>
      </w:pPr>
      <w:r w:rsidRPr="00D15D21">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D15D21">
        <w:rPr>
          <w:rFonts w:ascii="Arial" w:hAnsi="Arial" w:cs="Arial"/>
          <w:b/>
          <w:sz w:val="16"/>
          <w:szCs w:val="16"/>
        </w:rPr>
        <w:t>предоставления муниципальной услуги</w:t>
      </w:r>
    </w:p>
    <w:p w:rsidR="00D15D21" w:rsidRPr="00D15D21" w:rsidRDefault="00D15D21" w:rsidP="00467700">
      <w:pPr>
        <w:jc w:val="center"/>
        <w:rPr>
          <w:rFonts w:ascii="Arial" w:hAnsi="Arial" w:cs="Arial"/>
          <w:b/>
          <w:bCs/>
          <w:sz w:val="16"/>
          <w:szCs w:val="16"/>
        </w:rPr>
      </w:pPr>
      <w:r w:rsidRPr="00D15D21">
        <w:rPr>
          <w:rFonts w:ascii="Arial" w:hAnsi="Arial" w:cs="Arial"/>
          <w:b/>
          <w:sz w:val="16"/>
          <w:szCs w:val="16"/>
        </w:rPr>
        <w:t>«</w:t>
      </w:r>
      <w:r w:rsidRPr="00D15D21">
        <w:rPr>
          <w:rFonts w:ascii="Arial" w:hAnsi="Arial" w:cs="Arial"/>
          <w:b/>
          <w:bCs/>
          <w:sz w:val="16"/>
          <w:szCs w:val="16"/>
        </w:rPr>
        <w:t>Утверждение схемы расположения</w:t>
      </w:r>
      <w:r>
        <w:rPr>
          <w:rFonts w:ascii="Arial" w:hAnsi="Arial" w:cs="Arial"/>
          <w:b/>
          <w:bCs/>
          <w:sz w:val="16"/>
          <w:szCs w:val="16"/>
        </w:rPr>
        <w:t xml:space="preserve"> </w:t>
      </w:r>
      <w:r w:rsidRPr="00D15D21">
        <w:rPr>
          <w:rFonts w:ascii="Arial" w:hAnsi="Arial" w:cs="Arial"/>
          <w:b/>
          <w:bCs/>
          <w:sz w:val="16"/>
          <w:szCs w:val="16"/>
        </w:rPr>
        <w:t xml:space="preserve">земельного участка или земельных участков на кадастровом плане территории» </w:t>
      </w:r>
    </w:p>
    <w:p w:rsidR="00D15D21" w:rsidRPr="00D15D21" w:rsidRDefault="00D15D21" w:rsidP="00D15D21">
      <w:pPr>
        <w:autoSpaceDE w:val="0"/>
        <w:autoSpaceDN w:val="0"/>
        <w:adjustRightInd w:val="0"/>
        <w:ind w:firstLine="284"/>
        <w:jc w:val="both"/>
        <w:rPr>
          <w:rFonts w:ascii="Arial" w:hAnsi="Arial" w:cs="Arial"/>
          <w:sz w:val="16"/>
          <w:szCs w:val="16"/>
        </w:rPr>
      </w:pPr>
      <w:r w:rsidRPr="00D15D21">
        <w:rPr>
          <w:rFonts w:ascii="Arial" w:hAnsi="Arial" w:cs="Arial"/>
          <w:sz w:val="16"/>
          <w:szCs w:val="16"/>
        </w:rPr>
        <w:t xml:space="preserve">В соответствии с Федеральным </w:t>
      </w:r>
      <w:hyperlink r:id="rId90" w:history="1">
        <w:r w:rsidRPr="00D15D21">
          <w:rPr>
            <w:rStyle w:val="af"/>
            <w:rFonts w:ascii="Arial" w:hAnsi="Arial" w:cs="Arial"/>
            <w:color w:val="auto"/>
            <w:sz w:val="16"/>
            <w:szCs w:val="16"/>
            <w:u w:val="none"/>
          </w:rPr>
          <w:t>законом</w:t>
        </w:r>
      </w:hyperlink>
      <w:r w:rsidRPr="00D15D21">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91" w:history="1">
        <w:r w:rsidRPr="00D15D21">
          <w:rPr>
            <w:rStyle w:val="af"/>
            <w:rFonts w:ascii="Arial" w:hAnsi="Arial" w:cs="Arial"/>
            <w:color w:val="auto"/>
            <w:sz w:val="16"/>
            <w:szCs w:val="16"/>
            <w:u w:val="none"/>
          </w:rPr>
          <w:t>постановлением</w:t>
        </w:r>
      </w:hyperlink>
      <w:r w:rsidRPr="00D15D21">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на основании типового административного регламента предоставления муниципальной услуги, разработанного федеральным органом исполнительной власти, Администрация Валдайского муниципального района </w:t>
      </w:r>
      <w:r w:rsidRPr="00D15D21">
        <w:rPr>
          <w:rFonts w:ascii="Arial" w:hAnsi="Arial" w:cs="Arial"/>
          <w:b/>
          <w:caps/>
          <w:sz w:val="16"/>
          <w:szCs w:val="16"/>
        </w:rPr>
        <w:t>постановляет</w:t>
      </w:r>
      <w:r w:rsidRPr="00D15D21">
        <w:rPr>
          <w:rFonts w:ascii="Arial" w:hAnsi="Arial" w:cs="Arial"/>
          <w:sz w:val="16"/>
          <w:szCs w:val="16"/>
        </w:rPr>
        <w:t>:</w:t>
      </w:r>
    </w:p>
    <w:p w:rsidR="00D15D21" w:rsidRPr="00D15D21" w:rsidRDefault="00D15D21" w:rsidP="00D15D21">
      <w:pPr>
        <w:pStyle w:val="aff1"/>
        <w:widowControl w:val="0"/>
        <w:ind w:left="0" w:firstLine="284"/>
        <w:jc w:val="both"/>
        <w:rPr>
          <w:rFonts w:ascii="Arial" w:hAnsi="Arial" w:cs="Arial"/>
          <w:sz w:val="16"/>
          <w:szCs w:val="16"/>
        </w:rPr>
      </w:pPr>
      <w:r w:rsidRPr="00D15D21">
        <w:rPr>
          <w:rFonts w:ascii="Arial" w:hAnsi="Arial" w:cs="Arial"/>
          <w:sz w:val="16"/>
          <w:szCs w:val="16"/>
        </w:rPr>
        <w:t xml:space="preserve">1. Утвердить прилагаемый административный </w:t>
      </w:r>
      <w:hyperlink r:id="rId92" w:anchor="Par34#Par34" w:history="1">
        <w:r w:rsidRPr="00D15D21">
          <w:rPr>
            <w:rStyle w:val="af"/>
            <w:rFonts w:ascii="Arial" w:hAnsi="Arial" w:cs="Arial"/>
            <w:color w:val="auto"/>
            <w:sz w:val="16"/>
            <w:szCs w:val="16"/>
            <w:u w:val="none"/>
          </w:rPr>
          <w:t>регламент</w:t>
        </w:r>
      </w:hyperlink>
      <w:r w:rsidRPr="00D15D21">
        <w:rPr>
          <w:rFonts w:ascii="Arial" w:hAnsi="Arial" w:cs="Arial"/>
          <w:sz w:val="16"/>
          <w:szCs w:val="16"/>
        </w:rPr>
        <w:t xml:space="preserve"> по предоставлению муниципальной услуги «</w:t>
      </w:r>
      <w:r w:rsidRPr="00D15D21">
        <w:rPr>
          <w:rFonts w:ascii="Arial" w:hAnsi="Arial" w:cs="Arial"/>
          <w:bCs/>
          <w:sz w:val="16"/>
          <w:szCs w:val="16"/>
        </w:rPr>
        <w:t>Утверждение схемы расположения земельного участка или земельных участков на кадастровом плане территории».</w:t>
      </w:r>
    </w:p>
    <w:p w:rsidR="00D15D21" w:rsidRPr="00D15D21" w:rsidRDefault="00D15D21" w:rsidP="00D15D21">
      <w:pPr>
        <w:pStyle w:val="aff1"/>
        <w:widowControl w:val="0"/>
        <w:ind w:left="0" w:firstLine="284"/>
        <w:jc w:val="both"/>
        <w:rPr>
          <w:rFonts w:ascii="Arial" w:hAnsi="Arial" w:cs="Arial"/>
          <w:sz w:val="16"/>
          <w:szCs w:val="16"/>
        </w:rPr>
      </w:pPr>
      <w:r w:rsidRPr="00D15D21">
        <w:rPr>
          <w:rFonts w:ascii="Arial" w:hAnsi="Arial" w:cs="Arial"/>
          <w:sz w:val="16"/>
          <w:szCs w:val="16"/>
        </w:rPr>
        <w:t>2. Признать утратившим силу постановление Администрации Валдайского муниципального района от 24.08.2020 № 1289 «Об утверждении административного регламента по предоставлению муниципальной услуги «</w:t>
      </w:r>
      <w:r w:rsidRPr="00D15D21">
        <w:rPr>
          <w:rFonts w:ascii="Arial" w:hAnsi="Arial" w:cs="Arial"/>
          <w:bCs/>
          <w:sz w:val="16"/>
          <w:szCs w:val="16"/>
        </w:rPr>
        <w:t>Утверждение схемы расположения земельного участка или земельных участков на кадастровом плане территории».</w:t>
      </w:r>
    </w:p>
    <w:p w:rsidR="00D15D21" w:rsidRPr="00D15D21" w:rsidRDefault="00D15D21" w:rsidP="00D15D21">
      <w:pPr>
        <w:ind w:firstLine="284"/>
        <w:jc w:val="both"/>
        <w:rPr>
          <w:rFonts w:ascii="Arial" w:hAnsi="Arial" w:cs="Arial"/>
          <w:bCs/>
          <w:sz w:val="16"/>
          <w:szCs w:val="16"/>
        </w:rPr>
      </w:pPr>
      <w:r w:rsidRPr="00D15D21">
        <w:rPr>
          <w:rFonts w:ascii="Arial" w:hAnsi="Arial" w:cs="Arial"/>
          <w:sz w:val="16"/>
          <w:szCs w:val="16"/>
        </w:rPr>
        <w:t>3. Признать утратившими силу постановления Администрации Валдайского муниципального района от 22.12.2021 № 2419, от 11.05.2022 № 828 «О внесении изменений в административный регламент по предоставлению муниципальной услуги «</w:t>
      </w:r>
      <w:r w:rsidRPr="00D15D21">
        <w:rPr>
          <w:rFonts w:ascii="Arial" w:hAnsi="Arial" w:cs="Arial"/>
          <w:bCs/>
          <w:sz w:val="16"/>
          <w:szCs w:val="16"/>
        </w:rPr>
        <w:t>Утверждение схемы расположения земельного участка или земельных участков на кадастровом плане территории».</w:t>
      </w:r>
    </w:p>
    <w:p w:rsidR="00D15D21" w:rsidRPr="00D15D21" w:rsidRDefault="00D15D21" w:rsidP="00D15D21">
      <w:pPr>
        <w:autoSpaceDE w:val="0"/>
        <w:autoSpaceDN w:val="0"/>
        <w:adjustRightInd w:val="0"/>
        <w:ind w:firstLine="284"/>
        <w:jc w:val="both"/>
        <w:rPr>
          <w:rFonts w:ascii="Arial" w:hAnsi="Arial" w:cs="Arial"/>
          <w:sz w:val="16"/>
          <w:szCs w:val="16"/>
        </w:rPr>
      </w:pPr>
      <w:r w:rsidRPr="00D15D2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15D21" w:rsidRPr="00D15D21" w:rsidRDefault="00D15D21" w:rsidP="00D15D21">
      <w:pPr>
        <w:jc w:val="both"/>
        <w:rPr>
          <w:rFonts w:ascii="Arial" w:hAnsi="Arial" w:cs="Arial"/>
          <w:sz w:val="16"/>
          <w:szCs w:val="16"/>
        </w:rPr>
      </w:pPr>
      <w:r w:rsidRPr="00D15D21">
        <w:rPr>
          <w:rFonts w:ascii="Arial" w:hAnsi="Arial" w:cs="Arial"/>
          <w:b/>
          <w:sz w:val="16"/>
          <w:szCs w:val="16"/>
        </w:rPr>
        <w:t>Глава муниципального района</w:t>
      </w:r>
      <w:r w:rsidRPr="00D15D21">
        <w:rPr>
          <w:rFonts w:ascii="Arial" w:hAnsi="Arial" w:cs="Arial"/>
          <w:b/>
          <w:sz w:val="16"/>
          <w:szCs w:val="16"/>
        </w:rPr>
        <w:tab/>
      </w:r>
      <w:r w:rsidRPr="00D15D21">
        <w:rPr>
          <w:rFonts w:ascii="Arial" w:hAnsi="Arial" w:cs="Arial"/>
          <w:b/>
          <w:sz w:val="16"/>
          <w:szCs w:val="16"/>
        </w:rPr>
        <w:tab/>
      </w:r>
      <w:r w:rsidRPr="00D15D21">
        <w:rPr>
          <w:rFonts w:ascii="Arial" w:hAnsi="Arial" w:cs="Arial"/>
          <w:b/>
          <w:sz w:val="16"/>
          <w:szCs w:val="16"/>
        </w:rPr>
        <w:tab/>
      </w:r>
      <w:r w:rsidRPr="00D15D21">
        <w:rPr>
          <w:rFonts w:ascii="Arial" w:hAnsi="Arial" w:cs="Arial"/>
          <w:b/>
          <w:sz w:val="16"/>
          <w:szCs w:val="16"/>
        </w:rPr>
        <w:tab/>
      </w:r>
      <w:r w:rsidRPr="00D15D21">
        <w:rPr>
          <w:rFonts w:ascii="Arial" w:hAnsi="Arial" w:cs="Arial"/>
          <w:b/>
          <w:sz w:val="16"/>
          <w:szCs w:val="16"/>
        </w:rPr>
        <w:tab/>
      </w:r>
      <w:r w:rsidRPr="00D15D21">
        <w:rPr>
          <w:rFonts w:ascii="Arial" w:hAnsi="Arial" w:cs="Arial"/>
          <w:b/>
          <w:sz w:val="16"/>
          <w:szCs w:val="16"/>
        </w:rPr>
        <w:tab/>
        <w:t>Ю.В.Стадэ</w:t>
      </w:r>
    </w:p>
    <w:p w:rsidR="00D15D21" w:rsidRPr="00467700" w:rsidRDefault="00D15D21" w:rsidP="00467700">
      <w:pPr>
        <w:ind w:left="9072"/>
        <w:jc w:val="center"/>
        <w:rPr>
          <w:rFonts w:ascii="Arial" w:hAnsi="Arial" w:cs="Arial"/>
          <w:sz w:val="12"/>
          <w:szCs w:val="12"/>
        </w:rPr>
      </w:pPr>
      <w:r w:rsidRPr="00467700">
        <w:rPr>
          <w:rFonts w:ascii="Arial" w:hAnsi="Arial" w:cs="Arial"/>
          <w:sz w:val="12"/>
          <w:szCs w:val="12"/>
        </w:rPr>
        <w:t>УТВЕРЖДЕН</w:t>
      </w:r>
    </w:p>
    <w:p w:rsidR="00D15D21" w:rsidRPr="00467700" w:rsidRDefault="00D15D21" w:rsidP="00467700">
      <w:pPr>
        <w:ind w:left="9072"/>
        <w:jc w:val="center"/>
        <w:rPr>
          <w:rFonts w:ascii="Arial" w:hAnsi="Arial" w:cs="Arial"/>
          <w:sz w:val="12"/>
          <w:szCs w:val="12"/>
        </w:rPr>
      </w:pPr>
      <w:r w:rsidRPr="00467700">
        <w:rPr>
          <w:rFonts w:ascii="Arial" w:hAnsi="Arial" w:cs="Arial"/>
          <w:sz w:val="12"/>
          <w:szCs w:val="12"/>
        </w:rPr>
        <w:t>постановлением Администрации</w:t>
      </w:r>
    </w:p>
    <w:p w:rsidR="00D15D21" w:rsidRPr="00467700" w:rsidRDefault="00D15D21" w:rsidP="00467700">
      <w:pPr>
        <w:ind w:left="9072"/>
        <w:jc w:val="center"/>
        <w:rPr>
          <w:rFonts w:ascii="Arial" w:hAnsi="Arial" w:cs="Arial"/>
          <w:sz w:val="12"/>
          <w:szCs w:val="12"/>
        </w:rPr>
      </w:pPr>
      <w:r w:rsidRPr="00467700">
        <w:rPr>
          <w:rFonts w:ascii="Arial" w:hAnsi="Arial" w:cs="Arial"/>
          <w:sz w:val="12"/>
          <w:szCs w:val="12"/>
        </w:rPr>
        <w:t>муниципального района</w:t>
      </w:r>
    </w:p>
    <w:p w:rsidR="00D15D21" w:rsidRPr="00467700" w:rsidRDefault="00D15D21" w:rsidP="00467700">
      <w:pPr>
        <w:ind w:left="9072"/>
        <w:jc w:val="center"/>
        <w:rPr>
          <w:rFonts w:ascii="Arial" w:hAnsi="Arial" w:cs="Arial"/>
          <w:sz w:val="12"/>
          <w:szCs w:val="12"/>
        </w:rPr>
      </w:pPr>
      <w:r w:rsidRPr="00467700">
        <w:rPr>
          <w:rFonts w:ascii="Arial" w:hAnsi="Arial" w:cs="Arial"/>
          <w:sz w:val="12"/>
          <w:szCs w:val="12"/>
        </w:rPr>
        <w:t>от 06.02.2023 № 191</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Административный регламент</w:t>
      </w:r>
      <w:r w:rsidRPr="00D15D21">
        <w:rPr>
          <w:rFonts w:ascii="Arial" w:hAnsi="Arial" w:cs="Arial"/>
          <w:spacing w:val="1"/>
          <w:sz w:val="16"/>
          <w:szCs w:val="16"/>
        </w:rPr>
        <w:t xml:space="preserve"> </w:t>
      </w:r>
    </w:p>
    <w:p w:rsidR="00467700" w:rsidRDefault="00D15D21" w:rsidP="00D15D21">
      <w:pPr>
        <w:pStyle w:val="118"/>
        <w:ind w:left="0" w:right="0" w:firstLine="284"/>
        <w:rPr>
          <w:rFonts w:ascii="Arial" w:hAnsi="Arial" w:cs="Arial"/>
          <w:spacing w:val="-2"/>
          <w:sz w:val="16"/>
          <w:szCs w:val="16"/>
        </w:rPr>
      </w:pPr>
      <w:r w:rsidRPr="00D15D21">
        <w:rPr>
          <w:rFonts w:ascii="Arial" w:hAnsi="Arial" w:cs="Arial"/>
          <w:spacing w:val="-1"/>
          <w:sz w:val="16"/>
          <w:szCs w:val="16"/>
        </w:rPr>
        <w:t>предоставления</w:t>
      </w:r>
      <w:r w:rsidRPr="00D15D21">
        <w:rPr>
          <w:rFonts w:ascii="Arial" w:hAnsi="Arial" w:cs="Arial"/>
          <w:spacing w:val="37"/>
          <w:sz w:val="16"/>
          <w:szCs w:val="16"/>
        </w:rPr>
        <w:t xml:space="preserve"> </w:t>
      </w:r>
      <w:r w:rsidRPr="00D15D21">
        <w:rPr>
          <w:rFonts w:ascii="Arial" w:hAnsi="Arial" w:cs="Arial"/>
          <w:spacing w:val="-1"/>
          <w:sz w:val="16"/>
          <w:szCs w:val="16"/>
        </w:rPr>
        <w:t>муниципальной услуги</w:t>
      </w:r>
      <w:r w:rsidRPr="00D15D21">
        <w:rPr>
          <w:rFonts w:ascii="Arial" w:hAnsi="Arial" w:cs="Arial"/>
          <w:spacing w:val="-4"/>
          <w:sz w:val="16"/>
          <w:szCs w:val="16"/>
        </w:rPr>
        <w:t xml:space="preserve"> </w:t>
      </w:r>
      <w:r w:rsidRPr="00D15D21">
        <w:rPr>
          <w:rFonts w:ascii="Arial" w:hAnsi="Arial" w:cs="Arial"/>
          <w:spacing w:val="-1"/>
          <w:sz w:val="16"/>
          <w:szCs w:val="16"/>
        </w:rPr>
        <w:t>«Утверждение</w:t>
      </w:r>
      <w:r w:rsidRPr="00D15D21">
        <w:rPr>
          <w:rFonts w:ascii="Arial" w:hAnsi="Arial" w:cs="Arial"/>
          <w:sz w:val="16"/>
          <w:szCs w:val="16"/>
        </w:rPr>
        <w:t xml:space="preserve"> схемы</w:t>
      </w:r>
      <w:r w:rsidRPr="00D15D21">
        <w:rPr>
          <w:rFonts w:ascii="Arial" w:hAnsi="Arial" w:cs="Arial"/>
          <w:spacing w:val="-1"/>
          <w:sz w:val="16"/>
          <w:szCs w:val="16"/>
        </w:rPr>
        <w:t xml:space="preserve"> </w:t>
      </w:r>
      <w:r w:rsidRPr="00D15D21">
        <w:rPr>
          <w:rFonts w:ascii="Arial" w:hAnsi="Arial" w:cs="Arial"/>
          <w:spacing w:val="-2"/>
          <w:sz w:val="16"/>
          <w:szCs w:val="16"/>
        </w:rPr>
        <w:t xml:space="preserve">расположения </w:t>
      </w:r>
    </w:p>
    <w:p w:rsidR="00D15D21" w:rsidRPr="00D15D21" w:rsidRDefault="00D15D21" w:rsidP="00D15D21">
      <w:pPr>
        <w:pStyle w:val="118"/>
        <w:ind w:left="0" w:right="0" w:firstLine="284"/>
        <w:rPr>
          <w:rFonts w:ascii="Arial" w:hAnsi="Arial" w:cs="Arial"/>
          <w:sz w:val="16"/>
          <w:szCs w:val="16"/>
        </w:rPr>
      </w:pPr>
      <w:r w:rsidRPr="00D15D21">
        <w:rPr>
          <w:rFonts w:ascii="Arial" w:hAnsi="Arial" w:cs="Arial"/>
          <w:spacing w:val="-1"/>
          <w:sz w:val="16"/>
          <w:szCs w:val="16"/>
        </w:rPr>
        <w:t>земельного</w:t>
      </w:r>
      <w:r w:rsidRPr="00D15D21">
        <w:rPr>
          <w:rFonts w:ascii="Arial" w:hAnsi="Arial" w:cs="Arial"/>
          <w:spacing w:val="-3"/>
          <w:sz w:val="16"/>
          <w:szCs w:val="16"/>
        </w:rPr>
        <w:t xml:space="preserve"> </w:t>
      </w:r>
      <w:r w:rsidRPr="00D15D21">
        <w:rPr>
          <w:rFonts w:ascii="Arial" w:hAnsi="Arial" w:cs="Arial"/>
          <w:spacing w:val="-1"/>
          <w:sz w:val="16"/>
          <w:szCs w:val="16"/>
        </w:rPr>
        <w:t>участка или земельных</w:t>
      </w:r>
      <w:r w:rsidRPr="00D15D21">
        <w:rPr>
          <w:rFonts w:ascii="Arial" w:hAnsi="Arial" w:cs="Arial"/>
          <w:spacing w:val="1"/>
          <w:sz w:val="16"/>
          <w:szCs w:val="16"/>
        </w:rPr>
        <w:t xml:space="preserve"> </w:t>
      </w:r>
      <w:r w:rsidRPr="00D15D21">
        <w:rPr>
          <w:rFonts w:ascii="Arial" w:hAnsi="Arial" w:cs="Arial"/>
          <w:spacing w:val="-1"/>
          <w:sz w:val="16"/>
          <w:szCs w:val="16"/>
        </w:rPr>
        <w:t>участков на</w:t>
      </w:r>
      <w:r w:rsidRPr="00D15D21">
        <w:rPr>
          <w:rFonts w:ascii="Arial" w:hAnsi="Arial" w:cs="Arial"/>
          <w:spacing w:val="1"/>
          <w:sz w:val="16"/>
          <w:szCs w:val="16"/>
        </w:rPr>
        <w:t xml:space="preserve"> </w:t>
      </w:r>
      <w:r w:rsidRPr="00D15D21">
        <w:rPr>
          <w:rFonts w:ascii="Arial" w:hAnsi="Arial" w:cs="Arial"/>
          <w:spacing w:val="-1"/>
          <w:sz w:val="16"/>
          <w:szCs w:val="16"/>
        </w:rPr>
        <w:t>кадастровом</w:t>
      </w:r>
      <w:r w:rsidRPr="00D15D21">
        <w:rPr>
          <w:rFonts w:ascii="Arial" w:hAnsi="Arial" w:cs="Arial"/>
          <w:sz w:val="16"/>
          <w:szCs w:val="16"/>
        </w:rPr>
        <w:t xml:space="preserve"> </w:t>
      </w:r>
      <w:r w:rsidRPr="00D15D21">
        <w:rPr>
          <w:rFonts w:ascii="Arial" w:hAnsi="Arial" w:cs="Arial"/>
          <w:spacing w:val="-1"/>
          <w:sz w:val="16"/>
          <w:szCs w:val="16"/>
        </w:rPr>
        <w:t>плане</w:t>
      </w:r>
      <w:r w:rsidRPr="00D15D21">
        <w:rPr>
          <w:rFonts w:ascii="Arial" w:hAnsi="Arial" w:cs="Arial"/>
          <w:spacing w:val="35"/>
          <w:sz w:val="16"/>
          <w:szCs w:val="16"/>
        </w:rPr>
        <w:t xml:space="preserve"> </w:t>
      </w:r>
      <w:r w:rsidRPr="00D15D21">
        <w:rPr>
          <w:rFonts w:ascii="Arial" w:hAnsi="Arial" w:cs="Arial"/>
          <w:spacing w:val="-1"/>
          <w:sz w:val="16"/>
          <w:szCs w:val="16"/>
        </w:rPr>
        <w:t>территории»</w:t>
      </w:r>
    </w:p>
    <w:p w:rsidR="00D15D21" w:rsidRPr="00D15D21" w:rsidRDefault="00D15D21" w:rsidP="00D15D21">
      <w:pPr>
        <w:pStyle w:val="118"/>
        <w:tabs>
          <w:tab w:val="left" w:pos="4617"/>
        </w:tabs>
        <w:ind w:left="0" w:right="0" w:firstLine="284"/>
        <w:rPr>
          <w:rFonts w:ascii="Arial" w:hAnsi="Arial" w:cs="Arial"/>
          <w:spacing w:val="-1"/>
          <w:sz w:val="16"/>
          <w:szCs w:val="16"/>
        </w:rPr>
      </w:pPr>
      <w:r w:rsidRPr="00D15D21">
        <w:rPr>
          <w:rFonts w:ascii="Arial" w:hAnsi="Arial" w:cs="Arial"/>
          <w:sz w:val="16"/>
          <w:szCs w:val="16"/>
        </w:rPr>
        <w:t>1.</w:t>
      </w:r>
      <w:r w:rsidRPr="00D15D21">
        <w:rPr>
          <w:rFonts w:ascii="Arial" w:hAnsi="Arial" w:cs="Arial"/>
          <w:spacing w:val="-1"/>
          <w:sz w:val="16"/>
          <w:szCs w:val="16"/>
        </w:rPr>
        <w:t>Общие</w:t>
      </w:r>
      <w:r w:rsidRPr="00D15D21">
        <w:rPr>
          <w:rFonts w:ascii="Arial" w:hAnsi="Arial" w:cs="Arial"/>
          <w:sz w:val="16"/>
          <w:szCs w:val="16"/>
        </w:rPr>
        <w:t xml:space="preserve"> </w:t>
      </w:r>
      <w:r w:rsidRPr="00D15D21">
        <w:rPr>
          <w:rFonts w:ascii="Arial" w:hAnsi="Arial" w:cs="Arial"/>
          <w:spacing w:val="-1"/>
          <w:sz w:val="16"/>
          <w:szCs w:val="16"/>
        </w:rPr>
        <w:t>положения</w:t>
      </w:r>
    </w:p>
    <w:p w:rsidR="00D15D21" w:rsidRPr="00D15D21" w:rsidRDefault="00D15D21" w:rsidP="00D15D21">
      <w:pPr>
        <w:ind w:firstLine="284"/>
        <w:jc w:val="center"/>
        <w:rPr>
          <w:rFonts w:ascii="Arial" w:hAnsi="Arial" w:cs="Arial"/>
          <w:b/>
          <w:spacing w:val="-1"/>
          <w:sz w:val="16"/>
          <w:szCs w:val="16"/>
        </w:rPr>
      </w:pPr>
      <w:r w:rsidRPr="00D15D21">
        <w:rPr>
          <w:rFonts w:ascii="Arial" w:hAnsi="Arial" w:cs="Arial"/>
          <w:b/>
          <w:spacing w:val="-1"/>
          <w:sz w:val="16"/>
          <w:szCs w:val="16"/>
        </w:rPr>
        <w:t>Предмет</w:t>
      </w:r>
      <w:r w:rsidRPr="00D15D21">
        <w:rPr>
          <w:rFonts w:ascii="Arial" w:hAnsi="Arial" w:cs="Arial"/>
          <w:b/>
          <w:spacing w:val="1"/>
          <w:sz w:val="16"/>
          <w:szCs w:val="16"/>
        </w:rPr>
        <w:t xml:space="preserve"> </w:t>
      </w:r>
      <w:r w:rsidRPr="00D15D21">
        <w:rPr>
          <w:rFonts w:ascii="Arial" w:hAnsi="Arial" w:cs="Arial"/>
          <w:b/>
          <w:spacing w:val="-1"/>
          <w:sz w:val="16"/>
          <w:szCs w:val="16"/>
        </w:rPr>
        <w:t>регулирования</w:t>
      </w:r>
      <w:r w:rsidRPr="00D15D21">
        <w:rPr>
          <w:rFonts w:ascii="Arial" w:hAnsi="Arial" w:cs="Arial"/>
          <w:b/>
          <w:spacing w:val="-2"/>
          <w:sz w:val="16"/>
          <w:szCs w:val="16"/>
        </w:rPr>
        <w:t xml:space="preserve"> </w:t>
      </w:r>
      <w:r w:rsidRPr="00D15D21">
        <w:rPr>
          <w:rFonts w:ascii="Arial" w:hAnsi="Arial" w:cs="Arial"/>
          <w:b/>
          <w:spacing w:val="-1"/>
          <w:sz w:val="16"/>
          <w:szCs w:val="16"/>
        </w:rPr>
        <w:t>Административного</w:t>
      </w:r>
      <w:r w:rsidRPr="00D15D21">
        <w:rPr>
          <w:rFonts w:ascii="Arial" w:hAnsi="Arial" w:cs="Arial"/>
          <w:b/>
          <w:spacing w:val="1"/>
          <w:sz w:val="16"/>
          <w:szCs w:val="16"/>
        </w:rPr>
        <w:t xml:space="preserve"> </w:t>
      </w:r>
      <w:r w:rsidRPr="00D15D21">
        <w:rPr>
          <w:rFonts w:ascii="Arial" w:hAnsi="Arial" w:cs="Arial"/>
          <w:b/>
          <w:spacing w:val="-1"/>
          <w:sz w:val="16"/>
          <w:szCs w:val="16"/>
        </w:rPr>
        <w:t>регламента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1.1.</w:t>
      </w:r>
      <w:r w:rsidRPr="00D15D21">
        <w:rPr>
          <w:rFonts w:ascii="Arial" w:hAnsi="Arial" w:cs="Arial"/>
          <w:spacing w:val="24"/>
          <w:sz w:val="16"/>
          <w:szCs w:val="16"/>
        </w:rPr>
        <w:t xml:space="preserve"> </w:t>
      </w:r>
      <w:r w:rsidRPr="00D15D21">
        <w:rPr>
          <w:rFonts w:ascii="Arial" w:hAnsi="Arial" w:cs="Arial"/>
          <w:spacing w:val="-1"/>
          <w:sz w:val="16"/>
          <w:szCs w:val="16"/>
        </w:rPr>
        <w:t>Административный</w:t>
      </w:r>
      <w:r w:rsidRPr="00D15D21">
        <w:rPr>
          <w:rFonts w:ascii="Arial" w:hAnsi="Arial" w:cs="Arial"/>
          <w:spacing w:val="24"/>
          <w:sz w:val="16"/>
          <w:szCs w:val="16"/>
        </w:rPr>
        <w:t xml:space="preserve"> </w:t>
      </w:r>
      <w:r w:rsidRPr="00D15D21">
        <w:rPr>
          <w:rFonts w:ascii="Arial" w:hAnsi="Arial" w:cs="Arial"/>
          <w:spacing w:val="-1"/>
          <w:sz w:val="16"/>
          <w:szCs w:val="16"/>
        </w:rPr>
        <w:t>регламент</w:t>
      </w:r>
      <w:r w:rsidRPr="00D15D21">
        <w:rPr>
          <w:rFonts w:ascii="Arial" w:hAnsi="Arial" w:cs="Arial"/>
          <w:spacing w:val="2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7"/>
          <w:sz w:val="16"/>
          <w:szCs w:val="16"/>
        </w:rPr>
        <w:t xml:space="preserve"> </w:t>
      </w:r>
      <w:r w:rsidRPr="00D15D21">
        <w:rPr>
          <w:rFonts w:ascii="Arial" w:hAnsi="Arial" w:cs="Arial"/>
          <w:spacing w:val="-2"/>
          <w:sz w:val="16"/>
          <w:szCs w:val="16"/>
        </w:rPr>
        <w:t>услуги</w:t>
      </w:r>
      <w:r w:rsidRPr="00D15D21">
        <w:rPr>
          <w:rFonts w:ascii="Arial" w:hAnsi="Arial" w:cs="Arial"/>
          <w:spacing w:val="52"/>
          <w:sz w:val="16"/>
          <w:szCs w:val="16"/>
        </w:rPr>
        <w:t xml:space="preserve"> </w:t>
      </w:r>
      <w:r w:rsidRPr="00D15D21">
        <w:rPr>
          <w:rFonts w:ascii="Arial" w:hAnsi="Arial" w:cs="Arial"/>
          <w:spacing w:val="-1"/>
          <w:sz w:val="16"/>
          <w:szCs w:val="16"/>
        </w:rPr>
        <w:t>«Утверждение</w:t>
      </w:r>
      <w:r w:rsidRPr="00D15D21">
        <w:rPr>
          <w:rFonts w:ascii="Arial" w:hAnsi="Arial" w:cs="Arial"/>
          <w:spacing w:val="47"/>
          <w:sz w:val="16"/>
          <w:szCs w:val="16"/>
        </w:rPr>
        <w:t xml:space="preserve"> </w:t>
      </w:r>
      <w:r w:rsidRPr="00D15D21">
        <w:rPr>
          <w:rFonts w:ascii="Arial" w:hAnsi="Arial" w:cs="Arial"/>
          <w:spacing w:val="-1"/>
          <w:sz w:val="16"/>
          <w:szCs w:val="16"/>
        </w:rPr>
        <w:t>схемы</w:t>
      </w:r>
      <w:r w:rsidRPr="00D15D21">
        <w:rPr>
          <w:rFonts w:ascii="Arial" w:hAnsi="Arial" w:cs="Arial"/>
          <w:spacing w:val="47"/>
          <w:sz w:val="16"/>
          <w:szCs w:val="16"/>
        </w:rPr>
        <w:t xml:space="preserve"> </w:t>
      </w:r>
      <w:r w:rsidRPr="00D15D21">
        <w:rPr>
          <w:rFonts w:ascii="Arial" w:hAnsi="Arial" w:cs="Arial"/>
          <w:spacing w:val="-1"/>
          <w:sz w:val="16"/>
          <w:szCs w:val="16"/>
        </w:rPr>
        <w:t>расположения</w:t>
      </w:r>
      <w:r w:rsidRPr="00D15D21">
        <w:rPr>
          <w:rFonts w:ascii="Arial" w:hAnsi="Arial" w:cs="Arial"/>
          <w:spacing w:val="47"/>
          <w:sz w:val="16"/>
          <w:szCs w:val="16"/>
        </w:rPr>
        <w:t xml:space="preserve"> </w:t>
      </w:r>
      <w:r w:rsidRPr="00D15D21">
        <w:rPr>
          <w:rFonts w:ascii="Arial" w:hAnsi="Arial" w:cs="Arial"/>
          <w:spacing w:val="-1"/>
          <w:sz w:val="16"/>
          <w:szCs w:val="16"/>
        </w:rPr>
        <w:t>земельного</w:t>
      </w:r>
      <w:r w:rsidRPr="00D15D21">
        <w:rPr>
          <w:rFonts w:ascii="Arial" w:hAnsi="Arial" w:cs="Arial"/>
          <w:spacing w:val="48"/>
          <w:sz w:val="16"/>
          <w:szCs w:val="16"/>
        </w:rPr>
        <w:t xml:space="preserve"> </w:t>
      </w:r>
      <w:r w:rsidRPr="00D15D21">
        <w:rPr>
          <w:rFonts w:ascii="Arial" w:hAnsi="Arial" w:cs="Arial"/>
          <w:spacing w:val="-1"/>
          <w:sz w:val="16"/>
          <w:szCs w:val="16"/>
        </w:rPr>
        <w:t>участка</w:t>
      </w:r>
      <w:r w:rsidRPr="00D15D21">
        <w:rPr>
          <w:rFonts w:ascii="Arial" w:hAnsi="Arial" w:cs="Arial"/>
          <w:spacing w:val="51"/>
          <w:sz w:val="16"/>
          <w:szCs w:val="16"/>
        </w:rPr>
        <w:t xml:space="preserve"> </w:t>
      </w:r>
      <w:r w:rsidRPr="00D15D21">
        <w:rPr>
          <w:rFonts w:ascii="Arial" w:hAnsi="Arial" w:cs="Arial"/>
          <w:spacing w:val="-1"/>
          <w:sz w:val="16"/>
          <w:szCs w:val="16"/>
        </w:rPr>
        <w:t>или</w:t>
      </w:r>
      <w:r w:rsidRPr="00D15D21">
        <w:rPr>
          <w:rFonts w:ascii="Arial" w:hAnsi="Arial" w:cs="Arial"/>
          <w:spacing w:val="60"/>
          <w:sz w:val="16"/>
          <w:szCs w:val="16"/>
        </w:rPr>
        <w:t xml:space="preserve"> </w:t>
      </w:r>
      <w:r w:rsidRPr="00D15D21">
        <w:rPr>
          <w:rFonts w:ascii="Arial" w:hAnsi="Arial" w:cs="Arial"/>
          <w:spacing w:val="-1"/>
          <w:sz w:val="16"/>
          <w:szCs w:val="16"/>
        </w:rPr>
        <w:t>земельных</w:t>
      </w:r>
      <w:r w:rsidRPr="00D15D21">
        <w:rPr>
          <w:rFonts w:ascii="Arial" w:hAnsi="Arial" w:cs="Arial"/>
          <w:spacing w:val="60"/>
          <w:sz w:val="16"/>
          <w:szCs w:val="16"/>
        </w:rPr>
        <w:t xml:space="preserve"> </w:t>
      </w:r>
      <w:r w:rsidRPr="00D15D21">
        <w:rPr>
          <w:rFonts w:ascii="Arial" w:hAnsi="Arial" w:cs="Arial"/>
          <w:spacing w:val="-1"/>
          <w:sz w:val="16"/>
          <w:szCs w:val="16"/>
        </w:rPr>
        <w:t>участков</w:t>
      </w:r>
      <w:r w:rsidRPr="00D15D21">
        <w:rPr>
          <w:rFonts w:ascii="Arial" w:hAnsi="Arial" w:cs="Arial"/>
          <w:spacing w:val="56"/>
          <w:sz w:val="16"/>
          <w:szCs w:val="16"/>
        </w:rPr>
        <w:t xml:space="preserve"> </w:t>
      </w:r>
      <w:r w:rsidRPr="00D15D21">
        <w:rPr>
          <w:rFonts w:ascii="Arial" w:hAnsi="Arial" w:cs="Arial"/>
          <w:sz w:val="16"/>
          <w:szCs w:val="16"/>
        </w:rPr>
        <w:t>на</w:t>
      </w:r>
      <w:r w:rsidRPr="00D15D21">
        <w:rPr>
          <w:rFonts w:ascii="Arial" w:hAnsi="Arial" w:cs="Arial"/>
          <w:spacing w:val="59"/>
          <w:sz w:val="16"/>
          <w:szCs w:val="16"/>
        </w:rPr>
        <w:t xml:space="preserve"> </w:t>
      </w:r>
      <w:r w:rsidRPr="00D15D21">
        <w:rPr>
          <w:rFonts w:ascii="Arial" w:hAnsi="Arial" w:cs="Arial"/>
          <w:spacing w:val="-1"/>
          <w:sz w:val="16"/>
          <w:szCs w:val="16"/>
        </w:rPr>
        <w:t>кадастровом</w:t>
      </w:r>
      <w:r w:rsidRPr="00D15D21">
        <w:rPr>
          <w:rFonts w:ascii="Arial" w:hAnsi="Arial" w:cs="Arial"/>
          <w:spacing w:val="59"/>
          <w:sz w:val="16"/>
          <w:szCs w:val="16"/>
        </w:rPr>
        <w:t xml:space="preserve"> </w:t>
      </w:r>
      <w:r w:rsidRPr="00D15D21">
        <w:rPr>
          <w:rFonts w:ascii="Arial" w:hAnsi="Arial" w:cs="Arial"/>
          <w:spacing w:val="-1"/>
          <w:sz w:val="16"/>
          <w:szCs w:val="16"/>
        </w:rPr>
        <w:t>плане</w:t>
      </w:r>
      <w:r w:rsidRPr="00D15D21">
        <w:rPr>
          <w:rFonts w:ascii="Arial" w:hAnsi="Arial" w:cs="Arial"/>
          <w:spacing w:val="59"/>
          <w:sz w:val="16"/>
          <w:szCs w:val="16"/>
        </w:rPr>
        <w:t xml:space="preserve"> </w:t>
      </w:r>
      <w:r w:rsidRPr="00D15D21">
        <w:rPr>
          <w:rFonts w:ascii="Arial" w:hAnsi="Arial" w:cs="Arial"/>
          <w:spacing w:val="-2"/>
          <w:sz w:val="16"/>
          <w:szCs w:val="16"/>
        </w:rPr>
        <w:t xml:space="preserve">территории» </w:t>
      </w:r>
      <w:r w:rsidRPr="00D15D21">
        <w:rPr>
          <w:rFonts w:ascii="Arial" w:hAnsi="Arial" w:cs="Arial"/>
          <w:spacing w:val="-1"/>
          <w:sz w:val="16"/>
          <w:szCs w:val="16"/>
        </w:rPr>
        <w:t>разработан</w:t>
      </w:r>
      <w:r w:rsidRPr="00D15D21">
        <w:rPr>
          <w:rFonts w:ascii="Arial" w:hAnsi="Arial" w:cs="Arial"/>
          <w:spacing w:val="60"/>
          <w:sz w:val="16"/>
          <w:szCs w:val="16"/>
        </w:rPr>
        <w:t xml:space="preserve"> </w:t>
      </w:r>
      <w:r w:rsidRPr="00D15D21">
        <w:rPr>
          <w:rFonts w:ascii="Arial" w:hAnsi="Arial" w:cs="Arial"/>
          <w:sz w:val="16"/>
          <w:szCs w:val="16"/>
        </w:rPr>
        <w:t>в</w:t>
      </w:r>
      <w:r w:rsidRPr="00D15D21">
        <w:rPr>
          <w:rFonts w:ascii="Arial" w:hAnsi="Arial" w:cs="Arial"/>
          <w:spacing w:val="58"/>
          <w:sz w:val="16"/>
          <w:szCs w:val="16"/>
        </w:rPr>
        <w:t xml:space="preserve"> </w:t>
      </w:r>
      <w:r w:rsidRPr="00D15D21">
        <w:rPr>
          <w:rFonts w:ascii="Arial" w:hAnsi="Arial" w:cs="Arial"/>
          <w:spacing w:val="-1"/>
          <w:sz w:val="16"/>
          <w:szCs w:val="16"/>
        </w:rPr>
        <w:t>целях</w:t>
      </w:r>
      <w:r w:rsidRPr="00D15D21">
        <w:rPr>
          <w:rFonts w:ascii="Arial" w:hAnsi="Arial" w:cs="Arial"/>
          <w:spacing w:val="49"/>
          <w:sz w:val="16"/>
          <w:szCs w:val="16"/>
        </w:rPr>
        <w:t xml:space="preserve"> </w:t>
      </w:r>
      <w:r w:rsidRPr="00D15D21">
        <w:rPr>
          <w:rFonts w:ascii="Arial" w:hAnsi="Arial" w:cs="Arial"/>
          <w:spacing w:val="-1"/>
          <w:sz w:val="16"/>
          <w:szCs w:val="16"/>
        </w:rPr>
        <w:t>повышения</w:t>
      </w:r>
      <w:r w:rsidRPr="00D15D21">
        <w:rPr>
          <w:rFonts w:ascii="Arial" w:hAnsi="Arial" w:cs="Arial"/>
          <w:spacing w:val="67"/>
          <w:sz w:val="16"/>
          <w:szCs w:val="16"/>
        </w:rPr>
        <w:t xml:space="preserve"> </w:t>
      </w:r>
      <w:r w:rsidRPr="00D15D21">
        <w:rPr>
          <w:rFonts w:ascii="Arial" w:hAnsi="Arial" w:cs="Arial"/>
          <w:spacing w:val="-1"/>
          <w:sz w:val="16"/>
          <w:szCs w:val="16"/>
        </w:rPr>
        <w:t>качества</w:t>
      </w:r>
      <w:r w:rsidRPr="00D15D21">
        <w:rPr>
          <w:rFonts w:ascii="Arial" w:hAnsi="Arial" w:cs="Arial"/>
          <w:spacing w:val="67"/>
          <w:sz w:val="16"/>
          <w:szCs w:val="16"/>
        </w:rPr>
        <w:t xml:space="preserve"> </w:t>
      </w:r>
      <w:r w:rsidRPr="00D15D21">
        <w:rPr>
          <w:rFonts w:ascii="Arial" w:hAnsi="Arial" w:cs="Arial"/>
          <w:sz w:val="16"/>
          <w:szCs w:val="16"/>
        </w:rPr>
        <w:t>и</w:t>
      </w:r>
      <w:r w:rsidRPr="00D15D21">
        <w:rPr>
          <w:rFonts w:ascii="Arial" w:hAnsi="Arial" w:cs="Arial"/>
          <w:spacing w:val="67"/>
          <w:sz w:val="16"/>
          <w:szCs w:val="16"/>
        </w:rPr>
        <w:t xml:space="preserve"> </w:t>
      </w:r>
      <w:r w:rsidRPr="00D15D21">
        <w:rPr>
          <w:rFonts w:ascii="Arial" w:hAnsi="Arial" w:cs="Arial"/>
          <w:spacing w:val="-1"/>
          <w:sz w:val="16"/>
          <w:szCs w:val="16"/>
        </w:rPr>
        <w:t>доступности</w:t>
      </w:r>
      <w:r w:rsidRPr="00D15D21">
        <w:rPr>
          <w:rFonts w:ascii="Arial" w:hAnsi="Arial" w:cs="Arial"/>
          <w:spacing w:val="6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6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1"/>
          <w:sz w:val="16"/>
          <w:szCs w:val="16"/>
        </w:rPr>
        <w:t>услуги,</w:t>
      </w:r>
      <w:r w:rsidRPr="00D15D21">
        <w:rPr>
          <w:rFonts w:ascii="Arial" w:hAnsi="Arial" w:cs="Arial"/>
          <w:spacing w:val="24"/>
          <w:sz w:val="16"/>
          <w:szCs w:val="16"/>
        </w:rPr>
        <w:t xml:space="preserve"> </w:t>
      </w:r>
      <w:r w:rsidRPr="00D15D21">
        <w:rPr>
          <w:rFonts w:ascii="Arial" w:hAnsi="Arial" w:cs="Arial"/>
          <w:spacing w:val="-1"/>
          <w:sz w:val="16"/>
          <w:szCs w:val="16"/>
        </w:rPr>
        <w:t>определяет</w:t>
      </w:r>
      <w:r w:rsidRPr="00D15D21">
        <w:rPr>
          <w:rFonts w:ascii="Arial" w:hAnsi="Arial" w:cs="Arial"/>
          <w:spacing w:val="22"/>
          <w:sz w:val="16"/>
          <w:szCs w:val="16"/>
        </w:rPr>
        <w:t xml:space="preserve"> </w:t>
      </w:r>
      <w:r w:rsidRPr="00D15D21">
        <w:rPr>
          <w:rFonts w:ascii="Arial" w:hAnsi="Arial" w:cs="Arial"/>
          <w:spacing w:val="-1"/>
          <w:sz w:val="16"/>
          <w:szCs w:val="16"/>
        </w:rPr>
        <w:t>стандарт,</w:t>
      </w:r>
      <w:r w:rsidRPr="00D15D21">
        <w:rPr>
          <w:rFonts w:ascii="Arial" w:hAnsi="Arial" w:cs="Arial"/>
          <w:spacing w:val="24"/>
          <w:sz w:val="16"/>
          <w:szCs w:val="16"/>
        </w:rPr>
        <w:t xml:space="preserve"> </w:t>
      </w:r>
      <w:r w:rsidRPr="00D15D21">
        <w:rPr>
          <w:rFonts w:ascii="Arial" w:hAnsi="Arial" w:cs="Arial"/>
          <w:spacing w:val="-1"/>
          <w:sz w:val="16"/>
          <w:szCs w:val="16"/>
        </w:rPr>
        <w:t>сроки</w:t>
      </w:r>
      <w:r w:rsidRPr="00D15D21">
        <w:rPr>
          <w:rFonts w:ascii="Arial" w:hAnsi="Arial" w:cs="Arial"/>
          <w:spacing w:val="23"/>
          <w:sz w:val="16"/>
          <w:szCs w:val="16"/>
        </w:rPr>
        <w:t xml:space="preserve"> </w:t>
      </w:r>
      <w:r w:rsidRPr="00D15D21">
        <w:rPr>
          <w:rFonts w:ascii="Arial" w:hAnsi="Arial" w:cs="Arial"/>
          <w:sz w:val="16"/>
          <w:szCs w:val="16"/>
        </w:rPr>
        <w:t>и</w:t>
      </w:r>
      <w:r w:rsidRPr="00D15D21">
        <w:rPr>
          <w:rFonts w:ascii="Arial" w:hAnsi="Arial" w:cs="Arial"/>
          <w:spacing w:val="25"/>
          <w:sz w:val="16"/>
          <w:szCs w:val="16"/>
        </w:rPr>
        <w:t xml:space="preserve"> </w:t>
      </w:r>
      <w:r w:rsidRPr="00D15D21">
        <w:rPr>
          <w:rFonts w:ascii="Arial" w:hAnsi="Arial" w:cs="Arial"/>
          <w:spacing w:val="-1"/>
          <w:sz w:val="16"/>
          <w:szCs w:val="16"/>
        </w:rPr>
        <w:t>последовательность</w:t>
      </w:r>
      <w:r w:rsidRPr="00D15D21">
        <w:rPr>
          <w:rFonts w:ascii="Arial" w:hAnsi="Arial" w:cs="Arial"/>
          <w:spacing w:val="57"/>
          <w:sz w:val="16"/>
          <w:szCs w:val="16"/>
        </w:rPr>
        <w:t xml:space="preserve"> </w:t>
      </w:r>
      <w:r w:rsidRPr="00D15D21">
        <w:rPr>
          <w:rFonts w:ascii="Arial" w:hAnsi="Arial" w:cs="Arial"/>
          <w:spacing w:val="-1"/>
          <w:sz w:val="16"/>
          <w:szCs w:val="16"/>
        </w:rPr>
        <w:t>действий</w:t>
      </w:r>
      <w:r w:rsidRPr="00D15D21">
        <w:rPr>
          <w:rFonts w:ascii="Arial" w:hAnsi="Arial" w:cs="Arial"/>
          <w:spacing w:val="11"/>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9"/>
          <w:sz w:val="16"/>
          <w:szCs w:val="16"/>
        </w:rPr>
        <w:t xml:space="preserve"> </w:t>
      </w:r>
      <w:r w:rsidRPr="00D15D21">
        <w:rPr>
          <w:rFonts w:ascii="Arial" w:hAnsi="Arial" w:cs="Arial"/>
          <w:spacing w:val="-2"/>
          <w:sz w:val="16"/>
          <w:szCs w:val="16"/>
        </w:rPr>
        <w:t>процедур)</w:t>
      </w:r>
      <w:r w:rsidRPr="00D15D21">
        <w:rPr>
          <w:rFonts w:ascii="Arial" w:hAnsi="Arial" w:cs="Arial"/>
          <w:spacing w:val="10"/>
          <w:sz w:val="16"/>
          <w:szCs w:val="16"/>
        </w:rPr>
        <w:t xml:space="preserve"> </w:t>
      </w:r>
      <w:r w:rsidRPr="00D15D21">
        <w:rPr>
          <w:rFonts w:ascii="Arial" w:hAnsi="Arial" w:cs="Arial"/>
          <w:sz w:val="16"/>
          <w:szCs w:val="16"/>
        </w:rPr>
        <w:t>при</w:t>
      </w:r>
      <w:r w:rsidRPr="00D15D21">
        <w:rPr>
          <w:rFonts w:ascii="Arial" w:hAnsi="Arial" w:cs="Arial"/>
          <w:spacing w:val="8"/>
          <w:sz w:val="16"/>
          <w:szCs w:val="16"/>
        </w:rPr>
        <w:t xml:space="preserve"> </w:t>
      </w:r>
      <w:r w:rsidRPr="00D15D21">
        <w:rPr>
          <w:rFonts w:ascii="Arial" w:hAnsi="Arial" w:cs="Arial"/>
          <w:spacing w:val="-1"/>
          <w:sz w:val="16"/>
          <w:szCs w:val="16"/>
        </w:rPr>
        <w:t>осуществлении</w:t>
      </w:r>
      <w:r w:rsidRPr="00D15D21">
        <w:rPr>
          <w:rFonts w:ascii="Arial" w:hAnsi="Arial" w:cs="Arial"/>
          <w:spacing w:val="11"/>
          <w:sz w:val="16"/>
          <w:szCs w:val="16"/>
        </w:rPr>
        <w:t xml:space="preserve"> </w:t>
      </w:r>
      <w:r w:rsidRPr="00D15D21">
        <w:rPr>
          <w:rFonts w:ascii="Arial" w:hAnsi="Arial" w:cs="Arial"/>
          <w:spacing w:val="-1"/>
          <w:sz w:val="16"/>
          <w:szCs w:val="16"/>
        </w:rPr>
        <w:t>полномочий</w:t>
      </w:r>
      <w:r w:rsidRPr="00D15D21">
        <w:rPr>
          <w:rFonts w:ascii="Arial" w:hAnsi="Arial" w:cs="Arial"/>
          <w:spacing w:val="9"/>
          <w:sz w:val="16"/>
          <w:szCs w:val="16"/>
        </w:rPr>
        <w:t xml:space="preserve"> </w:t>
      </w:r>
      <w:r w:rsidRPr="00D15D21">
        <w:rPr>
          <w:rFonts w:ascii="Arial" w:hAnsi="Arial" w:cs="Arial"/>
          <w:spacing w:val="-1"/>
          <w:sz w:val="16"/>
          <w:szCs w:val="16"/>
        </w:rPr>
        <w:t>по</w:t>
      </w:r>
      <w:r w:rsidRPr="00D15D21">
        <w:rPr>
          <w:rFonts w:ascii="Arial" w:hAnsi="Arial" w:cs="Arial"/>
          <w:spacing w:val="37"/>
          <w:sz w:val="16"/>
          <w:szCs w:val="16"/>
        </w:rPr>
        <w:t xml:space="preserve"> </w:t>
      </w:r>
      <w:r w:rsidRPr="00D15D21">
        <w:rPr>
          <w:rFonts w:ascii="Arial" w:hAnsi="Arial" w:cs="Arial"/>
          <w:spacing w:val="-1"/>
          <w:sz w:val="16"/>
          <w:szCs w:val="16"/>
        </w:rPr>
        <w:t>утверждению</w:t>
      </w:r>
      <w:r w:rsidRPr="00D15D21">
        <w:rPr>
          <w:rFonts w:ascii="Arial" w:hAnsi="Arial" w:cs="Arial"/>
          <w:spacing w:val="10"/>
          <w:sz w:val="16"/>
          <w:szCs w:val="16"/>
        </w:rPr>
        <w:t xml:space="preserve"> </w:t>
      </w:r>
      <w:r w:rsidRPr="00D15D21">
        <w:rPr>
          <w:rFonts w:ascii="Arial" w:hAnsi="Arial" w:cs="Arial"/>
          <w:spacing w:val="-1"/>
          <w:sz w:val="16"/>
          <w:szCs w:val="16"/>
        </w:rPr>
        <w:t>схемы</w:t>
      </w:r>
      <w:r w:rsidRPr="00D15D21">
        <w:rPr>
          <w:rFonts w:ascii="Arial" w:hAnsi="Arial" w:cs="Arial"/>
          <w:spacing w:val="12"/>
          <w:sz w:val="16"/>
          <w:szCs w:val="16"/>
        </w:rPr>
        <w:t xml:space="preserve"> </w:t>
      </w:r>
      <w:r w:rsidRPr="00D15D21">
        <w:rPr>
          <w:rFonts w:ascii="Arial" w:hAnsi="Arial" w:cs="Arial"/>
          <w:spacing w:val="-1"/>
          <w:sz w:val="16"/>
          <w:szCs w:val="16"/>
        </w:rPr>
        <w:t>расположения</w:t>
      </w:r>
      <w:r w:rsidRPr="00D15D21">
        <w:rPr>
          <w:rFonts w:ascii="Arial" w:hAnsi="Arial" w:cs="Arial"/>
          <w:spacing w:val="11"/>
          <w:sz w:val="16"/>
          <w:szCs w:val="16"/>
        </w:rPr>
        <w:t xml:space="preserve"> </w:t>
      </w:r>
      <w:r w:rsidRPr="00D15D21">
        <w:rPr>
          <w:rFonts w:ascii="Arial" w:hAnsi="Arial" w:cs="Arial"/>
          <w:spacing w:val="-1"/>
          <w:sz w:val="16"/>
          <w:szCs w:val="16"/>
        </w:rPr>
        <w:t>земельного</w:t>
      </w:r>
      <w:r w:rsidRPr="00D15D21">
        <w:rPr>
          <w:rFonts w:ascii="Arial" w:hAnsi="Arial" w:cs="Arial"/>
          <w:spacing w:val="12"/>
          <w:sz w:val="16"/>
          <w:szCs w:val="16"/>
        </w:rPr>
        <w:t xml:space="preserve"> </w:t>
      </w:r>
      <w:r w:rsidRPr="00D15D21">
        <w:rPr>
          <w:rFonts w:ascii="Arial" w:hAnsi="Arial" w:cs="Arial"/>
          <w:spacing w:val="-1"/>
          <w:sz w:val="16"/>
          <w:szCs w:val="16"/>
        </w:rPr>
        <w:t>участка</w:t>
      </w:r>
      <w:r w:rsidRPr="00D15D21">
        <w:rPr>
          <w:rFonts w:ascii="Arial" w:hAnsi="Arial" w:cs="Arial"/>
          <w:spacing w:val="12"/>
          <w:sz w:val="16"/>
          <w:szCs w:val="16"/>
        </w:rPr>
        <w:t xml:space="preserve"> </w:t>
      </w:r>
      <w:r w:rsidRPr="00D15D21">
        <w:rPr>
          <w:rFonts w:ascii="Arial" w:hAnsi="Arial" w:cs="Arial"/>
          <w:spacing w:val="-1"/>
          <w:sz w:val="16"/>
          <w:szCs w:val="16"/>
        </w:rPr>
        <w:t>или</w:t>
      </w:r>
      <w:r w:rsidRPr="00D15D21">
        <w:rPr>
          <w:rFonts w:ascii="Arial" w:hAnsi="Arial" w:cs="Arial"/>
          <w:spacing w:val="12"/>
          <w:sz w:val="16"/>
          <w:szCs w:val="16"/>
        </w:rPr>
        <w:t xml:space="preserve"> </w:t>
      </w:r>
      <w:r w:rsidRPr="00D15D21">
        <w:rPr>
          <w:rFonts w:ascii="Arial" w:hAnsi="Arial" w:cs="Arial"/>
          <w:spacing w:val="-1"/>
          <w:sz w:val="16"/>
          <w:szCs w:val="16"/>
        </w:rPr>
        <w:t>земельных</w:t>
      </w:r>
      <w:r w:rsidRPr="00D15D21">
        <w:rPr>
          <w:rFonts w:ascii="Arial" w:hAnsi="Arial" w:cs="Arial"/>
          <w:spacing w:val="12"/>
          <w:sz w:val="16"/>
          <w:szCs w:val="16"/>
        </w:rPr>
        <w:t xml:space="preserve"> </w:t>
      </w:r>
      <w:r w:rsidRPr="00D15D21">
        <w:rPr>
          <w:rFonts w:ascii="Arial" w:hAnsi="Arial" w:cs="Arial"/>
          <w:spacing w:val="-1"/>
          <w:sz w:val="16"/>
          <w:szCs w:val="16"/>
        </w:rPr>
        <w:t>участков</w:t>
      </w:r>
      <w:r w:rsidRPr="00D15D21">
        <w:rPr>
          <w:rFonts w:ascii="Arial" w:hAnsi="Arial" w:cs="Arial"/>
          <w:spacing w:val="10"/>
          <w:sz w:val="16"/>
          <w:szCs w:val="16"/>
        </w:rPr>
        <w:t xml:space="preserve"> </w:t>
      </w:r>
      <w:r w:rsidRPr="00D15D21">
        <w:rPr>
          <w:rFonts w:ascii="Arial" w:hAnsi="Arial" w:cs="Arial"/>
          <w:sz w:val="16"/>
          <w:szCs w:val="16"/>
        </w:rPr>
        <w:t>на</w:t>
      </w:r>
      <w:r w:rsidRPr="00D15D21">
        <w:rPr>
          <w:rFonts w:ascii="Arial" w:hAnsi="Arial" w:cs="Arial"/>
          <w:spacing w:val="49"/>
          <w:sz w:val="16"/>
          <w:szCs w:val="16"/>
        </w:rPr>
        <w:t xml:space="preserve"> </w:t>
      </w:r>
      <w:r w:rsidRPr="00D15D21">
        <w:rPr>
          <w:rFonts w:ascii="Arial" w:hAnsi="Arial" w:cs="Arial"/>
          <w:spacing w:val="-1"/>
          <w:sz w:val="16"/>
          <w:szCs w:val="16"/>
        </w:rPr>
        <w:t>кадастровом</w:t>
      </w:r>
      <w:r w:rsidRPr="00D15D21">
        <w:rPr>
          <w:rFonts w:ascii="Arial" w:hAnsi="Arial" w:cs="Arial"/>
          <w:spacing w:val="8"/>
          <w:sz w:val="16"/>
          <w:szCs w:val="16"/>
        </w:rPr>
        <w:t xml:space="preserve"> </w:t>
      </w:r>
      <w:r w:rsidRPr="00D15D21">
        <w:rPr>
          <w:rFonts w:ascii="Arial" w:hAnsi="Arial" w:cs="Arial"/>
          <w:spacing w:val="-1"/>
          <w:sz w:val="16"/>
          <w:szCs w:val="16"/>
        </w:rPr>
        <w:t>плане</w:t>
      </w:r>
      <w:r w:rsidRPr="00D15D21">
        <w:rPr>
          <w:rFonts w:ascii="Arial" w:hAnsi="Arial" w:cs="Arial"/>
          <w:spacing w:val="6"/>
          <w:sz w:val="16"/>
          <w:szCs w:val="16"/>
        </w:rPr>
        <w:t xml:space="preserve"> </w:t>
      </w:r>
      <w:r w:rsidRPr="00D15D21">
        <w:rPr>
          <w:rFonts w:ascii="Arial" w:hAnsi="Arial" w:cs="Arial"/>
          <w:spacing w:val="-1"/>
          <w:sz w:val="16"/>
          <w:szCs w:val="16"/>
        </w:rPr>
        <w:t>территории</w:t>
      </w:r>
      <w:r w:rsidRPr="00D15D21">
        <w:rPr>
          <w:rFonts w:ascii="Arial" w:hAnsi="Arial" w:cs="Arial"/>
          <w:spacing w:val="13"/>
          <w:sz w:val="16"/>
          <w:szCs w:val="16"/>
        </w:rPr>
        <w:t xml:space="preserve"> </w:t>
      </w:r>
      <w:r w:rsidRPr="00D15D21">
        <w:rPr>
          <w:rFonts w:ascii="Arial" w:hAnsi="Arial" w:cs="Arial"/>
          <w:sz w:val="16"/>
          <w:szCs w:val="16"/>
        </w:rPr>
        <w:t>(далее</w:t>
      </w:r>
      <w:r w:rsidRPr="00D15D21">
        <w:rPr>
          <w:rFonts w:ascii="Arial" w:hAnsi="Arial" w:cs="Arial"/>
          <w:spacing w:val="8"/>
          <w:sz w:val="16"/>
          <w:szCs w:val="16"/>
        </w:rPr>
        <w:t xml:space="preserve"> </w:t>
      </w:r>
      <w:r w:rsidRPr="00D15D21">
        <w:rPr>
          <w:rFonts w:ascii="Arial" w:hAnsi="Arial" w:cs="Arial"/>
          <w:sz w:val="16"/>
          <w:szCs w:val="16"/>
        </w:rPr>
        <w:t>–</w:t>
      </w:r>
      <w:r w:rsidRPr="00D15D21">
        <w:rPr>
          <w:rFonts w:ascii="Arial" w:hAnsi="Arial" w:cs="Arial"/>
          <w:spacing w:val="8"/>
          <w:sz w:val="16"/>
          <w:szCs w:val="16"/>
        </w:rPr>
        <w:t xml:space="preserve"> </w:t>
      </w:r>
      <w:r w:rsidRPr="00D15D21">
        <w:rPr>
          <w:rFonts w:ascii="Arial" w:hAnsi="Arial" w:cs="Arial"/>
          <w:sz w:val="16"/>
          <w:szCs w:val="16"/>
        </w:rPr>
        <w:t>схема</w:t>
      </w:r>
      <w:r w:rsidRPr="00D15D21">
        <w:rPr>
          <w:rFonts w:ascii="Arial" w:hAnsi="Arial" w:cs="Arial"/>
          <w:spacing w:val="8"/>
          <w:sz w:val="16"/>
          <w:szCs w:val="16"/>
        </w:rPr>
        <w:t xml:space="preserve"> </w:t>
      </w:r>
      <w:r w:rsidRPr="00D15D21">
        <w:rPr>
          <w:rFonts w:ascii="Arial" w:hAnsi="Arial" w:cs="Arial"/>
          <w:spacing w:val="-1"/>
          <w:sz w:val="16"/>
          <w:szCs w:val="16"/>
        </w:rPr>
        <w:t>расположения</w:t>
      </w:r>
      <w:r w:rsidRPr="00D15D21">
        <w:rPr>
          <w:rFonts w:ascii="Arial" w:hAnsi="Arial" w:cs="Arial"/>
          <w:spacing w:val="9"/>
          <w:sz w:val="16"/>
          <w:szCs w:val="16"/>
        </w:rPr>
        <w:t xml:space="preserve"> </w:t>
      </w:r>
      <w:r w:rsidRPr="00D15D21">
        <w:rPr>
          <w:rFonts w:ascii="Arial" w:hAnsi="Arial" w:cs="Arial"/>
          <w:spacing w:val="-1"/>
          <w:sz w:val="16"/>
          <w:szCs w:val="16"/>
        </w:rPr>
        <w:t>земельного</w:t>
      </w:r>
      <w:r w:rsidRPr="00D15D21">
        <w:rPr>
          <w:rFonts w:ascii="Arial" w:hAnsi="Arial" w:cs="Arial"/>
          <w:spacing w:val="9"/>
          <w:sz w:val="16"/>
          <w:szCs w:val="16"/>
        </w:rPr>
        <w:t xml:space="preserve"> </w:t>
      </w:r>
      <w:r w:rsidRPr="00D15D21">
        <w:rPr>
          <w:rFonts w:ascii="Arial" w:hAnsi="Arial" w:cs="Arial"/>
          <w:spacing w:val="-1"/>
          <w:sz w:val="16"/>
          <w:szCs w:val="16"/>
        </w:rPr>
        <w:t>участка)</w:t>
      </w:r>
      <w:r w:rsidRPr="00D15D21">
        <w:rPr>
          <w:rFonts w:ascii="Arial" w:hAnsi="Arial" w:cs="Arial"/>
          <w:spacing w:val="14"/>
          <w:sz w:val="16"/>
          <w:szCs w:val="16"/>
        </w:rPr>
        <w:t xml:space="preserve"> </w:t>
      </w:r>
      <w:r w:rsidRPr="00D15D21">
        <w:rPr>
          <w:rFonts w:ascii="Arial" w:hAnsi="Arial" w:cs="Arial"/>
          <w:sz w:val="16"/>
          <w:szCs w:val="16"/>
        </w:rPr>
        <w:t>в Валдайском городском поселении и сельских поселениях Валдайского муниципального района.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Данный</w:t>
      </w:r>
      <w:r w:rsidRPr="00D15D21">
        <w:rPr>
          <w:rFonts w:ascii="Arial" w:hAnsi="Arial" w:cs="Arial"/>
          <w:spacing w:val="59"/>
          <w:sz w:val="16"/>
          <w:szCs w:val="16"/>
        </w:rPr>
        <w:t xml:space="preserve"> </w:t>
      </w:r>
      <w:r w:rsidRPr="00D15D21">
        <w:rPr>
          <w:rFonts w:ascii="Arial" w:hAnsi="Arial" w:cs="Arial"/>
          <w:spacing w:val="-1"/>
          <w:sz w:val="16"/>
          <w:szCs w:val="16"/>
        </w:rPr>
        <w:t>регламент</w:t>
      </w:r>
      <w:r w:rsidRPr="00D15D21">
        <w:rPr>
          <w:rFonts w:ascii="Arial" w:hAnsi="Arial" w:cs="Arial"/>
          <w:spacing w:val="58"/>
          <w:sz w:val="16"/>
          <w:szCs w:val="16"/>
        </w:rPr>
        <w:t xml:space="preserve"> </w:t>
      </w:r>
      <w:r w:rsidRPr="00D15D21">
        <w:rPr>
          <w:rFonts w:ascii="Arial" w:hAnsi="Arial" w:cs="Arial"/>
          <w:sz w:val="16"/>
          <w:szCs w:val="16"/>
        </w:rPr>
        <w:t>не</w:t>
      </w:r>
      <w:r w:rsidRPr="00D15D21">
        <w:rPr>
          <w:rFonts w:ascii="Arial" w:hAnsi="Arial" w:cs="Arial"/>
          <w:spacing w:val="59"/>
          <w:sz w:val="16"/>
          <w:szCs w:val="16"/>
        </w:rPr>
        <w:t xml:space="preserve"> </w:t>
      </w:r>
      <w:r w:rsidRPr="00D15D21">
        <w:rPr>
          <w:rFonts w:ascii="Arial" w:hAnsi="Arial" w:cs="Arial"/>
          <w:spacing w:val="-1"/>
          <w:sz w:val="16"/>
          <w:szCs w:val="16"/>
        </w:rPr>
        <w:t>распространяется</w:t>
      </w:r>
      <w:r w:rsidRPr="00D15D21">
        <w:rPr>
          <w:rFonts w:ascii="Arial" w:hAnsi="Arial" w:cs="Arial"/>
          <w:spacing w:val="61"/>
          <w:sz w:val="16"/>
          <w:szCs w:val="16"/>
        </w:rPr>
        <w:t xml:space="preserve"> </w:t>
      </w:r>
      <w:r w:rsidRPr="00D15D21">
        <w:rPr>
          <w:rFonts w:ascii="Arial" w:hAnsi="Arial" w:cs="Arial"/>
          <w:spacing w:val="-1"/>
          <w:sz w:val="16"/>
          <w:szCs w:val="16"/>
        </w:rPr>
        <w:t>на</w:t>
      </w:r>
      <w:r w:rsidRPr="00D15D21">
        <w:rPr>
          <w:rFonts w:ascii="Arial" w:hAnsi="Arial" w:cs="Arial"/>
          <w:spacing w:val="61"/>
          <w:sz w:val="16"/>
          <w:szCs w:val="16"/>
        </w:rPr>
        <w:t xml:space="preserve"> </w:t>
      </w:r>
      <w:r w:rsidRPr="00D15D21">
        <w:rPr>
          <w:rFonts w:ascii="Arial" w:hAnsi="Arial" w:cs="Arial"/>
          <w:spacing w:val="-1"/>
          <w:sz w:val="16"/>
          <w:szCs w:val="16"/>
        </w:rPr>
        <w:t>случаи</w:t>
      </w:r>
      <w:r w:rsidRPr="00D15D21">
        <w:rPr>
          <w:rFonts w:ascii="Arial" w:hAnsi="Arial" w:cs="Arial"/>
          <w:spacing w:val="62"/>
          <w:sz w:val="16"/>
          <w:szCs w:val="16"/>
        </w:rPr>
        <w:t xml:space="preserve"> </w:t>
      </w:r>
      <w:r w:rsidRPr="00D15D21">
        <w:rPr>
          <w:rFonts w:ascii="Arial" w:hAnsi="Arial" w:cs="Arial"/>
          <w:spacing w:val="-1"/>
          <w:sz w:val="16"/>
          <w:szCs w:val="16"/>
        </w:rPr>
        <w:t>утверждения</w:t>
      </w:r>
      <w:r w:rsidRPr="00D15D21">
        <w:rPr>
          <w:rFonts w:ascii="Arial" w:hAnsi="Arial" w:cs="Arial"/>
          <w:spacing w:val="59"/>
          <w:sz w:val="16"/>
          <w:szCs w:val="16"/>
        </w:rPr>
        <w:t xml:space="preserve"> </w:t>
      </w:r>
      <w:r w:rsidRPr="00D15D21">
        <w:rPr>
          <w:rFonts w:ascii="Arial" w:hAnsi="Arial" w:cs="Arial"/>
          <w:spacing w:val="-2"/>
          <w:sz w:val="16"/>
          <w:szCs w:val="16"/>
        </w:rPr>
        <w:t>схемы</w:t>
      </w:r>
      <w:r w:rsidRPr="00D15D21">
        <w:rPr>
          <w:rFonts w:ascii="Arial" w:hAnsi="Arial" w:cs="Arial"/>
          <w:spacing w:val="37"/>
          <w:sz w:val="16"/>
          <w:szCs w:val="16"/>
        </w:rPr>
        <w:t xml:space="preserve"> </w:t>
      </w:r>
      <w:r w:rsidRPr="00D15D21">
        <w:rPr>
          <w:rFonts w:ascii="Arial" w:hAnsi="Arial" w:cs="Arial"/>
          <w:spacing w:val="-1"/>
          <w:sz w:val="16"/>
          <w:szCs w:val="16"/>
        </w:rPr>
        <w:t>расположения</w:t>
      </w:r>
      <w:r w:rsidRPr="00D15D21">
        <w:rPr>
          <w:rFonts w:ascii="Arial" w:hAnsi="Arial" w:cs="Arial"/>
          <w:spacing w:val="33"/>
          <w:sz w:val="16"/>
          <w:szCs w:val="16"/>
        </w:rPr>
        <w:t xml:space="preserve"> </w:t>
      </w:r>
      <w:r w:rsidRPr="00D15D21">
        <w:rPr>
          <w:rFonts w:ascii="Arial" w:hAnsi="Arial" w:cs="Arial"/>
          <w:spacing w:val="-1"/>
          <w:sz w:val="16"/>
          <w:szCs w:val="16"/>
        </w:rPr>
        <w:t>земельного</w:t>
      </w:r>
      <w:r w:rsidRPr="00D15D21">
        <w:rPr>
          <w:rFonts w:ascii="Arial" w:hAnsi="Arial" w:cs="Arial"/>
          <w:spacing w:val="33"/>
          <w:sz w:val="16"/>
          <w:szCs w:val="16"/>
        </w:rPr>
        <w:t xml:space="preserve"> </w:t>
      </w:r>
      <w:r w:rsidRPr="00D15D21">
        <w:rPr>
          <w:rFonts w:ascii="Arial" w:hAnsi="Arial" w:cs="Arial"/>
          <w:spacing w:val="-1"/>
          <w:sz w:val="16"/>
          <w:szCs w:val="16"/>
        </w:rPr>
        <w:t>участка</w:t>
      </w:r>
      <w:r w:rsidRPr="00D15D21">
        <w:rPr>
          <w:rFonts w:ascii="Arial" w:hAnsi="Arial" w:cs="Arial"/>
          <w:spacing w:val="33"/>
          <w:sz w:val="16"/>
          <w:szCs w:val="16"/>
        </w:rPr>
        <w:t xml:space="preserve"> </w:t>
      </w:r>
      <w:r w:rsidRPr="00D15D21">
        <w:rPr>
          <w:rFonts w:ascii="Arial" w:hAnsi="Arial" w:cs="Arial"/>
          <w:sz w:val="16"/>
          <w:szCs w:val="16"/>
        </w:rPr>
        <w:t>в</w:t>
      </w:r>
      <w:r w:rsidRPr="00D15D21">
        <w:rPr>
          <w:rFonts w:ascii="Arial" w:hAnsi="Arial" w:cs="Arial"/>
          <w:spacing w:val="32"/>
          <w:sz w:val="16"/>
          <w:szCs w:val="16"/>
        </w:rPr>
        <w:t xml:space="preserve"> </w:t>
      </w:r>
      <w:r w:rsidRPr="00D15D21">
        <w:rPr>
          <w:rFonts w:ascii="Arial" w:hAnsi="Arial" w:cs="Arial"/>
          <w:spacing w:val="-1"/>
          <w:sz w:val="16"/>
          <w:szCs w:val="16"/>
        </w:rPr>
        <w:t>целях</w:t>
      </w:r>
      <w:r w:rsidRPr="00D15D21">
        <w:rPr>
          <w:rFonts w:ascii="Arial" w:hAnsi="Arial" w:cs="Arial"/>
          <w:spacing w:val="34"/>
          <w:sz w:val="16"/>
          <w:szCs w:val="16"/>
        </w:rPr>
        <w:t xml:space="preserve"> </w:t>
      </w:r>
      <w:r w:rsidRPr="00D15D21">
        <w:rPr>
          <w:rFonts w:ascii="Arial" w:hAnsi="Arial" w:cs="Arial"/>
          <w:spacing w:val="-1"/>
          <w:sz w:val="16"/>
          <w:szCs w:val="16"/>
        </w:rPr>
        <w:t>образования</w:t>
      </w:r>
      <w:r w:rsidRPr="00D15D21">
        <w:rPr>
          <w:rFonts w:ascii="Arial" w:hAnsi="Arial" w:cs="Arial"/>
          <w:spacing w:val="33"/>
          <w:sz w:val="16"/>
          <w:szCs w:val="16"/>
        </w:rPr>
        <w:t xml:space="preserve"> </w:t>
      </w:r>
      <w:r w:rsidRPr="00D15D21">
        <w:rPr>
          <w:rFonts w:ascii="Arial" w:hAnsi="Arial" w:cs="Arial"/>
          <w:spacing w:val="-1"/>
          <w:sz w:val="16"/>
          <w:szCs w:val="16"/>
        </w:rPr>
        <w:t>земельного</w:t>
      </w:r>
      <w:r w:rsidRPr="00D15D21">
        <w:rPr>
          <w:rFonts w:ascii="Arial" w:hAnsi="Arial" w:cs="Arial"/>
          <w:spacing w:val="33"/>
          <w:sz w:val="16"/>
          <w:szCs w:val="16"/>
        </w:rPr>
        <w:t xml:space="preserve"> </w:t>
      </w:r>
      <w:r w:rsidRPr="00D15D21">
        <w:rPr>
          <w:rFonts w:ascii="Arial" w:hAnsi="Arial" w:cs="Arial"/>
          <w:spacing w:val="-1"/>
          <w:sz w:val="16"/>
          <w:szCs w:val="16"/>
        </w:rPr>
        <w:t>участка</w:t>
      </w:r>
      <w:r w:rsidRPr="00D15D21">
        <w:rPr>
          <w:rFonts w:ascii="Arial" w:hAnsi="Arial" w:cs="Arial"/>
          <w:spacing w:val="33"/>
          <w:sz w:val="16"/>
          <w:szCs w:val="16"/>
        </w:rPr>
        <w:t xml:space="preserve"> </w:t>
      </w:r>
      <w:r w:rsidRPr="00D15D21">
        <w:rPr>
          <w:rFonts w:ascii="Arial" w:hAnsi="Arial" w:cs="Arial"/>
          <w:spacing w:val="-2"/>
          <w:sz w:val="16"/>
          <w:szCs w:val="16"/>
        </w:rPr>
        <w:t>путем</w:t>
      </w:r>
      <w:r w:rsidRPr="00D15D21">
        <w:rPr>
          <w:rFonts w:ascii="Arial" w:hAnsi="Arial" w:cs="Arial"/>
          <w:spacing w:val="37"/>
          <w:sz w:val="16"/>
          <w:szCs w:val="16"/>
        </w:rPr>
        <w:t xml:space="preserve"> </w:t>
      </w:r>
      <w:r w:rsidRPr="00D15D21">
        <w:rPr>
          <w:rFonts w:ascii="Arial" w:hAnsi="Arial" w:cs="Arial"/>
          <w:spacing w:val="-1"/>
          <w:sz w:val="16"/>
          <w:szCs w:val="16"/>
        </w:rPr>
        <w:t>перераспределения</w:t>
      </w:r>
      <w:r w:rsidRPr="00D15D21">
        <w:rPr>
          <w:rFonts w:ascii="Arial" w:hAnsi="Arial" w:cs="Arial"/>
          <w:sz w:val="16"/>
          <w:szCs w:val="16"/>
        </w:rPr>
        <w:t xml:space="preserve"> </w:t>
      </w:r>
      <w:r w:rsidRPr="00D15D21">
        <w:rPr>
          <w:rFonts w:ascii="Arial" w:hAnsi="Arial" w:cs="Arial"/>
          <w:spacing w:val="-1"/>
          <w:sz w:val="16"/>
          <w:szCs w:val="16"/>
        </w:rPr>
        <w:t>земель</w:t>
      </w:r>
      <w:r w:rsidRPr="00D15D21">
        <w:rPr>
          <w:rFonts w:ascii="Arial" w:hAnsi="Arial" w:cs="Arial"/>
          <w:sz w:val="16"/>
          <w:szCs w:val="16"/>
        </w:rPr>
        <w:t xml:space="preserve"> и </w:t>
      </w:r>
      <w:r w:rsidRPr="00D15D21">
        <w:rPr>
          <w:rFonts w:ascii="Arial" w:hAnsi="Arial" w:cs="Arial"/>
          <w:spacing w:val="-1"/>
          <w:sz w:val="16"/>
          <w:szCs w:val="16"/>
        </w:rPr>
        <w:t>(или)</w:t>
      </w:r>
      <w:r w:rsidRPr="00D15D21">
        <w:rPr>
          <w:rFonts w:ascii="Arial" w:hAnsi="Arial" w:cs="Arial"/>
          <w:sz w:val="16"/>
          <w:szCs w:val="16"/>
        </w:rPr>
        <w:t xml:space="preserve"> </w:t>
      </w:r>
      <w:r w:rsidRPr="00D15D21">
        <w:rPr>
          <w:rFonts w:ascii="Arial" w:hAnsi="Arial" w:cs="Arial"/>
          <w:spacing w:val="-1"/>
          <w:sz w:val="16"/>
          <w:szCs w:val="16"/>
        </w:rPr>
        <w:t>земельных</w:t>
      </w:r>
      <w:r w:rsidRPr="00D15D21">
        <w:rPr>
          <w:rFonts w:ascii="Arial" w:hAnsi="Arial" w:cs="Arial"/>
          <w:sz w:val="16"/>
          <w:szCs w:val="16"/>
        </w:rPr>
        <w:t xml:space="preserve"> </w:t>
      </w:r>
      <w:r w:rsidRPr="00D15D21">
        <w:rPr>
          <w:rFonts w:ascii="Arial" w:hAnsi="Arial" w:cs="Arial"/>
          <w:spacing w:val="-1"/>
          <w:sz w:val="16"/>
          <w:szCs w:val="16"/>
        </w:rPr>
        <w:t>участков,</w:t>
      </w:r>
      <w:r w:rsidRPr="00D15D21">
        <w:rPr>
          <w:rFonts w:ascii="Arial" w:hAnsi="Arial" w:cs="Arial"/>
          <w:sz w:val="16"/>
          <w:szCs w:val="16"/>
        </w:rPr>
        <w:t xml:space="preserve"> </w:t>
      </w:r>
      <w:r w:rsidRPr="00D15D21">
        <w:rPr>
          <w:rFonts w:ascii="Arial" w:hAnsi="Arial" w:cs="Arial"/>
          <w:spacing w:val="-2"/>
          <w:sz w:val="16"/>
          <w:szCs w:val="16"/>
        </w:rPr>
        <w:t>находящихся</w:t>
      </w:r>
      <w:r w:rsidRPr="00D15D21">
        <w:rPr>
          <w:rFonts w:ascii="Arial" w:hAnsi="Arial" w:cs="Arial"/>
          <w:spacing w:val="49"/>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2"/>
          <w:sz w:val="16"/>
          <w:szCs w:val="16"/>
        </w:rPr>
        <w:t xml:space="preserve"> </w:t>
      </w:r>
      <w:r w:rsidRPr="00D15D21">
        <w:rPr>
          <w:rFonts w:ascii="Arial" w:hAnsi="Arial" w:cs="Arial"/>
          <w:spacing w:val="-1"/>
          <w:sz w:val="16"/>
          <w:szCs w:val="16"/>
        </w:rPr>
        <w:t>или</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собственности,</w:t>
      </w:r>
      <w:r w:rsidRPr="00D15D21">
        <w:rPr>
          <w:rFonts w:ascii="Arial" w:hAnsi="Arial" w:cs="Arial"/>
          <w:spacing w:val="1"/>
          <w:sz w:val="16"/>
          <w:szCs w:val="16"/>
        </w:rPr>
        <w:t xml:space="preserve"> </w:t>
      </w:r>
      <w:r w:rsidRPr="00D15D21">
        <w:rPr>
          <w:rFonts w:ascii="Arial" w:hAnsi="Arial" w:cs="Arial"/>
          <w:spacing w:val="-1"/>
          <w:sz w:val="16"/>
          <w:szCs w:val="16"/>
        </w:rPr>
        <w:t>между</w:t>
      </w:r>
      <w:r w:rsidRPr="00D15D21">
        <w:rPr>
          <w:rFonts w:ascii="Arial" w:hAnsi="Arial" w:cs="Arial"/>
          <w:spacing w:val="-3"/>
          <w:sz w:val="16"/>
          <w:szCs w:val="16"/>
        </w:rPr>
        <w:t xml:space="preserve"> </w:t>
      </w:r>
      <w:r w:rsidRPr="00D15D21">
        <w:rPr>
          <w:rFonts w:ascii="Arial" w:hAnsi="Arial" w:cs="Arial"/>
          <w:spacing w:val="-1"/>
          <w:sz w:val="16"/>
          <w:szCs w:val="16"/>
        </w:rPr>
        <w:lastRenderedPageBreak/>
        <w:t>собой</w:t>
      </w:r>
      <w:r w:rsidRPr="00D15D21">
        <w:rPr>
          <w:rFonts w:ascii="Arial" w:hAnsi="Arial" w:cs="Arial"/>
          <w:spacing w:val="2"/>
          <w:sz w:val="16"/>
          <w:szCs w:val="16"/>
        </w:rPr>
        <w:t xml:space="preserve">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таких</w:t>
      </w:r>
      <w:r w:rsidRPr="00D15D21">
        <w:rPr>
          <w:rFonts w:ascii="Arial" w:hAnsi="Arial" w:cs="Arial"/>
          <w:spacing w:val="2"/>
          <w:sz w:val="16"/>
          <w:szCs w:val="16"/>
        </w:rPr>
        <w:t xml:space="preserve"> </w:t>
      </w:r>
      <w:r w:rsidRPr="00D15D21">
        <w:rPr>
          <w:rFonts w:ascii="Arial" w:hAnsi="Arial" w:cs="Arial"/>
          <w:spacing w:val="-1"/>
          <w:sz w:val="16"/>
          <w:szCs w:val="16"/>
        </w:rPr>
        <w:t>земель</w:t>
      </w:r>
      <w:r w:rsidRPr="00D15D21">
        <w:rPr>
          <w:rFonts w:ascii="Arial" w:hAnsi="Arial" w:cs="Arial"/>
          <w:spacing w:val="59"/>
          <w:sz w:val="16"/>
          <w:szCs w:val="16"/>
        </w:rPr>
        <w:t xml:space="preserve"> </w:t>
      </w:r>
      <w:r w:rsidRPr="00D15D21">
        <w:rPr>
          <w:rFonts w:ascii="Arial" w:hAnsi="Arial" w:cs="Arial"/>
          <w:sz w:val="16"/>
          <w:szCs w:val="16"/>
        </w:rPr>
        <w:t>и</w:t>
      </w:r>
      <w:r w:rsidRPr="00D15D21">
        <w:rPr>
          <w:rFonts w:ascii="Arial" w:hAnsi="Arial" w:cs="Arial"/>
          <w:spacing w:val="49"/>
          <w:sz w:val="16"/>
          <w:szCs w:val="16"/>
        </w:rPr>
        <w:t xml:space="preserve"> </w:t>
      </w:r>
      <w:r w:rsidRPr="00D15D21">
        <w:rPr>
          <w:rFonts w:ascii="Arial" w:hAnsi="Arial" w:cs="Arial"/>
          <w:spacing w:val="-1"/>
          <w:sz w:val="16"/>
          <w:szCs w:val="16"/>
        </w:rPr>
        <w:t>(или)</w:t>
      </w:r>
      <w:r w:rsidRPr="00D15D21">
        <w:rPr>
          <w:rFonts w:ascii="Arial" w:hAnsi="Arial" w:cs="Arial"/>
          <w:spacing w:val="49"/>
          <w:sz w:val="16"/>
          <w:szCs w:val="16"/>
        </w:rPr>
        <w:t xml:space="preserve"> </w:t>
      </w:r>
      <w:r w:rsidRPr="00D15D21">
        <w:rPr>
          <w:rFonts w:ascii="Arial" w:hAnsi="Arial" w:cs="Arial"/>
          <w:spacing w:val="-1"/>
          <w:sz w:val="16"/>
          <w:szCs w:val="16"/>
        </w:rPr>
        <w:t>земельных</w:t>
      </w:r>
      <w:r w:rsidRPr="00D15D21">
        <w:rPr>
          <w:rFonts w:ascii="Arial" w:hAnsi="Arial" w:cs="Arial"/>
          <w:spacing w:val="50"/>
          <w:sz w:val="16"/>
          <w:szCs w:val="16"/>
        </w:rPr>
        <w:t xml:space="preserve"> </w:t>
      </w:r>
      <w:r w:rsidRPr="00D15D21">
        <w:rPr>
          <w:rFonts w:ascii="Arial" w:hAnsi="Arial" w:cs="Arial"/>
          <w:spacing w:val="-1"/>
          <w:sz w:val="16"/>
          <w:szCs w:val="16"/>
        </w:rPr>
        <w:t>участков</w:t>
      </w:r>
      <w:r w:rsidRPr="00D15D21">
        <w:rPr>
          <w:rFonts w:ascii="Arial" w:hAnsi="Arial" w:cs="Arial"/>
          <w:spacing w:val="48"/>
          <w:sz w:val="16"/>
          <w:szCs w:val="16"/>
        </w:rPr>
        <w:t xml:space="preserve"> </w:t>
      </w:r>
      <w:r w:rsidRPr="00D15D21">
        <w:rPr>
          <w:rFonts w:ascii="Arial" w:hAnsi="Arial" w:cs="Arial"/>
          <w:sz w:val="16"/>
          <w:szCs w:val="16"/>
        </w:rPr>
        <w:t>и</w:t>
      </w:r>
      <w:r w:rsidRPr="00D15D21">
        <w:rPr>
          <w:rFonts w:ascii="Arial" w:hAnsi="Arial" w:cs="Arial"/>
          <w:spacing w:val="49"/>
          <w:sz w:val="16"/>
          <w:szCs w:val="16"/>
        </w:rPr>
        <w:t xml:space="preserve"> </w:t>
      </w:r>
      <w:r w:rsidRPr="00D15D21">
        <w:rPr>
          <w:rFonts w:ascii="Arial" w:hAnsi="Arial" w:cs="Arial"/>
          <w:spacing w:val="-1"/>
          <w:sz w:val="16"/>
          <w:szCs w:val="16"/>
        </w:rPr>
        <w:t>земельных</w:t>
      </w:r>
      <w:r w:rsidRPr="00D15D21">
        <w:rPr>
          <w:rFonts w:ascii="Arial" w:hAnsi="Arial" w:cs="Arial"/>
          <w:spacing w:val="50"/>
          <w:sz w:val="16"/>
          <w:szCs w:val="16"/>
        </w:rPr>
        <w:t xml:space="preserve"> </w:t>
      </w:r>
      <w:r w:rsidRPr="00D15D21">
        <w:rPr>
          <w:rFonts w:ascii="Arial" w:hAnsi="Arial" w:cs="Arial"/>
          <w:spacing w:val="-1"/>
          <w:sz w:val="16"/>
          <w:szCs w:val="16"/>
        </w:rPr>
        <w:t>участков,</w:t>
      </w:r>
      <w:r w:rsidRPr="00D15D21">
        <w:rPr>
          <w:rFonts w:ascii="Arial" w:hAnsi="Arial" w:cs="Arial"/>
          <w:spacing w:val="48"/>
          <w:sz w:val="16"/>
          <w:szCs w:val="16"/>
        </w:rPr>
        <w:t xml:space="preserve"> </w:t>
      </w:r>
      <w:r w:rsidRPr="00D15D21">
        <w:rPr>
          <w:rFonts w:ascii="Arial" w:hAnsi="Arial" w:cs="Arial"/>
          <w:spacing w:val="-1"/>
          <w:sz w:val="16"/>
          <w:szCs w:val="16"/>
        </w:rPr>
        <w:t>находящихся</w:t>
      </w:r>
      <w:r w:rsidRPr="00D15D21">
        <w:rPr>
          <w:rFonts w:ascii="Arial" w:hAnsi="Arial" w:cs="Arial"/>
          <w:spacing w:val="49"/>
          <w:sz w:val="16"/>
          <w:szCs w:val="16"/>
        </w:rPr>
        <w:t xml:space="preserve"> </w:t>
      </w:r>
      <w:r w:rsidRPr="00D15D21">
        <w:rPr>
          <w:rFonts w:ascii="Arial" w:hAnsi="Arial" w:cs="Arial"/>
          <w:sz w:val="16"/>
          <w:szCs w:val="16"/>
        </w:rPr>
        <w:t>в</w:t>
      </w:r>
      <w:r w:rsidRPr="00D15D21">
        <w:rPr>
          <w:rFonts w:ascii="Arial" w:hAnsi="Arial" w:cs="Arial"/>
          <w:spacing w:val="48"/>
          <w:sz w:val="16"/>
          <w:szCs w:val="16"/>
        </w:rPr>
        <w:t xml:space="preserve"> </w:t>
      </w:r>
      <w:r w:rsidRPr="00D15D21">
        <w:rPr>
          <w:rFonts w:ascii="Arial" w:hAnsi="Arial" w:cs="Arial"/>
          <w:spacing w:val="-1"/>
          <w:sz w:val="16"/>
          <w:szCs w:val="16"/>
        </w:rPr>
        <w:t>частной</w:t>
      </w:r>
      <w:r w:rsidRPr="00D15D21">
        <w:rPr>
          <w:rFonts w:ascii="Arial" w:hAnsi="Arial" w:cs="Arial"/>
          <w:spacing w:val="59"/>
          <w:sz w:val="16"/>
          <w:szCs w:val="16"/>
        </w:rPr>
        <w:t xml:space="preserve"> </w:t>
      </w:r>
      <w:r w:rsidRPr="00D15D21">
        <w:rPr>
          <w:rFonts w:ascii="Arial" w:hAnsi="Arial" w:cs="Arial"/>
          <w:spacing w:val="-1"/>
          <w:sz w:val="16"/>
          <w:szCs w:val="16"/>
        </w:rPr>
        <w:t>собственности,</w:t>
      </w:r>
      <w:r w:rsidRPr="00D15D21">
        <w:rPr>
          <w:rFonts w:ascii="Arial" w:hAnsi="Arial" w:cs="Arial"/>
          <w:spacing w:val="11"/>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pacing w:val="-1"/>
          <w:sz w:val="16"/>
          <w:szCs w:val="16"/>
        </w:rPr>
        <w:t>целях</w:t>
      </w:r>
      <w:r w:rsidRPr="00D15D21">
        <w:rPr>
          <w:rFonts w:ascii="Arial" w:hAnsi="Arial" w:cs="Arial"/>
          <w:spacing w:val="12"/>
          <w:sz w:val="16"/>
          <w:szCs w:val="16"/>
        </w:rPr>
        <w:t xml:space="preserve"> </w:t>
      </w:r>
      <w:r w:rsidRPr="00D15D21">
        <w:rPr>
          <w:rFonts w:ascii="Arial" w:hAnsi="Arial" w:cs="Arial"/>
          <w:spacing w:val="-1"/>
          <w:sz w:val="16"/>
          <w:szCs w:val="16"/>
        </w:rPr>
        <w:t>образования</w:t>
      </w:r>
      <w:r w:rsidRPr="00D15D21">
        <w:rPr>
          <w:rFonts w:ascii="Arial" w:hAnsi="Arial" w:cs="Arial"/>
          <w:spacing w:val="11"/>
          <w:sz w:val="16"/>
          <w:szCs w:val="16"/>
        </w:rPr>
        <w:t xml:space="preserve"> </w:t>
      </w:r>
      <w:r w:rsidRPr="00D15D21">
        <w:rPr>
          <w:rFonts w:ascii="Arial" w:hAnsi="Arial" w:cs="Arial"/>
          <w:spacing w:val="-1"/>
          <w:sz w:val="16"/>
          <w:szCs w:val="16"/>
        </w:rPr>
        <w:t>земельного</w:t>
      </w:r>
      <w:r w:rsidRPr="00D15D21">
        <w:rPr>
          <w:rFonts w:ascii="Arial" w:hAnsi="Arial" w:cs="Arial"/>
          <w:spacing w:val="12"/>
          <w:sz w:val="16"/>
          <w:szCs w:val="16"/>
        </w:rPr>
        <w:t xml:space="preserve"> </w:t>
      </w:r>
      <w:r w:rsidRPr="00D15D21">
        <w:rPr>
          <w:rFonts w:ascii="Arial" w:hAnsi="Arial" w:cs="Arial"/>
          <w:sz w:val="16"/>
          <w:szCs w:val="16"/>
        </w:rPr>
        <w:t>участка</w:t>
      </w:r>
      <w:r w:rsidRPr="00D15D21">
        <w:rPr>
          <w:rFonts w:ascii="Arial" w:hAnsi="Arial" w:cs="Arial"/>
          <w:spacing w:val="9"/>
          <w:sz w:val="16"/>
          <w:szCs w:val="16"/>
        </w:rPr>
        <w:t xml:space="preserve"> </w:t>
      </w:r>
      <w:r w:rsidRPr="00D15D21">
        <w:rPr>
          <w:rFonts w:ascii="Arial" w:hAnsi="Arial" w:cs="Arial"/>
          <w:spacing w:val="-1"/>
          <w:sz w:val="16"/>
          <w:szCs w:val="16"/>
        </w:rPr>
        <w:t>для</w:t>
      </w:r>
      <w:r w:rsidRPr="00D15D21">
        <w:rPr>
          <w:rFonts w:ascii="Arial" w:hAnsi="Arial" w:cs="Arial"/>
          <w:spacing w:val="11"/>
          <w:sz w:val="16"/>
          <w:szCs w:val="16"/>
        </w:rPr>
        <w:t xml:space="preserve"> </w:t>
      </w:r>
      <w:r w:rsidRPr="00D15D21">
        <w:rPr>
          <w:rFonts w:ascii="Arial" w:hAnsi="Arial" w:cs="Arial"/>
          <w:sz w:val="16"/>
          <w:szCs w:val="16"/>
        </w:rPr>
        <w:t>его</w:t>
      </w:r>
      <w:r w:rsidRPr="00D15D21">
        <w:rPr>
          <w:rFonts w:ascii="Arial" w:hAnsi="Arial" w:cs="Arial"/>
          <w:spacing w:val="1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9"/>
          <w:sz w:val="16"/>
          <w:szCs w:val="16"/>
        </w:rPr>
        <w:t xml:space="preserve"> </w:t>
      </w:r>
      <w:r w:rsidRPr="00D15D21">
        <w:rPr>
          <w:rFonts w:ascii="Arial" w:hAnsi="Arial" w:cs="Arial"/>
          <w:sz w:val="16"/>
          <w:szCs w:val="16"/>
        </w:rPr>
        <w:t>на</w:t>
      </w:r>
      <w:r w:rsidRPr="00D15D21">
        <w:rPr>
          <w:rFonts w:ascii="Arial" w:hAnsi="Arial" w:cs="Arial"/>
          <w:spacing w:val="39"/>
          <w:sz w:val="16"/>
          <w:szCs w:val="16"/>
        </w:rPr>
        <w:t xml:space="preserve"> </w:t>
      </w:r>
      <w:r w:rsidRPr="00D15D21">
        <w:rPr>
          <w:rFonts w:ascii="Arial" w:hAnsi="Arial" w:cs="Arial"/>
          <w:spacing w:val="-1"/>
          <w:sz w:val="16"/>
          <w:szCs w:val="16"/>
        </w:rPr>
        <w:t>торгах,</w:t>
      </w:r>
      <w:r w:rsidRPr="00D15D21">
        <w:rPr>
          <w:rFonts w:ascii="Arial" w:hAnsi="Arial" w:cs="Arial"/>
          <w:sz w:val="16"/>
          <w:szCs w:val="16"/>
        </w:rPr>
        <w:t xml:space="preserve"> в</w:t>
      </w:r>
      <w:r w:rsidRPr="00D15D21">
        <w:rPr>
          <w:rFonts w:ascii="Arial" w:hAnsi="Arial" w:cs="Arial"/>
          <w:spacing w:val="32"/>
          <w:sz w:val="16"/>
          <w:szCs w:val="16"/>
        </w:rPr>
        <w:t xml:space="preserve"> </w:t>
      </w:r>
      <w:r w:rsidRPr="00D15D21">
        <w:rPr>
          <w:rFonts w:ascii="Arial" w:hAnsi="Arial" w:cs="Arial"/>
          <w:spacing w:val="-1"/>
          <w:sz w:val="16"/>
          <w:szCs w:val="16"/>
        </w:rPr>
        <w:t>целях</w:t>
      </w:r>
      <w:r w:rsidRPr="00D15D21">
        <w:rPr>
          <w:rFonts w:ascii="Arial" w:hAnsi="Arial" w:cs="Arial"/>
          <w:spacing w:val="34"/>
          <w:sz w:val="16"/>
          <w:szCs w:val="16"/>
        </w:rPr>
        <w:t xml:space="preserve"> </w:t>
      </w:r>
      <w:r w:rsidRPr="00D15D21">
        <w:rPr>
          <w:rFonts w:ascii="Arial" w:hAnsi="Arial" w:cs="Arial"/>
          <w:spacing w:val="-1"/>
          <w:sz w:val="16"/>
          <w:szCs w:val="16"/>
        </w:rPr>
        <w:t>образования</w:t>
      </w:r>
      <w:r w:rsidRPr="00D15D21">
        <w:rPr>
          <w:rFonts w:ascii="Arial" w:hAnsi="Arial" w:cs="Arial"/>
          <w:spacing w:val="33"/>
          <w:sz w:val="16"/>
          <w:szCs w:val="16"/>
        </w:rPr>
        <w:t xml:space="preserve"> </w:t>
      </w:r>
      <w:r w:rsidRPr="00D15D21">
        <w:rPr>
          <w:rFonts w:ascii="Arial" w:hAnsi="Arial" w:cs="Arial"/>
          <w:spacing w:val="-1"/>
          <w:sz w:val="16"/>
          <w:szCs w:val="16"/>
        </w:rPr>
        <w:t>земельного</w:t>
      </w:r>
      <w:r w:rsidRPr="00D15D21">
        <w:rPr>
          <w:rFonts w:ascii="Arial" w:hAnsi="Arial" w:cs="Arial"/>
          <w:spacing w:val="33"/>
          <w:sz w:val="16"/>
          <w:szCs w:val="16"/>
        </w:rPr>
        <w:t xml:space="preserve"> </w:t>
      </w:r>
      <w:r w:rsidRPr="00D15D21">
        <w:rPr>
          <w:rFonts w:ascii="Arial" w:hAnsi="Arial" w:cs="Arial"/>
          <w:spacing w:val="-1"/>
          <w:sz w:val="16"/>
          <w:szCs w:val="16"/>
        </w:rPr>
        <w:t>участка для предоставлении льготной категории граждан,</w:t>
      </w:r>
      <w:r w:rsidRPr="00D15D21">
        <w:rPr>
          <w:rFonts w:ascii="Arial" w:hAnsi="Arial" w:cs="Arial"/>
          <w:spacing w:val="68"/>
          <w:sz w:val="16"/>
          <w:szCs w:val="16"/>
        </w:rPr>
        <w:t xml:space="preserve"> </w:t>
      </w:r>
      <w:r w:rsidRPr="00D15D21">
        <w:rPr>
          <w:rFonts w:ascii="Arial" w:hAnsi="Arial" w:cs="Arial"/>
          <w:sz w:val="16"/>
          <w:szCs w:val="16"/>
        </w:rPr>
        <w:t>а</w:t>
      </w:r>
      <w:r w:rsidRPr="00D15D21">
        <w:rPr>
          <w:rFonts w:ascii="Arial" w:hAnsi="Arial" w:cs="Arial"/>
          <w:spacing w:val="68"/>
          <w:sz w:val="16"/>
          <w:szCs w:val="16"/>
        </w:rPr>
        <w:t xml:space="preserve"> </w:t>
      </w:r>
      <w:r w:rsidRPr="00D15D21">
        <w:rPr>
          <w:rFonts w:ascii="Arial" w:hAnsi="Arial" w:cs="Arial"/>
          <w:sz w:val="16"/>
          <w:szCs w:val="16"/>
        </w:rPr>
        <w:t>также</w:t>
      </w:r>
      <w:r w:rsidRPr="00D15D21">
        <w:rPr>
          <w:rFonts w:ascii="Arial" w:hAnsi="Arial" w:cs="Arial"/>
          <w:spacing w:val="69"/>
          <w:sz w:val="16"/>
          <w:szCs w:val="16"/>
        </w:rPr>
        <w:t xml:space="preserve"> </w:t>
      </w:r>
      <w:r w:rsidRPr="00D15D21">
        <w:rPr>
          <w:rFonts w:ascii="Arial" w:hAnsi="Arial" w:cs="Arial"/>
          <w:spacing w:val="-1"/>
          <w:sz w:val="16"/>
          <w:szCs w:val="16"/>
        </w:rPr>
        <w:t>утверждения</w:t>
      </w:r>
      <w:r w:rsidRPr="00D15D21">
        <w:rPr>
          <w:rFonts w:ascii="Arial" w:hAnsi="Arial" w:cs="Arial"/>
          <w:spacing w:val="68"/>
          <w:sz w:val="16"/>
          <w:szCs w:val="16"/>
        </w:rPr>
        <w:t xml:space="preserve"> </w:t>
      </w:r>
      <w:r w:rsidRPr="00D15D21">
        <w:rPr>
          <w:rFonts w:ascii="Arial" w:hAnsi="Arial" w:cs="Arial"/>
          <w:spacing w:val="-2"/>
          <w:sz w:val="16"/>
          <w:szCs w:val="16"/>
        </w:rPr>
        <w:t>схемы</w:t>
      </w:r>
      <w:r w:rsidRPr="00D15D21">
        <w:rPr>
          <w:rFonts w:ascii="Arial" w:hAnsi="Arial" w:cs="Arial"/>
          <w:spacing w:val="67"/>
          <w:sz w:val="16"/>
          <w:szCs w:val="16"/>
        </w:rPr>
        <w:t xml:space="preserve"> </w:t>
      </w:r>
      <w:r w:rsidRPr="00D15D21">
        <w:rPr>
          <w:rFonts w:ascii="Arial" w:hAnsi="Arial" w:cs="Arial"/>
          <w:spacing w:val="-1"/>
          <w:sz w:val="16"/>
          <w:szCs w:val="16"/>
        </w:rPr>
        <w:t>расположения</w:t>
      </w:r>
      <w:r w:rsidRPr="00D15D21">
        <w:rPr>
          <w:rFonts w:ascii="Arial" w:hAnsi="Arial" w:cs="Arial"/>
          <w:spacing w:val="68"/>
          <w:sz w:val="16"/>
          <w:szCs w:val="16"/>
        </w:rPr>
        <w:t xml:space="preserve"> </w:t>
      </w:r>
      <w:r w:rsidRPr="00D15D21">
        <w:rPr>
          <w:rFonts w:ascii="Arial" w:hAnsi="Arial" w:cs="Arial"/>
          <w:spacing w:val="-1"/>
          <w:sz w:val="16"/>
          <w:szCs w:val="16"/>
        </w:rPr>
        <w:t>земельного</w:t>
      </w:r>
      <w:r w:rsidRPr="00D15D21">
        <w:rPr>
          <w:rFonts w:ascii="Arial" w:hAnsi="Arial" w:cs="Arial"/>
          <w:spacing w:val="69"/>
          <w:sz w:val="16"/>
          <w:szCs w:val="16"/>
        </w:rPr>
        <w:t xml:space="preserve"> </w:t>
      </w:r>
      <w:r w:rsidRPr="00D15D21">
        <w:rPr>
          <w:rFonts w:ascii="Arial" w:hAnsi="Arial" w:cs="Arial"/>
          <w:spacing w:val="-1"/>
          <w:sz w:val="16"/>
          <w:szCs w:val="16"/>
        </w:rPr>
        <w:t>участка</w:t>
      </w:r>
      <w:r w:rsidRPr="00D15D21">
        <w:rPr>
          <w:rFonts w:ascii="Arial" w:hAnsi="Arial" w:cs="Arial"/>
          <w:spacing w:val="5"/>
          <w:sz w:val="16"/>
          <w:szCs w:val="16"/>
        </w:rPr>
        <w:t xml:space="preserve"> </w:t>
      </w:r>
      <w:r w:rsidRPr="00D15D21">
        <w:rPr>
          <w:rFonts w:ascii="Arial" w:hAnsi="Arial" w:cs="Arial"/>
          <w:spacing w:val="-1"/>
          <w:sz w:val="16"/>
          <w:szCs w:val="16"/>
        </w:rPr>
        <w:t>при</w:t>
      </w:r>
      <w:r w:rsidRPr="00D15D21">
        <w:rPr>
          <w:rFonts w:ascii="Arial" w:hAnsi="Arial" w:cs="Arial"/>
          <w:spacing w:val="47"/>
          <w:sz w:val="16"/>
          <w:szCs w:val="16"/>
        </w:rPr>
        <w:t xml:space="preserve"> </w:t>
      </w:r>
      <w:r w:rsidRPr="00D15D21">
        <w:rPr>
          <w:rFonts w:ascii="Arial" w:hAnsi="Arial" w:cs="Arial"/>
          <w:spacing w:val="-1"/>
          <w:sz w:val="16"/>
          <w:szCs w:val="16"/>
        </w:rPr>
        <w:t>предварительном</w:t>
      </w:r>
      <w:r w:rsidRPr="00D15D21">
        <w:rPr>
          <w:rFonts w:ascii="Arial" w:hAnsi="Arial" w:cs="Arial"/>
          <w:spacing w:val="23"/>
          <w:sz w:val="16"/>
          <w:szCs w:val="16"/>
        </w:rPr>
        <w:t xml:space="preserve"> </w:t>
      </w:r>
      <w:r w:rsidRPr="00D15D21">
        <w:rPr>
          <w:rFonts w:ascii="Arial" w:hAnsi="Arial" w:cs="Arial"/>
          <w:spacing w:val="-1"/>
          <w:sz w:val="16"/>
          <w:szCs w:val="16"/>
        </w:rPr>
        <w:t>согласовании</w:t>
      </w:r>
      <w:r w:rsidRPr="00D15D21">
        <w:rPr>
          <w:rFonts w:ascii="Arial" w:hAnsi="Arial" w:cs="Arial"/>
          <w:spacing w:val="23"/>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3"/>
          <w:sz w:val="16"/>
          <w:szCs w:val="16"/>
        </w:rPr>
        <w:t xml:space="preserve"> </w:t>
      </w:r>
      <w:r w:rsidRPr="00D15D21">
        <w:rPr>
          <w:rFonts w:ascii="Arial" w:hAnsi="Arial" w:cs="Arial"/>
          <w:spacing w:val="-1"/>
          <w:sz w:val="16"/>
          <w:szCs w:val="16"/>
        </w:rPr>
        <w:t>земельного</w:t>
      </w:r>
      <w:r w:rsidRPr="00D15D21">
        <w:rPr>
          <w:rFonts w:ascii="Arial" w:hAnsi="Arial" w:cs="Arial"/>
          <w:spacing w:val="22"/>
          <w:sz w:val="16"/>
          <w:szCs w:val="16"/>
        </w:rPr>
        <w:t xml:space="preserve"> </w:t>
      </w:r>
      <w:r w:rsidRPr="00D15D21">
        <w:rPr>
          <w:rFonts w:ascii="Arial" w:hAnsi="Arial" w:cs="Arial"/>
          <w:spacing w:val="-1"/>
          <w:sz w:val="16"/>
          <w:szCs w:val="16"/>
        </w:rPr>
        <w:t>участка,</w:t>
      </w:r>
      <w:r w:rsidRPr="00D15D21">
        <w:rPr>
          <w:rFonts w:ascii="Arial" w:hAnsi="Arial" w:cs="Arial"/>
          <w:spacing w:val="23"/>
          <w:sz w:val="16"/>
          <w:szCs w:val="16"/>
        </w:rPr>
        <w:t xml:space="preserve"> </w:t>
      </w:r>
      <w:r w:rsidRPr="00D15D21">
        <w:rPr>
          <w:rFonts w:ascii="Arial" w:hAnsi="Arial" w:cs="Arial"/>
          <w:spacing w:val="-1"/>
          <w:sz w:val="16"/>
          <w:szCs w:val="16"/>
        </w:rPr>
        <w:t>находящегося</w:t>
      </w:r>
      <w:r w:rsidRPr="00D15D21">
        <w:rPr>
          <w:rFonts w:ascii="Arial" w:hAnsi="Arial" w:cs="Arial"/>
          <w:spacing w:val="39"/>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государственной</w:t>
      </w:r>
      <w:r w:rsidRPr="00D15D21">
        <w:rPr>
          <w:rFonts w:ascii="Arial" w:hAnsi="Arial" w:cs="Arial"/>
          <w:sz w:val="16"/>
          <w:szCs w:val="16"/>
        </w:rPr>
        <w:t xml:space="preserve"> </w:t>
      </w:r>
      <w:r w:rsidRPr="00D15D21">
        <w:rPr>
          <w:rFonts w:ascii="Arial" w:hAnsi="Arial" w:cs="Arial"/>
          <w:spacing w:val="-1"/>
          <w:sz w:val="16"/>
          <w:szCs w:val="16"/>
        </w:rPr>
        <w:t>или</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собственности.</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Круг</w:t>
      </w:r>
      <w:r w:rsidRPr="00D15D21">
        <w:rPr>
          <w:rFonts w:ascii="Arial" w:hAnsi="Arial" w:cs="Arial"/>
          <w:spacing w:val="-1"/>
          <w:sz w:val="16"/>
          <w:szCs w:val="16"/>
        </w:rPr>
        <w:t xml:space="preserve"> Заявителей</w:t>
      </w:r>
    </w:p>
    <w:p w:rsidR="00D15D21" w:rsidRPr="00D15D21" w:rsidRDefault="00D15D21" w:rsidP="00E62E5C">
      <w:pPr>
        <w:pStyle w:val="a8"/>
        <w:widowControl w:val="0"/>
        <w:tabs>
          <w:tab w:val="left" w:pos="1408"/>
        </w:tabs>
        <w:ind w:firstLine="284"/>
        <w:jc w:val="both"/>
        <w:rPr>
          <w:rFonts w:ascii="Arial" w:hAnsi="Arial" w:cs="Arial"/>
          <w:sz w:val="16"/>
          <w:szCs w:val="16"/>
        </w:rPr>
      </w:pPr>
      <w:r w:rsidRPr="00D15D21">
        <w:rPr>
          <w:rFonts w:ascii="Arial" w:hAnsi="Arial" w:cs="Arial"/>
          <w:spacing w:val="-1"/>
          <w:sz w:val="16"/>
          <w:szCs w:val="16"/>
        </w:rPr>
        <w:t>1.2. Заявителями</w:t>
      </w:r>
      <w:r w:rsidRPr="00D15D21">
        <w:rPr>
          <w:rFonts w:ascii="Arial" w:hAnsi="Arial" w:cs="Arial"/>
          <w:spacing w:val="21"/>
          <w:sz w:val="16"/>
          <w:szCs w:val="16"/>
        </w:rPr>
        <w:t xml:space="preserve"> </w:t>
      </w:r>
      <w:r w:rsidRPr="00D15D21">
        <w:rPr>
          <w:rFonts w:ascii="Arial" w:hAnsi="Arial" w:cs="Arial"/>
          <w:spacing w:val="-1"/>
          <w:sz w:val="16"/>
          <w:szCs w:val="16"/>
        </w:rPr>
        <w:t>на</w:t>
      </w:r>
      <w:r w:rsidRPr="00D15D21">
        <w:rPr>
          <w:rFonts w:ascii="Arial" w:hAnsi="Arial" w:cs="Arial"/>
          <w:spacing w:val="20"/>
          <w:sz w:val="16"/>
          <w:szCs w:val="16"/>
        </w:rPr>
        <w:t xml:space="preserve"> </w:t>
      </w:r>
      <w:r w:rsidRPr="00D15D21">
        <w:rPr>
          <w:rFonts w:ascii="Arial" w:hAnsi="Arial" w:cs="Arial"/>
          <w:spacing w:val="-1"/>
          <w:sz w:val="16"/>
          <w:szCs w:val="16"/>
        </w:rPr>
        <w:t>получение</w:t>
      </w:r>
      <w:r w:rsidRPr="00D15D21">
        <w:rPr>
          <w:rFonts w:ascii="Arial" w:hAnsi="Arial" w:cs="Arial"/>
          <w:spacing w:val="20"/>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2"/>
          <w:sz w:val="16"/>
          <w:szCs w:val="16"/>
        </w:rPr>
        <w:t>услуги</w:t>
      </w:r>
      <w:r w:rsidRPr="00D15D21">
        <w:rPr>
          <w:rFonts w:ascii="Arial" w:hAnsi="Arial" w:cs="Arial"/>
          <w:spacing w:val="37"/>
          <w:sz w:val="16"/>
          <w:szCs w:val="16"/>
        </w:rPr>
        <w:t xml:space="preserve"> </w:t>
      </w:r>
      <w:r w:rsidRPr="00D15D21">
        <w:rPr>
          <w:rFonts w:ascii="Arial" w:hAnsi="Arial" w:cs="Arial"/>
          <w:spacing w:val="-1"/>
          <w:sz w:val="16"/>
          <w:szCs w:val="16"/>
        </w:rPr>
        <w:t>являются</w:t>
      </w:r>
      <w:r w:rsidRPr="00D15D21">
        <w:rPr>
          <w:rFonts w:ascii="Arial" w:hAnsi="Arial" w:cs="Arial"/>
          <w:spacing w:val="-4"/>
          <w:sz w:val="16"/>
          <w:szCs w:val="16"/>
        </w:rPr>
        <w:t xml:space="preserve"> </w:t>
      </w:r>
      <w:r w:rsidRPr="00D15D21">
        <w:rPr>
          <w:rFonts w:ascii="Arial" w:hAnsi="Arial" w:cs="Arial"/>
          <w:spacing w:val="-1"/>
          <w:sz w:val="16"/>
          <w:szCs w:val="16"/>
        </w:rPr>
        <w:t>физические</w:t>
      </w:r>
      <w:r w:rsidRPr="00D15D21">
        <w:rPr>
          <w:rFonts w:ascii="Arial" w:hAnsi="Arial" w:cs="Arial"/>
          <w:spacing w:val="-3"/>
          <w:sz w:val="16"/>
          <w:szCs w:val="16"/>
        </w:rPr>
        <w:t xml:space="preserve"> </w:t>
      </w:r>
      <w:r w:rsidRPr="00D15D21">
        <w:rPr>
          <w:rFonts w:ascii="Arial" w:hAnsi="Arial" w:cs="Arial"/>
          <w:spacing w:val="-1"/>
          <w:sz w:val="16"/>
          <w:szCs w:val="16"/>
        </w:rPr>
        <w:t>лица,</w:t>
      </w:r>
      <w:r w:rsidRPr="00D15D21">
        <w:rPr>
          <w:rFonts w:ascii="Arial" w:hAnsi="Arial" w:cs="Arial"/>
          <w:spacing w:val="-4"/>
          <w:sz w:val="16"/>
          <w:szCs w:val="16"/>
        </w:rPr>
        <w:t xml:space="preserve"> </w:t>
      </w:r>
      <w:r w:rsidRPr="00D15D21">
        <w:rPr>
          <w:rFonts w:ascii="Arial" w:hAnsi="Arial" w:cs="Arial"/>
          <w:spacing w:val="-1"/>
          <w:sz w:val="16"/>
          <w:szCs w:val="16"/>
        </w:rPr>
        <w:t>индивидуальные</w:t>
      </w:r>
      <w:r w:rsidRPr="00D15D21">
        <w:rPr>
          <w:rFonts w:ascii="Arial" w:hAnsi="Arial" w:cs="Arial"/>
          <w:spacing w:val="-6"/>
          <w:sz w:val="16"/>
          <w:szCs w:val="16"/>
        </w:rPr>
        <w:t xml:space="preserve"> </w:t>
      </w:r>
      <w:r w:rsidRPr="00D15D21">
        <w:rPr>
          <w:rFonts w:ascii="Arial" w:hAnsi="Arial" w:cs="Arial"/>
          <w:spacing w:val="-1"/>
          <w:sz w:val="16"/>
          <w:szCs w:val="16"/>
        </w:rPr>
        <w:t>предприниматели</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юридические</w:t>
      </w:r>
      <w:r w:rsidRPr="00D15D21">
        <w:rPr>
          <w:rFonts w:ascii="Arial" w:hAnsi="Arial" w:cs="Arial"/>
          <w:spacing w:val="-3"/>
          <w:sz w:val="16"/>
          <w:szCs w:val="16"/>
        </w:rPr>
        <w:t xml:space="preserve"> </w:t>
      </w:r>
      <w:r w:rsidRPr="00D15D21">
        <w:rPr>
          <w:rFonts w:ascii="Arial" w:hAnsi="Arial" w:cs="Arial"/>
          <w:spacing w:val="-2"/>
          <w:sz w:val="16"/>
          <w:szCs w:val="16"/>
        </w:rPr>
        <w:t>лица</w:t>
      </w:r>
      <w:r w:rsidRPr="00D15D21">
        <w:rPr>
          <w:rFonts w:ascii="Arial" w:hAnsi="Arial" w:cs="Arial"/>
          <w:spacing w:val="55"/>
          <w:sz w:val="16"/>
          <w:szCs w:val="16"/>
        </w:rPr>
        <w:t xml:space="preserve"> </w:t>
      </w:r>
      <w:r w:rsidRPr="00D15D21">
        <w:rPr>
          <w:rFonts w:ascii="Arial" w:hAnsi="Arial" w:cs="Arial"/>
          <w:sz w:val="16"/>
          <w:szCs w:val="16"/>
        </w:rPr>
        <w:t>(далее</w:t>
      </w:r>
      <w:r w:rsidRPr="00D15D21">
        <w:rPr>
          <w:rFonts w:ascii="Arial" w:hAnsi="Arial" w:cs="Arial"/>
          <w:spacing w:val="-4"/>
          <w:sz w:val="16"/>
          <w:szCs w:val="16"/>
        </w:rPr>
        <w:t xml:space="preserve"> </w:t>
      </w:r>
      <w:r w:rsidRPr="00D15D21">
        <w:rPr>
          <w:rFonts w:ascii="Arial" w:hAnsi="Arial" w:cs="Arial"/>
          <w:sz w:val="16"/>
          <w:szCs w:val="16"/>
        </w:rPr>
        <w:t xml:space="preserve">– </w:t>
      </w:r>
      <w:r w:rsidRPr="00D15D21">
        <w:rPr>
          <w:rFonts w:ascii="Arial" w:hAnsi="Arial" w:cs="Arial"/>
          <w:spacing w:val="-1"/>
          <w:sz w:val="16"/>
          <w:szCs w:val="16"/>
        </w:rPr>
        <w:t>Заявитель).</w:t>
      </w:r>
    </w:p>
    <w:p w:rsidR="00D15D21" w:rsidRPr="00D15D21" w:rsidRDefault="00D15D21" w:rsidP="00E62E5C">
      <w:pPr>
        <w:pStyle w:val="a8"/>
        <w:widowControl w:val="0"/>
        <w:tabs>
          <w:tab w:val="left" w:pos="1595"/>
        </w:tabs>
        <w:ind w:firstLine="284"/>
        <w:jc w:val="both"/>
        <w:rPr>
          <w:rFonts w:ascii="Arial" w:hAnsi="Arial" w:cs="Arial"/>
          <w:sz w:val="16"/>
          <w:szCs w:val="16"/>
        </w:rPr>
      </w:pPr>
      <w:r w:rsidRPr="00D15D21">
        <w:rPr>
          <w:rFonts w:ascii="Arial" w:hAnsi="Arial" w:cs="Arial"/>
          <w:spacing w:val="-2"/>
          <w:sz w:val="16"/>
          <w:szCs w:val="16"/>
        </w:rPr>
        <w:t>1.3. Интересы</w:t>
      </w:r>
      <w:r w:rsidRPr="00D15D21">
        <w:rPr>
          <w:rFonts w:ascii="Arial" w:hAnsi="Arial" w:cs="Arial"/>
          <w:spacing w:val="68"/>
          <w:sz w:val="16"/>
          <w:szCs w:val="16"/>
        </w:rPr>
        <w:t xml:space="preserve"> </w:t>
      </w:r>
      <w:r w:rsidRPr="00D15D21">
        <w:rPr>
          <w:rFonts w:ascii="Arial" w:hAnsi="Arial" w:cs="Arial"/>
          <w:spacing w:val="-1"/>
          <w:sz w:val="16"/>
          <w:szCs w:val="16"/>
        </w:rPr>
        <w:t>заявителей,</w:t>
      </w:r>
      <w:r w:rsidRPr="00D15D21">
        <w:rPr>
          <w:rFonts w:ascii="Arial" w:hAnsi="Arial" w:cs="Arial"/>
          <w:spacing w:val="67"/>
          <w:sz w:val="16"/>
          <w:szCs w:val="16"/>
        </w:rPr>
        <w:t xml:space="preserve"> </w:t>
      </w:r>
      <w:r w:rsidRPr="00D15D21">
        <w:rPr>
          <w:rFonts w:ascii="Arial" w:hAnsi="Arial" w:cs="Arial"/>
          <w:spacing w:val="-1"/>
          <w:sz w:val="16"/>
          <w:szCs w:val="16"/>
        </w:rPr>
        <w:t>указанных</w:t>
      </w:r>
      <w:r w:rsidRPr="00D15D21">
        <w:rPr>
          <w:rFonts w:ascii="Arial" w:hAnsi="Arial" w:cs="Arial"/>
          <w:spacing w:val="68"/>
          <w:sz w:val="16"/>
          <w:szCs w:val="16"/>
        </w:rPr>
        <w:t xml:space="preserve"> </w:t>
      </w:r>
      <w:r w:rsidRPr="00D15D21">
        <w:rPr>
          <w:rFonts w:ascii="Arial" w:hAnsi="Arial" w:cs="Arial"/>
          <w:sz w:val="16"/>
          <w:szCs w:val="16"/>
        </w:rPr>
        <w:t>в</w:t>
      </w:r>
      <w:r w:rsidRPr="00D15D21">
        <w:rPr>
          <w:rFonts w:ascii="Arial" w:hAnsi="Arial" w:cs="Arial"/>
          <w:spacing w:val="64"/>
          <w:sz w:val="16"/>
          <w:szCs w:val="16"/>
        </w:rPr>
        <w:t xml:space="preserve"> </w:t>
      </w:r>
      <w:r w:rsidRPr="00D15D21">
        <w:rPr>
          <w:rFonts w:ascii="Arial" w:hAnsi="Arial" w:cs="Arial"/>
          <w:spacing w:val="-1"/>
          <w:sz w:val="16"/>
          <w:szCs w:val="16"/>
        </w:rPr>
        <w:t>пункте</w:t>
      </w:r>
      <w:r w:rsidRPr="00D15D21">
        <w:rPr>
          <w:rFonts w:ascii="Arial" w:hAnsi="Arial" w:cs="Arial"/>
          <w:spacing w:val="65"/>
          <w:sz w:val="16"/>
          <w:szCs w:val="16"/>
        </w:rPr>
        <w:t xml:space="preserve"> </w:t>
      </w:r>
      <w:r w:rsidRPr="00D15D21">
        <w:rPr>
          <w:rFonts w:ascii="Arial" w:hAnsi="Arial" w:cs="Arial"/>
          <w:sz w:val="16"/>
          <w:szCs w:val="16"/>
        </w:rPr>
        <w:t>1.2</w:t>
      </w:r>
      <w:r w:rsidRPr="00D15D21">
        <w:rPr>
          <w:rFonts w:ascii="Arial" w:hAnsi="Arial" w:cs="Arial"/>
          <w:spacing w:val="65"/>
          <w:sz w:val="16"/>
          <w:szCs w:val="16"/>
        </w:rPr>
        <w:t xml:space="preserve"> </w:t>
      </w:r>
      <w:r w:rsidRPr="00D15D21">
        <w:rPr>
          <w:rFonts w:ascii="Arial" w:hAnsi="Arial" w:cs="Arial"/>
          <w:spacing w:val="-1"/>
          <w:sz w:val="16"/>
          <w:szCs w:val="16"/>
        </w:rPr>
        <w:t>настоящего</w:t>
      </w:r>
      <w:r w:rsidRPr="00D15D21">
        <w:rPr>
          <w:rFonts w:ascii="Arial" w:hAnsi="Arial" w:cs="Arial"/>
          <w:spacing w:val="35"/>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8"/>
          <w:sz w:val="16"/>
          <w:szCs w:val="16"/>
        </w:rPr>
        <w:t xml:space="preserve"> </w:t>
      </w:r>
      <w:r w:rsidRPr="00D15D21">
        <w:rPr>
          <w:rFonts w:ascii="Arial" w:hAnsi="Arial" w:cs="Arial"/>
          <w:spacing w:val="-1"/>
          <w:sz w:val="16"/>
          <w:szCs w:val="16"/>
        </w:rPr>
        <w:t>регламента,</w:t>
      </w:r>
      <w:r w:rsidRPr="00D15D21">
        <w:rPr>
          <w:rFonts w:ascii="Arial" w:hAnsi="Arial" w:cs="Arial"/>
          <w:spacing w:val="12"/>
          <w:sz w:val="16"/>
          <w:szCs w:val="16"/>
        </w:rPr>
        <w:t xml:space="preserve"> </w:t>
      </w:r>
      <w:r w:rsidRPr="00D15D21">
        <w:rPr>
          <w:rFonts w:ascii="Arial" w:hAnsi="Arial" w:cs="Arial"/>
          <w:spacing w:val="-2"/>
          <w:sz w:val="16"/>
          <w:szCs w:val="16"/>
        </w:rPr>
        <w:t>могут</w:t>
      </w:r>
      <w:r w:rsidRPr="00D15D21">
        <w:rPr>
          <w:rFonts w:ascii="Arial" w:hAnsi="Arial" w:cs="Arial"/>
          <w:spacing w:val="9"/>
          <w:sz w:val="16"/>
          <w:szCs w:val="16"/>
        </w:rPr>
        <w:t xml:space="preserve"> </w:t>
      </w:r>
      <w:r w:rsidRPr="00D15D21">
        <w:rPr>
          <w:rFonts w:ascii="Arial" w:hAnsi="Arial" w:cs="Arial"/>
          <w:spacing w:val="-1"/>
          <w:sz w:val="16"/>
          <w:szCs w:val="16"/>
        </w:rPr>
        <w:t>представлять</w:t>
      </w:r>
      <w:r w:rsidRPr="00D15D21">
        <w:rPr>
          <w:rFonts w:ascii="Arial" w:hAnsi="Arial" w:cs="Arial"/>
          <w:spacing w:val="6"/>
          <w:sz w:val="16"/>
          <w:szCs w:val="16"/>
        </w:rPr>
        <w:t xml:space="preserve"> </w:t>
      </w:r>
      <w:r w:rsidRPr="00D15D21">
        <w:rPr>
          <w:rFonts w:ascii="Arial" w:hAnsi="Arial" w:cs="Arial"/>
          <w:spacing w:val="-1"/>
          <w:sz w:val="16"/>
          <w:szCs w:val="16"/>
        </w:rPr>
        <w:t>лица,</w:t>
      </w:r>
      <w:r w:rsidRPr="00D15D21">
        <w:rPr>
          <w:rFonts w:ascii="Arial" w:hAnsi="Arial" w:cs="Arial"/>
          <w:spacing w:val="9"/>
          <w:sz w:val="16"/>
          <w:szCs w:val="16"/>
        </w:rPr>
        <w:t xml:space="preserve"> </w:t>
      </w:r>
      <w:r w:rsidRPr="00D15D21">
        <w:rPr>
          <w:rFonts w:ascii="Arial" w:hAnsi="Arial" w:cs="Arial"/>
          <w:spacing w:val="-1"/>
          <w:sz w:val="16"/>
          <w:szCs w:val="16"/>
        </w:rPr>
        <w:t>обладающие</w:t>
      </w:r>
      <w:r w:rsidRPr="00D15D21">
        <w:rPr>
          <w:rFonts w:ascii="Arial" w:hAnsi="Arial" w:cs="Arial"/>
          <w:spacing w:val="55"/>
          <w:sz w:val="16"/>
          <w:szCs w:val="16"/>
        </w:rPr>
        <w:t xml:space="preserve"> </w:t>
      </w:r>
      <w:r w:rsidRPr="00D15D21">
        <w:rPr>
          <w:rFonts w:ascii="Arial" w:hAnsi="Arial" w:cs="Arial"/>
          <w:spacing w:val="-1"/>
          <w:sz w:val="16"/>
          <w:szCs w:val="16"/>
        </w:rPr>
        <w:t>соответствующими</w:t>
      </w:r>
      <w:r w:rsidRPr="00D15D21">
        <w:rPr>
          <w:rFonts w:ascii="Arial" w:hAnsi="Arial" w:cs="Arial"/>
          <w:spacing w:val="-2"/>
          <w:sz w:val="16"/>
          <w:szCs w:val="16"/>
        </w:rPr>
        <w:t xml:space="preserve"> </w:t>
      </w:r>
      <w:r w:rsidRPr="00D15D21">
        <w:rPr>
          <w:rFonts w:ascii="Arial" w:hAnsi="Arial" w:cs="Arial"/>
          <w:spacing w:val="-1"/>
          <w:sz w:val="16"/>
          <w:szCs w:val="16"/>
        </w:rPr>
        <w:t>полномочиями</w:t>
      </w:r>
      <w:r w:rsidRPr="00D15D21">
        <w:rPr>
          <w:rFonts w:ascii="Arial" w:hAnsi="Arial" w:cs="Arial"/>
          <w:sz w:val="16"/>
          <w:szCs w:val="16"/>
        </w:rPr>
        <w:t xml:space="preserve"> </w:t>
      </w:r>
      <w:r w:rsidRPr="00D15D21">
        <w:rPr>
          <w:rFonts w:ascii="Arial" w:hAnsi="Arial" w:cs="Arial"/>
          <w:spacing w:val="-2"/>
          <w:sz w:val="16"/>
          <w:szCs w:val="16"/>
        </w:rPr>
        <w:t>(далее</w:t>
      </w:r>
      <w:r w:rsidRPr="00D15D21">
        <w:rPr>
          <w:rFonts w:ascii="Arial" w:hAnsi="Arial" w:cs="Arial"/>
          <w:spacing w:val="3"/>
          <w:sz w:val="16"/>
          <w:szCs w:val="16"/>
        </w:rPr>
        <w:t xml:space="preserve"> </w:t>
      </w:r>
      <w:r w:rsidRPr="00D15D21">
        <w:rPr>
          <w:rFonts w:ascii="Arial" w:hAnsi="Arial" w:cs="Arial"/>
          <w:sz w:val="16"/>
          <w:szCs w:val="16"/>
        </w:rPr>
        <w:t>–</w:t>
      </w:r>
      <w:r w:rsidRPr="00D15D21">
        <w:rPr>
          <w:rFonts w:ascii="Arial" w:hAnsi="Arial" w:cs="Arial"/>
          <w:spacing w:val="1"/>
          <w:sz w:val="16"/>
          <w:szCs w:val="16"/>
        </w:rPr>
        <w:t xml:space="preserve"> </w:t>
      </w:r>
      <w:r w:rsidRPr="00D15D21">
        <w:rPr>
          <w:rFonts w:ascii="Arial" w:hAnsi="Arial" w:cs="Arial"/>
          <w:spacing w:val="-1"/>
          <w:sz w:val="16"/>
          <w:szCs w:val="16"/>
        </w:rPr>
        <w:t>представитель).</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Требования</w:t>
      </w:r>
      <w:r w:rsidRPr="00D15D21">
        <w:rPr>
          <w:rFonts w:ascii="Arial" w:hAnsi="Arial" w:cs="Arial"/>
          <w:spacing w:val="-2"/>
          <w:sz w:val="16"/>
          <w:szCs w:val="16"/>
        </w:rPr>
        <w:t xml:space="preserve"> </w:t>
      </w:r>
      <w:r w:rsidRPr="00D15D21">
        <w:rPr>
          <w:rFonts w:ascii="Arial" w:hAnsi="Arial" w:cs="Arial"/>
          <w:sz w:val="16"/>
          <w:szCs w:val="16"/>
        </w:rPr>
        <w:t>к</w:t>
      </w:r>
      <w:r w:rsidRPr="00D15D21">
        <w:rPr>
          <w:rFonts w:ascii="Arial" w:hAnsi="Arial" w:cs="Arial"/>
          <w:spacing w:val="-1"/>
          <w:sz w:val="16"/>
          <w:szCs w:val="16"/>
        </w:rPr>
        <w:t xml:space="preserve"> </w:t>
      </w:r>
      <w:r w:rsidRPr="00D15D21">
        <w:rPr>
          <w:rFonts w:ascii="Arial" w:hAnsi="Arial" w:cs="Arial"/>
          <w:spacing w:val="-2"/>
          <w:sz w:val="16"/>
          <w:szCs w:val="16"/>
        </w:rPr>
        <w:t>порядку</w:t>
      </w:r>
      <w:r w:rsidRPr="00D15D21">
        <w:rPr>
          <w:rFonts w:ascii="Arial" w:hAnsi="Arial" w:cs="Arial"/>
          <w:spacing w:val="1"/>
          <w:sz w:val="16"/>
          <w:szCs w:val="16"/>
        </w:rPr>
        <w:t xml:space="preserve"> </w:t>
      </w:r>
      <w:r w:rsidRPr="00D15D21">
        <w:rPr>
          <w:rFonts w:ascii="Arial" w:hAnsi="Arial" w:cs="Arial"/>
          <w:spacing w:val="-1"/>
          <w:sz w:val="16"/>
          <w:szCs w:val="16"/>
        </w:rPr>
        <w:t>информирования</w:t>
      </w:r>
      <w:r w:rsidRPr="00D15D21">
        <w:rPr>
          <w:rFonts w:ascii="Arial" w:hAnsi="Arial" w:cs="Arial"/>
          <w:spacing w:val="-2"/>
          <w:sz w:val="16"/>
          <w:szCs w:val="16"/>
        </w:rPr>
        <w:t xml:space="preserve"> </w:t>
      </w:r>
      <w:r w:rsidRPr="00D15D21">
        <w:rPr>
          <w:rFonts w:ascii="Arial" w:hAnsi="Arial" w:cs="Arial"/>
          <w:sz w:val="16"/>
          <w:szCs w:val="16"/>
        </w:rPr>
        <w:t>о</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9"/>
          <w:sz w:val="16"/>
          <w:szCs w:val="16"/>
        </w:rPr>
        <w:t xml:space="preserve"> </w:t>
      </w:r>
      <w:r w:rsidRPr="00D15D21">
        <w:rPr>
          <w:rFonts w:ascii="Arial" w:hAnsi="Arial" w:cs="Arial"/>
          <w:spacing w:val="-1"/>
          <w:sz w:val="16"/>
          <w:szCs w:val="16"/>
        </w:rPr>
        <w:t>государственной (муниципальной) услуги</w:t>
      </w:r>
    </w:p>
    <w:p w:rsidR="00D15D21" w:rsidRPr="00D15D21" w:rsidRDefault="00D15D21" w:rsidP="00E62E5C">
      <w:pPr>
        <w:pStyle w:val="a8"/>
        <w:widowControl w:val="0"/>
        <w:tabs>
          <w:tab w:val="left" w:pos="1612"/>
        </w:tabs>
        <w:ind w:firstLine="284"/>
        <w:jc w:val="both"/>
        <w:rPr>
          <w:rFonts w:ascii="Arial" w:hAnsi="Arial" w:cs="Arial"/>
          <w:sz w:val="16"/>
          <w:szCs w:val="16"/>
        </w:rPr>
      </w:pPr>
      <w:r w:rsidRPr="00D15D21">
        <w:rPr>
          <w:rFonts w:ascii="Arial" w:hAnsi="Arial" w:cs="Arial"/>
          <w:spacing w:val="-2"/>
          <w:sz w:val="16"/>
          <w:szCs w:val="16"/>
        </w:rPr>
        <w:t>1.4. Информирование</w:t>
      </w:r>
      <w:r w:rsidRPr="00D15D21">
        <w:rPr>
          <w:rFonts w:ascii="Arial" w:hAnsi="Arial" w:cs="Arial"/>
          <w:spacing w:val="14"/>
          <w:sz w:val="16"/>
          <w:szCs w:val="16"/>
        </w:rPr>
        <w:t xml:space="preserve"> </w:t>
      </w:r>
      <w:r w:rsidRPr="00D15D21">
        <w:rPr>
          <w:rFonts w:ascii="Arial" w:hAnsi="Arial" w:cs="Arial"/>
          <w:sz w:val="16"/>
          <w:szCs w:val="16"/>
        </w:rPr>
        <w:t>о</w:t>
      </w:r>
      <w:r w:rsidRPr="00D15D21">
        <w:rPr>
          <w:rFonts w:ascii="Arial" w:hAnsi="Arial" w:cs="Arial"/>
          <w:spacing w:val="13"/>
          <w:sz w:val="16"/>
          <w:szCs w:val="16"/>
        </w:rPr>
        <w:t xml:space="preserve"> </w:t>
      </w:r>
      <w:r w:rsidRPr="00D15D21">
        <w:rPr>
          <w:rFonts w:ascii="Arial" w:hAnsi="Arial" w:cs="Arial"/>
          <w:spacing w:val="-1"/>
          <w:sz w:val="16"/>
          <w:szCs w:val="16"/>
        </w:rPr>
        <w:t>порядке</w:t>
      </w:r>
      <w:r w:rsidRPr="00D15D21">
        <w:rPr>
          <w:rFonts w:ascii="Arial" w:hAnsi="Arial" w:cs="Arial"/>
          <w:spacing w:val="12"/>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2"/>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pacing w:val="-1"/>
          <w:sz w:val="16"/>
          <w:szCs w:val="16"/>
        </w:rPr>
        <w:t>осуществляется:</w:t>
      </w:r>
    </w:p>
    <w:p w:rsidR="00D15D21" w:rsidRPr="00D15D21" w:rsidRDefault="00D15D21" w:rsidP="00E62E5C">
      <w:pPr>
        <w:widowControl w:val="0"/>
        <w:tabs>
          <w:tab w:val="left" w:pos="1166"/>
        </w:tabs>
        <w:ind w:firstLine="284"/>
        <w:jc w:val="both"/>
        <w:rPr>
          <w:rFonts w:ascii="Arial" w:hAnsi="Arial" w:cs="Arial"/>
          <w:sz w:val="16"/>
          <w:szCs w:val="16"/>
        </w:rPr>
      </w:pPr>
      <w:r w:rsidRPr="00D15D21">
        <w:rPr>
          <w:rFonts w:ascii="Arial" w:hAnsi="Arial" w:cs="Arial"/>
          <w:spacing w:val="-1"/>
          <w:sz w:val="16"/>
          <w:szCs w:val="16"/>
        </w:rPr>
        <w:t>1) непосредственно</w:t>
      </w:r>
      <w:r w:rsidRPr="00D15D21">
        <w:rPr>
          <w:rFonts w:ascii="Arial" w:hAnsi="Arial" w:cs="Arial"/>
          <w:spacing w:val="34"/>
          <w:sz w:val="16"/>
          <w:szCs w:val="16"/>
        </w:rPr>
        <w:t xml:space="preserve"> </w:t>
      </w:r>
      <w:r w:rsidRPr="00D15D21">
        <w:rPr>
          <w:rFonts w:ascii="Arial" w:hAnsi="Arial" w:cs="Arial"/>
          <w:sz w:val="16"/>
          <w:szCs w:val="16"/>
        </w:rPr>
        <w:t>при</w:t>
      </w:r>
      <w:r w:rsidRPr="00D15D21">
        <w:rPr>
          <w:rFonts w:ascii="Arial" w:hAnsi="Arial" w:cs="Arial"/>
          <w:spacing w:val="35"/>
          <w:sz w:val="16"/>
          <w:szCs w:val="16"/>
        </w:rPr>
        <w:t xml:space="preserve"> </w:t>
      </w:r>
      <w:r w:rsidRPr="00D15D21">
        <w:rPr>
          <w:rFonts w:ascii="Arial" w:hAnsi="Arial" w:cs="Arial"/>
          <w:spacing w:val="-1"/>
          <w:sz w:val="16"/>
          <w:szCs w:val="16"/>
        </w:rPr>
        <w:t>личном</w:t>
      </w:r>
      <w:r w:rsidRPr="00D15D21">
        <w:rPr>
          <w:rFonts w:ascii="Arial" w:hAnsi="Arial" w:cs="Arial"/>
          <w:spacing w:val="35"/>
          <w:sz w:val="16"/>
          <w:szCs w:val="16"/>
        </w:rPr>
        <w:t xml:space="preserve"> </w:t>
      </w:r>
      <w:r w:rsidRPr="00D15D21">
        <w:rPr>
          <w:rFonts w:ascii="Arial" w:hAnsi="Arial" w:cs="Arial"/>
          <w:spacing w:val="-1"/>
          <w:sz w:val="16"/>
          <w:szCs w:val="16"/>
        </w:rPr>
        <w:t>приеме</w:t>
      </w:r>
      <w:r w:rsidRPr="00D15D21">
        <w:rPr>
          <w:rFonts w:ascii="Arial" w:hAnsi="Arial" w:cs="Arial"/>
          <w:spacing w:val="35"/>
          <w:sz w:val="16"/>
          <w:szCs w:val="16"/>
        </w:rPr>
        <w:t xml:space="preserve"> </w:t>
      </w:r>
      <w:r w:rsidRPr="00D15D21">
        <w:rPr>
          <w:rFonts w:ascii="Arial" w:hAnsi="Arial" w:cs="Arial"/>
          <w:sz w:val="16"/>
          <w:szCs w:val="16"/>
        </w:rPr>
        <w:t>заявителя</w:t>
      </w:r>
      <w:r w:rsidRPr="00D15D21">
        <w:rPr>
          <w:rFonts w:ascii="Arial" w:hAnsi="Arial" w:cs="Arial"/>
          <w:spacing w:val="35"/>
          <w:sz w:val="16"/>
          <w:szCs w:val="16"/>
        </w:rPr>
        <w:t xml:space="preserve"> </w:t>
      </w:r>
      <w:r w:rsidRPr="00D15D21">
        <w:rPr>
          <w:rFonts w:ascii="Arial" w:hAnsi="Arial" w:cs="Arial"/>
          <w:sz w:val="16"/>
          <w:szCs w:val="16"/>
        </w:rPr>
        <w:t>в</w:t>
      </w:r>
      <w:r w:rsidRPr="00D15D21">
        <w:rPr>
          <w:rFonts w:ascii="Arial" w:hAnsi="Arial" w:cs="Arial"/>
          <w:spacing w:val="42"/>
          <w:sz w:val="16"/>
          <w:szCs w:val="16"/>
        </w:rPr>
        <w:t xml:space="preserve"> </w:t>
      </w:r>
      <w:r w:rsidRPr="00D15D21">
        <w:rPr>
          <w:rFonts w:ascii="Arial" w:hAnsi="Arial" w:cs="Arial"/>
          <w:spacing w:val="-1"/>
          <w:sz w:val="16"/>
          <w:szCs w:val="16"/>
        </w:rPr>
        <w:t>Администрации Валдайского муниципального района</w:t>
      </w:r>
      <w:r w:rsidRPr="00D15D21">
        <w:rPr>
          <w:rFonts w:ascii="Arial" w:hAnsi="Arial" w:cs="Arial"/>
          <w:spacing w:val="69"/>
          <w:sz w:val="16"/>
          <w:szCs w:val="16"/>
        </w:rPr>
        <w:t xml:space="preserve"> </w:t>
      </w:r>
      <w:r w:rsidRPr="00D15D21">
        <w:rPr>
          <w:rFonts w:ascii="Arial" w:hAnsi="Arial" w:cs="Arial"/>
          <w:spacing w:val="-1"/>
          <w:sz w:val="16"/>
          <w:szCs w:val="16"/>
        </w:rPr>
        <w:t>(далее -</w:t>
      </w:r>
      <w:r w:rsidRPr="00D15D21">
        <w:rPr>
          <w:rFonts w:ascii="Arial" w:hAnsi="Arial" w:cs="Arial"/>
          <w:spacing w:val="41"/>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37"/>
          <w:sz w:val="16"/>
          <w:szCs w:val="16"/>
        </w:rPr>
        <w:t xml:space="preserve"> </w:t>
      </w:r>
      <w:r w:rsidRPr="00D15D21">
        <w:rPr>
          <w:rFonts w:ascii="Arial" w:hAnsi="Arial" w:cs="Arial"/>
          <w:spacing w:val="-1"/>
          <w:sz w:val="16"/>
          <w:szCs w:val="16"/>
        </w:rPr>
        <w:t>орган)</w:t>
      </w:r>
      <w:r w:rsidRPr="00D15D21">
        <w:rPr>
          <w:rFonts w:ascii="Arial" w:hAnsi="Arial" w:cs="Arial"/>
          <w:spacing w:val="37"/>
          <w:sz w:val="16"/>
          <w:szCs w:val="16"/>
        </w:rPr>
        <w:t xml:space="preserve"> </w:t>
      </w:r>
      <w:r w:rsidRPr="00D15D21">
        <w:rPr>
          <w:rFonts w:ascii="Arial" w:hAnsi="Arial" w:cs="Arial"/>
          <w:spacing w:val="-2"/>
          <w:sz w:val="16"/>
          <w:szCs w:val="16"/>
        </w:rPr>
        <w:t>или</w:t>
      </w:r>
      <w:r w:rsidRPr="00D15D21">
        <w:rPr>
          <w:rFonts w:ascii="Arial" w:hAnsi="Arial" w:cs="Arial"/>
          <w:spacing w:val="37"/>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36"/>
          <w:sz w:val="16"/>
          <w:szCs w:val="16"/>
        </w:rPr>
        <w:t xml:space="preserve"> </w:t>
      </w:r>
      <w:r w:rsidRPr="00D15D21">
        <w:rPr>
          <w:rFonts w:ascii="Arial" w:hAnsi="Arial" w:cs="Arial"/>
          <w:spacing w:val="-1"/>
          <w:sz w:val="16"/>
          <w:szCs w:val="16"/>
        </w:rPr>
        <w:t>центре</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1"/>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2"/>
          <w:sz w:val="16"/>
          <w:szCs w:val="16"/>
        </w:rPr>
        <w:t>услуг</w:t>
      </w:r>
      <w:r w:rsidRPr="00D15D21">
        <w:rPr>
          <w:rFonts w:ascii="Arial" w:hAnsi="Arial" w:cs="Arial"/>
          <w:sz w:val="16"/>
          <w:szCs w:val="16"/>
        </w:rPr>
        <w:t xml:space="preserve"> (далее</w:t>
      </w:r>
      <w:r w:rsidRPr="00D15D21">
        <w:rPr>
          <w:rFonts w:ascii="Arial" w:hAnsi="Arial" w:cs="Arial"/>
          <w:spacing w:val="4"/>
          <w:sz w:val="16"/>
          <w:szCs w:val="16"/>
        </w:rPr>
        <w:t xml:space="preserve"> </w:t>
      </w:r>
      <w:r w:rsidRPr="00D15D21">
        <w:rPr>
          <w:rFonts w:ascii="Arial" w:hAnsi="Arial" w:cs="Arial"/>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z w:val="16"/>
          <w:szCs w:val="16"/>
        </w:rPr>
        <w:t xml:space="preserve"> </w:t>
      </w:r>
      <w:r w:rsidRPr="00D15D21">
        <w:rPr>
          <w:rFonts w:ascii="Arial" w:hAnsi="Arial" w:cs="Arial"/>
          <w:spacing w:val="-1"/>
          <w:sz w:val="16"/>
          <w:szCs w:val="16"/>
        </w:rPr>
        <w:t>центр);</w:t>
      </w:r>
    </w:p>
    <w:p w:rsidR="00D15D21" w:rsidRPr="00D15D21" w:rsidRDefault="00D15D21" w:rsidP="00E62E5C">
      <w:pPr>
        <w:pStyle w:val="a8"/>
        <w:widowControl w:val="0"/>
        <w:tabs>
          <w:tab w:val="left" w:pos="1131"/>
        </w:tabs>
        <w:ind w:firstLine="284"/>
        <w:jc w:val="both"/>
        <w:rPr>
          <w:rFonts w:ascii="Arial" w:hAnsi="Arial" w:cs="Arial"/>
          <w:sz w:val="16"/>
          <w:szCs w:val="16"/>
        </w:rPr>
      </w:pPr>
      <w:r w:rsidRPr="00D15D21">
        <w:rPr>
          <w:rFonts w:ascii="Arial" w:hAnsi="Arial" w:cs="Arial"/>
          <w:spacing w:val="-1"/>
          <w:sz w:val="16"/>
          <w:szCs w:val="16"/>
        </w:rPr>
        <w:t>2) по</w:t>
      </w:r>
      <w:r w:rsidRPr="00D15D21">
        <w:rPr>
          <w:rFonts w:ascii="Arial" w:hAnsi="Arial" w:cs="Arial"/>
          <w:spacing w:val="1"/>
          <w:sz w:val="16"/>
          <w:szCs w:val="16"/>
        </w:rPr>
        <w:t xml:space="preserve"> </w:t>
      </w:r>
      <w:r w:rsidRPr="00D15D21">
        <w:rPr>
          <w:rFonts w:ascii="Arial" w:hAnsi="Arial" w:cs="Arial"/>
          <w:spacing w:val="-1"/>
          <w:sz w:val="16"/>
          <w:szCs w:val="16"/>
        </w:rPr>
        <w:t>телефону</w:t>
      </w:r>
      <w:r w:rsidRPr="00D15D21">
        <w:rPr>
          <w:rFonts w:ascii="Arial" w:hAnsi="Arial" w:cs="Arial"/>
          <w:spacing w:val="-4"/>
          <w:sz w:val="16"/>
          <w:szCs w:val="16"/>
        </w:rPr>
        <w:t xml:space="preserve"> в </w:t>
      </w:r>
      <w:r w:rsidRPr="00D15D21">
        <w:rPr>
          <w:rFonts w:ascii="Arial" w:hAnsi="Arial" w:cs="Arial"/>
          <w:spacing w:val="-1"/>
          <w:sz w:val="16"/>
          <w:szCs w:val="16"/>
        </w:rPr>
        <w:t>Уполномоченном</w:t>
      </w:r>
      <w:r w:rsidRPr="00D15D21">
        <w:rPr>
          <w:rFonts w:ascii="Arial" w:hAnsi="Arial" w:cs="Arial"/>
          <w:spacing w:val="-3"/>
          <w:sz w:val="16"/>
          <w:szCs w:val="16"/>
        </w:rPr>
        <w:t xml:space="preserve"> </w:t>
      </w:r>
      <w:r w:rsidRPr="00D15D21">
        <w:rPr>
          <w:rFonts w:ascii="Arial" w:hAnsi="Arial" w:cs="Arial"/>
          <w:spacing w:val="-1"/>
          <w:sz w:val="16"/>
          <w:szCs w:val="16"/>
        </w:rPr>
        <w:t>органе</w:t>
      </w:r>
      <w:r w:rsidRPr="00D15D21">
        <w:rPr>
          <w:rFonts w:ascii="Arial" w:hAnsi="Arial" w:cs="Arial"/>
          <w:sz w:val="16"/>
          <w:szCs w:val="16"/>
        </w:rPr>
        <w:t xml:space="preserve"> или </w:t>
      </w:r>
      <w:r w:rsidRPr="00D15D21">
        <w:rPr>
          <w:rFonts w:ascii="Arial" w:hAnsi="Arial" w:cs="Arial"/>
          <w:spacing w:val="-1"/>
          <w:sz w:val="16"/>
          <w:szCs w:val="16"/>
        </w:rPr>
        <w:t>многофункциональном</w:t>
      </w:r>
      <w:r w:rsidRPr="00D15D21">
        <w:rPr>
          <w:rFonts w:ascii="Arial" w:hAnsi="Arial" w:cs="Arial"/>
          <w:spacing w:val="-3"/>
          <w:sz w:val="16"/>
          <w:szCs w:val="16"/>
        </w:rPr>
        <w:t xml:space="preserve"> </w:t>
      </w:r>
      <w:r w:rsidRPr="00D15D21">
        <w:rPr>
          <w:rFonts w:ascii="Arial" w:hAnsi="Arial" w:cs="Arial"/>
          <w:spacing w:val="-1"/>
          <w:sz w:val="16"/>
          <w:szCs w:val="16"/>
        </w:rPr>
        <w:t>центре;</w:t>
      </w:r>
    </w:p>
    <w:p w:rsidR="00D15D21" w:rsidRPr="00D15D21" w:rsidRDefault="00D15D21" w:rsidP="00E62E5C">
      <w:pPr>
        <w:pStyle w:val="a8"/>
        <w:widowControl w:val="0"/>
        <w:tabs>
          <w:tab w:val="left" w:pos="1173"/>
        </w:tabs>
        <w:ind w:firstLine="284"/>
        <w:jc w:val="both"/>
        <w:rPr>
          <w:rFonts w:ascii="Arial" w:hAnsi="Arial" w:cs="Arial"/>
          <w:sz w:val="16"/>
          <w:szCs w:val="16"/>
        </w:rPr>
      </w:pPr>
      <w:r w:rsidRPr="00D15D21">
        <w:rPr>
          <w:rFonts w:ascii="Arial" w:hAnsi="Arial" w:cs="Arial"/>
          <w:spacing w:val="-1"/>
          <w:sz w:val="16"/>
          <w:szCs w:val="16"/>
        </w:rPr>
        <w:t>3) письменно,</w:t>
      </w:r>
      <w:r w:rsidRPr="00D15D21">
        <w:rPr>
          <w:rFonts w:ascii="Arial" w:hAnsi="Arial" w:cs="Arial"/>
          <w:spacing w:val="44"/>
          <w:sz w:val="16"/>
          <w:szCs w:val="16"/>
        </w:rPr>
        <w:t xml:space="preserve"> </w:t>
      </w:r>
      <w:r w:rsidRPr="00D15D21">
        <w:rPr>
          <w:rFonts w:ascii="Arial" w:hAnsi="Arial" w:cs="Arial"/>
          <w:sz w:val="16"/>
          <w:szCs w:val="16"/>
        </w:rPr>
        <w:t>в</w:t>
      </w:r>
      <w:r w:rsidRPr="00D15D21">
        <w:rPr>
          <w:rFonts w:ascii="Arial" w:hAnsi="Arial" w:cs="Arial"/>
          <w:spacing w:val="42"/>
          <w:sz w:val="16"/>
          <w:szCs w:val="16"/>
        </w:rPr>
        <w:t xml:space="preserve"> </w:t>
      </w:r>
      <w:r w:rsidRPr="00D15D21">
        <w:rPr>
          <w:rFonts w:ascii="Arial" w:hAnsi="Arial" w:cs="Arial"/>
          <w:spacing w:val="-1"/>
          <w:sz w:val="16"/>
          <w:szCs w:val="16"/>
        </w:rPr>
        <w:t>том</w:t>
      </w:r>
      <w:r w:rsidRPr="00D15D21">
        <w:rPr>
          <w:rFonts w:ascii="Arial" w:hAnsi="Arial" w:cs="Arial"/>
          <w:spacing w:val="44"/>
          <w:sz w:val="16"/>
          <w:szCs w:val="16"/>
        </w:rPr>
        <w:t xml:space="preserve"> </w:t>
      </w:r>
      <w:r w:rsidRPr="00D15D21">
        <w:rPr>
          <w:rFonts w:ascii="Arial" w:hAnsi="Arial" w:cs="Arial"/>
          <w:sz w:val="16"/>
          <w:szCs w:val="16"/>
        </w:rPr>
        <w:t>числе</w:t>
      </w:r>
      <w:r w:rsidRPr="00D15D21">
        <w:rPr>
          <w:rFonts w:ascii="Arial" w:hAnsi="Arial" w:cs="Arial"/>
          <w:spacing w:val="41"/>
          <w:sz w:val="16"/>
          <w:szCs w:val="16"/>
        </w:rPr>
        <w:t xml:space="preserve"> </w:t>
      </w:r>
      <w:r w:rsidRPr="00D15D21">
        <w:rPr>
          <w:rFonts w:ascii="Arial" w:hAnsi="Arial" w:cs="Arial"/>
          <w:spacing w:val="-1"/>
          <w:sz w:val="16"/>
          <w:szCs w:val="16"/>
        </w:rPr>
        <w:t>посредством</w:t>
      </w:r>
      <w:r w:rsidRPr="00D15D21">
        <w:rPr>
          <w:rFonts w:ascii="Arial" w:hAnsi="Arial" w:cs="Arial"/>
          <w:spacing w:val="44"/>
          <w:sz w:val="16"/>
          <w:szCs w:val="16"/>
        </w:rPr>
        <w:t xml:space="preserve"> </w:t>
      </w:r>
      <w:r w:rsidRPr="00D15D21">
        <w:rPr>
          <w:rFonts w:ascii="Arial" w:hAnsi="Arial" w:cs="Arial"/>
          <w:spacing w:val="-1"/>
          <w:sz w:val="16"/>
          <w:szCs w:val="16"/>
        </w:rPr>
        <w:t>электронной</w:t>
      </w:r>
      <w:r w:rsidRPr="00D15D21">
        <w:rPr>
          <w:rFonts w:ascii="Arial" w:hAnsi="Arial" w:cs="Arial"/>
          <w:spacing w:val="43"/>
          <w:sz w:val="16"/>
          <w:szCs w:val="16"/>
        </w:rPr>
        <w:t xml:space="preserve"> </w:t>
      </w:r>
      <w:r w:rsidRPr="00D15D21">
        <w:rPr>
          <w:rFonts w:ascii="Arial" w:hAnsi="Arial" w:cs="Arial"/>
          <w:spacing w:val="-1"/>
          <w:sz w:val="16"/>
          <w:szCs w:val="16"/>
        </w:rPr>
        <w:t>почты,</w:t>
      </w:r>
      <w:r w:rsidRPr="00D15D21">
        <w:rPr>
          <w:rFonts w:ascii="Arial" w:hAnsi="Arial" w:cs="Arial"/>
          <w:spacing w:val="44"/>
          <w:sz w:val="16"/>
          <w:szCs w:val="16"/>
        </w:rPr>
        <w:t xml:space="preserve"> </w:t>
      </w:r>
      <w:r w:rsidRPr="00D15D21">
        <w:rPr>
          <w:rFonts w:ascii="Arial" w:hAnsi="Arial" w:cs="Arial"/>
          <w:sz w:val="16"/>
          <w:szCs w:val="16"/>
        </w:rPr>
        <w:t>факсимильной</w:t>
      </w:r>
      <w:r w:rsidRPr="00D15D21">
        <w:rPr>
          <w:rFonts w:ascii="Arial" w:hAnsi="Arial" w:cs="Arial"/>
          <w:spacing w:val="25"/>
          <w:sz w:val="16"/>
          <w:szCs w:val="16"/>
        </w:rPr>
        <w:t xml:space="preserve"> </w:t>
      </w:r>
      <w:r w:rsidRPr="00D15D21">
        <w:rPr>
          <w:rFonts w:ascii="Arial" w:hAnsi="Arial" w:cs="Arial"/>
          <w:spacing w:val="-1"/>
          <w:sz w:val="16"/>
          <w:szCs w:val="16"/>
        </w:rPr>
        <w:t>связи;</w:t>
      </w:r>
    </w:p>
    <w:p w:rsidR="00D15D21" w:rsidRPr="00D15D21" w:rsidRDefault="00D15D21" w:rsidP="00E62E5C">
      <w:pPr>
        <w:pStyle w:val="a8"/>
        <w:widowControl w:val="0"/>
        <w:tabs>
          <w:tab w:val="left" w:pos="1131"/>
        </w:tabs>
        <w:ind w:firstLine="284"/>
        <w:jc w:val="both"/>
        <w:rPr>
          <w:rFonts w:ascii="Arial" w:hAnsi="Arial" w:cs="Arial"/>
          <w:sz w:val="16"/>
          <w:szCs w:val="16"/>
        </w:rPr>
      </w:pPr>
      <w:r w:rsidRPr="00D15D21">
        <w:rPr>
          <w:rFonts w:ascii="Arial" w:hAnsi="Arial" w:cs="Arial"/>
          <w:spacing w:val="-1"/>
          <w:sz w:val="16"/>
          <w:szCs w:val="16"/>
        </w:rPr>
        <w:t>4) посредством</w:t>
      </w:r>
      <w:r w:rsidRPr="00D15D21">
        <w:rPr>
          <w:rFonts w:ascii="Arial" w:hAnsi="Arial" w:cs="Arial"/>
          <w:sz w:val="16"/>
          <w:szCs w:val="16"/>
        </w:rPr>
        <w:t xml:space="preserve"> </w:t>
      </w:r>
      <w:r w:rsidRPr="00D15D21">
        <w:rPr>
          <w:rFonts w:ascii="Arial" w:hAnsi="Arial" w:cs="Arial"/>
          <w:spacing w:val="-1"/>
          <w:sz w:val="16"/>
          <w:szCs w:val="16"/>
        </w:rPr>
        <w:t>размещения</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pacing w:val="-1"/>
          <w:sz w:val="16"/>
          <w:szCs w:val="16"/>
        </w:rPr>
        <w:t>открытой</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доступной</w:t>
      </w:r>
      <w:r w:rsidRPr="00D15D21">
        <w:rPr>
          <w:rFonts w:ascii="Arial" w:hAnsi="Arial" w:cs="Arial"/>
          <w:sz w:val="16"/>
          <w:szCs w:val="16"/>
        </w:rPr>
        <w:t xml:space="preserve"> </w:t>
      </w:r>
      <w:r w:rsidRPr="00D15D21">
        <w:rPr>
          <w:rFonts w:ascii="Arial" w:hAnsi="Arial" w:cs="Arial"/>
          <w:spacing w:val="-1"/>
          <w:sz w:val="16"/>
          <w:szCs w:val="16"/>
        </w:rPr>
        <w:t>форме</w:t>
      </w:r>
      <w:r w:rsidRPr="00D15D21">
        <w:rPr>
          <w:rFonts w:ascii="Arial" w:hAnsi="Arial" w:cs="Arial"/>
          <w:spacing w:val="-3"/>
          <w:sz w:val="16"/>
          <w:szCs w:val="16"/>
        </w:rPr>
        <w:t xml:space="preserve"> </w:t>
      </w:r>
      <w:r w:rsidRPr="00D15D21">
        <w:rPr>
          <w:rFonts w:ascii="Arial" w:hAnsi="Arial" w:cs="Arial"/>
          <w:spacing w:val="-1"/>
          <w:sz w:val="16"/>
          <w:szCs w:val="16"/>
        </w:rPr>
        <w:t>информации: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федеральной</w:t>
      </w:r>
      <w:r w:rsidRPr="00D15D21">
        <w:rPr>
          <w:rFonts w:ascii="Arial" w:hAnsi="Arial" w:cs="Arial"/>
          <w:spacing w:val="47"/>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47"/>
          <w:sz w:val="16"/>
          <w:szCs w:val="16"/>
        </w:rPr>
        <w:t xml:space="preserve"> </w:t>
      </w:r>
      <w:r w:rsidRPr="00D15D21">
        <w:rPr>
          <w:rFonts w:ascii="Arial" w:hAnsi="Arial" w:cs="Arial"/>
          <w:spacing w:val="-1"/>
          <w:sz w:val="16"/>
          <w:szCs w:val="16"/>
        </w:rPr>
        <w:t>информационной</w:t>
      </w:r>
      <w:r w:rsidRPr="00D15D21">
        <w:rPr>
          <w:rFonts w:ascii="Arial" w:hAnsi="Arial" w:cs="Arial"/>
          <w:spacing w:val="47"/>
          <w:sz w:val="16"/>
          <w:szCs w:val="16"/>
        </w:rPr>
        <w:t xml:space="preserve"> </w:t>
      </w:r>
      <w:r w:rsidRPr="00D15D21">
        <w:rPr>
          <w:rFonts w:ascii="Arial" w:hAnsi="Arial" w:cs="Arial"/>
          <w:spacing w:val="-1"/>
          <w:sz w:val="16"/>
          <w:szCs w:val="16"/>
        </w:rPr>
        <w:t>системе</w:t>
      </w:r>
      <w:r w:rsidRPr="00D15D21">
        <w:rPr>
          <w:rFonts w:ascii="Arial" w:hAnsi="Arial" w:cs="Arial"/>
          <w:spacing w:val="45"/>
          <w:sz w:val="16"/>
          <w:szCs w:val="16"/>
        </w:rPr>
        <w:t xml:space="preserve"> </w:t>
      </w:r>
      <w:r w:rsidRPr="00D15D21">
        <w:rPr>
          <w:rFonts w:ascii="Arial" w:hAnsi="Arial" w:cs="Arial"/>
          <w:spacing w:val="-1"/>
          <w:sz w:val="16"/>
          <w:szCs w:val="16"/>
        </w:rPr>
        <w:t>«Единый</w:t>
      </w:r>
      <w:r w:rsidRPr="00D15D21">
        <w:rPr>
          <w:rFonts w:ascii="Arial" w:hAnsi="Arial" w:cs="Arial"/>
          <w:spacing w:val="47"/>
          <w:sz w:val="16"/>
          <w:szCs w:val="16"/>
        </w:rPr>
        <w:t xml:space="preserve"> </w:t>
      </w:r>
      <w:r w:rsidRPr="00D15D21">
        <w:rPr>
          <w:rFonts w:ascii="Arial" w:hAnsi="Arial" w:cs="Arial"/>
          <w:spacing w:val="-1"/>
          <w:sz w:val="16"/>
          <w:szCs w:val="16"/>
        </w:rPr>
        <w:t>портал</w:t>
      </w:r>
      <w:r w:rsidRPr="00D15D21">
        <w:rPr>
          <w:rFonts w:ascii="Arial" w:hAnsi="Arial" w:cs="Arial"/>
          <w:spacing w:val="41"/>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муниципальных</w:t>
      </w:r>
      <w:r w:rsidRPr="00D15D21">
        <w:rPr>
          <w:rFonts w:ascii="Arial" w:hAnsi="Arial" w:cs="Arial"/>
          <w:spacing w:val="18"/>
          <w:sz w:val="16"/>
          <w:szCs w:val="16"/>
        </w:rPr>
        <w:t xml:space="preserve"> </w:t>
      </w:r>
      <w:r w:rsidRPr="00D15D21">
        <w:rPr>
          <w:rFonts w:ascii="Arial" w:hAnsi="Arial" w:cs="Arial"/>
          <w:spacing w:val="-2"/>
          <w:sz w:val="16"/>
          <w:szCs w:val="16"/>
        </w:rPr>
        <w:t>услуг</w:t>
      </w:r>
      <w:r w:rsidRPr="00D15D21">
        <w:rPr>
          <w:rFonts w:ascii="Arial" w:hAnsi="Arial" w:cs="Arial"/>
          <w:spacing w:val="20"/>
          <w:sz w:val="16"/>
          <w:szCs w:val="16"/>
        </w:rPr>
        <w:t xml:space="preserve"> </w:t>
      </w:r>
      <w:r w:rsidRPr="00D15D21">
        <w:rPr>
          <w:rFonts w:ascii="Arial" w:hAnsi="Arial" w:cs="Arial"/>
          <w:spacing w:val="-1"/>
          <w:sz w:val="16"/>
          <w:szCs w:val="16"/>
        </w:rPr>
        <w:t>(функций)»</w:t>
      </w:r>
      <w:r w:rsidRPr="00D15D21">
        <w:rPr>
          <w:rFonts w:ascii="Arial" w:hAnsi="Arial" w:cs="Arial"/>
          <w:spacing w:val="10"/>
          <w:sz w:val="16"/>
          <w:szCs w:val="16"/>
        </w:rPr>
        <w:t xml:space="preserve"> </w:t>
      </w:r>
      <w:r w:rsidRPr="00D15D21">
        <w:rPr>
          <w:rFonts w:ascii="Arial" w:hAnsi="Arial" w:cs="Arial"/>
          <w:spacing w:val="-1"/>
          <w:sz w:val="16"/>
          <w:szCs w:val="16"/>
        </w:rPr>
        <w:t>(https://</w:t>
      </w:r>
      <w:hyperlink r:id="rId93">
        <w:r w:rsidRPr="00D15D21">
          <w:rPr>
            <w:rFonts w:ascii="Arial" w:hAnsi="Arial" w:cs="Arial"/>
            <w:spacing w:val="-1"/>
            <w:sz w:val="16"/>
            <w:szCs w:val="16"/>
          </w:rPr>
          <w:t>www.gosuslugi.ru/)</w:t>
        </w:r>
      </w:hyperlink>
      <w:r w:rsidRPr="00D15D21">
        <w:rPr>
          <w:rFonts w:ascii="Arial" w:hAnsi="Arial" w:cs="Arial"/>
          <w:spacing w:val="41"/>
          <w:sz w:val="16"/>
          <w:szCs w:val="16"/>
        </w:rPr>
        <w:t xml:space="preserve"> </w:t>
      </w:r>
      <w:r w:rsidRPr="00D15D21">
        <w:rPr>
          <w:rFonts w:ascii="Arial" w:hAnsi="Arial" w:cs="Arial"/>
          <w:sz w:val="16"/>
          <w:szCs w:val="16"/>
        </w:rPr>
        <w:t>(далее</w:t>
      </w:r>
      <w:r w:rsidRPr="00D15D21">
        <w:rPr>
          <w:rFonts w:ascii="Arial" w:hAnsi="Arial" w:cs="Arial"/>
          <w:spacing w:val="-4"/>
          <w:sz w:val="16"/>
          <w:szCs w:val="16"/>
        </w:rPr>
        <w:t xml:space="preserve"> </w:t>
      </w:r>
      <w:r w:rsidRPr="00D15D21">
        <w:rPr>
          <w:rFonts w:ascii="Arial" w:hAnsi="Arial" w:cs="Arial"/>
          <w:sz w:val="16"/>
          <w:szCs w:val="16"/>
        </w:rPr>
        <w:t xml:space="preserve">– </w:t>
      </w:r>
      <w:r w:rsidRPr="00D15D21">
        <w:rPr>
          <w:rFonts w:ascii="Arial" w:hAnsi="Arial" w:cs="Arial"/>
          <w:spacing w:val="-1"/>
          <w:sz w:val="16"/>
          <w:szCs w:val="16"/>
        </w:rPr>
        <w:t>ЕПГУ);</w:t>
      </w:r>
    </w:p>
    <w:p w:rsidR="00D15D21" w:rsidRPr="00D15D21" w:rsidRDefault="00D15D21" w:rsidP="00E62E5C">
      <w:pPr>
        <w:ind w:firstLine="284"/>
        <w:jc w:val="both"/>
        <w:rPr>
          <w:rFonts w:ascii="Arial" w:hAnsi="Arial" w:cs="Arial"/>
          <w:sz w:val="16"/>
          <w:szCs w:val="16"/>
        </w:rPr>
      </w:pPr>
      <w:r w:rsidRPr="00D15D21">
        <w:rPr>
          <w:rFonts w:ascii="Arial" w:hAnsi="Arial" w:cs="Arial"/>
          <w:sz w:val="16"/>
          <w:szCs w:val="16"/>
        </w:rPr>
        <w:t>на</w:t>
      </w:r>
      <w:r w:rsidRPr="00D15D21">
        <w:rPr>
          <w:rFonts w:ascii="Arial" w:hAnsi="Arial" w:cs="Arial"/>
          <w:spacing w:val="-12"/>
          <w:sz w:val="16"/>
          <w:szCs w:val="16"/>
        </w:rPr>
        <w:t xml:space="preserve"> </w:t>
      </w:r>
      <w:r w:rsidRPr="00D15D21">
        <w:rPr>
          <w:rFonts w:ascii="Arial" w:hAnsi="Arial" w:cs="Arial"/>
          <w:spacing w:val="-1"/>
          <w:sz w:val="16"/>
          <w:szCs w:val="16"/>
        </w:rPr>
        <w:t>официальном</w:t>
      </w:r>
      <w:r w:rsidRPr="00D15D21">
        <w:rPr>
          <w:rFonts w:ascii="Arial" w:hAnsi="Arial" w:cs="Arial"/>
          <w:spacing w:val="-13"/>
          <w:sz w:val="16"/>
          <w:szCs w:val="16"/>
        </w:rPr>
        <w:t xml:space="preserve"> </w:t>
      </w:r>
      <w:r w:rsidRPr="00D15D21">
        <w:rPr>
          <w:rFonts w:ascii="Arial" w:hAnsi="Arial" w:cs="Arial"/>
          <w:spacing w:val="-1"/>
          <w:sz w:val="16"/>
          <w:szCs w:val="16"/>
        </w:rPr>
        <w:t>сайте</w:t>
      </w:r>
      <w:r w:rsidRPr="00D15D21">
        <w:rPr>
          <w:rFonts w:ascii="Arial" w:hAnsi="Arial" w:cs="Arial"/>
          <w:spacing w:val="-13"/>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2"/>
          <w:sz w:val="16"/>
          <w:szCs w:val="16"/>
        </w:rPr>
        <w:t xml:space="preserve"> </w:t>
      </w:r>
      <w:r w:rsidRPr="00D15D21">
        <w:rPr>
          <w:rFonts w:ascii="Arial" w:hAnsi="Arial" w:cs="Arial"/>
          <w:spacing w:val="-1"/>
          <w:sz w:val="16"/>
          <w:szCs w:val="16"/>
        </w:rPr>
        <w:t>органа</w:t>
      </w:r>
      <w:r w:rsidRPr="00D15D21">
        <w:rPr>
          <w:rFonts w:ascii="Arial" w:hAnsi="Arial" w:cs="Arial"/>
          <w:spacing w:val="-8"/>
          <w:sz w:val="16"/>
          <w:szCs w:val="16"/>
        </w:rPr>
        <w:t xml:space="preserve"> </w:t>
      </w:r>
      <w:r w:rsidRPr="00D15D21">
        <w:rPr>
          <w:rFonts w:ascii="Arial" w:hAnsi="Arial" w:cs="Arial"/>
          <w:sz w:val="16"/>
          <w:szCs w:val="16"/>
        </w:rPr>
        <w:t xml:space="preserve">Администрации Валдайского муниципального района </w:t>
      </w:r>
      <w:hyperlink r:id="rId94" w:history="1">
        <w:r w:rsidRPr="00D15D21">
          <w:rPr>
            <w:rStyle w:val="af"/>
            <w:rFonts w:ascii="Arial" w:hAnsi="Arial" w:cs="Arial"/>
            <w:color w:val="auto"/>
            <w:sz w:val="16"/>
            <w:szCs w:val="16"/>
            <w:u w:val="none"/>
          </w:rPr>
          <w:t>www.valdayadm.ru</w:t>
        </w:r>
      </w:hyperlink>
      <w:r w:rsidRPr="00D15D21">
        <w:rPr>
          <w:rFonts w:ascii="Arial" w:hAnsi="Arial" w:cs="Arial"/>
          <w:spacing w:val="-1"/>
          <w:sz w:val="16"/>
          <w:szCs w:val="16"/>
        </w:rPr>
        <w:t>;</w:t>
      </w:r>
    </w:p>
    <w:p w:rsidR="00D15D21" w:rsidRPr="00D15D21" w:rsidRDefault="00D15D21" w:rsidP="00E62E5C">
      <w:pPr>
        <w:pStyle w:val="a8"/>
        <w:widowControl w:val="0"/>
        <w:tabs>
          <w:tab w:val="left" w:pos="1279"/>
        </w:tabs>
        <w:ind w:firstLine="284"/>
        <w:jc w:val="both"/>
        <w:rPr>
          <w:rFonts w:ascii="Arial" w:hAnsi="Arial" w:cs="Arial"/>
          <w:sz w:val="16"/>
          <w:szCs w:val="16"/>
        </w:rPr>
      </w:pPr>
      <w:r w:rsidRPr="00D15D21">
        <w:rPr>
          <w:rFonts w:ascii="Arial" w:hAnsi="Arial" w:cs="Arial"/>
          <w:spacing w:val="-1"/>
          <w:sz w:val="16"/>
          <w:szCs w:val="16"/>
        </w:rPr>
        <w:t>5) посредством</w:t>
      </w:r>
      <w:r w:rsidRPr="00D15D21">
        <w:rPr>
          <w:rFonts w:ascii="Arial" w:hAnsi="Arial" w:cs="Arial"/>
          <w:spacing w:val="5"/>
          <w:sz w:val="16"/>
          <w:szCs w:val="16"/>
        </w:rPr>
        <w:t xml:space="preserve"> </w:t>
      </w:r>
      <w:r w:rsidRPr="00D15D21">
        <w:rPr>
          <w:rFonts w:ascii="Arial" w:hAnsi="Arial" w:cs="Arial"/>
          <w:spacing w:val="-1"/>
          <w:sz w:val="16"/>
          <w:szCs w:val="16"/>
        </w:rPr>
        <w:t>размещения</w:t>
      </w:r>
      <w:r w:rsidRPr="00D15D21">
        <w:rPr>
          <w:rFonts w:ascii="Arial" w:hAnsi="Arial" w:cs="Arial"/>
          <w:spacing w:val="8"/>
          <w:sz w:val="16"/>
          <w:szCs w:val="16"/>
        </w:rPr>
        <w:t xml:space="preserve"> </w:t>
      </w:r>
      <w:r w:rsidRPr="00D15D21">
        <w:rPr>
          <w:rFonts w:ascii="Arial" w:hAnsi="Arial" w:cs="Arial"/>
          <w:spacing w:val="-2"/>
          <w:sz w:val="16"/>
          <w:szCs w:val="16"/>
        </w:rPr>
        <w:t>информации</w:t>
      </w:r>
      <w:r w:rsidRPr="00D15D21">
        <w:rPr>
          <w:rFonts w:ascii="Arial" w:hAnsi="Arial" w:cs="Arial"/>
          <w:spacing w:val="8"/>
          <w:sz w:val="16"/>
          <w:szCs w:val="16"/>
        </w:rPr>
        <w:t xml:space="preserve"> </w:t>
      </w:r>
      <w:r w:rsidRPr="00D15D21">
        <w:rPr>
          <w:rFonts w:ascii="Arial" w:hAnsi="Arial" w:cs="Arial"/>
          <w:sz w:val="16"/>
          <w:szCs w:val="16"/>
        </w:rPr>
        <w:t>на</w:t>
      </w:r>
      <w:r w:rsidRPr="00D15D21">
        <w:rPr>
          <w:rFonts w:ascii="Arial" w:hAnsi="Arial" w:cs="Arial"/>
          <w:spacing w:val="5"/>
          <w:sz w:val="16"/>
          <w:szCs w:val="16"/>
        </w:rPr>
        <w:t xml:space="preserve"> </w:t>
      </w:r>
      <w:r w:rsidRPr="00D15D21">
        <w:rPr>
          <w:rFonts w:ascii="Arial" w:hAnsi="Arial" w:cs="Arial"/>
          <w:spacing w:val="-1"/>
          <w:sz w:val="16"/>
          <w:szCs w:val="16"/>
        </w:rPr>
        <w:t>информационных</w:t>
      </w:r>
      <w:r w:rsidRPr="00D15D21">
        <w:rPr>
          <w:rFonts w:ascii="Arial" w:hAnsi="Arial" w:cs="Arial"/>
          <w:spacing w:val="9"/>
          <w:sz w:val="16"/>
          <w:szCs w:val="16"/>
        </w:rPr>
        <w:t xml:space="preserve"> </w:t>
      </w:r>
      <w:r w:rsidRPr="00D15D21">
        <w:rPr>
          <w:rFonts w:ascii="Arial" w:hAnsi="Arial" w:cs="Arial"/>
          <w:spacing w:val="-1"/>
          <w:sz w:val="16"/>
          <w:szCs w:val="16"/>
        </w:rPr>
        <w:t>стендах</w:t>
      </w:r>
      <w:r w:rsidRPr="00D15D21">
        <w:rPr>
          <w:rFonts w:ascii="Arial" w:hAnsi="Arial" w:cs="Arial"/>
          <w:spacing w:val="43"/>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
          <w:sz w:val="16"/>
          <w:szCs w:val="16"/>
        </w:rPr>
        <w:t xml:space="preserve"> </w:t>
      </w:r>
      <w:r w:rsidRPr="00D15D21">
        <w:rPr>
          <w:rFonts w:ascii="Arial" w:hAnsi="Arial" w:cs="Arial"/>
          <w:spacing w:val="-1"/>
          <w:sz w:val="16"/>
          <w:szCs w:val="16"/>
        </w:rPr>
        <w:t>органа</w:t>
      </w:r>
      <w:r w:rsidRPr="00D15D21">
        <w:rPr>
          <w:rFonts w:ascii="Arial" w:hAnsi="Arial" w:cs="Arial"/>
          <w:sz w:val="16"/>
          <w:szCs w:val="16"/>
        </w:rPr>
        <w:t xml:space="preserve"> </w:t>
      </w:r>
      <w:r w:rsidRPr="00D15D21">
        <w:rPr>
          <w:rFonts w:ascii="Arial" w:hAnsi="Arial" w:cs="Arial"/>
          <w:spacing w:val="-1"/>
          <w:sz w:val="16"/>
          <w:szCs w:val="16"/>
        </w:rPr>
        <w:t>или</w:t>
      </w:r>
      <w:r w:rsidRPr="00D15D21">
        <w:rPr>
          <w:rFonts w:ascii="Arial" w:hAnsi="Arial" w:cs="Arial"/>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2"/>
          <w:sz w:val="16"/>
          <w:szCs w:val="16"/>
        </w:rPr>
        <w:t xml:space="preserve"> </w:t>
      </w:r>
      <w:r w:rsidRPr="00D15D21">
        <w:rPr>
          <w:rFonts w:ascii="Arial" w:hAnsi="Arial" w:cs="Arial"/>
          <w:spacing w:val="-1"/>
          <w:sz w:val="16"/>
          <w:szCs w:val="16"/>
        </w:rPr>
        <w:t>центра.</w:t>
      </w:r>
    </w:p>
    <w:p w:rsidR="00D15D21" w:rsidRPr="00D15D21" w:rsidRDefault="00D15D21" w:rsidP="00E62E5C">
      <w:pPr>
        <w:pStyle w:val="a8"/>
        <w:widowControl w:val="0"/>
        <w:tabs>
          <w:tab w:val="left" w:pos="1318"/>
        </w:tabs>
        <w:ind w:firstLine="284"/>
        <w:jc w:val="both"/>
        <w:rPr>
          <w:rFonts w:ascii="Arial" w:hAnsi="Arial" w:cs="Arial"/>
          <w:sz w:val="16"/>
          <w:szCs w:val="16"/>
        </w:rPr>
      </w:pPr>
      <w:r w:rsidRPr="00D15D21">
        <w:rPr>
          <w:rFonts w:ascii="Arial" w:hAnsi="Arial" w:cs="Arial"/>
          <w:spacing w:val="-1"/>
          <w:sz w:val="16"/>
          <w:szCs w:val="16"/>
        </w:rPr>
        <w:t>1.5. Информирование</w:t>
      </w:r>
      <w:r w:rsidRPr="00D15D21">
        <w:rPr>
          <w:rFonts w:ascii="Arial" w:hAnsi="Arial" w:cs="Arial"/>
          <w:sz w:val="16"/>
          <w:szCs w:val="16"/>
        </w:rPr>
        <w:t xml:space="preserve"> </w:t>
      </w:r>
      <w:r w:rsidRPr="00D15D21">
        <w:rPr>
          <w:rFonts w:ascii="Arial" w:hAnsi="Arial" w:cs="Arial"/>
          <w:spacing w:val="-1"/>
          <w:sz w:val="16"/>
          <w:szCs w:val="16"/>
        </w:rPr>
        <w:t>осуществляется</w:t>
      </w:r>
      <w:r w:rsidRPr="00D15D21">
        <w:rPr>
          <w:rFonts w:ascii="Arial" w:hAnsi="Arial" w:cs="Arial"/>
          <w:sz w:val="16"/>
          <w:szCs w:val="16"/>
        </w:rPr>
        <w:t xml:space="preserve"> </w:t>
      </w:r>
      <w:r w:rsidRPr="00D15D21">
        <w:rPr>
          <w:rFonts w:ascii="Arial" w:hAnsi="Arial" w:cs="Arial"/>
          <w:spacing w:val="-1"/>
          <w:sz w:val="16"/>
          <w:szCs w:val="16"/>
        </w:rPr>
        <w:t>по</w:t>
      </w:r>
      <w:r w:rsidRPr="00D15D21">
        <w:rPr>
          <w:rFonts w:ascii="Arial" w:hAnsi="Arial" w:cs="Arial"/>
          <w:spacing w:val="1"/>
          <w:sz w:val="16"/>
          <w:szCs w:val="16"/>
        </w:rPr>
        <w:t xml:space="preserve"> </w:t>
      </w:r>
      <w:r w:rsidRPr="00D15D21">
        <w:rPr>
          <w:rFonts w:ascii="Arial" w:hAnsi="Arial" w:cs="Arial"/>
          <w:spacing w:val="-1"/>
          <w:sz w:val="16"/>
          <w:szCs w:val="16"/>
        </w:rPr>
        <w:t>вопросам,</w:t>
      </w:r>
      <w:r w:rsidRPr="00D15D21">
        <w:rPr>
          <w:rFonts w:ascii="Arial" w:hAnsi="Arial" w:cs="Arial"/>
          <w:spacing w:val="-2"/>
          <w:sz w:val="16"/>
          <w:szCs w:val="16"/>
        </w:rPr>
        <w:t xml:space="preserve"> </w:t>
      </w:r>
      <w:r w:rsidRPr="00D15D21">
        <w:rPr>
          <w:rFonts w:ascii="Arial" w:hAnsi="Arial" w:cs="Arial"/>
          <w:spacing w:val="-1"/>
          <w:sz w:val="16"/>
          <w:szCs w:val="16"/>
        </w:rPr>
        <w:t>касающимся: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способов</w:t>
      </w:r>
      <w:r w:rsidRPr="00D15D21">
        <w:rPr>
          <w:rFonts w:ascii="Arial" w:hAnsi="Arial" w:cs="Arial"/>
          <w:spacing w:val="8"/>
          <w:sz w:val="16"/>
          <w:szCs w:val="16"/>
        </w:rPr>
        <w:t xml:space="preserve"> </w:t>
      </w:r>
      <w:r w:rsidRPr="00D15D21">
        <w:rPr>
          <w:rFonts w:ascii="Arial" w:hAnsi="Arial" w:cs="Arial"/>
          <w:spacing w:val="-1"/>
          <w:sz w:val="16"/>
          <w:szCs w:val="16"/>
        </w:rPr>
        <w:t>подачи</w:t>
      </w:r>
      <w:r w:rsidRPr="00D15D21">
        <w:rPr>
          <w:rFonts w:ascii="Arial" w:hAnsi="Arial" w:cs="Arial"/>
          <w:spacing w:val="7"/>
          <w:sz w:val="16"/>
          <w:szCs w:val="16"/>
        </w:rPr>
        <w:t xml:space="preserve"> </w:t>
      </w:r>
      <w:r w:rsidRPr="00D15D21">
        <w:rPr>
          <w:rFonts w:ascii="Arial" w:hAnsi="Arial" w:cs="Arial"/>
          <w:spacing w:val="-1"/>
          <w:sz w:val="16"/>
          <w:szCs w:val="16"/>
        </w:rPr>
        <w:t>заявления</w:t>
      </w:r>
      <w:r w:rsidRPr="00D15D21">
        <w:rPr>
          <w:rFonts w:ascii="Arial" w:hAnsi="Arial" w:cs="Arial"/>
          <w:spacing w:val="7"/>
          <w:sz w:val="16"/>
          <w:szCs w:val="16"/>
        </w:rPr>
        <w:t xml:space="preserve"> </w:t>
      </w:r>
      <w:r w:rsidRPr="00D15D21">
        <w:rPr>
          <w:rFonts w:ascii="Arial" w:hAnsi="Arial" w:cs="Arial"/>
          <w:sz w:val="16"/>
          <w:szCs w:val="16"/>
        </w:rPr>
        <w:t>о</w:t>
      </w:r>
      <w:r w:rsidRPr="00D15D21">
        <w:rPr>
          <w:rFonts w:ascii="Arial" w:hAnsi="Arial" w:cs="Arial"/>
          <w:spacing w:val="8"/>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7"/>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адресов</w:t>
      </w:r>
      <w:r w:rsidRPr="00D15D21">
        <w:rPr>
          <w:rFonts w:ascii="Arial" w:hAnsi="Arial" w:cs="Arial"/>
          <w:spacing w:val="14"/>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13"/>
          <w:sz w:val="16"/>
          <w:szCs w:val="16"/>
        </w:rPr>
        <w:t xml:space="preserve"> </w:t>
      </w:r>
      <w:r w:rsidRPr="00D15D21">
        <w:rPr>
          <w:rFonts w:ascii="Arial" w:hAnsi="Arial" w:cs="Arial"/>
          <w:spacing w:val="-1"/>
          <w:sz w:val="16"/>
          <w:szCs w:val="16"/>
        </w:rPr>
        <w:t>органа</w:t>
      </w:r>
      <w:r w:rsidRPr="00D15D21">
        <w:rPr>
          <w:rFonts w:ascii="Arial" w:hAnsi="Arial" w:cs="Arial"/>
          <w:spacing w:val="12"/>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1"/>
          <w:sz w:val="16"/>
          <w:szCs w:val="16"/>
        </w:rPr>
        <w:t>многофункциональных</w:t>
      </w:r>
      <w:r w:rsidRPr="00D15D21">
        <w:rPr>
          <w:rFonts w:ascii="Arial" w:hAnsi="Arial" w:cs="Arial"/>
          <w:spacing w:val="13"/>
          <w:sz w:val="16"/>
          <w:szCs w:val="16"/>
        </w:rPr>
        <w:t xml:space="preserve"> </w:t>
      </w:r>
      <w:r w:rsidRPr="00D15D21">
        <w:rPr>
          <w:rFonts w:ascii="Arial" w:hAnsi="Arial" w:cs="Arial"/>
          <w:spacing w:val="-1"/>
          <w:sz w:val="16"/>
          <w:szCs w:val="16"/>
        </w:rPr>
        <w:t>центров,</w:t>
      </w:r>
      <w:r w:rsidRPr="00D15D21">
        <w:rPr>
          <w:rFonts w:ascii="Arial" w:hAnsi="Arial" w:cs="Arial"/>
          <w:spacing w:val="35"/>
          <w:sz w:val="16"/>
          <w:szCs w:val="16"/>
        </w:rPr>
        <w:t xml:space="preserve"> </w:t>
      </w:r>
      <w:r w:rsidRPr="00D15D21">
        <w:rPr>
          <w:rFonts w:ascii="Arial" w:hAnsi="Arial" w:cs="Arial"/>
          <w:spacing w:val="-1"/>
          <w:sz w:val="16"/>
          <w:szCs w:val="16"/>
        </w:rPr>
        <w:t>обращение</w:t>
      </w:r>
      <w:r w:rsidRPr="00D15D21">
        <w:rPr>
          <w:rFonts w:ascii="Arial" w:hAnsi="Arial" w:cs="Arial"/>
          <w:spacing w:val="29"/>
          <w:sz w:val="16"/>
          <w:szCs w:val="16"/>
        </w:rPr>
        <w:t xml:space="preserve"> </w:t>
      </w:r>
      <w:r w:rsidRPr="00D15D21">
        <w:rPr>
          <w:rFonts w:ascii="Arial" w:hAnsi="Arial" w:cs="Arial"/>
          <w:sz w:val="16"/>
          <w:szCs w:val="16"/>
        </w:rPr>
        <w:t>в</w:t>
      </w:r>
      <w:r w:rsidRPr="00D15D21">
        <w:rPr>
          <w:rFonts w:ascii="Arial" w:hAnsi="Arial" w:cs="Arial"/>
          <w:spacing w:val="28"/>
          <w:sz w:val="16"/>
          <w:szCs w:val="16"/>
        </w:rPr>
        <w:t xml:space="preserve"> </w:t>
      </w:r>
      <w:r w:rsidRPr="00D15D21">
        <w:rPr>
          <w:rFonts w:ascii="Arial" w:hAnsi="Arial" w:cs="Arial"/>
          <w:spacing w:val="-1"/>
          <w:sz w:val="16"/>
          <w:szCs w:val="16"/>
        </w:rPr>
        <w:t>которые</w:t>
      </w:r>
      <w:r w:rsidRPr="00D15D21">
        <w:rPr>
          <w:rFonts w:ascii="Arial" w:hAnsi="Arial" w:cs="Arial"/>
          <w:spacing w:val="29"/>
          <w:sz w:val="16"/>
          <w:szCs w:val="16"/>
        </w:rPr>
        <w:t xml:space="preserve"> </w:t>
      </w:r>
      <w:r w:rsidRPr="00D15D21">
        <w:rPr>
          <w:rFonts w:ascii="Arial" w:hAnsi="Arial" w:cs="Arial"/>
          <w:spacing w:val="-2"/>
          <w:sz w:val="16"/>
          <w:szCs w:val="16"/>
        </w:rPr>
        <w:t>необходимо</w:t>
      </w:r>
      <w:r w:rsidRPr="00D15D21">
        <w:rPr>
          <w:rFonts w:ascii="Arial" w:hAnsi="Arial" w:cs="Arial"/>
          <w:spacing w:val="30"/>
          <w:sz w:val="16"/>
          <w:szCs w:val="16"/>
        </w:rPr>
        <w:t xml:space="preserve"> </w:t>
      </w:r>
      <w:r w:rsidRPr="00D15D21">
        <w:rPr>
          <w:rFonts w:ascii="Arial" w:hAnsi="Arial" w:cs="Arial"/>
          <w:spacing w:val="-1"/>
          <w:sz w:val="16"/>
          <w:szCs w:val="16"/>
        </w:rPr>
        <w:t>для</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9"/>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справочной</w:t>
      </w:r>
      <w:r w:rsidRPr="00D15D21">
        <w:rPr>
          <w:rFonts w:ascii="Arial" w:hAnsi="Arial" w:cs="Arial"/>
          <w:spacing w:val="68"/>
          <w:sz w:val="16"/>
          <w:szCs w:val="16"/>
        </w:rPr>
        <w:t xml:space="preserve"> </w:t>
      </w:r>
      <w:r w:rsidRPr="00D15D21">
        <w:rPr>
          <w:rFonts w:ascii="Arial" w:hAnsi="Arial" w:cs="Arial"/>
          <w:spacing w:val="-1"/>
          <w:sz w:val="16"/>
          <w:szCs w:val="16"/>
        </w:rPr>
        <w:t>информации</w:t>
      </w:r>
      <w:r w:rsidRPr="00D15D21">
        <w:rPr>
          <w:rFonts w:ascii="Arial" w:hAnsi="Arial" w:cs="Arial"/>
          <w:spacing w:val="67"/>
          <w:sz w:val="16"/>
          <w:szCs w:val="16"/>
        </w:rPr>
        <w:t xml:space="preserve"> </w:t>
      </w:r>
      <w:r w:rsidRPr="00D15D21">
        <w:rPr>
          <w:rFonts w:ascii="Arial" w:hAnsi="Arial" w:cs="Arial"/>
          <w:sz w:val="16"/>
          <w:szCs w:val="16"/>
        </w:rPr>
        <w:t>о</w:t>
      </w:r>
      <w:r w:rsidRPr="00D15D21">
        <w:rPr>
          <w:rFonts w:ascii="Arial" w:hAnsi="Arial" w:cs="Arial"/>
          <w:spacing w:val="67"/>
          <w:sz w:val="16"/>
          <w:szCs w:val="16"/>
        </w:rPr>
        <w:t xml:space="preserve"> </w:t>
      </w:r>
      <w:r w:rsidRPr="00D15D21">
        <w:rPr>
          <w:rFonts w:ascii="Arial" w:hAnsi="Arial" w:cs="Arial"/>
          <w:spacing w:val="-2"/>
          <w:sz w:val="16"/>
          <w:szCs w:val="16"/>
        </w:rPr>
        <w:t>работе</w:t>
      </w:r>
      <w:r w:rsidRPr="00D15D21">
        <w:rPr>
          <w:rFonts w:ascii="Arial" w:hAnsi="Arial" w:cs="Arial"/>
          <w:spacing w:val="69"/>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67"/>
          <w:sz w:val="16"/>
          <w:szCs w:val="16"/>
        </w:rPr>
        <w:t xml:space="preserve"> </w:t>
      </w:r>
      <w:r w:rsidRPr="00D15D21">
        <w:rPr>
          <w:rFonts w:ascii="Arial" w:hAnsi="Arial" w:cs="Arial"/>
          <w:spacing w:val="-1"/>
          <w:sz w:val="16"/>
          <w:szCs w:val="16"/>
        </w:rPr>
        <w:t>органа</w:t>
      </w:r>
      <w:r w:rsidRPr="00D15D21">
        <w:rPr>
          <w:rFonts w:ascii="Arial" w:hAnsi="Arial" w:cs="Arial"/>
          <w:spacing w:val="66"/>
          <w:sz w:val="16"/>
          <w:szCs w:val="16"/>
        </w:rPr>
        <w:t xml:space="preserve"> </w:t>
      </w:r>
      <w:r w:rsidRPr="00D15D21">
        <w:rPr>
          <w:rFonts w:ascii="Arial" w:hAnsi="Arial" w:cs="Arial"/>
          <w:spacing w:val="-1"/>
          <w:sz w:val="16"/>
          <w:szCs w:val="16"/>
        </w:rPr>
        <w:t>(структурных</w:t>
      </w:r>
      <w:r w:rsidRPr="00D15D21">
        <w:rPr>
          <w:rFonts w:ascii="Arial" w:hAnsi="Arial" w:cs="Arial"/>
          <w:spacing w:val="31"/>
          <w:sz w:val="16"/>
          <w:szCs w:val="16"/>
        </w:rPr>
        <w:t xml:space="preserve"> </w:t>
      </w:r>
      <w:r w:rsidRPr="00D15D21">
        <w:rPr>
          <w:rFonts w:ascii="Arial" w:hAnsi="Arial" w:cs="Arial"/>
          <w:spacing w:val="-1"/>
          <w:sz w:val="16"/>
          <w:szCs w:val="16"/>
        </w:rPr>
        <w:t>подразделений</w:t>
      </w:r>
      <w:r w:rsidRPr="00D15D21">
        <w:rPr>
          <w:rFonts w:ascii="Arial" w:hAnsi="Arial" w:cs="Arial"/>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1"/>
          <w:sz w:val="16"/>
          <w:szCs w:val="16"/>
        </w:rPr>
        <w:t xml:space="preserve"> </w:t>
      </w:r>
      <w:r w:rsidRPr="00D15D21">
        <w:rPr>
          <w:rFonts w:ascii="Arial" w:hAnsi="Arial" w:cs="Arial"/>
          <w:spacing w:val="-1"/>
          <w:sz w:val="16"/>
          <w:szCs w:val="16"/>
        </w:rPr>
        <w:t>органа);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документов,</w:t>
      </w:r>
      <w:r w:rsidRPr="00D15D21">
        <w:rPr>
          <w:rFonts w:ascii="Arial" w:hAnsi="Arial" w:cs="Arial"/>
          <w:spacing w:val="58"/>
          <w:sz w:val="16"/>
          <w:szCs w:val="16"/>
        </w:rPr>
        <w:t xml:space="preserve"> </w:t>
      </w:r>
      <w:r w:rsidRPr="00D15D21">
        <w:rPr>
          <w:rFonts w:ascii="Arial" w:hAnsi="Arial" w:cs="Arial"/>
          <w:spacing w:val="-2"/>
          <w:sz w:val="16"/>
          <w:szCs w:val="16"/>
        </w:rPr>
        <w:t>необходимых</w:t>
      </w:r>
      <w:r w:rsidRPr="00D15D21">
        <w:rPr>
          <w:rFonts w:ascii="Arial" w:hAnsi="Arial" w:cs="Arial"/>
          <w:spacing w:val="60"/>
          <w:sz w:val="16"/>
          <w:szCs w:val="16"/>
        </w:rPr>
        <w:t xml:space="preserve"> </w:t>
      </w:r>
      <w:r w:rsidRPr="00D15D21">
        <w:rPr>
          <w:rFonts w:ascii="Arial" w:hAnsi="Arial" w:cs="Arial"/>
          <w:spacing w:val="-1"/>
          <w:sz w:val="16"/>
          <w:szCs w:val="16"/>
        </w:rPr>
        <w:t>для</w:t>
      </w:r>
      <w:r w:rsidRPr="00D15D21">
        <w:rPr>
          <w:rFonts w:ascii="Arial" w:hAnsi="Arial" w:cs="Arial"/>
          <w:spacing w:val="5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1"/>
          <w:sz w:val="16"/>
          <w:szCs w:val="16"/>
        </w:rPr>
        <w:t xml:space="preserve"> </w:t>
      </w:r>
      <w:r w:rsidRPr="00D15D21">
        <w:rPr>
          <w:rFonts w:ascii="Arial" w:hAnsi="Arial" w:cs="Arial"/>
          <w:spacing w:val="-1"/>
          <w:sz w:val="16"/>
          <w:szCs w:val="16"/>
        </w:rPr>
        <w:t>услуги</w:t>
      </w:r>
      <w:r w:rsidRPr="00D15D21">
        <w:rPr>
          <w:rFonts w:ascii="Arial" w:hAnsi="Arial" w:cs="Arial"/>
          <w:spacing w:val="37"/>
          <w:sz w:val="16"/>
          <w:szCs w:val="16"/>
        </w:rPr>
        <w:t xml:space="preserve"> </w:t>
      </w:r>
      <w:r w:rsidRPr="00D15D21">
        <w:rPr>
          <w:rFonts w:ascii="Arial" w:hAnsi="Arial" w:cs="Arial"/>
          <w:sz w:val="16"/>
          <w:szCs w:val="16"/>
        </w:rPr>
        <w:t>и</w:t>
      </w:r>
      <w:r w:rsidRPr="00D15D21">
        <w:rPr>
          <w:rFonts w:ascii="Arial" w:hAnsi="Arial" w:cs="Arial"/>
          <w:spacing w:val="37"/>
          <w:sz w:val="16"/>
          <w:szCs w:val="16"/>
        </w:rPr>
        <w:t xml:space="preserve"> </w:t>
      </w:r>
      <w:r w:rsidRPr="00D15D21">
        <w:rPr>
          <w:rFonts w:ascii="Arial" w:hAnsi="Arial" w:cs="Arial"/>
          <w:spacing w:val="-2"/>
          <w:sz w:val="16"/>
          <w:szCs w:val="16"/>
        </w:rPr>
        <w:t>услуг,</w:t>
      </w:r>
      <w:r w:rsidRPr="00D15D21">
        <w:rPr>
          <w:rFonts w:ascii="Arial" w:hAnsi="Arial" w:cs="Arial"/>
          <w:spacing w:val="38"/>
          <w:sz w:val="16"/>
          <w:szCs w:val="16"/>
        </w:rPr>
        <w:t xml:space="preserve"> </w:t>
      </w:r>
      <w:r w:rsidRPr="00D15D21">
        <w:rPr>
          <w:rFonts w:ascii="Arial" w:hAnsi="Arial" w:cs="Arial"/>
          <w:spacing w:val="-1"/>
          <w:sz w:val="16"/>
          <w:szCs w:val="16"/>
        </w:rPr>
        <w:t>которые</w:t>
      </w:r>
      <w:r w:rsidRPr="00D15D21">
        <w:rPr>
          <w:rFonts w:ascii="Arial" w:hAnsi="Arial" w:cs="Arial"/>
          <w:spacing w:val="34"/>
          <w:sz w:val="16"/>
          <w:szCs w:val="16"/>
        </w:rPr>
        <w:t xml:space="preserve"> </w:t>
      </w:r>
      <w:r w:rsidRPr="00D15D21">
        <w:rPr>
          <w:rFonts w:ascii="Arial" w:hAnsi="Arial" w:cs="Arial"/>
          <w:spacing w:val="-1"/>
          <w:sz w:val="16"/>
          <w:szCs w:val="16"/>
        </w:rPr>
        <w:t>являются</w:t>
      </w:r>
      <w:r w:rsidRPr="00D15D21">
        <w:rPr>
          <w:rFonts w:ascii="Arial" w:hAnsi="Arial" w:cs="Arial"/>
          <w:spacing w:val="36"/>
          <w:sz w:val="16"/>
          <w:szCs w:val="16"/>
        </w:rPr>
        <w:t xml:space="preserve"> </w:t>
      </w:r>
      <w:r w:rsidRPr="00D15D21">
        <w:rPr>
          <w:rFonts w:ascii="Arial" w:hAnsi="Arial" w:cs="Arial"/>
          <w:spacing w:val="-2"/>
          <w:sz w:val="16"/>
          <w:szCs w:val="16"/>
        </w:rPr>
        <w:t>необходимыми</w:t>
      </w:r>
      <w:r w:rsidRPr="00D15D21">
        <w:rPr>
          <w:rFonts w:ascii="Arial" w:hAnsi="Arial" w:cs="Arial"/>
          <w:spacing w:val="37"/>
          <w:sz w:val="16"/>
          <w:szCs w:val="16"/>
        </w:rPr>
        <w:t xml:space="preserve"> </w:t>
      </w:r>
      <w:r w:rsidRPr="00D15D21">
        <w:rPr>
          <w:rFonts w:ascii="Arial" w:hAnsi="Arial" w:cs="Arial"/>
          <w:sz w:val="16"/>
          <w:szCs w:val="16"/>
        </w:rPr>
        <w:t>и</w:t>
      </w:r>
      <w:r w:rsidRPr="00D15D21">
        <w:rPr>
          <w:rFonts w:ascii="Arial" w:hAnsi="Arial" w:cs="Arial"/>
          <w:spacing w:val="53"/>
          <w:sz w:val="16"/>
          <w:szCs w:val="16"/>
        </w:rPr>
        <w:t xml:space="preserve"> </w:t>
      </w:r>
      <w:r w:rsidRPr="00D15D21">
        <w:rPr>
          <w:rFonts w:ascii="Arial" w:hAnsi="Arial" w:cs="Arial"/>
          <w:spacing w:val="-1"/>
          <w:sz w:val="16"/>
          <w:szCs w:val="16"/>
        </w:rPr>
        <w:t>обязательными</w:t>
      </w:r>
      <w:r w:rsidRPr="00D15D21">
        <w:rPr>
          <w:rFonts w:ascii="Arial" w:hAnsi="Arial" w:cs="Arial"/>
          <w:spacing w:val="-3"/>
          <w:sz w:val="16"/>
          <w:szCs w:val="16"/>
        </w:rPr>
        <w:t xml:space="preserve"> </w:t>
      </w:r>
      <w:r w:rsidRPr="00D15D21">
        <w:rPr>
          <w:rFonts w:ascii="Arial" w:hAnsi="Arial" w:cs="Arial"/>
          <w:spacing w:val="-1"/>
          <w:sz w:val="16"/>
          <w:szCs w:val="16"/>
        </w:rPr>
        <w:t>для</w:t>
      </w:r>
      <w:r w:rsidRPr="00D15D21">
        <w:rPr>
          <w:rFonts w:ascii="Arial" w:hAnsi="Arial" w:cs="Arial"/>
          <w:spacing w:val="-3"/>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порядка</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сроков 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37"/>
          <w:sz w:val="16"/>
          <w:szCs w:val="16"/>
        </w:rPr>
        <w:t xml:space="preserve"> </w:t>
      </w:r>
      <w:r w:rsidRPr="00D15D21">
        <w:rPr>
          <w:rFonts w:ascii="Arial" w:hAnsi="Arial" w:cs="Arial"/>
          <w:spacing w:val="-1"/>
          <w:sz w:val="16"/>
          <w:szCs w:val="16"/>
        </w:rPr>
        <w:t>порядка</w:t>
      </w:r>
      <w:r w:rsidRPr="00D15D21">
        <w:rPr>
          <w:rFonts w:ascii="Arial" w:hAnsi="Arial" w:cs="Arial"/>
          <w:spacing w:val="-15"/>
          <w:sz w:val="16"/>
          <w:szCs w:val="16"/>
        </w:rPr>
        <w:t xml:space="preserve"> </w:t>
      </w:r>
      <w:r w:rsidRPr="00D15D21">
        <w:rPr>
          <w:rFonts w:ascii="Arial" w:hAnsi="Arial" w:cs="Arial"/>
          <w:spacing w:val="-1"/>
          <w:sz w:val="16"/>
          <w:szCs w:val="16"/>
        </w:rPr>
        <w:t>получения</w:t>
      </w:r>
      <w:r w:rsidRPr="00D15D21">
        <w:rPr>
          <w:rFonts w:ascii="Arial" w:hAnsi="Arial" w:cs="Arial"/>
          <w:spacing w:val="-15"/>
          <w:sz w:val="16"/>
          <w:szCs w:val="16"/>
        </w:rPr>
        <w:t xml:space="preserve"> </w:t>
      </w:r>
      <w:r w:rsidRPr="00D15D21">
        <w:rPr>
          <w:rFonts w:ascii="Arial" w:hAnsi="Arial" w:cs="Arial"/>
          <w:spacing w:val="-1"/>
          <w:sz w:val="16"/>
          <w:szCs w:val="16"/>
        </w:rPr>
        <w:t>сведений</w:t>
      </w:r>
      <w:r w:rsidRPr="00D15D21">
        <w:rPr>
          <w:rFonts w:ascii="Arial" w:hAnsi="Arial" w:cs="Arial"/>
          <w:spacing w:val="-15"/>
          <w:sz w:val="16"/>
          <w:szCs w:val="16"/>
        </w:rPr>
        <w:t xml:space="preserve"> </w:t>
      </w:r>
      <w:r w:rsidRPr="00D15D21">
        <w:rPr>
          <w:rFonts w:ascii="Arial" w:hAnsi="Arial" w:cs="Arial"/>
          <w:sz w:val="16"/>
          <w:szCs w:val="16"/>
        </w:rPr>
        <w:t>о</w:t>
      </w:r>
      <w:r w:rsidRPr="00D15D21">
        <w:rPr>
          <w:rFonts w:ascii="Arial" w:hAnsi="Arial" w:cs="Arial"/>
          <w:spacing w:val="-12"/>
          <w:sz w:val="16"/>
          <w:szCs w:val="16"/>
        </w:rPr>
        <w:t xml:space="preserve"> </w:t>
      </w:r>
      <w:r w:rsidRPr="00D15D21">
        <w:rPr>
          <w:rFonts w:ascii="Arial" w:hAnsi="Arial" w:cs="Arial"/>
          <w:spacing w:val="-1"/>
          <w:sz w:val="16"/>
          <w:szCs w:val="16"/>
        </w:rPr>
        <w:t>ходе</w:t>
      </w:r>
      <w:r w:rsidRPr="00D15D21">
        <w:rPr>
          <w:rFonts w:ascii="Arial" w:hAnsi="Arial" w:cs="Arial"/>
          <w:spacing w:val="-15"/>
          <w:sz w:val="16"/>
          <w:szCs w:val="16"/>
        </w:rPr>
        <w:t xml:space="preserve"> </w:t>
      </w:r>
      <w:r w:rsidRPr="00D15D21">
        <w:rPr>
          <w:rFonts w:ascii="Arial" w:hAnsi="Arial" w:cs="Arial"/>
          <w:spacing w:val="-1"/>
          <w:sz w:val="16"/>
          <w:szCs w:val="16"/>
        </w:rPr>
        <w:t>рассмотрения</w:t>
      </w:r>
      <w:r w:rsidRPr="00D15D21">
        <w:rPr>
          <w:rFonts w:ascii="Arial" w:hAnsi="Arial" w:cs="Arial"/>
          <w:spacing w:val="-12"/>
          <w:sz w:val="16"/>
          <w:szCs w:val="16"/>
        </w:rPr>
        <w:t xml:space="preserve"> </w:t>
      </w:r>
      <w:r w:rsidRPr="00D15D21">
        <w:rPr>
          <w:rFonts w:ascii="Arial" w:hAnsi="Arial" w:cs="Arial"/>
          <w:spacing w:val="-1"/>
          <w:sz w:val="16"/>
          <w:szCs w:val="16"/>
        </w:rPr>
        <w:t>заявления</w:t>
      </w:r>
      <w:r w:rsidRPr="00D15D21">
        <w:rPr>
          <w:rFonts w:ascii="Arial" w:hAnsi="Arial" w:cs="Arial"/>
          <w:spacing w:val="-12"/>
          <w:sz w:val="16"/>
          <w:szCs w:val="16"/>
        </w:rPr>
        <w:t xml:space="preserve"> </w:t>
      </w:r>
      <w:r w:rsidRPr="00D15D21">
        <w:rPr>
          <w:rFonts w:ascii="Arial" w:hAnsi="Arial" w:cs="Arial"/>
          <w:sz w:val="16"/>
          <w:szCs w:val="16"/>
        </w:rPr>
        <w:t>о</w:t>
      </w:r>
      <w:r w:rsidRPr="00D15D21">
        <w:rPr>
          <w:rFonts w:ascii="Arial" w:hAnsi="Arial" w:cs="Arial"/>
          <w:spacing w:val="-14"/>
          <w:sz w:val="16"/>
          <w:szCs w:val="16"/>
        </w:rPr>
        <w:t xml:space="preserve"> </w:t>
      </w:r>
      <w:r w:rsidRPr="00D15D21">
        <w:rPr>
          <w:rFonts w:ascii="Arial" w:hAnsi="Arial" w:cs="Arial"/>
          <w:spacing w:val="-1"/>
          <w:sz w:val="16"/>
          <w:szCs w:val="16"/>
        </w:rPr>
        <w:t xml:space="preserve">предоставлении муниципальной </w:t>
      </w:r>
      <w:r w:rsidRPr="00D15D21">
        <w:rPr>
          <w:rFonts w:ascii="Arial" w:hAnsi="Arial" w:cs="Arial"/>
          <w:spacing w:val="-2"/>
          <w:sz w:val="16"/>
          <w:szCs w:val="16"/>
        </w:rPr>
        <w:t xml:space="preserve">услуги </w:t>
      </w:r>
      <w:r w:rsidRPr="00D15D21">
        <w:rPr>
          <w:rFonts w:ascii="Arial" w:hAnsi="Arial" w:cs="Arial"/>
          <w:sz w:val="16"/>
          <w:szCs w:val="16"/>
        </w:rPr>
        <w:t xml:space="preserve">и о </w:t>
      </w:r>
      <w:r w:rsidRPr="00D15D21">
        <w:rPr>
          <w:rFonts w:ascii="Arial" w:hAnsi="Arial" w:cs="Arial"/>
          <w:spacing w:val="-1"/>
          <w:sz w:val="16"/>
          <w:szCs w:val="16"/>
        </w:rPr>
        <w:t>результатах предоставления</w:t>
      </w:r>
      <w:r w:rsidRPr="00D15D21">
        <w:rPr>
          <w:rFonts w:ascii="Arial" w:hAnsi="Arial" w:cs="Arial"/>
          <w:spacing w:val="37"/>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по</w:t>
      </w:r>
      <w:r w:rsidRPr="00D15D21">
        <w:rPr>
          <w:rFonts w:ascii="Arial" w:hAnsi="Arial" w:cs="Arial"/>
          <w:spacing w:val="38"/>
          <w:sz w:val="16"/>
          <w:szCs w:val="16"/>
        </w:rPr>
        <w:t xml:space="preserve"> </w:t>
      </w:r>
      <w:r w:rsidRPr="00D15D21">
        <w:rPr>
          <w:rFonts w:ascii="Arial" w:hAnsi="Arial" w:cs="Arial"/>
          <w:spacing w:val="-1"/>
          <w:sz w:val="16"/>
          <w:szCs w:val="16"/>
        </w:rPr>
        <w:t>вопросам</w:t>
      </w:r>
      <w:r w:rsidRPr="00D15D21">
        <w:rPr>
          <w:rFonts w:ascii="Arial" w:hAnsi="Arial" w:cs="Arial"/>
          <w:spacing w:val="3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5"/>
          <w:sz w:val="16"/>
          <w:szCs w:val="16"/>
        </w:rPr>
        <w:t xml:space="preserve"> </w:t>
      </w:r>
      <w:r w:rsidRPr="00D15D21">
        <w:rPr>
          <w:rFonts w:ascii="Arial" w:hAnsi="Arial" w:cs="Arial"/>
          <w:spacing w:val="-2"/>
          <w:sz w:val="16"/>
          <w:szCs w:val="16"/>
        </w:rPr>
        <w:t>услуг,</w:t>
      </w:r>
      <w:r w:rsidRPr="00D15D21">
        <w:rPr>
          <w:rFonts w:ascii="Arial" w:hAnsi="Arial" w:cs="Arial"/>
          <w:spacing w:val="39"/>
          <w:sz w:val="16"/>
          <w:szCs w:val="16"/>
        </w:rPr>
        <w:t xml:space="preserve"> </w:t>
      </w:r>
      <w:r w:rsidRPr="00D15D21">
        <w:rPr>
          <w:rFonts w:ascii="Arial" w:hAnsi="Arial" w:cs="Arial"/>
          <w:spacing w:val="-1"/>
          <w:sz w:val="16"/>
          <w:szCs w:val="16"/>
        </w:rPr>
        <w:t>которые</w:t>
      </w:r>
      <w:r w:rsidRPr="00D15D21">
        <w:rPr>
          <w:rFonts w:ascii="Arial" w:hAnsi="Arial" w:cs="Arial"/>
          <w:spacing w:val="34"/>
          <w:sz w:val="16"/>
          <w:szCs w:val="16"/>
        </w:rPr>
        <w:t xml:space="preserve"> </w:t>
      </w:r>
      <w:r w:rsidRPr="00D15D21">
        <w:rPr>
          <w:rFonts w:ascii="Arial" w:hAnsi="Arial" w:cs="Arial"/>
          <w:spacing w:val="-1"/>
          <w:sz w:val="16"/>
          <w:szCs w:val="16"/>
        </w:rPr>
        <w:t>являются</w:t>
      </w:r>
      <w:r w:rsidRPr="00D15D21">
        <w:rPr>
          <w:rFonts w:ascii="Arial" w:hAnsi="Arial" w:cs="Arial"/>
          <w:spacing w:val="34"/>
          <w:sz w:val="16"/>
          <w:szCs w:val="16"/>
        </w:rPr>
        <w:t xml:space="preserve"> </w:t>
      </w:r>
      <w:r w:rsidRPr="00D15D21">
        <w:rPr>
          <w:rFonts w:ascii="Arial" w:hAnsi="Arial" w:cs="Arial"/>
          <w:spacing w:val="-1"/>
          <w:sz w:val="16"/>
          <w:szCs w:val="16"/>
        </w:rPr>
        <w:t>необходимыми</w:t>
      </w:r>
      <w:r w:rsidRPr="00D15D21">
        <w:rPr>
          <w:rFonts w:ascii="Arial" w:hAnsi="Arial" w:cs="Arial"/>
          <w:spacing w:val="35"/>
          <w:sz w:val="16"/>
          <w:szCs w:val="16"/>
        </w:rPr>
        <w:t xml:space="preserve"> </w:t>
      </w:r>
      <w:r w:rsidRPr="00D15D21">
        <w:rPr>
          <w:rFonts w:ascii="Arial" w:hAnsi="Arial" w:cs="Arial"/>
          <w:sz w:val="16"/>
          <w:szCs w:val="16"/>
        </w:rPr>
        <w:t>и</w:t>
      </w:r>
      <w:r w:rsidRPr="00D15D21">
        <w:rPr>
          <w:rFonts w:ascii="Arial" w:hAnsi="Arial" w:cs="Arial"/>
          <w:spacing w:val="35"/>
          <w:sz w:val="16"/>
          <w:szCs w:val="16"/>
        </w:rPr>
        <w:t xml:space="preserve"> </w:t>
      </w:r>
      <w:r w:rsidRPr="00D15D21">
        <w:rPr>
          <w:rFonts w:ascii="Arial" w:hAnsi="Arial" w:cs="Arial"/>
          <w:spacing w:val="-1"/>
          <w:sz w:val="16"/>
          <w:szCs w:val="16"/>
        </w:rPr>
        <w:t>обязательными</w:t>
      </w:r>
      <w:r w:rsidRPr="00D15D21">
        <w:rPr>
          <w:rFonts w:ascii="Arial" w:hAnsi="Arial" w:cs="Arial"/>
          <w:spacing w:val="-3"/>
          <w:sz w:val="16"/>
          <w:szCs w:val="16"/>
        </w:rPr>
        <w:t xml:space="preserve"> </w:t>
      </w:r>
      <w:r w:rsidRPr="00D15D21">
        <w:rPr>
          <w:rFonts w:ascii="Arial" w:hAnsi="Arial" w:cs="Arial"/>
          <w:spacing w:val="-1"/>
          <w:sz w:val="16"/>
          <w:szCs w:val="16"/>
        </w:rPr>
        <w:t>для</w:t>
      </w:r>
      <w:r w:rsidRPr="00D15D21">
        <w:rPr>
          <w:rFonts w:ascii="Arial" w:hAnsi="Arial" w:cs="Arial"/>
          <w:spacing w:val="-3"/>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порядка</w:t>
      </w:r>
      <w:r w:rsidRPr="00D15D21">
        <w:rPr>
          <w:rFonts w:ascii="Arial" w:hAnsi="Arial" w:cs="Arial"/>
          <w:spacing w:val="13"/>
          <w:sz w:val="16"/>
          <w:szCs w:val="16"/>
        </w:rPr>
        <w:t xml:space="preserve"> </w:t>
      </w:r>
      <w:r w:rsidRPr="00D15D21">
        <w:rPr>
          <w:rFonts w:ascii="Arial" w:hAnsi="Arial" w:cs="Arial"/>
          <w:spacing w:val="-1"/>
          <w:sz w:val="16"/>
          <w:szCs w:val="16"/>
        </w:rPr>
        <w:t>досудебного</w:t>
      </w:r>
      <w:r w:rsidRPr="00D15D21">
        <w:rPr>
          <w:rFonts w:ascii="Arial" w:hAnsi="Arial" w:cs="Arial"/>
          <w:spacing w:val="16"/>
          <w:sz w:val="16"/>
          <w:szCs w:val="16"/>
        </w:rPr>
        <w:t xml:space="preserve"> </w:t>
      </w:r>
      <w:r w:rsidRPr="00D15D21">
        <w:rPr>
          <w:rFonts w:ascii="Arial" w:hAnsi="Arial" w:cs="Arial"/>
          <w:spacing w:val="-1"/>
          <w:sz w:val="16"/>
          <w:szCs w:val="16"/>
        </w:rPr>
        <w:t>(внесудебного)</w:t>
      </w:r>
      <w:r w:rsidRPr="00D15D21">
        <w:rPr>
          <w:rFonts w:ascii="Arial" w:hAnsi="Arial" w:cs="Arial"/>
          <w:spacing w:val="13"/>
          <w:sz w:val="16"/>
          <w:szCs w:val="16"/>
        </w:rPr>
        <w:t xml:space="preserve"> </w:t>
      </w:r>
      <w:r w:rsidRPr="00D15D21">
        <w:rPr>
          <w:rFonts w:ascii="Arial" w:hAnsi="Arial" w:cs="Arial"/>
          <w:spacing w:val="-1"/>
          <w:sz w:val="16"/>
          <w:szCs w:val="16"/>
        </w:rPr>
        <w:t>обжалования</w:t>
      </w:r>
      <w:r w:rsidRPr="00D15D21">
        <w:rPr>
          <w:rFonts w:ascii="Arial" w:hAnsi="Arial" w:cs="Arial"/>
          <w:spacing w:val="16"/>
          <w:sz w:val="16"/>
          <w:szCs w:val="16"/>
        </w:rPr>
        <w:t xml:space="preserve"> </w:t>
      </w:r>
      <w:r w:rsidRPr="00D15D21">
        <w:rPr>
          <w:rFonts w:ascii="Arial" w:hAnsi="Arial" w:cs="Arial"/>
          <w:spacing w:val="-1"/>
          <w:sz w:val="16"/>
          <w:szCs w:val="16"/>
        </w:rPr>
        <w:t>действий</w:t>
      </w:r>
      <w:r w:rsidRPr="00D15D21">
        <w:rPr>
          <w:rFonts w:ascii="Arial" w:hAnsi="Arial" w:cs="Arial"/>
          <w:spacing w:val="16"/>
          <w:sz w:val="16"/>
          <w:szCs w:val="16"/>
        </w:rPr>
        <w:t xml:space="preserve"> </w:t>
      </w:r>
      <w:r w:rsidRPr="00D15D21">
        <w:rPr>
          <w:rFonts w:ascii="Arial" w:hAnsi="Arial" w:cs="Arial"/>
          <w:spacing w:val="-1"/>
          <w:sz w:val="16"/>
          <w:szCs w:val="16"/>
        </w:rPr>
        <w:t>(бездействия)</w:t>
      </w:r>
      <w:r w:rsidRPr="00D15D21">
        <w:rPr>
          <w:rFonts w:ascii="Arial" w:hAnsi="Arial" w:cs="Arial"/>
          <w:spacing w:val="39"/>
          <w:sz w:val="16"/>
          <w:szCs w:val="16"/>
        </w:rPr>
        <w:t xml:space="preserve"> </w:t>
      </w:r>
      <w:r w:rsidRPr="00D15D21">
        <w:rPr>
          <w:rFonts w:ascii="Arial" w:hAnsi="Arial" w:cs="Arial"/>
          <w:spacing w:val="-1"/>
          <w:sz w:val="16"/>
          <w:szCs w:val="16"/>
        </w:rPr>
        <w:t>должностных</w:t>
      </w:r>
      <w:r w:rsidRPr="00D15D21">
        <w:rPr>
          <w:rFonts w:ascii="Arial" w:hAnsi="Arial" w:cs="Arial"/>
          <w:spacing w:val="37"/>
          <w:sz w:val="16"/>
          <w:szCs w:val="16"/>
        </w:rPr>
        <w:t xml:space="preserve"> </w:t>
      </w:r>
      <w:r w:rsidRPr="00D15D21">
        <w:rPr>
          <w:rFonts w:ascii="Arial" w:hAnsi="Arial" w:cs="Arial"/>
          <w:spacing w:val="-2"/>
          <w:sz w:val="16"/>
          <w:szCs w:val="16"/>
        </w:rPr>
        <w:t>лиц,</w:t>
      </w:r>
      <w:r w:rsidRPr="00D15D21">
        <w:rPr>
          <w:rFonts w:ascii="Arial" w:hAnsi="Arial" w:cs="Arial"/>
          <w:spacing w:val="35"/>
          <w:sz w:val="16"/>
          <w:szCs w:val="16"/>
        </w:rPr>
        <w:t xml:space="preserve"> </w:t>
      </w:r>
      <w:r w:rsidRPr="00D15D21">
        <w:rPr>
          <w:rFonts w:ascii="Arial" w:hAnsi="Arial" w:cs="Arial"/>
          <w:sz w:val="16"/>
          <w:szCs w:val="16"/>
        </w:rPr>
        <w:t>и</w:t>
      </w:r>
      <w:r w:rsidRPr="00D15D21">
        <w:rPr>
          <w:rFonts w:ascii="Arial" w:hAnsi="Arial" w:cs="Arial"/>
          <w:spacing w:val="37"/>
          <w:sz w:val="16"/>
          <w:szCs w:val="16"/>
        </w:rPr>
        <w:t xml:space="preserve"> </w:t>
      </w:r>
      <w:r w:rsidRPr="00D15D21">
        <w:rPr>
          <w:rFonts w:ascii="Arial" w:hAnsi="Arial" w:cs="Arial"/>
          <w:spacing w:val="-1"/>
          <w:sz w:val="16"/>
          <w:szCs w:val="16"/>
        </w:rPr>
        <w:t>принимаемых</w:t>
      </w:r>
      <w:r w:rsidRPr="00D15D21">
        <w:rPr>
          <w:rFonts w:ascii="Arial" w:hAnsi="Arial" w:cs="Arial"/>
          <w:spacing w:val="37"/>
          <w:sz w:val="16"/>
          <w:szCs w:val="16"/>
        </w:rPr>
        <w:t xml:space="preserve"> </w:t>
      </w:r>
      <w:r w:rsidRPr="00D15D21">
        <w:rPr>
          <w:rFonts w:ascii="Arial" w:hAnsi="Arial" w:cs="Arial"/>
          <w:spacing w:val="-1"/>
          <w:sz w:val="16"/>
          <w:szCs w:val="16"/>
        </w:rPr>
        <w:t>ими</w:t>
      </w:r>
      <w:r w:rsidRPr="00D15D21">
        <w:rPr>
          <w:rFonts w:ascii="Arial" w:hAnsi="Arial" w:cs="Arial"/>
          <w:spacing w:val="37"/>
          <w:sz w:val="16"/>
          <w:szCs w:val="16"/>
        </w:rPr>
        <w:t xml:space="preserve"> </w:t>
      </w:r>
      <w:r w:rsidRPr="00D15D21">
        <w:rPr>
          <w:rFonts w:ascii="Arial" w:hAnsi="Arial" w:cs="Arial"/>
          <w:spacing w:val="-1"/>
          <w:sz w:val="16"/>
          <w:szCs w:val="16"/>
        </w:rPr>
        <w:t>решений</w:t>
      </w:r>
      <w:r w:rsidRPr="00D15D21">
        <w:rPr>
          <w:rFonts w:ascii="Arial" w:hAnsi="Arial" w:cs="Arial"/>
          <w:spacing w:val="35"/>
          <w:sz w:val="16"/>
          <w:szCs w:val="16"/>
        </w:rPr>
        <w:t xml:space="preserve"> </w:t>
      </w:r>
      <w:r w:rsidRPr="00D15D21">
        <w:rPr>
          <w:rFonts w:ascii="Arial" w:hAnsi="Arial" w:cs="Arial"/>
          <w:spacing w:val="-1"/>
          <w:sz w:val="16"/>
          <w:szCs w:val="16"/>
        </w:rPr>
        <w:t>при</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1"/>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Получение</w:t>
      </w:r>
      <w:r w:rsidRPr="00D15D21">
        <w:rPr>
          <w:rFonts w:ascii="Arial" w:hAnsi="Arial" w:cs="Arial"/>
          <w:spacing w:val="29"/>
          <w:sz w:val="16"/>
          <w:szCs w:val="16"/>
        </w:rPr>
        <w:t xml:space="preserve"> </w:t>
      </w:r>
      <w:r w:rsidRPr="00D15D21">
        <w:rPr>
          <w:rFonts w:ascii="Arial" w:hAnsi="Arial" w:cs="Arial"/>
          <w:spacing w:val="-1"/>
          <w:sz w:val="16"/>
          <w:szCs w:val="16"/>
        </w:rPr>
        <w:t>информации</w:t>
      </w:r>
      <w:r w:rsidRPr="00D15D21">
        <w:rPr>
          <w:rFonts w:ascii="Arial" w:hAnsi="Arial" w:cs="Arial"/>
          <w:spacing w:val="30"/>
          <w:sz w:val="16"/>
          <w:szCs w:val="16"/>
        </w:rPr>
        <w:t xml:space="preserve"> </w:t>
      </w:r>
      <w:r w:rsidRPr="00D15D21">
        <w:rPr>
          <w:rFonts w:ascii="Arial" w:hAnsi="Arial" w:cs="Arial"/>
          <w:spacing w:val="-1"/>
          <w:sz w:val="16"/>
          <w:szCs w:val="16"/>
        </w:rPr>
        <w:t>по</w:t>
      </w:r>
      <w:r w:rsidRPr="00D15D21">
        <w:rPr>
          <w:rFonts w:ascii="Arial" w:hAnsi="Arial" w:cs="Arial"/>
          <w:spacing w:val="30"/>
          <w:sz w:val="16"/>
          <w:szCs w:val="16"/>
        </w:rPr>
        <w:t xml:space="preserve"> </w:t>
      </w:r>
      <w:r w:rsidRPr="00D15D21">
        <w:rPr>
          <w:rFonts w:ascii="Arial" w:hAnsi="Arial" w:cs="Arial"/>
          <w:spacing w:val="-2"/>
          <w:sz w:val="16"/>
          <w:szCs w:val="16"/>
        </w:rPr>
        <w:t>вопросам</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1"/>
          <w:sz w:val="16"/>
          <w:szCs w:val="16"/>
        </w:rPr>
        <w:t xml:space="preserve"> </w:t>
      </w:r>
      <w:r w:rsidRPr="00D15D21">
        <w:rPr>
          <w:rFonts w:ascii="Arial" w:hAnsi="Arial" w:cs="Arial"/>
          <w:spacing w:val="-1"/>
          <w:sz w:val="16"/>
          <w:szCs w:val="16"/>
        </w:rPr>
        <w:t>услуги</w:t>
      </w:r>
      <w:r w:rsidRPr="00D15D21">
        <w:rPr>
          <w:rFonts w:ascii="Arial" w:hAnsi="Arial" w:cs="Arial"/>
          <w:spacing w:val="37"/>
          <w:sz w:val="16"/>
          <w:szCs w:val="16"/>
        </w:rPr>
        <w:t xml:space="preserve"> </w:t>
      </w:r>
      <w:r w:rsidRPr="00D15D21">
        <w:rPr>
          <w:rFonts w:ascii="Arial" w:hAnsi="Arial" w:cs="Arial"/>
          <w:sz w:val="16"/>
          <w:szCs w:val="16"/>
        </w:rPr>
        <w:t>и</w:t>
      </w:r>
      <w:r w:rsidRPr="00D15D21">
        <w:rPr>
          <w:rFonts w:ascii="Arial" w:hAnsi="Arial" w:cs="Arial"/>
          <w:spacing w:val="37"/>
          <w:sz w:val="16"/>
          <w:szCs w:val="16"/>
        </w:rPr>
        <w:t xml:space="preserve"> </w:t>
      </w:r>
      <w:r w:rsidRPr="00D15D21">
        <w:rPr>
          <w:rFonts w:ascii="Arial" w:hAnsi="Arial" w:cs="Arial"/>
          <w:spacing w:val="-2"/>
          <w:sz w:val="16"/>
          <w:szCs w:val="16"/>
        </w:rPr>
        <w:t>услуг,</w:t>
      </w:r>
      <w:r w:rsidRPr="00D15D21">
        <w:rPr>
          <w:rFonts w:ascii="Arial" w:hAnsi="Arial" w:cs="Arial"/>
          <w:spacing w:val="38"/>
          <w:sz w:val="16"/>
          <w:szCs w:val="16"/>
        </w:rPr>
        <w:t xml:space="preserve"> </w:t>
      </w:r>
      <w:r w:rsidRPr="00D15D21">
        <w:rPr>
          <w:rFonts w:ascii="Arial" w:hAnsi="Arial" w:cs="Arial"/>
          <w:spacing w:val="-1"/>
          <w:sz w:val="16"/>
          <w:szCs w:val="16"/>
        </w:rPr>
        <w:t>которые</w:t>
      </w:r>
      <w:r w:rsidRPr="00D15D21">
        <w:rPr>
          <w:rFonts w:ascii="Arial" w:hAnsi="Arial" w:cs="Arial"/>
          <w:spacing w:val="34"/>
          <w:sz w:val="16"/>
          <w:szCs w:val="16"/>
        </w:rPr>
        <w:t xml:space="preserve"> </w:t>
      </w:r>
      <w:r w:rsidRPr="00D15D21">
        <w:rPr>
          <w:rFonts w:ascii="Arial" w:hAnsi="Arial" w:cs="Arial"/>
          <w:spacing w:val="-1"/>
          <w:sz w:val="16"/>
          <w:szCs w:val="16"/>
        </w:rPr>
        <w:t>являются</w:t>
      </w:r>
      <w:r w:rsidRPr="00D15D21">
        <w:rPr>
          <w:rFonts w:ascii="Arial" w:hAnsi="Arial" w:cs="Arial"/>
          <w:spacing w:val="36"/>
          <w:sz w:val="16"/>
          <w:szCs w:val="16"/>
        </w:rPr>
        <w:t xml:space="preserve"> </w:t>
      </w:r>
      <w:r w:rsidRPr="00D15D21">
        <w:rPr>
          <w:rFonts w:ascii="Arial" w:hAnsi="Arial" w:cs="Arial"/>
          <w:spacing w:val="-2"/>
          <w:sz w:val="16"/>
          <w:szCs w:val="16"/>
        </w:rPr>
        <w:t>необходимыми</w:t>
      </w:r>
      <w:r w:rsidRPr="00D15D21">
        <w:rPr>
          <w:rFonts w:ascii="Arial" w:hAnsi="Arial" w:cs="Arial"/>
          <w:spacing w:val="37"/>
          <w:sz w:val="16"/>
          <w:szCs w:val="16"/>
        </w:rPr>
        <w:t xml:space="preserve"> </w:t>
      </w:r>
      <w:r w:rsidRPr="00D15D21">
        <w:rPr>
          <w:rFonts w:ascii="Arial" w:hAnsi="Arial" w:cs="Arial"/>
          <w:sz w:val="16"/>
          <w:szCs w:val="16"/>
        </w:rPr>
        <w:t>и</w:t>
      </w:r>
      <w:r w:rsidRPr="00D15D21">
        <w:rPr>
          <w:rFonts w:ascii="Arial" w:hAnsi="Arial" w:cs="Arial"/>
          <w:spacing w:val="53"/>
          <w:sz w:val="16"/>
          <w:szCs w:val="16"/>
        </w:rPr>
        <w:t xml:space="preserve"> </w:t>
      </w:r>
      <w:r w:rsidRPr="00D15D21">
        <w:rPr>
          <w:rFonts w:ascii="Arial" w:hAnsi="Arial" w:cs="Arial"/>
          <w:spacing w:val="-1"/>
          <w:sz w:val="16"/>
          <w:szCs w:val="16"/>
        </w:rPr>
        <w:t>обязательными</w:t>
      </w:r>
      <w:r w:rsidRPr="00D15D21">
        <w:rPr>
          <w:rFonts w:ascii="Arial" w:hAnsi="Arial" w:cs="Arial"/>
          <w:spacing w:val="62"/>
          <w:sz w:val="16"/>
          <w:szCs w:val="16"/>
        </w:rPr>
        <w:t xml:space="preserve"> </w:t>
      </w:r>
      <w:r w:rsidRPr="00D15D21">
        <w:rPr>
          <w:rFonts w:ascii="Arial" w:hAnsi="Arial" w:cs="Arial"/>
          <w:spacing w:val="-1"/>
          <w:sz w:val="16"/>
          <w:szCs w:val="16"/>
        </w:rPr>
        <w:t>для</w:t>
      </w:r>
      <w:r w:rsidRPr="00D15D21">
        <w:rPr>
          <w:rFonts w:ascii="Arial" w:hAnsi="Arial" w:cs="Arial"/>
          <w:spacing w:val="6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64"/>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3"/>
          <w:sz w:val="16"/>
          <w:szCs w:val="16"/>
        </w:rPr>
        <w:t xml:space="preserve"> </w:t>
      </w:r>
      <w:r w:rsidRPr="00D15D21">
        <w:rPr>
          <w:rFonts w:ascii="Arial" w:hAnsi="Arial" w:cs="Arial"/>
          <w:spacing w:val="-2"/>
          <w:sz w:val="16"/>
          <w:szCs w:val="16"/>
        </w:rPr>
        <w:t>услуги</w:t>
      </w:r>
      <w:r w:rsidRPr="00D15D21">
        <w:rPr>
          <w:rFonts w:ascii="Arial" w:hAnsi="Arial" w:cs="Arial"/>
          <w:spacing w:val="53"/>
          <w:sz w:val="16"/>
          <w:szCs w:val="16"/>
        </w:rPr>
        <w:t xml:space="preserve"> </w:t>
      </w:r>
      <w:r w:rsidRPr="00D15D21">
        <w:rPr>
          <w:rFonts w:ascii="Arial" w:hAnsi="Arial" w:cs="Arial"/>
          <w:spacing w:val="-1"/>
          <w:sz w:val="16"/>
          <w:szCs w:val="16"/>
        </w:rPr>
        <w:t>осуществляется</w:t>
      </w:r>
      <w:r w:rsidRPr="00D15D21">
        <w:rPr>
          <w:rFonts w:ascii="Arial" w:hAnsi="Arial" w:cs="Arial"/>
          <w:sz w:val="16"/>
          <w:szCs w:val="16"/>
        </w:rPr>
        <w:t xml:space="preserve"> </w:t>
      </w:r>
      <w:r w:rsidRPr="00D15D21">
        <w:rPr>
          <w:rFonts w:ascii="Arial" w:hAnsi="Arial" w:cs="Arial"/>
          <w:spacing w:val="-1"/>
          <w:sz w:val="16"/>
          <w:szCs w:val="16"/>
        </w:rPr>
        <w:t>бесплатно.</w:t>
      </w:r>
    </w:p>
    <w:p w:rsidR="00D15D21" w:rsidRPr="00D15D21" w:rsidRDefault="00D15D21" w:rsidP="00E62E5C">
      <w:pPr>
        <w:pStyle w:val="a8"/>
        <w:widowControl w:val="0"/>
        <w:tabs>
          <w:tab w:val="left" w:pos="1329"/>
        </w:tabs>
        <w:ind w:firstLine="284"/>
        <w:jc w:val="both"/>
        <w:rPr>
          <w:rFonts w:ascii="Arial" w:hAnsi="Arial" w:cs="Arial"/>
          <w:sz w:val="16"/>
          <w:szCs w:val="16"/>
        </w:rPr>
      </w:pPr>
      <w:r w:rsidRPr="00D15D21">
        <w:rPr>
          <w:rFonts w:ascii="Arial" w:hAnsi="Arial" w:cs="Arial"/>
          <w:spacing w:val="-2"/>
          <w:sz w:val="16"/>
          <w:szCs w:val="16"/>
        </w:rPr>
        <w:t>1.6. При</w:t>
      </w:r>
      <w:r w:rsidRPr="00D15D21">
        <w:rPr>
          <w:rFonts w:ascii="Arial" w:hAnsi="Arial" w:cs="Arial"/>
          <w:spacing w:val="12"/>
          <w:sz w:val="16"/>
          <w:szCs w:val="16"/>
        </w:rPr>
        <w:t xml:space="preserve"> </w:t>
      </w:r>
      <w:r w:rsidRPr="00D15D21">
        <w:rPr>
          <w:rFonts w:ascii="Arial" w:hAnsi="Arial" w:cs="Arial"/>
          <w:spacing w:val="-1"/>
          <w:sz w:val="16"/>
          <w:szCs w:val="16"/>
        </w:rPr>
        <w:t>устном</w:t>
      </w:r>
      <w:r w:rsidRPr="00D15D21">
        <w:rPr>
          <w:rFonts w:ascii="Arial" w:hAnsi="Arial" w:cs="Arial"/>
          <w:spacing w:val="11"/>
          <w:sz w:val="16"/>
          <w:szCs w:val="16"/>
        </w:rPr>
        <w:t xml:space="preserve"> </w:t>
      </w:r>
      <w:r w:rsidRPr="00D15D21">
        <w:rPr>
          <w:rFonts w:ascii="Arial" w:hAnsi="Arial" w:cs="Arial"/>
          <w:spacing w:val="-1"/>
          <w:sz w:val="16"/>
          <w:szCs w:val="16"/>
        </w:rPr>
        <w:t>обращении</w:t>
      </w:r>
      <w:r w:rsidRPr="00D15D21">
        <w:rPr>
          <w:rFonts w:ascii="Arial" w:hAnsi="Arial" w:cs="Arial"/>
          <w:spacing w:val="9"/>
          <w:sz w:val="16"/>
          <w:szCs w:val="16"/>
        </w:rPr>
        <w:t xml:space="preserve"> </w:t>
      </w:r>
      <w:r w:rsidRPr="00D15D21">
        <w:rPr>
          <w:rFonts w:ascii="Arial" w:hAnsi="Arial" w:cs="Arial"/>
          <w:spacing w:val="-1"/>
          <w:sz w:val="16"/>
          <w:szCs w:val="16"/>
        </w:rPr>
        <w:t>Заявителя</w:t>
      </w:r>
      <w:r w:rsidRPr="00D15D21">
        <w:rPr>
          <w:rFonts w:ascii="Arial" w:hAnsi="Arial" w:cs="Arial"/>
          <w:spacing w:val="11"/>
          <w:sz w:val="16"/>
          <w:szCs w:val="16"/>
        </w:rPr>
        <w:t xml:space="preserve"> </w:t>
      </w:r>
      <w:r w:rsidRPr="00D15D21">
        <w:rPr>
          <w:rFonts w:ascii="Arial" w:hAnsi="Arial" w:cs="Arial"/>
          <w:spacing w:val="-1"/>
          <w:sz w:val="16"/>
          <w:szCs w:val="16"/>
        </w:rPr>
        <w:t>(лично</w:t>
      </w:r>
      <w:r w:rsidRPr="00D15D21">
        <w:rPr>
          <w:rFonts w:ascii="Arial" w:hAnsi="Arial" w:cs="Arial"/>
          <w:spacing w:val="12"/>
          <w:sz w:val="16"/>
          <w:szCs w:val="16"/>
        </w:rPr>
        <w:t xml:space="preserve"> </w:t>
      </w:r>
      <w:r w:rsidRPr="00D15D21">
        <w:rPr>
          <w:rFonts w:ascii="Arial" w:hAnsi="Arial" w:cs="Arial"/>
          <w:spacing w:val="-2"/>
          <w:sz w:val="16"/>
          <w:szCs w:val="16"/>
        </w:rPr>
        <w:t>или</w:t>
      </w:r>
      <w:r w:rsidRPr="00D15D21">
        <w:rPr>
          <w:rFonts w:ascii="Arial" w:hAnsi="Arial" w:cs="Arial"/>
          <w:spacing w:val="12"/>
          <w:sz w:val="16"/>
          <w:szCs w:val="16"/>
        </w:rPr>
        <w:t xml:space="preserve"> </w:t>
      </w:r>
      <w:r w:rsidRPr="00D15D21">
        <w:rPr>
          <w:rFonts w:ascii="Arial" w:hAnsi="Arial" w:cs="Arial"/>
          <w:spacing w:val="-1"/>
          <w:sz w:val="16"/>
          <w:szCs w:val="16"/>
        </w:rPr>
        <w:t>по</w:t>
      </w:r>
      <w:r w:rsidRPr="00D15D21">
        <w:rPr>
          <w:rFonts w:ascii="Arial" w:hAnsi="Arial" w:cs="Arial"/>
          <w:spacing w:val="12"/>
          <w:sz w:val="16"/>
          <w:szCs w:val="16"/>
        </w:rPr>
        <w:t xml:space="preserve"> </w:t>
      </w:r>
      <w:r w:rsidRPr="00D15D21">
        <w:rPr>
          <w:rFonts w:ascii="Arial" w:hAnsi="Arial" w:cs="Arial"/>
          <w:spacing w:val="-1"/>
          <w:sz w:val="16"/>
          <w:szCs w:val="16"/>
        </w:rPr>
        <w:t>телефону)</w:t>
      </w:r>
      <w:r w:rsidRPr="00D15D21">
        <w:rPr>
          <w:rFonts w:ascii="Arial" w:hAnsi="Arial" w:cs="Arial"/>
          <w:spacing w:val="11"/>
          <w:sz w:val="16"/>
          <w:szCs w:val="16"/>
        </w:rPr>
        <w:t xml:space="preserve"> </w:t>
      </w:r>
      <w:r w:rsidRPr="00D15D21">
        <w:rPr>
          <w:rFonts w:ascii="Arial" w:hAnsi="Arial" w:cs="Arial"/>
          <w:spacing w:val="-1"/>
          <w:sz w:val="16"/>
          <w:szCs w:val="16"/>
        </w:rPr>
        <w:t>должностное</w:t>
      </w:r>
      <w:r w:rsidRPr="00D15D21">
        <w:rPr>
          <w:rFonts w:ascii="Arial" w:hAnsi="Arial" w:cs="Arial"/>
          <w:spacing w:val="35"/>
          <w:sz w:val="16"/>
          <w:szCs w:val="16"/>
        </w:rPr>
        <w:t xml:space="preserve"> </w:t>
      </w:r>
      <w:r w:rsidRPr="00D15D21">
        <w:rPr>
          <w:rFonts w:ascii="Arial" w:hAnsi="Arial" w:cs="Arial"/>
          <w:spacing w:val="-1"/>
          <w:sz w:val="16"/>
          <w:szCs w:val="16"/>
        </w:rPr>
        <w:t>лицо</w:t>
      </w:r>
      <w:r w:rsidRPr="00D15D21">
        <w:rPr>
          <w:rFonts w:ascii="Arial" w:hAnsi="Arial" w:cs="Arial"/>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37"/>
          <w:sz w:val="16"/>
          <w:szCs w:val="16"/>
        </w:rPr>
        <w:t xml:space="preserve"> </w:t>
      </w:r>
      <w:r w:rsidRPr="00D15D21">
        <w:rPr>
          <w:rFonts w:ascii="Arial" w:hAnsi="Arial" w:cs="Arial"/>
          <w:spacing w:val="-1"/>
          <w:sz w:val="16"/>
          <w:szCs w:val="16"/>
        </w:rPr>
        <w:t>органа,</w:t>
      </w:r>
      <w:r w:rsidRPr="00D15D21">
        <w:rPr>
          <w:rFonts w:ascii="Arial" w:hAnsi="Arial" w:cs="Arial"/>
          <w:spacing w:val="36"/>
          <w:sz w:val="16"/>
          <w:szCs w:val="16"/>
        </w:rPr>
        <w:t xml:space="preserve"> </w:t>
      </w:r>
      <w:r w:rsidRPr="00D15D21">
        <w:rPr>
          <w:rFonts w:ascii="Arial" w:hAnsi="Arial" w:cs="Arial"/>
          <w:spacing w:val="-2"/>
          <w:sz w:val="16"/>
          <w:szCs w:val="16"/>
        </w:rPr>
        <w:t>работник</w:t>
      </w:r>
      <w:r w:rsidRPr="00D15D21">
        <w:rPr>
          <w:rFonts w:ascii="Arial" w:hAnsi="Arial" w:cs="Arial"/>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z w:val="16"/>
          <w:szCs w:val="16"/>
        </w:rPr>
        <w:t xml:space="preserve"> </w:t>
      </w:r>
      <w:r w:rsidRPr="00D15D21">
        <w:rPr>
          <w:rFonts w:ascii="Arial" w:hAnsi="Arial" w:cs="Arial"/>
          <w:spacing w:val="-1"/>
          <w:sz w:val="16"/>
          <w:szCs w:val="16"/>
        </w:rPr>
        <w:t>центра, осуществляющий</w:t>
      </w:r>
      <w:r w:rsidRPr="00D15D21">
        <w:rPr>
          <w:rFonts w:ascii="Arial" w:hAnsi="Arial" w:cs="Arial"/>
          <w:spacing w:val="38"/>
          <w:sz w:val="16"/>
          <w:szCs w:val="16"/>
        </w:rPr>
        <w:t xml:space="preserve"> </w:t>
      </w:r>
      <w:r w:rsidRPr="00D15D21">
        <w:rPr>
          <w:rFonts w:ascii="Arial" w:hAnsi="Arial" w:cs="Arial"/>
          <w:spacing w:val="-1"/>
          <w:sz w:val="16"/>
          <w:szCs w:val="16"/>
        </w:rPr>
        <w:t>консультирование,</w:t>
      </w:r>
      <w:r w:rsidRPr="00D15D21">
        <w:rPr>
          <w:rFonts w:ascii="Arial" w:hAnsi="Arial" w:cs="Arial"/>
          <w:spacing w:val="37"/>
          <w:sz w:val="16"/>
          <w:szCs w:val="16"/>
        </w:rPr>
        <w:t xml:space="preserve"> </w:t>
      </w:r>
      <w:r w:rsidRPr="00D15D21">
        <w:rPr>
          <w:rFonts w:ascii="Arial" w:hAnsi="Arial" w:cs="Arial"/>
          <w:spacing w:val="-1"/>
          <w:sz w:val="16"/>
          <w:szCs w:val="16"/>
        </w:rPr>
        <w:t>подробно</w:t>
      </w:r>
      <w:r w:rsidRPr="00D15D21">
        <w:rPr>
          <w:rFonts w:ascii="Arial" w:hAnsi="Arial" w:cs="Arial"/>
          <w:spacing w:val="38"/>
          <w:sz w:val="16"/>
          <w:szCs w:val="16"/>
        </w:rPr>
        <w:t xml:space="preserve"> </w:t>
      </w:r>
      <w:r w:rsidRPr="00D15D21">
        <w:rPr>
          <w:rFonts w:ascii="Arial" w:hAnsi="Arial" w:cs="Arial"/>
          <w:sz w:val="16"/>
          <w:szCs w:val="16"/>
        </w:rPr>
        <w:t>и</w:t>
      </w:r>
      <w:r w:rsidRPr="00D15D21">
        <w:rPr>
          <w:rFonts w:ascii="Arial" w:hAnsi="Arial" w:cs="Arial"/>
          <w:spacing w:val="40"/>
          <w:sz w:val="16"/>
          <w:szCs w:val="16"/>
        </w:rPr>
        <w:t xml:space="preserve"> </w:t>
      </w:r>
      <w:r w:rsidRPr="00D15D21">
        <w:rPr>
          <w:rFonts w:ascii="Arial" w:hAnsi="Arial" w:cs="Arial"/>
          <w:sz w:val="16"/>
          <w:szCs w:val="16"/>
        </w:rPr>
        <w:t>в</w:t>
      </w:r>
      <w:r w:rsidRPr="00D15D21">
        <w:rPr>
          <w:rFonts w:ascii="Arial" w:hAnsi="Arial" w:cs="Arial"/>
          <w:spacing w:val="39"/>
          <w:sz w:val="16"/>
          <w:szCs w:val="16"/>
        </w:rPr>
        <w:t xml:space="preserve"> </w:t>
      </w:r>
      <w:r w:rsidRPr="00D15D21">
        <w:rPr>
          <w:rFonts w:ascii="Arial" w:hAnsi="Arial" w:cs="Arial"/>
          <w:spacing w:val="-1"/>
          <w:sz w:val="16"/>
          <w:szCs w:val="16"/>
        </w:rPr>
        <w:t>вежливой</w:t>
      </w:r>
      <w:r w:rsidRPr="00D15D21">
        <w:rPr>
          <w:rFonts w:ascii="Arial" w:hAnsi="Arial" w:cs="Arial"/>
          <w:spacing w:val="41"/>
          <w:sz w:val="16"/>
          <w:szCs w:val="16"/>
        </w:rPr>
        <w:t xml:space="preserve"> </w:t>
      </w:r>
      <w:r w:rsidRPr="00D15D21">
        <w:rPr>
          <w:rFonts w:ascii="Arial" w:hAnsi="Arial" w:cs="Arial"/>
          <w:spacing w:val="-1"/>
          <w:sz w:val="16"/>
          <w:szCs w:val="16"/>
        </w:rPr>
        <w:t>(корректной)</w:t>
      </w:r>
      <w:r w:rsidRPr="00D15D21">
        <w:rPr>
          <w:rFonts w:ascii="Arial" w:hAnsi="Arial" w:cs="Arial"/>
          <w:spacing w:val="37"/>
          <w:sz w:val="16"/>
          <w:szCs w:val="16"/>
        </w:rPr>
        <w:t xml:space="preserve"> </w:t>
      </w:r>
      <w:r w:rsidRPr="00D15D21">
        <w:rPr>
          <w:rFonts w:ascii="Arial" w:hAnsi="Arial" w:cs="Arial"/>
          <w:spacing w:val="-1"/>
          <w:sz w:val="16"/>
          <w:szCs w:val="16"/>
        </w:rPr>
        <w:t>форме</w:t>
      </w:r>
      <w:r w:rsidRPr="00D15D21">
        <w:rPr>
          <w:rFonts w:ascii="Arial" w:hAnsi="Arial" w:cs="Arial"/>
          <w:spacing w:val="39"/>
          <w:sz w:val="16"/>
          <w:szCs w:val="16"/>
        </w:rPr>
        <w:t xml:space="preserve"> </w:t>
      </w:r>
      <w:r w:rsidRPr="00D15D21">
        <w:rPr>
          <w:rFonts w:ascii="Arial" w:hAnsi="Arial" w:cs="Arial"/>
          <w:spacing w:val="-1"/>
          <w:sz w:val="16"/>
          <w:szCs w:val="16"/>
        </w:rPr>
        <w:t>информирует</w:t>
      </w:r>
      <w:r w:rsidRPr="00D15D21">
        <w:rPr>
          <w:rFonts w:ascii="Arial" w:hAnsi="Arial" w:cs="Arial"/>
          <w:sz w:val="16"/>
          <w:szCs w:val="16"/>
        </w:rPr>
        <w:t xml:space="preserve"> </w:t>
      </w:r>
      <w:r w:rsidRPr="00D15D21">
        <w:rPr>
          <w:rFonts w:ascii="Arial" w:hAnsi="Arial" w:cs="Arial"/>
          <w:spacing w:val="-1"/>
          <w:sz w:val="16"/>
          <w:szCs w:val="16"/>
        </w:rPr>
        <w:t>обратившихся</w:t>
      </w:r>
      <w:r w:rsidRPr="00D15D21">
        <w:rPr>
          <w:rFonts w:ascii="Arial" w:hAnsi="Arial" w:cs="Arial"/>
          <w:spacing w:val="-3"/>
          <w:sz w:val="16"/>
          <w:szCs w:val="16"/>
        </w:rPr>
        <w:t xml:space="preserve"> </w:t>
      </w:r>
      <w:r w:rsidRPr="00D15D21">
        <w:rPr>
          <w:rFonts w:ascii="Arial" w:hAnsi="Arial" w:cs="Arial"/>
          <w:sz w:val="16"/>
          <w:szCs w:val="16"/>
        </w:rPr>
        <w:t>по</w:t>
      </w:r>
      <w:r w:rsidRPr="00D15D21">
        <w:rPr>
          <w:rFonts w:ascii="Arial" w:hAnsi="Arial" w:cs="Arial"/>
          <w:spacing w:val="-3"/>
          <w:sz w:val="16"/>
          <w:szCs w:val="16"/>
        </w:rPr>
        <w:t xml:space="preserve"> </w:t>
      </w:r>
      <w:r w:rsidRPr="00D15D21">
        <w:rPr>
          <w:rFonts w:ascii="Arial" w:hAnsi="Arial" w:cs="Arial"/>
          <w:spacing w:val="-1"/>
          <w:sz w:val="16"/>
          <w:szCs w:val="16"/>
        </w:rPr>
        <w:t>интересующим</w:t>
      </w:r>
      <w:r w:rsidRPr="00D15D21">
        <w:rPr>
          <w:rFonts w:ascii="Arial" w:hAnsi="Arial" w:cs="Arial"/>
          <w:sz w:val="16"/>
          <w:szCs w:val="16"/>
        </w:rPr>
        <w:t xml:space="preserve"> </w:t>
      </w:r>
      <w:r w:rsidRPr="00D15D21">
        <w:rPr>
          <w:rFonts w:ascii="Arial" w:hAnsi="Arial" w:cs="Arial"/>
          <w:spacing w:val="-1"/>
          <w:sz w:val="16"/>
          <w:szCs w:val="16"/>
        </w:rPr>
        <w:t>вопросам.</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Ответ</w:t>
      </w:r>
      <w:r w:rsidRPr="00D15D21">
        <w:rPr>
          <w:rFonts w:ascii="Arial" w:hAnsi="Arial" w:cs="Arial"/>
          <w:spacing w:val="51"/>
          <w:sz w:val="16"/>
          <w:szCs w:val="16"/>
        </w:rPr>
        <w:t xml:space="preserve"> </w:t>
      </w:r>
      <w:r w:rsidRPr="00D15D21">
        <w:rPr>
          <w:rFonts w:ascii="Arial" w:hAnsi="Arial" w:cs="Arial"/>
          <w:sz w:val="16"/>
          <w:szCs w:val="16"/>
        </w:rPr>
        <w:t>на</w:t>
      </w:r>
      <w:r w:rsidRPr="00D15D21">
        <w:rPr>
          <w:rFonts w:ascii="Arial" w:hAnsi="Arial" w:cs="Arial"/>
          <w:spacing w:val="51"/>
          <w:sz w:val="16"/>
          <w:szCs w:val="16"/>
        </w:rPr>
        <w:t xml:space="preserve"> </w:t>
      </w:r>
      <w:r w:rsidRPr="00D15D21">
        <w:rPr>
          <w:rFonts w:ascii="Arial" w:hAnsi="Arial" w:cs="Arial"/>
          <w:spacing w:val="-1"/>
          <w:sz w:val="16"/>
          <w:szCs w:val="16"/>
        </w:rPr>
        <w:t>телефонный</w:t>
      </w:r>
      <w:r w:rsidRPr="00D15D21">
        <w:rPr>
          <w:rFonts w:ascii="Arial" w:hAnsi="Arial" w:cs="Arial"/>
          <w:spacing w:val="52"/>
          <w:sz w:val="16"/>
          <w:szCs w:val="16"/>
        </w:rPr>
        <w:t xml:space="preserve"> </w:t>
      </w:r>
      <w:r w:rsidRPr="00D15D21">
        <w:rPr>
          <w:rFonts w:ascii="Arial" w:hAnsi="Arial" w:cs="Arial"/>
          <w:spacing w:val="-1"/>
          <w:sz w:val="16"/>
          <w:szCs w:val="16"/>
        </w:rPr>
        <w:t>звонок</w:t>
      </w:r>
      <w:r w:rsidRPr="00D15D21">
        <w:rPr>
          <w:rFonts w:ascii="Arial" w:hAnsi="Arial" w:cs="Arial"/>
          <w:spacing w:val="49"/>
          <w:sz w:val="16"/>
          <w:szCs w:val="16"/>
        </w:rPr>
        <w:t xml:space="preserve"> </w:t>
      </w:r>
      <w:r w:rsidRPr="00D15D21">
        <w:rPr>
          <w:rFonts w:ascii="Arial" w:hAnsi="Arial" w:cs="Arial"/>
          <w:spacing w:val="-1"/>
          <w:sz w:val="16"/>
          <w:szCs w:val="16"/>
        </w:rPr>
        <w:t>должен</w:t>
      </w:r>
      <w:r w:rsidRPr="00D15D21">
        <w:rPr>
          <w:rFonts w:ascii="Arial" w:hAnsi="Arial" w:cs="Arial"/>
          <w:spacing w:val="50"/>
          <w:sz w:val="16"/>
          <w:szCs w:val="16"/>
        </w:rPr>
        <w:t xml:space="preserve"> </w:t>
      </w:r>
      <w:r w:rsidRPr="00D15D21">
        <w:rPr>
          <w:rFonts w:ascii="Arial" w:hAnsi="Arial" w:cs="Arial"/>
          <w:spacing w:val="-1"/>
          <w:sz w:val="16"/>
          <w:szCs w:val="16"/>
        </w:rPr>
        <w:t>начинаться</w:t>
      </w:r>
      <w:r w:rsidRPr="00D15D21">
        <w:rPr>
          <w:rFonts w:ascii="Arial" w:hAnsi="Arial" w:cs="Arial"/>
          <w:spacing w:val="49"/>
          <w:sz w:val="16"/>
          <w:szCs w:val="16"/>
        </w:rPr>
        <w:t xml:space="preserve"> </w:t>
      </w:r>
      <w:r w:rsidRPr="00D15D21">
        <w:rPr>
          <w:rFonts w:ascii="Arial" w:hAnsi="Arial" w:cs="Arial"/>
          <w:sz w:val="16"/>
          <w:szCs w:val="16"/>
        </w:rPr>
        <w:t>с</w:t>
      </w:r>
      <w:r w:rsidRPr="00D15D21">
        <w:rPr>
          <w:rFonts w:ascii="Arial" w:hAnsi="Arial" w:cs="Arial"/>
          <w:spacing w:val="51"/>
          <w:sz w:val="16"/>
          <w:szCs w:val="16"/>
        </w:rPr>
        <w:t xml:space="preserve"> </w:t>
      </w:r>
      <w:r w:rsidRPr="00D15D21">
        <w:rPr>
          <w:rFonts w:ascii="Arial" w:hAnsi="Arial" w:cs="Arial"/>
          <w:spacing w:val="-1"/>
          <w:sz w:val="16"/>
          <w:szCs w:val="16"/>
        </w:rPr>
        <w:t>информации</w:t>
      </w:r>
      <w:r w:rsidRPr="00D15D21">
        <w:rPr>
          <w:rFonts w:ascii="Arial" w:hAnsi="Arial" w:cs="Arial"/>
          <w:spacing w:val="49"/>
          <w:sz w:val="16"/>
          <w:szCs w:val="16"/>
        </w:rPr>
        <w:t xml:space="preserve"> </w:t>
      </w:r>
      <w:r w:rsidRPr="00D15D21">
        <w:rPr>
          <w:rFonts w:ascii="Arial" w:hAnsi="Arial" w:cs="Arial"/>
          <w:sz w:val="16"/>
          <w:szCs w:val="16"/>
        </w:rPr>
        <w:t>о</w:t>
      </w:r>
      <w:r w:rsidRPr="00D15D21">
        <w:rPr>
          <w:rFonts w:ascii="Arial" w:hAnsi="Arial" w:cs="Arial"/>
          <w:spacing w:val="21"/>
          <w:sz w:val="16"/>
          <w:szCs w:val="16"/>
        </w:rPr>
        <w:t xml:space="preserve"> </w:t>
      </w:r>
      <w:r w:rsidRPr="00D15D21">
        <w:rPr>
          <w:rFonts w:ascii="Arial" w:hAnsi="Arial" w:cs="Arial"/>
          <w:spacing w:val="-1"/>
          <w:sz w:val="16"/>
          <w:szCs w:val="16"/>
        </w:rPr>
        <w:t>наименовании</w:t>
      </w:r>
      <w:r w:rsidRPr="00D15D21">
        <w:rPr>
          <w:rFonts w:ascii="Arial" w:hAnsi="Arial" w:cs="Arial"/>
          <w:spacing w:val="50"/>
          <w:sz w:val="16"/>
          <w:szCs w:val="16"/>
        </w:rPr>
        <w:t xml:space="preserve"> </w:t>
      </w:r>
      <w:r w:rsidRPr="00D15D21">
        <w:rPr>
          <w:rFonts w:ascii="Arial" w:hAnsi="Arial" w:cs="Arial"/>
          <w:spacing w:val="-1"/>
          <w:sz w:val="16"/>
          <w:szCs w:val="16"/>
        </w:rPr>
        <w:t>органа,</w:t>
      </w:r>
      <w:r w:rsidRPr="00D15D21">
        <w:rPr>
          <w:rFonts w:ascii="Arial" w:hAnsi="Arial" w:cs="Arial"/>
          <w:spacing w:val="49"/>
          <w:sz w:val="16"/>
          <w:szCs w:val="16"/>
        </w:rPr>
        <w:t xml:space="preserve"> </w:t>
      </w:r>
      <w:r w:rsidRPr="00D15D21">
        <w:rPr>
          <w:rFonts w:ascii="Arial" w:hAnsi="Arial" w:cs="Arial"/>
          <w:sz w:val="16"/>
          <w:szCs w:val="16"/>
        </w:rPr>
        <w:t>в</w:t>
      </w:r>
      <w:r w:rsidRPr="00D15D21">
        <w:rPr>
          <w:rFonts w:ascii="Arial" w:hAnsi="Arial" w:cs="Arial"/>
          <w:spacing w:val="49"/>
          <w:sz w:val="16"/>
          <w:szCs w:val="16"/>
        </w:rPr>
        <w:t xml:space="preserve"> </w:t>
      </w:r>
      <w:r w:rsidRPr="00D15D21">
        <w:rPr>
          <w:rFonts w:ascii="Arial" w:hAnsi="Arial" w:cs="Arial"/>
          <w:spacing w:val="-1"/>
          <w:sz w:val="16"/>
          <w:szCs w:val="16"/>
        </w:rPr>
        <w:t>который</w:t>
      </w:r>
      <w:r w:rsidRPr="00D15D21">
        <w:rPr>
          <w:rFonts w:ascii="Arial" w:hAnsi="Arial" w:cs="Arial"/>
          <w:spacing w:val="50"/>
          <w:sz w:val="16"/>
          <w:szCs w:val="16"/>
        </w:rPr>
        <w:t xml:space="preserve"> </w:t>
      </w:r>
      <w:r w:rsidRPr="00D15D21">
        <w:rPr>
          <w:rFonts w:ascii="Arial" w:hAnsi="Arial" w:cs="Arial"/>
          <w:spacing w:val="-1"/>
          <w:sz w:val="16"/>
          <w:szCs w:val="16"/>
        </w:rPr>
        <w:t>позвонил</w:t>
      </w:r>
      <w:r w:rsidRPr="00D15D21">
        <w:rPr>
          <w:rFonts w:ascii="Arial" w:hAnsi="Arial" w:cs="Arial"/>
          <w:spacing w:val="48"/>
          <w:sz w:val="16"/>
          <w:szCs w:val="16"/>
        </w:rPr>
        <w:t xml:space="preserve"> </w:t>
      </w:r>
      <w:r w:rsidRPr="00D15D21">
        <w:rPr>
          <w:rFonts w:ascii="Arial" w:hAnsi="Arial" w:cs="Arial"/>
          <w:spacing w:val="-1"/>
          <w:sz w:val="16"/>
          <w:szCs w:val="16"/>
        </w:rPr>
        <w:t>Заявитель,</w:t>
      </w:r>
      <w:r w:rsidRPr="00D15D21">
        <w:rPr>
          <w:rFonts w:ascii="Arial" w:hAnsi="Arial" w:cs="Arial"/>
          <w:spacing w:val="49"/>
          <w:sz w:val="16"/>
          <w:szCs w:val="16"/>
        </w:rPr>
        <w:t xml:space="preserve"> </w:t>
      </w:r>
      <w:r w:rsidRPr="00D15D21">
        <w:rPr>
          <w:rFonts w:ascii="Arial" w:hAnsi="Arial" w:cs="Arial"/>
          <w:spacing w:val="-1"/>
          <w:sz w:val="16"/>
          <w:szCs w:val="16"/>
        </w:rPr>
        <w:t>фамилии,</w:t>
      </w:r>
      <w:r w:rsidRPr="00D15D21">
        <w:rPr>
          <w:rFonts w:ascii="Arial" w:hAnsi="Arial" w:cs="Arial"/>
          <w:spacing w:val="49"/>
          <w:sz w:val="16"/>
          <w:szCs w:val="16"/>
        </w:rPr>
        <w:t xml:space="preserve"> </w:t>
      </w:r>
      <w:r w:rsidRPr="00D15D21">
        <w:rPr>
          <w:rFonts w:ascii="Arial" w:hAnsi="Arial" w:cs="Arial"/>
          <w:spacing w:val="-1"/>
          <w:sz w:val="16"/>
          <w:szCs w:val="16"/>
        </w:rPr>
        <w:t>имени,</w:t>
      </w:r>
      <w:r w:rsidRPr="00D15D21">
        <w:rPr>
          <w:rFonts w:ascii="Arial" w:hAnsi="Arial" w:cs="Arial"/>
          <w:spacing w:val="46"/>
          <w:sz w:val="16"/>
          <w:szCs w:val="16"/>
        </w:rPr>
        <w:t xml:space="preserve"> </w:t>
      </w:r>
      <w:r w:rsidRPr="00D15D21">
        <w:rPr>
          <w:rFonts w:ascii="Arial" w:hAnsi="Arial" w:cs="Arial"/>
          <w:spacing w:val="-1"/>
          <w:sz w:val="16"/>
          <w:szCs w:val="16"/>
        </w:rPr>
        <w:t>отчества</w:t>
      </w:r>
      <w:r w:rsidRPr="00D15D21">
        <w:rPr>
          <w:rFonts w:ascii="Arial" w:hAnsi="Arial" w:cs="Arial"/>
          <w:spacing w:val="49"/>
          <w:sz w:val="16"/>
          <w:szCs w:val="16"/>
        </w:rPr>
        <w:t xml:space="preserve"> </w:t>
      </w:r>
      <w:r w:rsidRPr="00D15D21">
        <w:rPr>
          <w:rFonts w:ascii="Arial" w:hAnsi="Arial" w:cs="Arial"/>
          <w:spacing w:val="-1"/>
          <w:sz w:val="16"/>
          <w:szCs w:val="16"/>
        </w:rPr>
        <w:t>(последнее</w:t>
      </w:r>
      <w:r w:rsidRPr="00D15D21">
        <w:rPr>
          <w:rFonts w:ascii="Arial" w:hAnsi="Arial" w:cs="Arial"/>
          <w:spacing w:val="2"/>
          <w:sz w:val="16"/>
          <w:szCs w:val="16"/>
        </w:rPr>
        <w:t xml:space="preserve"> </w:t>
      </w:r>
      <w:r w:rsidRPr="00D15D21">
        <w:rPr>
          <w:rFonts w:ascii="Arial" w:hAnsi="Arial" w:cs="Arial"/>
          <w:sz w:val="16"/>
          <w:szCs w:val="16"/>
        </w:rPr>
        <w:t>–</w:t>
      </w:r>
      <w:r w:rsidRPr="00D15D21">
        <w:rPr>
          <w:rFonts w:ascii="Arial" w:hAnsi="Arial" w:cs="Arial"/>
          <w:spacing w:val="5"/>
          <w:sz w:val="16"/>
          <w:szCs w:val="16"/>
        </w:rPr>
        <w:t xml:space="preserve"> </w:t>
      </w:r>
      <w:r w:rsidRPr="00D15D21">
        <w:rPr>
          <w:rFonts w:ascii="Arial" w:hAnsi="Arial" w:cs="Arial"/>
          <w:spacing w:val="-1"/>
          <w:sz w:val="16"/>
          <w:szCs w:val="16"/>
        </w:rPr>
        <w:t>при</w:t>
      </w:r>
      <w:r w:rsidRPr="00D15D21">
        <w:rPr>
          <w:rFonts w:ascii="Arial" w:hAnsi="Arial" w:cs="Arial"/>
          <w:spacing w:val="1"/>
          <w:sz w:val="16"/>
          <w:szCs w:val="16"/>
        </w:rPr>
        <w:t xml:space="preserve"> </w:t>
      </w:r>
      <w:r w:rsidRPr="00D15D21">
        <w:rPr>
          <w:rFonts w:ascii="Arial" w:hAnsi="Arial" w:cs="Arial"/>
          <w:spacing w:val="-1"/>
          <w:sz w:val="16"/>
          <w:szCs w:val="16"/>
        </w:rPr>
        <w:t>наличии)</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1"/>
          <w:sz w:val="16"/>
          <w:szCs w:val="16"/>
        </w:rPr>
        <w:t xml:space="preserve"> </w:t>
      </w:r>
      <w:r w:rsidRPr="00D15D21">
        <w:rPr>
          <w:rFonts w:ascii="Arial" w:hAnsi="Arial" w:cs="Arial"/>
          <w:spacing w:val="-1"/>
          <w:sz w:val="16"/>
          <w:szCs w:val="16"/>
        </w:rPr>
        <w:t>должности</w:t>
      </w:r>
      <w:r w:rsidRPr="00D15D21">
        <w:rPr>
          <w:rFonts w:ascii="Arial" w:hAnsi="Arial" w:cs="Arial"/>
          <w:spacing w:val="4"/>
          <w:sz w:val="16"/>
          <w:szCs w:val="16"/>
        </w:rPr>
        <w:t xml:space="preserve"> </w:t>
      </w:r>
      <w:r w:rsidRPr="00D15D21">
        <w:rPr>
          <w:rFonts w:ascii="Arial" w:hAnsi="Arial" w:cs="Arial"/>
          <w:spacing w:val="-1"/>
          <w:sz w:val="16"/>
          <w:szCs w:val="16"/>
        </w:rPr>
        <w:t>специалиста,</w:t>
      </w:r>
      <w:r w:rsidRPr="00D15D21">
        <w:rPr>
          <w:rFonts w:ascii="Arial" w:hAnsi="Arial" w:cs="Arial"/>
          <w:spacing w:val="2"/>
          <w:sz w:val="16"/>
          <w:szCs w:val="16"/>
        </w:rPr>
        <w:t xml:space="preserve"> </w:t>
      </w:r>
      <w:r w:rsidRPr="00D15D21">
        <w:rPr>
          <w:rFonts w:ascii="Arial" w:hAnsi="Arial" w:cs="Arial"/>
          <w:spacing w:val="-1"/>
          <w:sz w:val="16"/>
          <w:szCs w:val="16"/>
        </w:rPr>
        <w:t>принявшего</w:t>
      </w:r>
      <w:r w:rsidRPr="00D15D21">
        <w:rPr>
          <w:rFonts w:ascii="Arial" w:hAnsi="Arial" w:cs="Arial"/>
          <w:spacing w:val="4"/>
          <w:sz w:val="16"/>
          <w:szCs w:val="16"/>
        </w:rPr>
        <w:t xml:space="preserve"> </w:t>
      </w:r>
      <w:r w:rsidRPr="00D15D21">
        <w:rPr>
          <w:rFonts w:ascii="Arial" w:hAnsi="Arial" w:cs="Arial"/>
          <w:spacing w:val="-1"/>
          <w:sz w:val="16"/>
          <w:szCs w:val="16"/>
        </w:rPr>
        <w:t>телефонный</w:t>
      </w:r>
      <w:r w:rsidRPr="00D15D21">
        <w:rPr>
          <w:rFonts w:ascii="Arial" w:hAnsi="Arial" w:cs="Arial"/>
          <w:spacing w:val="57"/>
          <w:sz w:val="16"/>
          <w:szCs w:val="16"/>
        </w:rPr>
        <w:t xml:space="preserve"> </w:t>
      </w:r>
      <w:r w:rsidRPr="00D15D21">
        <w:rPr>
          <w:rFonts w:ascii="Arial" w:hAnsi="Arial" w:cs="Arial"/>
          <w:spacing w:val="-1"/>
          <w:sz w:val="16"/>
          <w:szCs w:val="16"/>
        </w:rPr>
        <w:t>звонок.</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Если</w:t>
      </w:r>
      <w:r w:rsidRPr="00D15D21">
        <w:rPr>
          <w:rFonts w:ascii="Arial" w:hAnsi="Arial" w:cs="Arial"/>
          <w:spacing w:val="33"/>
          <w:sz w:val="16"/>
          <w:szCs w:val="16"/>
        </w:rPr>
        <w:t xml:space="preserve"> </w:t>
      </w:r>
      <w:r w:rsidRPr="00D15D21">
        <w:rPr>
          <w:rFonts w:ascii="Arial" w:hAnsi="Arial" w:cs="Arial"/>
          <w:spacing w:val="-1"/>
          <w:sz w:val="16"/>
          <w:szCs w:val="16"/>
        </w:rPr>
        <w:t>должностное</w:t>
      </w:r>
      <w:r w:rsidRPr="00D15D21">
        <w:rPr>
          <w:rFonts w:ascii="Arial" w:hAnsi="Arial" w:cs="Arial"/>
          <w:spacing w:val="30"/>
          <w:sz w:val="16"/>
          <w:szCs w:val="16"/>
        </w:rPr>
        <w:t xml:space="preserve"> </w:t>
      </w:r>
      <w:r w:rsidRPr="00D15D21">
        <w:rPr>
          <w:rFonts w:ascii="Arial" w:hAnsi="Arial" w:cs="Arial"/>
          <w:spacing w:val="-1"/>
          <w:sz w:val="16"/>
          <w:szCs w:val="16"/>
        </w:rPr>
        <w:t>лицо</w:t>
      </w:r>
      <w:r w:rsidRPr="00D15D21">
        <w:rPr>
          <w:rFonts w:ascii="Arial" w:hAnsi="Arial" w:cs="Arial"/>
          <w:spacing w:val="33"/>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31"/>
          <w:sz w:val="16"/>
          <w:szCs w:val="16"/>
        </w:rPr>
        <w:t xml:space="preserve"> </w:t>
      </w:r>
      <w:r w:rsidRPr="00D15D21">
        <w:rPr>
          <w:rFonts w:ascii="Arial" w:hAnsi="Arial" w:cs="Arial"/>
          <w:spacing w:val="-1"/>
          <w:sz w:val="16"/>
          <w:szCs w:val="16"/>
        </w:rPr>
        <w:t>органа</w:t>
      </w:r>
      <w:r w:rsidRPr="00D15D21">
        <w:rPr>
          <w:rFonts w:ascii="Arial" w:hAnsi="Arial" w:cs="Arial"/>
          <w:spacing w:val="33"/>
          <w:sz w:val="16"/>
          <w:szCs w:val="16"/>
        </w:rPr>
        <w:t xml:space="preserve"> </w:t>
      </w:r>
      <w:r w:rsidRPr="00D15D21">
        <w:rPr>
          <w:rFonts w:ascii="Arial" w:hAnsi="Arial" w:cs="Arial"/>
          <w:spacing w:val="-1"/>
          <w:sz w:val="16"/>
          <w:szCs w:val="16"/>
        </w:rPr>
        <w:t>не</w:t>
      </w:r>
      <w:r w:rsidRPr="00D15D21">
        <w:rPr>
          <w:rFonts w:ascii="Arial" w:hAnsi="Arial" w:cs="Arial"/>
          <w:spacing w:val="33"/>
          <w:sz w:val="16"/>
          <w:szCs w:val="16"/>
        </w:rPr>
        <w:t xml:space="preserve"> </w:t>
      </w:r>
      <w:r w:rsidRPr="00D15D21">
        <w:rPr>
          <w:rFonts w:ascii="Arial" w:hAnsi="Arial" w:cs="Arial"/>
          <w:spacing w:val="-1"/>
          <w:sz w:val="16"/>
          <w:szCs w:val="16"/>
        </w:rPr>
        <w:t>может</w:t>
      </w:r>
      <w:r w:rsidRPr="00D15D21">
        <w:rPr>
          <w:rFonts w:ascii="Arial" w:hAnsi="Arial" w:cs="Arial"/>
          <w:spacing w:val="32"/>
          <w:sz w:val="16"/>
          <w:szCs w:val="16"/>
        </w:rPr>
        <w:t xml:space="preserve"> </w:t>
      </w:r>
      <w:r w:rsidRPr="00D15D21">
        <w:rPr>
          <w:rFonts w:ascii="Arial" w:hAnsi="Arial" w:cs="Arial"/>
          <w:spacing w:val="-1"/>
          <w:sz w:val="16"/>
          <w:szCs w:val="16"/>
        </w:rPr>
        <w:t>самостоятельно</w:t>
      </w:r>
      <w:r w:rsidRPr="00D15D21">
        <w:rPr>
          <w:rFonts w:ascii="Arial" w:hAnsi="Arial" w:cs="Arial"/>
          <w:spacing w:val="23"/>
          <w:sz w:val="16"/>
          <w:szCs w:val="16"/>
        </w:rPr>
        <w:t xml:space="preserve"> </w:t>
      </w:r>
      <w:r w:rsidRPr="00D15D21">
        <w:rPr>
          <w:rFonts w:ascii="Arial" w:hAnsi="Arial" w:cs="Arial"/>
          <w:sz w:val="16"/>
          <w:szCs w:val="16"/>
        </w:rPr>
        <w:t>дать</w:t>
      </w:r>
      <w:r w:rsidRPr="00D15D21">
        <w:rPr>
          <w:rFonts w:ascii="Arial" w:hAnsi="Arial" w:cs="Arial"/>
          <w:spacing w:val="24"/>
          <w:sz w:val="16"/>
          <w:szCs w:val="16"/>
        </w:rPr>
        <w:t xml:space="preserve"> </w:t>
      </w:r>
      <w:r w:rsidRPr="00D15D21">
        <w:rPr>
          <w:rFonts w:ascii="Arial" w:hAnsi="Arial" w:cs="Arial"/>
          <w:spacing w:val="-1"/>
          <w:sz w:val="16"/>
          <w:szCs w:val="16"/>
        </w:rPr>
        <w:t>ответ,</w:t>
      </w:r>
      <w:r w:rsidRPr="00D15D21">
        <w:rPr>
          <w:rFonts w:ascii="Arial" w:hAnsi="Arial" w:cs="Arial"/>
          <w:spacing w:val="24"/>
          <w:sz w:val="16"/>
          <w:szCs w:val="16"/>
        </w:rPr>
        <w:t xml:space="preserve"> </w:t>
      </w:r>
      <w:r w:rsidRPr="00D15D21">
        <w:rPr>
          <w:rFonts w:ascii="Arial" w:hAnsi="Arial" w:cs="Arial"/>
          <w:spacing w:val="-1"/>
          <w:sz w:val="16"/>
          <w:szCs w:val="16"/>
        </w:rPr>
        <w:t>телефонный</w:t>
      </w:r>
      <w:r w:rsidRPr="00D15D21">
        <w:rPr>
          <w:rFonts w:ascii="Arial" w:hAnsi="Arial" w:cs="Arial"/>
          <w:spacing w:val="26"/>
          <w:sz w:val="16"/>
          <w:szCs w:val="16"/>
        </w:rPr>
        <w:t xml:space="preserve"> </w:t>
      </w:r>
      <w:r w:rsidRPr="00D15D21">
        <w:rPr>
          <w:rFonts w:ascii="Arial" w:hAnsi="Arial" w:cs="Arial"/>
          <w:spacing w:val="-1"/>
          <w:sz w:val="16"/>
          <w:szCs w:val="16"/>
        </w:rPr>
        <w:t>звонок</w:t>
      </w:r>
      <w:r w:rsidRPr="00D15D21">
        <w:rPr>
          <w:rFonts w:ascii="Arial" w:hAnsi="Arial" w:cs="Arial"/>
          <w:spacing w:val="27"/>
          <w:sz w:val="16"/>
          <w:szCs w:val="16"/>
        </w:rPr>
        <w:t xml:space="preserve"> </w:t>
      </w:r>
      <w:r w:rsidRPr="00D15D21">
        <w:rPr>
          <w:rFonts w:ascii="Arial" w:hAnsi="Arial" w:cs="Arial"/>
          <w:spacing w:val="-1"/>
          <w:sz w:val="16"/>
          <w:szCs w:val="16"/>
        </w:rPr>
        <w:t>должен</w:t>
      </w:r>
      <w:r w:rsidRPr="00D15D21">
        <w:rPr>
          <w:rFonts w:ascii="Arial" w:hAnsi="Arial" w:cs="Arial"/>
          <w:spacing w:val="24"/>
          <w:sz w:val="16"/>
          <w:szCs w:val="16"/>
        </w:rPr>
        <w:t xml:space="preserve"> </w:t>
      </w:r>
      <w:r w:rsidRPr="00D15D21">
        <w:rPr>
          <w:rFonts w:ascii="Arial" w:hAnsi="Arial" w:cs="Arial"/>
          <w:sz w:val="16"/>
          <w:szCs w:val="16"/>
        </w:rPr>
        <w:t>быть</w:t>
      </w:r>
      <w:r w:rsidRPr="00D15D21">
        <w:rPr>
          <w:rFonts w:ascii="Arial" w:hAnsi="Arial" w:cs="Arial"/>
          <w:spacing w:val="24"/>
          <w:sz w:val="16"/>
          <w:szCs w:val="16"/>
        </w:rPr>
        <w:t xml:space="preserve"> </w:t>
      </w:r>
      <w:r w:rsidRPr="00D15D21">
        <w:rPr>
          <w:rFonts w:ascii="Arial" w:hAnsi="Arial" w:cs="Arial"/>
          <w:spacing w:val="-2"/>
          <w:sz w:val="16"/>
          <w:szCs w:val="16"/>
        </w:rPr>
        <w:t>переадресован</w:t>
      </w:r>
      <w:r w:rsidRPr="00D15D21">
        <w:rPr>
          <w:rFonts w:ascii="Arial" w:hAnsi="Arial" w:cs="Arial"/>
          <w:spacing w:val="26"/>
          <w:sz w:val="16"/>
          <w:szCs w:val="16"/>
        </w:rPr>
        <w:t xml:space="preserve"> </w:t>
      </w:r>
      <w:r w:rsidRPr="00D15D21">
        <w:rPr>
          <w:rFonts w:ascii="Arial" w:hAnsi="Arial" w:cs="Arial"/>
          <w:spacing w:val="-1"/>
          <w:sz w:val="16"/>
          <w:szCs w:val="16"/>
        </w:rPr>
        <w:t>(переведен)</w:t>
      </w:r>
      <w:r w:rsidRPr="00D15D21">
        <w:rPr>
          <w:rFonts w:ascii="Arial" w:hAnsi="Arial" w:cs="Arial"/>
          <w:spacing w:val="25"/>
          <w:sz w:val="16"/>
          <w:szCs w:val="16"/>
        </w:rPr>
        <w:t xml:space="preserve"> </w:t>
      </w:r>
      <w:r w:rsidRPr="00D15D21">
        <w:rPr>
          <w:rFonts w:ascii="Arial" w:hAnsi="Arial" w:cs="Arial"/>
          <w:sz w:val="16"/>
          <w:szCs w:val="16"/>
        </w:rPr>
        <w:t>на</w:t>
      </w:r>
      <w:r w:rsidRPr="00D15D21">
        <w:rPr>
          <w:rFonts w:ascii="Arial" w:hAnsi="Arial" w:cs="Arial"/>
          <w:spacing w:val="25"/>
          <w:sz w:val="16"/>
          <w:szCs w:val="16"/>
        </w:rPr>
        <w:t xml:space="preserve"> </w:t>
      </w:r>
      <w:r w:rsidRPr="00D15D21">
        <w:rPr>
          <w:rFonts w:ascii="Arial" w:hAnsi="Arial" w:cs="Arial"/>
          <w:spacing w:val="-2"/>
          <w:sz w:val="16"/>
          <w:szCs w:val="16"/>
        </w:rPr>
        <w:t>другое</w:t>
      </w:r>
      <w:r w:rsidRPr="00D15D21">
        <w:rPr>
          <w:rFonts w:ascii="Arial" w:hAnsi="Arial" w:cs="Arial"/>
          <w:spacing w:val="65"/>
          <w:sz w:val="16"/>
          <w:szCs w:val="16"/>
        </w:rPr>
        <w:t xml:space="preserve"> </w:t>
      </w:r>
      <w:r w:rsidRPr="00D15D21">
        <w:rPr>
          <w:rFonts w:ascii="Arial" w:hAnsi="Arial" w:cs="Arial"/>
          <w:spacing w:val="-1"/>
          <w:sz w:val="16"/>
          <w:szCs w:val="16"/>
        </w:rPr>
        <w:t>должностное</w:t>
      </w:r>
      <w:r w:rsidRPr="00D15D21">
        <w:rPr>
          <w:rFonts w:ascii="Arial" w:hAnsi="Arial" w:cs="Arial"/>
          <w:spacing w:val="11"/>
          <w:sz w:val="16"/>
          <w:szCs w:val="16"/>
        </w:rPr>
        <w:t xml:space="preserve"> </w:t>
      </w:r>
      <w:r w:rsidRPr="00D15D21">
        <w:rPr>
          <w:rFonts w:ascii="Arial" w:hAnsi="Arial" w:cs="Arial"/>
          <w:spacing w:val="-2"/>
          <w:sz w:val="16"/>
          <w:szCs w:val="16"/>
        </w:rPr>
        <w:t>лицо</w:t>
      </w:r>
      <w:r w:rsidRPr="00D15D21">
        <w:rPr>
          <w:rFonts w:ascii="Arial" w:hAnsi="Arial" w:cs="Arial"/>
          <w:spacing w:val="12"/>
          <w:sz w:val="16"/>
          <w:szCs w:val="16"/>
        </w:rPr>
        <w:t xml:space="preserve"> </w:t>
      </w:r>
      <w:r w:rsidRPr="00D15D21">
        <w:rPr>
          <w:rFonts w:ascii="Arial" w:hAnsi="Arial" w:cs="Arial"/>
          <w:spacing w:val="-1"/>
          <w:sz w:val="16"/>
          <w:szCs w:val="16"/>
        </w:rPr>
        <w:t>или</w:t>
      </w:r>
      <w:r w:rsidRPr="00D15D21">
        <w:rPr>
          <w:rFonts w:ascii="Arial" w:hAnsi="Arial" w:cs="Arial"/>
          <w:spacing w:val="12"/>
          <w:sz w:val="16"/>
          <w:szCs w:val="16"/>
        </w:rPr>
        <w:t xml:space="preserve"> </w:t>
      </w:r>
      <w:r w:rsidRPr="00D15D21">
        <w:rPr>
          <w:rFonts w:ascii="Arial" w:hAnsi="Arial" w:cs="Arial"/>
          <w:sz w:val="16"/>
          <w:szCs w:val="16"/>
        </w:rPr>
        <w:t>же</w:t>
      </w:r>
      <w:r w:rsidRPr="00D15D21">
        <w:rPr>
          <w:rFonts w:ascii="Arial" w:hAnsi="Arial" w:cs="Arial"/>
          <w:spacing w:val="11"/>
          <w:sz w:val="16"/>
          <w:szCs w:val="16"/>
        </w:rPr>
        <w:t xml:space="preserve"> </w:t>
      </w:r>
      <w:r w:rsidRPr="00D15D21">
        <w:rPr>
          <w:rFonts w:ascii="Arial" w:hAnsi="Arial" w:cs="Arial"/>
          <w:spacing w:val="-2"/>
          <w:sz w:val="16"/>
          <w:szCs w:val="16"/>
        </w:rPr>
        <w:t>обратившемуся</w:t>
      </w:r>
      <w:r w:rsidRPr="00D15D21">
        <w:rPr>
          <w:rFonts w:ascii="Arial" w:hAnsi="Arial" w:cs="Arial"/>
          <w:spacing w:val="12"/>
          <w:sz w:val="16"/>
          <w:szCs w:val="16"/>
        </w:rPr>
        <w:t xml:space="preserve"> </w:t>
      </w:r>
      <w:r w:rsidRPr="00D15D21">
        <w:rPr>
          <w:rFonts w:ascii="Arial" w:hAnsi="Arial" w:cs="Arial"/>
          <w:sz w:val="16"/>
          <w:szCs w:val="16"/>
        </w:rPr>
        <w:t>лицу</w:t>
      </w:r>
      <w:r w:rsidRPr="00D15D21">
        <w:rPr>
          <w:rFonts w:ascii="Arial" w:hAnsi="Arial" w:cs="Arial"/>
          <w:spacing w:val="7"/>
          <w:sz w:val="16"/>
          <w:szCs w:val="16"/>
        </w:rPr>
        <w:t xml:space="preserve"> </w:t>
      </w:r>
      <w:r w:rsidRPr="00D15D21">
        <w:rPr>
          <w:rFonts w:ascii="Arial" w:hAnsi="Arial" w:cs="Arial"/>
          <w:spacing w:val="-1"/>
          <w:sz w:val="16"/>
          <w:szCs w:val="16"/>
        </w:rPr>
        <w:t>должен</w:t>
      </w:r>
      <w:r w:rsidRPr="00D15D21">
        <w:rPr>
          <w:rFonts w:ascii="Arial" w:hAnsi="Arial" w:cs="Arial"/>
          <w:spacing w:val="12"/>
          <w:sz w:val="16"/>
          <w:szCs w:val="16"/>
        </w:rPr>
        <w:t xml:space="preserve"> </w:t>
      </w:r>
      <w:r w:rsidRPr="00D15D21">
        <w:rPr>
          <w:rFonts w:ascii="Arial" w:hAnsi="Arial" w:cs="Arial"/>
          <w:spacing w:val="-1"/>
          <w:sz w:val="16"/>
          <w:szCs w:val="16"/>
        </w:rPr>
        <w:t>быть</w:t>
      </w:r>
      <w:r w:rsidRPr="00D15D21">
        <w:rPr>
          <w:rFonts w:ascii="Arial" w:hAnsi="Arial" w:cs="Arial"/>
          <w:spacing w:val="10"/>
          <w:sz w:val="16"/>
          <w:szCs w:val="16"/>
        </w:rPr>
        <w:t xml:space="preserve"> </w:t>
      </w:r>
      <w:r w:rsidRPr="00D15D21">
        <w:rPr>
          <w:rFonts w:ascii="Arial" w:hAnsi="Arial" w:cs="Arial"/>
          <w:spacing w:val="-1"/>
          <w:sz w:val="16"/>
          <w:szCs w:val="16"/>
        </w:rPr>
        <w:t>сообщен</w:t>
      </w:r>
      <w:r w:rsidRPr="00D15D21">
        <w:rPr>
          <w:rFonts w:ascii="Arial" w:hAnsi="Arial" w:cs="Arial"/>
          <w:spacing w:val="12"/>
          <w:sz w:val="16"/>
          <w:szCs w:val="16"/>
        </w:rPr>
        <w:t xml:space="preserve"> </w:t>
      </w:r>
      <w:r w:rsidRPr="00D15D21">
        <w:rPr>
          <w:rFonts w:ascii="Arial" w:hAnsi="Arial" w:cs="Arial"/>
          <w:spacing w:val="-1"/>
          <w:sz w:val="16"/>
          <w:szCs w:val="16"/>
        </w:rPr>
        <w:t>телефонный</w:t>
      </w:r>
      <w:r w:rsidRPr="00D15D21">
        <w:rPr>
          <w:rFonts w:ascii="Arial" w:hAnsi="Arial" w:cs="Arial"/>
          <w:spacing w:val="71"/>
          <w:sz w:val="16"/>
          <w:szCs w:val="16"/>
        </w:rPr>
        <w:t xml:space="preserve"> </w:t>
      </w:r>
      <w:r w:rsidRPr="00D15D21">
        <w:rPr>
          <w:rFonts w:ascii="Arial" w:hAnsi="Arial" w:cs="Arial"/>
          <w:spacing w:val="-1"/>
          <w:sz w:val="16"/>
          <w:szCs w:val="16"/>
        </w:rPr>
        <w:t>номер, по</w:t>
      </w:r>
      <w:r w:rsidRPr="00D15D21">
        <w:rPr>
          <w:rFonts w:ascii="Arial" w:hAnsi="Arial" w:cs="Arial"/>
          <w:spacing w:val="1"/>
          <w:sz w:val="16"/>
          <w:szCs w:val="16"/>
        </w:rPr>
        <w:t xml:space="preserve"> </w:t>
      </w:r>
      <w:r w:rsidRPr="00D15D21">
        <w:rPr>
          <w:rFonts w:ascii="Arial" w:hAnsi="Arial" w:cs="Arial"/>
          <w:spacing w:val="-1"/>
          <w:sz w:val="16"/>
          <w:szCs w:val="16"/>
        </w:rPr>
        <w:t>которому</w:t>
      </w:r>
      <w:r w:rsidRPr="00D15D21">
        <w:rPr>
          <w:rFonts w:ascii="Arial" w:hAnsi="Arial" w:cs="Arial"/>
          <w:spacing w:val="-4"/>
          <w:sz w:val="16"/>
          <w:szCs w:val="16"/>
        </w:rPr>
        <w:t xml:space="preserve"> </w:t>
      </w:r>
      <w:r w:rsidRPr="00D15D21">
        <w:rPr>
          <w:rFonts w:ascii="Arial" w:hAnsi="Arial" w:cs="Arial"/>
          <w:sz w:val="16"/>
          <w:szCs w:val="16"/>
        </w:rPr>
        <w:t>можно</w:t>
      </w:r>
      <w:r w:rsidRPr="00D15D21">
        <w:rPr>
          <w:rFonts w:ascii="Arial" w:hAnsi="Arial" w:cs="Arial"/>
          <w:spacing w:val="-3"/>
          <w:sz w:val="16"/>
          <w:szCs w:val="16"/>
        </w:rPr>
        <w:t xml:space="preserve"> </w:t>
      </w:r>
      <w:r w:rsidRPr="00D15D21">
        <w:rPr>
          <w:rFonts w:ascii="Arial" w:hAnsi="Arial" w:cs="Arial"/>
          <w:spacing w:val="-1"/>
          <w:sz w:val="16"/>
          <w:szCs w:val="16"/>
        </w:rPr>
        <w:t>будет</w:t>
      </w:r>
      <w:r w:rsidRPr="00D15D21">
        <w:rPr>
          <w:rFonts w:ascii="Arial" w:hAnsi="Arial" w:cs="Arial"/>
          <w:sz w:val="16"/>
          <w:szCs w:val="16"/>
        </w:rPr>
        <w:t xml:space="preserve"> </w:t>
      </w:r>
      <w:r w:rsidRPr="00D15D21">
        <w:rPr>
          <w:rFonts w:ascii="Arial" w:hAnsi="Arial" w:cs="Arial"/>
          <w:spacing w:val="-1"/>
          <w:sz w:val="16"/>
          <w:szCs w:val="16"/>
        </w:rPr>
        <w:t xml:space="preserve">получить </w:t>
      </w:r>
      <w:r w:rsidRPr="00D15D21">
        <w:rPr>
          <w:rFonts w:ascii="Arial" w:hAnsi="Arial" w:cs="Arial"/>
          <w:spacing w:val="-2"/>
          <w:sz w:val="16"/>
          <w:szCs w:val="16"/>
        </w:rPr>
        <w:t>необходимую</w:t>
      </w:r>
      <w:r w:rsidRPr="00D15D21">
        <w:rPr>
          <w:rFonts w:ascii="Arial" w:hAnsi="Arial" w:cs="Arial"/>
          <w:spacing w:val="-1"/>
          <w:sz w:val="16"/>
          <w:szCs w:val="16"/>
        </w:rPr>
        <w:t xml:space="preserve"> информацию.</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Если</w:t>
      </w:r>
      <w:r w:rsidRPr="00D15D21">
        <w:rPr>
          <w:rFonts w:ascii="Arial" w:hAnsi="Arial" w:cs="Arial"/>
          <w:spacing w:val="47"/>
          <w:sz w:val="16"/>
          <w:szCs w:val="16"/>
        </w:rPr>
        <w:t xml:space="preserve"> </w:t>
      </w:r>
      <w:r w:rsidRPr="00D15D21">
        <w:rPr>
          <w:rFonts w:ascii="Arial" w:hAnsi="Arial" w:cs="Arial"/>
          <w:spacing w:val="-1"/>
          <w:sz w:val="16"/>
          <w:szCs w:val="16"/>
        </w:rPr>
        <w:t>подготовка</w:t>
      </w:r>
      <w:r w:rsidRPr="00D15D21">
        <w:rPr>
          <w:rFonts w:ascii="Arial" w:hAnsi="Arial" w:cs="Arial"/>
          <w:spacing w:val="47"/>
          <w:sz w:val="16"/>
          <w:szCs w:val="16"/>
        </w:rPr>
        <w:t xml:space="preserve"> </w:t>
      </w:r>
      <w:r w:rsidRPr="00D15D21">
        <w:rPr>
          <w:rFonts w:ascii="Arial" w:hAnsi="Arial" w:cs="Arial"/>
          <w:spacing w:val="-1"/>
          <w:sz w:val="16"/>
          <w:szCs w:val="16"/>
        </w:rPr>
        <w:t>ответа</w:t>
      </w:r>
      <w:r w:rsidRPr="00D15D21">
        <w:rPr>
          <w:rFonts w:ascii="Arial" w:hAnsi="Arial" w:cs="Arial"/>
          <w:spacing w:val="46"/>
          <w:sz w:val="16"/>
          <w:szCs w:val="16"/>
        </w:rPr>
        <w:t xml:space="preserve"> </w:t>
      </w:r>
      <w:r w:rsidRPr="00D15D21">
        <w:rPr>
          <w:rFonts w:ascii="Arial" w:hAnsi="Arial" w:cs="Arial"/>
          <w:spacing w:val="-1"/>
          <w:sz w:val="16"/>
          <w:szCs w:val="16"/>
        </w:rPr>
        <w:t>требует</w:t>
      </w:r>
      <w:r w:rsidRPr="00D15D21">
        <w:rPr>
          <w:rFonts w:ascii="Arial" w:hAnsi="Arial" w:cs="Arial"/>
          <w:spacing w:val="47"/>
          <w:sz w:val="16"/>
          <w:szCs w:val="16"/>
        </w:rPr>
        <w:t xml:space="preserve"> </w:t>
      </w:r>
      <w:r w:rsidRPr="00D15D21">
        <w:rPr>
          <w:rFonts w:ascii="Arial" w:hAnsi="Arial" w:cs="Arial"/>
          <w:spacing w:val="-1"/>
          <w:sz w:val="16"/>
          <w:szCs w:val="16"/>
        </w:rPr>
        <w:t>продолжительного</w:t>
      </w:r>
      <w:r w:rsidRPr="00D15D21">
        <w:rPr>
          <w:rFonts w:ascii="Arial" w:hAnsi="Arial" w:cs="Arial"/>
          <w:spacing w:val="48"/>
          <w:sz w:val="16"/>
          <w:szCs w:val="16"/>
        </w:rPr>
        <w:t xml:space="preserve"> </w:t>
      </w:r>
      <w:r w:rsidRPr="00D15D21">
        <w:rPr>
          <w:rFonts w:ascii="Arial" w:hAnsi="Arial" w:cs="Arial"/>
          <w:spacing w:val="-1"/>
          <w:sz w:val="16"/>
          <w:szCs w:val="16"/>
        </w:rPr>
        <w:t>времени,</w:t>
      </w:r>
      <w:r w:rsidRPr="00D15D21">
        <w:rPr>
          <w:rFonts w:ascii="Arial" w:hAnsi="Arial" w:cs="Arial"/>
          <w:spacing w:val="46"/>
          <w:sz w:val="16"/>
          <w:szCs w:val="16"/>
        </w:rPr>
        <w:t xml:space="preserve"> </w:t>
      </w:r>
      <w:r w:rsidRPr="00D15D21">
        <w:rPr>
          <w:rFonts w:ascii="Arial" w:hAnsi="Arial" w:cs="Arial"/>
          <w:spacing w:val="-1"/>
          <w:sz w:val="16"/>
          <w:szCs w:val="16"/>
        </w:rPr>
        <w:t>он</w:t>
      </w:r>
      <w:r w:rsidRPr="00D15D21">
        <w:rPr>
          <w:rFonts w:ascii="Arial" w:hAnsi="Arial" w:cs="Arial"/>
          <w:spacing w:val="47"/>
          <w:sz w:val="16"/>
          <w:szCs w:val="16"/>
        </w:rPr>
        <w:t xml:space="preserve"> </w:t>
      </w:r>
      <w:r w:rsidRPr="00D15D21">
        <w:rPr>
          <w:rFonts w:ascii="Arial" w:hAnsi="Arial" w:cs="Arial"/>
          <w:spacing w:val="-1"/>
          <w:sz w:val="16"/>
          <w:szCs w:val="16"/>
        </w:rPr>
        <w:t>предлагает</w:t>
      </w:r>
      <w:r w:rsidRPr="00D15D21">
        <w:rPr>
          <w:rFonts w:ascii="Arial" w:hAnsi="Arial" w:cs="Arial"/>
          <w:spacing w:val="39"/>
          <w:sz w:val="16"/>
          <w:szCs w:val="16"/>
        </w:rPr>
        <w:t xml:space="preserve"> </w:t>
      </w:r>
      <w:r w:rsidRPr="00D15D21">
        <w:rPr>
          <w:rFonts w:ascii="Arial" w:hAnsi="Arial" w:cs="Arial"/>
          <w:spacing w:val="-1"/>
          <w:sz w:val="16"/>
          <w:szCs w:val="16"/>
        </w:rPr>
        <w:t>Заявителю один</w:t>
      </w:r>
      <w:r w:rsidRPr="00D15D21">
        <w:rPr>
          <w:rFonts w:ascii="Arial" w:hAnsi="Arial" w:cs="Arial"/>
          <w:sz w:val="16"/>
          <w:szCs w:val="16"/>
        </w:rPr>
        <w:t xml:space="preserve"> из </w:t>
      </w:r>
      <w:r w:rsidRPr="00D15D21">
        <w:rPr>
          <w:rFonts w:ascii="Arial" w:hAnsi="Arial" w:cs="Arial"/>
          <w:spacing w:val="-2"/>
          <w:sz w:val="16"/>
          <w:szCs w:val="16"/>
        </w:rPr>
        <w:t>следующих</w:t>
      </w:r>
      <w:r w:rsidRPr="00D15D21">
        <w:rPr>
          <w:rFonts w:ascii="Arial" w:hAnsi="Arial" w:cs="Arial"/>
          <w:spacing w:val="1"/>
          <w:sz w:val="16"/>
          <w:szCs w:val="16"/>
        </w:rPr>
        <w:t xml:space="preserve"> </w:t>
      </w:r>
      <w:r w:rsidRPr="00D15D21">
        <w:rPr>
          <w:rFonts w:ascii="Arial" w:hAnsi="Arial" w:cs="Arial"/>
          <w:spacing w:val="-1"/>
          <w:sz w:val="16"/>
          <w:szCs w:val="16"/>
        </w:rPr>
        <w:t>вариантов дальнейших</w:t>
      </w:r>
      <w:r w:rsidRPr="00D15D21">
        <w:rPr>
          <w:rFonts w:ascii="Arial" w:hAnsi="Arial" w:cs="Arial"/>
          <w:spacing w:val="1"/>
          <w:sz w:val="16"/>
          <w:szCs w:val="16"/>
        </w:rPr>
        <w:t xml:space="preserve"> </w:t>
      </w:r>
      <w:r w:rsidRPr="00D15D21">
        <w:rPr>
          <w:rFonts w:ascii="Arial" w:hAnsi="Arial" w:cs="Arial"/>
          <w:spacing w:val="-1"/>
          <w:sz w:val="16"/>
          <w:szCs w:val="16"/>
        </w:rPr>
        <w:t>действий: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изложить обращение</w:t>
      </w:r>
      <w:r w:rsidRPr="00D15D21">
        <w:rPr>
          <w:rFonts w:ascii="Arial" w:hAnsi="Arial" w:cs="Arial"/>
          <w:sz w:val="16"/>
          <w:szCs w:val="16"/>
        </w:rPr>
        <w:t xml:space="preserve"> в</w:t>
      </w:r>
      <w:r w:rsidRPr="00D15D21">
        <w:rPr>
          <w:rFonts w:ascii="Arial" w:hAnsi="Arial" w:cs="Arial"/>
          <w:spacing w:val="-1"/>
          <w:sz w:val="16"/>
          <w:szCs w:val="16"/>
        </w:rPr>
        <w:t xml:space="preserve"> письменной</w:t>
      </w:r>
      <w:r w:rsidRPr="00D15D21">
        <w:rPr>
          <w:rFonts w:ascii="Arial" w:hAnsi="Arial" w:cs="Arial"/>
          <w:sz w:val="16"/>
          <w:szCs w:val="16"/>
        </w:rPr>
        <w:t xml:space="preserve"> </w:t>
      </w:r>
      <w:r w:rsidRPr="00D15D21">
        <w:rPr>
          <w:rFonts w:ascii="Arial" w:hAnsi="Arial" w:cs="Arial"/>
          <w:spacing w:val="-1"/>
          <w:sz w:val="16"/>
          <w:szCs w:val="16"/>
        </w:rPr>
        <w:t>форме;</w:t>
      </w:r>
      <w:r w:rsidRPr="00D15D21">
        <w:rPr>
          <w:rFonts w:ascii="Arial" w:hAnsi="Arial" w:cs="Arial"/>
          <w:spacing w:val="29"/>
          <w:sz w:val="16"/>
          <w:szCs w:val="16"/>
        </w:rPr>
        <w:t xml:space="preserve"> </w:t>
      </w:r>
      <w:r w:rsidRPr="00D15D21">
        <w:rPr>
          <w:rFonts w:ascii="Arial" w:hAnsi="Arial" w:cs="Arial"/>
          <w:spacing w:val="-1"/>
          <w:sz w:val="16"/>
          <w:szCs w:val="16"/>
        </w:rPr>
        <w:t>назначить</w:t>
      </w:r>
      <w:r w:rsidRPr="00D15D21">
        <w:rPr>
          <w:rFonts w:ascii="Arial" w:hAnsi="Arial" w:cs="Arial"/>
          <w:spacing w:val="-4"/>
          <w:sz w:val="16"/>
          <w:szCs w:val="16"/>
        </w:rPr>
        <w:t xml:space="preserve"> </w:t>
      </w:r>
      <w:r w:rsidRPr="00D15D21">
        <w:rPr>
          <w:rFonts w:ascii="Arial" w:hAnsi="Arial" w:cs="Arial"/>
          <w:spacing w:val="-1"/>
          <w:sz w:val="16"/>
          <w:szCs w:val="16"/>
        </w:rPr>
        <w:t>другое</w:t>
      </w:r>
      <w:r w:rsidRPr="00D15D21">
        <w:rPr>
          <w:rFonts w:ascii="Arial" w:hAnsi="Arial" w:cs="Arial"/>
          <w:sz w:val="16"/>
          <w:szCs w:val="16"/>
        </w:rPr>
        <w:t xml:space="preserve"> </w:t>
      </w:r>
      <w:r w:rsidRPr="00D15D21">
        <w:rPr>
          <w:rFonts w:ascii="Arial" w:hAnsi="Arial" w:cs="Arial"/>
          <w:spacing w:val="-1"/>
          <w:sz w:val="16"/>
          <w:szCs w:val="16"/>
        </w:rPr>
        <w:t>время</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консультаций.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Должностное</w:t>
      </w:r>
      <w:r w:rsidRPr="00D15D21">
        <w:rPr>
          <w:rFonts w:ascii="Arial" w:hAnsi="Arial" w:cs="Arial"/>
          <w:spacing w:val="32"/>
          <w:sz w:val="16"/>
          <w:szCs w:val="16"/>
        </w:rPr>
        <w:t xml:space="preserve"> </w:t>
      </w:r>
      <w:r w:rsidRPr="00D15D21">
        <w:rPr>
          <w:rFonts w:ascii="Arial" w:hAnsi="Arial" w:cs="Arial"/>
          <w:spacing w:val="-2"/>
          <w:sz w:val="16"/>
          <w:szCs w:val="16"/>
        </w:rPr>
        <w:t>лицо</w:t>
      </w:r>
      <w:r w:rsidRPr="00D15D21">
        <w:rPr>
          <w:rFonts w:ascii="Arial" w:hAnsi="Arial" w:cs="Arial"/>
          <w:spacing w:val="30"/>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30"/>
          <w:sz w:val="16"/>
          <w:szCs w:val="16"/>
        </w:rPr>
        <w:t xml:space="preserve"> </w:t>
      </w:r>
      <w:r w:rsidRPr="00D15D21">
        <w:rPr>
          <w:rFonts w:ascii="Arial" w:hAnsi="Arial" w:cs="Arial"/>
          <w:spacing w:val="-1"/>
          <w:sz w:val="16"/>
          <w:szCs w:val="16"/>
        </w:rPr>
        <w:t>органа</w:t>
      </w:r>
      <w:r w:rsidRPr="00D15D21">
        <w:rPr>
          <w:rFonts w:ascii="Arial" w:hAnsi="Arial" w:cs="Arial"/>
          <w:spacing w:val="32"/>
          <w:sz w:val="16"/>
          <w:szCs w:val="16"/>
        </w:rPr>
        <w:t xml:space="preserve"> </w:t>
      </w:r>
      <w:r w:rsidRPr="00D15D21">
        <w:rPr>
          <w:rFonts w:ascii="Arial" w:hAnsi="Arial" w:cs="Arial"/>
          <w:sz w:val="16"/>
          <w:szCs w:val="16"/>
        </w:rPr>
        <w:t>не</w:t>
      </w:r>
      <w:r w:rsidRPr="00D15D21">
        <w:rPr>
          <w:rFonts w:ascii="Arial" w:hAnsi="Arial" w:cs="Arial"/>
          <w:spacing w:val="32"/>
          <w:sz w:val="16"/>
          <w:szCs w:val="16"/>
        </w:rPr>
        <w:t xml:space="preserve"> </w:t>
      </w:r>
      <w:r w:rsidRPr="00D15D21">
        <w:rPr>
          <w:rFonts w:ascii="Arial" w:hAnsi="Arial" w:cs="Arial"/>
          <w:spacing w:val="-2"/>
          <w:sz w:val="16"/>
          <w:szCs w:val="16"/>
        </w:rPr>
        <w:t>вправе</w:t>
      </w:r>
      <w:r w:rsidRPr="00D15D21">
        <w:rPr>
          <w:rFonts w:ascii="Arial" w:hAnsi="Arial" w:cs="Arial"/>
          <w:spacing w:val="31"/>
          <w:sz w:val="16"/>
          <w:szCs w:val="16"/>
        </w:rPr>
        <w:t xml:space="preserve"> </w:t>
      </w:r>
      <w:r w:rsidRPr="00D15D21">
        <w:rPr>
          <w:rFonts w:ascii="Arial" w:hAnsi="Arial" w:cs="Arial"/>
          <w:spacing w:val="-1"/>
          <w:sz w:val="16"/>
          <w:szCs w:val="16"/>
        </w:rPr>
        <w:t>осуществлять</w:t>
      </w:r>
      <w:r w:rsidRPr="00D15D21">
        <w:rPr>
          <w:rFonts w:ascii="Arial" w:hAnsi="Arial" w:cs="Arial"/>
          <w:spacing w:val="41"/>
          <w:sz w:val="16"/>
          <w:szCs w:val="16"/>
        </w:rPr>
        <w:t xml:space="preserve"> </w:t>
      </w:r>
      <w:r w:rsidRPr="00D15D21">
        <w:rPr>
          <w:rFonts w:ascii="Arial" w:hAnsi="Arial" w:cs="Arial"/>
          <w:spacing w:val="-1"/>
          <w:sz w:val="16"/>
          <w:szCs w:val="16"/>
        </w:rPr>
        <w:t>информирование,</w:t>
      </w:r>
      <w:r w:rsidRPr="00D15D21">
        <w:rPr>
          <w:rFonts w:ascii="Arial" w:hAnsi="Arial" w:cs="Arial"/>
          <w:spacing w:val="53"/>
          <w:sz w:val="16"/>
          <w:szCs w:val="16"/>
        </w:rPr>
        <w:t xml:space="preserve"> </w:t>
      </w:r>
      <w:r w:rsidRPr="00D15D21">
        <w:rPr>
          <w:rFonts w:ascii="Arial" w:hAnsi="Arial" w:cs="Arial"/>
          <w:spacing w:val="-1"/>
          <w:sz w:val="16"/>
          <w:szCs w:val="16"/>
        </w:rPr>
        <w:t>выходящее</w:t>
      </w:r>
      <w:r w:rsidRPr="00D15D21">
        <w:rPr>
          <w:rFonts w:ascii="Arial" w:hAnsi="Arial" w:cs="Arial"/>
          <w:spacing w:val="56"/>
          <w:sz w:val="16"/>
          <w:szCs w:val="16"/>
        </w:rPr>
        <w:t xml:space="preserve"> </w:t>
      </w:r>
      <w:r w:rsidRPr="00D15D21">
        <w:rPr>
          <w:rFonts w:ascii="Arial" w:hAnsi="Arial" w:cs="Arial"/>
          <w:sz w:val="16"/>
          <w:szCs w:val="16"/>
        </w:rPr>
        <w:t>за</w:t>
      </w:r>
      <w:r w:rsidRPr="00D15D21">
        <w:rPr>
          <w:rFonts w:ascii="Arial" w:hAnsi="Arial" w:cs="Arial"/>
          <w:spacing w:val="53"/>
          <w:sz w:val="16"/>
          <w:szCs w:val="16"/>
        </w:rPr>
        <w:t xml:space="preserve"> </w:t>
      </w:r>
      <w:r w:rsidRPr="00D15D21">
        <w:rPr>
          <w:rFonts w:ascii="Arial" w:hAnsi="Arial" w:cs="Arial"/>
          <w:spacing w:val="-1"/>
          <w:sz w:val="16"/>
          <w:szCs w:val="16"/>
        </w:rPr>
        <w:t>рамки</w:t>
      </w:r>
      <w:r w:rsidRPr="00D15D21">
        <w:rPr>
          <w:rFonts w:ascii="Arial" w:hAnsi="Arial" w:cs="Arial"/>
          <w:spacing w:val="57"/>
          <w:sz w:val="16"/>
          <w:szCs w:val="16"/>
        </w:rPr>
        <w:t xml:space="preserve"> </w:t>
      </w:r>
      <w:r w:rsidRPr="00D15D21">
        <w:rPr>
          <w:rFonts w:ascii="Arial" w:hAnsi="Arial" w:cs="Arial"/>
          <w:spacing w:val="-1"/>
          <w:sz w:val="16"/>
          <w:szCs w:val="16"/>
        </w:rPr>
        <w:t>стандартных</w:t>
      </w:r>
      <w:r w:rsidRPr="00D15D21">
        <w:rPr>
          <w:rFonts w:ascii="Arial" w:hAnsi="Arial" w:cs="Arial"/>
          <w:spacing w:val="55"/>
          <w:sz w:val="16"/>
          <w:szCs w:val="16"/>
        </w:rPr>
        <w:t xml:space="preserve"> </w:t>
      </w:r>
      <w:r w:rsidRPr="00D15D21">
        <w:rPr>
          <w:rFonts w:ascii="Arial" w:hAnsi="Arial" w:cs="Arial"/>
          <w:spacing w:val="-1"/>
          <w:sz w:val="16"/>
          <w:szCs w:val="16"/>
        </w:rPr>
        <w:t>процедур</w:t>
      </w:r>
      <w:r w:rsidRPr="00D15D21">
        <w:rPr>
          <w:rFonts w:ascii="Arial" w:hAnsi="Arial" w:cs="Arial"/>
          <w:spacing w:val="57"/>
          <w:sz w:val="16"/>
          <w:szCs w:val="16"/>
        </w:rPr>
        <w:t xml:space="preserve"> </w:t>
      </w:r>
      <w:r w:rsidRPr="00D15D21">
        <w:rPr>
          <w:rFonts w:ascii="Arial" w:hAnsi="Arial" w:cs="Arial"/>
          <w:sz w:val="16"/>
          <w:szCs w:val="16"/>
        </w:rPr>
        <w:t>и</w:t>
      </w:r>
      <w:r w:rsidRPr="00D15D21">
        <w:rPr>
          <w:rFonts w:ascii="Arial" w:hAnsi="Arial" w:cs="Arial"/>
          <w:spacing w:val="56"/>
          <w:sz w:val="16"/>
          <w:szCs w:val="16"/>
        </w:rPr>
        <w:t xml:space="preserve"> </w:t>
      </w:r>
      <w:r w:rsidRPr="00D15D21">
        <w:rPr>
          <w:rFonts w:ascii="Arial" w:hAnsi="Arial" w:cs="Arial"/>
          <w:spacing w:val="-1"/>
          <w:sz w:val="16"/>
          <w:szCs w:val="16"/>
        </w:rPr>
        <w:t>условий</w:t>
      </w:r>
      <w:r w:rsidRPr="00D15D21">
        <w:rPr>
          <w:rFonts w:ascii="Arial" w:hAnsi="Arial" w:cs="Arial"/>
          <w:spacing w:val="3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2"/>
          <w:sz w:val="16"/>
          <w:szCs w:val="16"/>
        </w:rPr>
        <w:t>услуги,</w:t>
      </w:r>
      <w:r w:rsidRPr="00D15D21">
        <w:rPr>
          <w:rFonts w:ascii="Arial" w:hAnsi="Arial" w:cs="Arial"/>
          <w:spacing w:val="22"/>
          <w:sz w:val="16"/>
          <w:szCs w:val="16"/>
        </w:rPr>
        <w:t xml:space="preserve"> </w:t>
      </w:r>
      <w:r w:rsidRPr="00D15D21">
        <w:rPr>
          <w:rFonts w:ascii="Arial" w:hAnsi="Arial" w:cs="Arial"/>
          <w:sz w:val="16"/>
          <w:szCs w:val="16"/>
        </w:rPr>
        <w:t>и</w:t>
      </w:r>
      <w:r w:rsidRPr="00D15D21">
        <w:rPr>
          <w:rFonts w:ascii="Arial" w:hAnsi="Arial" w:cs="Arial"/>
          <w:spacing w:val="21"/>
          <w:sz w:val="16"/>
          <w:szCs w:val="16"/>
        </w:rPr>
        <w:t xml:space="preserve"> </w:t>
      </w:r>
      <w:r w:rsidRPr="00D15D21">
        <w:rPr>
          <w:rFonts w:ascii="Arial" w:hAnsi="Arial" w:cs="Arial"/>
          <w:spacing w:val="-1"/>
          <w:sz w:val="16"/>
          <w:szCs w:val="16"/>
        </w:rPr>
        <w:t>влияющее</w:t>
      </w:r>
      <w:r w:rsidRPr="00D15D21">
        <w:rPr>
          <w:rFonts w:ascii="Arial" w:hAnsi="Arial" w:cs="Arial"/>
          <w:spacing w:val="17"/>
          <w:sz w:val="16"/>
          <w:szCs w:val="16"/>
        </w:rPr>
        <w:t xml:space="preserve"> </w:t>
      </w:r>
      <w:r w:rsidRPr="00D15D21">
        <w:rPr>
          <w:rFonts w:ascii="Arial" w:hAnsi="Arial" w:cs="Arial"/>
          <w:spacing w:val="-1"/>
          <w:sz w:val="16"/>
          <w:szCs w:val="16"/>
        </w:rPr>
        <w:t>прямо</w:t>
      </w:r>
      <w:r w:rsidRPr="00D15D21">
        <w:rPr>
          <w:rFonts w:ascii="Arial" w:hAnsi="Arial" w:cs="Arial"/>
          <w:spacing w:val="19"/>
          <w:sz w:val="16"/>
          <w:szCs w:val="16"/>
        </w:rPr>
        <w:t xml:space="preserve"> </w:t>
      </w:r>
      <w:r w:rsidRPr="00D15D21">
        <w:rPr>
          <w:rFonts w:ascii="Arial" w:hAnsi="Arial" w:cs="Arial"/>
          <w:spacing w:val="-1"/>
          <w:sz w:val="16"/>
          <w:szCs w:val="16"/>
        </w:rPr>
        <w:t>или</w:t>
      </w:r>
      <w:r w:rsidRPr="00D15D21">
        <w:rPr>
          <w:rFonts w:ascii="Arial" w:hAnsi="Arial" w:cs="Arial"/>
          <w:spacing w:val="49"/>
          <w:sz w:val="16"/>
          <w:szCs w:val="16"/>
        </w:rPr>
        <w:t xml:space="preserve"> </w:t>
      </w:r>
      <w:r w:rsidRPr="00D15D21">
        <w:rPr>
          <w:rFonts w:ascii="Arial" w:hAnsi="Arial" w:cs="Arial"/>
          <w:spacing w:val="-1"/>
          <w:sz w:val="16"/>
          <w:szCs w:val="16"/>
        </w:rPr>
        <w:t>косвенно</w:t>
      </w:r>
      <w:r w:rsidRPr="00D15D21">
        <w:rPr>
          <w:rFonts w:ascii="Arial" w:hAnsi="Arial" w:cs="Arial"/>
          <w:spacing w:val="1"/>
          <w:sz w:val="16"/>
          <w:szCs w:val="16"/>
        </w:rPr>
        <w:t xml:space="preserve"> </w:t>
      </w:r>
      <w:r w:rsidRPr="00D15D21">
        <w:rPr>
          <w:rFonts w:ascii="Arial" w:hAnsi="Arial" w:cs="Arial"/>
          <w:spacing w:val="-1"/>
          <w:sz w:val="16"/>
          <w:szCs w:val="16"/>
        </w:rPr>
        <w:t>на</w:t>
      </w:r>
      <w:r w:rsidRPr="00D15D21">
        <w:rPr>
          <w:rFonts w:ascii="Arial" w:hAnsi="Arial" w:cs="Arial"/>
          <w:sz w:val="16"/>
          <w:szCs w:val="16"/>
        </w:rPr>
        <w:t xml:space="preserve"> </w:t>
      </w:r>
      <w:r w:rsidRPr="00D15D21">
        <w:rPr>
          <w:rFonts w:ascii="Arial" w:hAnsi="Arial" w:cs="Arial"/>
          <w:spacing w:val="-1"/>
          <w:sz w:val="16"/>
          <w:szCs w:val="16"/>
        </w:rPr>
        <w:t>принимаемое</w:t>
      </w:r>
      <w:r w:rsidRPr="00D15D21">
        <w:rPr>
          <w:rFonts w:ascii="Arial" w:hAnsi="Arial" w:cs="Arial"/>
          <w:spacing w:val="-3"/>
          <w:sz w:val="16"/>
          <w:szCs w:val="16"/>
        </w:rPr>
        <w:t xml:space="preserve"> </w:t>
      </w:r>
      <w:r w:rsidRPr="00D15D21">
        <w:rPr>
          <w:rFonts w:ascii="Arial" w:hAnsi="Arial" w:cs="Arial"/>
          <w:spacing w:val="-1"/>
          <w:sz w:val="16"/>
          <w:szCs w:val="16"/>
        </w:rPr>
        <w:t>решение.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Продолжительность</w:t>
      </w:r>
      <w:r w:rsidRPr="00D15D21">
        <w:rPr>
          <w:rFonts w:ascii="Arial" w:hAnsi="Arial" w:cs="Arial"/>
          <w:spacing w:val="26"/>
          <w:sz w:val="16"/>
          <w:szCs w:val="16"/>
        </w:rPr>
        <w:t xml:space="preserve"> </w:t>
      </w:r>
      <w:r w:rsidRPr="00D15D21">
        <w:rPr>
          <w:rFonts w:ascii="Arial" w:hAnsi="Arial" w:cs="Arial"/>
          <w:spacing w:val="-1"/>
          <w:sz w:val="16"/>
          <w:szCs w:val="16"/>
        </w:rPr>
        <w:t>информирования</w:t>
      </w:r>
      <w:r w:rsidRPr="00D15D21">
        <w:rPr>
          <w:rFonts w:ascii="Arial" w:hAnsi="Arial" w:cs="Arial"/>
          <w:spacing w:val="28"/>
          <w:sz w:val="16"/>
          <w:szCs w:val="16"/>
        </w:rPr>
        <w:t xml:space="preserve"> </w:t>
      </w:r>
      <w:r w:rsidRPr="00D15D21">
        <w:rPr>
          <w:rFonts w:ascii="Arial" w:hAnsi="Arial" w:cs="Arial"/>
          <w:spacing w:val="-1"/>
          <w:sz w:val="16"/>
          <w:szCs w:val="16"/>
        </w:rPr>
        <w:t>по</w:t>
      </w:r>
      <w:r w:rsidRPr="00D15D21">
        <w:rPr>
          <w:rFonts w:ascii="Arial" w:hAnsi="Arial" w:cs="Arial"/>
          <w:spacing w:val="28"/>
          <w:sz w:val="16"/>
          <w:szCs w:val="16"/>
        </w:rPr>
        <w:t xml:space="preserve"> </w:t>
      </w:r>
      <w:r w:rsidRPr="00D15D21">
        <w:rPr>
          <w:rFonts w:ascii="Arial" w:hAnsi="Arial" w:cs="Arial"/>
          <w:spacing w:val="-1"/>
          <w:sz w:val="16"/>
          <w:szCs w:val="16"/>
        </w:rPr>
        <w:t>телефону</w:t>
      </w:r>
      <w:r w:rsidRPr="00D15D21">
        <w:rPr>
          <w:rFonts w:ascii="Arial" w:hAnsi="Arial" w:cs="Arial"/>
          <w:spacing w:val="24"/>
          <w:sz w:val="16"/>
          <w:szCs w:val="16"/>
        </w:rPr>
        <w:t xml:space="preserve"> </w:t>
      </w:r>
      <w:r w:rsidRPr="00D15D21">
        <w:rPr>
          <w:rFonts w:ascii="Arial" w:hAnsi="Arial" w:cs="Arial"/>
          <w:sz w:val="16"/>
          <w:szCs w:val="16"/>
        </w:rPr>
        <w:t>не</w:t>
      </w:r>
      <w:r w:rsidRPr="00D15D21">
        <w:rPr>
          <w:rFonts w:ascii="Arial" w:hAnsi="Arial" w:cs="Arial"/>
          <w:spacing w:val="28"/>
          <w:sz w:val="16"/>
          <w:szCs w:val="16"/>
        </w:rPr>
        <w:t xml:space="preserve"> </w:t>
      </w:r>
      <w:r w:rsidRPr="00D15D21">
        <w:rPr>
          <w:rFonts w:ascii="Arial" w:hAnsi="Arial" w:cs="Arial"/>
          <w:spacing w:val="-1"/>
          <w:sz w:val="16"/>
          <w:szCs w:val="16"/>
        </w:rPr>
        <w:t>должна</w:t>
      </w:r>
      <w:r w:rsidRPr="00D15D21">
        <w:rPr>
          <w:rFonts w:ascii="Arial" w:hAnsi="Arial" w:cs="Arial"/>
          <w:spacing w:val="28"/>
          <w:sz w:val="16"/>
          <w:szCs w:val="16"/>
        </w:rPr>
        <w:t xml:space="preserve"> </w:t>
      </w:r>
      <w:r w:rsidRPr="00D15D21">
        <w:rPr>
          <w:rFonts w:ascii="Arial" w:hAnsi="Arial" w:cs="Arial"/>
          <w:spacing w:val="-1"/>
          <w:sz w:val="16"/>
          <w:szCs w:val="16"/>
        </w:rPr>
        <w:t>превышать</w:t>
      </w:r>
      <w:r w:rsidRPr="00D15D21">
        <w:rPr>
          <w:rFonts w:ascii="Arial" w:hAnsi="Arial" w:cs="Arial"/>
          <w:spacing w:val="26"/>
          <w:sz w:val="16"/>
          <w:szCs w:val="16"/>
        </w:rPr>
        <w:t xml:space="preserve"> </w:t>
      </w:r>
      <w:r w:rsidRPr="00D15D21">
        <w:rPr>
          <w:rFonts w:ascii="Arial" w:hAnsi="Arial" w:cs="Arial"/>
          <w:spacing w:val="-1"/>
          <w:sz w:val="16"/>
          <w:szCs w:val="16"/>
        </w:rPr>
        <w:t>10</w:t>
      </w:r>
      <w:r w:rsidRPr="00D15D21">
        <w:rPr>
          <w:rFonts w:ascii="Arial" w:hAnsi="Arial" w:cs="Arial"/>
          <w:spacing w:val="43"/>
          <w:sz w:val="16"/>
          <w:szCs w:val="16"/>
        </w:rPr>
        <w:t xml:space="preserve"> </w:t>
      </w:r>
      <w:r w:rsidRPr="00D15D21">
        <w:rPr>
          <w:rFonts w:ascii="Arial" w:hAnsi="Arial" w:cs="Arial"/>
          <w:spacing w:val="-1"/>
          <w:sz w:val="16"/>
          <w:szCs w:val="16"/>
        </w:rPr>
        <w:t>минут.</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Информирование</w:t>
      </w:r>
      <w:r w:rsidRPr="00D15D21">
        <w:rPr>
          <w:rFonts w:ascii="Arial" w:hAnsi="Arial" w:cs="Arial"/>
          <w:spacing w:val="-8"/>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7"/>
          <w:sz w:val="16"/>
          <w:szCs w:val="16"/>
        </w:rPr>
        <w:t xml:space="preserve"> </w:t>
      </w:r>
      <w:r w:rsidRPr="00D15D21">
        <w:rPr>
          <w:rFonts w:ascii="Arial" w:hAnsi="Arial" w:cs="Arial"/>
          <w:sz w:val="16"/>
          <w:szCs w:val="16"/>
        </w:rPr>
        <w:t>в</w:t>
      </w:r>
      <w:r w:rsidRPr="00D15D21">
        <w:rPr>
          <w:rFonts w:ascii="Arial" w:hAnsi="Arial" w:cs="Arial"/>
          <w:spacing w:val="-9"/>
          <w:sz w:val="16"/>
          <w:szCs w:val="16"/>
        </w:rPr>
        <w:t xml:space="preserve"> </w:t>
      </w:r>
      <w:r w:rsidRPr="00D15D21">
        <w:rPr>
          <w:rFonts w:ascii="Arial" w:hAnsi="Arial" w:cs="Arial"/>
          <w:spacing w:val="-1"/>
          <w:sz w:val="16"/>
          <w:szCs w:val="16"/>
        </w:rPr>
        <w:t>соответствии</w:t>
      </w:r>
      <w:r w:rsidRPr="00D15D21">
        <w:rPr>
          <w:rFonts w:ascii="Arial" w:hAnsi="Arial" w:cs="Arial"/>
          <w:spacing w:val="-9"/>
          <w:sz w:val="16"/>
          <w:szCs w:val="16"/>
        </w:rPr>
        <w:t xml:space="preserve"> </w:t>
      </w:r>
      <w:r w:rsidRPr="00D15D21">
        <w:rPr>
          <w:rFonts w:ascii="Arial" w:hAnsi="Arial" w:cs="Arial"/>
          <w:sz w:val="16"/>
          <w:szCs w:val="16"/>
        </w:rPr>
        <w:t>с</w:t>
      </w:r>
      <w:r w:rsidRPr="00D15D21">
        <w:rPr>
          <w:rFonts w:ascii="Arial" w:hAnsi="Arial" w:cs="Arial"/>
          <w:spacing w:val="-8"/>
          <w:sz w:val="16"/>
          <w:szCs w:val="16"/>
        </w:rPr>
        <w:t xml:space="preserve"> </w:t>
      </w:r>
      <w:r w:rsidRPr="00D15D21">
        <w:rPr>
          <w:rFonts w:ascii="Arial" w:hAnsi="Arial" w:cs="Arial"/>
          <w:spacing w:val="-2"/>
          <w:sz w:val="16"/>
          <w:szCs w:val="16"/>
        </w:rPr>
        <w:t>графиком</w:t>
      </w:r>
      <w:r w:rsidRPr="00D15D21">
        <w:rPr>
          <w:rFonts w:ascii="Arial" w:hAnsi="Arial" w:cs="Arial"/>
          <w:spacing w:val="-8"/>
          <w:sz w:val="16"/>
          <w:szCs w:val="16"/>
        </w:rPr>
        <w:t xml:space="preserve"> </w:t>
      </w:r>
      <w:r w:rsidRPr="00D15D21">
        <w:rPr>
          <w:rFonts w:ascii="Arial" w:hAnsi="Arial" w:cs="Arial"/>
          <w:spacing w:val="-1"/>
          <w:sz w:val="16"/>
          <w:szCs w:val="16"/>
        </w:rPr>
        <w:t>приема</w:t>
      </w:r>
      <w:r w:rsidRPr="00D15D21">
        <w:rPr>
          <w:rFonts w:ascii="Arial" w:hAnsi="Arial" w:cs="Arial"/>
          <w:spacing w:val="-8"/>
          <w:sz w:val="16"/>
          <w:szCs w:val="16"/>
        </w:rPr>
        <w:t xml:space="preserve"> </w:t>
      </w:r>
      <w:r w:rsidRPr="00D15D21">
        <w:rPr>
          <w:rFonts w:ascii="Arial" w:hAnsi="Arial" w:cs="Arial"/>
          <w:spacing w:val="-1"/>
          <w:sz w:val="16"/>
          <w:szCs w:val="16"/>
        </w:rPr>
        <w:t>граждан.</w:t>
      </w:r>
    </w:p>
    <w:p w:rsidR="00D15D21" w:rsidRPr="00D15D21" w:rsidRDefault="00D15D21" w:rsidP="00E62E5C">
      <w:pPr>
        <w:pStyle w:val="a8"/>
        <w:widowControl w:val="0"/>
        <w:tabs>
          <w:tab w:val="left" w:pos="1303"/>
        </w:tabs>
        <w:ind w:firstLine="284"/>
        <w:jc w:val="both"/>
        <w:rPr>
          <w:rFonts w:ascii="Arial" w:hAnsi="Arial" w:cs="Arial"/>
          <w:sz w:val="16"/>
          <w:szCs w:val="16"/>
        </w:rPr>
      </w:pPr>
      <w:r w:rsidRPr="00D15D21">
        <w:rPr>
          <w:rFonts w:ascii="Arial" w:hAnsi="Arial" w:cs="Arial"/>
          <w:spacing w:val="-2"/>
          <w:sz w:val="16"/>
          <w:szCs w:val="16"/>
        </w:rPr>
        <w:t>1.7. По</w:t>
      </w:r>
      <w:r w:rsidRPr="00D15D21">
        <w:rPr>
          <w:rFonts w:ascii="Arial" w:hAnsi="Arial" w:cs="Arial"/>
          <w:spacing w:val="-14"/>
          <w:sz w:val="16"/>
          <w:szCs w:val="16"/>
        </w:rPr>
        <w:t xml:space="preserve"> </w:t>
      </w:r>
      <w:r w:rsidRPr="00D15D21">
        <w:rPr>
          <w:rFonts w:ascii="Arial" w:hAnsi="Arial" w:cs="Arial"/>
          <w:spacing w:val="-1"/>
          <w:sz w:val="16"/>
          <w:szCs w:val="16"/>
        </w:rPr>
        <w:t>письменному</w:t>
      </w:r>
      <w:r w:rsidRPr="00D15D21">
        <w:rPr>
          <w:rFonts w:ascii="Arial" w:hAnsi="Arial" w:cs="Arial"/>
          <w:spacing w:val="-19"/>
          <w:sz w:val="16"/>
          <w:szCs w:val="16"/>
        </w:rPr>
        <w:t xml:space="preserve"> </w:t>
      </w:r>
      <w:r w:rsidRPr="00D15D21">
        <w:rPr>
          <w:rFonts w:ascii="Arial" w:hAnsi="Arial" w:cs="Arial"/>
          <w:spacing w:val="-1"/>
          <w:sz w:val="16"/>
          <w:szCs w:val="16"/>
        </w:rPr>
        <w:t>обращению</w:t>
      </w:r>
      <w:r w:rsidRPr="00D15D21">
        <w:rPr>
          <w:rFonts w:ascii="Arial" w:hAnsi="Arial" w:cs="Arial"/>
          <w:spacing w:val="-16"/>
          <w:sz w:val="16"/>
          <w:szCs w:val="16"/>
        </w:rPr>
        <w:t xml:space="preserve"> </w:t>
      </w:r>
      <w:r w:rsidRPr="00D15D21">
        <w:rPr>
          <w:rFonts w:ascii="Arial" w:hAnsi="Arial" w:cs="Arial"/>
          <w:spacing w:val="-1"/>
          <w:sz w:val="16"/>
          <w:szCs w:val="16"/>
        </w:rPr>
        <w:t>должностное</w:t>
      </w:r>
      <w:r w:rsidRPr="00D15D21">
        <w:rPr>
          <w:rFonts w:ascii="Arial" w:hAnsi="Arial" w:cs="Arial"/>
          <w:spacing w:val="-17"/>
          <w:sz w:val="16"/>
          <w:szCs w:val="16"/>
        </w:rPr>
        <w:t xml:space="preserve"> </w:t>
      </w:r>
      <w:r w:rsidRPr="00D15D21">
        <w:rPr>
          <w:rFonts w:ascii="Arial" w:hAnsi="Arial" w:cs="Arial"/>
          <w:spacing w:val="-1"/>
          <w:sz w:val="16"/>
          <w:szCs w:val="16"/>
        </w:rPr>
        <w:t>лицо</w:t>
      </w:r>
      <w:r w:rsidRPr="00D15D21">
        <w:rPr>
          <w:rFonts w:ascii="Arial" w:hAnsi="Arial" w:cs="Arial"/>
          <w:spacing w:val="-17"/>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7"/>
          <w:sz w:val="16"/>
          <w:szCs w:val="16"/>
        </w:rPr>
        <w:t xml:space="preserve"> </w:t>
      </w:r>
      <w:r w:rsidRPr="00D15D21">
        <w:rPr>
          <w:rFonts w:ascii="Arial" w:hAnsi="Arial" w:cs="Arial"/>
          <w:spacing w:val="-1"/>
          <w:sz w:val="16"/>
          <w:szCs w:val="16"/>
        </w:rPr>
        <w:t>органа,</w:t>
      </w:r>
      <w:r w:rsidRPr="00D15D21">
        <w:rPr>
          <w:rFonts w:ascii="Arial" w:hAnsi="Arial" w:cs="Arial"/>
          <w:spacing w:val="23"/>
          <w:sz w:val="16"/>
          <w:szCs w:val="16"/>
        </w:rPr>
        <w:t xml:space="preserve"> </w:t>
      </w:r>
      <w:r w:rsidRPr="00D15D21">
        <w:rPr>
          <w:rFonts w:ascii="Arial" w:hAnsi="Arial" w:cs="Arial"/>
          <w:spacing w:val="-1"/>
          <w:sz w:val="16"/>
          <w:szCs w:val="16"/>
        </w:rPr>
        <w:t>ответственный</w:t>
      </w:r>
      <w:r w:rsidRPr="00D15D21">
        <w:rPr>
          <w:rFonts w:ascii="Arial" w:hAnsi="Arial" w:cs="Arial"/>
          <w:spacing w:val="25"/>
          <w:sz w:val="16"/>
          <w:szCs w:val="16"/>
        </w:rPr>
        <w:t xml:space="preserve"> </w:t>
      </w:r>
      <w:r w:rsidRPr="00D15D21">
        <w:rPr>
          <w:rFonts w:ascii="Arial" w:hAnsi="Arial" w:cs="Arial"/>
          <w:sz w:val="16"/>
          <w:szCs w:val="16"/>
        </w:rPr>
        <w:t>за</w:t>
      </w:r>
      <w:r w:rsidRPr="00D15D21">
        <w:rPr>
          <w:rFonts w:ascii="Arial" w:hAnsi="Arial" w:cs="Arial"/>
          <w:spacing w:val="22"/>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2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5"/>
          <w:sz w:val="16"/>
          <w:szCs w:val="16"/>
        </w:rPr>
        <w:t xml:space="preserve"> </w:t>
      </w:r>
      <w:r w:rsidRPr="00D15D21">
        <w:rPr>
          <w:rFonts w:ascii="Arial" w:hAnsi="Arial" w:cs="Arial"/>
          <w:spacing w:val="-2"/>
          <w:sz w:val="16"/>
          <w:szCs w:val="16"/>
        </w:rPr>
        <w:t>услуги,</w:t>
      </w:r>
      <w:r w:rsidRPr="00D15D21">
        <w:rPr>
          <w:rFonts w:ascii="Arial" w:hAnsi="Arial" w:cs="Arial"/>
          <w:spacing w:val="61"/>
          <w:sz w:val="16"/>
          <w:szCs w:val="16"/>
        </w:rPr>
        <w:t xml:space="preserve"> </w:t>
      </w:r>
      <w:r w:rsidRPr="00D15D21">
        <w:rPr>
          <w:rFonts w:ascii="Arial" w:hAnsi="Arial" w:cs="Arial"/>
          <w:spacing w:val="-1"/>
          <w:sz w:val="16"/>
          <w:szCs w:val="16"/>
        </w:rPr>
        <w:t>подробно</w:t>
      </w:r>
      <w:r w:rsidRPr="00D15D21">
        <w:rPr>
          <w:rFonts w:ascii="Arial" w:hAnsi="Arial" w:cs="Arial"/>
          <w:spacing w:val="45"/>
          <w:sz w:val="16"/>
          <w:szCs w:val="16"/>
        </w:rPr>
        <w:t xml:space="preserve"> </w:t>
      </w:r>
      <w:r w:rsidRPr="00D15D21">
        <w:rPr>
          <w:rFonts w:ascii="Arial" w:hAnsi="Arial" w:cs="Arial"/>
          <w:sz w:val="16"/>
          <w:szCs w:val="16"/>
        </w:rPr>
        <w:t>в</w:t>
      </w:r>
      <w:r w:rsidRPr="00D15D21">
        <w:rPr>
          <w:rFonts w:ascii="Arial" w:hAnsi="Arial" w:cs="Arial"/>
          <w:spacing w:val="41"/>
          <w:sz w:val="16"/>
          <w:szCs w:val="16"/>
        </w:rPr>
        <w:t xml:space="preserve"> </w:t>
      </w:r>
      <w:r w:rsidRPr="00D15D21">
        <w:rPr>
          <w:rFonts w:ascii="Arial" w:hAnsi="Arial" w:cs="Arial"/>
          <w:spacing w:val="-1"/>
          <w:sz w:val="16"/>
          <w:szCs w:val="16"/>
        </w:rPr>
        <w:t>письменной</w:t>
      </w:r>
      <w:r w:rsidRPr="00D15D21">
        <w:rPr>
          <w:rFonts w:ascii="Arial" w:hAnsi="Arial" w:cs="Arial"/>
          <w:spacing w:val="45"/>
          <w:sz w:val="16"/>
          <w:szCs w:val="16"/>
        </w:rPr>
        <w:t xml:space="preserve"> </w:t>
      </w:r>
      <w:r w:rsidRPr="00D15D21">
        <w:rPr>
          <w:rFonts w:ascii="Arial" w:hAnsi="Arial" w:cs="Arial"/>
          <w:spacing w:val="-1"/>
          <w:sz w:val="16"/>
          <w:szCs w:val="16"/>
        </w:rPr>
        <w:t>форме</w:t>
      </w:r>
      <w:r w:rsidRPr="00D15D21">
        <w:rPr>
          <w:rFonts w:ascii="Arial" w:hAnsi="Arial" w:cs="Arial"/>
          <w:spacing w:val="44"/>
          <w:sz w:val="16"/>
          <w:szCs w:val="16"/>
        </w:rPr>
        <w:t xml:space="preserve"> </w:t>
      </w:r>
      <w:r w:rsidRPr="00D15D21">
        <w:rPr>
          <w:rFonts w:ascii="Arial" w:hAnsi="Arial" w:cs="Arial"/>
          <w:spacing w:val="-1"/>
          <w:sz w:val="16"/>
          <w:szCs w:val="16"/>
        </w:rPr>
        <w:t>разъясняет</w:t>
      </w:r>
      <w:r w:rsidRPr="00D15D21">
        <w:rPr>
          <w:rFonts w:ascii="Arial" w:hAnsi="Arial" w:cs="Arial"/>
          <w:spacing w:val="50"/>
          <w:sz w:val="16"/>
          <w:szCs w:val="16"/>
        </w:rPr>
        <w:t xml:space="preserve"> </w:t>
      </w:r>
      <w:r w:rsidRPr="00D15D21">
        <w:rPr>
          <w:rFonts w:ascii="Arial" w:hAnsi="Arial" w:cs="Arial"/>
          <w:spacing w:val="-1"/>
          <w:sz w:val="16"/>
          <w:szCs w:val="16"/>
        </w:rPr>
        <w:t>заявителю</w:t>
      </w:r>
      <w:r w:rsidRPr="00D15D21">
        <w:rPr>
          <w:rFonts w:ascii="Arial" w:hAnsi="Arial" w:cs="Arial"/>
          <w:spacing w:val="44"/>
          <w:sz w:val="16"/>
          <w:szCs w:val="16"/>
        </w:rPr>
        <w:t xml:space="preserve"> </w:t>
      </w:r>
      <w:r w:rsidRPr="00D15D21">
        <w:rPr>
          <w:rFonts w:ascii="Arial" w:hAnsi="Arial" w:cs="Arial"/>
          <w:spacing w:val="-1"/>
          <w:sz w:val="16"/>
          <w:szCs w:val="16"/>
        </w:rPr>
        <w:t>сведения</w:t>
      </w:r>
      <w:r w:rsidRPr="00D15D21">
        <w:rPr>
          <w:rFonts w:ascii="Arial" w:hAnsi="Arial" w:cs="Arial"/>
          <w:spacing w:val="45"/>
          <w:sz w:val="16"/>
          <w:szCs w:val="16"/>
        </w:rPr>
        <w:t xml:space="preserve"> </w:t>
      </w:r>
      <w:r w:rsidRPr="00D15D21">
        <w:rPr>
          <w:rFonts w:ascii="Arial" w:hAnsi="Arial" w:cs="Arial"/>
          <w:spacing w:val="-1"/>
          <w:sz w:val="16"/>
          <w:szCs w:val="16"/>
        </w:rPr>
        <w:t>по</w:t>
      </w:r>
      <w:r w:rsidRPr="00D15D21">
        <w:rPr>
          <w:rFonts w:ascii="Arial" w:hAnsi="Arial" w:cs="Arial"/>
          <w:spacing w:val="45"/>
          <w:sz w:val="16"/>
          <w:szCs w:val="16"/>
        </w:rPr>
        <w:t xml:space="preserve"> </w:t>
      </w:r>
      <w:r w:rsidRPr="00D15D21">
        <w:rPr>
          <w:rFonts w:ascii="Arial" w:hAnsi="Arial" w:cs="Arial"/>
          <w:spacing w:val="-1"/>
          <w:sz w:val="16"/>
          <w:szCs w:val="16"/>
        </w:rPr>
        <w:t>вопросам,</w:t>
      </w:r>
      <w:r w:rsidRPr="00D15D21">
        <w:rPr>
          <w:rFonts w:ascii="Arial" w:hAnsi="Arial" w:cs="Arial"/>
          <w:spacing w:val="31"/>
          <w:sz w:val="16"/>
          <w:szCs w:val="16"/>
        </w:rPr>
        <w:t xml:space="preserve"> </w:t>
      </w:r>
      <w:r w:rsidRPr="00D15D21">
        <w:rPr>
          <w:rFonts w:ascii="Arial" w:hAnsi="Arial" w:cs="Arial"/>
          <w:spacing w:val="-1"/>
          <w:sz w:val="16"/>
          <w:szCs w:val="16"/>
        </w:rPr>
        <w:t>указанным</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2"/>
          <w:sz w:val="16"/>
          <w:szCs w:val="16"/>
        </w:rPr>
        <w:t xml:space="preserve"> </w:t>
      </w:r>
      <w:r w:rsidRPr="00D15D21">
        <w:rPr>
          <w:rFonts w:ascii="Arial" w:hAnsi="Arial" w:cs="Arial"/>
          <w:spacing w:val="-2"/>
          <w:sz w:val="16"/>
          <w:szCs w:val="16"/>
        </w:rPr>
        <w:t>пункте</w:t>
      </w:r>
      <w:r w:rsidRPr="00D15D21">
        <w:rPr>
          <w:rFonts w:ascii="Arial" w:hAnsi="Arial" w:cs="Arial"/>
          <w:spacing w:val="3"/>
          <w:sz w:val="16"/>
          <w:szCs w:val="16"/>
        </w:rPr>
        <w:t xml:space="preserve"> </w:t>
      </w:r>
      <w:r w:rsidRPr="00D15D21">
        <w:rPr>
          <w:rFonts w:ascii="Arial" w:hAnsi="Arial" w:cs="Arial"/>
          <w:sz w:val="16"/>
          <w:szCs w:val="16"/>
        </w:rPr>
        <w:t>1.5</w:t>
      </w:r>
      <w:r w:rsidRPr="00D15D21">
        <w:rPr>
          <w:rFonts w:ascii="Arial" w:hAnsi="Arial" w:cs="Arial"/>
          <w:spacing w:val="2"/>
          <w:sz w:val="16"/>
          <w:szCs w:val="16"/>
        </w:rPr>
        <w:t xml:space="preserve"> </w:t>
      </w:r>
      <w:r w:rsidRPr="00D15D21">
        <w:rPr>
          <w:rFonts w:ascii="Arial" w:hAnsi="Arial" w:cs="Arial"/>
          <w:spacing w:val="-1"/>
          <w:sz w:val="16"/>
          <w:szCs w:val="16"/>
        </w:rPr>
        <w:t>настоящего</w:t>
      </w:r>
      <w:r w:rsidRPr="00D15D21">
        <w:rPr>
          <w:rFonts w:ascii="Arial" w:hAnsi="Arial" w:cs="Arial"/>
          <w:spacing w:val="69"/>
          <w:sz w:val="16"/>
          <w:szCs w:val="16"/>
        </w:rPr>
        <w:t xml:space="preserve"> </w:t>
      </w:r>
      <w:r w:rsidRPr="00D15D21">
        <w:rPr>
          <w:rFonts w:ascii="Arial" w:hAnsi="Arial" w:cs="Arial"/>
          <w:spacing w:val="-1"/>
          <w:sz w:val="16"/>
          <w:szCs w:val="16"/>
        </w:rPr>
        <w:t>Административного</w:t>
      </w:r>
      <w:r w:rsidRPr="00D15D21">
        <w:rPr>
          <w:rFonts w:ascii="Arial" w:hAnsi="Arial" w:cs="Arial"/>
          <w:sz w:val="16"/>
          <w:szCs w:val="16"/>
        </w:rPr>
        <w:t xml:space="preserve"> </w:t>
      </w:r>
      <w:r w:rsidRPr="00D15D21">
        <w:rPr>
          <w:rFonts w:ascii="Arial" w:hAnsi="Arial" w:cs="Arial"/>
          <w:spacing w:val="-1"/>
          <w:sz w:val="16"/>
          <w:szCs w:val="16"/>
        </w:rPr>
        <w:t>регламента</w:t>
      </w:r>
      <w:r w:rsidRPr="00D15D21">
        <w:rPr>
          <w:rFonts w:ascii="Arial" w:hAnsi="Arial" w:cs="Arial"/>
          <w:spacing w:val="1"/>
          <w:sz w:val="16"/>
          <w:szCs w:val="16"/>
        </w:rPr>
        <w:t xml:space="preserve"> </w:t>
      </w:r>
      <w:r w:rsidRPr="00D15D21">
        <w:rPr>
          <w:rFonts w:ascii="Arial" w:hAnsi="Arial" w:cs="Arial"/>
          <w:sz w:val="16"/>
          <w:szCs w:val="16"/>
        </w:rPr>
        <w:t xml:space="preserve">в </w:t>
      </w:r>
      <w:r w:rsidRPr="00D15D21">
        <w:rPr>
          <w:rFonts w:ascii="Arial" w:hAnsi="Arial" w:cs="Arial"/>
          <w:spacing w:val="-1"/>
          <w:sz w:val="16"/>
          <w:szCs w:val="16"/>
        </w:rPr>
        <w:t>порядке,</w:t>
      </w:r>
      <w:r w:rsidRPr="00D15D21">
        <w:rPr>
          <w:rFonts w:ascii="Arial" w:hAnsi="Arial" w:cs="Arial"/>
          <w:spacing w:val="55"/>
          <w:sz w:val="16"/>
          <w:szCs w:val="16"/>
        </w:rPr>
        <w:t xml:space="preserve"> </w:t>
      </w:r>
      <w:r w:rsidRPr="00D15D21">
        <w:rPr>
          <w:rFonts w:ascii="Arial" w:hAnsi="Arial" w:cs="Arial"/>
          <w:spacing w:val="-1"/>
          <w:sz w:val="16"/>
          <w:szCs w:val="16"/>
        </w:rPr>
        <w:t>установленном</w:t>
      </w:r>
      <w:r w:rsidRPr="00D15D21">
        <w:rPr>
          <w:rFonts w:ascii="Arial" w:hAnsi="Arial" w:cs="Arial"/>
          <w:spacing w:val="15"/>
          <w:sz w:val="16"/>
          <w:szCs w:val="16"/>
        </w:rPr>
        <w:t xml:space="preserve"> </w:t>
      </w:r>
      <w:r w:rsidRPr="00D15D21">
        <w:rPr>
          <w:rFonts w:ascii="Arial" w:hAnsi="Arial" w:cs="Arial"/>
          <w:spacing w:val="-2"/>
          <w:sz w:val="16"/>
          <w:szCs w:val="16"/>
        </w:rPr>
        <w:t>Федеральным</w:t>
      </w:r>
      <w:r w:rsidRPr="00D15D21">
        <w:rPr>
          <w:rFonts w:ascii="Arial" w:hAnsi="Arial" w:cs="Arial"/>
          <w:spacing w:val="15"/>
          <w:sz w:val="16"/>
          <w:szCs w:val="16"/>
        </w:rPr>
        <w:t xml:space="preserve"> </w:t>
      </w:r>
      <w:r w:rsidRPr="00D15D21">
        <w:rPr>
          <w:rFonts w:ascii="Arial" w:hAnsi="Arial" w:cs="Arial"/>
          <w:spacing w:val="-1"/>
          <w:sz w:val="16"/>
          <w:szCs w:val="16"/>
        </w:rPr>
        <w:t>законом</w:t>
      </w:r>
      <w:r w:rsidRPr="00D15D21">
        <w:rPr>
          <w:rFonts w:ascii="Arial" w:hAnsi="Arial" w:cs="Arial"/>
          <w:spacing w:val="13"/>
          <w:sz w:val="16"/>
          <w:szCs w:val="16"/>
        </w:rPr>
        <w:t xml:space="preserve"> </w:t>
      </w:r>
      <w:r w:rsidRPr="00D15D21">
        <w:rPr>
          <w:rFonts w:ascii="Arial" w:hAnsi="Arial" w:cs="Arial"/>
          <w:sz w:val="16"/>
          <w:szCs w:val="16"/>
        </w:rPr>
        <w:t>от</w:t>
      </w:r>
      <w:r w:rsidRPr="00D15D21">
        <w:rPr>
          <w:rFonts w:ascii="Arial" w:hAnsi="Arial" w:cs="Arial"/>
          <w:spacing w:val="15"/>
          <w:sz w:val="16"/>
          <w:szCs w:val="16"/>
        </w:rPr>
        <w:t xml:space="preserve"> </w:t>
      </w:r>
      <w:r w:rsidRPr="00D15D21">
        <w:rPr>
          <w:rFonts w:ascii="Arial" w:hAnsi="Arial" w:cs="Arial"/>
          <w:sz w:val="16"/>
          <w:szCs w:val="16"/>
        </w:rPr>
        <w:t>2</w:t>
      </w:r>
      <w:r w:rsidRPr="00D15D21">
        <w:rPr>
          <w:rFonts w:ascii="Arial" w:hAnsi="Arial" w:cs="Arial"/>
          <w:spacing w:val="16"/>
          <w:sz w:val="16"/>
          <w:szCs w:val="16"/>
        </w:rPr>
        <w:t xml:space="preserve"> </w:t>
      </w:r>
      <w:r w:rsidRPr="00D15D21">
        <w:rPr>
          <w:rFonts w:ascii="Arial" w:hAnsi="Arial" w:cs="Arial"/>
          <w:sz w:val="16"/>
          <w:szCs w:val="16"/>
        </w:rPr>
        <w:t>мая</w:t>
      </w:r>
      <w:r w:rsidRPr="00D15D21">
        <w:rPr>
          <w:rFonts w:ascii="Arial" w:hAnsi="Arial" w:cs="Arial"/>
          <w:spacing w:val="16"/>
          <w:sz w:val="16"/>
          <w:szCs w:val="16"/>
        </w:rPr>
        <w:t xml:space="preserve"> </w:t>
      </w:r>
      <w:r w:rsidRPr="00D15D21">
        <w:rPr>
          <w:rFonts w:ascii="Arial" w:hAnsi="Arial" w:cs="Arial"/>
          <w:spacing w:val="-1"/>
          <w:sz w:val="16"/>
          <w:szCs w:val="16"/>
        </w:rPr>
        <w:t>2006</w:t>
      </w:r>
      <w:r w:rsidRPr="00D15D21">
        <w:rPr>
          <w:rFonts w:ascii="Arial" w:hAnsi="Arial" w:cs="Arial"/>
          <w:spacing w:val="16"/>
          <w:sz w:val="16"/>
          <w:szCs w:val="16"/>
        </w:rPr>
        <w:t xml:space="preserve"> </w:t>
      </w:r>
      <w:r w:rsidRPr="00D15D21">
        <w:rPr>
          <w:rFonts w:ascii="Arial" w:hAnsi="Arial" w:cs="Arial"/>
          <w:sz w:val="16"/>
          <w:szCs w:val="16"/>
        </w:rPr>
        <w:t>года №</w:t>
      </w:r>
      <w:r w:rsidRPr="00D15D21">
        <w:rPr>
          <w:rFonts w:ascii="Arial" w:hAnsi="Arial" w:cs="Arial"/>
          <w:spacing w:val="16"/>
          <w:sz w:val="16"/>
          <w:szCs w:val="16"/>
        </w:rPr>
        <w:t xml:space="preserve"> </w:t>
      </w:r>
      <w:r w:rsidRPr="00D15D21">
        <w:rPr>
          <w:rFonts w:ascii="Arial" w:hAnsi="Arial" w:cs="Arial"/>
          <w:spacing w:val="1"/>
          <w:sz w:val="16"/>
          <w:szCs w:val="16"/>
        </w:rPr>
        <w:t>59-ФЗ</w:t>
      </w:r>
      <w:r w:rsidRPr="00D15D21">
        <w:rPr>
          <w:rFonts w:ascii="Arial" w:hAnsi="Arial" w:cs="Arial"/>
          <w:spacing w:val="16"/>
          <w:sz w:val="16"/>
          <w:szCs w:val="16"/>
        </w:rPr>
        <w:t xml:space="preserve"> </w:t>
      </w:r>
      <w:r w:rsidRPr="00D15D21">
        <w:rPr>
          <w:rFonts w:ascii="Arial" w:hAnsi="Arial" w:cs="Arial"/>
          <w:spacing w:val="-1"/>
          <w:sz w:val="16"/>
          <w:szCs w:val="16"/>
        </w:rPr>
        <w:t>«О</w:t>
      </w:r>
      <w:r w:rsidRPr="00D15D21">
        <w:rPr>
          <w:rFonts w:ascii="Arial" w:hAnsi="Arial" w:cs="Arial"/>
          <w:spacing w:val="14"/>
          <w:sz w:val="16"/>
          <w:szCs w:val="16"/>
        </w:rPr>
        <w:t xml:space="preserve"> </w:t>
      </w:r>
      <w:r w:rsidRPr="00D15D21">
        <w:rPr>
          <w:rFonts w:ascii="Arial" w:hAnsi="Arial" w:cs="Arial"/>
          <w:spacing w:val="-1"/>
          <w:sz w:val="16"/>
          <w:szCs w:val="16"/>
        </w:rPr>
        <w:t>порядке</w:t>
      </w:r>
      <w:r w:rsidRPr="00D15D21">
        <w:rPr>
          <w:rFonts w:ascii="Arial" w:hAnsi="Arial" w:cs="Arial"/>
          <w:spacing w:val="49"/>
          <w:sz w:val="16"/>
          <w:szCs w:val="16"/>
        </w:rPr>
        <w:t xml:space="preserve"> </w:t>
      </w:r>
      <w:r w:rsidRPr="00D15D21">
        <w:rPr>
          <w:rFonts w:ascii="Arial" w:hAnsi="Arial" w:cs="Arial"/>
          <w:spacing w:val="-1"/>
          <w:sz w:val="16"/>
          <w:szCs w:val="16"/>
        </w:rPr>
        <w:t>рассмотрения</w:t>
      </w:r>
      <w:r w:rsidRPr="00D15D21">
        <w:rPr>
          <w:rFonts w:ascii="Arial" w:hAnsi="Arial" w:cs="Arial"/>
          <w:spacing w:val="28"/>
          <w:sz w:val="16"/>
          <w:szCs w:val="16"/>
        </w:rPr>
        <w:t xml:space="preserve"> </w:t>
      </w:r>
      <w:r w:rsidRPr="00D15D21">
        <w:rPr>
          <w:rFonts w:ascii="Arial" w:hAnsi="Arial" w:cs="Arial"/>
          <w:spacing w:val="-1"/>
          <w:sz w:val="16"/>
          <w:szCs w:val="16"/>
        </w:rPr>
        <w:t>обращений</w:t>
      </w:r>
      <w:r w:rsidRPr="00D15D21">
        <w:rPr>
          <w:rFonts w:ascii="Arial" w:hAnsi="Arial" w:cs="Arial"/>
          <w:spacing w:val="31"/>
          <w:sz w:val="16"/>
          <w:szCs w:val="16"/>
        </w:rPr>
        <w:t xml:space="preserve"> </w:t>
      </w:r>
      <w:r w:rsidRPr="00D15D21">
        <w:rPr>
          <w:rFonts w:ascii="Arial" w:hAnsi="Arial" w:cs="Arial"/>
          <w:spacing w:val="-1"/>
          <w:sz w:val="16"/>
          <w:szCs w:val="16"/>
        </w:rPr>
        <w:t>граждан</w:t>
      </w:r>
      <w:r w:rsidRPr="00D15D21">
        <w:rPr>
          <w:rFonts w:ascii="Arial" w:hAnsi="Arial" w:cs="Arial"/>
          <w:spacing w:val="31"/>
          <w:sz w:val="16"/>
          <w:szCs w:val="16"/>
        </w:rPr>
        <w:t xml:space="preserve"> </w:t>
      </w:r>
      <w:r w:rsidRPr="00D15D21">
        <w:rPr>
          <w:rFonts w:ascii="Arial" w:hAnsi="Arial" w:cs="Arial"/>
          <w:spacing w:val="-1"/>
          <w:sz w:val="16"/>
          <w:szCs w:val="16"/>
        </w:rPr>
        <w:t>Российской</w:t>
      </w:r>
      <w:r w:rsidRPr="00D15D21">
        <w:rPr>
          <w:rFonts w:ascii="Arial" w:hAnsi="Arial" w:cs="Arial"/>
          <w:spacing w:val="31"/>
          <w:sz w:val="16"/>
          <w:szCs w:val="16"/>
        </w:rPr>
        <w:t xml:space="preserve"> </w:t>
      </w:r>
      <w:r w:rsidRPr="00D15D21">
        <w:rPr>
          <w:rFonts w:ascii="Arial" w:hAnsi="Arial" w:cs="Arial"/>
          <w:spacing w:val="-1"/>
          <w:sz w:val="16"/>
          <w:szCs w:val="16"/>
        </w:rPr>
        <w:t>Федерации»</w:t>
      </w:r>
      <w:r w:rsidRPr="00D15D21">
        <w:rPr>
          <w:rFonts w:ascii="Arial" w:hAnsi="Arial" w:cs="Arial"/>
          <w:spacing w:val="29"/>
          <w:sz w:val="16"/>
          <w:szCs w:val="16"/>
        </w:rPr>
        <w:t xml:space="preserve"> </w:t>
      </w:r>
      <w:r w:rsidRPr="00D15D21">
        <w:rPr>
          <w:rFonts w:ascii="Arial" w:hAnsi="Arial" w:cs="Arial"/>
          <w:sz w:val="16"/>
          <w:szCs w:val="16"/>
        </w:rPr>
        <w:t>(далее</w:t>
      </w:r>
      <w:r w:rsidRPr="00D15D21">
        <w:rPr>
          <w:rFonts w:ascii="Arial" w:hAnsi="Arial" w:cs="Arial"/>
          <w:spacing w:val="39"/>
          <w:sz w:val="16"/>
          <w:szCs w:val="16"/>
        </w:rPr>
        <w:t xml:space="preserve"> </w:t>
      </w:r>
      <w:r w:rsidRPr="00D15D21">
        <w:rPr>
          <w:rFonts w:ascii="Arial" w:hAnsi="Arial" w:cs="Arial"/>
          <w:sz w:val="16"/>
          <w:szCs w:val="16"/>
        </w:rPr>
        <w:t>–</w:t>
      </w:r>
      <w:r w:rsidRPr="00D15D21">
        <w:rPr>
          <w:rFonts w:ascii="Arial" w:hAnsi="Arial" w:cs="Arial"/>
          <w:spacing w:val="32"/>
          <w:sz w:val="16"/>
          <w:szCs w:val="16"/>
        </w:rPr>
        <w:t xml:space="preserve"> </w:t>
      </w:r>
      <w:r w:rsidRPr="00D15D21">
        <w:rPr>
          <w:rFonts w:ascii="Arial" w:hAnsi="Arial" w:cs="Arial"/>
          <w:spacing w:val="-2"/>
          <w:sz w:val="16"/>
          <w:szCs w:val="16"/>
        </w:rPr>
        <w:t>Федеральный</w:t>
      </w:r>
      <w:r w:rsidRPr="00D15D21">
        <w:rPr>
          <w:rFonts w:ascii="Arial" w:hAnsi="Arial" w:cs="Arial"/>
          <w:spacing w:val="37"/>
          <w:sz w:val="16"/>
          <w:szCs w:val="16"/>
        </w:rPr>
        <w:t xml:space="preserve"> </w:t>
      </w:r>
      <w:r w:rsidRPr="00D15D21">
        <w:rPr>
          <w:rFonts w:ascii="Arial" w:hAnsi="Arial" w:cs="Arial"/>
          <w:spacing w:val="-1"/>
          <w:sz w:val="16"/>
          <w:szCs w:val="16"/>
        </w:rPr>
        <w:t>закон</w:t>
      </w:r>
      <w:r w:rsidRPr="00D15D21">
        <w:rPr>
          <w:rFonts w:ascii="Arial" w:hAnsi="Arial" w:cs="Arial"/>
          <w:sz w:val="16"/>
          <w:szCs w:val="16"/>
        </w:rPr>
        <w:t xml:space="preserve"> №</w:t>
      </w:r>
      <w:r w:rsidRPr="00D15D21">
        <w:rPr>
          <w:rFonts w:ascii="Arial" w:hAnsi="Arial" w:cs="Arial"/>
          <w:spacing w:val="-3"/>
          <w:sz w:val="16"/>
          <w:szCs w:val="16"/>
        </w:rPr>
        <w:t xml:space="preserve"> </w:t>
      </w:r>
      <w:r w:rsidRPr="00D15D21">
        <w:rPr>
          <w:rFonts w:ascii="Arial" w:hAnsi="Arial" w:cs="Arial"/>
          <w:spacing w:val="-1"/>
          <w:sz w:val="16"/>
          <w:szCs w:val="16"/>
        </w:rPr>
        <w:t>59-ФЗ).</w:t>
      </w:r>
    </w:p>
    <w:p w:rsidR="00D15D21" w:rsidRPr="00D15D21" w:rsidRDefault="00D15D21" w:rsidP="00E62E5C">
      <w:pPr>
        <w:pStyle w:val="a8"/>
        <w:widowControl w:val="0"/>
        <w:tabs>
          <w:tab w:val="left" w:pos="1435"/>
        </w:tabs>
        <w:ind w:firstLine="284"/>
        <w:jc w:val="both"/>
        <w:rPr>
          <w:rFonts w:ascii="Arial" w:hAnsi="Arial" w:cs="Arial"/>
          <w:sz w:val="16"/>
          <w:szCs w:val="16"/>
        </w:rPr>
      </w:pPr>
      <w:r w:rsidRPr="00D15D21">
        <w:rPr>
          <w:rFonts w:ascii="Arial" w:hAnsi="Arial" w:cs="Arial"/>
          <w:spacing w:val="-1"/>
          <w:sz w:val="16"/>
          <w:szCs w:val="16"/>
        </w:rPr>
        <w:t>1.8. На</w:t>
      </w:r>
      <w:r w:rsidRPr="00D15D21">
        <w:rPr>
          <w:rFonts w:ascii="Arial" w:hAnsi="Arial" w:cs="Arial"/>
          <w:spacing w:val="47"/>
          <w:sz w:val="16"/>
          <w:szCs w:val="16"/>
        </w:rPr>
        <w:t xml:space="preserve"> </w:t>
      </w:r>
      <w:r w:rsidRPr="00D15D21">
        <w:rPr>
          <w:rFonts w:ascii="Arial" w:hAnsi="Arial" w:cs="Arial"/>
          <w:spacing w:val="-1"/>
          <w:sz w:val="16"/>
          <w:szCs w:val="16"/>
        </w:rPr>
        <w:t>ЕПГУ</w:t>
      </w:r>
      <w:r w:rsidRPr="00D15D21">
        <w:rPr>
          <w:rFonts w:ascii="Arial" w:hAnsi="Arial" w:cs="Arial"/>
          <w:spacing w:val="45"/>
          <w:sz w:val="16"/>
          <w:szCs w:val="16"/>
        </w:rPr>
        <w:t xml:space="preserve"> </w:t>
      </w:r>
      <w:r w:rsidRPr="00D15D21">
        <w:rPr>
          <w:rFonts w:ascii="Arial" w:hAnsi="Arial" w:cs="Arial"/>
          <w:spacing w:val="-1"/>
          <w:sz w:val="16"/>
          <w:szCs w:val="16"/>
        </w:rPr>
        <w:t>размещаются</w:t>
      </w:r>
      <w:r w:rsidRPr="00D15D21">
        <w:rPr>
          <w:rFonts w:ascii="Arial" w:hAnsi="Arial" w:cs="Arial"/>
          <w:spacing w:val="47"/>
          <w:sz w:val="16"/>
          <w:szCs w:val="16"/>
        </w:rPr>
        <w:t xml:space="preserve"> </w:t>
      </w:r>
      <w:r w:rsidRPr="00D15D21">
        <w:rPr>
          <w:rFonts w:ascii="Arial" w:hAnsi="Arial" w:cs="Arial"/>
          <w:spacing w:val="-1"/>
          <w:sz w:val="16"/>
          <w:szCs w:val="16"/>
        </w:rPr>
        <w:t>сведения,</w:t>
      </w:r>
      <w:r w:rsidRPr="00D15D21">
        <w:rPr>
          <w:rFonts w:ascii="Arial" w:hAnsi="Arial" w:cs="Arial"/>
          <w:spacing w:val="46"/>
          <w:sz w:val="16"/>
          <w:szCs w:val="16"/>
        </w:rPr>
        <w:t xml:space="preserve"> </w:t>
      </w:r>
      <w:r w:rsidRPr="00D15D21">
        <w:rPr>
          <w:rFonts w:ascii="Arial" w:hAnsi="Arial" w:cs="Arial"/>
          <w:spacing w:val="-1"/>
          <w:sz w:val="16"/>
          <w:szCs w:val="16"/>
        </w:rPr>
        <w:t>предусмотренные</w:t>
      </w:r>
      <w:r w:rsidRPr="00D15D21">
        <w:rPr>
          <w:rFonts w:ascii="Arial" w:hAnsi="Arial" w:cs="Arial"/>
          <w:spacing w:val="47"/>
          <w:sz w:val="16"/>
          <w:szCs w:val="16"/>
        </w:rPr>
        <w:t xml:space="preserve"> </w:t>
      </w:r>
      <w:r w:rsidRPr="00D15D21">
        <w:rPr>
          <w:rFonts w:ascii="Arial" w:hAnsi="Arial" w:cs="Arial"/>
          <w:spacing w:val="-1"/>
          <w:sz w:val="16"/>
          <w:szCs w:val="16"/>
        </w:rPr>
        <w:t>Положением</w:t>
      </w:r>
      <w:r w:rsidRPr="00D15D21">
        <w:rPr>
          <w:rFonts w:ascii="Arial" w:hAnsi="Arial" w:cs="Arial"/>
          <w:spacing w:val="44"/>
          <w:sz w:val="16"/>
          <w:szCs w:val="16"/>
        </w:rPr>
        <w:t xml:space="preserve"> </w:t>
      </w:r>
      <w:r w:rsidRPr="00D15D21">
        <w:rPr>
          <w:rFonts w:ascii="Arial" w:hAnsi="Arial" w:cs="Arial"/>
          <w:sz w:val="16"/>
          <w:szCs w:val="16"/>
        </w:rPr>
        <w:t>о</w:t>
      </w:r>
      <w:r w:rsidRPr="00D15D21">
        <w:rPr>
          <w:rFonts w:ascii="Arial" w:hAnsi="Arial" w:cs="Arial"/>
          <w:spacing w:val="21"/>
          <w:sz w:val="16"/>
          <w:szCs w:val="16"/>
        </w:rPr>
        <w:t xml:space="preserve"> </w:t>
      </w:r>
      <w:r w:rsidRPr="00D15D21">
        <w:rPr>
          <w:rFonts w:ascii="Arial" w:hAnsi="Arial" w:cs="Arial"/>
          <w:spacing w:val="-1"/>
          <w:sz w:val="16"/>
          <w:szCs w:val="16"/>
        </w:rPr>
        <w:t>федеральной</w:t>
      </w:r>
      <w:r w:rsidRPr="00D15D21">
        <w:rPr>
          <w:rFonts w:ascii="Arial" w:hAnsi="Arial" w:cs="Arial"/>
          <w:spacing w:val="42"/>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42"/>
          <w:sz w:val="16"/>
          <w:szCs w:val="16"/>
        </w:rPr>
        <w:t xml:space="preserve"> </w:t>
      </w:r>
      <w:r w:rsidRPr="00D15D21">
        <w:rPr>
          <w:rFonts w:ascii="Arial" w:hAnsi="Arial" w:cs="Arial"/>
          <w:spacing w:val="-1"/>
          <w:sz w:val="16"/>
          <w:szCs w:val="16"/>
        </w:rPr>
        <w:t>информационной</w:t>
      </w:r>
      <w:r w:rsidRPr="00D15D21">
        <w:rPr>
          <w:rFonts w:ascii="Arial" w:hAnsi="Arial" w:cs="Arial"/>
          <w:spacing w:val="42"/>
          <w:sz w:val="16"/>
          <w:szCs w:val="16"/>
        </w:rPr>
        <w:t xml:space="preserve"> </w:t>
      </w:r>
      <w:r w:rsidRPr="00D15D21">
        <w:rPr>
          <w:rFonts w:ascii="Arial" w:hAnsi="Arial" w:cs="Arial"/>
          <w:spacing w:val="-1"/>
          <w:sz w:val="16"/>
          <w:szCs w:val="16"/>
        </w:rPr>
        <w:t>системе</w:t>
      </w:r>
      <w:r w:rsidRPr="00D15D21">
        <w:rPr>
          <w:rFonts w:ascii="Arial" w:hAnsi="Arial" w:cs="Arial"/>
          <w:spacing w:val="42"/>
          <w:sz w:val="16"/>
          <w:szCs w:val="16"/>
        </w:rPr>
        <w:t xml:space="preserve"> </w:t>
      </w:r>
      <w:r w:rsidRPr="00D15D21">
        <w:rPr>
          <w:rFonts w:ascii="Arial" w:hAnsi="Arial" w:cs="Arial"/>
          <w:spacing w:val="-1"/>
          <w:sz w:val="16"/>
          <w:szCs w:val="16"/>
        </w:rPr>
        <w:t>«Федеральный</w:t>
      </w:r>
      <w:r w:rsidRPr="00D15D21">
        <w:rPr>
          <w:rFonts w:ascii="Arial" w:hAnsi="Arial" w:cs="Arial"/>
          <w:spacing w:val="42"/>
          <w:sz w:val="16"/>
          <w:szCs w:val="16"/>
        </w:rPr>
        <w:t xml:space="preserve"> </w:t>
      </w:r>
      <w:r w:rsidRPr="00D15D21">
        <w:rPr>
          <w:rFonts w:ascii="Arial" w:hAnsi="Arial" w:cs="Arial"/>
          <w:spacing w:val="-1"/>
          <w:sz w:val="16"/>
          <w:szCs w:val="16"/>
        </w:rPr>
        <w:t>реестр</w:t>
      </w:r>
      <w:r w:rsidRPr="00D15D21">
        <w:rPr>
          <w:rFonts w:ascii="Arial" w:hAnsi="Arial" w:cs="Arial"/>
          <w:spacing w:val="33"/>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54"/>
          <w:sz w:val="16"/>
          <w:szCs w:val="16"/>
        </w:rPr>
        <w:t xml:space="preserve"> </w:t>
      </w:r>
      <w:r w:rsidRPr="00D15D21">
        <w:rPr>
          <w:rFonts w:ascii="Arial" w:hAnsi="Arial" w:cs="Arial"/>
          <w:sz w:val="16"/>
          <w:szCs w:val="16"/>
        </w:rPr>
        <w:t>и</w:t>
      </w:r>
      <w:r w:rsidRPr="00D15D21">
        <w:rPr>
          <w:rFonts w:ascii="Arial" w:hAnsi="Arial" w:cs="Arial"/>
          <w:spacing w:val="55"/>
          <w:sz w:val="16"/>
          <w:szCs w:val="16"/>
        </w:rPr>
        <w:t xml:space="preserve"> </w:t>
      </w:r>
      <w:r w:rsidRPr="00D15D21">
        <w:rPr>
          <w:rFonts w:ascii="Arial" w:hAnsi="Arial" w:cs="Arial"/>
          <w:spacing w:val="-2"/>
          <w:sz w:val="16"/>
          <w:szCs w:val="16"/>
        </w:rPr>
        <w:t>муниципальных</w:t>
      </w:r>
      <w:r w:rsidRPr="00D15D21">
        <w:rPr>
          <w:rFonts w:ascii="Arial" w:hAnsi="Arial" w:cs="Arial"/>
          <w:spacing w:val="61"/>
          <w:sz w:val="16"/>
          <w:szCs w:val="16"/>
        </w:rPr>
        <w:t xml:space="preserve"> </w:t>
      </w:r>
      <w:r w:rsidRPr="00D15D21">
        <w:rPr>
          <w:rFonts w:ascii="Arial" w:hAnsi="Arial" w:cs="Arial"/>
          <w:spacing w:val="-2"/>
          <w:sz w:val="16"/>
          <w:szCs w:val="16"/>
        </w:rPr>
        <w:t>услуг</w:t>
      </w:r>
      <w:r w:rsidRPr="00D15D21">
        <w:rPr>
          <w:rFonts w:ascii="Arial" w:hAnsi="Arial" w:cs="Arial"/>
          <w:spacing w:val="55"/>
          <w:sz w:val="16"/>
          <w:szCs w:val="16"/>
        </w:rPr>
        <w:t xml:space="preserve"> </w:t>
      </w:r>
      <w:r w:rsidRPr="00D15D21">
        <w:rPr>
          <w:rFonts w:ascii="Arial" w:hAnsi="Arial" w:cs="Arial"/>
          <w:spacing w:val="-1"/>
          <w:sz w:val="16"/>
          <w:szCs w:val="16"/>
        </w:rPr>
        <w:t>(функций)»,</w:t>
      </w:r>
      <w:r w:rsidRPr="00D15D21">
        <w:rPr>
          <w:rFonts w:ascii="Arial" w:hAnsi="Arial" w:cs="Arial"/>
          <w:spacing w:val="54"/>
          <w:sz w:val="16"/>
          <w:szCs w:val="16"/>
        </w:rPr>
        <w:t xml:space="preserve"> </w:t>
      </w:r>
      <w:r w:rsidRPr="00D15D21">
        <w:rPr>
          <w:rFonts w:ascii="Arial" w:hAnsi="Arial" w:cs="Arial"/>
          <w:spacing w:val="-1"/>
          <w:sz w:val="16"/>
          <w:szCs w:val="16"/>
        </w:rPr>
        <w:t>утвержденным</w:t>
      </w:r>
      <w:r w:rsidRPr="00D15D21">
        <w:rPr>
          <w:rFonts w:ascii="Arial" w:hAnsi="Arial" w:cs="Arial"/>
          <w:spacing w:val="63"/>
          <w:sz w:val="16"/>
          <w:szCs w:val="16"/>
        </w:rPr>
        <w:t xml:space="preserve"> </w:t>
      </w:r>
      <w:r w:rsidRPr="00D15D21">
        <w:rPr>
          <w:rFonts w:ascii="Arial" w:hAnsi="Arial" w:cs="Arial"/>
          <w:spacing w:val="-1"/>
          <w:sz w:val="16"/>
          <w:szCs w:val="16"/>
        </w:rPr>
        <w:t>постановлением</w:t>
      </w:r>
      <w:r w:rsidRPr="00D15D21">
        <w:rPr>
          <w:rFonts w:ascii="Arial" w:hAnsi="Arial" w:cs="Arial"/>
          <w:spacing w:val="61"/>
          <w:sz w:val="16"/>
          <w:szCs w:val="16"/>
        </w:rPr>
        <w:t xml:space="preserve"> </w:t>
      </w:r>
      <w:r w:rsidRPr="00D15D21">
        <w:rPr>
          <w:rFonts w:ascii="Arial" w:hAnsi="Arial" w:cs="Arial"/>
          <w:spacing w:val="-1"/>
          <w:sz w:val="16"/>
          <w:szCs w:val="16"/>
        </w:rPr>
        <w:t>Правительства</w:t>
      </w:r>
      <w:r w:rsidRPr="00D15D21">
        <w:rPr>
          <w:rFonts w:ascii="Arial" w:hAnsi="Arial" w:cs="Arial"/>
          <w:spacing w:val="61"/>
          <w:sz w:val="16"/>
          <w:szCs w:val="16"/>
        </w:rPr>
        <w:t xml:space="preserve"> </w:t>
      </w:r>
      <w:r w:rsidRPr="00D15D21">
        <w:rPr>
          <w:rFonts w:ascii="Arial" w:hAnsi="Arial" w:cs="Arial"/>
          <w:spacing w:val="-1"/>
          <w:sz w:val="16"/>
          <w:szCs w:val="16"/>
        </w:rPr>
        <w:t>Российской</w:t>
      </w:r>
      <w:r w:rsidRPr="00D15D21">
        <w:rPr>
          <w:rFonts w:ascii="Arial" w:hAnsi="Arial" w:cs="Arial"/>
          <w:spacing w:val="61"/>
          <w:sz w:val="16"/>
          <w:szCs w:val="16"/>
        </w:rPr>
        <w:t xml:space="preserve"> </w:t>
      </w:r>
      <w:r w:rsidRPr="00D15D21">
        <w:rPr>
          <w:rFonts w:ascii="Arial" w:hAnsi="Arial" w:cs="Arial"/>
          <w:spacing w:val="-2"/>
          <w:sz w:val="16"/>
          <w:szCs w:val="16"/>
        </w:rPr>
        <w:t>Федерации</w:t>
      </w:r>
      <w:r w:rsidRPr="00D15D21">
        <w:rPr>
          <w:rFonts w:ascii="Arial" w:hAnsi="Arial" w:cs="Arial"/>
          <w:spacing w:val="62"/>
          <w:sz w:val="16"/>
          <w:szCs w:val="16"/>
        </w:rPr>
        <w:t xml:space="preserve"> </w:t>
      </w:r>
      <w:r w:rsidRPr="00D15D21">
        <w:rPr>
          <w:rFonts w:ascii="Arial" w:hAnsi="Arial" w:cs="Arial"/>
          <w:sz w:val="16"/>
          <w:szCs w:val="16"/>
        </w:rPr>
        <w:t>от</w:t>
      </w:r>
      <w:r w:rsidRPr="00D15D21">
        <w:rPr>
          <w:rFonts w:ascii="Arial" w:hAnsi="Arial" w:cs="Arial"/>
          <w:spacing w:val="58"/>
          <w:sz w:val="16"/>
          <w:szCs w:val="16"/>
        </w:rPr>
        <w:t xml:space="preserve"> </w:t>
      </w:r>
      <w:r w:rsidRPr="00D15D21">
        <w:rPr>
          <w:rFonts w:ascii="Arial" w:hAnsi="Arial" w:cs="Arial"/>
          <w:sz w:val="16"/>
          <w:szCs w:val="16"/>
        </w:rPr>
        <w:t>24.10.</w:t>
      </w:r>
      <w:r w:rsidRPr="00D15D21">
        <w:rPr>
          <w:rFonts w:ascii="Arial" w:hAnsi="Arial" w:cs="Arial"/>
          <w:spacing w:val="-1"/>
          <w:sz w:val="16"/>
          <w:szCs w:val="16"/>
        </w:rPr>
        <w:t>2011</w:t>
      </w:r>
      <w:r w:rsidRPr="00D15D21">
        <w:rPr>
          <w:rFonts w:ascii="Arial" w:hAnsi="Arial" w:cs="Arial"/>
          <w:sz w:val="16"/>
          <w:szCs w:val="16"/>
        </w:rPr>
        <w:t xml:space="preserve"> № </w:t>
      </w:r>
      <w:r w:rsidRPr="00D15D21">
        <w:rPr>
          <w:rFonts w:ascii="Arial" w:hAnsi="Arial" w:cs="Arial"/>
          <w:spacing w:val="-1"/>
          <w:sz w:val="16"/>
          <w:szCs w:val="16"/>
        </w:rPr>
        <w:t>861.</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Доступ</w:t>
      </w:r>
      <w:r w:rsidRPr="00D15D21">
        <w:rPr>
          <w:rFonts w:ascii="Arial" w:hAnsi="Arial" w:cs="Arial"/>
          <w:spacing w:val="38"/>
          <w:sz w:val="16"/>
          <w:szCs w:val="16"/>
        </w:rPr>
        <w:t xml:space="preserve"> </w:t>
      </w:r>
      <w:r w:rsidRPr="00D15D21">
        <w:rPr>
          <w:rFonts w:ascii="Arial" w:hAnsi="Arial" w:cs="Arial"/>
          <w:sz w:val="16"/>
          <w:szCs w:val="16"/>
        </w:rPr>
        <w:t>к</w:t>
      </w:r>
      <w:r w:rsidRPr="00D15D21">
        <w:rPr>
          <w:rFonts w:ascii="Arial" w:hAnsi="Arial" w:cs="Arial"/>
          <w:spacing w:val="38"/>
          <w:sz w:val="16"/>
          <w:szCs w:val="16"/>
        </w:rPr>
        <w:t xml:space="preserve"> </w:t>
      </w:r>
      <w:r w:rsidRPr="00D15D21">
        <w:rPr>
          <w:rFonts w:ascii="Arial" w:hAnsi="Arial" w:cs="Arial"/>
          <w:spacing w:val="-1"/>
          <w:sz w:val="16"/>
          <w:szCs w:val="16"/>
        </w:rPr>
        <w:t>информации</w:t>
      </w:r>
      <w:r w:rsidRPr="00D15D21">
        <w:rPr>
          <w:rFonts w:ascii="Arial" w:hAnsi="Arial" w:cs="Arial"/>
          <w:spacing w:val="38"/>
          <w:sz w:val="16"/>
          <w:szCs w:val="16"/>
        </w:rPr>
        <w:t xml:space="preserve"> </w:t>
      </w:r>
      <w:r w:rsidRPr="00D15D21">
        <w:rPr>
          <w:rFonts w:ascii="Arial" w:hAnsi="Arial" w:cs="Arial"/>
          <w:sz w:val="16"/>
          <w:szCs w:val="16"/>
        </w:rPr>
        <w:t>о</w:t>
      </w:r>
      <w:r w:rsidRPr="00D15D21">
        <w:rPr>
          <w:rFonts w:ascii="Arial" w:hAnsi="Arial" w:cs="Arial"/>
          <w:spacing w:val="38"/>
          <w:sz w:val="16"/>
          <w:szCs w:val="16"/>
        </w:rPr>
        <w:t xml:space="preserve"> </w:t>
      </w:r>
      <w:r w:rsidRPr="00D15D21">
        <w:rPr>
          <w:rFonts w:ascii="Arial" w:hAnsi="Arial" w:cs="Arial"/>
          <w:spacing w:val="-2"/>
          <w:sz w:val="16"/>
          <w:szCs w:val="16"/>
        </w:rPr>
        <w:t>сроках</w:t>
      </w:r>
      <w:r w:rsidRPr="00D15D21">
        <w:rPr>
          <w:rFonts w:ascii="Arial" w:hAnsi="Arial" w:cs="Arial"/>
          <w:spacing w:val="38"/>
          <w:sz w:val="16"/>
          <w:szCs w:val="16"/>
        </w:rPr>
        <w:t xml:space="preserve"> </w:t>
      </w:r>
      <w:r w:rsidRPr="00D15D21">
        <w:rPr>
          <w:rFonts w:ascii="Arial" w:hAnsi="Arial" w:cs="Arial"/>
          <w:sz w:val="16"/>
          <w:szCs w:val="16"/>
        </w:rPr>
        <w:t>и</w:t>
      </w:r>
      <w:r w:rsidRPr="00D15D21">
        <w:rPr>
          <w:rFonts w:ascii="Arial" w:hAnsi="Arial" w:cs="Arial"/>
          <w:spacing w:val="38"/>
          <w:sz w:val="16"/>
          <w:szCs w:val="16"/>
        </w:rPr>
        <w:t xml:space="preserve"> </w:t>
      </w:r>
      <w:r w:rsidRPr="00D15D21">
        <w:rPr>
          <w:rFonts w:ascii="Arial" w:hAnsi="Arial" w:cs="Arial"/>
          <w:spacing w:val="-1"/>
          <w:sz w:val="16"/>
          <w:szCs w:val="16"/>
        </w:rPr>
        <w:t>порядке</w:t>
      </w:r>
      <w:r w:rsidRPr="00D15D21">
        <w:rPr>
          <w:rFonts w:ascii="Arial" w:hAnsi="Arial" w:cs="Arial"/>
          <w:spacing w:val="38"/>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6"/>
          <w:sz w:val="16"/>
          <w:szCs w:val="16"/>
        </w:rPr>
        <w:t xml:space="preserve"> </w:t>
      </w:r>
      <w:r w:rsidRPr="00D15D21">
        <w:rPr>
          <w:rFonts w:ascii="Arial" w:hAnsi="Arial" w:cs="Arial"/>
          <w:spacing w:val="-2"/>
          <w:sz w:val="16"/>
          <w:szCs w:val="16"/>
        </w:rPr>
        <w:t>услуги</w:t>
      </w:r>
      <w:r w:rsidRPr="00D15D21">
        <w:rPr>
          <w:rFonts w:ascii="Arial" w:hAnsi="Arial" w:cs="Arial"/>
          <w:spacing w:val="57"/>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57"/>
          <w:sz w:val="16"/>
          <w:szCs w:val="16"/>
        </w:rPr>
        <w:t xml:space="preserve"> </w:t>
      </w:r>
      <w:r w:rsidRPr="00D15D21">
        <w:rPr>
          <w:rFonts w:ascii="Arial" w:hAnsi="Arial" w:cs="Arial"/>
          <w:sz w:val="16"/>
          <w:szCs w:val="16"/>
        </w:rPr>
        <w:t>без</w:t>
      </w:r>
      <w:r w:rsidRPr="00D15D21">
        <w:rPr>
          <w:rFonts w:ascii="Arial" w:hAnsi="Arial" w:cs="Arial"/>
          <w:spacing w:val="56"/>
          <w:sz w:val="16"/>
          <w:szCs w:val="16"/>
        </w:rPr>
        <w:t xml:space="preserve"> </w:t>
      </w:r>
      <w:r w:rsidRPr="00D15D21">
        <w:rPr>
          <w:rFonts w:ascii="Arial" w:hAnsi="Arial" w:cs="Arial"/>
          <w:spacing w:val="-2"/>
          <w:sz w:val="16"/>
          <w:szCs w:val="16"/>
        </w:rPr>
        <w:t>выполнения</w:t>
      </w:r>
      <w:r w:rsidRPr="00D15D21">
        <w:rPr>
          <w:rFonts w:ascii="Arial" w:hAnsi="Arial" w:cs="Arial"/>
          <w:spacing w:val="54"/>
          <w:sz w:val="16"/>
          <w:szCs w:val="16"/>
        </w:rPr>
        <w:t xml:space="preserve"> </w:t>
      </w:r>
      <w:r w:rsidRPr="00D15D21">
        <w:rPr>
          <w:rFonts w:ascii="Arial" w:hAnsi="Arial" w:cs="Arial"/>
          <w:sz w:val="16"/>
          <w:szCs w:val="16"/>
        </w:rPr>
        <w:t>заявителем</w:t>
      </w:r>
      <w:r w:rsidRPr="00D15D21">
        <w:rPr>
          <w:rFonts w:ascii="Arial" w:hAnsi="Arial" w:cs="Arial"/>
          <w:spacing w:val="53"/>
          <w:sz w:val="16"/>
          <w:szCs w:val="16"/>
        </w:rPr>
        <w:t xml:space="preserve"> </w:t>
      </w:r>
      <w:r w:rsidRPr="00D15D21">
        <w:rPr>
          <w:rFonts w:ascii="Arial" w:hAnsi="Arial" w:cs="Arial"/>
          <w:sz w:val="16"/>
          <w:szCs w:val="16"/>
        </w:rPr>
        <w:t>каких-либо</w:t>
      </w:r>
      <w:r w:rsidRPr="00D15D21">
        <w:rPr>
          <w:rFonts w:ascii="Arial" w:hAnsi="Arial" w:cs="Arial"/>
          <w:spacing w:val="55"/>
          <w:sz w:val="16"/>
          <w:szCs w:val="16"/>
        </w:rPr>
        <w:t xml:space="preserve"> </w:t>
      </w:r>
      <w:r w:rsidRPr="00D15D21">
        <w:rPr>
          <w:rFonts w:ascii="Arial" w:hAnsi="Arial" w:cs="Arial"/>
          <w:spacing w:val="-1"/>
          <w:sz w:val="16"/>
          <w:szCs w:val="16"/>
        </w:rPr>
        <w:t>требований,</w:t>
      </w:r>
      <w:r w:rsidRPr="00D15D21">
        <w:rPr>
          <w:rFonts w:ascii="Arial" w:hAnsi="Arial" w:cs="Arial"/>
          <w:spacing w:val="22"/>
          <w:sz w:val="16"/>
          <w:szCs w:val="16"/>
        </w:rPr>
        <w:t xml:space="preserve"> </w:t>
      </w: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z w:val="16"/>
          <w:szCs w:val="16"/>
        </w:rPr>
        <w:t>том</w:t>
      </w:r>
      <w:r w:rsidRPr="00D15D21">
        <w:rPr>
          <w:rFonts w:ascii="Arial" w:hAnsi="Arial" w:cs="Arial"/>
          <w:spacing w:val="23"/>
          <w:sz w:val="16"/>
          <w:szCs w:val="16"/>
        </w:rPr>
        <w:t xml:space="preserve"> </w:t>
      </w:r>
      <w:r w:rsidRPr="00D15D21">
        <w:rPr>
          <w:rFonts w:ascii="Arial" w:hAnsi="Arial" w:cs="Arial"/>
          <w:spacing w:val="-1"/>
          <w:sz w:val="16"/>
          <w:szCs w:val="16"/>
        </w:rPr>
        <w:t>числе</w:t>
      </w:r>
      <w:r w:rsidRPr="00D15D21">
        <w:rPr>
          <w:rFonts w:ascii="Arial" w:hAnsi="Arial" w:cs="Arial"/>
          <w:spacing w:val="22"/>
          <w:sz w:val="16"/>
          <w:szCs w:val="16"/>
        </w:rPr>
        <w:t xml:space="preserve"> </w:t>
      </w:r>
      <w:r w:rsidRPr="00D15D21">
        <w:rPr>
          <w:rFonts w:ascii="Arial" w:hAnsi="Arial" w:cs="Arial"/>
          <w:sz w:val="16"/>
          <w:szCs w:val="16"/>
        </w:rPr>
        <w:t>без</w:t>
      </w:r>
      <w:r w:rsidRPr="00D15D21">
        <w:rPr>
          <w:rFonts w:ascii="Arial" w:hAnsi="Arial" w:cs="Arial"/>
          <w:spacing w:val="20"/>
          <w:sz w:val="16"/>
          <w:szCs w:val="16"/>
        </w:rPr>
        <w:t xml:space="preserve"> </w:t>
      </w:r>
      <w:r w:rsidRPr="00D15D21">
        <w:rPr>
          <w:rFonts w:ascii="Arial" w:hAnsi="Arial" w:cs="Arial"/>
          <w:spacing w:val="-1"/>
          <w:sz w:val="16"/>
          <w:szCs w:val="16"/>
        </w:rPr>
        <w:t>использования</w:t>
      </w:r>
      <w:r w:rsidRPr="00D15D21">
        <w:rPr>
          <w:rFonts w:ascii="Arial" w:hAnsi="Arial" w:cs="Arial"/>
          <w:spacing w:val="21"/>
          <w:sz w:val="16"/>
          <w:szCs w:val="16"/>
        </w:rPr>
        <w:t xml:space="preserve"> </w:t>
      </w:r>
      <w:r w:rsidRPr="00D15D21">
        <w:rPr>
          <w:rFonts w:ascii="Arial" w:hAnsi="Arial" w:cs="Arial"/>
          <w:spacing w:val="-2"/>
          <w:sz w:val="16"/>
          <w:szCs w:val="16"/>
        </w:rPr>
        <w:t>программного</w:t>
      </w:r>
      <w:r w:rsidRPr="00D15D21">
        <w:rPr>
          <w:rFonts w:ascii="Arial" w:hAnsi="Arial" w:cs="Arial"/>
          <w:spacing w:val="24"/>
          <w:sz w:val="16"/>
          <w:szCs w:val="16"/>
        </w:rPr>
        <w:t xml:space="preserve"> </w:t>
      </w:r>
      <w:r w:rsidRPr="00D15D21">
        <w:rPr>
          <w:rFonts w:ascii="Arial" w:hAnsi="Arial" w:cs="Arial"/>
          <w:spacing w:val="-1"/>
          <w:sz w:val="16"/>
          <w:szCs w:val="16"/>
        </w:rPr>
        <w:t>обеспечения,</w:t>
      </w:r>
      <w:r w:rsidRPr="00D15D21">
        <w:rPr>
          <w:rFonts w:ascii="Arial" w:hAnsi="Arial" w:cs="Arial"/>
          <w:spacing w:val="23"/>
          <w:sz w:val="16"/>
          <w:szCs w:val="16"/>
        </w:rPr>
        <w:t xml:space="preserve"> </w:t>
      </w:r>
      <w:r w:rsidRPr="00D15D21">
        <w:rPr>
          <w:rFonts w:ascii="Arial" w:hAnsi="Arial" w:cs="Arial"/>
          <w:spacing w:val="-1"/>
          <w:sz w:val="16"/>
          <w:szCs w:val="16"/>
        </w:rPr>
        <w:t>установка</w:t>
      </w:r>
      <w:r w:rsidRPr="00D15D21">
        <w:rPr>
          <w:rFonts w:ascii="Arial" w:hAnsi="Arial" w:cs="Arial"/>
          <w:spacing w:val="59"/>
          <w:sz w:val="16"/>
          <w:szCs w:val="16"/>
        </w:rPr>
        <w:t xml:space="preserve"> </w:t>
      </w:r>
      <w:r w:rsidRPr="00D15D21">
        <w:rPr>
          <w:rFonts w:ascii="Arial" w:hAnsi="Arial" w:cs="Arial"/>
          <w:spacing w:val="-1"/>
          <w:sz w:val="16"/>
          <w:szCs w:val="16"/>
        </w:rPr>
        <w:t>которого</w:t>
      </w:r>
      <w:r w:rsidRPr="00D15D21">
        <w:rPr>
          <w:rFonts w:ascii="Arial" w:hAnsi="Arial" w:cs="Arial"/>
          <w:spacing w:val="-14"/>
          <w:sz w:val="16"/>
          <w:szCs w:val="16"/>
        </w:rPr>
        <w:t xml:space="preserve"> </w:t>
      </w:r>
      <w:r w:rsidRPr="00D15D21">
        <w:rPr>
          <w:rFonts w:ascii="Arial" w:hAnsi="Arial" w:cs="Arial"/>
          <w:sz w:val="16"/>
          <w:szCs w:val="16"/>
        </w:rPr>
        <w:t>на</w:t>
      </w:r>
      <w:r w:rsidRPr="00D15D21">
        <w:rPr>
          <w:rFonts w:ascii="Arial" w:hAnsi="Arial" w:cs="Arial"/>
          <w:spacing w:val="-13"/>
          <w:sz w:val="16"/>
          <w:szCs w:val="16"/>
        </w:rPr>
        <w:t xml:space="preserve"> </w:t>
      </w:r>
      <w:r w:rsidRPr="00D15D21">
        <w:rPr>
          <w:rFonts w:ascii="Arial" w:hAnsi="Arial" w:cs="Arial"/>
          <w:spacing w:val="-1"/>
          <w:sz w:val="16"/>
          <w:szCs w:val="16"/>
        </w:rPr>
        <w:t>технические</w:t>
      </w:r>
      <w:r w:rsidRPr="00D15D21">
        <w:rPr>
          <w:rFonts w:ascii="Arial" w:hAnsi="Arial" w:cs="Arial"/>
          <w:spacing w:val="-15"/>
          <w:sz w:val="16"/>
          <w:szCs w:val="16"/>
        </w:rPr>
        <w:t xml:space="preserve"> </w:t>
      </w:r>
      <w:r w:rsidRPr="00D15D21">
        <w:rPr>
          <w:rFonts w:ascii="Arial" w:hAnsi="Arial" w:cs="Arial"/>
          <w:spacing w:val="-1"/>
          <w:sz w:val="16"/>
          <w:szCs w:val="16"/>
        </w:rPr>
        <w:t>средства</w:t>
      </w:r>
      <w:r w:rsidRPr="00D15D21">
        <w:rPr>
          <w:rFonts w:ascii="Arial" w:hAnsi="Arial" w:cs="Arial"/>
          <w:spacing w:val="-13"/>
          <w:sz w:val="16"/>
          <w:szCs w:val="16"/>
        </w:rPr>
        <w:t xml:space="preserve"> </w:t>
      </w:r>
      <w:r w:rsidRPr="00D15D21">
        <w:rPr>
          <w:rFonts w:ascii="Arial" w:hAnsi="Arial" w:cs="Arial"/>
          <w:spacing w:val="-1"/>
          <w:sz w:val="16"/>
          <w:szCs w:val="16"/>
        </w:rPr>
        <w:t>заявителя</w:t>
      </w:r>
      <w:r w:rsidRPr="00D15D21">
        <w:rPr>
          <w:rFonts w:ascii="Arial" w:hAnsi="Arial" w:cs="Arial"/>
          <w:spacing w:val="-13"/>
          <w:sz w:val="16"/>
          <w:szCs w:val="16"/>
        </w:rPr>
        <w:t xml:space="preserve"> </w:t>
      </w:r>
      <w:r w:rsidRPr="00D15D21">
        <w:rPr>
          <w:rFonts w:ascii="Arial" w:hAnsi="Arial" w:cs="Arial"/>
          <w:spacing w:val="-1"/>
          <w:sz w:val="16"/>
          <w:szCs w:val="16"/>
        </w:rPr>
        <w:t>требует</w:t>
      </w:r>
      <w:r w:rsidRPr="00D15D21">
        <w:rPr>
          <w:rFonts w:ascii="Arial" w:hAnsi="Arial" w:cs="Arial"/>
          <w:spacing w:val="-13"/>
          <w:sz w:val="16"/>
          <w:szCs w:val="16"/>
        </w:rPr>
        <w:t xml:space="preserve"> </w:t>
      </w:r>
      <w:r w:rsidRPr="00D15D21">
        <w:rPr>
          <w:rFonts w:ascii="Arial" w:hAnsi="Arial" w:cs="Arial"/>
          <w:spacing w:val="-1"/>
          <w:sz w:val="16"/>
          <w:szCs w:val="16"/>
        </w:rPr>
        <w:t>заключения</w:t>
      </w:r>
      <w:r w:rsidRPr="00D15D21">
        <w:rPr>
          <w:rFonts w:ascii="Arial" w:hAnsi="Arial" w:cs="Arial"/>
          <w:spacing w:val="-15"/>
          <w:sz w:val="16"/>
          <w:szCs w:val="16"/>
        </w:rPr>
        <w:t xml:space="preserve"> </w:t>
      </w:r>
      <w:r w:rsidRPr="00D15D21">
        <w:rPr>
          <w:rFonts w:ascii="Arial" w:hAnsi="Arial" w:cs="Arial"/>
          <w:spacing w:val="-1"/>
          <w:sz w:val="16"/>
          <w:szCs w:val="16"/>
        </w:rPr>
        <w:t>лицензионного</w:t>
      </w:r>
      <w:r w:rsidRPr="00D15D21">
        <w:rPr>
          <w:rFonts w:ascii="Arial" w:hAnsi="Arial" w:cs="Arial"/>
          <w:spacing w:val="-14"/>
          <w:sz w:val="16"/>
          <w:szCs w:val="16"/>
        </w:rPr>
        <w:t xml:space="preserve"> </w:t>
      </w:r>
      <w:r w:rsidRPr="00D15D21">
        <w:rPr>
          <w:rFonts w:ascii="Arial" w:hAnsi="Arial" w:cs="Arial"/>
          <w:spacing w:val="-1"/>
          <w:sz w:val="16"/>
          <w:szCs w:val="16"/>
        </w:rPr>
        <w:t>или</w:t>
      </w:r>
      <w:r w:rsidRPr="00D15D21">
        <w:rPr>
          <w:rFonts w:ascii="Arial" w:hAnsi="Arial" w:cs="Arial"/>
          <w:spacing w:val="39"/>
          <w:sz w:val="16"/>
          <w:szCs w:val="16"/>
        </w:rPr>
        <w:t xml:space="preserve"> </w:t>
      </w:r>
      <w:r w:rsidRPr="00D15D21">
        <w:rPr>
          <w:rFonts w:ascii="Arial" w:hAnsi="Arial" w:cs="Arial"/>
          <w:spacing w:val="-1"/>
          <w:sz w:val="16"/>
          <w:szCs w:val="16"/>
        </w:rPr>
        <w:t>иного</w:t>
      </w:r>
      <w:r w:rsidRPr="00D15D21">
        <w:rPr>
          <w:rFonts w:ascii="Arial" w:hAnsi="Arial" w:cs="Arial"/>
          <w:spacing w:val="53"/>
          <w:sz w:val="16"/>
          <w:szCs w:val="16"/>
        </w:rPr>
        <w:t xml:space="preserve"> </w:t>
      </w:r>
      <w:r w:rsidRPr="00D15D21">
        <w:rPr>
          <w:rFonts w:ascii="Arial" w:hAnsi="Arial" w:cs="Arial"/>
          <w:spacing w:val="-1"/>
          <w:sz w:val="16"/>
          <w:szCs w:val="16"/>
        </w:rPr>
        <w:t>соглашения</w:t>
      </w:r>
      <w:r w:rsidRPr="00D15D21">
        <w:rPr>
          <w:rFonts w:ascii="Arial" w:hAnsi="Arial" w:cs="Arial"/>
          <w:spacing w:val="52"/>
          <w:sz w:val="16"/>
          <w:szCs w:val="16"/>
        </w:rPr>
        <w:t xml:space="preserve"> </w:t>
      </w:r>
      <w:r w:rsidRPr="00D15D21">
        <w:rPr>
          <w:rFonts w:ascii="Arial" w:hAnsi="Arial" w:cs="Arial"/>
          <w:sz w:val="16"/>
          <w:szCs w:val="16"/>
        </w:rPr>
        <w:t>с</w:t>
      </w:r>
      <w:r w:rsidRPr="00D15D21">
        <w:rPr>
          <w:rFonts w:ascii="Arial" w:hAnsi="Arial" w:cs="Arial"/>
          <w:spacing w:val="52"/>
          <w:sz w:val="16"/>
          <w:szCs w:val="16"/>
        </w:rPr>
        <w:t xml:space="preserve"> </w:t>
      </w:r>
      <w:r w:rsidRPr="00D15D21">
        <w:rPr>
          <w:rFonts w:ascii="Arial" w:hAnsi="Arial" w:cs="Arial"/>
          <w:spacing w:val="-1"/>
          <w:sz w:val="16"/>
          <w:szCs w:val="16"/>
        </w:rPr>
        <w:t>правообладателем</w:t>
      </w:r>
      <w:r w:rsidRPr="00D15D21">
        <w:rPr>
          <w:rFonts w:ascii="Arial" w:hAnsi="Arial" w:cs="Arial"/>
          <w:spacing w:val="52"/>
          <w:sz w:val="16"/>
          <w:szCs w:val="16"/>
        </w:rPr>
        <w:t xml:space="preserve"> </w:t>
      </w:r>
      <w:r w:rsidRPr="00D15D21">
        <w:rPr>
          <w:rFonts w:ascii="Arial" w:hAnsi="Arial" w:cs="Arial"/>
          <w:spacing w:val="-1"/>
          <w:sz w:val="16"/>
          <w:szCs w:val="16"/>
        </w:rPr>
        <w:t>программного</w:t>
      </w:r>
      <w:r w:rsidRPr="00D15D21">
        <w:rPr>
          <w:rFonts w:ascii="Arial" w:hAnsi="Arial" w:cs="Arial"/>
          <w:spacing w:val="53"/>
          <w:sz w:val="16"/>
          <w:szCs w:val="16"/>
        </w:rPr>
        <w:t xml:space="preserve"> </w:t>
      </w:r>
      <w:r w:rsidRPr="00D15D21">
        <w:rPr>
          <w:rFonts w:ascii="Arial" w:hAnsi="Arial" w:cs="Arial"/>
          <w:spacing w:val="-1"/>
          <w:sz w:val="16"/>
          <w:szCs w:val="16"/>
        </w:rPr>
        <w:t>обеспечения,</w:t>
      </w:r>
      <w:r w:rsidRPr="00D15D21">
        <w:rPr>
          <w:rFonts w:ascii="Arial" w:hAnsi="Arial" w:cs="Arial"/>
          <w:spacing w:val="29"/>
          <w:sz w:val="16"/>
          <w:szCs w:val="16"/>
        </w:rPr>
        <w:t xml:space="preserve"> </w:t>
      </w:r>
      <w:r w:rsidRPr="00D15D21">
        <w:rPr>
          <w:rFonts w:ascii="Arial" w:hAnsi="Arial" w:cs="Arial"/>
          <w:spacing w:val="-1"/>
          <w:sz w:val="16"/>
          <w:szCs w:val="16"/>
        </w:rPr>
        <w:t>предусматривающего</w:t>
      </w:r>
      <w:r w:rsidRPr="00D15D21">
        <w:rPr>
          <w:rFonts w:ascii="Arial" w:hAnsi="Arial" w:cs="Arial"/>
          <w:spacing w:val="60"/>
          <w:sz w:val="16"/>
          <w:szCs w:val="16"/>
        </w:rPr>
        <w:t xml:space="preserve"> </w:t>
      </w:r>
      <w:r w:rsidRPr="00D15D21">
        <w:rPr>
          <w:rFonts w:ascii="Arial" w:hAnsi="Arial" w:cs="Arial"/>
          <w:spacing w:val="-1"/>
          <w:sz w:val="16"/>
          <w:szCs w:val="16"/>
        </w:rPr>
        <w:t>взимание</w:t>
      </w:r>
      <w:r w:rsidRPr="00D15D21">
        <w:rPr>
          <w:rFonts w:ascii="Arial" w:hAnsi="Arial" w:cs="Arial"/>
          <w:spacing w:val="59"/>
          <w:sz w:val="16"/>
          <w:szCs w:val="16"/>
        </w:rPr>
        <w:t xml:space="preserve"> </w:t>
      </w:r>
      <w:r w:rsidRPr="00D15D21">
        <w:rPr>
          <w:rFonts w:ascii="Arial" w:hAnsi="Arial" w:cs="Arial"/>
          <w:spacing w:val="-1"/>
          <w:sz w:val="16"/>
          <w:szCs w:val="16"/>
        </w:rPr>
        <w:t>платы,</w:t>
      </w:r>
      <w:r w:rsidRPr="00D15D21">
        <w:rPr>
          <w:rFonts w:ascii="Arial" w:hAnsi="Arial" w:cs="Arial"/>
          <w:spacing w:val="63"/>
          <w:sz w:val="16"/>
          <w:szCs w:val="16"/>
        </w:rPr>
        <w:t xml:space="preserve"> </w:t>
      </w:r>
      <w:r w:rsidRPr="00D15D21">
        <w:rPr>
          <w:rFonts w:ascii="Arial" w:hAnsi="Arial" w:cs="Arial"/>
          <w:spacing w:val="-1"/>
          <w:sz w:val="16"/>
          <w:szCs w:val="16"/>
        </w:rPr>
        <w:t>регистрацию</w:t>
      </w:r>
      <w:r w:rsidRPr="00D15D21">
        <w:rPr>
          <w:rFonts w:ascii="Arial" w:hAnsi="Arial" w:cs="Arial"/>
          <w:spacing w:val="58"/>
          <w:sz w:val="16"/>
          <w:szCs w:val="16"/>
        </w:rPr>
        <w:t xml:space="preserve"> </w:t>
      </w:r>
      <w:r w:rsidRPr="00D15D21">
        <w:rPr>
          <w:rFonts w:ascii="Arial" w:hAnsi="Arial" w:cs="Arial"/>
          <w:spacing w:val="-1"/>
          <w:sz w:val="16"/>
          <w:szCs w:val="16"/>
        </w:rPr>
        <w:t>или</w:t>
      </w:r>
      <w:r w:rsidRPr="00D15D21">
        <w:rPr>
          <w:rFonts w:ascii="Arial" w:hAnsi="Arial" w:cs="Arial"/>
          <w:spacing w:val="60"/>
          <w:sz w:val="16"/>
          <w:szCs w:val="16"/>
        </w:rPr>
        <w:t xml:space="preserve"> </w:t>
      </w:r>
      <w:r w:rsidRPr="00D15D21">
        <w:rPr>
          <w:rFonts w:ascii="Arial" w:hAnsi="Arial" w:cs="Arial"/>
          <w:spacing w:val="-1"/>
          <w:sz w:val="16"/>
          <w:szCs w:val="16"/>
        </w:rPr>
        <w:t>авторизацию</w:t>
      </w:r>
      <w:r w:rsidRPr="00D15D21">
        <w:rPr>
          <w:rFonts w:ascii="Arial" w:hAnsi="Arial" w:cs="Arial"/>
          <w:spacing w:val="58"/>
          <w:sz w:val="16"/>
          <w:szCs w:val="16"/>
        </w:rPr>
        <w:t xml:space="preserve"> </w:t>
      </w:r>
      <w:r w:rsidRPr="00D15D21">
        <w:rPr>
          <w:rFonts w:ascii="Arial" w:hAnsi="Arial" w:cs="Arial"/>
          <w:spacing w:val="-1"/>
          <w:sz w:val="16"/>
          <w:szCs w:val="16"/>
        </w:rPr>
        <w:t>заявителя,</w:t>
      </w:r>
      <w:r w:rsidRPr="00D15D21">
        <w:rPr>
          <w:rFonts w:ascii="Arial" w:hAnsi="Arial" w:cs="Arial"/>
          <w:spacing w:val="43"/>
          <w:sz w:val="16"/>
          <w:szCs w:val="16"/>
        </w:rPr>
        <w:t xml:space="preserve"> </w:t>
      </w:r>
      <w:r w:rsidRPr="00D15D21">
        <w:rPr>
          <w:rFonts w:ascii="Arial" w:hAnsi="Arial" w:cs="Arial"/>
          <w:spacing w:val="-1"/>
          <w:sz w:val="16"/>
          <w:szCs w:val="16"/>
        </w:rPr>
        <w:t>или</w:t>
      </w:r>
      <w:r w:rsidRPr="00D15D21">
        <w:rPr>
          <w:rFonts w:ascii="Arial" w:hAnsi="Arial" w:cs="Arial"/>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3"/>
          <w:sz w:val="16"/>
          <w:szCs w:val="16"/>
        </w:rPr>
        <w:t xml:space="preserve"> </w:t>
      </w:r>
      <w:r w:rsidRPr="00D15D21">
        <w:rPr>
          <w:rFonts w:ascii="Arial" w:hAnsi="Arial" w:cs="Arial"/>
          <w:sz w:val="16"/>
          <w:szCs w:val="16"/>
        </w:rPr>
        <w:t xml:space="preserve">им </w:t>
      </w:r>
      <w:r w:rsidRPr="00D15D21">
        <w:rPr>
          <w:rFonts w:ascii="Arial" w:hAnsi="Arial" w:cs="Arial"/>
          <w:spacing w:val="-1"/>
          <w:sz w:val="16"/>
          <w:szCs w:val="16"/>
        </w:rPr>
        <w:t>персональных</w:t>
      </w:r>
      <w:r w:rsidRPr="00D15D21">
        <w:rPr>
          <w:rFonts w:ascii="Arial" w:hAnsi="Arial" w:cs="Arial"/>
          <w:spacing w:val="1"/>
          <w:sz w:val="16"/>
          <w:szCs w:val="16"/>
        </w:rPr>
        <w:t xml:space="preserve"> </w:t>
      </w:r>
      <w:r w:rsidRPr="00D15D21">
        <w:rPr>
          <w:rFonts w:ascii="Arial" w:hAnsi="Arial" w:cs="Arial"/>
          <w:spacing w:val="-1"/>
          <w:sz w:val="16"/>
          <w:szCs w:val="16"/>
        </w:rPr>
        <w:t>данных.</w:t>
      </w:r>
    </w:p>
    <w:p w:rsidR="00D15D21" w:rsidRPr="00D15D21" w:rsidRDefault="00D15D21" w:rsidP="00E62E5C">
      <w:pPr>
        <w:pStyle w:val="a8"/>
        <w:widowControl w:val="0"/>
        <w:tabs>
          <w:tab w:val="left" w:pos="1372"/>
        </w:tabs>
        <w:ind w:firstLine="284"/>
        <w:jc w:val="both"/>
        <w:rPr>
          <w:rFonts w:ascii="Arial" w:hAnsi="Arial" w:cs="Arial"/>
          <w:sz w:val="16"/>
          <w:szCs w:val="16"/>
        </w:rPr>
      </w:pPr>
      <w:r w:rsidRPr="00D15D21">
        <w:rPr>
          <w:rFonts w:ascii="Arial" w:hAnsi="Arial" w:cs="Arial"/>
          <w:spacing w:val="-1"/>
          <w:sz w:val="16"/>
          <w:szCs w:val="16"/>
        </w:rPr>
        <w:t>1.9. На</w:t>
      </w:r>
      <w:r w:rsidRPr="00D15D21">
        <w:rPr>
          <w:rFonts w:ascii="Arial" w:hAnsi="Arial" w:cs="Arial"/>
          <w:spacing w:val="54"/>
          <w:sz w:val="16"/>
          <w:szCs w:val="16"/>
        </w:rPr>
        <w:t xml:space="preserve"> </w:t>
      </w:r>
      <w:r w:rsidRPr="00D15D21">
        <w:rPr>
          <w:rFonts w:ascii="Arial" w:hAnsi="Arial" w:cs="Arial"/>
          <w:spacing w:val="-1"/>
          <w:sz w:val="16"/>
          <w:szCs w:val="16"/>
        </w:rPr>
        <w:t>официальном</w:t>
      </w:r>
      <w:r w:rsidRPr="00D15D21">
        <w:rPr>
          <w:rFonts w:ascii="Arial" w:hAnsi="Arial" w:cs="Arial"/>
          <w:spacing w:val="54"/>
          <w:sz w:val="16"/>
          <w:szCs w:val="16"/>
        </w:rPr>
        <w:t xml:space="preserve"> </w:t>
      </w:r>
      <w:r w:rsidRPr="00D15D21">
        <w:rPr>
          <w:rFonts w:ascii="Arial" w:hAnsi="Arial" w:cs="Arial"/>
          <w:sz w:val="16"/>
          <w:szCs w:val="16"/>
        </w:rPr>
        <w:t>сайте</w:t>
      </w:r>
      <w:r w:rsidRPr="00D15D21">
        <w:rPr>
          <w:rFonts w:ascii="Arial" w:hAnsi="Arial" w:cs="Arial"/>
          <w:spacing w:val="54"/>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55"/>
          <w:sz w:val="16"/>
          <w:szCs w:val="16"/>
        </w:rPr>
        <w:t xml:space="preserve"> </w:t>
      </w:r>
      <w:r w:rsidRPr="00D15D21">
        <w:rPr>
          <w:rFonts w:ascii="Arial" w:hAnsi="Arial" w:cs="Arial"/>
          <w:spacing w:val="-1"/>
          <w:sz w:val="16"/>
          <w:szCs w:val="16"/>
        </w:rPr>
        <w:t>органа,</w:t>
      </w:r>
      <w:r w:rsidRPr="00D15D21">
        <w:rPr>
          <w:rFonts w:ascii="Arial" w:hAnsi="Arial" w:cs="Arial"/>
          <w:spacing w:val="54"/>
          <w:sz w:val="16"/>
          <w:szCs w:val="16"/>
        </w:rPr>
        <w:t xml:space="preserve"> </w:t>
      </w:r>
      <w:r w:rsidRPr="00D15D21">
        <w:rPr>
          <w:rFonts w:ascii="Arial" w:hAnsi="Arial" w:cs="Arial"/>
          <w:sz w:val="16"/>
          <w:szCs w:val="16"/>
        </w:rPr>
        <w:t>на</w:t>
      </w:r>
      <w:r w:rsidRPr="00D15D21">
        <w:rPr>
          <w:rFonts w:ascii="Arial" w:hAnsi="Arial" w:cs="Arial"/>
          <w:spacing w:val="52"/>
          <w:sz w:val="16"/>
          <w:szCs w:val="16"/>
        </w:rPr>
        <w:t xml:space="preserve"> </w:t>
      </w:r>
      <w:r w:rsidRPr="00D15D21">
        <w:rPr>
          <w:rFonts w:ascii="Arial" w:hAnsi="Arial" w:cs="Arial"/>
          <w:spacing w:val="-1"/>
          <w:sz w:val="16"/>
          <w:szCs w:val="16"/>
        </w:rPr>
        <w:t>стендах</w:t>
      </w:r>
      <w:r w:rsidRPr="00D15D21">
        <w:rPr>
          <w:rFonts w:ascii="Arial" w:hAnsi="Arial" w:cs="Arial"/>
          <w:spacing w:val="55"/>
          <w:sz w:val="16"/>
          <w:szCs w:val="16"/>
        </w:rPr>
        <w:t xml:space="preserve"> </w:t>
      </w:r>
      <w:r w:rsidRPr="00D15D21">
        <w:rPr>
          <w:rFonts w:ascii="Arial" w:hAnsi="Arial" w:cs="Arial"/>
          <w:sz w:val="16"/>
          <w:szCs w:val="16"/>
        </w:rPr>
        <w:t>в</w:t>
      </w:r>
      <w:r w:rsidRPr="00D15D21">
        <w:rPr>
          <w:rFonts w:ascii="Arial" w:hAnsi="Arial" w:cs="Arial"/>
          <w:spacing w:val="54"/>
          <w:sz w:val="16"/>
          <w:szCs w:val="16"/>
        </w:rPr>
        <w:t xml:space="preserve"> </w:t>
      </w:r>
      <w:r w:rsidRPr="00D15D21">
        <w:rPr>
          <w:rFonts w:ascii="Arial" w:hAnsi="Arial" w:cs="Arial"/>
          <w:sz w:val="16"/>
          <w:szCs w:val="16"/>
        </w:rPr>
        <w:t>местах</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0"/>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1"/>
          <w:sz w:val="16"/>
          <w:szCs w:val="16"/>
        </w:rPr>
        <w:t>услуги</w:t>
      </w:r>
      <w:r w:rsidRPr="00D15D21">
        <w:rPr>
          <w:rFonts w:ascii="Arial" w:hAnsi="Arial" w:cs="Arial"/>
          <w:spacing w:val="21"/>
          <w:sz w:val="16"/>
          <w:szCs w:val="16"/>
        </w:rPr>
        <w:t xml:space="preserve"> </w:t>
      </w:r>
      <w:r w:rsidRPr="00D15D21">
        <w:rPr>
          <w:rFonts w:ascii="Arial" w:hAnsi="Arial" w:cs="Arial"/>
          <w:sz w:val="16"/>
          <w:szCs w:val="16"/>
        </w:rPr>
        <w:t>и</w:t>
      </w:r>
      <w:r w:rsidRPr="00D15D21">
        <w:rPr>
          <w:rFonts w:ascii="Arial" w:hAnsi="Arial" w:cs="Arial"/>
          <w:spacing w:val="20"/>
          <w:sz w:val="16"/>
          <w:szCs w:val="16"/>
        </w:rPr>
        <w:t xml:space="preserve"> </w:t>
      </w:r>
      <w:r w:rsidRPr="00D15D21">
        <w:rPr>
          <w:rFonts w:ascii="Arial" w:hAnsi="Arial" w:cs="Arial"/>
          <w:spacing w:val="-2"/>
          <w:sz w:val="16"/>
          <w:szCs w:val="16"/>
        </w:rPr>
        <w:t>услуг,</w:t>
      </w:r>
      <w:r w:rsidRPr="00D15D21">
        <w:rPr>
          <w:rFonts w:ascii="Arial" w:hAnsi="Arial" w:cs="Arial"/>
          <w:spacing w:val="21"/>
          <w:sz w:val="16"/>
          <w:szCs w:val="16"/>
        </w:rPr>
        <w:t xml:space="preserve"> </w:t>
      </w:r>
      <w:r w:rsidRPr="00D15D21">
        <w:rPr>
          <w:rFonts w:ascii="Arial" w:hAnsi="Arial" w:cs="Arial"/>
          <w:spacing w:val="-1"/>
          <w:sz w:val="16"/>
          <w:szCs w:val="16"/>
        </w:rPr>
        <w:t>которые</w:t>
      </w:r>
      <w:r w:rsidRPr="00D15D21">
        <w:rPr>
          <w:rFonts w:ascii="Arial" w:hAnsi="Arial" w:cs="Arial"/>
          <w:spacing w:val="47"/>
          <w:sz w:val="16"/>
          <w:szCs w:val="16"/>
        </w:rPr>
        <w:t xml:space="preserve"> </w:t>
      </w:r>
      <w:r w:rsidRPr="00D15D21">
        <w:rPr>
          <w:rFonts w:ascii="Arial" w:hAnsi="Arial" w:cs="Arial"/>
          <w:spacing w:val="-1"/>
          <w:sz w:val="16"/>
          <w:szCs w:val="16"/>
        </w:rPr>
        <w:t>являются</w:t>
      </w:r>
      <w:r w:rsidRPr="00D15D21">
        <w:rPr>
          <w:rFonts w:ascii="Arial" w:hAnsi="Arial" w:cs="Arial"/>
          <w:spacing w:val="17"/>
          <w:sz w:val="16"/>
          <w:szCs w:val="16"/>
        </w:rPr>
        <w:t xml:space="preserve"> </w:t>
      </w:r>
      <w:r w:rsidRPr="00D15D21">
        <w:rPr>
          <w:rFonts w:ascii="Arial" w:hAnsi="Arial" w:cs="Arial"/>
          <w:spacing w:val="-2"/>
          <w:sz w:val="16"/>
          <w:szCs w:val="16"/>
        </w:rPr>
        <w:t>необходимыми</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обязательными</w:t>
      </w:r>
      <w:r w:rsidRPr="00D15D21">
        <w:rPr>
          <w:rFonts w:ascii="Arial" w:hAnsi="Arial" w:cs="Arial"/>
          <w:spacing w:val="18"/>
          <w:sz w:val="16"/>
          <w:szCs w:val="16"/>
        </w:rPr>
        <w:t xml:space="preserve"> </w:t>
      </w:r>
      <w:r w:rsidRPr="00D15D21">
        <w:rPr>
          <w:rFonts w:ascii="Arial" w:hAnsi="Arial" w:cs="Arial"/>
          <w:spacing w:val="-2"/>
          <w:sz w:val="16"/>
          <w:szCs w:val="16"/>
        </w:rPr>
        <w:t>для</w:t>
      </w:r>
      <w:r w:rsidRPr="00D15D21">
        <w:rPr>
          <w:rFonts w:ascii="Arial" w:hAnsi="Arial" w:cs="Arial"/>
          <w:spacing w:val="18"/>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8"/>
          <w:sz w:val="16"/>
          <w:szCs w:val="16"/>
        </w:rPr>
        <w:t xml:space="preserve"> </w:t>
      </w:r>
      <w:r w:rsidRPr="00D15D21">
        <w:rPr>
          <w:rFonts w:ascii="Arial" w:hAnsi="Arial" w:cs="Arial"/>
          <w:spacing w:val="-2"/>
          <w:sz w:val="16"/>
          <w:szCs w:val="16"/>
        </w:rPr>
        <w:t>муниципальной</w:t>
      </w:r>
      <w:r w:rsidRPr="00D15D21">
        <w:rPr>
          <w:rFonts w:ascii="Arial" w:hAnsi="Arial" w:cs="Arial"/>
          <w:spacing w:val="83"/>
          <w:sz w:val="16"/>
          <w:szCs w:val="16"/>
        </w:rPr>
        <w:t xml:space="preserve"> </w:t>
      </w:r>
      <w:r w:rsidRPr="00D15D21">
        <w:rPr>
          <w:rFonts w:ascii="Arial" w:hAnsi="Arial" w:cs="Arial"/>
          <w:spacing w:val="-1"/>
          <w:sz w:val="16"/>
          <w:szCs w:val="16"/>
        </w:rPr>
        <w:t>услуги,</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z w:val="16"/>
          <w:szCs w:val="16"/>
        </w:rPr>
        <w:t>в</w:t>
      </w:r>
      <w:r w:rsidRPr="00D15D21">
        <w:rPr>
          <w:rFonts w:ascii="Arial" w:hAnsi="Arial" w:cs="Arial"/>
          <w:spacing w:val="15"/>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13"/>
          <w:sz w:val="16"/>
          <w:szCs w:val="16"/>
        </w:rPr>
        <w:t xml:space="preserve"> </w:t>
      </w:r>
      <w:r w:rsidRPr="00D15D21">
        <w:rPr>
          <w:rFonts w:ascii="Arial" w:hAnsi="Arial" w:cs="Arial"/>
          <w:spacing w:val="-1"/>
          <w:sz w:val="16"/>
          <w:szCs w:val="16"/>
        </w:rPr>
        <w:t>центре</w:t>
      </w:r>
      <w:r w:rsidRPr="00D15D21">
        <w:rPr>
          <w:rFonts w:ascii="Arial" w:hAnsi="Arial" w:cs="Arial"/>
          <w:spacing w:val="15"/>
          <w:sz w:val="16"/>
          <w:szCs w:val="16"/>
        </w:rPr>
        <w:t xml:space="preserve"> </w:t>
      </w:r>
      <w:r w:rsidRPr="00D15D21">
        <w:rPr>
          <w:rFonts w:ascii="Arial" w:hAnsi="Arial" w:cs="Arial"/>
          <w:spacing w:val="-1"/>
          <w:sz w:val="16"/>
          <w:szCs w:val="16"/>
        </w:rPr>
        <w:t>размещается</w:t>
      </w:r>
      <w:r w:rsidRPr="00D15D21">
        <w:rPr>
          <w:rFonts w:ascii="Arial" w:hAnsi="Arial" w:cs="Arial"/>
          <w:spacing w:val="13"/>
          <w:sz w:val="16"/>
          <w:szCs w:val="16"/>
        </w:rPr>
        <w:t xml:space="preserve"> </w:t>
      </w:r>
      <w:r w:rsidRPr="00D15D21">
        <w:rPr>
          <w:rFonts w:ascii="Arial" w:hAnsi="Arial" w:cs="Arial"/>
          <w:spacing w:val="-1"/>
          <w:sz w:val="16"/>
          <w:szCs w:val="16"/>
        </w:rPr>
        <w:t>следующая</w:t>
      </w:r>
      <w:r w:rsidRPr="00D15D21">
        <w:rPr>
          <w:rFonts w:ascii="Arial" w:hAnsi="Arial" w:cs="Arial"/>
          <w:spacing w:val="16"/>
          <w:sz w:val="16"/>
          <w:szCs w:val="16"/>
        </w:rPr>
        <w:t xml:space="preserve"> </w:t>
      </w:r>
      <w:r w:rsidRPr="00D15D21">
        <w:rPr>
          <w:rFonts w:ascii="Arial" w:hAnsi="Arial" w:cs="Arial"/>
          <w:spacing w:val="-1"/>
          <w:sz w:val="16"/>
          <w:szCs w:val="16"/>
        </w:rPr>
        <w:t>справочная</w:t>
      </w:r>
      <w:r w:rsidRPr="00D15D21">
        <w:rPr>
          <w:rFonts w:ascii="Arial" w:hAnsi="Arial" w:cs="Arial"/>
          <w:spacing w:val="49"/>
          <w:sz w:val="16"/>
          <w:szCs w:val="16"/>
        </w:rPr>
        <w:t xml:space="preserve"> </w:t>
      </w:r>
      <w:r w:rsidRPr="00D15D21">
        <w:rPr>
          <w:rFonts w:ascii="Arial" w:hAnsi="Arial" w:cs="Arial"/>
          <w:spacing w:val="-1"/>
          <w:sz w:val="16"/>
          <w:szCs w:val="16"/>
        </w:rPr>
        <w:t>информация: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o</w:t>
      </w:r>
      <w:r w:rsidRPr="00D15D21">
        <w:rPr>
          <w:rFonts w:ascii="Arial" w:hAnsi="Arial" w:cs="Arial"/>
          <w:spacing w:val="47"/>
          <w:sz w:val="16"/>
          <w:szCs w:val="16"/>
        </w:rPr>
        <w:t xml:space="preserve"> </w:t>
      </w:r>
      <w:r w:rsidRPr="00D15D21">
        <w:rPr>
          <w:rFonts w:ascii="Arial" w:hAnsi="Arial" w:cs="Arial"/>
          <w:sz w:val="16"/>
          <w:szCs w:val="16"/>
        </w:rPr>
        <w:t>месте</w:t>
      </w:r>
      <w:r w:rsidRPr="00D15D21">
        <w:rPr>
          <w:rFonts w:ascii="Arial" w:hAnsi="Arial" w:cs="Arial"/>
          <w:spacing w:val="46"/>
          <w:sz w:val="16"/>
          <w:szCs w:val="16"/>
        </w:rPr>
        <w:t xml:space="preserve"> </w:t>
      </w:r>
      <w:r w:rsidRPr="00D15D21">
        <w:rPr>
          <w:rFonts w:ascii="Arial" w:hAnsi="Arial" w:cs="Arial"/>
          <w:spacing w:val="-2"/>
          <w:sz w:val="16"/>
          <w:szCs w:val="16"/>
        </w:rPr>
        <w:t>нахождения</w:t>
      </w:r>
      <w:r w:rsidRPr="00D15D21">
        <w:rPr>
          <w:rFonts w:ascii="Arial" w:hAnsi="Arial" w:cs="Arial"/>
          <w:spacing w:val="47"/>
          <w:sz w:val="16"/>
          <w:szCs w:val="16"/>
        </w:rPr>
        <w:t xml:space="preserve"> </w:t>
      </w:r>
      <w:r w:rsidRPr="00D15D21">
        <w:rPr>
          <w:rFonts w:ascii="Arial" w:hAnsi="Arial" w:cs="Arial"/>
          <w:sz w:val="16"/>
          <w:szCs w:val="16"/>
        </w:rPr>
        <w:t>и</w:t>
      </w:r>
      <w:r w:rsidRPr="00D15D21">
        <w:rPr>
          <w:rFonts w:ascii="Arial" w:hAnsi="Arial" w:cs="Arial"/>
          <w:spacing w:val="47"/>
          <w:sz w:val="16"/>
          <w:szCs w:val="16"/>
        </w:rPr>
        <w:t xml:space="preserve"> </w:t>
      </w:r>
      <w:r w:rsidRPr="00D15D21">
        <w:rPr>
          <w:rFonts w:ascii="Arial" w:hAnsi="Arial" w:cs="Arial"/>
          <w:spacing w:val="-1"/>
          <w:sz w:val="16"/>
          <w:szCs w:val="16"/>
        </w:rPr>
        <w:t>графике</w:t>
      </w:r>
      <w:r w:rsidRPr="00D15D21">
        <w:rPr>
          <w:rFonts w:ascii="Arial" w:hAnsi="Arial" w:cs="Arial"/>
          <w:spacing w:val="47"/>
          <w:sz w:val="16"/>
          <w:szCs w:val="16"/>
        </w:rPr>
        <w:t xml:space="preserve"> </w:t>
      </w:r>
      <w:r w:rsidRPr="00D15D21">
        <w:rPr>
          <w:rFonts w:ascii="Arial" w:hAnsi="Arial" w:cs="Arial"/>
          <w:spacing w:val="-1"/>
          <w:sz w:val="16"/>
          <w:szCs w:val="16"/>
        </w:rPr>
        <w:t>работы</w:t>
      </w:r>
      <w:r w:rsidRPr="00D15D21">
        <w:rPr>
          <w:rFonts w:ascii="Arial" w:hAnsi="Arial" w:cs="Arial"/>
          <w:spacing w:val="47"/>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45"/>
          <w:sz w:val="16"/>
          <w:szCs w:val="16"/>
        </w:rPr>
        <w:t xml:space="preserve"> </w:t>
      </w:r>
      <w:r w:rsidRPr="00D15D21">
        <w:rPr>
          <w:rFonts w:ascii="Arial" w:hAnsi="Arial" w:cs="Arial"/>
          <w:spacing w:val="-1"/>
          <w:sz w:val="16"/>
          <w:szCs w:val="16"/>
        </w:rPr>
        <w:t>органа</w:t>
      </w:r>
      <w:r w:rsidRPr="00D15D21">
        <w:rPr>
          <w:rFonts w:ascii="Arial" w:hAnsi="Arial" w:cs="Arial"/>
          <w:spacing w:val="47"/>
          <w:sz w:val="16"/>
          <w:szCs w:val="16"/>
        </w:rPr>
        <w:t xml:space="preserve"> </w:t>
      </w:r>
      <w:r w:rsidRPr="00D15D21">
        <w:rPr>
          <w:rFonts w:ascii="Arial" w:hAnsi="Arial" w:cs="Arial"/>
          <w:sz w:val="16"/>
          <w:szCs w:val="16"/>
        </w:rPr>
        <w:t>и</w:t>
      </w:r>
      <w:r w:rsidRPr="00D15D21">
        <w:rPr>
          <w:rFonts w:ascii="Arial" w:hAnsi="Arial" w:cs="Arial"/>
          <w:spacing w:val="47"/>
          <w:sz w:val="16"/>
          <w:szCs w:val="16"/>
        </w:rPr>
        <w:t xml:space="preserve"> </w:t>
      </w:r>
      <w:r w:rsidRPr="00D15D21">
        <w:rPr>
          <w:rFonts w:ascii="Arial" w:hAnsi="Arial" w:cs="Arial"/>
          <w:sz w:val="16"/>
          <w:szCs w:val="16"/>
        </w:rPr>
        <w:t>их</w:t>
      </w:r>
      <w:r w:rsidRPr="00D15D21">
        <w:rPr>
          <w:rFonts w:ascii="Arial" w:hAnsi="Arial" w:cs="Arial"/>
          <w:spacing w:val="35"/>
          <w:sz w:val="16"/>
          <w:szCs w:val="16"/>
        </w:rPr>
        <w:t xml:space="preserve"> </w:t>
      </w:r>
      <w:r w:rsidRPr="00D15D21">
        <w:rPr>
          <w:rFonts w:ascii="Arial" w:hAnsi="Arial" w:cs="Arial"/>
          <w:spacing w:val="-1"/>
          <w:sz w:val="16"/>
          <w:szCs w:val="16"/>
        </w:rPr>
        <w:t>структурных</w:t>
      </w:r>
      <w:r w:rsidRPr="00D15D21">
        <w:rPr>
          <w:rFonts w:ascii="Arial" w:hAnsi="Arial" w:cs="Arial"/>
          <w:spacing w:val="9"/>
          <w:sz w:val="16"/>
          <w:szCs w:val="16"/>
        </w:rPr>
        <w:t xml:space="preserve"> </w:t>
      </w:r>
      <w:r w:rsidRPr="00D15D21">
        <w:rPr>
          <w:rFonts w:ascii="Arial" w:hAnsi="Arial" w:cs="Arial"/>
          <w:spacing w:val="-1"/>
          <w:sz w:val="16"/>
          <w:szCs w:val="16"/>
        </w:rPr>
        <w:t>подразделений,</w:t>
      </w:r>
      <w:r w:rsidRPr="00D15D21">
        <w:rPr>
          <w:rFonts w:ascii="Arial" w:hAnsi="Arial" w:cs="Arial"/>
          <w:spacing w:val="8"/>
          <w:sz w:val="16"/>
          <w:szCs w:val="16"/>
        </w:rPr>
        <w:t xml:space="preserve"> </w:t>
      </w:r>
      <w:r w:rsidRPr="00D15D21">
        <w:rPr>
          <w:rFonts w:ascii="Arial" w:hAnsi="Arial" w:cs="Arial"/>
          <w:spacing w:val="-1"/>
          <w:sz w:val="16"/>
          <w:szCs w:val="16"/>
        </w:rPr>
        <w:t>ответственных</w:t>
      </w:r>
      <w:r w:rsidRPr="00D15D21">
        <w:rPr>
          <w:rFonts w:ascii="Arial" w:hAnsi="Arial" w:cs="Arial"/>
          <w:spacing w:val="9"/>
          <w:sz w:val="16"/>
          <w:szCs w:val="16"/>
        </w:rPr>
        <w:t xml:space="preserve"> </w:t>
      </w:r>
      <w:r w:rsidRPr="00D15D21">
        <w:rPr>
          <w:rFonts w:ascii="Arial" w:hAnsi="Arial" w:cs="Arial"/>
          <w:sz w:val="16"/>
          <w:szCs w:val="16"/>
        </w:rPr>
        <w:t>за</w:t>
      </w:r>
      <w:r w:rsidRPr="00D15D21">
        <w:rPr>
          <w:rFonts w:ascii="Arial" w:hAnsi="Arial" w:cs="Arial"/>
          <w:spacing w:val="8"/>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8"/>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z w:val="16"/>
          <w:szCs w:val="16"/>
        </w:rPr>
        <w:t xml:space="preserve">а также </w:t>
      </w:r>
      <w:r w:rsidRPr="00D15D21">
        <w:rPr>
          <w:rFonts w:ascii="Arial" w:hAnsi="Arial" w:cs="Arial"/>
          <w:spacing w:val="-2"/>
          <w:sz w:val="16"/>
          <w:szCs w:val="16"/>
        </w:rPr>
        <w:t>многофункциональных</w:t>
      </w:r>
      <w:r w:rsidRPr="00D15D21">
        <w:rPr>
          <w:rFonts w:ascii="Arial" w:hAnsi="Arial" w:cs="Arial"/>
          <w:spacing w:val="1"/>
          <w:sz w:val="16"/>
          <w:szCs w:val="16"/>
        </w:rPr>
        <w:t xml:space="preserve"> </w:t>
      </w:r>
      <w:r w:rsidRPr="00D15D21">
        <w:rPr>
          <w:rFonts w:ascii="Arial" w:hAnsi="Arial" w:cs="Arial"/>
          <w:spacing w:val="-1"/>
          <w:sz w:val="16"/>
          <w:szCs w:val="16"/>
        </w:rPr>
        <w:t>центров;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справочные</w:t>
      </w:r>
      <w:r w:rsidRPr="00D15D21">
        <w:rPr>
          <w:rFonts w:ascii="Arial" w:hAnsi="Arial" w:cs="Arial"/>
          <w:spacing w:val="6"/>
          <w:sz w:val="16"/>
          <w:szCs w:val="16"/>
        </w:rPr>
        <w:t xml:space="preserve"> </w:t>
      </w:r>
      <w:r w:rsidRPr="00D15D21">
        <w:rPr>
          <w:rFonts w:ascii="Arial" w:hAnsi="Arial" w:cs="Arial"/>
          <w:spacing w:val="-1"/>
          <w:sz w:val="16"/>
          <w:szCs w:val="16"/>
        </w:rPr>
        <w:t>телефоны</w:t>
      </w:r>
      <w:r w:rsidRPr="00D15D21">
        <w:rPr>
          <w:rFonts w:ascii="Arial" w:hAnsi="Arial" w:cs="Arial"/>
          <w:spacing w:val="4"/>
          <w:sz w:val="16"/>
          <w:szCs w:val="16"/>
        </w:rPr>
        <w:t xml:space="preserve"> </w:t>
      </w:r>
      <w:r w:rsidRPr="00D15D21">
        <w:rPr>
          <w:rFonts w:ascii="Arial" w:hAnsi="Arial" w:cs="Arial"/>
          <w:spacing w:val="-1"/>
          <w:sz w:val="16"/>
          <w:szCs w:val="16"/>
        </w:rPr>
        <w:t>структурных</w:t>
      </w:r>
      <w:r w:rsidRPr="00D15D21">
        <w:rPr>
          <w:rFonts w:ascii="Arial" w:hAnsi="Arial" w:cs="Arial"/>
          <w:spacing w:val="5"/>
          <w:sz w:val="16"/>
          <w:szCs w:val="16"/>
        </w:rPr>
        <w:t xml:space="preserve"> </w:t>
      </w:r>
      <w:r w:rsidRPr="00D15D21">
        <w:rPr>
          <w:rFonts w:ascii="Arial" w:hAnsi="Arial" w:cs="Arial"/>
          <w:spacing w:val="-1"/>
          <w:sz w:val="16"/>
          <w:szCs w:val="16"/>
        </w:rPr>
        <w:t>подразделений</w:t>
      </w:r>
      <w:r w:rsidRPr="00D15D21">
        <w:rPr>
          <w:rFonts w:ascii="Arial" w:hAnsi="Arial" w:cs="Arial"/>
          <w:spacing w:val="7"/>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7"/>
          <w:sz w:val="16"/>
          <w:szCs w:val="16"/>
        </w:rPr>
        <w:t xml:space="preserve"> </w:t>
      </w:r>
      <w:r w:rsidRPr="00D15D21">
        <w:rPr>
          <w:rFonts w:ascii="Arial" w:hAnsi="Arial" w:cs="Arial"/>
          <w:spacing w:val="-1"/>
          <w:sz w:val="16"/>
          <w:szCs w:val="16"/>
        </w:rPr>
        <w:t>органа,</w:t>
      </w:r>
      <w:r w:rsidRPr="00D15D21">
        <w:rPr>
          <w:rFonts w:ascii="Arial" w:hAnsi="Arial" w:cs="Arial"/>
          <w:spacing w:val="57"/>
          <w:sz w:val="16"/>
          <w:szCs w:val="16"/>
        </w:rPr>
        <w:t xml:space="preserve"> </w:t>
      </w:r>
      <w:r w:rsidRPr="00D15D21">
        <w:rPr>
          <w:rFonts w:ascii="Arial" w:hAnsi="Arial" w:cs="Arial"/>
          <w:spacing w:val="-1"/>
          <w:sz w:val="16"/>
          <w:szCs w:val="16"/>
        </w:rPr>
        <w:t>ответственных</w:t>
      </w:r>
      <w:r w:rsidRPr="00D15D21">
        <w:rPr>
          <w:rFonts w:ascii="Arial" w:hAnsi="Arial" w:cs="Arial"/>
          <w:spacing w:val="17"/>
          <w:sz w:val="16"/>
          <w:szCs w:val="16"/>
        </w:rPr>
        <w:t xml:space="preserve"> </w:t>
      </w:r>
      <w:r w:rsidRPr="00D15D21">
        <w:rPr>
          <w:rFonts w:ascii="Arial" w:hAnsi="Arial" w:cs="Arial"/>
          <w:sz w:val="16"/>
          <w:szCs w:val="16"/>
        </w:rPr>
        <w:t>за</w:t>
      </w:r>
      <w:r w:rsidRPr="00D15D21">
        <w:rPr>
          <w:rFonts w:ascii="Arial" w:hAnsi="Arial" w:cs="Arial"/>
          <w:spacing w:val="15"/>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1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6"/>
          <w:sz w:val="16"/>
          <w:szCs w:val="16"/>
        </w:rPr>
        <w:t xml:space="preserve"> </w:t>
      </w:r>
      <w:r w:rsidRPr="00D15D21">
        <w:rPr>
          <w:rFonts w:ascii="Arial" w:hAnsi="Arial" w:cs="Arial"/>
          <w:spacing w:val="-1"/>
          <w:sz w:val="16"/>
          <w:szCs w:val="16"/>
        </w:rPr>
        <w:t>услуги,</w:t>
      </w:r>
      <w:r w:rsidRPr="00D15D21">
        <w:rPr>
          <w:rFonts w:ascii="Arial" w:hAnsi="Arial" w:cs="Arial"/>
          <w:spacing w:val="17"/>
          <w:sz w:val="16"/>
          <w:szCs w:val="16"/>
        </w:rPr>
        <w:t xml:space="preserve"> </w:t>
      </w:r>
      <w:r w:rsidRPr="00D15D21">
        <w:rPr>
          <w:rFonts w:ascii="Arial" w:hAnsi="Arial" w:cs="Arial"/>
          <w:sz w:val="16"/>
          <w:szCs w:val="16"/>
        </w:rPr>
        <w:t>в</w:t>
      </w:r>
      <w:r w:rsidRPr="00D15D21">
        <w:rPr>
          <w:rFonts w:ascii="Arial" w:hAnsi="Arial" w:cs="Arial"/>
          <w:spacing w:val="17"/>
          <w:sz w:val="16"/>
          <w:szCs w:val="16"/>
        </w:rPr>
        <w:t xml:space="preserve"> </w:t>
      </w:r>
      <w:r w:rsidRPr="00D15D21">
        <w:rPr>
          <w:rFonts w:ascii="Arial" w:hAnsi="Arial" w:cs="Arial"/>
          <w:sz w:val="16"/>
          <w:szCs w:val="16"/>
        </w:rPr>
        <w:t>том</w:t>
      </w:r>
      <w:r w:rsidRPr="00D15D21">
        <w:rPr>
          <w:rFonts w:ascii="Arial" w:hAnsi="Arial" w:cs="Arial"/>
          <w:spacing w:val="33"/>
          <w:sz w:val="16"/>
          <w:szCs w:val="16"/>
        </w:rPr>
        <w:t xml:space="preserve"> </w:t>
      </w:r>
      <w:r w:rsidRPr="00D15D21">
        <w:rPr>
          <w:rFonts w:ascii="Arial" w:hAnsi="Arial" w:cs="Arial"/>
          <w:sz w:val="16"/>
          <w:szCs w:val="16"/>
        </w:rPr>
        <w:t>числе</w:t>
      </w:r>
      <w:r w:rsidRPr="00D15D21">
        <w:rPr>
          <w:rFonts w:ascii="Arial" w:hAnsi="Arial" w:cs="Arial"/>
          <w:spacing w:val="-2"/>
          <w:sz w:val="16"/>
          <w:szCs w:val="16"/>
        </w:rPr>
        <w:t xml:space="preserve"> </w:t>
      </w:r>
      <w:r w:rsidRPr="00D15D21">
        <w:rPr>
          <w:rFonts w:ascii="Arial" w:hAnsi="Arial" w:cs="Arial"/>
          <w:spacing w:val="-1"/>
          <w:sz w:val="16"/>
          <w:szCs w:val="16"/>
        </w:rPr>
        <w:t>номер</w:t>
      </w:r>
      <w:r w:rsidRPr="00D15D21">
        <w:rPr>
          <w:rFonts w:ascii="Arial" w:hAnsi="Arial" w:cs="Arial"/>
          <w:spacing w:val="1"/>
          <w:sz w:val="16"/>
          <w:szCs w:val="16"/>
        </w:rPr>
        <w:t xml:space="preserve"> </w:t>
      </w:r>
      <w:r w:rsidRPr="00D15D21">
        <w:rPr>
          <w:rFonts w:ascii="Arial" w:hAnsi="Arial" w:cs="Arial"/>
          <w:spacing w:val="-1"/>
          <w:sz w:val="16"/>
          <w:szCs w:val="16"/>
        </w:rPr>
        <w:t>телефона - автоинформатора</w:t>
      </w:r>
      <w:r w:rsidRPr="00D15D21">
        <w:rPr>
          <w:rFonts w:ascii="Arial" w:hAnsi="Arial" w:cs="Arial"/>
          <w:sz w:val="16"/>
          <w:szCs w:val="16"/>
        </w:rPr>
        <w:t xml:space="preserve"> (при</w:t>
      </w:r>
      <w:r w:rsidRPr="00D15D21">
        <w:rPr>
          <w:rFonts w:ascii="Arial" w:hAnsi="Arial" w:cs="Arial"/>
          <w:spacing w:val="1"/>
          <w:sz w:val="16"/>
          <w:szCs w:val="16"/>
        </w:rPr>
        <w:t xml:space="preserve"> </w:t>
      </w:r>
      <w:r w:rsidRPr="00D15D21">
        <w:rPr>
          <w:rFonts w:ascii="Arial" w:hAnsi="Arial" w:cs="Arial"/>
          <w:spacing w:val="-1"/>
          <w:sz w:val="16"/>
          <w:szCs w:val="16"/>
        </w:rPr>
        <w:t>наличии);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адрес</w:t>
      </w:r>
      <w:r w:rsidRPr="00D15D21">
        <w:rPr>
          <w:rFonts w:ascii="Arial" w:hAnsi="Arial" w:cs="Arial"/>
          <w:spacing w:val="35"/>
          <w:sz w:val="16"/>
          <w:szCs w:val="16"/>
        </w:rPr>
        <w:t xml:space="preserve"> </w:t>
      </w:r>
      <w:r w:rsidRPr="00D15D21">
        <w:rPr>
          <w:rFonts w:ascii="Arial" w:hAnsi="Arial" w:cs="Arial"/>
          <w:spacing w:val="-1"/>
          <w:sz w:val="16"/>
          <w:szCs w:val="16"/>
        </w:rPr>
        <w:t>официального</w:t>
      </w:r>
      <w:r w:rsidRPr="00D15D21">
        <w:rPr>
          <w:rFonts w:ascii="Arial" w:hAnsi="Arial" w:cs="Arial"/>
          <w:spacing w:val="38"/>
          <w:sz w:val="16"/>
          <w:szCs w:val="16"/>
        </w:rPr>
        <w:t xml:space="preserve"> </w:t>
      </w:r>
      <w:r w:rsidRPr="00D15D21">
        <w:rPr>
          <w:rFonts w:ascii="Arial" w:hAnsi="Arial" w:cs="Arial"/>
          <w:spacing w:val="-1"/>
          <w:sz w:val="16"/>
          <w:szCs w:val="16"/>
        </w:rPr>
        <w:t>сайта,</w:t>
      </w:r>
      <w:r w:rsidRPr="00D15D21">
        <w:rPr>
          <w:rFonts w:ascii="Arial" w:hAnsi="Arial" w:cs="Arial"/>
          <w:spacing w:val="36"/>
          <w:sz w:val="16"/>
          <w:szCs w:val="16"/>
        </w:rPr>
        <w:t xml:space="preserve"> </w:t>
      </w:r>
      <w:r w:rsidRPr="00D15D21">
        <w:rPr>
          <w:rFonts w:ascii="Arial" w:hAnsi="Arial" w:cs="Arial"/>
          <w:sz w:val="16"/>
          <w:szCs w:val="16"/>
        </w:rPr>
        <w:t>а</w:t>
      </w:r>
      <w:r w:rsidRPr="00D15D21">
        <w:rPr>
          <w:rFonts w:ascii="Arial" w:hAnsi="Arial" w:cs="Arial"/>
          <w:spacing w:val="37"/>
          <w:sz w:val="16"/>
          <w:szCs w:val="16"/>
        </w:rPr>
        <w:t xml:space="preserve"> </w:t>
      </w:r>
      <w:r w:rsidRPr="00D15D21">
        <w:rPr>
          <w:rFonts w:ascii="Arial" w:hAnsi="Arial" w:cs="Arial"/>
          <w:spacing w:val="-1"/>
          <w:sz w:val="16"/>
          <w:szCs w:val="16"/>
        </w:rPr>
        <w:t>также</w:t>
      </w:r>
      <w:r w:rsidRPr="00D15D21">
        <w:rPr>
          <w:rFonts w:ascii="Arial" w:hAnsi="Arial" w:cs="Arial"/>
          <w:spacing w:val="35"/>
          <w:sz w:val="16"/>
          <w:szCs w:val="16"/>
        </w:rPr>
        <w:t xml:space="preserve"> </w:t>
      </w:r>
      <w:r w:rsidRPr="00D15D21">
        <w:rPr>
          <w:rFonts w:ascii="Arial" w:hAnsi="Arial" w:cs="Arial"/>
          <w:spacing w:val="-1"/>
          <w:sz w:val="16"/>
          <w:szCs w:val="16"/>
        </w:rPr>
        <w:t>электронной</w:t>
      </w:r>
      <w:r w:rsidRPr="00D15D21">
        <w:rPr>
          <w:rFonts w:ascii="Arial" w:hAnsi="Arial" w:cs="Arial"/>
          <w:spacing w:val="35"/>
          <w:sz w:val="16"/>
          <w:szCs w:val="16"/>
        </w:rPr>
        <w:t xml:space="preserve"> </w:t>
      </w:r>
      <w:r w:rsidRPr="00D15D21">
        <w:rPr>
          <w:rFonts w:ascii="Arial" w:hAnsi="Arial" w:cs="Arial"/>
          <w:spacing w:val="-1"/>
          <w:sz w:val="16"/>
          <w:szCs w:val="16"/>
        </w:rPr>
        <w:t>почты</w:t>
      </w:r>
      <w:r w:rsidRPr="00D15D21">
        <w:rPr>
          <w:rFonts w:ascii="Arial" w:hAnsi="Arial" w:cs="Arial"/>
          <w:spacing w:val="35"/>
          <w:sz w:val="16"/>
          <w:szCs w:val="16"/>
        </w:rPr>
        <w:t xml:space="preserve"> </w:t>
      </w:r>
      <w:r w:rsidRPr="00D15D21">
        <w:rPr>
          <w:rFonts w:ascii="Arial" w:hAnsi="Arial" w:cs="Arial"/>
          <w:sz w:val="16"/>
          <w:szCs w:val="16"/>
        </w:rPr>
        <w:t>и</w:t>
      </w:r>
      <w:r w:rsidRPr="00D15D21">
        <w:rPr>
          <w:rFonts w:ascii="Arial" w:hAnsi="Arial" w:cs="Arial"/>
          <w:spacing w:val="37"/>
          <w:sz w:val="16"/>
          <w:szCs w:val="16"/>
        </w:rPr>
        <w:t xml:space="preserve"> </w:t>
      </w:r>
      <w:r w:rsidRPr="00D15D21">
        <w:rPr>
          <w:rFonts w:ascii="Arial" w:hAnsi="Arial" w:cs="Arial"/>
          <w:spacing w:val="-1"/>
          <w:sz w:val="16"/>
          <w:szCs w:val="16"/>
        </w:rPr>
        <w:t>(или)</w:t>
      </w:r>
      <w:r w:rsidRPr="00D15D21">
        <w:rPr>
          <w:rFonts w:ascii="Arial" w:hAnsi="Arial" w:cs="Arial"/>
          <w:spacing w:val="37"/>
          <w:sz w:val="16"/>
          <w:szCs w:val="16"/>
        </w:rPr>
        <w:t xml:space="preserve"> </w:t>
      </w:r>
      <w:r w:rsidRPr="00D15D21">
        <w:rPr>
          <w:rFonts w:ascii="Arial" w:hAnsi="Arial" w:cs="Arial"/>
          <w:spacing w:val="-2"/>
          <w:sz w:val="16"/>
          <w:szCs w:val="16"/>
        </w:rPr>
        <w:t>формы</w:t>
      </w:r>
      <w:r w:rsidRPr="00D15D21">
        <w:rPr>
          <w:rFonts w:ascii="Arial" w:hAnsi="Arial" w:cs="Arial"/>
          <w:spacing w:val="39"/>
          <w:sz w:val="16"/>
          <w:szCs w:val="16"/>
        </w:rPr>
        <w:t xml:space="preserve"> </w:t>
      </w:r>
      <w:r w:rsidRPr="00D15D21">
        <w:rPr>
          <w:rFonts w:ascii="Arial" w:hAnsi="Arial" w:cs="Arial"/>
          <w:spacing w:val="-1"/>
          <w:sz w:val="16"/>
          <w:szCs w:val="16"/>
        </w:rPr>
        <w:t>обратной</w:t>
      </w:r>
      <w:r w:rsidRPr="00D15D21">
        <w:rPr>
          <w:rFonts w:ascii="Arial" w:hAnsi="Arial" w:cs="Arial"/>
          <w:sz w:val="16"/>
          <w:szCs w:val="16"/>
        </w:rPr>
        <w:t xml:space="preserve"> </w:t>
      </w:r>
      <w:r w:rsidRPr="00D15D21">
        <w:rPr>
          <w:rFonts w:ascii="Arial" w:hAnsi="Arial" w:cs="Arial"/>
          <w:spacing w:val="-1"/>
          <w:sz w:val="16"/>
          <w:szCs w:val="16"/>
        </w:rPr>
        <w:t>связи</w:t>
      </w:r>
      <w:r w:rsidRPr="00D15D21">
        <w:rPr>
          <w:rFonts w:ascii="Arial" w:hAnsi="Arial" w:cs="Arial"/>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1"/>
          <w:sz w:val="16"/>
          <w:szCs w:val="16"/>
        </w:rPr>
        <w:t xml:space="preserve"> </w:t>
      </w:r>
      <w:r w:rsidRPr="00D15D21">
        <w:rPr>
          <w:rFonts w:ascii="Arial" w:hAnsi="Arial" w:cs="Arial"/>
          <w:spacing w:val="-2"/>
          <w:sz w:val="16"/>
          <w:szCs w:val="16"/>
        </w:rPr>
        <w:t>органа</w:t>
      </w:r>
      <w:r w:rsidRPr="00D15D21">
        <w:rPr>
          <w:rFonts w:ascii="Arial" w:hAnsi="Arial" w:cs="Arial"/>
          <w:sz w:val="16"/>
          <w:szCs w:val="16"/>
        </w:rPr>
        <w:t xml:space="preserve"> в</w:t>
      </w:r>
      <w:r w:rsidRPr="00D15D21">
        <w:rPr>
          <w:rFonts w:ascii="Arial" w:hAnsi="Arial" w:cs="Arial"/>
          <w:spacing w:val="-1"/>
          <w:sz w:val="16"/>
          <w:szCs w:val="16"/>
        </w:rPr>
        <w:t xml:space="preserve"> </w:t>
      </w:r>
      <w:r w:rsidRPr="00D15D21">
        <w:rPr>
          <w:rFonts w:ascii="Arial" w:hAnsi="Arial" w:cs="Arial"/>
          <w:sz w:val="16"/>
          <w:szCs w:val="16"/>
        </w:rPr>
        <w:t xml:space="preserve">сети </w:t>
      </w:r>
      <w:r w:rsidRPr="00D15D21">
        <w:rPr>
          <w:rFonts w:ascii="Arial" w:hAnsi="Arial" w:cs="Arial"/>
          <w:spacing w:val="-1"/>
          <w:sz w:val="16"/>
          <w:szCs w:val="16"/>
        </w:rPr>
        <w:t>«Интернет».</w:t>
      </w:r>
    </w:p>
    <w:p w:rsidR="00D15D21" w:rsidRPr="00D15D21" w:rsidRDefault="00D15D21" w:rsidP="00E62E5C">
      <w:pPr>
        <w:pStyle w:val="a8"/>
        <w:widowControl w:val="0"/>
        <w:tabs>
          <w:tab w:val="left" w:pos="1473"/>
        </w:tabs>
        <w:ind w:firstLine="284"/>
        <w:jc w:val="both"/>
        <w:rPr>
          <w:rFonts w:ascii="Arial" w:hAnsi="Arial" w:cs="Arial"/>
          <w:sz w:val="16"/>
          <w:szCs w:val="16"/>
        </w:rPr>
      </w:pPr>
      <w:r w:rsidRPr="00D15D21">
        <w:rPr>
          <w:rFonts w:ascii="Arial" w:hAnsi="Arial" w:cs="Arial"/>
          <w:sz w:val="16"/>
          <w:szCs w:val="16"/>
        </w:rPr>
        <w:t>1.10. В</w:t>
      </w:r>
      <w:r w:rsidRPr="00D15D21">
        <w:rPr>
          <w:rFonts w:ascii="Arial" w:hAnsi="Arial" w:cs="Arial"/>
          <w:spacing w:val="15"/>
          <w:sz w:val="16"/>
          <w:szCs w:val="16"/>
        </w:rPr>
        <w:t xml:space="preserve"> </w:t>
      </w:r>
      <w:r w:rsidRPr="00D15D21">
        <w:rPr>
          <w:rFonts w:ascii="Arial" w:hAnsi="Arial" w:cs="Arial"/>
          <w:spacing w:val="-1"/>
          <w:sz w:val="16"/>
          <w:szCs w:val="16"/>
        </w:rPr>
        <w:t>залах</w:t>
      </w:r>
      <w:r w:rsidRPr="00D15D21">
        <w:rPr>
          <w:rFonts w:ascii="Arial" w:hAnsi="Arial" w:cs="Arial"/>
          <w:spacing w:val="14"/>
          <w:sz w:val="16"/>
          <w:szCs w:val="16"/>
        </w:rPr>
        <w:t xml:space="preserve"> </w:t>
      </w:r>
      <w:r w:rsidRPr="00D15D21">
        <w:rPr>
          <w:rFonts w:ascii="Arial" w:hAnsi="Arial" w:cs="Arial"/>
          <w:spacing w:val="-1"/>
          <w:sz w:val="16"/>
          <w:szCs w:val="16"/>
        </w:rPr>
        <w:t>ожидания</w:t>
      </w:r>
      <w:r w:rsidRPr="00D15D21">
        <w:rPr>
          <w:rFonts w:ascii="Arial" w:hAnsi="Arial" w:cs="Arial"/>
          <w:spacing w:val="14"/>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4"/>
          <w:sz w:val="16"/>
          <w:szCs w:val="16"/>
        </w:rPr>
        <w:t xml:space="preserve"> </w:t>
      </w:r>
      <w:r w:rsidRPr="00D15D21">
        <w:rPr>
          <w:rFonts w:ascii="Arial" w:hAnsi="Arial" w:cs="Arial"/>
          <w:spacing w:val="-1"/>
          <w:sz w:val="16"/>
          <w:szCs w:val="16"/>
        </w:rPr>
        <w:t>органа</w:t>
      </w:r>
      <w:r w:rsidRPr="00D15D21">
        <w:rPr>
          <w:rFonts w:ascii="Arial" w:hAnsi="Arial" w:cs="Arial"/>
          <w:spacing w:val="13"/>
          <w:sz w:val="16"/>
          <w:szCs w:val="16"/>
        </w:rPr>
        <w:t xml:space="preserve"> </w:t>
      </w:r>
      <w:r w:rsidRPr="00D15D21">
        <w:rPr>
          <w:rFonts w:ascii="Arial" w:hAnsi="Arial" w:cs="Arial"/>
          <w:spacing w:val="-1"/>
          <w:sz w:val="16"/>
          <w:szCs w:val="16"/>
        </w:rPr>
        <w:t>размещаются</w:t>
      </w:r>
      <w:r w:rsidRPr="00D15D21">
        <w:rPr>
          <w:rFonts w:ascii="Arial" w:hAnsi="Arial" w:cs="Arial"/>
          <w:spacing w:val="16"/>
          <w:sz w:val="16"/>
          <w:szCs w:val="16"/>
        </w:rPr>
        <w:t xml:space="preserve"> </w:t>
      </w:r>
      <w:r w:rsidRPr="00D15D21">
        <w:rPr>
          <w:rFonts w:ascii="Arial" w:hAnsi="Arial" w:cs="Arial"/>
          <w:spacing w:val="-1"/>
          <w:sz w:val="16"/>
          <w:szCs w:val="16"/>
        </w:rPr>
        <w:t>нормативные</w:t>
      </w:r>
      <w:r w:rsidRPr="00D15D21">
        <w:rPr>
          <w:rFonts w:ascii="Arial" w:hAnsi="Arial" w:cs="Arial"/>
          <w:spacing w:val="27"/>
          <w:sz w:val="16"/>
          <w:szCs w:val="16"/>
        </w:rPr>
        <w:t xml:space="preserve"> </w:t>
      </w:r>
      <w:r w:rsidRPr="00D15D21">
        <w:rPr>
          <w:rFonts w:ascii="Arial" w:hAnsi="Arial" w:cs="Arial"/>
          <w:spacing w:val="-1"/>
          <w:sz w:val="16"/>
          <w:szCs w:val="16"/>
        </w:rPr>
        <w:t>правовые</w:t>
      </w:r>
      <w:r w:rsidRPr="00D15D21">
        <w:rPr>
          <w:rFonts w:ascii="Arial" w:hAnsi="Arial" w:cs="Arial"/>
          <w:spacing w:val="41"/>
          <w:sz w:val="16"/>
          <w:szCs w:val="16"/>
        </w:rPr>
        <w:t xml:space="preserve"> </w:t>
      </w:r>
      <w:r w:rsidRPr="00D15D21">
        <w:rPr>
          <w:rFonts w:ascii="Arial" w:hAnsi="Arial" w:cs="Arial"/>
          <w:sz w:val="16"/>
          <w:szCs w:val="16"/>
        </w:rPr>
        <w:t>акты,</w:t>
      </w:r>
      <w:r w:rsidRPr="00D15D21">
        <w:rPr>
          <w:rFonts w:ascii="Arial" w:hAnsi="Arial" w:cs="Arial"/>
          <w:spacing w:val="40"/>
          <w:sz w:val="16"/>
          <w:szCs w:val="16"/>
        </w:rPr>
        <w:t xml:space="preserve"> </w:t>
      </w:r>
      <w:r w:rsidRPr="00D15D21">
        <w:rPr>
          <w:rFonts w:ascii="Arial" w:hAnsi="Arial" w:cs="Arial"/>
          <w:spacing w:val="-1"/>
          <w:sz w:val="16"/>
          <w:szCs w:val="16"/>
        </w:rPr>
        <w:t>регулирующие</w:t>
      </w:r>
      <w:r w:rsidRPr="00D15D21">
        <w:rPr>
          <w:rFonts w:ascii="Arial" w:hAnsi="Arial" w:cs="Arial"/>
          <w:spacing w:val="41"/>
          <w:sz w:val="16"/>
          <w:szCs w:val="16"/>
        </w:rPr>
        <w:t xml:space="preserve"> </w:t>
      </w:r>
      <w:r w:rsidRPr="00D15D21">
        <w:rPr>
          <w:rFonts w:ascii="Arial" w:hAnsi="Arial" w:cs="Arial"/>
          <w:spacing w:val="-1"/>
          <w:sz w:val="16"/>
          <w:szCs w:val="16"/>
        </w:rPr>
        <w:t>порядок</w:t>
      </w:r>
      <w:r w:rsidRPr="00D15D21">
        <w:rPr>
          <w:rFonts w:ascii="Arial" w:hAnsi="Arial" w:cs="Arial"/>
          <w:spacing w:val="4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2"/>
          <w:sz w:val="16"/>
          <w:szCs w:val="16"/>
        </w:rPr>
        <w:t xml:space="preserve"> </w:t>
      </w:r>
      <w:r w:rsidRPr="00D15D21">
        <w:rPr>
          <w:rFonts w:ascii="Arial" w:hAnsi="Arial" w:cs="Arial"/>
          <w:spacing w:val="-2"/>
          <w:sz w:val="16"/>
          <w:szCs w:val="16"/>
        </w:rPr>
        <w:t>услуги,</w:t>
      </w:r>
      <w:r w:rsidRPr="00D15D21">
        <w:rPr>
          <w:rFonts w:ascii="Arial" w:hAnsi="Arial" w:cs="Arial"/>
          <w:spacing w:val="42"/>
          <w:sz w:val="16"/>
          <w:szCs w:val="16"/>
        </w:rPr>
        <w:t xml:space="preserve"> </w:t>
      </w:r>
      <w:r w:rsidRPr="00D15D21">
        <w:rPr>
          <w:rFonts w:ascii="Arial" w:hAnsi="Arial" w:cs="Arial"/>
          <w:sz w:val="16"/>
          <w:szCs w:val="16"/>
        </w:rPr>
        <w:t>в</w:t>
      </w:r>
      <w:r w:rsidRPr="00D15D21">
        <w:rPr>
          <w:rFonts w:ascii="Arial" w:hAnsi="Arial" w:cs="Arial"/>
          <w:spacing w:val="42"/>
          <w:sz w:val="16"/>
          <w:szCs w:val="16"/>
        </w:rPr>
        <w:t xml:space="preserve"> </w:t>
      </w:r>
      <w:r w:rsidRPr="00D15D21">
        <w:rPr>
          <w:rFonts w:ascii="Arial" w:hAnsi="Arial" w:cs="Arial"/>
          <w:sz w:val="16"/>
          <w:szCs w:val="16"/>
        </w:rPr>
        <w:t>том</w:t>
      </w:r>
      <w:r w:rsidRPr="00D15D21">
        <w:rPr>
          <w:rFonts w:ascii="Arial" w:hAnsi="Arial" w:cs="Arial"/>
          <w:spacing w:val="42"/>
          <w:sz w:val="16"/>
          <w:szCs w:val="16"/>
        </w:rPr>
        <w:t xml:space="preserve"> </w:t>
      </w:r>
      <w:r w:rsidRPr="00D15D21">
        <w:rPr>
          <w:rFonts w:ascii="Arial" w:hAnsi="Arial" w:cs="Arial"/>
          <w:sz w:val="16"/>
          <w:szCs w:val="16"/>
        </w:rPr>
        <w:t>числе</w:t>
      </w:r>
      <w:r w:rsidRPr="00D15D21">
        <w:rPr>
          <w:rFonts w:ascii="Arial" w:hAnsi="Arial" w:cs="Arial"/>
          <w:spacing w:val="41"/>
          <w:sz w:val="16"/>
          <w:szCs w:val="16"/>
        </w:rPr>
        <w:t xml:space="preserve"> </w:t>
      </w:r>
      <w:r w:rsidRPr="00D15D21">
        <w:rPr>
          <w:rFonts w:ascii="Arial" w:hAnsi="Arial" w:cs="Arial"/>
          <w:spacing w:val="-1"/>
          <w:sz w:val="16"/>
          <w:szCs w:val="16"/>
        </w:rPr>
        <w:t>Административный</w:t>
      </w:r>
      <w:r w:rsidRPr="00D15D21">
        <w:rPr>
          <w:rFonts w:ascii="Arial" w:hAnsi="Arial" w:cs="Arial"/>
          <w:spacing w:val="41"/>
          <w:sz w:val="16"/>
          <w:szCs w:val="16"/>
        </w:rPr>
        <w:t xml:space="preserve"> </w:t>
      </w:r>
      <w:r w:rsidRPr="00D15D21">
        <w:rPr>
          <w:rFonts w:ascii="Arial" w:hAnsi="Arial" w:cs="Arial"/>
          <w:spacing w:val="-1"/>
          <w:sz w:val="16"/>
          <w:szCs w:val="16"/>
        </w:rPr>
        <w:t>регламент,</w:t>
      </w:r>
      <w:r w:rsidRPr="00D15D21">
        <w:rPr>
          <w:rFonts w:ascii="Arial" w:hAnsi="Arial" w:cs="Arial"/>
          <w:spacing w:val="41"/>
          <w:sz w:val="16"/>
          <w:szCs w:val="16"/>
        </w:rPr>
        <w:t xml:space="preserve"> </w:t>
      </w:r>
      <w:r w:rsidRPr="00D15D21">
        <w:rPr>
          <w:rFonts w:ascii="Arial" w:hAnsi="Arial" w:cs="Arial"/>
          <w:spacing w:val="-1"/>
          <w:sz w:val="16"/>
          <w:szCs w:val="16"/>
        </w:rPr>
        <w:t>который</w:t>
      </w:r>
      <w:r w:rsidRPr="00D15D21">
        <w:rPr>
          <w:rFonts w:ascii="Arial" w:hAnsi="Arial" w:cs="Arial"/>
          <w:spacing w:val="42"/>
          <w:sz w:val="16"/>
          <w:szCs w:val="16"/>
        </w:rPr>
        <w:t xml:space="preserve"> </w:t>
      </w:r>
      <w:r w:rsidRPr="00D15D21">
        <w:rPr>
          <w:rFonts w:ascii="Arial" w:hAnsi="Arial" w:cs="Arial"/>
          <w:sz w:val="16"/>
          <w:szCs w:val="16"/>
        </w:rPr>
        <w:t>по</w:t>
      </w:r>
      <w:r w:rsidRPr="00D15D21">
        <w:rPr>
          <w:rFonts w:ascii="Arial" w:hAnsi="Arial" w:cs="Arial"/>
          <w:spacing w:val="41"/>
          <w:sz w:val="16"/>
          <w:szCs w:val="16"/>
        </w:rPr>
        <w:t xml:space="preserve"> </w:t>
      </w:r>
      <w:r w:rsidRPr="00D15D21">
        <w:rPr>
          <w:rFonts w:ascii="Arial" w:hAnsi="Arial" w:cs="Arial"/>
          <w:spacing w:val="-1"/>
          <w:sz w:val="16"/>
          <w:szCs w:val="16"/>
        </w:rPr>
        <w:t>требованию заявителя</w:t>
      </w:r>
      <w:r w:rsidRPr="00D15D21">
        <w:rPr>
          <w:rFonts w:ascii="Arial" w:hAnsi="Arial" w:cs="Arial"/>
          <w:sz w:val="16"/>
          <w:szCs w:val="16"/>
        </w:rPr>
        <w:t xml:space="preserve"> </w:t>
      </w:r>
      <w:r w:rsidRPr="00D15D21">
        <w:rPr>
          <w:rFonts w:ascii="Arial" w:hAnsi="Arial" w:cs="Arial"/>
          <w:spacing w:val="-1"/>
          <w:sz w:val="16"/>
          <w:szCs w:val="16"/>
        </w:rPr>
        <w:t>предоставляются</w:t>
      </w:r>
      <w:r w:rsidRPr="00D15D21">
        <w:rPr>
          <w:rFonts w:ascii="Arial" w:hAnsi="Arial" w:cs="Arial"/>
          <w:spacing w:val="-2"/>
          <w:sz w:val="16"/>
          <w:szCs w:val="16"/>
        </w:rPr>
        <w:t xml:space="preserve"> </w:t>
      </w:r>
      <w:r w:rsidRPr="00D15D21">
        <w:rPr>
          <w:rFonts w:ascii="Arial" w:hAnsi="Arial" w:cs="Arial"/>
          <w:sz w:val="16"/>
          <w:szCs w:val="16"/>
        </w:rPr>
        <w:t>ему</w:t>
      </w:r>
      <w:r w:rsidRPr="00D15D21">
        <w:rPr>
          <w:rFonts w:ascii="Arial" w:hAnsi="Arial" w:cs="Arial"/>
          <w:spacing w:val="-4"/>
          <w:sz w:val="16"/>
          <w:szCs w:val="16"/>
        </w:rPr>
        <w:t xml:space="preserve"> </w:t>
      </w:r>
      <w:r w:rsidRPr="00D15D21">
        <w:rPr>
          <w:rFonts w:ascii="Arial" w:hAnsi="Arial" w:cs="Arial"/>
          <w:sz w:val="16"/>
          <w:szCs w:val="16"/>
        </w:rPr>
        <w:t xml:space="preserve">для </w:t>
      </w:r>
      <w:r w:rsidRPr="00D15D21">
        <w:rPr>
          <w:rFonts w:ascii="Arial" w:hAnsi="Arial" w:cs="Arial"/>
          <w:spacing w:val="-1"/>
          <w:sz w:val="16"/>
          <w:szCs w:val="16"/>
        </w:rPr>
        <w:t>ознакомления.</w:t>
      </w:r>
    </w:p>
    <w:p w:rsidR="00D15D21" w:rsidRPr="00D15D21" w:rsidRDefault="00D15D21" w:rsidP="00E62E5C">
      <w:pPr>
        <w:pStyle w:val="a8"/>
        <w:widowControl w:val="0"/>
        <w:tabs>
          <w:tab w:val="left" w:pos="1521"/>
        </w:tabs>
        <w:ind w:firstLine="284"/>
        <w:jc w:val="both"/>
        <w:rPr>
          <w:rFonts w:ascii="Arial" w:hAnsi="Arial" w:cs="Arial"/>
          <w:sz w:val="16"/>
          <w:szCs w:val="16"/>
        </w:rPr>
      </w:pPr>
      <w:r w:rsidRPr="00D15D21">
        <w:rPr>
          <w:rFonts w:ascii="Arial" w:hAnsi="Arial" w:cs="Arial"/>
          <w:spacing w:val="-1"/>
          <w:sz w:val="16"/>
          <w:szCs w:val="16"/>
        </w:rPr>
        <w:t>1.11. Размещение</w:t>
      </w:r>
      <w:r w:rsidRPr="00D15D21">
        <w:rPr>
          <w:rFonts w:ascii="Arial" w:hAnsi="Arial" w:cs="Arial"/>
          <w:spacing w:val="64"/>
          <w:sz w:val="16"/>
          <w:szCs w:val="16"/>
        </w:rPr>
        <w:t xml:space="preserve"> </w:t>
      </w:r>
      <w:r w:rsidRPr="00D15D21">
        <w:rPr>
          <w:rFonts w:ascii="Arial" w:hAnsi="Arial" w:cs="Arial"/>
          <w:spacing w:val="-1"/>
          <w:sz w:val="16"/>
          <w:szCs w:val="16"/>
        </w:rPr>
        <w:t>информации</w:t>
      </w:r>
      <w:r w:rsidRPr="00D15D21">
        <w:rPr>
          <w:rFonts w:ascii="Arial" w:hAnsi="Arial" w:cs="Arial"/>
          <w:spacing w:val="64"/>
          <w:sz w:val="16"/>
          <w:szCs w:val="16"/>
        </w:rPr>
        <w:t xml:space="preserve"> </w:t>
      </w:r>
      <w:r w:rsidRPr="00D15D21">
        <w:rPr>
          <w:rFonts w:ascii="Arial" w:hAnsi="Arial" w:cs="Arial"/>
          <w:sz w:val="16"/>
          <w:szCs w:val="16"/>
        </w:rPr>
        <w:t>о</w:t>
      </w:r>
      <w:r w:rsidRPr="00D15D21">
        <w:rPr>
          <w:rFonts w:ascii="Arial" w:hAnsi="Arial" w:cs="Arial"/>
          <w:spacing w:val="62"/>
          <w:sz w:val="16"/>
          <w:szCs w:val="16"/>
        </w:rPr>
        <w:t xml:space="preserve"> </w:t>
      </w:r>
      <w:r w:rsidRPr="00D15D21">
        <w:rPr>
          <w:rFonts w:ascii="Arial" w:hAnsi="Arial" w:cs="Arial"/>
          <w:spacing w:val="-1"/>
          <w:sz w:val="16"/>
          <w:szCs w:val="16"/>
        </w:rPr>
        <w:t>порядке</w:t>
      </w:r>
      <w:r w:rsidRPr="00D15D21">
        <w:rPr>
          <w:rFonts w:ascii="Arial" w:hAnsi="Arial" w:cs="Arial"/>
          <w:spacing w:val="6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6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6"/>
          <w:sz w:val="16"/>
          <w:szCs w:val="16"/>
        </w:rPr>
        <w:t xml:space="preserve"> </w:t>
      </w:r>
      <w:r w:rsidRPr="00D15D21">
        <w:rPr>
          <w:rFonts w:ascii="Arial" w:hAnsi="Arial" w:cs="Arial"/>
          <w:spacing w:val="-2"/>
          <w:sz w:val="16"/>
          <w:szCs w:val="16"/>
        </w:rPr>
        <w:t>услуги</w:t>
      </w:r>
      <w:r w:rsidRPr="00D15D21">
        <w:rPr>
          <w:rFonts w:ascii="Arial" w:hAnsi="Arial" w:cs="Arial"/>
          <w:spacing w:val="36"/>
          <w:sz w:val="16"/>
          <w:szCs w:val="16"/>
        </w:rPr>
        <w:t xml:space="preserve"> </w:t>
      </w:r>
      <w:r w:rsidRPr="00D15D21">
        <w:rPr>
          <w:rFonts w:ascii="Arial" w:hAnsi="Arial" w:cs="Arial"/>
          <w:sz w:val="16"/>
          <w:szCs w:val="16"/>
        </w:rPr>
        <w:t>на</w:t>
      </w:r>
      <w:r w:rsidRPr="00D15D21">
        <w:rPr>
          <w:rFonts w:ascii="Arial" w:hAnsi="Arial" w:cs="Arial"/>
          <w:spacing w:val="36"/>
          <w:sz w:val="16"/>
          <w:szCs w:val="16"/>
        </w:rPr>
        <w:t xml:space="preserve"> </w:t>
      </w:r>
      <w:r w:rsidRPr="00D15D21">
        <w:rPr>
          <w:rFonts w:ascii="Arial" w:hAnsi="Arial" w:cs="Arial"/>
          <w:spacing w:val="-1"/>
          <w:sz w:val="16"/>
          <w:szCs w:val="16"/>
        </w:rPr>
        <w:t>информационных</w:t>
      </w:r>
      <w:r w:rsidRPr="00D15D21">
        <w:rPr>
          <w:rFonts w:ascii="Arial" w:hAnsi="Arial" w:cs="Arial"/>
          <w:spacing w:val="36"/>
          <w:sz w:val="16"/>
          <w:szCs w:val="16"/>
        </w:rPr>
        <w:t xml:space="preserve"> </w:t>
      </w:r>
      <w:r w:rsidRPr="00D15D21">
        <w:rPr>
          <w:rFonts w:ascii="Arial" w:hAnsi="Arial" w:cs="Arial"/>
          <w:spacing w:val="-1"/>
          <w:sz w:val="16"/>
          <w:szCs w:val="16"/>
        </w:rPr>
        <w:t>стендах</w:t>
      </w:r>
      <w:r w:rsidRPr="00D15D21">
        <w:rPr>
          <w:rFonts w:ascii="Arial" w:hAnsi="Arial" w:cs="Arial"/>
          <w:spacing w:val="36"/>
          <w:sz w:val="16"/>
          <w:szCs w:val="16"/>
        </w:rPr>
        <w:t xml:space="preserve"> </w:t>
      </w:r>
      <w:r w:rsidRPr="00D15D21">
        <w:rPr>
          <w:rFonts w:ascii="Arial" w:hAnsi="Arial" w:cs="Arial"/>
          <w:sz w:val="16"/>
          <w:szCs w:val="16"/>
        </w:rPr>
        <w:t>в</w:t>
      </w:r>
      <w:r w:rsidRPr="00D15D21">
        <w:rPr>
          <w:rFonts w:ascii="Arial" w:hAnsi="Arial" w:cs="Arial"/>
          <w:spacing w:val="35"/>
          <w:sz w:val="16"/>
          <w:szCs w:val="16"/>
        </w:rPr>
        <w:t xml:space="preserve"> </w:t>
      </w:r>
      <w:r w:rsidRPr="00D15D21">
        <w:rPr>
          <w:rFonts w:ascii="Arial" w:hAnsi="Arial" w:cs="Arial"/>
          <w:spacing w:val="-1"/>
          <w:sz w:val="16"/>
          <w:szCs w:val="16"/>
        </w:rPr>
        <w:t>помещении</w:t>
      </w:r>
      <w:r w:rsidRPr="00D15D21">
        <w:rPr>
          <w:rFonts w:ascii="Arial" w:hAnsi="Arial" w:cs="Arial"/>
          <w:spacing w:val="45"/>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28"/>
          <w:sz w:val="16"/>
          <w:szCs w:val="16"/>
        </w:rPr>
        <w:t xml:space="preserve"> </w:t>
      </w:r>
      <w:r w:rsidRPr="00D15D21">
        <w:rPr>
          <w:rFonts w:ascii="Arial" w:hAnsi="Arial" w:cs="Arial"/>
          <w:spacing w:val="-1"/>
          <w:sz w:val="16"/>
          <w:szCs w:val="16"/>
        </w:rPr>
        <w:t>центра</w:t>
      </w:r>
      <w:r w:rsidRPr="00D15D21">
        <w:rPr>
          <w:rFonts w:ascii="Arial" w:hAnsi="Arial" w:cs="Arial"/>
          <w:spacing w:val="27"/>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28"/>
          <w:sz w:val="16"/>
          <w:szCs w:val="16"/>
        </w:rPr>
        <w:t xml:space="preserve"> </w:t>
      </w:r>
      <w:r w:rsidRPr="00D15D21">
        <w:rPr>
          <w:rFonts w:ascii="Arial" w:hAnsi="Arial" w:cs="Arial"/>
          <w:sz w:val="16"/>
          <w:szCs w:val="16"/>
        </w:rPr>
        <w:t>в</w:t>
      </w:r>
      <w:r w:rsidRPr="00D15D21">
        <w:rPr>
          <w:rFonts w:ascii="Arial" w:hAnsi="Arial" w:cs="Arial"/>
          <w:spacing w:val="27"/>
          <w:sz w:val="16"/>
          <w:szCs w:val="16"/>
        </w:rPr>
        <w:t xml:space="preserve"> </w:t>
      </w:r>
      <w:r w:rsidRPr="00D15D21">
        <w:rPr>
          <w:rFonts w:ascii="Arial" w:hAnsi="Arial" w:cs="Arial"/>
          <w:spacing w:val="-1"/>
          <w:sz w:val="16"/>
          <w:szCs w:val="16"/>
        </w:rPr>
        <w:t>соответствии</w:t>
      </w:r>
      <w:r w:rsidRPr="00D15D21">
        <w:rPr>
          <w:rFonts w:ascii="Arial" w:hAnsi="Arial" w:cs="Arial"/>
          <w:spacing w:val="28"/>
          <w:sz w:val="16"/>
          <w:szCs w:val="16"/>
        </w:rPr>
        <w:t xml:space="preserve"> </w:t>
      </w:r>
      <w:r w:rsidRPr="00D15D21">
        <w:rPr>
          <w:rFonts w:ascii="Arial" w:hAnsi="Arial" w:cs="Arial"/>
          <w:sz w:val="16"/>
          <w:szCs w:val="16"/>
        </w:rPr>
        <w:t>с</w:t>
      </w:r>
      <w:r w:rsidRPr="00D15D21">
        <w:rPr>
          <w:rFonts w:ascii="Arial" w:hAnsi="Arial" w:cs="Arial"/>
          <w:spacing w:val="27"/>
          <w:sz w:val="16"/>
          <w:szCs w:val="16"/>
        </w:rPr>
        <w:t xml:space="preserve"> </w:t>
      </w:r>
      <w:r w:rsidRPr="00D15D21">
        <w:rPr>
          <w:rFonts w:ascii="Arial" w:hAnsi="Arial" w:cs="Arial"/>
          <w:spacing w:val="-1"/>
          <w:sz w:val="16"/>
          <w:szCs w:val="16"/>
        </w:rPr>
        <w:t>соглашением,</w:t>
      </w:r>
      <w:r w:rsidRPr="00D15D21">
        <w:rPr>
          <w:rFonts w:ascii="Arial" w:hAnsi="Arial" w:cs="Arial"/>
          <w:spacing w:val="41"/>
          <w:sz w:val="16"/>
          <w:szCs w:val="16"/>
        </w:rPr>
        <w:t xml:space="preserve"> </w:t>
      </w:r>
      <w:r w:rsidRPr="00D15D21">
        <w:rPr>
          <w:rFonts w:ascii="Arial" w:hAnsi="Arial" w:cs="Arial"/>
          <w:spacing w:val="-1"/>
          <w:sz w:val="16"/>
          <w:szCs w:val="16"/>
        </w:rPr>
        <w:t>заключенным</w:t>
      </w:r>
      <w:r w:rsidRPr="00D15D21">
        <w:rPr>
          <w:rFonts w:ascii="Arial" w:hAnsi="Arial" w:cs="Arial"/>
          <w:spacing w:val="11"/>
          <w:sz w:val="16"/>
          <w:szCs w:val="16"/>
        </w:rPr>
        <w:t xml:space="preserve"> </w:t>
      </w:r>
      <w:r w:rsidRPr="00D15D21">
        <w:rPr>
          <w:rFonts w:ascii="Arial" w:hAnsi="Arial" w:cs="Arial"/>
          <w:spacing w:val="-1"/>
          <w:sz w:val="16"/>
          <w:szCs w:val="16"/>
        </w:rPr>
        <w:t>между</w:t>
      </w:r>
      <w:r w:rsidRPr="00D15D21">
        <w:rPr>
          <w:rFonts w:ascii="Arial" w:hAnsi="Arial" w:cs="Arial"/>
          <w:spacing w:val="10"/>
          <w:sz w:val="16"/>
          <w:szCs w:val="16"/>
        </w:rPr>
        <w:t xml:space="preserve"> </w:t>
      </w:r>
      <w:r w:rsidRPr="00D15D21">
        <w:rPr>
          <w:rFonts w:ascii="Arial" w:hAnsi="Arial" w:cs="Arial"/>
          <w:spacing w:val="-1"/>
          <w:sz w:val="16"/>
          <w:szCs w:val="16"/>
        </w:rPr>
        <w:t>многофункциональным</w:t>
      </w:r>
      <w:r w:rsidRPr="00D15D21">
        <w:rPr>
          <w:rFonts w:ascii="Arial" w:hAnsi="Arial" w:cs="Arial"/>
          <w:spacing w:val="11"/>
          <w:sz w:val="16"/>
          <w:szCs w:val="16"/>
        </w:rPr>
        <w:t xml:space="preserve"> </w:t>
      </w:r>
      <w:r w:rsidRPr="00D15D21">
        <w:rPr>
          <w:rFonts w:ascii="Arial" w:hAnsi="Arial" w:cs="Arial"/>
          <w:spacing w:val="-1"/>
          <w:sz w:val="16"/>
          <w:szCs w:val="16"/>
        </w:rPr>
        <w:t>центром</w:t>
      </w:r>
      <w:r w:rsidRPr="00D15D21">
        <w:rPr>
          <w:rFonts w:ascii="Arial" w:hAnsi="Arial" w:cs="Arial"/>
          <w:spacing w:val="13"/>
          <w:sz w:val="16"/>
          <w:szCs w:val="16"/>
        </w:rPr>
        <w:t xml:space="preserve"> </w:t>
      </w:r>
      <w:r w:rsidRPr="00D15D21">
        <w:rPr>
          <w:rFonts w:ascii="Arial" w:hAnsi="Arial" w:cs="Arial"/>
          <w:sz w:val="16"/>
          <w:szCs w:val="16"/>
        </w:rPr>
        <w:t>и</w:t>
      </w:r>
      <w:r w:rsidRPr="00D15D21">
        <w:rPr>
          <w:rFonts w:ascii="Arial" w:hAnsi="Arial" w:cs="Arial"/>
          <w:spacing w:val="12"/>
          <w:sz w:val="16"/>
          <w:szCs w:val="16"/>
        </w:rPr>
        <w:t xml:space="preserve"> </w:t>
      </w:r>
      <w:r w:rsidRPr="00D15D21">
        <w:rPr>
          <w:rFonts w:ascii="Arial" w:hAnsi="Arial" w:cs="Arial"/>
          <w:spacing w:val="-1"/>
          <w:sz w:val="16"/>
          <w:szCs w:val="16"/>
        </w:rPr>
        <w:t>Уполномоченным</w:t>
      </w:r>
      <w:r w:rsidRPr="00D15D21">
        <w:rPr>
          <w:rFonts w:ascii="Arial" w:hAnsi="Arial" w:cs="Arial"/>
          <w:spacing w:val="13"/>
          <w:sz w:val="16"/>
          <w:szCs w:val="16"/>
        </w:rPr>
        <w:t xml:space="preserve"> </w:t>
      </w:r>
      <w:r w:rsidRPr="00D15D21">
        <w:rPr>
          <w:rFonts w:ascii="Arial" w:hAnsi="Arial" w:cs="Arial"/>
          <w:spacing w:val="-1"/>
          <w:sz w:val="16"/>
          <w:szCs w:val="16"/>
        </w:rPr>
        <w:t>органом</w:t>
      </w:r>
      <w:r w:rsidRPr="00D15D21">
        <w:rPr>
          <w:rFonts w:ascii="Arial" w:hAnsi="Arial" w:cs="Arial"/>
          <w:spacing w:val="45"/>
          <w:sz w:val="16"/>
          <w:szCs w:val="16"/>
        </w:rPr>
        <w:t xml:space="preserve"> </w:t>
      </w:r>
      <w:r w:rsidRPr="00D15D21">
        <w:rPr>
          <w:rFonts w:ascii="Arial" w:hAnsi="Arial" w:cs="Arial"/>
          <w:sz w:val="16"/>
          <w:szCs w:val="16"/>
        </w:rPr>
        <w:t>с</w:t>
      </w:r>
      <w:r w:rsidRPr="00D15D21">
        <w:rPr>
          <w:rFonts w:ascii="Arial" w:hAnsi="Arial" w:cs="Arial"/>
          <w:spacing w:val="51"/>
          <w:sz w:val="16"/>
          <w:szCs w:val="16"/>
        </w:rPr>
        <w:t xml:space="preserve"> </w:t>
      </w:r>
      <w:r w:rsidRPr="00D15D21">
        <w:rPr>
          <w:rFonts w:ascii="Arial" w:hAnsi="Arial" w:cs="Arial"/>
          <w:spacing w:val="-1"/>
          <w:sz w:val="16"/>
          <w:szCs w:val="16"/>
        </w:rPr>
        <w:t>учетом</w:t>
      </w:r>
      <w:r w:rsidRPr="00D15D21">
        <w:rPr>
          <w:rFonts w:ascii="Arial" w:hAnsi="Arial" w:cs="Arial"/>
          <w:spacing w:val="51"/>
          <w:sz w:val="16"/>
          <w:szCs w:val="16"/>
        </w:rPr>
        <w:t xml:space="preserve"> </w:t>
      </w:r>
      <w:r w:rsidRPr="00D15D21">
        <w:rPr>
          <w:rFonts w:ascii="Arial" w:hAnsi="Arial" w:cs="Arial"/>
          <w:spacing w:val="-1"/>
          <w:sz w:val="16"/>
          <w:szCs w:val="16"/>
        </w:rPr>
        <w:t>требований</w:t>
      </w:r>
      <w:r w:rsidRPr="00D15D21">
        <w:rPr>
          <w:rFonts w:ascii="Arial" w:hAnsi="Arial" w:cs="Arial"/>
          <w:spacing w:val="52"/>
          <w:sz w:val="16"/>
          <w:szCs w:val="16"/>
        </w:rPr>
        <w:t xml:space="preserve"> </w:t>
      </w:r>
      <w:r w:rsidRPr="00D15D21">
        <w:rPr>
          <w:rFonts w:ascii="Arial" w:hAnsi="Arial" w:cs="Arial"/>
          <w:sz w:val="16"/>
          <w:szCs w:val="16"/>
        </w:rPr>
        <w:t>к</w:t>
      </w:r>
      <w:r w:rsidRPr="00D15D21">
        <w:rPr>
          <w:rFonts w:ascii="Arial" w:hAnsi="Arial" w:cs="Arial"/>
          <w:spacing w:val="49"/>
          <w:sz w:val="16"/>
          <w:szCs w:val="16"/>
        </w:rPr>
        <w:t xml:space="preserve"> </w:t>
      </w:r>
      <w:r w:rsidRPr="00D15D21">
        <w:rPr>
          <w:rFonts w:ascii="Arial" w:hAnsi="Arial" w:cs="Arial"/>
          <w:spacing w:val="-1"/>
          <w:sz w:val="16"/>
          <w:szCs w:val="16"/>
        </w:rPr>
        <w:t>информированию,</w:t>
      </w:r>
      <w:r w:rsidRPr="00D15D21">
        <w:rPr>
          <w:rFonts w:ascii="Arial" w:hAnsi="Arial" w:cs="Arial"/>
          <w:spacing w:val="51"/>
          <w:sz w:val="16"/>
          <w:szCs w:val="16"/>
        </w:rPr>
        <w:t xml:space="preserve"> </w:t>
      </w:r>
      <w:r w:rsidRPr="00D15D21">
        <w:rPr>
          <w:rFonts w:ascii="Arial" w:hAnsi="Arial" w:cs="Arial"/>
          <w:spacing w:val="-1"/>
          <w:sz w:val="16"/>
          <w:szCs w:val="16"/>
        </w:rPr>
        <w:t>установленных</w:t>
      </w:r>
      <w:r w:rsidRPr="00D15D21">
        <w:rPr>
          <w:rFonts w:ascii="Arial" w:hAnsi="Arial" w:cs="Arial"/>
          <w:spacing w:val="52"/>
          <w:sz w:val="16"/>
          <w:szCs w:val="16"/>
        </w:rPr>
        <w:t xml:space="preserve"> </w:t>
      </w:r>
      <w:r w:rsidRPr="00D15D21">
        <w:rPr>
          <w:rFonts w:ascii="Arial" w:hAnsi="Arial" w:cs="Arial"/>
          <w:spacing w:val="-1"/>
          <w:sz w:val="16"/>
          <w:szCs w:val="16"/>
        </w:rPr>
        <w:t>Административным</w:t>
      </w:r>
      <w:r w:rsidRPr="00D15D21">
        <w:rPr>
          <w:rFonts w:ascii="Arial" w:hAnsi="Arial" w:cs="Arial"/>
          <w:spacing w:val="23"/>
          <w:sz w:val="16"/>
          <w:szCs w:val="16"/>
        </w:rPr>
        <w:t xml:space="preserve"> </w:t>
      </w:r>
      <w:r w:rsidRPr="00D15D21">
        <w:rPr>
          <w:rFonts w:ascii="Arial" w:hAnsi="Arial" w:cs="Arial"/>
          <w:spacing w:val="-1"/>
          <w:sz w:val="16"/>
          <w:szCs w:val="16"/>
        </w:rPr>
        <w:t>регламентом.</w:t>
      </w:r>
    </w:p>
    <w:p w:rsidR="00D15D21" w:rsidRPr="00D15D21" w:rsidRDefault="00D15D21" w:rsidP="00E62E5C">
      <w:pPr>
        <w:pStyle w:val="a8"/>
        <w:widowControl w:val="0"/>
        <w:tabs>
          <w:tab w:val="left" w:pos="1627"/>
        </w:tabs>
        <w:ind w:firstLine="284"/>
        <w:jc w:val="both"/>
        <w:rPr>
          <w:rFonts w:ascii="Arial" w:hAnsi="Arial" w:cs="Arial"/>
          <w:sz w:val="16"/>
          <w:szCs w:val="16"/>
        </w:rPr>
      </w:pPr>
      <w:r w:rsidRPr="00D15D21">
        <w:rPr>
          <w:rFonts w:ascii="Arial" w:hAnsi="Arial" w:cs="Arial"/>
          <w:spacing w:val="-1"/>
          <w:sz w:val="16"/>
          <w:szCs w:val="16"/>
        </w:rPr>
        <w:t>1.12. Информация</w:t>
      </w:r>
      <w:r w:rsidRPr="00D15D21">
        <w:rPr>
          <w:rFonts w:ascii="Arial" w:hAnsi="Arial" w:cs="Arial"/>
          <w:spacing w:val="27"/>
          <w:sz w:val="16"/>
          <w:szCs w:val="16"/>
        </w:rPr>
        <w:t xml:space="preserve"> </w:t>
      </w:r>
      <w:r w:rsidRPr="00D15D21">
        <w:rPr>
          <w:rFonts w:ascii="Arial" w:hAnsi="Arial" w:cs="Arial"/>
          <w:sz w:val="16"/>
          <w:szCs w:val="16"/>
        </w:rPr>
        <w:t>о</w:t>
      </w:r>
      <w:r w:rsidRPr="00D15D21">
        <w:rPr>
          <w:rFonts w:ascii="Arial" w:hAnsi="Arial" w:cs="Arial"/>
          <w:spacing w:val="28"/>
          <w:sz w:val="16"/>
          <w:szCs w:val="16"/>
        </w:rPr>
        <w:t xml:space="preserve"> </w:t>
      </w:r>
      <w:r w:rsidRPr="00D15D21">
        <w:rPr>
          <w:rFonts w:ascii="Arial" w:hAnsi="Arial" w:cs="Arial"/>
          <w:spacing w:val="-1"/>
          <w:sz w:val="16"/>
          <w:szCs w:val="16"/>
        </w:rPr>
        <w:t>ходе</w:t>
      </w:r>
      <w:r w:rsidRPr="00D15D21">
        <w:rPr>
          <w:rFonts w:ascii="Arial" w:hAnsi="Arial" w:cs="Arial"/>
          <w:spacing w:val="27"/>
          <w:sz w:val="16"/>
          <w:szCs w:val="16"/>
        </w:rPr>
        <w:t xml:space="preserve"> </w:t>
      </w:r>
      <w:r w:rsidRPr="00D15D21">
        <w:rPr>
          <w:rFonts w:ascii="Arial" w:hAnsi="Arial" w:cs="Arial"/>
          <w:spacing w:val="-1"/>
          <w:sz w:val="16"/>
          <w:szCs w:val="16"/>
        </w:rPr>
        <w:t>рассмотрения</w:t>
      </w:r>
      <w:r w:rsidRPr="00D15D21">
        <w:rPr>
          <w:rFonts w:ascii="Arial" w:hAnsi="Arial" w:cs="Arial"/>
          <w:spacing w:val="30"/>
          <w:sz w:val="16"/>
          <w:szCs w:val="16"/>
        </w:rPr>
        <w:t xml:space="preserve"> </w:t>
      </w:r>
      <w:r w:rsidRPr="00D15D21">
        <w:rPr>
          <w:rFonts w:ascii="Arial" w:hAnsi="Arial" w:cs="Arial"/>
          <w:spacing w:val="-1"/>
          <w:sz w:val="16"/>
          <w:szCs w:val="16"/>
        </w:rPr>
        <w:t>заявления</w:t>
      </w:r>
      <w:r w:rsidRPr="00D15D21">
        <w:rPr>
          <w:rFonts w:ascii="Arial" w:hAnsi="Arial" w:cs="Arial"/>
          <w:spacing w:val="27"/>
          <w:sz w:val="16"/>
          <w:szCs w:val="16"/>
        </w:rPr>
        <w:t xml:space="preserve"> </w:t>
      </w:r>
      <w:r w:rsidRPr="00D15D21">
        <w:rPr>
          <w:rFonts w:ascii="Arial" w:hAnsi="Arial" w:cs="Arial"/>
          <w:sz w:val="16"/>
          <w:szCs w:val="16"/>
        </w:rPr>
        <w:t>о</w:t>
      </w:r>
      <w:r w:rsidRPr="00D15D21">
        <w:rPr>
          <w:rFonts w:ascii="Arial" w:hAnsi="Arial" w:cs="Arial"/>
          <w:spacing w:val="30"/>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3"/>
          <w:sz w:val="16"/>
          <w:szCs w:val="16"/>
        </w:rPr>
        <w:t xml:space="preserve"> </w:t>
      </w:r>
      <w:r w:rsidRPr="00D15D21">
        <w:rPr>
          <w:rFonts w:ascii="Arial" w:hAnsi="Arial" w:cs="Arial"/>
          <w:spacing w:val="-2"/>
          <w:sz w:val="16"/>
          <w:szCs w:val="16"/>
        </w:rPr>
        <w:t>услуги</w:t>
      </w:r>
      <w:r w:rsidRPr="00D15D21">
        <w:rPr>
          <w:rFonts w:ascii="Arial" w:hAnsi="Arial" w:cs="Arial"/>
          <w:spacing w:val="49"/>
          <w:sz w:val="16"/>
          <w:szCs w:val="16"/>
        </w:rPr>
        <w:t xml:space="preserve"> </w:t>
      </w:r>
      <w:r w:rsidRPr="00D15D21">
        <w:rPr>
          <w:rFonts w:ascii="Arial" w:hAnsi="Arial" w:cs="Arial"/>
          <w:sz w:val="16"/>
          <w:szCs w:val="16"/>
        </w:rPr>
        <w:t>и</w:t>
      </w:r>
      <w:r w:rsidRPr="00D15D21">
        <w:rPr>
          <w:rFonts w:ascii="Arial" w:hAnsi="Arial" w:cs="Arial"/>
          <w:spacing w:val="49"/>
          <w:sz w:val="16"/>
          <w:szCs w:val="16"/>
        </w:rPr>
        <w:t xml:space="preserve"> </w:t>
      </w:r>
      <w:r w:rsidRPr="00D15D21">
        <w:rPr>
          <w:rFonts w:ascii="Arial" w:hAnsi="Arial" w:cs="Arial"/>
          <w:sz w:val="16"/>
          <w:szCs w:val="16"/>
        </w:rPr>
        <w:t>о</w:t>
      </w:r>
      <w:r w:rsidRPr="00D15D21">
        <w:rPr>
          <w:rFonts w:ascii="Arial" w:hAnsi="Arial" w:cs="Arial"/>
          <w:spacing w:val="49"/>
          <w:sz w:val="16"/>
          <w:szCs w:val="16"/>
        </w:rPr>
        <w:t xml:space="preserve"> </w:t>
      </w:r>
      <w:r w:rsidRPr="00D15D21">
        <w:rPr>
          <w:rFonts w:ascii="Arial" w:hAnsi="Arial" w:cs="Arial"/>
          <w:spacing w:val="-1"/>
          <w:sz w:val="16"/>
          <w:szCs w:val="16"/>
        </w:rPr>
        <w:t>результатах</w:t>
      </w:r>
      <w:r w:rsidRPr="00D15D21">
        <w:rPr>
          <w:rFonts w:ascii="Arial" w:hAnsi="Arial" w:cs="Arial"/>
          <w:spacing w:val="4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1"/>
          <w:sz w:val="16"/>
          <w:szCs w:val="16"/>
        </w:rPr>
        <w:t xml:space="preserve"> </w:t>
      </w:r>
      <w:r w:rsidRPr="00D15D21">
        <w:rPr>
          <w:rFonts w:ascii="Arial" w:hAnsi="Arial" w:cs="Arial"/>
          <w:spacing w:val="-2"/>
          <w:sz w:val="16"/>
          <w:szCs w:val="16"/>
        </w:rPr>
        <w:t>услуги</w:t>
      </w:r>
      <w:r w:rsidRPr="00D15D21">
        <w:rPr>
          <w:rFonts w:ascii="Arial" w:hAnsi="Arial" w:cs="Arial"/>
          <w:spacing w:val="57"/>
          <w:sz w:val="16"/>
          <w:szCs w:val="16"/>
        </w:rPr>
        <w:t xml:space="preserve"> </w:t>
      </w:r>
      <w:r w:rsidRPr="00D15D21">
        <w:rPr>
          <w:rFonts w:ascii="Arial" w:hAnsi="Arial" w:cs="Arial"/>
          <w:sz w:val="16"/>
          <w:szCs w:val="16"/>
        </w:rPr>
        <w:t>может</w:t>
      </w:r>
      <w:r w:rsidRPr="00D15D21">
        <w:rPr>
          <w:rFonts w:ascii="Arial" w:hAnsi="Arial" w:cs="Arial"/>
          <w:spacing w:val="57"/>
          <w:sz w:val="16"/>
          <w:szCs w:val="16"/>
        </w:rPr>
        <w:t xml:space="preserve"> </w:t>
      </w:r>
      <w:r w:rsidRPr="00D15D21">
        <w:rPr>
          <w:rFonts w:ascii="Arial" w:hAnsi="Arial" w:cs="Arial"/>
          <w:sz w:val="16"/>
          <w:szCs w:val="16"/>
        </w:rPr>
        <w:t>быть</w:t>
      </w:r>
      <w:r w:rsidRPr="00D15D21">
        <w:rPr>
          <w:rFonts w:ascii="Arial" w:hAnsi="Arial" w:cs="Arial"/>
          <w:spacing w:val="55"/>
          <w:sz w:val="16"/>
          <w:szCs w:val="16"/>
        </w:rPr>
        <w:t xml:space="preserve"> </w:t>
      </w:r>
      <w:r w:rsidRPr="00D15D21">
        <w:rPr>
          <w:rFonts w:ascii="Arial" w:hAnsi="Arial" w:cs="Arial"/>
          <w:spacing w:val="-1"/>
          <w:sz w:val="16"/>
          <w:szCs w:val="16"/>
        </w:rPr>
        <w:t>получена</w:t>
      </w:r>
      <w:r w:rsidRPr="00D15D21">
        <w:rPr>
          <w:rFonts w:ascii="Arial" w:hAnsi="Arial" w:cs="Arial"/>
          <w:spacing w:val="56"/>
          <w:sz w:val="16"/>
          <w:szCs w:val="16"/>
        </w:rPr>
        <w:t xml:space="preserve"> </w:t>
      </w:r>
      <w:r w:rsidRPr="00D15D21">
        <w:rPr>
          <w:rFonts w:ascii="Arial" w:hAnsi="Arial" w:cs="Arial"/>
          <w:spacing w:val="-1"/>
          <w:sz w:val="16"/>
          <w:szCs w:val="16"/>
        </w:rPr>
        <w:t>заявителем</w:t>
      </w:r>
      <w:r w:rsidRPr="00D15D21">
        <w:rPr>
          <w:rFonts w:ascii="Arial" w:hAnsi="Arial" w:cs="Arial"/>
          <w:spacing w:val="56"/>
          <w:sz w:val="16"/>
          <w:szCs w:val="16"/>
        </w:rPr>
        <w:t xml:space="preserve"> </w:t>
      </w:r>
      <w:r w:rsidRPr="00D15D21">
        <w:rPr>
          <w:rFonts w:ascii="Arial" w:hAnsi="Arial" w:cs="Arial"/>
          <w:sz w:val="16"/>
          <w:szCs w:val="16"/>
        </w:rPr>
        <w:t>(его</w:t>
      </w:r>
      <w:r w:rsidRPr="00D15D21">
        <w:rPr>
          <w:rFonts w:ascii="Arial" w:hAnsi="Arial" w:cs="Arial"/>
          <w:spacing w:val="43"/>
          <w:sz w:val="16"/>
          <w:szCs w:val="16"/>
        </w:rPr>
        <w:t xml:space="preserve"> </w:t>
      </w:r>
      <w:r w:rsidRPr="00D15D21">
        <w:rPr>
          <w:rFonts w:ascii="Arial" w:hAnsi="Arial" w:cs="Arial"/>
          <w:spacing w:val="-1"/>
          <w:sz w:val="16"/>
          <w:szCs w:val="16"/>
        </w:rPr>
        <w:t>представителем)</w:t>
      </w:r>
      <w:r w:rsidRPr="00D15D21">
        <w:rPr>
          <w:rFonts w:ascii="Arial" w:hAnsi="Arial" w:cs="Arial"/>
          <w:spacing w:val="56"/>
          <w:sz w:val="16"/>
          <w:szCs w:val="16"/>
        </w:rPr>
        <w:t xml:space="preserve"> </w:t>
      </w:r>
      <w:r w:rsidRPr="00D15D21">
        <w:rPr>
          <w:rFonts w:ascii="Arial" w:hAnsi="Arial" w:cs="Arial"/>
          <w:sz w:val="16"/>
          <w:szCs w:val="16"/>
        </w:rPr>
        <w:t>в</w:t>
      </w:r>
      <w:r w:rsidRPr="00D15D21">
        <w:rPr>
          <w:rFonts w:ascii="Arial" w:hAnsi="Arial" w:cs="Arial"/>
          <w:spacing w:val="56"/>
          <w:sz w:val="16"/>
          <w:szCs w:val="16"/>
        </w:rPr>
        <w:t xml:space="preserve"> </w:t>
      </w:r>
      <w:r w:rsidRPr="00D15D21">
        <w:rPr>
          <w:rFonts w:ascii="Arial" w:hAnsi="Arial" w:cs="Arial"/>
          <w:sz w:val="16"/>
          <w:szCs w:val="16"/>
        </w:rPr>
        <w:t>личном</w:t>
      </w:r>
      <w:r w:rsidRPr="00D15D21">
        <w:rPr>
          <w:rFonts w:ascii="Arial" w:hAnsi="Arial" w:cs="Arial"/>
          <w:spacing w:val="56"/>
          <w:sz w:val="16"/>
          <w:szCs w:val="16"/>
        </w:rPr>
        <w:t xml:space="preserve"> </w:t>
      </w:r>
      <w:r w:rsidRPr="00D15D21">
        <w:rPr>
          <w:rFonts w:ascii="Arial" w:hAnsi="Arial" w:cs="Arial"/>
          <w:spacing w:val="-1"/>
          <w:sz w:val="16"/>
          <w:szCs w:val="16"/>
        </w:rPr>
        <w:t>кабинете</w:t>
      </w:r>
      <w:r w:rsidRPr="00D15D21">
        <w:rPr>
          <w:rFonts w:ascii="Arial" w:hAnsi="Arial" w:cs="Arial"/>
          <w:spacing w:val="54"/>
          <w:sz w:val="16"/>
          <w:szCs w:val="16"/>
        </w:rPr>
        <w:t xml:space="preserve"> </w:t>
      </w:r>
      <w:r w:rsidRPr="00D15D21">
        <w:rPr>
          <w:rFonts w:ascii="Arial" w:hAnsi="Arial" w:cs="Arial"/>
          <w:sz w:val="16"/>
          <w:szCs w:val="16"/>
        </w:rPr>
        <w:t>на</w:t>
      </w:r>
      <w:r w:rsidRPr="00D15D21">
        <w:rPr>
          <w:rFonts w:ascii="Arial" w:hAnsi="Arial" w:cs="Arial"/>
          <w:spacing w:val="62"/>
          <w:sz w:val="16"/>
          <w:szCs w:val="16"/>
        </w:rPr>
        <w:t xml:space="preserve"> </w:t>
      </w:r>
      <w:r w:rsidRPr="00D15D21">
        <w:rPr>
          <w:rFonts w:ascii="Arial" w:hAnsi="Arial" w:cs="Arial"/>
          <w:spacing w:val="-1"/>
          <w:sz w:val="16"/>
          <w:szCs w:val="16"/>
        </w:rPr>
        <w:t>ЕПГУ,</w:t>
      </w:r>
      <w:r w:rsidRPr="00D15D21">
        <w:rPr>
          <w:rFonts w:ascii="Arial" w:hAnsi="Arial" w:cs="Arial"/>
          <w:spacing w:val="56"/>
          <w:sz w:val="16"/>
          <w:szCs w:val="16"/>
        </w:rPr>
        <w:t xml:space="preserve"> </w:t>
      </w:r>
      <w:r w:rsidRPr="00D15D21">
        <w:rPr>
          <w:rFonts w:ascii="Arial" w:hAnsi="Arial" w:cs="Arial"/>
          <w:sz w:val="16"/>
          <w:szCs w:val="16"/>
        </w:rPr>
        <w:t>а</w:t>
      </w:r>
      <w:r w:rsidRPr="00D15D21">
        <w:rPr>
          <w:rFonts w:ascii="Arial" w:hAnsi="Arial" w:cs="Arial"/>
          <w:spacing w:val="56"/>
          <w:sz w:val="16"/>
          <w:szCs w:val="16"/>
        </w:rPr>
        <w:t xml:space="preserve"> </w:t>
      </w:r>
      <w:r w:rsidRPr="00D15D21">
        <w:rPr>
          <w:rFonts w:ascii="Arial" w:hAnsi="Arial" w:cs="Arial"/>
          <w:sz w:val="16"/>
          <w:szCs w:val="16"/>
        </w:rPr>
        <w:t>также</w:t>
      </w:r>
      <w:r w:rsidRPr="00D15D21">
        <w:rPr>
          <w:rFonts w:ascii="Arial" w:hAnsi="Arial" w:cs="Arial"/>
          <w:spacing w:val="57"/>
          <w:sz w:val="16"/>
          <w:szCs w:val="16"/>
        </w:rPr>
        <w:t xml:space="preserve"> </w:t>
      </w:r>
      <w:r w:rsidRPr="00D15D21">
        <w:rPr>
          <w:rFonts w:ascii="Arial" w:hAnsi="Arial" w:cs="Arial"/>
          <w:sz w:val="16"/>
          <w:szCs w:val="16"/>
        </w:rPr>
        <w:t>в</w:t>
      </w:r>
      <w:r w:rsidRPr="00D15D21">
        <w:rPr>
          <w:rFonts w:ascii="Arial" w:hAnsi="Arial" w:cs="Arial"/>
          <w:spacing w:val="56"/>
          <w:sz w:val="16"/>
          <w:szCs w:val="16"/>
        </w:rPr>
        <w:t xml:space="preserve"> </w:t>
      </w:r>
      <w:r w:rsidRPr="00D15D21">
        <w:rPr>
          <w:rFonts w:ascii="Arial" w:hAnsi="Arial" w:cs="Arial"/>
          <w:spacing w:val="-1"/>
          <w:sz w:val="16"/>
          <w:szCs w:val="16"/>
        </w:rPr>
        <w:t>соответствующем</w:t>
      </w:r>
      <w:r w:rsidRPr="00D15D21">
        <w:rPr>
          <w:rFonts w:ascii="Arial" w:hAnsi="Arial" w:cs="Arial"/>
          <w:spacing w:val="37"/>
          <w:sz w:val="16"/>
          <w:szCs w:val="16"/>
        </w:rPr>
        <w:t xml:space="preserve"> </w:t>
      </w:r>
      <w:r w:rsidRPr="00D15D21">
        <w:rPr>
          <w:rFonts w:ascii="Arial" w:hAnsi="Arial" w:cs="Arial"/>
          <w:spacing w:val="-1"/>
          <w:sz w:val="16"/>
          <w:szCs w:val="16"/>
        </w:rPr>
        <w:t>структурном</w:t>
      </w:r>
      <w:r w:rsidRPr="00D15D21">
        <w:rPr>
          <w:rFonts w:ascii="Arial" w:hAnsi="Arial" w:cs="Arial"/>
          <w:spacing w:val="66"/>
          <w:sz w:val="16"/>
          <w:szCs w:val="16"/>
        </w:rPr>
        <w:t xml:space="preserve"> </w:t>
      </w:r>
      <w:r w:rsidRPr="00D15D21">
        <w:rPr>
          <w:rFonts w:ascii="Arial" w:hAnsi="Arial" w:cs="Arial"/>
          <w:spacing w:val="-1"/>
          <w:sz w:val="16"/>
          <w:szCs w:val="16"/>
        </w:rPr>
        <w:t>подразделении</w:t>
      </w:r>
      <w:r w:rsidRPr="00D15D21">
        <w:rPr>
          <w:rFonts w:ascii="Arial" w:hAnsi="Arial" w:cs="Arial"/>
          <w:spacing w:val="65"/>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65"/>
          <w:sz w:val="16"/>
          <w:szCs w:val="16"/>
        </w:rPr>
        <w:t xml:space="preserve"> </w:t>
      </w:r>
      <w:r w:rsidRPr="00D15D21">
        <w:rPr>
          <w:rFonts w:ascii="Arial" w:hAnsi="Arial" w:cs="Arial"/>
          <w:spacing w:val="-1"/>
          <w:sz w:val="16"/>
          <w:szCs w:val="16"/>
        </w:rPr>
        <w:t>органа</w:t>
      </w:r>
      <w:r w:rsidRPr="00D15D21">
        <w:rPr>
          <w:rFonts w:ascii="Arial" w:hAnsi="Arial" w:cs="Arial"/>
          <w:spacing w:val="64"/>
          <w:sz w:val="16"/>
          <w:szCs w:val="16"/>
        </w:rPr>
        <w:t xml:space="preserve"> </w:t>
      </w:r>
      <w:r w:rsidRPr="00D15D21">
        <w:rPr>
          <w:rFonts w:ascii="Arial" w:hAnsi="Arial" w:cs="Arial"/>
          <w:spacing w:val="-2"/>
          <w:sz w:val="16"/>
          <w:szCs w:val="16"/>
        </w:rPr>
        <w:t>при</w:t>
      </w:r>
      <w:r w:rsidRPr="00D15D21">
        <w:rPr>
          <w:rFonts w:ascii="Arial" w:hAnsi="Arial" w:cs="Arial"/>
          <w:spacing w:val="67"/>
          <w:sz w:val="16"/>
          <w:szCs w:val="16"/>
        </w:rPr>
        <w:t xml:space="preserve"> </w:t>
      </w:r>
      <w:r w:rsidRPr="00D15D21">
        <w:rPr>
          <w:rFonts w:ascii="Arial" w:hAnsi="Arial" w:cs="Arial"/>
          <w:spacing w:val="-1"/>
          <w:sz w:val="16"/>
          <w:szCs w:val="16"/>
        </w:rPr>
        <w:t>обращении</w:t>
      </w:r>
      <w:r w:rsidRPr="00D15D21">
        <w:rPr>
          <w:rFonts w:ascii="Arial" w:hAnsi="Arial" w:cs="Arial"/>
          <w:spacing w:val="67"/>
          <w:sz w:val="16"/>
          <w:szCs w:val="16"/>
        </w:rPr>
        <w:t xml:space="preserve"> </w:t>
      </w:r>
      <w:r w:rsidRPr="00D15D21">
        <w:rPr>
          <w:rFonts w:ascii="Arial" w:hAnsi="Arial" w:cs="Arial"/>
          <w:spacing w:val="-1"/>
          <w:sz w:val="16"/>
          <w:szCs w:val="16"/>
        </w:rPr>
        <w:t>заявителя</w:t>
      </w:r>
      <w:r w:rsidRPr="00D15D21">
        <w:rPr>
          <w:rFonts w:ascii="Arial" w:hAnsi="Arial" w:cs="Arial"/>
          <w:spacing w:val="57"/>
          <w:sz w:val="16"/>
          <w:szCs w:val="16"/>
        </w:rPr>
        <w:t xml:space="preserve"> </w:t>
      </w:r>
      <w:r w:rsidRPr="00D15D21">
        <w:rPr>
          <w:rFonts w:ascii="Arial" w:hAnsi="Arial" w:cs="Arial"/>
          <w:spacing w:val="-1"/>
          <w:sz w:val="16"/>
          <w:szCs w:val="16"/>
        </w:rPr>
        <w:t>лично, по</w:t>
      </w:r>
      <w:r w:rsidRPr="00D15D21">
        <w:rPr>
          <w:rFonts w:ascii="Arial" w:hAnsi="Arial" w:cs="Arial"/>
          <w:spacing w:val="1"/>
          <w:sz w:val="16"/>
          <w:szCs w:val="16"/>
        </w:rPr>
        <w:t xml:space="preserve"> </w:t>
      </w:r>
      <w:r w:rsidRPr="00D15D21">
        <w:rPr>
          <w:rFonts w:ascii="Arial" w:hAnsi="Arial" w:cs="Arial"/>
          <w:spacing w:val="-1"/>
          <w:sz w:val="16"/>
          <w:szCs w:val="16"/>
        </w:rPr>
        <w:t>телефону</w:t>
      </w:r>
      <w:r w:rsidRPr="00D15D21">
        <w:rPr>
          <w:rFonts w:ascii="Arial" w:hAnsi="Arial" w:cs="Arial"/>
          <w:spacing w:val="-4"/>
          <w:sz w:val="16"/>
          <w:szCs w:val="16"/>
        </w:rPr>
        <w:t xml:space="preserve"> </w:t>
      </w:r>
      <w:r w:rsidRPr="00D15D21">
        <w:rPr>
          <w:rFonts w:ascii="Arial" w:hAnsi="Arial" w:cs="Arial"/>
          <w:spacing w:val="-1"/>
          <w:sz w:val="16"/>
          <w:szCs w:val="16"/>
        </w:rPr>
        <w:t>посредством</w:t>
      </w:r>
      <w:r w:rsidRPr="00D15D21">
        <w:rPr>
          <w:rFonts w:ascii="Arial" w:hAnsi="Arial" w:cs="Arial"/>
          <w:sz w:val="16"/>
          <w:szCs w:val="16"/>
        </w:rPr>
        <w:t xml:space="preserve"> </w:t>
      </w:r>
      <w:r w:rsidRPr="00D15D21">
        <w:rPr>
          <w:rFonts w:ascii="Arial" w:hAnsi="Arial" w:cs="Arial"/>
          <w:spacing w:val="-2"/>
          <w:sz w:val="16"/>
          <w:szCs w:val="16"/>
        </w:rPr>
        <w:t>электронной</w:t>
      </w:r>
      <w:r w:rsidRPr="00D15D21">
        <w:rPr>
          <w:rFonts w:ascii="Arial" w:hAnsi="Arial" w:cs="Arial"/>
          <w:sz w:val="16"/>
          <w:szCs w:val="16"/>
        </w:rPr>
        <w:t xml:space="preserve"> </w:t>
      </w:r>
      <w:r w:rsidRPr="00D15D21">
        <w:rPr>
          <w:rFonts w:ascii="Arial" w:hAnsi="Arial" w:cs="Arial"/>
          <w:spacing w:val="-1"/>
          <w:sz w:val="16"/>
          <w:szCs w:val="16"/>
        </w:rPr>
        <w:t>почты.</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2. Стандарт</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 xml:space="preserve">услуги </w:t>
      </w:r>
    </w:p>
    <w:p w:rsidR="00D15D21" w:rsidRPr="00D15D21" w:rsidRDefault="00D15D21" w:rsidP="00D15D21">
      <w:pPr>
        <w:pStyle w:val="118"/>
        <w:tabs>
          <w:tab w:val="left" w:pos="1312"/>
          <w:tab w:val="left" w:pos="1985"/>
        </w:tabs>
        <w:ind w:left="0" w:right="0" w:firstLine="284"/>
        <w:rPr>
          <w:rFonts w:ascii="Arial" w:hAnsi="Arial" w:cs="Arial"/>
          <w:spacing w:val="-2"/>
          <w:sz w:val="16"/>
          <w:szCs w:val="16"/>
        </w:rPr>
      </w:pPr>
      <w:r w:rsidRPr="00D15D21">
        <w:rPr>
          <w:rFonts w:ascii="Arial" w:hAnsi="Arial" w:cs="Arial"/>
          <w:spacing w:val="-1"/>
          <w:sz w:val="16"/>
          <w:szCs w:val="16"/>
        </w:rPr>
        <w:t>Наименование</w:t>
      </w:r>
      <w:r w:rsidRPr="00D15D21">
        <w:rPr>
          <w:rFonts w:ascii="Arial" w:hAnsi="Arial" w:cs="Arial"/>
          <w:sz w:val="16"/>
          <w:szCs w:val="16"/>
        </w:rPr>
        <w:t xml:space="preserve"> </w:t>
      </w:r>
      <w:r w:rsidRPr="00D15D21">
        <w:rPr>
          <w:rFonts w:ascii="Arial" w:hAnsi="Arial" w:cs="Arial"/>
          <w:spacing w:val="-1"/>
          <w:sz w:val="16"/>
          <w:szCs w:val="16"/>
        </w:rPr>
        <w:t xml:space="preserve">муниципальной </w:t>
      </w:r>
      <w:r w:rsidRPr="00D15D21">
        <w:rPr>
          <w:rFonts w:ascii="Arial" w:hAnsi="Arial" w:cs="Arial"/>
          <w:spacing w:val="-2"/>
          <w:sz w:val="16"/>
          <w:szCs w:val="16"/>
        </w:rPr>
        <w:t>услуги</w:t>
      </w:r>
    </w:p>
    <w:p w:rsidR="00D15D21" w:rsidRPr="00D15D21" w:rsidRDefault="00D15D21" w:rsidP="00E62E5C">
      <w:pPr>
        <w:pStyle w:val="a8"/>
        <w:widowControl w:val="0"/>
        <w:tabs>
          <w:tab w:val="left" w:pos="1562"/>
        </w:tabs>
        <w:ind w:firstLine="284"/>
        <w:jc w:val="both"/>
        <w:rPr>
          <w:rFonts w:ascii="Arial" w:hAnsi="Arial" w:cs="Arial"/>
          <w:sz w:val="16"/>
          <w:szCs w:val="16"/>
        </w:rPr>
      </w:pPr>
      <w:r w:rsidRPr="00D15D21">
        <w:rPr>
          <w:rFonts w:ascii="Arial" w:hAnsi="Arial" w:cs="Arial"/>
          <w:spacing w:val="-1"/>
          <w:sz w:val="16"/>
          <w:szCs w:val="16"/>
        </w:rPr>
        <w:t>2.1. Муниципальная</w:t>
      </w:r>
      <w:r w:rsidRPr="00D15D21">
        <w:rPr>
          <w:rFonts w:ascii="Arial" w:hAnsi="Arial" w:cs="Arial"/>
          <w:spacing w:val="34"/>
          <w:sz w:val="16"/>
          <w:szCs w:val="16"/>
        </w:rPr>
        <w:t xml:space="preserve"> </w:t>
      </w:r>
      <w:r w:rsidRPr="00D15D21">
        <w:rPr>
          <w:rFonts w:ascii="Arial" w:hAnsi="Arial" w:cs="Arial"/>
          <w:spacing w:val="-2"/>
          <w:sz w:val="16"/>
          <w:szCs w:val="16"/>
        </w:rPr>
        <w:t>услуга</w:t>
      </w:r>
      <w:r w:rsidRPr="00D15D21">
        <w:rPr>
          <w:rFonts w:ascii="Arial" w:hAnsi="Arial" w:cs="Arial"/>
          <w:spacing w:val="36"/>
          <w:sz w:val="16"/>
          <w:szCs w:val="16"/>
        </w:rPr>
        <w:t xml:space="preserve"> </w:t>
      </w:r>
      <w:r w:rsidRPr="00D15D21">
        <w:rPr>
          <w:rFonts w:ascii="Arial" w:hAnsi="Arial" w:cs="Arial"/>
          <w:spacing w:val="-1"/>
          <w:sz w:val="16"/>
          <w:szCs w:val="16"/>
        </w:rPr>
        <w:t>«Утверждение</w:t>
      </w:r>
      <w:r w:rsidRPr="00D15D21">
        <w:rPr>
          <w:rFonts w:ascii="Arial" w:hAnsi="Arial" w:cs="Arial"/>
          <w:spacing w:val="34"/>
          <w:sz w:val="16"/>
          <w:szCs w:val="16"/>
        </w:rPr>
        <w:t xml:space="preserve"> </w:t>
      </w:r>
      <w:r w:rsidRPr="00D15D21">
        <w:rPr>
          <w:rFonts w:ascii="Arial" w:hAnsi="Arial" w:cs="Arial"/>
          <w:spacing w:val="-2"/>
          <w:sz w:val="16"/>
          <w:szCs w:val="16"/>
        </w:rPr>
        <w:t>схемы</w:t>
      </w:r>
      <w:r w:rsidRPr="00D15D21">
        <w:rPr>
          <w:rFonts w:ascii="Arial" w:hAnsi="Arial" w:cs="Arial"/>
          <w:spacing w:val="47"/>
          <w:sz w:val="16"/>
          <w:szCs w:val="16"/>
        </w:rPr>
        <w:t xml:space="preserve"> </w:t>
      </w:r>
      <w:r w:rsidRPr="00D15D21">
        <w:rPr>
          <w:rFonts w:ascii="Arial" w:hAnsi="Arial" w:cs="Arial"/>
          <w:spacing w:val="-1"/>
          <w:sz w:val="16"/>
          <w:szCs w:val="16"/>
        </w:rPr>
        <w:t>расположения</w:t>
      </w:r>
      <w:r w:rsidRPr="00D15D21">
        <w:rPr>
          <w:rFonts w:ascii="Arial" w:hAnsi="Arial" w:cs="Arial"/>
          <w:spacing w:val="35"/>
          <w:sz w:val="16"/>
          <w:szCs w:val="16"/>
        </w:rPr>
        <w:t xml:space="preserve"> </w:t>
      </w:r>
      <w:r w:rsidRPr="00D15D21">
        <w:rPr>
          <w:rFonts w:ascii="Arial" w:hAnsi="Arial" w:cs="Arial"/>
          <w:spacing w:val="-1"/>
          <w:sz w:val="16"/>
          <w:szCs w:val="16"/>
        </w:rPr>
        <w:t>земельного</w:t>
      </w:r>
      <w:r w:rsidRPr="00D15D21">
        <w:rPr>
          <w:rFonts w:ascii="Arial" w:hAnsi="Arial" w:cs="Arial"/>
          <w:spacing w:val="36"/>
          <w:sz w:val="16"/>
          <w:szCs w:val="16"/>
        </w:rPr>
        <w:t xml:space="preserve"> </w:t>
      </w:r>
      <w:r w:rsidRPr="00D15D21">
        <w:rPr>
          <w:rFonts w:ascii="Arial" w:hAnsi="Arial" w:cs="Arial"/>
          <w:spacing w:val="-1"/>
          <w:sz w:val="16"/>
          <w:szCs w:val="16"/>
        </w:rPr>
        <w:t>участка</w:t>
      </w:r>
      <w:r w:rsidRPr="00D15D21">
        <w:rPr>
          <w:rFonts w:ascii="Arial" w:hAnsi="Arial" w:cs="Arial"/>
          <w:spacing w:val="36"/>
          <w:sz w:val="16"/>
          <w:szCs w:val="16"/>
        </w:rPr>
        <w:t xml:space="preserve"> </w:t>
      </w:r>
      <w:r w:rsidRPr="00D15D21">
        <w:rPr>
          <w:rFonts w:ascii="Arial" w:hAnsi="Arial" w:cs="Arial"/>
          <w:spacing w:val="-1"/>
          <w:sz w:val="16"/>
          <w:szCs w:val="16"/>
        </w:rPr>
        <w:t>или</w:t>
      </w:r>
      <w:r w:rsidRPr="00D15D21">
        <w:rPr>
          <w:rFonts w:ascii="Arial" w:hAnsi="Arial" w:cs="Arial"/>
          <w:spacing w:val="33"/>
          <w:sz w:val="16"/>
          <w:szCs w:val="16"/>
        </w:rPr>
        <w:t xml:space="preserve"> </w:t>
      </w:r>
      <w:r w:rsidRPr="00D15D21">
        <w:rPr>
          <w:rFonts w:ascii="Arial" w:hAnsi="Arial" w:cs="Arial"/>
          <w:spacing w:val="-1"/>
          <w:sz w:val="16"/>
          <w:szCs w:val="16"/>
        </w:rPr>
        <w:t>земельных</w:t>
      </w:r>
      <w:r w:rsidRPr="00D15D21">
        <w:rPr>
          <w:rFonts w:ascii="Arial" w:hAnsi="Arial" w:cs="Arial"/>
          <w:spacing w:val="36"/>
          <w:sz w:val="16"/>
          <w:szCs w:val="16"/>
        </w:rPr>
        <w:t xml:space="preserve"> </w:t>
      </w:r>
      <w:r w:rsidRPr="00D15D21">
        <w:rPr>
          <w:rFonts w:ascii="Arial" w:hAnsi="Arial" w:cs="Arial"/>
          <w:spacing w:val="-1"/>
          <w:sz w:val="16"/>
          <w:szCs w:val="16"/>
        </w:rPr>
        <w:t>участков</w:t>
      </w:r>
      <w:r w:rsidRPr="00D15D21">
        <w:rPr>
          <w:rFonts w:ascii="Arial" w:hAnsi="Arial" w:cs="Arial"/>
          <w:spacing w:val="34"/>
          <w:sz w:val="16"/>
          <w:szCs w:val="16"/>
        </w:rPr>
        <w:t xml:space="preserve"> </w:t>
      </w:r>
      <w:r w:rsidRPr="00D15D21">
        <w:rPr>
          <w:rFonts w:ascii="Arial" w:hAnsi="Arial" w:cs="Arial"/>
          <w:sz w:val="16"/>
          <w:szCs w:val="16"/>
        </w:rPr>
        <w:t>на</w:t>
      </w:r>
      <w:r w:rsidRPr="00D15D21">
        <w:rPr>
          <w:rFonts w:ascii="Arial" w:hAnsi="Arial" w:cs="Arial"/>
          <w:spacing w:val="35"/>
          <w:sz w:val="16"/>
          <w:szCs w:val="16"/>
        </w:rPr>
        <w:t xml:space="preserve"> </w:t>
      </w:r>
      <w:r w:rsidRPr="00D15D21">
        <w:rPr>
          <w:rFonts w:ascii="Arial" w:hAnsi="Arial" w:cs="Arial"/>
          <w:spacing w:val="-1"/>
          <w:sz w:val="16"/>
          <w:szCs w:val="16"/>
        </w:rPr>
        <w:t>кадастровом</w:t>
      </w:r>
      <w:r w:rsidRPr="00D15D21">
        <w:rPr>
          <w:rFonts w:ascii="Arial" w:hAnsi="Arial" w:cs="Arial"/>
          <w:spacing w:val="35"/>
          <w:sz w:val="16"/>
          <w:szCs w:val="16"/>
        </w:rPr>
        <w:t xml:space="preserve"> </w:t>
      </w:r>
      <w:r w:rsidRPr="00D15D21">
        <w:rPr>
          <w:rFonts w:ascii="Arial" w:hAnsi="Arial" w:cs="Arial"/>
          <w:spacing w:val="-1"/>
          <w:sz w:val="16"/>
          <w:szCs w:val="16"/>
        </w:rPr>
        <w:t>плане</w:t>
      </w:r>
      <w:r w:rsidRPr="00D15D21">
        <w:rPr>
          <w:rFonts w:ascii="Arial" w:hAnsi="Arial" w:cs="Arial"/>
          <w:spacing w:val="47"/>
          <w:sz w:val="16"/>
          <w:szCs w:val="16"/>
        </w:rPr>
        <w:t xml:space="preserve"> </w:t>
      </w:r>
      <w:r w:rsidRPr="00D15D21">
        <w:rPr>
          <w:rFonts w:ascii="Arial" w:hAnsi="Arial" w:cs="Arial"/>
          <w:spacing w:val="-1"/>
          <w:sz w:val="16"/>
          <w:szCs w:val="16"/>
        </w:rPr>
        <w:t>территории».</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Наименование</w:t>
      </w:r>
      <w:r w:rsidRPr="00D15D21">
        <w:rPr>
          <w:rFonts w:ascii="Arial" w:hAnsi="Arial" w:cs="Arial"/>
          <w:sz w:val="16"/>
          <w:szCs w:val="16"/>
        </w:rPr>
        <w:t xml:space="preserve"> </w:t>
      </w:r>
      <w:r w:rsidRPr="00D15D21">
        <w:rPr>
          <w:rFonts w:ascii="Arial" w:hAnsi="Arial" w:cs="Arial"/>
          <w:spacing w:val="-1"/>
          <w:sz w:val="16"/>
          <w:szCs w:val="16"/>
        </w:rPr>
        <w:t>органа</w:t>
      </w:r>
      <w:r w:rsidRPr="00D15D21">
        <w:rPr>
          <w:rFonts w:ascii="Arial" w:hAnsi="Arial" w:cs="Arial"/>
          <w:spacing w:val="1"/>
          <w:sz w:val="16"/>
          <w:szCs w:val="16"/>
        </w:rPr>
        <w:t xml:space="preserve"> </w:t>
      </w:r>
      <w:r w:rsidRPr="00D15D21">
        <w:rPr>
          <w:rFonts w:ascii="Arial" w:hAnsi="Arial" w:cs="Arial"/>
          <w:spacing w:val="-1"/>
          <w:sz w:val="16"/>
          <w:szCs w:val="16"/>
        </w:rPr>
        <w:t>государственной власти, органа</w:t>
      </w:r>
      <w:r w:rsidRPr="00D15D21">
        <w:rPr>
          <w:rFonts w:ascii="Arial" w:hAnsi="Arial" w:cs="Arial"/>
          <w:spacing w:val="-3"/>
          <w:sz w:val="16"/>
          <w:szCs w:val="16"/>
        </w:rPr>
        <w:t xml:space="preserve"> </w:t>
      </w:r>
      <w:r w:rsidRPr="00D15D21">
        <w:rPr>
          <w:rFonts w:ascii="Arial" w:hAnsi="Arial" w:cs="Arial"/>
          <w:spacing w:val="-1"/>
          <w:sz w:val="16"/>
          <w:szCs w:val="16"/>
        </w:rPr>
        <w:t>местного</w:t>
      </w:r>
      <w:r w:rsidRPr="00D15D21">
        <w:rPr>
          <w:rFonts w:ascii="Arial" w:hAnsi="Arial" w:cs="Arial"/>
          <w:spacing w:val="25"/>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2"/>
          <w:sz w:val="16"/>
          <w:szCs w:val="16"/>
        </w:rPr>
        <w:t xml:space="preserve"> </w:t>
      </w:r>
      <w:r w:rsidRPr="00D15D21">
        <w:rPr>
          <w:rFonts w:ascii="Arial" w:hAnsi="Arial" w:cs="Arial"/>
          <w:spacing w:val="-1"/>
          <w:sz w:val="16"/>
          <w:szCs w:val="16"/>
        </w:rPr>
        <w:t xml:space="preserve">(организации),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предоставляющего</w:t>
      </w:r>
      <w:r w:rsidRPr="00D15D21">
        <w:rPr>
          <w:rFonts w:ascii="Arial" w:hAnsi="Arial" w:cs="Arial"/>
          <w:spacing w:val="1"/>
          <w:sz w:val="16"/>
          <w:szCs w:val="16"/>
        </w:rPr>
        <w:t xml:space="preserve"> </w:t>
      </w:r>
      <w:r w:rsidRPr="00D15D21">
        <w:rPr>
          <w:rFonts w:ascii="Arial" w:hAnsi="Arial" w:cs="Arial"/>
          <w:spacing w:val="-1"/>
          <w:sz w:val="16"/>
          <w:szCs w:val="16"/>
        </w:rPr>
        <w:t>муниципальную</w:t>
      </w:r>
      <w:r w:rsidRPr="00D15D21">
        <w:rPr>
          <w:rFonts w:ascii="Arial" w:hAnsi="Arial" w:cs="Arial"/>
          <w:spacing w:val="-4"/>
          <w:sz w:val="16"/>
          <w:szCs w:val="16"/>
        </w:rPr>
        <w:t xml:space="preserve"> </w:t>
      </w:r>
      <w:r w:rsidRPr="00D15D21">
        <w:rPr>
          <w:rFonts w:ascii="Arial" w:hAnsi="Arial" w:cs="Arial"/>
          <w:spacing w:val="-1"/>
          <w:sz w:val="16"/>
          <w:szCs w:val="16"/>
        </w:rPr>
        <w:t>услугу</w:t>
      </w:r>
    </w:p>
    <w:p w:rsidR="00D15D21" w:rsidRPr="00D15D21" w:rsidRDefault="00D15D21" w:rsidP="00E62E5C">
      <w:pPr>
        <w:widowControl w:val="0"/>
        <w:tabs>
          <w:tab w:val="left" w:pos="1773"/>
        </w:tabs>
        <w:ind w:firstLine="284"/>
        <w:jc w:val="both"/>
        <w:rPr>
          <w:rFonts w:ascii="Arial" w:hAnsi="Arial" w:cs="Arial"/>
          <w:sz w:val="16"/>
          <w:szCs w:val="16"/>
        </w:rPr>
      </w:pPr>
      <w:r w:rsidRPr="00D15D21">
        <w:rPr>
          <w:rFonts w:ascii="Arial" w:hAnsi="Arial" w:cs="Arial"/>
          <w:spacing w:val="-1"/>
          <w:sz w:val="16"/>
          <w:szCs w:val="16"/>
        </w:rPr>
        <w:t>2.2. Муниципальная</w:t>
      </w:r>
      <w:r w:rsidRPr="00D15D21">
        <w:rPr>
          <w:rFonts w:ascii="Arial" w:hAnsi="Arial" w:cs="Arial"/>
          <w:spacing w:val="35"/>
          <w:sz w:val="16"/>
          <w:szCs w:val="16"/>
        </w:rPr>
        <w:t xml:space="preserve"> </w:t>
      </w:r>
      <w:r w:rsidRPr="00D15D21">
        <w:rPr>
          <w:rFonts w:ascii="Arial" w:hAnsi="Arial" w:cs="Arial"/>
          <w:spacing w:val="-2"/>
          <w:sz w:val="16"/>
          <w:szCs w:val="16"/>
        </w:rPr>
        <w:t>услуга</w:t>
      </w:r>
      <w:r w:rsidRPr="00D15D21">
        <w:rPr>
          <w:rFonts w:ascii="Arial" w:hAnsi="Arial" w:cs="Arial"/>
          <w:spacing w:val="37"/>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35"/>
          <w:sz w:val="16"/>
          <w:szCs w:val="16"/>
        </w:rPr>
        <w:t xml:space="preserve"> </w:t>
      </w:r>
      <w:r w:rsidRPr="00D15D21">
        <w:rPr>
          <w:rFonts w:ascii="Arial" w:hAnsi="Arial" w:cs="Arial"/>
          <w:spacing w:val="-1"/>
          <w:sz w:val="16"/>
          <w:szCs w:val="16"/>
        </w:rPr>
        <w:t>Уполномоченным</w:t>
      </w:r>
      <w:r w:rsidRPr="00D15D21">
        <w:rPr>
          <w:rFonts w:ascii="Arial" w:hAnsi="Arial" w:cs="Arial"/>
          <w:spacing w:val="61"/>
          <w:sz w:val="16"/>
          <w:szCs w:val="16"/>
        </w:rPr>
        <w:t xml:space="preserve"> </w:t>
      </w:r>
      <w:r w:rsidRPr="00D15D21">
        <w:rPr>
          <w:rFonts w:ascii="Arial" w:hAnsi="Arial" w:cs="Arial"/>
          <w:spacing w:val="-1"/>
          <w:sz w:val="16"/>
          <w:szCs w:val="16"/>
        </w:rPr>
        <w:t>органом</w:t>
      </w:r>
      <w:r w:rsidRPr="00D15D21">
        <w:rPr>
          <w:rFonts w:ascii="Arial" w:hAnsi="Arial" w:cs="Arial"/>
          <w:spacing w:val="67"/>
          <w:sz w:val="16"/>
          <w:szCs w:val="16"/>
        </w:rPr>
        <w:t xml:space="preserve"> </w:t>
      </w:r>
      <w:r w:rsidRPr="00D15D21">
        <w:rPr>
          <w:rFonts w:ascii="Arial" w:hAnsi="Arial" w:cs="Arial"/>
          <w:sz w:val="16"/>
          <w:szCs w:val="16"/>
        </w:rPr>
        <w:t>-</w:t>
      </w:r>
      <w:r w:rsidRPr="00D15D21">
        <w:rPr>
          <w:rFonts w:ascii="Arial" w:hAnsi="Arial" w:cs="Arial"/>
          <w:spacing w:val="64"/>
          <w:sz w:val="16"/>
          <w:szCs w:val="16"/>
        </w:rPr>
        <w:t xml:space="preserve"> </w:t>
      </w:r>
      <w:r w:rsidRPr="00D15D21">
        <w:rPr>
          <w:rFonts w:ascii="Arial" w:hAnsi="Arial" w:cs="Arial"/>
          <w:sz w:val="16"/>
          <w:szCs w:val="16"/>
        </w:rPr>
        <w:t>Администрацией Валдайского муниципального района.</w:t>
      </w:r>
    </w:p>
    <w:p w:rsidR="00D15D21" w:rsidRPr="00D15D21" w:rsidRDefault="00D15D21" w:rsidP="00E62E5C">
      <w:pPr>
        <w:pStyle w:val="a8"/>
        <w:widowControl w:val="0"/>
        <w:tabs>
          <w:tab w:val="left" w:pos="1339"/>
        </w:tabs>
        <w:ind w:firstLine="284"/>
        <w:jc w:val="both"/>
        <w:rPr>
          <w:rFonts w:ascii="Arial" w:hAnsi="Arial" w:cs="Arial"/>
          <w:spacing w:val="-1"/>
          <w:sz w:val="16"/>
          <w:szCs w:val="16"/>
        </w:rPr>
      </w:pPr>
      <w:r w:rsidRPr="00D15D21">
        <w:rPr>
          <w:rFonts w:ascii="Arial" w:hAnsi="Arial" w:cs="Arial"/>
          <w:sz w:val="16"/>
          <w:szCs w:val="16"/>
        </w:rPr>
        <w:t>2.3. В</w:t>
      </w:r>
      <w:r w:rsidRPr="00D15D21">
        <w:rPr>
          <w:rFonts w:ascii="Arial" w:hAnsi="Arial" w:cs="Arial"/>
          <w:spacing w:val="20"/>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2"/>
          <w:sz w:val="16"/>
          <w:szCs w:val="16"/>
        </w:rPr>
        <w:t>услуги</w:t>
      </w:r>
      <w:r w:rsidRPr="00D15D21">
        <w:rPr>
          <w:rFonts w:ascii="Arial" w:hAnsi="Arial" w:cs="Arial"/>
          <w:spacing w:val="21"/>
          <w:sz w:val="16"/>
          <w:szCs w:val="16"/>
        </w:rPr>
        <w:t xml:space="preserve"> </w:t>
      </w:r>
      <w:r w:rsidRPr="00D15D21">
        <w:rPr>
          <w:rFonts w:ascii="Arial" w:hAnsi="Arial" w:cs="Arial"/>
          <w:spacing w:val="-1"/>
          <w:sz w:val="16"/>
          <w:szCs w:val="16"/>
        </w:rPr>
        <w:t>принимают участие:</w:t>
      </w:r>
    </w:p>
    <w:p w:rsidR="00D15D21" w:rsidRPr="00D15D21" w:rsidRDefault="00D15D21" w:rsidP="00E62E5C">
      <w:pPr>
        <w:ind w:firstLine="284"/>
        <w:contextualSpacing/>
        <w:jc w:val="both"/>
        <w:rPr>
          <w:rFonts w:ascii="Arial" w:hAnsi="Arial" w:cs="Arial"/>
          <w:sz w:val="16"/>
          <w:szCs w:val="16"/>
        </w:rPr>
      </w:pPr>
      <w:r w:rsidRPr="00D15D21">
        <w:rPr>
          <w:rFonts w:ascii="Arial" w:hAnsi="Arial" w:cs="Arial"/>
          <w:sz w:val="16"/>
          <w:szCs w:val="16"/>
        </w:rPr>
        <w:t xml:space="preserve">Администрация Валдайского муниципального района, в лице комитета по управлению муниципальным имуществом; </w:t>
      </w:r>
    </w:p>
    <w:p w:rsidR="00D15D21" w:rsidRPr="00D15D21" w:rsidRDefault="00D15D21" w:rsidP="00E62E5C">
      <w:pPr>
        <w:pStyle w:val="a8"/>
        <w:tabs>
          <w:tab w:val="left" w:pos="1429"/>
          <w:tab w:val="left" w:pos="10108"/>
        </w:tabs>
        <w:ind w:firstLine="284"/>
        <w:jc w:val="both"/>
        <w:rPr>
          <w:rFonts w:ascii="Arial" w:hAnsi="Arial" w:cs="Arial"/>
          <w:sz w:val="16"/>
          <w:szCs w:val="16"/>
        </w:rPr>
      </w:pPr>
      <w:r w:rsidRPr="00D15D21">
        <w:rPr>
          <w:rFonts w:ascii="Arial" w:hAnsi="Arial" w:cs="Arial"/>
          <w:spacing w:val="-1"/>
          <w:sz w:val="16"/>
          <w:szCs w:val="16"/>
        </w:rPr>
        <w:t>многофункциональные</w:t>
      </w:r>
      <w:r w:rsidRPr="00D15D21">
        <w:rPr>
          <w:rFonts w:ascii="Arial" w:hAnsi="Arial" w:cs="Arial"/>
          <w:sz w:val="16"/>
          <w:szCs w:val="16"/>
        </w:rPr>
        <w:t xml:space="preserve"> центры - в части приема и (или) выдачи документов на предоставление муниципальной 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w:t>
      </w:r>
      <w:r w:rsidRPr="00D15D21">
        <w:rPr>
          <w:rFonts w:ascii="Arial" w:hAnsi="Arial" w:cs="Arial"/>
          <w:spacing w:val="19"/>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8"/>
          <w:sz w:val="16"/>
          <w:szCs w:val="16"/>
        </w:rPr>
        <w:t xml:space="preserve"> </w:t>
      </w:r>
      <w:r w:rsidRPr="00D15D21">
        <w:rPr>
          <w:rFonts w:ascii="Arial" w:hAnsi="Arial" w:cs="Arial"/>
          <w:spacing w:val="-2"/>
          <w:sz w:val="16"/>
          <w:szCs w:val="16"/>
        </w:rPr>
        <w:t>услуги</w:t>
      </w:r>
      <w:r w:rsidRPr="00D15D21">
        <w:rPr>
          <w:rFonts w:ascii="Arial" w:hAnsi="Arial" w:cs="Arial"/>
          <w:spacing w:val="25"/>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3"/>
          <w:sz w:val="16"/>
          <w:szCs w:val="16"/>
        </w:rPr>
        <w:t xml:space="preserve"> </w:t>
      </w:r>
      <w:r w:rsidRPr="00D15D21">
        <w:rPr>
          <w:rFonts w:ascii="Arial" w:hAnsi="Arial" w:cs="Arial"/>
          <w:spacing w:val="-1"/>
          <w:sz w:val="16"/>
          <w:szCs w:val="16"/>
        </w:rPr>
        <w:t>орган</w:t>
      </w:r>
      <w:r w:rsidRPr="00D15D21">
        <w:rPr>
          <w:rFonts w:ascii="Arial" w:hAnsi="Arial" w:cs="Arial"/>
          <w:sz w:val="16"/>
          <w:szCs w:val="16"/>
        </w:rPr>
        <w:t xml:space="preserve"> </w:t>
      </w:r>
      <w:r w:rsidRPr="00D15D21">
        <w:rPr>
          <w:rFonts w:ascii="Arial" w:hAnsi="Arial" w:cs="Arial"/>
          <w:spacing w:val="-1"/>
          <w:sz w:val="16"/>
          <w:szCs w:val="16"/>
        </w:rPr>
        <w:t>взаимодействует</w:t>
      </w:r>
      <w:r w:rsidRPr="00D15D21">
        <w:rPr>
          <w:rFonts w:ascii="Arial" w:hAnsi="Arial" w:cs="Arial"/>
          <w:sz w:val="16"/>
          <w:szCs w:val="16"/>
        </w:rPr>
        <w:t xml:space="preserve"> с:</w:t>
      </w:r>
    </w:p>
    <w:p w:rsidR="00D15D21" w:rsidRPr="00D15D21" w:rsidRDefault="00D15D21" w:rsidP="00E62E5C">
      <w:pPr>
        <w:pStyle w:val="a8"/>
        <w:widowControl w:val="0"/>
        <w:tabs>
          <w:tab w:val="left" w:pos="1650"/>
        </w:tabs>
        <w:ind w:firstLine="284"/>
        <w:jc w:val="both"/>
        <w:rPr>
          <w:rFonts w:ascii="Arial" w:hAnsi="Arial" w:cs="Arial"/>
          <w:sz w:val="16"/>
          <w:szCs w:val="16"/>
        </w:rPr>
      </w:pPr>
      <w:r w:rsidRPr="00D15D21">
        <w:rPr>
          <w:rFonts w:ascii="Arial" w:hAnsi="Arial" w:cs="Arial"/>
          <w:spacing w:val="-1"/>
          <w:sz w:val="16"/>
          <w:szCs w:val="16"/>
        </w:rPr>
        <w:t>2.3.1. Федеральной</w:t>
      </w:r>
      <w:r w:rsidRPr="00D15D21">
        <w:rPr>
          <w:rFonts w:ascii="Arial" w:hAnsi="Arial" w:cs="Arial"/>
          <w:spacing w:val="52"/>
          <w:sz w:val="16"/>
          <w:szCs w:val="16"/>
        </w:rPr>
        <w:t xml:space="preserve"> </w:t>
      </w:r>
      <w:r w:rsidRPr="00D15D21">
        <w:rPr>
          <w:rFonts w:ascii="Arial" w:hAnsi="Arial" w:cs="Arial"/>
          <w:spacing w:val="-1"/>
          <w:sz w:val="16"/>
          <w:szCs w:val="16"/>
        </w:rPr>
        <w:t>налоговой</w:t>
      </w:r>
      <w:r w:rsidRPr="00D15D21">
        <w:rPr>
          <w:rFonts w:ascii="Arial" w:hAnsi="Arial" w:cs="Arial"/>
          <w:spacing w:val="54"/>
          <w:sz w:val="16"/>
          <w:szCs w:val="16"/>
        </w:rPr>
        <w:t xml:space="preserve"> </w:t>
      </w:r>
      <w:r w:rsidRPr="00D15D21">
        <w:rPr>
          <w:rFonts w:ascii="Arial" w:hAnsi="Arial" w:cs="Arial"/>
          <w:spacing w:val="-1"/>
          <w:sz w:val="16"/>
          <w:szCs w:val="16"/>
        </w:rPr>
        <w:t>службой</w:t>
      </w:r>
      <w:r w:rsidRPr="00D15D21">
        <w:rPr>
          <w:rFonts w:ascii="Arial" w:hAnsi="Arial" w:cs="Arial"/>
          <w:spacing w:val="54"/>
          <w:sz w:val="16"/>
          <w:szCs w:val="16"/>
        </w:rPr>
        <w:t xml:space="preserve"> </w:t>
      </w:r>
      <w:r w:rsidRPr="00D15D21">
        <w:rPr>
          <w:rFonts w:ascii="Arial" w:hAnsi="Arial" w:cs="Arial"/>
          <w:spacing w:val="-1"/>
          <w:sz w:val="16"/>
          <w:szCs w:val="16"/>
        </w:rPr>
        <w:t>Российской</w:t>
      </w:r>
      <w:r w:rsidRPr="00D15D21">
        <w:rPr>
          <w:rFonts w:ascii="Arial" w:hAnsi="Arial" w:cs="Arial"/>
          <w:spacing w:val="54"/>
          <w:sz w:val="16"/>
          <w:szCs w:val="16"/>
        </w:rPr>
        <w:t xml:space="preserve"> </w:t>
      </w:r>
      <w:r w:rsidRPr="00D15D21">
        <w:rPr>
          <w:rFonts w:ascii="Arial" w:hAnsi="Arial" w:cs="Arial"/>
          <w:spacing w:val="-2"/>
          <w:sz w:val="16"/>
          <w:szCs w:val="16"/>
        </w:rPr>
        <w:t>Федерации</w:t>
      </w:r>
      <w:r w:rsidRPr="00D15D21">
        <w:rPr>
          <w:rFonts w:ascii="Arial" w:hAnsi="Arial" w:cs="Arial"/>
          <w:spacing w:val="54"/>
          <w:sz w:val="16"/>
          <w:szCs w:val="16"/>
        </w:rPr>
        <w:t xml:space="preserve"> </w:t>
      </w:r>
      <w:r w:rsidRPr="00D15D21">
        <w:rPr>
          <w:rFonts w:ascii="Arial" w:hAnsi="Arial" w:cs="Arial"/>
          <w:sz w:val="16"/>
          <w:szCs w:val="16"/>
        </w:rPr>
        <w:t>в</w:t>
      </w:r>
      <w:r w:rsidRPr="00D15D21">
        <w:rPr>
          <w:rFonts w:ascii="Arial" w:hAnsi="Arial" w:cs="Arial"/>
          <w:spacing w:val="53"/>
          <w:sz w:val="16"/>
          <w:szCs w:val="16"/>
        </w:rPr>
        <w:t xml:space="preserve"> </w:t>
      </w:r>
      <w:r w:rsidRPr="00D15D21">
        <w:rPr>
          <w:rFonts w:ascii="Arial" w:hAnsi="Arial" w:cs="Arial"/>
          <w:spacing w:val="-1"/>
          <w:sz w:val="16"/>
          <w:szCs w:val="16"/>
        </w:rPr>
        <w:t>части</w:t>
      </w:r>
      <w:r w:rsidRPr="00D15D21">
        <w:rPr>
          <w:rFonts w:ascii="Arial" w:hAnsi="Arial" w:cs="Arial"/>
          <w:spacing w:val="43"/>
          <w:sz w:val="16"/>
          <w:szCs w:val="16"/>
        </w:rPr>
        <w:t xml:space="preserve"> </w:t>
      </w:r>
      <w:r w:rsidRPr="00D15D21">
        <w:rPr>
          <w:rFonts w:ascii="Arial" w:hAnsi="Arial" w:cs="Arial"/>
          <w:spacing w:val="-1"/>
          <w:sz w:val="16"/>
          <w:szCs w:val="16"/>
        </w:rPr>
        <w:t>получения</w:t>
      </w:r>
      <w:r w:rsidRPr="00D15D21">
        <w:rPr>
          <w:rFonts w:ascii="Arial" w:hAnsi="Arial" w:cs="Arial"/>
          <w:spacing w:val="11"/>
          <w:sz w:val="16"/>
          <w:szCs w:val="16"/>
        </w:rPr>
        <w:t xml:space="preserve"> </w:t>
      </w:r>
      <w:r w:rsidRPr="00D15D21">
        <w:rPr>
          <w:rFonts w:ascii="Arial" w:hAnsi="Arial" w:cs="Arial"/>
          <w:spacing w:val="-1"/>
          <w:sz w:val="16"/>
          <w:szCs w:val="16"/>
        </w:rPr>
        <w:t>сведений</w:t>
      </w:r>
      <w:r w:rsidRPr="00D15D21">
        <w:rPr>
          <w:rFonts w:ascii="Arial" w:hAnsi="Arial" w:cs="Arial"/>
          <w:spacing w:val="11"/>
          <w:sz w:val="16"/>
          <w:szCs w:val="16"/>
        </w:rPr>
        <w:t xml:space="preserve"> </w:t>
      </w:r>
      <w:r w:rsidRPr="00D15D21">
        <w:rPr>
          <w:rFonts w:ascii="Arial" w:hAnsi="Arial" w:cs="Arial"/>
          <w:sz w:val="16"/>
          <w:szCs w:val="16"/>
        </w:rPr>
        <w:t>из</w:t>
      </w:r>
      <w:r w:rsidRPr="00D15D21">
        <w:rPr>
          <w:rFonts w:ascii="Arial" w:hAnsi="Arial" w:cs="Arial"/>
          <w:spacing w:val="10"/>
          <w:sz w:val="16"/>
          <w:szCs w:val="16"/>
        </w:rPr>
        <w:t xml:space="preserve"> </w:t>
      </w:r>
      <w:r w:rsidRPr="00D15D21">
        <w:rPr>
          <w:rFonts w:ascii="Arial" w:hAnsi="Arial" w:cs="Arial"/>
          <w:spacing w:val="-1"/>
          <w:sz w:val="16"/>
          <w:szCs w:val="16"/>
        </w:rPr>
        <w:t>Единого</w:t>
      </w:r>
      <w:r w:rsidRPr="00D15D21">
        <w:rPr>
          <w:rFonts w:ascii="Arial" w:hAnsi="Arial" w:cs="Arial"/>
          <w:spacing w:val="11"/>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9"/>
          <w:sz w:val="16"/>
          <w:szCs w:val="16"/>
        </w:rPr>
        <w:t xml:space="preserve"> </w:t>
      </w:r>
      <w:r w:rsidRPr="00D15D21">
        <w:rPr>
          <w:rFonts w:ascii="Arial" w:hAnsi="Arial" w:cs="Arial"/>
          <w:spacing w:val="-1"/>
          <w:sz w:val="16"/>
          <w:szCs w:val="16"/>
        </w:rPr>
        <w:t>реестра</w:t>
      </w:r>
      <w:r w:rsidRPr="00D15D21">
        <w:rPr>
          <w:rFonts w:ascii="Arial" w:hAnsi="Arial" w:cs="Arial"/>
          <w:spacing w:val="11"/>
          <w:sz w:val="16"/>
          <w:szCs w:val="16"/>
        </w:rPr>
        <w:t xml:space="preserve"> </w:t>
      </w:r>
      <w:r w:rsidRPr="00D15D21">
        <w:rPr>
          <w:rFonts w:ascii="Arial" w:hAnsi="Arial" w:cs="Arial"/>
          <w:spacing w:val="-1"/>
          <w:sz w:val="16"/>
          <w:szCs w:val="16"/>
        </w:rPr>
        <w:t>юридических</w:t>
      </w:r>
      <w:r w:rsidRPr="00D15D21">
        <w:rPr>
          <w:rFonts w:ascii="Arial" w:hAnsi="Arial" w:cs="Arial"/>
          <w:spacing w:val="11"/>
          <w:sz w:val="16"/>
          <w:szCs w:val="16"/>
        </w:rPr>
        <w:t xml:space="preserve"> </w:t>
      </w:r>
      <w:r w:rsidRPr="00D15D21">
        <w:rPr>
          <w:rFonts w:ascii="Arial" w:hAnsi="Arial" w:cs="Arial"/>
          <w:spacing w:val="-2"/>
          <w:sz w:val="16"/>
          <w:szCs w:val="16"/>
        </w:rPr>
        <w:t>лиц</w:t>
      </w:r>
      <w:r w:rsidRPr="00D15D21">
        <w:rPr>
          <w:rFonts w:ascii="Arial" w:hAnsi="Arial" w:cs="Arial"/>
          <w:spacing w:val="11"/>
          <w:sz w:val="16"/>
          <w:szCs w:val="16"/>
        </w:rPr>
        <w:t xml:space="preserve"> </w:t>
      </w:r>
      <w:r w:rsidRPr="00D15D21">
        <w:rPr>
          <w:rFonts w:ascii="Arial" w:hAnsi="Arial" w:cs="Arial"/>
          <w:sz w:val="16"/>
          <w:szCs w:val="16"/>
        </w:rPr>
        <w:t>и</w:t>
      </w:r>
      <w:r w:rsidRPr="00D15D21">
        <w:rPr>
          <w:rFonts w:ascii="Arial" w:hAnsi="Arial" w:cs="Arial"/>
          <w:spacing w:val="35"/>
          <w:sz w:val="16"/>
          <w:szCs w:val="16"/>
        </w:rPr>
        <w:t xml:space="preserve"> </w:t>
      </w:r>
      <w:r w:rsidRPr="00D15D21">
        <w:rPr>
          <w:rFonts w:ascii="Arial" w:hAnsi="Arial" w:cs="Arial"/>
          <w:spacing w:val="-1"/>
          <w:sz w:val="16"/>
          <w:szCs w:val="16"/>
        </w:rPr>
        <w:t>Единого</w:t>
      </w:r>
      <w:r w:rsidRPr="00D15D21">
        <w:rPr>
          <w:rFonts w:ascii="Arial" w:hAnsi="Arial" w:cs="Arial"/>
          <w:spacing w:val="1"/>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1"/>
          <w:sz w:val="16"/>
          <w:szCs w:val="16"/>
        </w:rPr>
        <w:t xml:space="preserve"> </w:t>
      </w:r>
      <w:r w:rsidRPr="00D15D21">
        <w:rPr>
          <w:rFonts w:ascii="Arial" w:hAnsi="Arial" w:cs="Arial"/>
          <w:spacing w:val="-1"/>
          <w:sz w:val="16"/>
          <w:szCs w:val="16"/>
        </w:rPr>
        <w:t>реестра</w:t>
      </w:r>
      <w:r w:rsidRPr="00D15D21">
        <w:rPr>
          <w:rFonts w:ascii="Arial" w:hAnsi="Arial" w:cs="Arial"/>
          <w:sz w:val="16"/>
          <w:szCs w:val="16"/>
        </w:rPr>
        <w:t xml:space="preserve"> </w:t>
      </w:r>
      <w:r w:rsidRPr="00D15D21">
        <w:rPr>
          <w:rFonts w:ascii="Arial" w:hAnsi="Arial" w:cs="Arial"/>
          <w:spacing w:val="-1"/>
          <w:sz w:val="16"/>
          <w:szCs w:val="16"/>
        </w:rPr>
        <w:t>индивидуальных</w:t>
      </w:r>
      <w:r w:rsidRPr="00D15D21">
        <w:rPr>
          <w:rFonts w:ascii="Arial" w:hAnsi="Arial" w:cs="Arial"/>
          <w:spacing w:val="-3"/>
          <w:sz w:val="16"/>
          <w:szCs w:val="16"/>
        </w:rPr>
        <w:t xml:space="preserve"> </w:t>
      </w:r>
      <w:r w:rsidRPr="00D15D21">
        <w:rPr>
          <w:rFonts w:ascii="Arial" w:hAnsi="Arial" w:cs="Arial"/>
          <w:spacing w:val="-1"/>
          <w:sz w:val="16"/>
          <w:szCs w:val="16"/>
        </w:rPr>
        <w:t>предпринимателей;</w:t>
      </w:r>
    </w:p>
    <w:p w:rsidR="00D15D21" w:rsidRPr="00D15D21" w:rsidRDefault="00D15D21" w:rsidP="00E62E5C">
      <w:pPr>
        <w:pStyle w:val="a8"/>
        <w:widowControl w:val="0"/>
        <w:tabs>
          <w:tab w:val="left" w:pos="1679"/>
        </w:tabs>
        <w:ind w:firstLine="284"/>
        <w:jc w:val="both"/>
        <w:rPr>
          <w:rFonts w:ascii="Arial" w:hAnsi="Arial" w:cs="Arial"/>
          <w:sz w:val="16"/>
          <w:szCs w:val="16"/>
        </w:rPr>
      </w:pPr>
      <w:r w:rsidRPr="00D15D21">
        <w:rPr>
          <w:rFonts w:ascii="Arial" w:hAnsi="Arial" w:cs="Arial"/>
          <w:spacing w:val="-1"/>
          <w:sz w:val="16"/>
          <w:szCs w:val="16"/>
        </w:rPr>
        <w:lastRenderedPageBreak/>
        <w:t>2.3.2. Федеральной</w:t>
      </w:r>
      <w:r w:rsidRPr="00D15D21">
        <w:rPr>
          <w:rFonts w:ascii="Arial" w:hAnsi="Arial" w:cs="Arial"/>
          <w:spacing w:val="11"/>
          <w:sz w:val="16"/>
          <w:szCs w:val="16"/>
        </w:rPr>
        <w:t xml:space="preserve"> </w:t>
      </w:r>
      <w:r w:rsidRPr="00D15D21">
        <w:rPr>
          <w:rFonts w:ascii="Arial" w:hAnsi="Arial" w:cs="Arial"/>
          <w:spacing w:val="-1"/>
          <w:sz w:val="16"/>
          <w:szCs w:val="16"/>
        </w:rPr>
        <w:t>службой</w:t>
      </w:r>
      <w:r w:rsidRPr="00D15D21">
        <w:rPr>
          <w:rFonts w:ascii="Arial" w:hAnsi="Arial" w:cs="Arial"/>
          <w:spacing w:val="13"/>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13"/>
          <w:sz w:val="16"/>
          <w:szCs w:val="16"/>
        </w:rPr>
        <w:t xml:space="preserve"> </w:t>
      </w:r>
      <w:r w:rsidRPr="00D15D21">
        <w:rPr>
          <w:rFonts w:ascii="Arial" w:hAnsi="Arial" w:cs="Arial"/>
          <w:spacing w:val="-1"/>
          <w:sz w:val="16"/>
          <w:szCs w:val="16"/>
        </w:rPr>
        <w:t>регистрации,</w:t>
      </w:r>
      <w:r w:rsidRPr="00D15D21">
        <w:rPr>
          <w:rFonts w:ascii="Arial" w:hAnsi="Arial" w:cs="Arial"/>
          <w:spacing w:val="12"/>
          <w:sz w:val="16"/>
          <w:szCs w:val="16"/>
        </w:rPr>
        <w:t xml:space="preserve"> </w:t>
      </w:r>
      <w:r w:rsidRPr="00D15D21">
        <w:rPr>
          <w:rFonts w:ascii="Arial" w:hAnsi="Arial" w:cs="Arial"/>
          <w:spacing w:val="-1"/>
          <w:sz w:val="16"/>
          <w:szCs w:val="16"/>
        </w:rPr>
        <w:t>кадастра</w:t>
      </w:r>
      <w:r w:rsidRPr="00D15D21">
        <w:rPr>
          <w:rFonts w:ascii="Arial" w:hAnsi="Arial" w:cs="Arial"/>
          <w:spacing w:val="12"/>
          <w:sz w:val="16"/>
          <w:szCs w:val="16"/>
        </w:rPr>
        <w:t xml:space="preserve"> </w:t>
      </w:r>
      <w:r w:rsidRPr="00D15D21">
        <w:rPr>
          <w:rFonts w:ascii="Arial" w:hAnsi="Arial" w:cs="Arial"/>
          <w:sz w:val="16"/>
          <w:szCs w:val="16"/>
        </w:rPr>
        <w:t>и</w:t>
      </w:r>
      <w:r w:rsidRPr="00D15D21">
        <w:rPr>
          <w:rFonts w:ascii="Arial" w:hAnsi="Arial" w:cs="Arial"/>
          <w:spacing w:val="33"/>
          <w:sz w:val="16"/>
          <w:szCs w:val="16"/>
        </w:rPr>
        <w:t xml:space="preserve"> </w:t>
      </w:r>
      <w:r w:rsidRPr="00D15D21">
        <w:rPr>
          <w:rFonts w:ascii="Arial" w:hAnsi="Arial" w:cs="Arial"/>
          <w:spacing w:val="-1"/>
          <w:sz w:val="16"/>
          <w:szCs w:val="16"/>
        </w:rPr>
        <w:t>картографии</w:t>
      </w:r>
      <w:r w:rsidRPr="00D15D21">
        <w:rPr>
          <w:rFonts w:ascii="Arial" w:hAnsi="Arial" w:cs="Arial"/>
          <w:spacing w:val="67"/>
          <w:sz w:val="16"/>
          <w:szCs w:val="16"/>
        </w:rPr>
        <w:t xml:space="preserve"> </w:t>
      </w:r>
      <w:r w:rsidRPr="00D15D21">
        <w:rPr>
          <w:rFonts w:ascii="Arial" w:hAnsi="Arial" w:cs="Arial"/>
          <w:sz w:val="16"/>
          <w:szCs w:val="16"/>
        </w:rPr>
        <w:t>в</w:t>
      </w:r>
      <w:r w:rsidRPr="00D15D21">
        <w:rPr>
          <w:rFonts w:ascii="Arial" w:hAnsi="Arial" w:cs="Arial"/>
          <w:spacing w:val="63"/>
          <w:sz w:val="16"/>
          <w:szCs w:val="16"/>
        </w:rPr>
        <w:t xml:space="preserve"> </w:t>
      </w:r>
      <w:r w:rsidRPr="00D15D21">
        <w:rPr>
          <w:rFonts w:ascii="Arial" w:hAnsi="Arial" w:cs="Arial"/>
          <w:spacing w:val="-1"/>
          <w:sz w:val="16"/>
          <w:szCs w:val="16"/>
        </w:rPr>
        <w:t>части</w:t>
      </w:r>
      <w:r w:rsidRPr="00D15D21">
        <w:rPr>
          <w:rFonts w:ascii="Arial" w:hAnsi="Arial" w:cs="Arial"/>
          <w:spacing w:val="67"/>
          <w:sz w:val="16"/>
          <w:szCs w:val="16"/>
        </w:rPr>
        <w:t xml:space="preserve"> </w:t>
      </w:r>
      <w:r w:rsidRPr="00D15D21">
        <w:rPr>
          <w:rFonts w:ascii="Arial" w:hAnsi="Arial" w:cs="Arial"/>
          <w:spacing w:val="-1"/>
          <w:sz w:val="16"/>
          <w:szCs w:val="16"/>
        </w:rPr>
        <w:t>получения</w:t>
      </w:r>
      <w:r w:rsidRPr="00D15D21">
        <w:rPr>
          <w:rFonts w:ascii="Arial" w:hAnsi="Arial" w:cs="Arial"/>
          <w:spacing w:val="67"/>
          <w:sz w:val="16"/>
          <w:szCs w:val="16"/>
        </w:rPr>
        <w:t xml:space="preserve"> </w:t>
      </w:r>
      <w:r w:rsidRPr="00D15D21">
        <w:rPr>
          <w:rFonts w:ascii="Arial" w:hAnsi="Arial" w:cs="Arial"/>
          <w:spacing w:val="-1"/>
          <w:sz w:val="16"/>
          <w:szCs w:val="16"/>
        </w:rPr>
        <w:t>сведений</w:t>
      </w:r>
      <w:r w:rsidRPr="00D15D21">
        <w:rPr>
          <w:rFonts w:ascii="Arial" w:hAnsi="Arial" w:cs="Arial"/>
          <w:spacing w:val="67"/>
          <w:sz w:val="16"/>
          <w:szCs w:val="16"/>
        </w:rPr>
        <w:t xml:space="preserve"> </w:t>
      </w:r>
      <w:r w:rsidRPr="00D15D21">
        <w:rPr>
          <w:rFonts w:ascii="Arial" w:hAnsi="Arial" w:cs="Arial"/>
          <w:sz w:val="16"/>
          <w:szCs w:val="16"/>
        </w:rPr>
        <w:t>из</w:t>
      </w:r>
      <w:r w:rsidRPr="00D15D21">
        <w:rPr>
          <w:rFonts w:ascii="Arial" w:hAnsi="Arial" w:cs="Arial"/>
          <w:spacing w:val="65"/>
          <w:sz w:val="16"/>
          <w:szCs w:val="16"/>
        </w:rPr>
        <w:t xml:space="preserve"> </w:t>
      </w:r>
      <w:r w:rsidRPr="00D15D21">
        <w:rPr>
          <w:rFonts w:ascii="Arial" w:hAnsi="Arial" w:cs="Arial"/>
          <w:spacing w:val="-2"/>
          <w:sz w:val="16"/>
          <w:szCs w:val="16"/>
        </w:rPr>
        <w:t>Единого</w:t>
      </w:r>
      <w:r w:rsidRPr="00D15D21">
        <w:rPr>
          <w:rFonts w:ascii="Arial" w:hAnsi="Arial" w:cs="Arial"/>
          <w:spacing w:val="67"/>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65"/>
          <w:sz w:val="16"/>
          <w:szCs w:val="16"/>
        </w:rPr>
        <w:t xml:space="preserve"> </w:t>
      </w:r>
      <w:r w:rsidRPr="00D15D21">
        <w:rPr>
          <w:rFonts w:ascii="Arial" w:hAnsi="Arial" w:cs="Arial"/>
          <w:spacing w:val="-1"/>
          <w:sz w:val="16"/>
          <w:szCs w:val="16"/>
        </w:rPr>
        <w:t>реестра</w:t>
      </w:r>
      <w:r w:rsidRPr="00D15D21">
        <w:rPr>
          <w:rFonts w:ascii="Arial" w:hAnsi="Arial" w:cs="Arial"/>
          <w:spacing w:val="43"/>
          <w:sz w:val="16"/>
          <w:szCs w:val="16"/>
        </w:rPr>
        <w:t xml:space="preserve"> </w:t>
      </w:r>
      <w:r w:rsidRPr="00D15D21">
        <w:rPr>
          <w:rFonts w:ascii="Arial" w:hAnsi="Arial" w:cs="Arial"/>
          <w:spacing w:val="-1"/>
          <w:sz w:val="16"/>
          <w:szCs w:val="16"/>
        </w:rPr>
        <w:t>недвижимости;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2.3.3</w:t>
      </w:r>
      <w:r w:rsidRPr="00D15D21">
        <w:rPr>
          <w:rFonts w:ascii="Arial" w:hAnsi="Arial" w:cs="Arial"/>
          <w:spacing w:val="52"/>
          <w:sz w:val="16"/>
          <w:szCs w:val="16"/>
        </w:rPr>
        <w:t xml:space="preserve"> </w:t>
      </w:r>
      <w:r w:rsidRPr="00D15D21">
        <w:rPr>
          <w:rFonts w:ascii="Arial" w:hAnsi="Arial" w:cs="Arial"/>
          <w:spacing w:val="-1"/>
          <w:sz w:val="16"/>
          <w:szCs w:val="16"/>
        </w:rPr>
        <w:t>Органом</w:t>
      </w:r>
      <w:r w:rsidRPr="00D15D21">
        <w:rPr>
          <w:rFonts w:ascii="Arial" w:hAnsi="Arial" w:cs="Arial"/>
          <w:spacing w:val="50"/>
          <w:sz w:val="16"/>
          <w:szCs w:val="16"/>
        </w:rPr>
        <w:t xml:space="preserve"> </w:t>
      </w:r>
      <w:r w:rsidRPr="00D15D21">
        <w:rPr>
          <w:rFonts w:ascii="Arial" w:hAnsi="Arial" w:cs="Arial"/>
          <w:spacing w:val="-1"/>
          <w:sz w:val="16"/>
          <w:szCs w:val="16"/>
        </w:rPr>
        <w:t>исполнительной</w:t>
      </w:r>
      <w:r w:rsidRPr="00D15D21">
        <w:rPr>
          <w:rFonts w:ascii="Arial" w:hAnsi="Arial" w:cs="Arial"/>
          <w:spacing w:val="52"/>
          <w:sz w:val="16"/>
          <w:szCs w:val="16"/>
        </w:rPr>
        <w:t xml:space="preserve"> </w:t>
      </w:r>
      <w:r w:rsidRPr="00D15D21">
        <w:rPr>
          <w:rFonts w:ascii="Arial" w:hAnsi="Arial" w:cs="Arial"/>
          <w:spacing w:val="-2"/>
          <w:sz w:val="16"/>
          <w:szCs w:val="16"/>
        </w:rPr>
        <w:t>власти</w:t>
      </w:r>
      <w:r w:rsidRPr="00D15D21">
        <w:rPr>
          <w:rFonts w:ascii="Arial" w:hAnsi="Arial" w:cs="Arial"/>
          <w:spacing w:val="52"/>
          <w:sz w:val="16"/>
          <w:szCs w:val="16"/>
        </w:rPr>
        <w:t xml:space="preserve"> </w:t>
      </w:r>
      <w:r w:rsidRPr="00D15D21">
        <w:rPr>
          <w:rFonts w:ascii="Arial" w:hAnsi="Arial" w:cs="Arial"/>
          <w:spacing w:val="-1"/>
          <w:sz w:val="16"/>
          <w:szCs w:val="16"/>
        </w:rPr>
        <w:t>субъекта</w:t>
      </w:r>
      <w:r w:rsidRPr="00D15D21">
        <w:rPr>
          <w:rFonts w:ascii="Arial" w:hAnsi="Arial" w:cs="Arial"/>
          <w:spacing w:val="52"/>
          <w:sz w:val="16"/>
          <w:szCs w:val="16"/>
        </w:rPr>
        <w:t xml:space="preserve"> </w:t>
      </w:r>
      <w:r w:rsidRPr="00D15D21">
        <w:rPr>
          <w:rFonts w:ascii="Arial" w:hAnsi="Arial" w:cs="Arial"/>
          <w:spacing w:val="-1"/>
          <w:sz w:val="16"/>
          <w:szCs w:val="16"/>
        </w:rPr>
        <w:t>Российской</w:t>
      </w:r>
      <w:r w:rsidRPr="00D15D21">
        <w:rPr>
          <w:rFonts w:ascii="Arial" w:hAnsi="Arial" w:cs="Arial"/>
          <w:spacing w:val="52"/>
          <w:sz w:val="16"/>
          <w:szCs w:val="16"/>
        </w:rPr>
        <w:t xml:space="preserve"> </w:t>
      </w:r>
      <w:r w:rsidRPr="00D15D21">
        <w:rPr>
          <w:rFonts w:ascii="Arial" w:hAnsi="Arial" w:cs="Arial"/>
          <w:spacing w:val="-2"/>
          <w:sz w:val="16"/>
          <w:szCs w:val="16"/>
        </w:rPr>
        <w:t>Федерации,</w:t>
      </w:r>
      <w:r w:rsidRPr="00D15D21">
        <w:rPr>
          <w:rFonts w:ascii="Arial" w:hAnsi="Arial" w:cs="Arial"/>
          <w:spacing w:val="45"/>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49"/>
          <w:sz w:val="16"/>
          <w:szCs w:val="16"/>
        </w:rPr>
        <w:t xml:space="preserve"> </w:t>
      </w:r>
      <w:r w:rsidRPr="00D15D21">
        <w:rPr>
          <w:rFonts w:ascii="Arial" w:hAnsi="Arial" w:cs="Arial"/>
          <w:sz w:val="16"/>
          <w:szCs w:val="16"/>
        </w:rPr>
        <w:t>в</w:t>
      </w:r>
      <w:r w:rsidRPr="00D15D21">
        <w:rPr>
          <w:rFonts w:ascii="Arial" w:hAnsi="Arial" w:cs="Arial"/>
          <w:spacing w:val="48"/>
          <w:sz w:val="16"/>
          <w:szCs w:val="16"/>
        </w:rPr>
        <w:t xml:space="preserve"> </w:t>
      </w:r>
      <w:r w:rsidRPr="00D15D21">
        <w:rPr>
          <w:rFonts w:ascii="Arial" w:hAnsi="Arial" w:cs="Arial"/>
          <w:spacing w:val="-1"/>
          <w:sz w:val="16"/>
          <w:szCs w:val="16"/>
        </w:rPr>
        <w:t>области</w:t>
      </w:r>
      <w:r w:rsidRPr="00D15D21">
        <w:rPr>
          <w:rFonts w:ascii="Arial" w:hAnsi="Arial" w:cs="Arial"/>
          <w:spacing w:val="49"/>
          <w:sz w:val="16"/>
          <w:szCs w:val="16"/>
        </w:rPr>
        <w:t xml:space="preserve"> </w:t>
      </w:r>
      <w:r w:rsidRPr="00D15D21">
        <w:rPr>
          <w:rFonts w:ascii="Arial" w:hAnsi="Arial" w:cs="Arial"/>
          <w:spacing w:val="-1"/>
          <w:sz w:val="16"/>
          <w:szCs w:val="16"/>
        </w:rPr>
        <w:t>лесных</w:t>
      </w:r>
      <w:r w:rsidRPr="00D15D21">
        <w:rPr>
          <w:rFonts w:ascii="Arial" w:hAnsi="Arial" w:cs="Arial"/>
          <w:spacing w:val="49"/>
          <w:sz w:val="16"/>
          <w:szCs w:val="16"/>
        </w:rPr>
        <w:t xml:space="preserve"> </w:t>
      </w:r>
      <w:r w:rsidRPr="00D15D21">
        <w:rPr>
          <w:rFonts w:ascii="Arial" w:hAnsi="Arial" w:cs="Arial"/>
          <w:spacing w:val="-1"/>
          <w:sz w:val="16"/>
          <w:szCs w:val="16"/>
        </w:rPr>
        <w:t>отношений,</w:t>
      </w:r>
      <w:r w:rsidRPr="00D15D21">
        <w:rPr>
          <w:rFonts w:ascii="Arial" w:hAnsi="Arial" w:cs="Arial"/>
          <w:spacing w:val="48"/>
          <w:sz w:val="16"/>
          <w:szCs w:val="16"/>
        </w:rPr>
        <w:t xml:space="preserve"> </w:t>
      </w:r>
      <w:r w:rsidRPr="00D15D21">
        <w:rPr>
          <w:rFonts w:ascii="Arial" w:hAnsi="Arial" w:cs="Arial"/>
          <w:spacing w:val="1"/>
          <w:sz w:val="16"/>
          <w:szCs w:val="16"/>
        </w:rPr>
        <w:t>при</w:t>
      </w:r>
      <w:r w:rsidRPr="00D15D21">
        <w:rPr>
          <w:rFonts w:ascii="Arial" w:hAnsi="Arial" w:cs="Arial"/>
          <w:spacing w:val="49"/>
          <w:sz w:val="16"/>
          <w:szCs w:val="16"/>
        </w:rPr>
        <w:t xml:space="preserve"> </w:t>
      </w:r>
      <w:r w:rsidRPr="00D15D21">
        <w:rPr>
          <w:rFonts w:ascii="Arial" w:hAnsi="Arial" w:cs="Arial"/>
          <w:spacing w:val="-1"/>
          <w:sz w:val="16"/>
          <w:szCs w:val="16"/>
        </w:rPr>
        <w:t>согласовании</w:t>
      </w:r>
      <w:r w:rsidRPr="00D15D21">
        <w:rPr>
          <w:rFonts w:ascii="Arial" w:hAnsi="Arial" w:cs="Arial"/>
          <w:spacing w:val="49"/>
          <w:sz w:val="16"/>
          <w:szCs w:val="16"/>
        </w:rPr>
        <w:t xml:space="preserve"> </w:t>
      </w:r>
      <w:r w:rsidRPr="00D15D21">
        <w:rPr>
          <w:rFonts w:ascii="Arial" w:hAnsi="Arial" w:cs="Arial"/>
          <w:spacing w:val="-1"/>
          <w:sz w:val="16"/>
          <w:szCs w:val="16"/>
        </w:rPr>
        <w:t>схемы</w:t>
      </w:r>
      <w:r w:rsidRPr="00D15D21">
        <w:rPr>
          <w:rFonts w:ascii="Arial" w:hAnsi="Arial" w:cs="Arial"/>
          <w:spacing w:val="35"/>
          <w:sz w:val="16"/>
          <w:szCs w:val="16"/>
        </w:rPr>
        <w:t xml:space="preserve"> </w:t>
      </w:r>
      <w:r w:rsidRPr="00D15D21">
        <w:rPr>
          <w:rFonts w:ascii="Arial" w:hAnsi="Arial" w:cs="Arial"/>
          <w:spacing w:val="-1"/>
          <w:sz w:val="16"/>
          <w:szCs w:val="16"/>
        </w:rPr>
        <w:t>расположения</w:t>
      </w:r>
      <w:r w:rsidRPr="00D15D21">
        <w:rPr>
          <w:rFonts w:ascii="Arial" w:hAnsi="Arial" w:cs="Arial"/>
          <w:sz w:val="16"/>
          <w:szCs w:val="16"/>
        </w:rPr>
        <w:t xml:space="preserve"> </w:t>
      </w:r>
      <w:r w:rsidRPr="00D15D21">
        <w:rPr>
          <w:rFonts w:ascii="Arial" w:hAnsi="Arial" w:cs="Arial"/>
          <w:spacing w:val="-1"/>
          <w:sz w:val="16"/>
          <w:szCs w:val="16"/>
        </w:rPr>
        <w:t>земельного</w:t>
      </w:r>
      <w:r w:rsidRPr="00D15D21">
        <w:rPr>
          <w:rFonts w:ascii="Arial" w:hAnsi="Arial" w:cs="Arial"/>
          <w:spacing w:val="1"/>
          <w:sz w:val="16"/>
          <w:szCs w:val="16"/>
        </w:rPr>
        <w:t xml:space="preserve"> </w:t>
      </w:r>
      <w:r w:rsidRPr="00D15D21">
        <w:rPr>
          <w:rFonts w:ascii="Arial" w:hAnsi="Arial" w:cs="Arial"/>
          <w:spacing w:val="-1"/>
          <w:sz w:val="16"/>
          <w:szCs w:val="16"/>
        </w:rPr>
        <w:t>участка.</w:t>
      </w:r>
    </w:p>
    <w:p w:rsidR="00D15D21" w:rsidRPr="00D15D21" w:rsidRDefault="00D15D21" w:rsidP="00E62E5C">
      <w:pPr>
        <w:pStyle w:val="a8"/>
        <w:widowControl w:val="0"/>
        <w:tabs>
          <w:tab w:val="left" w:pos="1572"/>
        </w:tabs>
        <w:ind w:firstLine="284"/>
        <w:jc w:val="both"/>
        <w:rPr>
          <w:rFonts w:ascii="Arial" w:hAnsi="Arial" w:cs="Arial"/>
          <w:sz w:val="16"/>
          <w:szCs w:val="16"/>
        </w:rPr>
      </w:pPr>
      <w:r w:rsidRPr="00D15D21">
        <w:rPr>
          <w:rFonts w:ascii="Arial" w:hAnsi="Arial" w:cs="Arial"/>
          <w:spacing w:val="-2"/>
          <w:sz w:val="16"/>
          <w:szCs w:val="16"/>
        </w:rPr>
        <w:t>2.4. При</w:t>
      </w:r>
      <w:r w:rsidRPr="00D15D21">
        <w:rPr>
          <w:rFonts w:ascii="Arial" w:hAnsi="Arial" w:cs="Arial"/>
          <w:spacing w:val="4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44"/>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3"/>
          <w:sz w:val="16"/>
          <w:szCs w:val="16"/>
        </w:rPr>
        <w:t xml:space="preserve"> </w:t>
      </w:r>
      <w:r w:rsidRPr="00D15D21">
        <w:rPr>
          <w:rFonts w:ascii="Arial" w:hAnsi="Arial" w:cs="Arial"/>
          <w:spacing w:val="-2"/>
          <w:sz w:val="16"/>
          <w:szCs w:val="16"/>
        </w:rPr>
        <w:t>услуги</w:t>
      </w:r>
      <w:r w:rsidRPr="00D15D21">
        <w:rPr>
          <w:rFonts w:ascii="Arial" w:hAnsi="Arial" w:cs="Arial"/>
          <w:spacing w:val="27"/>
          <w:sz w:val="16"/>
          <w:szCs w:val="16"/>
        </w:rPr>
        <w:t xml:space="preserve"> </w:t>
      </w:r>
      <w:r w:rsidRPr="00D15D21">
        <w:rPr>
          <w:rFonts w:ascii="Arial" w:hAnsi="Arial" w:cs="Arial"/>
          <w:spacing w:val="-1"/>
          <w:sz w:val="16"/>
          <w:szCs w:val="16"/>
        </w:rPr>
        <w:t>Уполномоченному</w:t>
      </w:r>
      <w:r w:rsidRPr="00D15D21">
        <w:rPr>
          <w:rFonts w:ascii="Arial" w:hAnsi="Arial" w:cs="Arial"/>
          <w:spacing w:val="38"/>
          <w:sz w:val="16"/>
          <w:szCs w:val="16"/>
        </w:rPr>
        <w:t xml:space="preserve"> </w:t>
      </w:r>
      <w:r w:rsidRPr="00D15D21">
        <w:rPr>
          <w:rFonts w:ascii="Arial" w:hAnsi="Arial" w:cs="Arial"/>
          <w:spacing w:val="-1"/>
          <w:sz w:val="16"/>
          <w:szCs w:val="16"/>
        </w:rPr>
        <w:t>органу</w:t>
      </w:r>
      <w:r w:rsidRPr="00D15D21">
        <w:rPr>
          <w:rFonts w:ascii="Arial" w:hAnsi="Arial" w:cs="Arial"/>
          <w:spacing w:val="38"/>
          <w:sz w:val="16"/>
          <w:szCs w:val="16"/>
        </w:rPr>
        <w:t xml:space="preserve"> </w:t>
      </w:r>
      <w:r w:rsidRPr="00D15D21">
        <w:rPr>
          <w:rFonts w:ascii="Arial" w:hAnsi="Arial" w:cs="Arial"/>
          <w:spacing w:val="-1"/>
          <w:sz w:val="16"/>
          <w:szCs w:val="16"/>
        </w:rPr>
        <w:t>запрещается</w:t>
      </w:r>
      <w:r w:rsidRPr="00D15D21">
        <w:rPr>
          <w:rFonts w:ascii="Arial" w:hAnsi="Arial" w:cs="Arial"/>
          <w:spacing w:val="42"/>
          <w:sz w:val="16"/>
          <w:szCs w:val="16"/>
        </w:rPr>
        <w:t xml:space="preserve"> </w:t>
      </w:r>
      <w:r w:rsidRPr="00D15D21">
        <w:rPr>
          <w:rFonts w:ascii="Arial" w:hAnsi="Arial" w:cs="Arial"/>
          <w:spacing w:val="-1"/>
          <w:sz w:val="16"/>
          <w:szCs w:val="16"/>
        </w:rPr>
        <w:t>требовать</w:t>
      </w:r>
      <w:r w:rsidRPr="00D15D21">
        <w:rPr>
          <w:rFonts w:ascii="Arial" w:hAnsi="Arial" w:cs="Arial"/>
          <w:spacing w:val="40"/>
          <w:sz w:val="16"/>
          <w:szCs w:val="16"/>
        </w:rPr>
        <w:t xml:space="preserve"> </w:t>
      </w:r>
      <w:r w:rsidRPr="00D15D21">
        <w:rPr>
          <w:rFonts w:ascii="Arial" w:hAnsi="Arial" w:cs="Arial"/>
          <w:sz w:val="16"/>
          <w:szCs w:val="16"/>
        </w:rPr>
        <w:t>от</w:t>
      </w:r>
      <w:r w:rsidRPr="00D15D21">
        <w:rPr>
          <w:rFonts w:ascii="Arial" w:hAnsi="Arial" w:cs="Arial"/>
          <w:spacing w:val="41"/>
          <w:sz w:val="16"/>
          <w:szCs w:val="16"/>
        </w:rPr>
        <w:t xml:space="preserve"> </w:t>
      </w:r>
      <w:r w:rsidRPr="00D15D21">
        <w:rPr>
          <w:rFonts w:ascii="Arial" w:hAnsi="Arial" w:cs="Arial"/>
          <w:spacing w:val="-1"/>
          <w:sz w:val="16"/>
          <w:szCs w:val="16"/>
        </w:rPr>
        <w:t>заявителя</w:t>
      </w:r>
      <w:r w:rsidRPr="00D15D21">
        <w:rPr>
          <w:rFonts w:ascii="Arial" w:hAnsi="Arial" w:cs="Arial"/>
          <w:spacing w:val="40"/>
          <w:sz w:val="16"/>
          <w:szCs w:val="16"/>
        </w:rPr>
        <w:t xml:space="preserve"> </w:t>
      </w:r>
      <w:r w:rsidRPr="00D15D21">
        <w:rPr>
          <w:rFonts w:ascii="Arial" w:hAnsi="Arial" w:cs="Arial"/>
          <w:spacing w:val="-1"/>
          <w:sz w:val="16"/>
          <w:szCs w:val="16"/>
        </w:rPr>
        <w:t>осуществления</w:t>
      </w:r>
      <w:r w:rsidRPr="00D15D21">
        <w:rPr>
          <w:rFonts w:ascii="Arial" w:hAnsi="Arial" w:cs="Arial"/>
          <w:spacing w:val="53"/>
          <w:sz w:val="16"/>
          <w:szCs w:val="16"/>
        </w:rPr>
        <w:t xml:space="preserve"> </w:t>
      </w:r>
      <w:r w:rsidRPr="00D15D21">
        <w:rPr>
          <w:rFonts w:ascii="Arial" w:hAnsi="Arial" w:cs="Arial"/>
          <w:spacing w:val="-1"/>
          <w:sz w:val="16"/>
          <w:szCs w:val="16"/>
        </w:rPr>
        <w:t>действий,</w:t>
      </w:r>
      <w:r w:rsidRPr="00D15D21">
        <w:rPr>
          <w:rFonts w:ascii="Arial" w:hAnsi="Arial" w:cs="Arial"/>
          <w:spacing w:val="8"/>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z w:val="16"/>
          <w:szCs w:val="16"/>
        </w:rPr>
        <w:t>том</w:t>
      </w:r>
      <w:r w:rsidRPr="00D15D21">
        <w:rPr>
          <w:rFonts w:ascii="Arial" w:hAnsi="Arial" w:cs="Arial"/>
          <w:spacing w:val="8"/>
          <w:sz w:val="16"/>
          <w:szCs w:val="16"/>
        </w:rPr>
        <w:t xml:space="preserve"> </w:t>
      </w:r>
      <w:r w:rsidRPr="00D15D21">
        <w:rPr>
          <w:rFonts w:ascii="Arial" w:hAnsi="Arial" w:cs="Arial"/>
          <w:spacing w:val="-2"/>
          <w:sz w:val="16"/>
          <w:szCs w:val="16"/>
        </w:rPr>
        <w:t>числе</w:t>
      </w:r>
      <w:r w:rsidRPr="00D15D21">
        <w:rPr>
          <w:rFonts w:ascii="Arial" w:hAnsi="Arial" w:cs="Arial"/>
          <w:spacing w:val="8"/>
          <w:sz w:val="16"/>
          <w:szCs w:val="16"/>
        </w:rPr>
        <w:t xml:space="preserve"> </w:t>
      </w:r>
      <w:r w:rsidRPr="00D15D21">
        <w:rPr>
          <w:rFonts w:ascii="Arial" w:hAnsi="Arial" w:cs="Arial"/>
          <w:spacing w:val="-1"/>
          <w:sz w:val="16"/>
          <w:szCs w:val="16"/>
        </w:rPr>
        <w:t>согласований,</w:t>
      </w:r>
      <w:r w:rsidRPr="00D15D21">
        <w:rPr>
          <w:rFonts w:ascii="Arial" w:hAnsi="Arial" w:cs="Arial"/>
          <w:spacing w:val="8"/>
          <w:sz w:val="16"/>
          <w:szCs w:val="16"/>
        </w:rPr>
        <w:t xml:space="preserve"> </w:t>
      </w:r>
      <w:r w:rsidRPr="00D15D21">
        <w:rPr>
          <w:rFonts w:ascii="Arial" w:hAnsi="Arial" w:cs="Arial"/>
          <w:spacing w:val="-2"/>
          <w:sz w:val="16"/>
          <w:szCs w:val="16"/>
        </w:rPr>
        <w:t>необходимых</w:t>
      </w:r>
      <w:r w:rsidRPr="00D15D21">
        <w:rPr>
          <w:rFonts w:ascii="Arial" w:hAnsi="Arial" w:cs="Arial"/>
          <w:spacing w:val="7"/>
          <w:sz w:val="16"/>
          <w:szCs w:val="16"/>
        </w:rPr>
        <w:t xml:space="preserve"> </w:t>
      </w:r>
      <w:r w:rsidRPr="00D15D21">
        <w:rPr>
          <w:rFonts w:ascii="Arial" w:hAnsi="Arial" w:cs="Arial"/>
          <w:spacing w:val="-1"/>
          <w:sz w:val="16"/>
          <w:szCs w:val="16"/>
        </w:rPr>
        <w:t>для</w:t>
      </w:r>
      <w:r w:rsidRPr="00D15D21">
        <w:rPr>
          <w:rFonts w:ascii="Arial" w:hAnsi="Arial" w:cs="Arial"/>
          <w:spacing w:val="9"/>
          <w:sz w:val="16"/>
          <w:szCs w:val="16"/>
        </w:rPr>
        <w:t xml:space="preserve"> </w:t>
      </w:r>
      <w:r w:rsidRPr="00D15D21">
        <w:rPr>
          <w:rFonts w:ascii="Arial" w:hAnsi="Arial" w:cs="Arial"/>
          <w:spacing w:val="-1"/>
          <w:sz w:val="16"/>
          <w:szCs w:val="16"/>
        </w:rPr>
        <w:t>получения</w:t>
      </w:r>
      <w:r w:rsidRPr="00D15D21">
        <w:rPr>
          <w:rFonts w:ascii="Arial" w:hAnsi="Arial" w:cs="Arial"/>
          <w:spacing w:val="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5"/>
          <w:sz w:val="16"/>
          <w:szCs w:val="16"/>
        </w:rPr>
        <w:t xml:space="preserve"> </w:t>
      </w:r>
      <w:r w:rsidRPr="00D15D21">
        <w:rPr>
          <w:rFonts w:ascii="Arial" w:hAnsi="Arial" w:cs="Arial"/>
          <w:spacing w:val="-1"/>
          <w:sz w:val="16"/>
          <w:szCs w:val="16"/>
        </w:rPr>
        <w:t>услуги</w:t>
      </w:r>
      <w:r w:rsidRPr="00D15D21">
        <w:rPr>
          <w:rFonts w:ascii="Arial" w:hAnsi="Arial" w:cs="Arial"/>
          <w:spacing w:val="-12"/>
          <w:sz w:val="16"/>
          <w:szCs w:val="16"/>
        </w:rPr>
        <w:t xml:space="preserve"> </w:t>
      </w:r>
      <w:r w:rsidRPr="00D15D21">
        <w:rPr>
          <w:rFonts w:ascii="Arial" w:hAnsi="Arial" w:cs="Arial"/>
          <w:sz w:val="16"/>
          <w:szCs w:val="16"/>
        </w:rPr>
        <w:t>и</w:t>
      </w:r>
      <w:r w:rsidRPr="00D15D21">
        <w:rPr>
          <w:rFonts w:ascii="Arial" w:hAnsi="Arial" w:cs="Arial"/>
          <w:spacing w:val="-12"/>
          <w:sz w:val="16"/>
          <w:szCs w:val="16"/>
        </w:rPr>
        <w:t xml:space="preserve"> </w:t>
      </w:r>
      <w:r w:rsidRPr="00D15D21">
        <w:rPr>
          <w:rFonts w:ascii="Arial" w:hAnsi="Arial" w:cs="Arial"/>
          <w:spacing w:val="-1"/>
          <w:sz w:val="16"/>
          <w:szCs w:val="16"/>
        </w:rPr>
        <w:t>связанных</w:t>
      </w:r>
      <w:r w:rsidRPr="00D15D21">
        <w:rPr>
          <w:rFonts w:ascii="Arial" w:hAnsi="Arial" w:cs="Arial"/>
          <w:spacing w:val="-12"/>
          <w:sz w:val="16"/>
          <w:szCs w:val="16"/>
        </w:rPr>
        <w:t xml:space="preserve"> </w:t>
      </w:r>
      <w:r w:rsidRPr="00D15D21">
        <w:rPr>
          <w:rFonts w:ascii="Arial" w:hAnsi="Arial" w:cs="Arial"/>
          <w:sz w:val="16"/>
          <w:szCs w:val="16"/>
        </w:rPr>
        <w:t>с</w:t>
      </w:r>
      <w:r w:rsidRPr="00D15D21">
        <w:rPr>
          <w:rFonts w:ascii="Arial" w:hAnsi="Arial" w:cs="Arial"/>
          <w:spacing w:val="-15"/>
          <w:sz w:val="16"/>
          <w:szCs w:val="16"/>
        </w:rPr>
        <w:t xml:space="preserve"> </w:t>
      </w:r>
      <w:r w:rsidRPr="00D15D21">
        <w:rPr>
          <w:rFonts w:ascii="Arial" w:hAnsi="Arial" w:cs="Arial"/>
          <w:spacing w:val="-1"/>
          <w:sz w:val="16"/>
          <w:szCs w:val="16"/>
        </w:rPr>
        <w:t>обращением</w:t>
      </w:r>
      <w:r w:rsidRPr="00D15D21">
        <w:rPr>
          <w:rFonts w:ascii="Arial" w:hAnsi="Arial" w:cs="Arial"/>
          <w:spacing w:val="-13"/>
          <w:sz w:val="16"/>
          <w:szCs w:val="16"/>
        </w:rPr>
        <w:t xml:space="preserve"> </w:t>
      </w:r>
      <w:r w:rsidRPr="00D15D21">
        <w:rPr>
          <w:rFonts w:ascii="Arial" w:hAnsi="Arial" w:cs="Arial"/>
          <w:sz w:val="16"/>
          <w:szCs w:val="16"/>
        </w:rPr>
        <w:t>в</w:t>
      </w:r>
      <w:r w:rsidRPr="00D15D21">
        <w:rPr>
          <w:rFonts w:ascii="Arial" w:hAnsi="Arial" w:cs="Arial"/>
          <w:spacing w:val="-16"/>
          <w:sz w:val="16"/>
          <w:szCs w:val="16"/>
        </w:rPr>
        <w:t xml:space="preserve"> </w:t>
      </w:r>
      <w:r w:rsidRPr="00D15D21">
        <w:rPr>
          <w:rFonts w:ascii="Arial" w:hAnsi="Arial" w:cs="Arial"/>
          <w:spacing w:val="-1"/>
          <w:sz w:val="16"/>
          <w:szCs w:val="16"/>
        </w:rPr>
        <w:t>иные</w:t>
      </w:r>
      <w:r w:rsidRPr="00D15D21">
        <w:rPr>
          <w:rFonts w:ascii="Arial" w:hAnsi="Arial" w:cs="Arial"/>
          <w:spacing w:val="-13"/>
          <w:sz w:val="16"/>
          <w:szCs w:val="16"/>
        </w:rPr>
        <w:t xml:space="preserve"> </w:t>
      </w:r>
      <w:r w:rsidRPr="00D15D21">
        <w:rPr>
          <w:rFonts w:ascii="Arial" w:hAnsi="Arial" w:cs="Arial"/>
          <w:spacing w:val="-1"/>
          <w:sz w:val="16"/>
          <w:szCs w:val="16"/>
        </w:rPr>
        <w:t>государственные</w:t>
      </w:r>
      <w:r w:rsidRPr="00D15D21">
        <w:rPr>
          <w:rFonts w:ascii="Arial" w:hAnsi="Arial" w:cs="Arial"/>
          <w:spacing w:val="-15"/>
          <w:sz w:val="16"/>
          <w:szCs w:val="16"/>
        </w:rPr>
        <w:t xml:space="preserve"> </w:t>
      </w:r>
      <w:r w:rsidRPr="00D15D21">
        <w:rPr>
          <w:rFonts w:ascii="Arial" w:hAnsi="Arial" w:cs="Arial"/>
          <w:spacing w:val="-2"/>
          <w:sz w:val="16"/>
          <w:szCs w:val="16"/>
        </w:rPr>
        <w:t>органы</w:t>
      </w:r>
      <w:r w:rsidRPr="00D15D21">
        <w:rPr>
          <w:rFonts w:ascii="Arial" w:hAnsi="Arial" w:cs="Arial"/>
          <w:spacing w:val="45"/>
          <w:sz w:val="16"/>
          <w:szCs w:val="16"/>
        </w:rPr>
        <w:t xml:space="preserve"> </w:t>
      </w:r>
      <w:r w:rsidRPr="00D15D21">
        <w:rPr>
          <w:rFonts w:ascii="Arial" w:hAnsi="Arial" w:cs="Arial"/>
          <w:sz w:val="16"/>
          <w:szCs w:val="16"/>
        </w:rPr>
        <w:t>и</w:t>
      </w:r>
      <w:r w:rsidRPr="00D15D21">
        <w:rPr>
          <w:rFonts w:ascii="Arial" w:hAnsi="Arial" w:cs="Arial"/>
          <w:spacing w:val="45"/>
          <w:sz w:val="16"/>
          <w:szCs w:val="16"/>
        </w:rPr>
        <w:t xml:space="preserve"> </w:t>
      </w:r>
      <w:r w:rsidRPr="00D15D21">
        <w:rPr>
          <w:rFonts w:ascii="Arial" w:hAnsi="Arial" w:cs="Arial"/>
          <w:spacing w:val="-1"/>
          <w:sz w:val="16"/>
          <w:szCs w:val="16"/>
        </w:rPr>
        <w:t>организации,</w:t>
      </w:r>
      <w:r w:rsidRPr="00D15D21">
        <w:rPr>
          <w:rFonts w:ascii="Arial" w:hAnsi="Arial" w:cs="Arial"/>
          <w:spacing w:val="44"/>
          <w:sz w:val="16"/>
          <w:szCs w:val="16"/>
        </w:rPr>
        <w:t xml:space="preserve"> </w:t>
      </w:r>
      <w:r w:rsidRPr="00D15D21">
        <w:rPr>
          <w:rFonts w:ascii="Arial" w:hAnsi="Arial" w:cs="Arial"/>
          <w:sz w:val="16"/>
          <w:szCs w:val="16"/>
        </w:rPr>
        <w:t>за</w:t>
      </w:r>
      <w:r w:rsidRPr="00D15D21">
        <w:rPr>
          <w:rFonts w:ascii="Arial" w:hAnsi="Arial" w:cs="Arial"/>
          <w:spacing w:val="42"/>
          <w:sz w:val="16"/>
          <w:szCs w:val="16"/>
        </w:rPr>
        <w:t xml:space="preserve"> </w:t>
      </w:r>
      <w:r w:rsidRPr="00D15D21">
        <w:rPr>
          <w:rFonts w:ascii="Arial" w:hAnsi="Arial" w:cs="Arial"/>
          <w:spacing w:val="-1"/>
          <w:sz w:val="16"/>
          <w:szCs w:val="16"/>
        </w:rPr>
        <w:t>исключением</w:t>
      </w:r>
      <w:r w:rsidRPr="00D15D21">
        <w:rPr>
          <w:rFonts w:ascii="Arial" w:hAnsi="Arial" w:cs="Arial"/>
          <w:spacing w:val="42"/>
          <w:sz w:val="16"/>
          <w:szCs w:val="16"/>
        </w:rPr>
        <w:t xml:space="preserve"> </w:t>
      </w:r>
      <w:r w:rsidRPr="00D15D21">
        <w:rPr>
          <w:rFonts w:ascii="Arial" w:hAnsi="Arial" w:cs="Arial"/>
          <w:spacing w:val="-1"/>
          <w:sz w:val="16"/>
          <w:szCs w:val="16"/>
        </w:rPr>
        <w:t>получения</w:t>
      </w:r>
      <w:r w:rsidRPr="00D15D21">
        <w:rPr>
          <w:rFonts w:ascii="Arial" w:hAnsi="Arial" w:cs="Arial"/>
          <w:spacing w:val="42"/>
          <w:sz w:val="16"/>
          <w:szCs w:val="16"/>
        </w:rPr>
        <w:t xml:space="preserve"> </w:t>
      </w:r>
      <w:r w:rsidRPr="00D15D21">
        <w:rPr>
          <w:rFonts w:ascii="Arial" w:hAnsi="Arial" w:cs="Arial"/>
          <w:spacing w:val="-2"/>
          <w:sz w:val="16"/>
          <w:szCs w:val="16"/>
        </w:rPr>
        <w:t>услуг,</w:t>
      </w:r>
      <w:r w:rsidRPr="00D15D21">
        <w:rPr>
          <w:rFonts w:ascii="Arial" w:hAnsi="Arial" w:cs="Arial"/>
          <w:spacing w:val="44"/>
          <w:sz w:val="16"/>
          <w:szCs w:val="16"/>
        </w:rPr>
        <w:t xml:space="preserve"> </w:t>
      </w:r>
      <w:r w:rsidRPr="00D15D21">
        <w:rPr>
          <w:rFonts w:ascii="Arial" w:hAnsi="Arial" w:cs="Arial"/>
          <w:spacing w:val="-1"/>
          <w:sz w:val="16"/>
          <w:szCs w:val="16"/>
        </w:rPr>
        <w:t>включенных</w:t>
      </w:r>
      <w:r w:rsidRPr="00D15D21">
        <w:rPr>
          <w:rFonts w:ascii="Arial" w:hAnsi="Arial" w:cs="Arial"/>
          <w:spacing w:val="45"/>
          <w:sz w:val="16"/>
          <w:szCs w:val="16"/>
        </w:rPr>
        <w:t xml:space="preserve"> </w:t>
      </w:r>
      <w:r w:rsidRPr="00D15D21">
        <w:rPr>
          <w:rFonts w:ascii="Arial" w:hAnsi="Arial" w:cs="Arial"/>
          <w:sz w:val="16"/>
          <w:szCs w:val="16"/>
        </w:rPr>
        <w:t>в</w:t>
      </w:r>
      <w:r w:rsidRPr="00D15D21">
        <w:rPr>
          <w:rFonts w:ascii="Arial" w:hAnsi="Arial" w:cs="Arial"/>
          <w:spacing w:val="44"/>
          <w:sz w:val="16"/>
          <w:szCs w:val="16"/>
        </w:rPr>
        <w:t xml:space="preserve"> </w:t>
      </w:r>
      <w:r w:rsidRPr="00D15D21">
        <w:rPr>
          <w:rFonts w:ascii="Arial" w:hAnsi="Arial" w:cs="Arial"/>
          <w:spacing w:val="-1"/>
          <w:sz w:val="16"/>
          <w:szCs w:val="16"/>
        </w:rPr>
        <w:t>перечень</w:t>
      </w:r>
      <w:r w:rsidRPr="00D15D21">
        <w:rPr>
          <w:rFonts w:ascii="Arial" w:hAnsi="Arial" w:cs="Arial"/>
          <w:spacing w:val="44"/>
          <w:sz w:val="16"/>
          <w:szCs w:val="16"/>
        </w:rPr>
        <w:t xml:space="preserve"> </w:t>
      </w:r>
      <w:r w:rsidRPr="00D15D21">
        <w:rPr>
          <w:rFonts w:ascii="Arial" w:hAnsi="Arial" w:cs="Arial"/>
          <w:spacing w:val="-2"/>
          <w:sz w:val="16"/>
          <w:szCs w:val="16"/>
        </w:rPr>
        <w:t>услуг,</w:t>
      </w:r>
      <w:r w:rsidRPr="00D15D21">
        <w:rPr>
          <w:rFonts w:ascii="Arial" w:hAnsi="Arial" w:cs="Arial"/>
          <w:spacing w:val="63"/>
          <w:sz w:val="16"/>
          <w:szCs w:val="16"/>
        </w:rPr>
        <w:t xml:space="preserve"> </w:t>
      </w:r>
      <w:r w:rsidRPr="00D15D21">
        <w:rPr>
          <w:rFonts w:ascii="Arial" w:hAnsi="Arial" w:cs="Arial"/>
          <w:spacing w:val="-1"/>
          <w:sz w:val="16"/>
          <w:szCs w:val="16"/>
        </w:rPr>
        <w:t>которые</w:t>
      </w:r>
      <w:r w:rsidRPr="00D15D21">
        <w:rPr>
          <w:rFonts w:ascii="Arial" w:hAnsi="Arial" w:cs="Arial"/>
          <w:spacing w:val="29"/>
          <w:sz w:val="16"/>
          <w:szCs w:val="16"/>
        </w:rPr>
        <w:t xml:space="preserve"> </w:t>
      </w:r>
      <w:r w:rsidRPr="00D15D21">
        <w:rPr>
          <w:rFonts w:ascii="Arial" w:hAnsi="Arial" w:cs="Arial"/>
          <w:spacing w:val="-1"/>
          <w:sz w:val="16"/>
          <w:szCs w:val="16"/>
        </w:rPr>
        <w:t>являются</w:t>
      </w:r>
      <w:r w:rsidRPr="00D15D21">
        <w:rPr>
          <w:rFonts w:ascii="Arial" w:hAnsi="Arial" w:cs="Arial"/>
          <w:spacing w:val="27"/>
          <w:sz w:val="16"/>
          <w:szCs w:val="16"/>
        </w:rPr>
        <w:t xml:space="preserve"> </w:t>
      </w:r>
      <w:r w:rsidRPr="00D15D21">
        <w:rPr>
          <w:rFonts w:ascii="Arial" w:hAnsi="Arial" w:cs="Arial"/>
          <w:spacing w:val="-1"/>
          <w:sz w:val="16"/>
          <w:szCs w:val="16"/>
        </w:rPr>
        <w:t>необходимыми</w:t>
      </w:r>
      <w:r w:rsidRPr="00D15D21">
        <w:rPr>
          <w:rFonts w:ascii="Arial" w:hAnsi="Arial" w:cs="Arial"/>
          <w:spacing w:val="27"/>
          <w:sz w:val="16"/>
          <w:szCs w:val="16"/>
        </w:rPr>
        <w:t xml:space="preserve"> </w:t>
      </w:r>
      <w:r w:rsidRPr="00D15D21">
        <w:rPr>
          <w:rFonts w:ascii="Arial" w:hAnsi="Arial" w:cs="Arial"/>
          <w:sz w:val="16"/>
          <w:szCs w:val="16"/>
        </w:rPr>
        <w:t>и</w:t>
      </w:r>
      <w:r w:rsidRPr="00D15D21">
        <w:rPr>
          <w:rFonts w:ascii="Arial" w:hAnsi="Arial" w:cs="Arial"/>
          <w:spacing w:val="30"/>
          <w:sz w:val="16"/>
          <w:szCs w:val="16"/>
        </w:rPr>
        <w:t xml:space="preserve"> </w:t>
      </w:r>
      <w:r w:rsidRPr="00D15D21">
        <w:rPr>
          <w:rFonts w:ascii="Arial" w:hAnsi="Arial" w:cs="Arial"/>
          <w:spacing w:val="-1"/>
          <w:sz w:val="16"/>
          <w:szCs w:val="16"/>
        </w:rPr>
        <w:t>обязательными</w:t>
      </w:r>
      <w:r w:rsidRPr="00D15D21">
        <w:rPr>
          <w:rFonts w:ascii="Arial" w:hAnsi="Arial" w:cs="Arial"/>
          <w:spacing w:val="28"/>
          <w:sz w:val="16"/>
          <w:szCs w:val="16"/>
        </w:rPr>
        <w:t xml:space="preserve"> </w:t>
      </w:r>
      <w:r w:rsidRPr="00D15D21">
        <w:rPr>
          <w:rFonts w:ascii="Arial" w:hAnsi="Arial" w:cs="Arial"/>
          <w:spacing w:val="-1"/>
          <w:sz w:val="16"/>
          <w:szCs w:val="16"/>
        </w:rPr>
        <w:t>для</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9"/>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Описание</w:t>
      </w:r>
      <w:r w:rsidRPr="00D15D21">
        <w:rPr>
          <w:rFonts w:ascii="Arial" w:hAnsi="Arial" w:cs="Arial"/>
          <w:sz w:val="16"/>
          <w:szCs w:val="16"/>
        </w:rPr>
        <w:t xml:space="preserve"> </w:t>
      </w:r>
      <w:r w:rsidRPr="00D15D21">
        <w:rPr>
          <w:rFonts w:ascii="Arial" w:hAnsi="Arial" w:cs="Arial"/>
          <w:spacing w:val="-1"/>
          <w:sz w:val="16"/>
          <w:szCs w:val="16"/>
        </w:rPr>
        <w:t>результата</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 услуги</w:t>
      </w:r>
    </w:p>
    <w:p w:rsidR="00D15D21" w:rsidRPr="00D15D21" w:rsidRDefault="00D15D21" w:rsidP="00E62E5C">
      <w:pPr>
        <w:pStyle w:val="a8"/>
        <w:widowControl w:val="0"/>
        <w:tabs>
          <w:tab w:val="left" w:pos="1377"/>
        </w:tabs>
        <w:ind w:firstLine="284"/>
        <w:jc w:val="both"/>
        <w:rPr>
          <w:rFonts w:ascii="Arial" w:hAnsi="Arial" w:cs="Arial"/>
          <w:sz w:val="16"/>
          <w:szCs w:val="16"/>
        </w:rPr>
      </w:pPr>
      <w:r w:rsidRPr="00D15D21">
        <w:rPr>
          <w:rFonts w:ascii="Arial" w:hAnsi="Arial" w:cs="Arial"/>
          <w:spacing w:val="-1"/>
          <w:sz w:val="16"/>
          <w:szCs w:val="16"/>
        </w:rPr>
        <w:t>2.5. Результатом</w:t>
      </w:r>
      <w:r w:rsidRPr="00D15D21">
        <w:rPr>
          <w:rFonts w:ascii="Arial" w:hAnsi="Arial" w:cs="Arial"/>
          <w:spacing w:val="6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9"/>
          <w:sz w:val="16"/>
          <w:szCs w:val="16"/>
        </w:rPr>
        <w:t xml:space="preserve"> </w:t>
      </w:r>
      <w:r w:rsidRPr="00D15D21">
        <w:rPr>
          <w:rFonts w:ascii="Arial" w:hAnsi="Arial" w:cs="Arial"/>
          <w:spacing w:val="-2"/>
          <w:sz w:val="16"/>
          <w:szCs w:val="16"/>
        </w:rPr>
        <w:t>услуги</w:t>
      </w:r>
      <w:r w:rsidRPr="00D15D21">
        <w:rPr>
          <w:rFonts w:ascii="Arial" w:hAnsi="Arial" w:cs="Arial"/>
          <w:spacing w:val="39"/>
          <w:sz w:val="16"/>
          <w:szCs w:val="16"/>
        </w:rPr>
        <w:t xml:space="preserve"> </w:t>
      </w:r>
      <w:r w:rsidRPr="00D15D21">
        <w:rPr>
          <w:rFonts w:ascii="Arial" w:hAnsi="Arial" w:cs="Arial"/>
          <w:spacing w:val="-1"/>
          <w:sz w:val="16"/>
          <w:szCs w:val="16"/>
        </w:rPr>
        <w:t>является:</w:t>
      </w:r>
    </w:p>
    <w:p w:rsidR="00D15D21" w:rsidRPr="00D15D21" w:rsidRDefault="00D15D21" w:rsidP="00E62E5C">
      <w:pPr>
        <w:pStyle w:val="a8"/>
        <w:widowControl w:val="0"/>
        <w:tabs>
          <w:tab w:val="left" w:pos="1560"/>
        </w:tabs>
        <w:ind w:firstLine="284"/>
        <w:jc w:val="both"/>
        <w:rPr>
          <w:rFonts w:ascii="Arial" w:hAnsi="Arial" w:cs="Arial"/>
          <w:sz w:val="16"/>
          <w:szCs w:val="16"/>
        </w:rPr>
      </w:pPr>
      <w:r w:rsidRPr="00D15D21">
        <w:rPr>
          <w:rFonts w:ascii="Arial" w:hAnsi="Arial" w:cs="Arial"/>
          <w:spacing w:val="-1"/>
          <w:sz w:val="16"/>
          <w:szCs w:val="16"/>
        </w:rPr>
        <w:t>2.5.1. Решение</w:t>
      </w:r>
      <w:r w:rsidRPr="00D15D21">
        <w:rPr>
          <w:rFonts w:ascii="Arial" w:hAnsi="Arial" w:cs="Arial"/>
          <w:spacing w:val="31"/>
          <w:sz w:val="16"/>
          <w:szCs w:val="16"/>
        </w:rPr>
        <w:t xml:space="preserve"> </w:t>
      </w:r>
      <w:r w:rsidRPr="00D15D21">
        <w:rPr>
          <w:rFonts w:ascii="Arial" w:hAnsi="Arial" w:cs="Arial"/>
          <w:sz w:val="16"/>
          <w:szCs w:val="16"/>
        </w:rPr>
        <w:t>об</w:t>
      </w:r>
      <w:r w:rsidRPr="00D15D21">
        <w:rPr>
          <w:rFonts w:ascii="Arial" w:hAnsi="Arial" w:cs="Arial"/>
          <w:spacing w:val="31"/>
          <w:sz w:val="16"/>
          <w:szCs w:val="16"/>
        </w:rPr>
        <w:t xml:space="preserve"> </w:t>
      </w:r>
      <w:r w:rsidRPr="00D15D21">
        <w:rPr>
          <w:rFonts w:ascii="Arial" w:hAnsi="Arial" w:cs="Arial"/>
          <w:spacing w:val="-1"/>
          <w:sz w:val="16"/>
          <w:szCs w:val="16"/>
        </w:rPr>
        <w:t>утверждении</w:t>
      </w:r>
      <w:r w:rsidRPr="00D15D21">
        <w:rPr>
          <w:rFonts w:ascii="Arial" w:hAnsi="Arial" w:cs="Arial"/>
          <w:spacing w:val="33"/>
          <w:sz w:val="16"/>
          <w:szCs w:val="16"/>
        </w:rPr>
        <w:t xml:space="preserve"> </w:t>
      </w:r>
      <w:r w:rsidRPr="00D15D21">
        <w:rPr>
          <w:rFonts w:ascii="Arial" w:hAnsi="Arial" w:cs="Arial"/>
          <w:spacing w:val="-2"/>
          <w:sz w:val="16"/>
          <w:szCs w:val="16"/>
        </w:rPr>
        <w:t>схемы</w:t>
      </w:r>
      <w:r w:rsidRPr="00D15D21">
        <w:rPr>
          <w:rFonts w:ascii="Arial" w:hAnsi="Arial" w:cs="Arial"/>
          <w:spacing w:val="31"/>
          <w:sz w:val="16"/>
          <w:szCs w:val="16"/>
        </w:rPr>
        <w:t xml:space="preserve"> </w:t>
      </w:r>
      <w:r w:rsidRPr="00D15D21">
        <w:rPr>
          <w:rFonts w:ascii="Arial" w:hAnsi="Arial" w:cs="Arial"/>
          <w:spacing w:val="-1"/>
          <w:sz w:val="16"/>
          <w:szCs w:val="16"/>
        </w:rPr>
        <w:t>расположения</w:t>
      </w:r>
      <w:r w:rsidRPr="00D15D21">
        <w:rPr>
          <w:rFonts w:ascii="Arial" w:hAnsi="Arial" w:cs="Arial"/>
          <w:spacing w:val="33"/>
          <w:sz w:val="16"/>
          <w:szCs w:val="16"/>
        </w:rPr>
        <w:t xml:space="preserve"> </w:t>
      </w:r>
      <w:r w:rsidRPr="00D15D21">
        <w:rPr>
          <w:rFonts w:ascii="Arial" w:hAnsi="Arial" w:cs="Arial"/>
          <w:spacing w:val="-2"/>
          <w:sz w:val="16"/>
          <w:szCs w:val="16"/>
        </w:rPr>
        <w:t>земельного</w:t>
      </w:r>
      <w:r w:rsidRPr="00D15D21">
        <w:rPr>
          <w:rFonts w:ascii="Arial" w:hAnsi="Arial" w:cs="Arial"/>
          <w:spacing w:val="33"/>
          <w:sz w:val="16"/>
          <w:szCs w:val="16"/>
        </w:rPr>
        <w:t xml:space="preserve"> </w:t>
      </w:r>
      <w:r w:rsidRPr="00D15D21">
        <w:rPr>
          <w:rFonts w:ascii="Arial" w:hAnsi="Arial" w:cs="Arial"/>
          <w:spacing w:val="-1"/>
          <w:sz w:val="16"/>
          <w:szCs w:val="16"/>
        </w:rPr>
        <w:t>участка</w:t>
      </w:r>
      <w:r w:rsidRPr="00D15D21">
        <w:rPr>
          <w:rFonts w:ascii="Arial" w:hAnsi="Arial" w:cs="Arial"/>
          <w:spacing w:val="31"/>
          <w:sz w:val="16"/>
          <w:szCs w:val="16"/>
        </w:rPr>
        <w:t xml:space="preserve"> </w:t>
      </w:r>
      <w:r w:rsidRPr="00D15D21">
        <w:rPr>
          <w:rFonts w:ascii="Arial" w:hAnsi="Arial" w:cs="Arial"/>
          <w:sz w:val="16"/>
          <w:szCs w:val="16"/>
        </w:rPr>
        <w:t>по</w:t>
      </w:r>
      <w:r w:rsidRPr="00D15D21">
        <w:rPr>
          <w:rFonts w:ascii="Arial" w:hAnsi="Arial" w:cs="Arial"/>
          <w:spacing w:val="41"/>
          <w:sz w:val="16"/>
          <w:szCs w:val="16"/>
        </w:rPr>
        <w:t xml:space="preserve"> </w:t>
      </w:r>
      <w:r w:rsidRPr="00D15D21">
        <w:rPr>
          <w:rFonts w:ascii="Arial" w:hAnsi="Arial" w:cs="Arial"/>
          <w:sz w:val="16"/>
          <w:szCs w:val="16"/>
        </w:rPr>
        <w:t>форме</w:t>
      </w:r>
      <w:r w:rsidRPr="00D15D21">
        <w:rPr>
          <w:rFonts w:ascii="Arial" w:hAnsi="Arial" w:cs="Arial"/>
          <w:spacing w:val="-1"/>
          <w:sz w:val="16"/>
          <w:szCs w:val="16"/>
        </w:rPr>
        <w:t xml:space="preserve"> согласно</w:t>
      </w:r>
      <w:r w:rsidRPr="00D15D21">
        <w:rPr>
          <w:rFonts w:ascii="Arial" w:hAnsi="Arial" w:cs="Arial"/>
          <w:spacing w:val="-3"/>
          <w:sz w:val="16"/>
          <w:szCs w:val="16"/>
        </w:rPr>
        <w:t xml:space="preserve"> </w:t>
      </w:r>
      <w:r w:rsidRPr="00D15D21">
        <w:rPr>
          <w:rFonts w:ascii="Arial" w:hAnsi="Arial" w:cs="Arial"/>
          <w:spacing w:val="-1"/>
          <w:sz w:val="16"/>
          <w:szCs w:val="16"/>
        </w:rPr>
        <w:t>приложению</w:t>
      </w:r>
      <w:r w:rsidRPr="00D15D21">
        <w:rPr>
          <w:rFonts w:ascii="Arial" w:hAnsi="Arial" w:cs="Arial"/>
          <w:spacing w:val="-4"/>
          <w:sz w:val="16"/>
          <w:szCs w:val="16"/>
        </w:rPr>
        <w:t xml:space="preserve"> </w:t>
      </w:r>
      <w:r w:rsidRPr="00D15D21">
        <w:rPr>
          <w:rFonts w:ascii="Arial" w:hAnsi="Arial" w:cs="Arial"/>
          <w:sz w:val="16"/>
          <w:szCs w:val="16"/>
        </w:rPr>
        <w:t>№ 1 к</w:t>
      </w:r>
      <w:r w:rsidRPr="00D15D21">
        <w:rPr>
          <w:rFonts w:ascii="Arial" w:hAnsi="Arial" w:cs="Arial"/>
          <w:spacing w:val="-3"/>
          <w:sz w:val="16"/>
          <w:szCs w:val="16"/>
        </w:rPr>
        <w:t xml:space="preserve"> </w:t>
      </w:r>
      <w:r w:rsidRPr="00D15D21">
        <w:rPr>
          <w:rFonts w:ascii="Arial" w:hAnsi="Arial" w:cs="Arial"/>
          <w:spacing w:val="-1"/>
          <w:sz w:val="16"/>
          <w:szCs w:val="16"/>
        </w:rPr>
        <w:t>настоящему</w:t>
      </w:r>
      <w:r w:rsidRPr="00D15D21">
        <w:rPr>
          <w:rFonts w:ascii="Arial" w:hAnsi="Arial" w:cs="Arial"/>
          <w:spacing w:val="-4"/>
          <w:sz w:val="16"/>
          <w:szCs w:val="16"/>
        </w:rPr>
        <w:t xml:space="preserve"> </w:t>
      </w:r>
      <w:r w:rsidRPr="00D15D21">
        <w:rPr>
          <w:rFonts w:ascii="Arial" w:hAnsi="Arial" w:cs="Arial"/>
          <w:spacing w:val="-1"/>
          <w:sz w:val="16"/>
          <w:szCs w:val="16"/>
        </w:rPr>
        <w:t>Административному</w:t>
      </w:r>
      <w:r w:rsidRPr="00D15D21">
        <w:rPr>
          <w:rFonts w:ascii="Arial" w:hAnsi="Arial" w:cs="Arial"/>
          <w:spacing w:val="-4"/>
          <w:sz w:val="16"/>
          <w:szCs w:val="16"/>
        </w:rPr>
        <w:t xml:space="preserve"> </w:t>
      </w:r>
      <w:r w:rsidRPr="00D15D21">
        <w:rPr>
          <w:rFonts w:ascii="Arial" w:hAnsi="Arial" w:cs="Arial"/>
          <w:spacing w:val="-1"/>
          <w:sz w:val="16"/>
          <w:szCs w:val="16"/>
        </w:rPr>
        <w:t>регламенту;</w:t>
      </w:r>
    </w:p>
    <w:p w:rsidR="00D15D21" w:rsidRPr="00D15D21" w:rsidRDefault="00D15D21" w:rsidP="00E62E5C">
      <w:pPr>
        <w:pStyle w:val="a8"/>
        <w:widowControl w:val="0"/>
        <w:tabs>
          <w:tab w:val="left" w:pos="1598"/>
        </w:tabs>
        <w:ind w:firstLine="284"/>
        <w:jc w:val="both"/>
        <w:rPr>
          <w:rFonts w:ascii="Arial" w:hAnsi="Arial" w:cs="Arial"/>
          <w:sz w:val="16"/>
          <w:szCs w:val="16"/>
        </w:rPr>
      </w:pPr>
      <w:r w:rsidRPr="00D15D21">
        <w:rPr>
          <w:rFonts w:ascii="Arial" w:hAnsi="Arial" w:cs="Arial"/>
          <w:spacing w:val="-2"/>
          <w:sz w:val="16"/>
          <w:szCs w:val="16"/>
        </w:rPr>
        <w:t>2.5.2. Решение</w:t>
      </w:r>
      <w:r w:rsidRPr="00D15D21">
        <w:rPr>
          <w:rFonts w:ascii="Arial" w:hAnsi="Arial" w:cs="Arial"/>
          <w:spacing w:val="1"/>
          <w:sz w:val="16"/>
          <w:szCs w:val="16"/>
        </w:rPr>
        <w:t xml:space="preserve"> </w:t>
      </w:r>
      <w:r w:rsidRPr="00D15D21">
        <w:rPr>
          <w:rFonts w:ascii="Arial" w:hAnsi="Arial" w:cs="Arial"/>
          <w:spacing w:val="-1"/>
          <w:sz w:val="16"/>
          <w:szCs w:val="16"/>
        </w:rPr>
        <w:t>об</w:t>
      </w:r>
      <w:r w:rsidRPr="00D15D21">
        <w:rPr>
          <w:rFonts w:ascii="Arial" w:hAnsi="Arial" w:cs="Arial"/>
          <w:spacing w:val="69"/>
          <w:sz w:val="16"/>
          <w:szCs w:val="16"/>
        </w:rPr>
        <w:t xml:space="preserve"> </w:t>
      </w:r>
      <w:r w:rsidRPr="00D15D21">
        <w:rPr>
          <w:rFonts w:ascii="Arial" w:hAnsi="Arial" w:cs="Arial"/>
          <w:sz w:val="16"/>
          <w:szCs w:val="16"/>
        </w:rPr>
        <w:t xml:space="preserve">отказе в </w:t>
      </w:r>
      <w:r w:rsidRPr="00D15D21">
        <w:rPr>
          <w:rFonts w:ascii="Arial" w:hAnsi="Arial" w:cs="Arial"/>
          <w:spacing w:val="-1"/>
          <w:sz w:val="16"/>
          <w:szCs w:val="16"/>
        </w:rPr>
        <w:t>утверждении</w:t>
      </w:r>
      <w:r w:rsidRPr="00D15D21">
        <w:rPr>
          <w:rFonts w:ascii="Arial" w:hAnsi="Arial" w:cs="Arial"/>
          <w:spacing w:val="1"/>
          <w:sz w:val="16"/>
          <w:szCs w:val="16"/>
        </w:rPr>
        <w:t xml:space="preserve"> </w:t>
      </w:r>
      <w:r w:rsidRPr="00D15D21">
        <w:rPr>
          <w:rFonts w:ascii="Arial" w:hAnsi="Arial" w:cs="Arial"/>
          <w:spacing w:val="-2"/>
          <w:sz w:val="16"/>
          <w:szCs w:val="16"/>
        </w:rPr>
        <w:t>схемы</w:t>
      </w:r>
      <w:r w:rsidRPr="00D15D21">
        <w:rPr>
          <w:rFonts w:ascii="Arial" w:hAnsi="Arial" w:cs="Arial"/>
          <w:spacing w:val="69"/>
          <w:sz w:val="16"/>
          <w:szCs w:val="16"/>
        </w:rPr>
        <w:t xml:space="preserve"> </w:t>
      </w:r>
      <w:r w:rsidRPr="00D15D21">
        <w:rPr>
          <w:rFonts w:ascii="Arial" w:hAnsi="Arial" w:cs="Arial"/>
          <w:spacing w:val="-1"/>
          <w:sz w:val="16"/>
          <w:szCs w:val="16"/>
        </w:rPr>
        <w:t>расположения</w:t>
      </w:r>
      <w:r w:rsidRPr="00D15D21">
        <w:rPr>
          <w:rFonts w:ascii="Arial" w:hAnsi="Arial" w:cs="Arial"/>
          <w:sz w:val="16"/>
          <w:szCs w:val="16"/>
        </w:rPr>
        <w:t xml:space="preserve"> </w:t>
      </w:r>
      <w:r w:rsidRPr="00D15D21">
        <w:rPr>
          <w:rFonts w:ascii="Arial" w:hAnsi="Arial" w:cs="Arial"/>
          <w:spacing w:val="-1"/>
          <w:sz w:val="16"/>
          <w:szCs w:val="16"/>
        </w:rPr>
        <w:t>земельного</w:t>
      </w:r>
      <w:r w:rsidRPr="00D15D21">
        <w:rPr>
          <w:rFonts w:ascii="Arial" w:hAnsi="Arial" w:cs="Arial"/>
          <w:spacing w:val="29"/>
          <w:sz w:val="16"/>
          <w:szCs w:val="16"/>
        </w:rPr>
        <w:t xml:space="preserve"> </w:t>
      </w:r>
      <w:r w:rsidRPr="00D15D21">
        <w:rPr>
          <w:rFonts w:ascii="Arial" w:hAnsi="Arial" w:cs="Arial"/>
          <w:spacing w:val="-1"/>
          <w:sz w:val="16"/>
          <w:szCs w:val="16"/>
        </w:rPr>
        <w:t>участка</w:t>
      </w:r>
      <w:r w:rsidRPr="00D15D21">
        <w:rPr>
          <w:rFonts w:ascii="Arial" w:hAnsi="Arial" w:cs="Arial"/>
          <w:spacing w:val="43"/>
          <w:sz w:val="16"/>
          <w:szCs w:val="16"/>
        </w:rPr>
        <w:t xml:space="preserve"> </w:t>
      </w:r>
      <w:r w:rsidRPr="00D15D21">
        <w:rPr>
          <w:rFonts w:ascii="Arial" w:hAnsi="Arial" w:cs="Arial"/>
          <w:sz w:val="16"/>
          <w:szCs w:val="16"/>
        </w:rPr>
        <w:t>по</w:t>
      </w:r>
      <w:r w:rsidRPr="00D15D21">
        <w:rPr>
          <w:rFonts w:ascii="Arial" w:hAnsi="Arial" w:cs="Arial"/>
          <w:spacing w:val="41"/>
          <w:sz w:val="16"/>
          <w:szCs w:val="16"/>
        </w:rPr>
        <w:t xml:space="preserve"> </w:t>
      </w:r>
      <w:r w:rsidRPr="00D15D21">
        <w:rPr>
          <w:rFonts w:ascii="Arial" w:hAnsi="Arial" w:cs="Arial"/>
          <w:spacing w:val="-1"/>
          <w:sz w:val="16"/>
          <w:szCs w:val="16"/>
        </w:rPr>
        <w:t>форме</w:t>
      </w:r>
      <w:r w:rsidRPr="00D15D21">
        <w:rPr>
          <w:rFonts w:ascii="Arial" w:hAnsi="Arial" w:cs="Arial"/>
          <w:spacing w:val="42"/>
          <w:sz w:val="16"/>
          <w:szCs w:val="16"/>
        </w:rPr>
        <w:t xml:space="preserve"> </w:t>
      </w:r>
      <w:r w:rsidRPr="00D15D21">
        <w:rPr>
          <w:rFonts w:ascii="Arial" w:hAnsi="Arial" w:cs="Arial"/>
          <w:spacing w:val="-1"/>
          <w:sz w:val="16"/>
          <w:szCs w:val="16"/>
        </w:rPr>
        <w:t>согласно</w:t>
      </w:r>
      <w:r w:rsidRPr="00D15D21">
        <w:rPr>
          <w:rFonts w:ascii="Arial" w:hAnsi="Arial" w:cs="Arial"/>
          <w:spacing w:val="40"/>
          <w:sz w:val="16"/>
          <w:szCs w:val="16"/>
        </w:rPr>
        <w:t xml:space="preserve"> </w:t>
      </w:r>
      <w:r w:rsidRPr="00D15D21">
        <w:rPr>
          <w:rFonts w:ascii="Arial" w:hAnsi="Arial" w:cs="Arial"/>
          <w:spacing w:val="-1"/>
          <w:sz w:val="16"/>
          <w:szCs w:val="16"/>
        </w:rPr>
        <w:t>приложению</w:t>
      </w:r>
      <w:r w:rsidRPr="00D15D21">
        <w:rPr>
          <w:rFonts w:ascii="Arial" w:hAnsi="Arial" w:cs="Arial"/>
          <w:spacing w:val="41"/>
          <w:sz w:val="16"/>
          <w:szCs w:val="16"/>
        </w:rPr>
        <w:t xml:space="preserve"> </w:t>
      </w:r>
      <w:r w:rsidRPr="00D15D21">
        <w:rPr>
          <w:rFonts w:ascii="Arial" w:hAnsi="Arial" w:cs="Arial"/>
          <w:sz w:val="16"/>
          <w:szCs w:val="16"/>
        </w:rPr>
        <w:t>№</w:t>
      </w:r>
      <w:r w:rsidRPr="00D15D21">
        <w:rPr>
          <w:rFonts w:ascii="Arial" w:hAnsi="Arial" w:cs="Arial"/>
          <w:spacing w:val="47"/>
          <w:sz w:val="16"/>
          <w:szCs w:val="16"/>
        </w:rPr>
        <w:t xml:space="preserve"> </w:t>
      </w:r>
      <w:r w:rsidRPr="00D15D21">
        <w:rPr>
          <w:rFonts w:ascii="Arial" w:hAnsi="Arial" w:cs="Arial"/>
          <w:sz w:val="16"/>
          <w:szCs w:val="16"/>
        </w:rPr>
        <w:t>2</w:t>
      </w:r>
      <w:r w:rsidRPr="00D15D21">
        <w:rPr>
          <w:rFonts w:ascii="Arial" w:hAnsi="Arial" w:cs="Arial"/>
          <w:spacing w:val="44"/>
          <w:sz w:val="16"/>
          <w:szCs w:val="16"/>
        </w:rPr>
        <w:t xml:space="preserve"> </w:t>
      </w:r>
      <w:r w:rsidRPr="00D15D21">
        <w:rPr>
          <w:rFonts w:ascii="Arial" w:hAnsi="Arial" w:cs="Arial"/>
          <w:sz w:val="16"/>
          <w:szCs w:val="16"/>
        </w:rPr>
        <w:t>к</w:t>
      </w:r>
      <w:r w:rsidRPr="00D15D21">
        <w:rPr>
          <w:rFonts w:ascii="Arial" w:hAnsi="Arial" w:cs="Arial"/>
          <w:spacing w:val="40"/>
          <w:sz w:val="16"/>
          <w:szCs w:val="16"/>
        </w:rPr>
        <w:t xml:space="preserve"> </w:t>
      </w:r>
      <w:r w:rsidRPr="00D15D21">
        <w:rPr>
          <w:rFonts w:ascii="Arial" w:hAnsi="Arial" w:cs="Arial"/>
          <w:spacing w:val="-1"/>
          <w:sz w:val="16"/>
          <w:szCs w:val="16"/>
        </w:rPr>
        <w:t>настоящему</w:t>
      </w:r>
      <w:r w:rsidRPr="00D15D21">
        <w:rPr>
          <w:rFonts w:ascii="Arial" w:hAnsi="Arial" w:cs="Arial"/>
          <w:spacing w:val="38"/>
          <w:sz w:val="16"/>
          <w:szCs w:val="16"/>
        </w:rPr>
        <w:t xml:space="preserve"> </w:t>
      </w:r>
      <w:r w:rsidRPr="00D15D21">
        <w:rPr>
          <w:rFonts w:ascii="Arial" w:hAnsi="Arial" w:cs="Arial"/>
          <w:spacing w:val="-1"/>
          <w:sz w:val="16"/>
          <w:szCs w:val="16"/>
        </w:rPr>
        <w:t>Административному</w:t>
      </w:r>
      <w:r w:rsidRPr="00D15D21">
        <w:rPr>
          <w:rFonts w:ascii="Arial" w:hAnsi="Arial" w:cs="Arial"/>
          <w:spacing w:val="25"/>
          <w:sz w:val="16"/>
          <w:szCs w:val="16"/>
        </w:rPr>
        <w:t xml:space="preserve"> </w:t>
      </w:r>
      <w:r w:rsidRPr="00D15D21">
        <w:rPr>
          <w:rFonts w:ascii="Arial" w:hAnsi="Arial" w:cs="Arial"/>
          <w:spacing w:val="-1"/>
          <w:sz w:val="16"/>
          <w:szCs w:val="16"/>
        </w:rPr>
        <w:t>регламенту.</w:t>
      </w:r>
    </w:p>
    <w:p w:rsidR="00D15D21" w:rsidRPr="00467700" w:rsidRDefault="00D15D21" w:rsidP="00467700">
      <w:pPr>
        <w:pStyle w:val="118"/>
        <w:ind w:left="0" w:right="0" w:firstLine="284"/>
        <w:rPr>
          <w:rFonts w:ascii="Arial" w:hAnsi="Arial" w:cs="Arial"/>
          <w:spacing w:val="-2"/>
          <w:sz w:val="16"/>
          <w:szCs w:val="16"/>
        </w:rPr>
      </w:pPr>
      <w:r w:rsidRPr="00467700">
        <w:rPr>
          <w:rFonts w:ascii="Arial" w:hAnsi="Arial" w:cs="Arial"/>
          <w:spacing w:val="-1"/>
          <w:sz w:val="16"/>
          <w:szCs w:val="16"/>
        </w:rPr>
        <w:t>Срок предоставления</w:t>
      </w:r>
      <w:r w:rsidRPr="00467700">
        <w:rPr>
          <w:rFonts w:ascii="Arial" w:hAnsi="Arial" w:cs="Arial"/>
          <w:spacing w:val="-2"/>
          <w:sz w:val="16"/>
          <w:szCs w:val="16"/>
        </w:rPr>
        <w:t xml:space="preserve"> </w:t>
      </w:r>
      <w:r w:rsidRPr="00467700">
        <w:rPr>
          <w:rFonts w:ascii="Arial" w:hAnsi="Arial" w:cs="Arial"/>
          <w:spacing w:val="-1"/>
          <w:sz w:val="16"/>
          <w:szCs w:val="16"/>
        </w:rPr>
        <w:t>муниципальной</w:t>
      </w:r>
      <w:r w:rsidRPr="00467700">
        <w:rPr>
          <w:rFonts w:ascii="Arial" w:hAnsi="Arial" w:cs="Arial"/>
          <w:sz w:val="16"/>
          <w:szCs w:val="16"/>
        </w:rPr>
        <w:t xml:space="preserve"> услуги,</w:t>
      </w:r>
      <w:r w:rsidRPr="00467700">
        <w:rPr>
          <w:rFonts w:ascii="Arial" w:hAnsi="Arial" w:cs="Arial"/>
          <w:spacing w:val="-2"/>
          <w:sz w:val="16"/>
          <w:szCs w:val="16"/>
        </w:rPr>
        <w:t xml:space="preserve"> </w:t>
      </w:r>
      <w:r w:rsidRPr="00467700">
        <w:rPr>
          <w:rFonts w:ascii="Arial" w:hAnsi="Arial" w:cs="Arial"/>
          <w:sz w:val="16"/>
          <w:szCs w:val="16"/>
        </w:rPr>
        <w:t>в</w:t>
      </w:r>
      <w:r w:rsidRPr="00467700">
        <w:rPr>
          <w:rFonts w:ascii="Arial" w:hAnsi="Arial" w:cs="Arial"/>
          <w:spacing w:val="-1"/>
          <w:sz w:val="16"/>
          <w:szCs w:val="16"/>
        </w:rPr>
        <w:t xml:space="preserve"> том</w:t>
      </w:r>
      <w:r w:rsidRPr="00467700">
        <w:rPr>
          <w:rFonts w:ascii="Arial" w:hAnsi="Arial" w:cs="Arial"/>
          <w:spacing w:val="35"/>
          <w:sz w:val="16"/>
          <w:szCs w:val="16"/>
        </w:rPr>
        <w:t xml:space="preserve"> </w:t>
      </w:r>
      <w:r w:rsidRPr="00467700">
        <w:rPr>
          <w:rFonts w:ascii="Arial" w:hAnsi="Arial" w:cs="Arial"/>
          <w:spacing w:val="-1"/>
          <w:sz w:val="16"/>
          <w:szCs w:val="16"/>
        </w:rPr>
        <w:t>числе</w:t>
      </w:r>
      <w:r w:rsidRPr="00467700">
        <w:rPr>
          <w:rFonts w:ascii="Arial" w:hAnsi="Arial" w:cs="Arial"/>
          <w:sz w:val="16"/>
          <w:szCs w:val="16"/>
        </w:rPr>
        <w:t xml:space="preserve"> с</w:t>
      </w:r>
      <w:r w:rsidRPr="00467700">
        <w:rPr>
          <w:rFonts w:ascii="Arial" w:hAnsi="Arial" w:cs="Arial"/>
          <w:spacing w:val="-1"/>
          <w:sz w:val="16"/>
          <w:szCs w:val="16"/>
        </w:rPr>
        <w:t xml:space="preserve"> учетом</w:t>
      </w:r>
      <w:r w:rsidRPr="00467700">
        <w:rPr>
          <w:rFonts w:ascii="Arial" w:hAnsi="Arial" w:cs="Arial"/>
          <w:sz w:val="16"/>
          <w:szCs w:val="16"/>
        </w:rPr>
        <w:t xml:space="preserve"> </w:t>
      </w:r>
      <w:r w:rsidRPr="00467700">
        <w:rPr>
          <w:rFonts w:ascii="Arial" w:hAnsi="Arial" w:cs="Arial"/>
          <w:spacing w:val="-1"/>
          <w:sz w:val="16"/>
          <w:szCs w:val="16"/>
        </w:rPr>
        <w:t>необходимости обращения</w:t>
      </w:r>
      <w:r w:rsidRPr="00467700">
        <w:rPr>
          <w:rFonts w:ascii="Arial" w:hAnsi="Arial" w:cs="Arial"/>
          <w:spacing w:val="-2"/>
          <w:sz w:val="16"/>
          <w:szCs w:val="16"/>
        </w:rPr>
        <w:t xml:space="preserve"> </w:t>
      </w:r>
      <w:r w:rsidRPr="00467700">
        <w:rPr>
          <w:rFonts w:ascii="Arial" w:hAnsi="Arial" w:cs="Arial"/>
          <w:sz w:val="16"/>
          <w:szCs w:val="16"/>
        </w:rPr>
        <w:t>в</w:t>
      </w:r>
      <w:r w:rsidRPr="00467700">
        <w:rPr>
          <w:rFonts w:ascii="Arial" w:hAnsi="Arial" w:cs="Arial"/>
          <w:spacing w:val="-1"/>
          <w:sz w:val="16"/>
          <w:szCs w:val="16"/>
        </w:rPr>
        <w:t xml:space="preserve"> организации, участвующие</w:t>
      </w:r>
      <w:r w:rsidRPr="00467700">
        <w:rPr>
          <w:rFonts w:ascii="Arial" w:hAnsi="Arial" w:cs="Arial"/>
          <w:sz w:val="16"/>
          <w:szCs w:val="16"/>
        </w:rPr>
        <w:t xml:space="preserve"> в </w:t>
      </w:r>
      <w:r w:rsidRPr="00467700">
        <w:rPr>
          <w:rFonts w:ascii="Arial" w:hAnsi="Arial" w:cs="Arial"/>
          <w:spacing w:val="-1"/>
          <w:sz w:val="16"/>
          <w:szCs w:val="16"/>
        </w:rPr>
        <w:t xml:space="preserve">предоставлении муниципальной </w:t>
      </w:r>
      <w:r w:rsidRPr="00467700">
        <w:rPr>
          <w:rFonts w:ascii="Arial" w:hAnsi="Arial" w:cs="Arial"/>
          <w:spacing w:val="-2"/>
          <w:sz w:val="16"/>
          <w:szCs w:val="16"/>
        </w:rPr>
        <w:t>услуги,</w:t>
      </w:r>
      <w:r w:rsidRPr="00467700">
        <w:rPr>
          <w:rFonts w:ascii="Arial" w:hAnsi="Arial" w:cs="Arial"/>
          <w:spacing w:val="-1"/>
          <w:sz w:val="16"/>
          <w:szCs w:val="16"/>
        </w:rPr>
        <w:t xml:space="preserve"> </w:t>
      </w:r>
      <w:r w:rsidRPr="00467700">
        <w:rPr>
          <w:rFonts w:ascii="Arial" w:hAnsi="Arial" w:cs="Arial"/>
          <w:sz w:val="16"/>
          <w:szCs w:val="16"/>
        </w:rPr>
        <w:t>срок</w:t>
      </w:r>
      <w:r w:rsidRPr="00467700">
        <w:rPr>
          <w:rFonts w:ascii="Arial" w:hAnsi="Arial" w:cs="Arial"/>
          <w:spacing w:val="49"/>
          <w:sz w:val="16"/>
          <w:szCs w:val="16"/>
        </w:rPr>
        <w:t xml:space="preserve"> </w:t>
      </w:r>
      <w:r w:rsidRPr="00467700">
        <w:rPr>
          <w:rFonts w:ascii="Arial" w:hAnsi="Arial" w:cs="Arial"/>
          <w:spacing w:val="-1"/>
          <w:sz w:val="16"/>
          <w:szCs w:val="16"/>
        </w:rPr>
        <w:t>приостановления</w:t>
      </w:r>
      <w:r w:rsidRPr="00467700">
        <w:rPr>
          <w:rFonts w:ascii="Arial" w:hAnsi="Arial" w:cs="Arial"/>
          <w:spacing w:val="-2"/>
          <w:sz w:val="16"/>
          <w:szCs w:val="16"/>
        </w:rPr>
        <w:t xml:space="preserve"> </w:t>
      </w:r>
      <w:r w:rsidRPr="00467700">
        <w:rPr>
          <w:rFonts w:ascii="Arial" w:hAnsi="Arial" w:cs="Arial"/>
          <w:spacing w:val="-1"/>
          <w:sz w:val="16"/>
          <w:szCs w:val="16"/>
        </w:rPr>
        <w:t>предоставления</w:t>
      </w:r>
      <w:r w:rsidRPr="00467700">
        <w:rPr>
          <w:rFonts w:ascii="Arial" w:hAnsi="Arial" w:cs="Arial"/>
          <w:spacing w:val="1"/>
          <w:sz w:val="16"/>
          <w:szCs w:val="16"/>
        </w:rPr>
        <w:t xml:space="preserve"> </w:t>
      </w:r>
      <w:r w:rsidRPr="00467700">
        <w:rPr>
          <w:rFonts w:ascii="Arial" w:hAnsi="Arial" w:cs="Arial"/>
          <w:spacing w:val="-1"/>
          <w:sz w:val="16"/>
          <w:szCs w:val="16"/>
        </w:rPr>
        <w:t>муниципальной</w:t>
      </w:r>
      <w:r w:rsidRPr="00467700">
        <w:rPr>
          <w:rFonts w:ascii="Arial" w:hAnsi="Arial" w:cs="Arial"/>
          <w:spacing w:val="1"/>
          <w:sz w:val="16"/>
          <w:szCs w:val="16"/>
        </w:rPr>
        <w:t xml:space="preserve"> </w:t>
      </w:r>
      <w:r w:rsidRPr="00467700">
        <w:rPr>
          <w:rFonts w:ascii="Arial" w:hAnsi="Arial" w:cs="Arial"/>
          <w:spacing w:val="-2"/>
          <w:sz w:val="16"/>
          <w:szCs w:val="16"/>
        </w:rPr>
        <w:t>услуги,</w:t>
      </w:r>
      <w:r w:rsidRPr="00467700">
        <w:rPr>
          <w:rFonts w:ascii="Arial" w:hAnsi="Arial" w:cs="Arial"/>
          <w:spacing w:val="57"/>
          <w:sz w:val="16"/>
          <w:szCs w:val="16"/>
        </w:rPr>
        <w:t xml:space="preserve"> </w:t>
      </w:r>
      <w:r w:rsidRPr="00467700">
        <w:rPr>
          <w:rFonts w:ascii="Arial" w:hAnsi="Arial" w:cs="Arial"/>
          <w:sz w:val="16"/>
          <w:szCs w:val="16"/>
        </w:rPr>
        <w:t>срок</w:t>
      </w:r>
      <w:r w:rsidRPr="00467700">
        <w:rPr>
          <w:rFonts w:ascii="Arial" w:hAnsi="Arial" w:cs="Arial"/>
          <w:spacing w:val="-1"/>
          <w:sz w:val="16"/>
          <w:szCs w:val="16"/>
        </w:rPr>
        <w:t xml:space="preserve"> выдачи</w:t>
      </w:r>
      <w:r w:rsidRPr="00467700">
        <w:rPr>
          <w:rFonts w:ascii="Arial" w:hAnsi="Arial" w:cs="Arial"/>
          <w:sz w:val="16"/>
          <w:szCs w:val="16"/>
        </w:rPr>
        <w:t xml:space="preserve"> </w:t>
      </w:r>
      <w:r w:rsidRPr="00467700">
        <w:rPr>
          <w:rFonts w:ascii="Arial" w:hAnsi="Arial" w:cs="Arial"/>
          <w:spacing w:val="-1"/>
          <w:sz w:val="16"/>
          <w:szCs w:val="16"/>
        </w:rPr>
        <w:t>(направления)</w:t>
      </w:r>
      <w:r w:rsidRPr="00467700">
        <w:rPr>
          <w:rFonts w:ascii="Arial" w:hAnsi="Arial" w:cs="Arial"/>
          <w:sz w:val="16"/>
          <w:szCs w:val="16"/>
        </w:rPr>
        <w:t xml:space="preserve"> </w:t>
      </w:r>
      <w:r w:rsidRPr="00467700">
        <w:rPr>
          <w:rFonts w:ascii="Arial" w:hAnsi="Arial" w:cs="Arial"/>
          <w:spacing w:val="-1"/>
          <w:sz w:val="16"/>
          <w:szCs w:val="16"/>
        </w:rPr>
        <w:t>документов, являющихся результатом</w:t>
      </w:r>
      <w:r w:rsidRPr="00467700">
        <w:rPr>
          <w:rFonts w:ascii="Arial" w:hAnsi="Arial" w:cs="Arial"/>
          <w:spacing w:val="39"/>
          <w:sz w:val="16"/>
          <w:szCs w:val="16"/>
        </w:rPr>
        <w:t xml:space="preserve"> </w:t>
      </w:r>
      <w:r w:rsidRPr="00467700">
        <w:rPr>
          <w:rFonts w:ascii="Arial" w:hAnsi="Arial" w:cs="Arial"/>
          <w:spacing w:val="-1"/>
          <w:sz w:val="16"/>
          <w:szCs w:val="16"/>
        </w:rPr>
        <w:t>предоставления</w:t>
      </w:r>
      <w:r w:rsidRPr="00467700">
        <w:rPr>
          <w:rFonts w:ascii="Arial" w:hAnsi="Arial" w:cs="Arial"/>
          <w:spacing w:val="-2"/>
          <w:sz w:val="16"/>
          <w:szCs w:val="16"/>
        </w:rPr>
        <w:t xml:space="preserve"> </w:t>
      </w:r>
      <w:r w:rsidRPr="00467700">
        <w:rPr>
          <w:rFonts w:ascii="Arial" w:hAnsi="Arial" w:cs="Arial"/>
          <w:spacing w:val="-1"/>
          <w:sz w:val="16"/>
          <w:szCs w:val="16"/>
        </w:rPr>
        <w:t xml:space="preserve">муниципальной </w:t>
      </w:r>
      <w:r w:rsidRPr="00467700">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2.6.</w:t>
      </w:r>
      <w:r w:rsidRPr="00D15D21">
        <w:rPr>
          <w:rFonts w:ascii="Arial" w:hAnsi="Arial" w:cs="Arial"/>
          <w:spacing w:val="25"/>
          <w:sz w:val="16"/>
          <w:szCs w:val="16"/>
        </w:rPr>
        <w:t xml:space="preserve"> </w:t>
      </w:r>
      <w:r w:rsidRPr="00D15D21">
        <w:rPr>
          <w:rFonts w:ascii="Arial" w:hAnsi="Arial" w:cs="Arial"/>
          <w:spacing w:val="-2"/>
          <w:sz w:val="16"/>
          <w:szCs w:val="16"/>
        </w:rPr>
        <w:t>Срок</w:t>
      </w:r>
      <w:r w:rsidRPr="00D15D21">
        <w:rPr>
          <w:rFonts w:ascii="Arial" w:hAnsi="Arial" w:cs="Arial"/>
          <w:spacing w:val="2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4"/>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4"/>
          <w:sz w:val="16"/>
          <w:szCs w:val="16"/>
        </w:rPr>
        <w:t xml:space="preserve"> </w:t>
      </w:r>
      <w:r w:rsidRPr="00D15D21">
        <w:rPr>
          <w:rFonts w:ascii="Arial" w:hAnsi="Arial" w:cs="Arial"/>
          <w:spacing w:val="-2"/>
          <w:sz w:val="16"/>
          <w:szCs w:val="16"/>
        </w:rPr>
        <w:t>услуги</w:t>
      </w:r>
      <w:r w:rsidRPr="00D15D21">
        <w:rPr>
          <w:rFonts w:ascii="Arial" w:hAnsi="Arial" w:cs="Arial"/>
          <w:spacing w:val="33"/>
          <w:sz w:val="16"/>
          <w:szCs w:val="16"/>
        </w:rPr>
        <w:t xml:space="preserve"> </w:t>
      </w:r>
      <w:r w:rsidRPr="00D15D21">
        <w:rPr>
          <w:rFonts w:ascii="Arial" w:hAnsi="Arial" w:cs="Arial"/>
          <w:spacing w:val="-1"/>
          <w:sz w:val="16"/>
          <w:szCs w:val="16"/>
        </w:rPr>
        <w:t>определяется</w:t>
      </w:r>
      <w:r w:rsidRPr="00D15D21">
        <w:rPr>
          <w:rFonts w:ascii="Arial" w:hAnsi="Arial" w:cs="Arial"/>
          <w:sz w:val="16"/>
          <w:szCs w:val="16"/>
        </w:rPr>
        <w:t xml:space="preserve"> в</w:t>
      </w:r>
      <w:r w:rsidRPr="00D15D21">
        <w:rPr>
          <w:rFonts w:ascii="Arial" w:hAnsi="Arial" w:cs="Arial"/>
          <w:spacing w:val="-1"/>
          <w:sz w:val="16"/>
          <w:szCs w:val="16"/>
        </w:rPr>
        <w:t xml:space="preserve"> соответствии</w:t>
      </w:r>
      <w:r w:rsidRPr="00D15D21">
        <w:rPr>
          <w:rFonts w:ascii="Arial" w:hAnsi="Arial" w:cs="Arial"/>
          <w:spacing w:val="1"/>
          <w:sz w:val="16"/>
          <w:szCs w:val="16"/>
        </w:rPr>
        <w:t xml:space="preserve"> </w:t>
      </w:r>
      <w:r w:rsidRPr="00D15D21">
        <w:rPr>
          <w:rFonts w:ascii="Arial" w:hAnsi="Arial" w:cs="Arial"/>
          <w:sz w:val="16"/>
          <w:szCs w:val="16"/>
        </w:rPr>
        <w:t>с</w:t>
      </w:r>
      <w:r w:rsidRPr="00D15D21">
        <w:rPr>
          <w:rFonts w:ascii="Arial" w:hAnsi="Arial" w:cs="Arial"/>
          <w:spacing w:val="-2"/>
          <w:sz w:val="16"/>
          <w:szCs w:val="16"/>
        </w:rPr>
        <w:t xml:space="preserve"> </w:t>
      </w:r>
      <w:r w:rsidRPr="00D15D21">
        <w:rPr>
          <w:rFonts w:ascii="Arial" w:hAnsi="Arial" w:cs="Arial"/>
          <w:spacing w:val="-1"/>
          <w:sz w:val="16"/>
          <w:szCs w:val="16"/>
        </w:rPr>
        <w:t>Земельным</w:t>
      </w:r>
      <w:r w:rsidRPr="00D15D21">
        <w:rPr>
          <w:rFonts w:ascii="Arial" w:hAnsi="Arial" w:cs="Arial"/>
          <w:sz w:val="16"/>
          <w:szCs w:val="16"/>
        </w:rPr>
        <w:t xml:space="preserve"> </w:t>
      </w:r>
      <w:r w:rsidRPr="00D15D21">
        <w:rPr>
          <w:rFonts w:ascii="Arial" w:hAnsi="Arial" w:cs="Arial"/>
          <w:spacing w:val="-1"/>
          <w:sz w:val="16"/>
          <w:szCs w:val="16"/>
        </w:rPr>
        <w:t>кодексом</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1"/>
          <w:sz w:val="16"/>
          <w:szCs w:val="16"/>
        </w:rPr>
        <w:t>Федерации.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Органом</w:t>
      </w:r>
      <w:r w:rsidRPr="00D15D21">
        <w:rPr>
          <w:rFonts w:ascii="Arial" w:hAnsi="Arial" w:cs="Arial"/>
          <w:spacing w:val="40"/>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38"/>
          <w:sz w:val="16"/>
          <w:szCs w:val="16"/>
        </w:rPr>
        <w:t xml:space="preserve"> </w:t>
      </w:r>
      <w:r w:rsidRPr="00D15D21">
        <w:rPr>
          <w:rFonts w:ascii="Arial" w:hAnsi="Arial" w:cs="Arial"/>
          <w:spacing w:val="-1"/>
          <w:sz w:val="16"/>
          <w:szCs w:val="16"/>
        </w:rPr>
        <w:t>власти</w:t>
      </w:r>
      <w:r w:rsidRPr="00D15D21">
        <w:rPr>
          <w:rFonts w:ascii="Arial" w:hAnsi="Arial" w:cs="Arial"/>
          <w:spacing w:val="38"/>
          <w:sz w:val="16"/>
          <w:szCs w:val="16"/>
        </w:rPr>
        <w:t xml:space="preserve"> </w:t>
      </w:r>
      <w:r w:rsidRPr="00D15D21">
        <w:rPr>
          <w:rFonts w:ascii="Arial" w:hAnsi="Arial" w:cs="Arial"/>
          <w:spacing w:val="-1"/>
          <w:sz w:val="16"/>
          <w:szCs w:val="16"/>
        </w:rPr>
        <w:t>субъекта</w:t>
      </w:r>
      <w:r w:rsidRPr="00D15D21">
        <w:rPr>
          <w:rFonts w:ascii="Arial" w:hAnsi="Arial" w:cs="Arial"/>
          <w:spacing w:val="40"/>
          <w:sz w:val="16"/>
          <w:szCs w:val="16"/>
        </w:rPr>
        <w:t xml:space="preserve"> </w:t>
      </w:r>
      <w:r w:rsidRPr="00D15D21">
        <w:rPr>
          <w:rFonts w:ascii="Arial" w:hAnsi="Arial" w:cs="Arial"/>
          <w:spacing w:val="-1"/>
          <w:sz w:val="16"/>
          <w:szCs w:val="16"/>
        </w:rPr>
        <w:t>Российской</w:t>
      </w:r>
      <w:r w:rsidRPr="00D15D21">
        <w:rPr>
          <w:rFonts w:ascii="Arial" w:hAnsi="Arial" w:cs="Arial"/>
          <w:spacing w:val="40"/>
          <w:sz w:val="16"/>
          <w:szCs w:val="16"/>
        </w:rPr>
        <w:t xml:space="preserve"> </w:t>
      </w:r>
      <w:r w:rsidRPr="00D15D21">
        <w:rPr>
          <w:rFonts w:ascii="Arial" w:hAnsi="Arial" w:cs="Arial"/>
          <w:spacing w:val="-2"/>
          <w:sz w:val="16"/>
          <w:szCs w:val="16"/>
        </w:rPr>
        <w:t>Федерации,</w:t>
      </w:r>
      <w:r w:rsidRPr="00D15D21">
        <w:rPr>
          <w:rFonts w:ascii="Arial" w:hAnsi="Arial" w:cs="Arial"/>
          <w:spacing w:val="39"/>
          <w:sz w:val="16"/>
          <w:szCs w:val="16"/>
        </w:rPr>
        <w:t xml:space="preserve"> </w:t>
      </w:r>
      <w:r w:rsidRPr="00D15D21">
        <w:rPr>
          <w:rFonts w:ascii="Arial" w:hAnsi="Arial" w:cs="Arial"/>
          <w:spacing w:val="-1"/>
          <w:sz w:val="16"/>
          <w:szCs w:val="16"/>
        </w:rPr>
        <w:t>органом</w:t>
      </w:r>
      <w:r w:rsidRPr="00D15D21">
        <w:rPr>
          <w:rFonts w:ascii="Arial" w:hAnsi="Arial" w:cs="Arial"/>
          <w:spacing w:val="37"/>
          <w:sz w:val="16"/>
          <w:szCs w:val="16"/>
        </w:rPr>
        <w:t xml:space="preserve"> </w:t>
      </w:r>
      <w:r w:rsidRPr="00D15D21">
        <w:rPr>
          <w:rFonts w:ascii="Arial" w:hAnsi="Arial" w:cs="Arial"/>
          <w:spacing w:val="-1"/>
          <w:sz w:val="16"/>
          <w:szCs w:val="16"/>
        </w:rPr>
        <w:t>местного</w:t>
      </w:r>
      <w:r w:rsidRPr="00D15D21">
        <w:rPr>
          <w:rFonts w:ascii="Arial" w:hAnsi="Arial" w:cs="Arial"/>
          <w:spacing w:val="62"/>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62"/>
          <w:sz w:val="16"/>
          <w:szCs w:val="16"/>
        </w:rPr>
        <w:t xml:space="preserve"> </w:t>
      </w:r>
      <w:r w:rsidRPr="00D15D21">
        <w:rPr>
          <w:rFonts w:ascii="Arial" w:hAnsi="Arial" w:cs="Arial"/>
          <w:spacing w:val="-1"/>
          <w:sz w:val="16"/>
          <w:szCs w:val="16"/>
        </w:rPr>
        <w:t>может</w:t>
      </w:r>
      <w:r w:rsidRPr="00D15D21">
        <w:rPr>
          <w:rFonts w:ascii="Arial" w:hAnsi="Arial" w:cs="Arial"/>
          <w:spacing w:val="61"/>
          <w:sz w:val="16"/>
          <w:szCs w:val="16"/>
        </w:rPr>
        <w:t xml:space="preserve"> </w:t>
      </w:r>
      <w:r w:rsidRPr="00D15D21">
        <w:rPr>
          <w:rFonts w:ascii="Arial" w:hAnsi="Arial" w:cs="Arial"/>
          <w:spacing w:val="-1"/>
          <w:sz w:val="16"/>
          <w:szCs w:val="16"/>
        </w:rPr>
        <w:t>быть</w:t>
      </w:r>
      <w:r w:rsidRPr="00D15D21">
        <w:rPr>
          <w:rFonts w:ascii="Arial" w:hAnsi="Arial" w:cs="Arial"/>
          <w:spacing w:val="60"/>
          <w:sz w:val="16"/>
          <w:szCs w:val="16"/>
        </w:rPr>
        <w:t xml:space="preserve"> </w:t>
      </w:r>
      <w:r w:rsidRPr="00D15D21">
        <w:rPr>
          <w:rFonts w:ascii="Arial" w:hAnsi="Arial" w:cs="Arial"/>
          <w:spacing w:val="-1"/>
          <w:sz w:val="16"/>
          <w:szCs w:val="16"/>
        </w:rPr>
        <w:t>предусмотрено</w:t>
      </w:r>
      <w:r w:rsidRPr="00D15D21">
        <w:rPr>
          <w:rFonts w:ascii="Arial" w:hAnsi="Arial" w:cs="Arial"/>
          <w:spacing w:val="62"/>
          <w:sz w:val="16"/>
          <w:szCs w:val="16"/>
        </w:rPr>
        <w:t xml:space="preserve"> </w:t>
      </w:r>
      <w:r w:rsidRPr="00D15D21">
        <w:rPr>
          <w:rFonts w:ascii="Arial" w:hAnsi="Arial" w:cs="Arial"/>
          <w:spacing w:val="-1"/>
          <w:sz w:val="16"/>
          <w:szCs w:val="16"/>
        </w:rPr>
        <w:t>оказание</w:t>
      </w:r>
      <w:r w:rsidRPr="00D15D21">
        <w:rPr>
          <w:rFonts w:ascii="Arial" w:hAnsi="Arial" w:cs="Arial"/>
          <w:spacing w:val="6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
          <w:sz w:val="16"/>
          <w:szCs w:val="16"/>
        </w:rPr>
        <w:t xml:space="preserve"> </w:t>
      </w:r>
      <w:r w:rsidRPr="00D15D21">
        <w:rPr>
          <w:rFonts w:ascii="Arial" w:hAnsi="Arial" w:cs="Arial"/>
          <w:spacing w:val="-2"/>
          <w:sz w:val="16"/>
          <w:szCs w:val="16"/>
        </w:rPr>
        <w:t>услуги</w:t>
      </w:r>
      <w:r w:rsidRPr="00D15D21">
        <w:rPr>
          <w:rFonts w:ascii="Arial" w:hAnsi="Arial" w:cs="Arial"/>
          <w:spacing w:val="6"/>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1"/>
          <w:sz w:val="16"/>
          <w:szCs w:val="16"/>
        </w:rPr>
        <w:t>иной</w:t>
      </w:r>
      <w:r w:rsidRPr="00D15D21">
        <w:rPr>
          <w:rFonts w:ascii="Arial" w:hAnsi="Arial" w:cs="Arial"/>
          <w:spacing w:val="2"/>
          <w:sz w:val="16"/>
          <w:szCs w:val="16"/>
        </w:rPr>
        <w:t xml:space="preserve"> </w:t>
      </w:r>
      <w:r w:rsidRPr="00D15D21">
        <w:rPr>
          <w:rFonts w:ascii="Arial" w:hAnsi="Arial" w:cs="Arial"/>
          <w:spacing w:val="-1"/>
          <w:sz w:val="16"/>
          <w:szCs w:val="16"/>
        </w:rPr>
        <w:t>срок,</w:t>
      </w:r>
      <w:r w:rsidRPr="00D15D21">
        <w:rPr>
          <w:rFonts w:ascii="Arial" w:hAnsi="Arial" w:cs="Arial"/>
          <w:spacing w:val="1"/>
          <w:sz w:val="16"/>
          <w:szCs w:val="16"/>
        </w:rPr>
        <w:t xml:space="preserve"> </w:t>
      </w:r>
      <w:r w:rsidRPr="00D15D21">
        <w:rPr>
          <w:rFonts w:ascii="Arial" w:hAnsi="Arial" w:cs="Arial"/>
          <w:spacing w:val="-1"/>
          <w:sz w:val="16"/>
          <w:szCs w:val="16"/>
        </w:rPr>
        <w:t>не превышающий</w:t>
      </w:r>
      <w:r w:rsidRPr="00D15D21">
        <w:rPr>
          <w:rFonts w:ascii="Arial" w:hAnsi="Arial" w:cs="Arial"/>
          <w:spacing w:val="2"/>
          <w:sz w:val="16"/>
          <w:szCs w:val="16"/>
        </w:rPr>
        <w:t xml:space="preserve"> </w:t>
      </w:r>
      <w:r w:rsidRPr="00D15D21">
        <w:rPr>
          <w:rFonts w:ascii="Arial" w:hAnsi="Arial" w:cs="Arial"/>
          <w:spacing w:val="-1"/>
          <w:sz w:val="16"/>
          <w:szCs w:val="16"/>
        </w:rPr>
        <w:t>установленный</w:t>
      </w:r>
      <w:r w:rsidRPr="00D15D21">
        <w:rPr>
          <w:rFonts w:ascii="Arial" w:hAnsi="Arial" w:cs="Arial"/>
          <w:sz w:val="16"/>
          <w:szCs w:val="16"/>
        </w:rPr>
        <w:t xml:space="preserve"> </w:t>
      </w:r>
      <w:r w:rsidRPr="00D15D21">
        <w:rPr>
          <w:rFonts w:ascii="Arial" w:hAnsi="Arial" w:cs="Arial"/>
          <w:spacing w:val="-1"/>
          <w:sz w:val="16"/>
          <w:szCs w:val="16"/>
        </w:rPr>
        <w:t>Земельным</w:t>
      </w:r>
      <w:r w:rsidRPr="00D15D21">
        <w:rPr>
          <w:rFonts w:ascii="Arial" w:hAnsi="Arial" w:cs="Arial"/>
          <w:spacing w:val="51"/>
          <w:sz w:val="16"/>
          <w:szCs w:val="16"/>
        </w:rPr>
        <w:t xml:space="preserve"> </w:t>
      </w:r>
      <w:r w:rsidRPr="00D15D21">
        <w:rPr>
          <w:rFonts w:ascii="Arial" w:hAnsi="Arial" w:cs="Arial"/>
          <w:spacing w:val="-1"/>
          <w:sz w:val="16"/>
          <w:szCs w:val="16"/>
        </w:rPr>
        <w:t>кодексом</w:t>
      </w:r>
      <w:r w:rsidRPr="00D15D21">
        <w:rPr>
          <w:rFonts w:ascii="Arial" w:hAnsi="Arial" w:cs="Arial"/>
          <w:sz w:val="16"/>
          <w:szCs w:val="16"/>
        </w:rPr>
        <w:t xml:space="preserve"> </w:t>
      </w:r>
      <w:r w:rsidRPr="00D15D21">
        <w:rPr>
          <w:rFonts w:ascii="Arial" w:hAnsi="Arial" w:cs="Arial"/>
          <w:spacing w:val="-2"/>
          <w:sz w:val="16"/>
          <w:szCs w:val="16"/>
        </w:rPr>
        <w:t>Российской</w:t>
      </w:r>
      <w:r w:rsidRPr="00D15D21">
        <w:rPr>
          <w:rFonts w:ascii="Arial" w:hAnsi="Arial" w:cs="Arial"/>
          <w:sz w:val="16"/>
          <w:szCs w:val="16"/>
        </w:rPr>
        <w:t xml:space="preserve"> </w:t>
      </w:r>
      <w:r w:rsidRPr="00D15D21">
        <w:rPr>
          <w:rFonts w:ascii="Arial" w:hAnsi="Arial" w:cs="Arial"/>
          <w:spacing w:val="-1"/>
          <w:sz w:val="16"/>
          <w:szCs w:val="16"/>
        </w:rPr>
        <w:t>Федерации.</w:t>
      </w:r>
    </w:p>
    <w:p w:rsidR="00D15D21" w:rsidRPr="00D15D21" w:rsidRDefault="00D15D21" w:rsidP="00E62E5C">
      <w:pPr>
        <w:ind w:firstLine="284"/>
        <w:jc w:val="both"/>
        <w:rPr>
          <w:rFonts w:ascii="Arial" w:hAnsi="Arial" w:cs="Arial"/>
          <w:sz w:val="16"/>
          <w:szCs w:val="16"/>
        </w:rPr>
      </w:pPr>
      <w:r w:rsidRPr="00D15D21">
        <w:rPr>
          <w:rFonts w:ascii="Arial" w:hAnsi="Arial" w:cs="Arial"/>
          <w:sz w:val="16"/>
          <w:szCs w:val="16"/>
        </w:rPr>
        <w:t xml:space="preserve">Максимальный срок </w:t>
      </w:r>
      <w:r w:rsidRPr="00D15D21">
        <w:rPr>
          <w:rFonts w:ascii="Arial" w:hAnsi="Arial" w:cs="Arial"/>
          <w:spacing w:val="-1"/>
          <w:sz w:val="16"/>
          <w:szCs w:val="16"/>
        </w:rPr>
        <w:t>предоставления</w:t>
      </w:r>
      <w:r w:rsidRPr="00D15D21">
        <w:rPr>
          <w:rFonts w:ascii="Arial" w:hAnsi="Arial" w:cs="Arial"/>
          <w:spacing w:val="24"/>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4"/>
          <w:sz w:val="16"/>
          <w:szCs w:val="16"/>
        </w:rPr>
        <w:t xml:space="preserve"> </w:t>
      </w:r>
      <w:r w:rsidRPr="00D15D21">
        <w:rPr>
          <w:rFonts w:ascii="Arial" w:hAnsi="Arial" w:cs="Arial"/>
          <w:spacing w:val="-2"/>
          <w:sz w:val="16"/>
          <w:szCs w:val="16"/>
        </w:rPr>
        <w:t>услуги</w:t>
      </w:r>
      <w:r w:rsidRPr="00D15D21">
        <w:rPr>
          <w:rFonts w:ascii="Arial" w:hAnsi="Arial" w:cs="Arial"/>
          <w:spacing w:val="33"/>
          <w:sz w:val="16"/>
          <w:szCs w:val="16"/>
        </w:rPr>
        <w:t xml:space="preserve"> </w:t>
      </w:r>
      <w:r w:rsidRPr="00D15D21">
        <w:rPr>
          <w:rFonts w:ascii="Arial" w:hAnsi="Arial" w:cs="Arial"/>
          <w:sz w:val="16"/>
          <w:szCs w:val="16"/>
        </w:rPr>
        <w:t>не может превышать 7 рабочих дней со дня поступления в Уполномоченный орган документов, указанных в пункте 2.8 настоящего административного регламента.</w:t>
      </w:r>
    </w:p>
    <w:p w:rsidR="00D15D21" w:rsidRPr="00D15D21" w:rsidRDefault="00D15D21" w:rsidP="00E62E5C">
      <w:pPr>
        <w:pStyle w:val="118"/>
        <w:ind w:left="0" w:right="0" w:firstLine="284"/>
        <w:rPr>
          <w:rFonts w:ascii="Arial" w:hAnsi="Arial" w:cs="Arial"/>
          <w:spacing w:val="-1"/>
          <w:sz w:val="16"/>
          <w:szCs w:val="16"/>
        </w:rPr>
      </w:pPr>
      <w:r w:rsidRPr="00D15D21">
        <w:rPr>
          <w:rFonts w:ascii="Arial" w:hAnsi="Arial" w:cs="Arial"/>
          <w:spacing w:val="-1"/>
          <w:sz w:val="16"/>
          <w:szCs w:val="16"/>
        </w:rPr>
        <w:t>Нормативные</w:t>
      </w:r>
      <w:r w:rsidRPr="00D15D21">
        <w:rPr>
          <w:rFonts w:ascii="Arial" w:hAnsi="Arial" w:cs="Arial"/>
          <w:sz w:val="16"/>
          <w:szCs w:val="16"/>
        </w:rPr>
        <w:t xml:space="preserve"> </w:t>
      </w:r>
      <w:r w:rsidRPr="00D15D21">
        <w:rPr>
          <w:rFonts w:ascii="Arial" w:hAnsi="Arial" w:cs="Arial"/>
          <w:spacing w:val="-1"/>
          <w:sz w:val="16"/>
          <w:szCs w:val="16"/>
        </w:rPr>
        <w:t>правовые акты, регулирующие</w:t>
      </w:r>
      <w:r w:rsidR="00467700">
        <w:rPr>
          <w:rFonts w:ascii="Arial" w:hAnsi="Arial" w:cs="Arial"/>
          <w:spacing w:val="-1"/>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41"/>
          <w:sz w:val="16"/>
          <w:szCs w:val="16"/>
        </w:rPr>
        <w:t xml:space="preserve"> </w:t>
      </w:r>
      <w:r w:rsidRPr="00D15D21">
        <w:rPr>
          <w:rFonts w:ascii="Arial" w:hAnsi="Arial" w:cs="Arial"/>
          <w:spacing w:val="-1"/>
          <w:sz w:val="16"/>
          <w:szCs w:val="16"/>
        </w:rPr>
        <w:t>муниципальной услуги</w:t>
      </w:r>
    </w:p>
    <w:p w:rsidR="00D15D21" w:rsidRPr="00D15D21" w:rsidRDefault="00D15D21" w:rsidP="00E62E5C">
      <w:pPr>
        <w:pStyle w:val="a8"/>
        <w:widowControl w:val="0"/>
        <w:tabs>
          <w:tab w:val="left" w:pos="1233"/>
        </w:tabs>
        <w:ind w:firstLine="284"/>
        <w:jc w:val="both"/>
        <w:rPr>
          <w:rFonts w:ascii="Arial" w:hAnsi="Arial" w:cs="Arial"/>
          <w:sz w:val="16"/>
          <w:szCs w:val="16"/>
        </w:rPr>
      </w:pPr>
      <w:r w:rsidRPr="00D15D21">
        <w:rPr>
          <w:rFonts w:ascii="Arial" w:hAnsi="Arial" w:cs="Arial"/>
          <w:spacing w:val="-1"/>
          <w:sz w:val="16"/>
          <w:szCs w:val="16"/>
        </w:rPr>
        <w:t>2.7. Перечень</w:t>
      </w:r>
      <w:r w:rsidRPr="00D15D21">
        <w:rPr>
          <w:rFonts w:ascii="Arial" w:hAnsi="Arial" w:cs="Arial"/>
          <w:spacing w:val="56"/>
          <w:sz w:val="16"/>
          <w:szCs w:val="16"/>
        </w:rPr>
        <w:t xml:space="preserve"> </w:t>
      </w:r>
      <w:r w:rsidRPr="00D15D21">
        <w:rPr>
          <w:rFonts w:ascii="Arial" w:hAnsi="Arial" w:cs="Arial"/>
          <w:spacing w:val="-1"/>
          <w:sz w:val="16"/>
          <w:szCs w:val="16"/>
        </w:rPr>
        <w:t>нормативных</w:t>
      </w:r>
      <w:r w:rsidRPr="00D15D21">
        <w:rPr>
          <w:rFonts w:ascii="Arial" w:hAnsi="Arial" w:cs="Arial"/>
          <w:spacing w:val="57"/>
          <w:sz w:val="16"/>
          <w:szCs w:val="16"/>
        </w:rPr>
        <w:t xml:space="preserve"> </w:t>
      </w:r>
      <w:r w:rsidRPr="00D15D21">
        <w:rPr>
          <w:rFonts w:ascii="Arial" w:hAnsi="Arial" w:cs="Arial"/>
          <w:spacing w:val="-1"/>
          <w:sz w:val="16"/>
          <w:szCs w:val="16"/>
        </w:rPr>
        <w:t>правовых</w:t>
      </w:r>
      <w:r w:rsidRPr="00D15D21">
        <w:rPr>
          <w:rFonts w:ascii="Arial" w:hAnsi="Arial" w:cs="Arial"/>
          <w:spacing w:val="55"/>
          <w:sz w:val="16"/>
          <w:szCs w:val="16"/>
        </w:rPr>
        <w:t xml:space="preserve"> </w:t>
      </w:r>
      <w:r w:rsidRPr="00D15D21">
        <w:rPr>
          <w:rFonts w:ascii="Arial" w:hAnsi="Arial" w:cs="Arial"/>
          <w:sz w:val="16"/>
          <w:szCs w:val="16"/>
        </w:rPr>
        <w:t>актов,</w:t>
      </w:r>
      <w:r w:rsidRPr="00D15D21">
        <w:rPr>
          <w:rFonts w:ascii="Arial" w:hAnsi="Arial" w:cs="Arial"/>
          <w:spacing w:val="55"/>
          <w:sz w:val="16"/>
          <w:szCs w:val="16"/>
        </w:rPr>
        <w:t xml:space="preserve"> </w:t>
      </w:r>
      <w:r w:rsidRPr="00D15D21">
        <w:rPr>
          <w:rFonts w:ascii="Arial" w:hAnsi="Arial" w:cs="Arial"/>
          <w:spacing w:val="-1"/>
          <w:sz w:val="16"/>
          <w:szCs w:val="16"/>
        </w:rPr>
        <w:t>регулирующих</w:t>
      </w:r>
      <w:r w:rsidRPr="00D15D21">
        <w:rPr>
          <w:rFonts w:ascii="Arial" w:hAnsi="Arial" w:cs="Arial"/>
          <w:spacing w:val="55"/>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2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
          <w:sz w:val="16"/>
          <w:szCs w:val="16"/>
        </w:rPr>
        <w:t xml:space="preserve"> </w:t>
      </w:r>
      <w:r w:rsidRPr="00D15D21">
        <w:rPr>
          <w:rFonts w:ascii="Arial" w:hAnsi="Arial" w:cs="Arial"/>
          <w:spacing w:val="-1"/>
          <w:sz w:val="16"/>
          <w:szCs w:val="16"/>
        </w:rPr>
        <w:t>услуги</w:t>
      </w:r>
      <w:r w:rsidRPr="00D15D21">
        <w:rPr>
          <w:rFonts w:ascii="Arial" w:hAnsi="Arial" w:cs="Arial"/>
          <w:spacing w:val="-3"/>
          <w:sz w:val="16"/>
          <w:szCs w:val="16"/>
        </w:rPr>
        <w:t xml:space="preserve"> </w:t>
      </w:r>
      <w:r w:rsidRPr="00D15D21">
        <w:rPr>
          <w:rFonts w:ascii="Arial" w:hAnsi="Arial" w:cs="Arial"/>
          <w:sz w:val="16"/>
          <w:szCs w:val="16"/>
        </w:rPr>
        <w:t>(с</w:t>
      </w:r>
      <w:r w:rsidRPr="00D15D21">
        <w:rPr>
          <w:rFonts w:ascii="Arial" w:hAnsi="Arial" w:cs="Arial"/>
          <w:spacing w:val="-3"/>
          <w:sz w:val="16"/>
          <w:szCs w:val="16"/>
        </w:rPr>
        <w:t xml:space="preserve"> </w:t>
      </w:r>
      <w:r w:rsidRPr="00D15D21">
        <w:rPr>
          <w:rFonts w:ascii="Arial" w:hAnsi="Arial" w:cs="Arial"/>
          <w:spacing w:val="-1"/>
          <w:sz w:val="16"/>
          <w:szCs w:val="16"/>
        </w:rPr>
        <w:t>указанием</w:t>
      </w:r>
      <w:r w:rsidRPr="00D15D21">
        <w:rPr>
          <w:rFonts w:ascii="Arial" w:hAnsi="Arial" w:cs="Arial"/>
          <w:spacing w:val="-6"/>
          <w:sz w:val="16"/>
          <w:szCs w:val="16"/>
        </w:rPr>
        <w:t xml:space="preserve"> </w:t>
      </w:r>
      <w:r w:rsidRPr="00D15D21">
        <w:rPr>
          <w:rFonts w:ascii="Arial" w:hAnsi="Arial" w:cs="Arial"/>
          <w:sz w:val="16"/>
          <w:szCs w:val="16"/>
        </w:rPr>
        <w:t>их</w:t>
      </w:r>
      <w:r w:rsidRPr="00D15D21">
        <w:rPr>
          <w:rFonts w:ascii="Arial" w:hAnsi="Arial" w:cs="Arial"/>
          <w:spacing w:val="-4"/>
          <w:sz w:val="16"/>
          <w:szCs w:val="16"/>
        </w:rPr>
        <w:t xml:space="preserve"> </w:t>
      </w:r>
      <w:r w:rsidRPr="00D15D21">
        <w:rPr>
          <w:rFonts w:ascii="Arial" w:hAnsi="Arial" w:cs="Arial"/>
          <w:spacing w:val="-1"/>
          <w:sz w:val="16"/>
          <w:szCs w:val="16"/>
        </w:rPr>
        <w:t>реквизитов</w:t>
      </w:r>
      <w:r w:rsidRPr="00D15D21">
        <w:rPr>
          <w:rFonts w:ascii="Arial" w:hAnsi="Arial" w:cs="Arial"/>
          <w:spacing w:val="-6"/>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источников</w:t>
      </w:r>
      <w:r w:rsidRPr="00D15D21">
        <w:rPr>
          <w:rFonts w:ascii="Arial" w:hAnsi="Arial" w:cs="Arial"/>
          <w:spacing w:val="35"/>
          <w:sz w:val="16"/>
          <w:szCs w:val="16"/>
        </w:rPr>
        <w:t xml:space="preserve"> </w:t>
      </w:r>
      <w:r w:rsidRPr="00D15D21">
        <w:rPr>
          <w:rFonts w:ascii="Arial" w:hAnsi="Arial" w:cs="Arial"/>
          <w:spacing w:val="-1"/>
          <w:sz w:val="16"/>
          <w:szCs w:val="16"/>
        </w:rPr>
        <w:t>официального</w:t>
      </w:r>
      <w:r w:rsidRPr="00D15D21">
        <w:rPr>
          <w:rFonts w:ascii="Arial" w:hAnsi="Arial" w:cs="Arial"/>
          <w:spacing w:val="23"/>
          <w:sz w:val="16"/>
          <w:szCs w:val="16"/>
        </w:rPr>
        <w:t xml:space="preserve"> </w:t>
      </w:r>
      <w:r w:rsidRPr="00D15D21">
        <w:rPr>
          <w:rFonts w:ascii="Arial" w:hAnsi="Arial" w:cs="Arial"/>
          <w:spacing w:val="-1"/>
          <w:sz w:val="16"/>
          <w:szCs w:val="16"/>
        </w:rPr>
        <w:t>опубликования),</w:t>
      </w:r>
      <w:r w:rsidRPr="00D15D21">
        <w:rPr>
          <w:rFonts w:ascii="Arial" w:hAnsi="Arial" w:cs="Arial"/>
          <w:spacing w:val="22"/>
          <w:sz w:val="16"/>
          <w:szCs w:val="16"/>
        </w:rPr>
        <w:t xml:space="preserve"> </w:t>
      </w:r>
      <w:r w:rsidRPr="00D15D21">
        <w:rPr>
          <w:rFonts w:ascii="Arial" w:hAnsi="Arial" w:cs="Arial"/>
          <w:spacing w:val="-1"/>
          <w:sz w:val="16"/>
          <w:szCs w:val="16"/>
        </w:rPr>
        <w:t>размещен</w:t>
      </w:r>
      <w:r w:rsidRPr="00D15D21">
        <w:rPr>
          <w:rFonts w:ascii="Arial" w:hAnsi="Arial" w:cs="Arial"/>
          <w:spacing w:val="23"/>
          <w:sz w:val="16"/>
          <w:szCs w:val="16"/>
        </w:rPr>
        <w:t xml:space="preserve"> </w:t>
      </w:r>
      <w:r w:rsidRPr="00D15D21">
        <w:rPr>
          <w:rFonts w:ascii="Arial" w:hAnsi="Arial" w:cs="Arial"/>
          <w:sz w:val="16"/>
          <w:szCs w:val="16"/>
        </w:rPr>
        <w:t>в</w:t>
      </w:r>
      <w:r w:rsidRPr="00D15D21">
        <w:rPr>
          <w:rFonts w:ascii="Arial" w:hAnsi="Arial" w:cs="Arial"/>
          <w:spacing w:val="19"/>
          <w:sz w:val="16"/>
          <w:szCs w:val="16"/>
        </w:rPr>
        <w:t xml:space="preserve"> </w:t>
      </w:r>
      <w:r w:rsidRPr="00D15D21">
        <w:rPr>
          <w:rFonts w:ascii="Arial" w:hAnsi="Arial" w:cs="Arial"/>
          <w:spacing w:val="-1"/>
          <w:sz w:val="16"/>
          <w:szCs w:val="16"/>
        </w:rPr>
        <w:t>федеральной</w:t>
      </w:r>
      <w:r w:rsidRPr="00D15D21">
        <w:rPr>
          <w:rFonts w:ascii="Arial" w:hAnsi="Arial" w:cs="Arial"/>
          <w:spacing w:val="22"/>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23"/>
          <w:sz w:val="16"/>
          <w:szCs w:val="16"/>
        </w:rPr>
        <w:t xml:space="preserve"> </w:t>
      </w:r>
      <w:r w:rsidRPr="00D15D21">
        <w:rPr>
          <w:rFonts w:ascii="Arial" w:hAnsi="Arial" w:cs="Arial"/>
          <w:spacing w:val="-1"/>
          <w:sz w:val="16"/>
          <w:szCs w:val="16"/>
        </w:rPr>
        <w:t>информационной</w:t>
      </w:r>
      <w:r w:rsidRPr="00D15D21">
        <w:rPr>
          <w:rFonts w:ascii="Arial" w:hAnsi="Arial" w:cs="Arial"/>
          <w:spacing w:val="-15"/>
          <w:sz w:val="16"/>
          <w:szCs w:val="16"/>
        </w:rPr>
        <w:t xml:space="preserve"> </w:t>
      </w:r>
      <w:r w:rsidRPr="00D15D21">
        <w:rPr>
          <w:rFonts w:ascii="Arial" w:hAnsi="Arial" w:cs="Arial"/>
          <w:spacing w:val="-1"/>
          <w:sz w:val="16"/>
          <w:szCs w:val="16"/>
        </w:rPr>
        <w:t>системе</w:t>
      </w:r>
      <w:r w:rsidRPr="00D15D21">
        <w:rPr>
          <w:rFonts w:ascii="Arial" w:hAnsi="Arial" w:cs="Arial"/>
          <w:spacing w:val="-15"/>
          <w:sz w:val="16"/>
          <w:szCs w:val="16"/>
        </w:rPr>
        <w:t xml:space="preserve"> </w:t>
      </w:r>
      <w:r w:rsidRPr="00D15D21">
        <w:rPr>
          <w:rFonts w:ascii="Arial" w:hAnsi="Arial" w:cs="Arial"/>
          <w:spacing w:val="-2"/>
          <w:sz w:val="16"/>
          <w:szCs w:val="16"/>
        </w:rPr>
        <w:t>«Федеральный</w:t>
      </w:r>
      <w:r w:rsidRPr="00D15D21">
        <w:rPr>
          <w:rFonts w:ascii="Arial" w:hAnsi="Arial" w:cs="Arial"/>
          <w:spacing w:val="-15"/>
          <w:sz w:val="16"/>
          <w:szCs w:val="16"/>
        </w:rPr>
        <w:t xml:space="preserve"> </w:t>
      </w:r>
      <w:r w:rsidRPr="00D15D21">
        <w:rPr>
          <w:rFonts w:ascii="Arial" w:hAnsi="Arial" w:cs="Arial"/>
          <w:spacing w:val="-1"/>
          <w:sz w:val="16"/>
          <w:szCs w:val="16"/>
        </w:rPr>
        <w:t>реестр</w:t>
      </w:r>
      <w:r w:rsidRPr="00D15D21">
        <w:rPr>
          <w:rFonts w:ascii="Arial" w:hAnsi="Arial" w:cs="Arial"/>
          <w:spacing w:val="-14"/>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4"/>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1"/>
          <w:sz w:val="16"/>
          <w:szCs w:val="16"/>
        </w:rPr>
        <w:t>муниципальных</w:t>
      </w:r>
      <w:r w:rsidRPr="00D15D21">
        <w:rPr>
          <w:rFonts w:ascii="Arial" w:hAnsi="Arial" w:cs="Arial"/>
          <w:spacing w:val="43"/>
          <w:sz w:val="16"/>
          <w:szCs w:val="16"/>
        </w:rPr>
        <w:t xml:space="preserve"> </w:t>
      </w:r>
      <w:r w:rsidRPr="00D15D21">
        <w:rPr>
          <w:rFonts w:ascii="Arial" w:hAnsi="Arial" w:cs="Arial"/>
          <w:spacing w:val="-1"/>
          <w:sz w:val="16"/>
          <w:szCs w:val="16"/>
        </w:rPr>
        <w:t>услуг</w:t>
      </w:r>
      <w:r w:rsidRPr="00D15D21">
        <w:rPr>
          <w:rFonts w:ascii="Arial" w:hAnsi="Arial" w:cs="Arial"/>
          <w:spacing w:val="4"/>
          <w:sz w:val="16"/>
          <w:szCs w:val="16"/>
        </w:rPr>
        <w:t xml:space="preserve"> </w:t>
      </w:r>
      <w:r w:rsidRPr="00D15D21">
        <w:rPr>
          <w:rFonts w:ascii="Arial" w:hAnsi="Arial" w:cs="Arial"/>
          <w:spacing w:val="-1"/>
          <w:sz w:val="16"/>
          <w:szCs w:val="16"/>
        </w:rPr>
        <w:t>(функций)»,</w:t>
      </w:r>
      <w:r w:rsidRPr="00D15D21">
        <w:rPr>
          <w:rFonts w:ascii="Arial" w:hAnsi="Arial" w:cs="Arial"/>
          <w:spacing w:val="4"/>
          <w:sz w:val="16"/>
          <w:szCs w:val="16"/>
        </w:rPr>
        <w:t xml:space="preserve"> </w:t>
      </w:r>
      <w:r w:rsidRPr="00D15D21">
        <w:rPr>
          <w:rFonts w:ascii="Arial" w:hAnsi="Arial" w:cs="Arial"/>
          <w:sz w:val="16"/>
          <w:szCs w:val="16"/>
        </w:rPr>
        <w:t>на</w:t>
      </w:r>
      <w:r w:rsidRPr="00D15D21">
        <w:rPr>
          <w:rFonts w:ascii="Arial" w:hAnsi="Arial" w:cs="Arial"/>
          <w:spacing w:val="4"/>
          <w:sz w:val="16"/>
          <w:szCs w:val="16"/>
        </w:rPr>
        <w:t xml:space="preserve"> </w:t>
      </w:r>
      <w:r w:rsidRPr="00D15D21">
        <w:rPr>
          <w:rFonts w:ascii="Arial" w:hAnsi="Arial" w:cs="Arial"/>
          <w:spacing w:val="-1"/>
          <w:sz w:val="16"/>
          <w:szCs w:val="16"/>
        </w:rPr>
        <w:t>ЕПГУ,</w:t>
      </w:r>
      <w:r w:rsidRPr="00D15D21">
        <w:rPr>
          <w:rFonts w:ascii="Arial" w:hAnsi="Arial" w:cs="Arial"/>
          <w:spacing w:val="5"/>
          <w:sz w:val="16"/>
          <w:szCs w:val="16"/>
        </w:rPr>
        <w:t xml:space="preserve"> </w:t>
      </w:r>
      <w:r w:rsidRPr="00D15D21">
        <w:rPr>
          <w:rFonts w:ascii="Arial" w:hAnsi="Arial" w:cs="Arial"/>
          <w:sz w:val="16"/>
          <w:szCs w:val="16"/>
        </w:rPr>
        <w:t>на официальном сайте Уполномоченного органа в сети «Интернет».</w:t>
      </w:r>
    </w:p>
    <w:p w:rsidR="00D15D21" w:rsidRPr="00D15D21" w:rsidRDefault="00D15D21" w:rsidP="00E62E5C">
      <w:pPr>
        <w:pStyle w:val="118"/>
        <w:ind w:left="0" w:right="0" w:firstLine="284"/>
        <w:rPr>
          <w:rFonts w:ascii="Arial" w:hAnsi="Arial" w:cs="Arial"/>
          <w:spacing w:val="-1"/>
          <w:sz w:val="16"/>
          <w:szCs w:val="16"/>
        </w:rPr>
      </w:pPr>
      <w:r w:rsidRPr="00D15D21">
        <w:rPr>
          <w:rFonts w:ascii="Arial" w:hAnsi="Arial" w:cs="Arial"/>
          <w:spacing w:val="-1"/>
          <w:sz w:val="16"/>
          <w:szCs w:val="16"/>
        </w:rPr>
        <w:t>Исчерпывающий перечень документов, необходимых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соответствии </w:t>
      </w:r>
      <w:r w:rsidRPr="00D15D21">
        <w:rPr>
          <w:rFonts w:ascii="Arial" w:hAnsi="Arial" w:cs="Arial"/>
          <w:sz w:val="16"/>
          <w:szCs w:val="16"/>
        </w:rPr>
        <w:t>с</w:t>
      </w:r>
      <w:r w:rsidRPr="00D15D21">
        <w:rPr>
          <w:rFonts w:ascii="Arial" w:hAnsi="Arial" w:cs="Arial"/>
          <w:spacing w:val="45"/>
          <w:sz w:val="16"/>
          <w:szCs w:val="16"/>
        </w:rPr>
        <w:t xml:space="preserve"> </w:t>
      </w:r>
      <w:r w:rsidRPr="00D15D21">
        <w:rPr>
          <w:rFonts w:ascii="Arial" w:hAnsi="Arial" w:cs="Arial"/>
          <w:spacing w:val="-1"/>
          <w:sz w:val="16"/>
          <w:szCs w:val="16"/>
        </w:rPr>
        <w:t>нормативными</w:t>
      </w:r>
      <w:r w:rsidRPr="00D15D21">
        <w:rPr>
          <w:rFonts w:ascii="Arial" w:hAnsi="Arial" w:cs="Arial"/>
          <w:sz w:val="16"/>
          <w:szCs w:val="16"/>
        </w:rPr>
        <w:t xml:space="preserve"> </w:t>
      </w:r>
      <w:r w:rsidRPr="00D15D21">
        <w:rPr>
          <w:rFonts w:ascii="Arial" w:hAnsi="Arial" w:cs="Arial"/>
          <w:spacing w:val="-1"/>
          <w:sz w:val="16"/>
          <w:szCs w:val="16"/>
        </w:rPr>
        <w:t>правовыми</w:t>
      </w:r>
      <w:r w:rsidRPr="00D15D21">
        <w:rPr>
          <w:rFonts w:ascii="Arial" w:hAnsi="Arial" w:cs="Arial"/>
          <w:sz w:val="16"/>
          <w:szCs w:val="16"/>
        </w:rPr>
        <w:t xml:space="preserve"> </w:t>
      </w:r>
      <w:r w:rsidRPr="00D15D21">
        <w:rPr>
          <w:rFonts w:ascii="Arial" w:hAnsi="Arial" w:cs="Arial"/>
          <w:spacing w:val="-1"/>
          <w:sz w:val="16"/>
          <w:szCs w:val="16"/>
        </w:rPr>
        <w:t>актами</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pacing w:val="-2"/>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 xml:space="preserve">услуги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услуг, которые</w:t>
      </w:r>
      <w:r w:rsidRPr="00D15D21">
        <w:rPr>
          <w:rFonts w:ascii="Arial" w:hAnsi="Arial" w:cs="Arial"/>
          <w:sz w:val="16"/>
          <w:szCs w:val="16"/>
        </w:rPr>
        <w:t xml:space="preserve"> </w:t>
      </w:r>
      <w:r w:rsidRPr="00D15D21">
        <w:rPr>
          <w:rFonts w:ascii="Arial" w:hAnsi="Arial" w:cs="Arial"/>
          <w:spacing w:val="-1"/>
          <w:sz w:val="16"/>
          <w:szCs w:val="16"/>
        </w:rPr>
        <w:t xml:space="preserve">являются необходимыми </w:t>
      </w:r>
      <w:r w:rsidRPr="00D15D21">
        <w:rPr>
          <w:rFonts w:ascii="Arial" w:hAnsi="Arial" w:cs="Arial"/>
          <w:sz w:val="16"/>
          <w:szCs w:val="16"/>
        </w:rPr>
        <w:t>и</w:t>
      </w:r>
      <w:r w:rsidRPr="00D15D21">
        <w:rPr>
          <w:rFonts w:ascii="Arial" w:hAnsi="Arial" w:cs="Arial"/>
          <w:spacing w:val="45"/>
          <w:sz w:val="16"/>
          <w:szCs w:val="16"/>
        </w:rPr>
        <w:t xml:space="preserve"> </w:t>
      </w:r>
      <w:r w:rsidRPr="00D15D21">
        <w:rPr>
          <w:rFonts w:ascii="Arial" w:hAnsi="Arial" w:cs="Arial"/>
          <w:spacing w:val="-1"/>
          <w:sz w:val="16"/>
          <w:szCs w:val="16"/>
        </w:rPr>
        <w:t>обязательными</w:t>
      </w:r>
      <w:r w:rsidRPr="00D15D21">
        <w:rPr>
          <w:rFonts w:ascii="Arial" w:hAnsi="Arial" w:cs="Arial"/>
          <w:sz w:val="16"/>
          <w:szCs w:val="16"/>
        </w:rPr>
        <w:t xml:space="preserve"> </w:t>
      </w:r>
      <w:r w:rsidRPr="00D15D21">
        <w:rPr>
          <w:rFonts w:ascii="Arial" w:hAnsi="Arial" w:cs="Arial"/>
          <w:spacing w:val="-2"/>
          <w:sz w:val="16"/>
          <w:szCs w:val="16"/>
        </w:rPr>
        <w:t xml:space="preserve">для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1"/>
          <w:sz w:val="16"/>
          <w:szCs w:val="16"/>
        </w:rPr>
        <w:t xml:space="preserve"> </w:t>
      </w:r>
      <w:r w:rsidRPr="00D15D21">
        <w:rPr>
          <w:rFonts w:ascii="Arial" w:hAnsi="Arial" w:cs="Arial"/>
          <w:spacing w:val="-1"/>
          <w:sz w:val="16"/>
          <w:szCs w:val="16"/>
        </w:rPr>
        <w:t>услуги, подлежащих</w:t>
      </w:r>
      <w:r w:rsidRPr="00D15D21">
        <w:rPr>
          <w:rFonts w:ascii="Arial" w:hAnsi="Arial" w:cs="Arial"/>
          <w:spacing w:val="1"/>
          <w:sz w:val="16"/>
          <w:szCs w:val="16"/>
        </w:rPr>
        <w:t xml:space="preserve"> </w:t>
      </w:r>
      <w:r w:rsidRPr="00D15D21">
        <w:rPr>
          <w:rFonts w:ascii="Arial" w:hAnsi="Arial" w:cs="Arial"/>
          <w:spacing w:val="-1"/>
          <w:sz w:val="16"/>
          <w:szCs w:val="16"/>
        </w:rPr>
        <w:t xml:space="preserve">представлению заявителем, </w:t>
      </w:r>
      <w:r w:rsidRPr="00D15D21">
        <w:rPr>
          <w:rFonts w:ascii="Arial" w:hAnsi="Arial" w:cs="Arial"/>
          <w:spacing w:val="-2"/>
          <w:sz w:val="16"/>
          <w:szCs w:val="16"/>
        </w:rPr>
        <w:t>способы</w:t>
      </w:r>
      <w:r w:rsidRPr="00D15D21">
        <w:rPr>
          <w:rFonts w:ascii="Arial" w:hAnsi="Arial" w:cs="Arial"/>
          <w:spacing w:val="-1"/>
          <w:sz w:val="16"/>
          <w:szCs w:val="16"/>
        </w:rPr>
        <w:t xml:space="preserve"> их</w:t>
      </w:r>
      <w:r w:rsidRPr="00D15D21">
        <w:rPr>
          <w:rFonts w:ascii="Arial" w:hAnsi="Arial" w:cs="Arial"/>
          <w:spacing w:val="1"/>
          <w:sz w:val="16"/>
          <w:szCs w:val="16"/>
        </w:rPr>
        <w:t xml:space="preserve"> </w:t>
      </w:r>
      <w:r w:rsidRPr="00D15D21">
        <w:rPr>
          <w:rFonts w:ascii="Arial" w:hAnsi="Arial" w:cs="Arial"/>
          <w:spacing w:val="-1"/>
          <w:sz w:val="16"/>
          <w:szCs w:val="16"/>
        </w:rPr>
        <w:t>получения</w:t>
      </w:r>
      <w:r w:rsidRPr="00D15D21">
        <w:rPr>
          <w:rFonts w:ascii="Arial" w:hAnsi="Arial" w:cs="Arial"/>
          <w:spacing w:val="49"/>
          <w:sz w:val="16"/>
          <w:szCs w:val="16"/>
        </w:rPr>
        <w:t xml:space="preserve"> </w:t>
      </w:r>
      <w:r w:rsidRPr="00D15D21">
        <w:rPr>
          <w:rFonts w:ascii="Arial" w:hAnsi="Arial" w:cs="Arial"/>
          <w:spacing w:val="-1"/>
          <w:sz w:val="16"/>
          <w:szCs w:val="16"/>
        </w:rPr>
        <w:t>заявителем,</w:t>
      </w:r>
      <w:r w:rsidRPr="00D15D21">
        <w:rPr>
          <w:rFonts w:ascii="Arial" w:hAnsi="Arial" w:cs="Arial"/>
          <w:sz w:val="16"/>
          <w:szCs w:val="16"/>
        </w:rPr>
        <w:t xml:space="preserve"> в</w:t>
      </w:r>
      <w:r w:rsidRPr="00D15D21">
        <w:rPr>
          <w:rFonts w:ascii="Arial" w:hAnsi="Arial" w:cs="Arial"/>
          <w:spacing w:val="-1"/>
          <w:sz w:val="16"/>
          <w:szCs w:val="16"/>
        </w:rPr>
        <w:t xml:space="preserve"> </w:t>
      </w:r>
      <w:r w:rsidRPr="00D15D21">
        <w:rPr>
          <w:rFonts w:ascii="Arial" w:hAnsi="Arial" w:cs="Arial"/>
          <w:sz w:val="16"/>
          <w:szCs w:val="16"/>
        </w:rPr>
        <w:t>том</w:t>
      </w:r>
      <w:r w:rsidRPr="00D15D21">
        <w:rPr>
          <w:rFonts w:ascii="Arial" w:hAnsi="Arial" w:cs="Arial"/>
          <w:spacing w:val="-3"/>
          <w:sz w:val="16"/>
          <w:szCs w:val="16"/>
        </w:rPr>
        <w:t xml:space="preserve"> </w:t>
      </w:r>
      <w:r w:rsidRPr="00D15D21">
        <w:rPr>
          <w:rFonts w:ascii="Arial" w:hAnsi="Arial" w:cs="Arial"/>
          <w:spacing w:val="-1"/>
          <w:sz w:val="16"/>
          <w:szCs w:val="16"/>
        </w:rPr>
        <w:t>числе</w:t>
      </w:r>
      <w:r w:rsidRPr="00D15D21">
        <w:rPr>
          <w:rFonts w:ascii="Arial" w:hAnsi="Arial" w:cs="Arial"/>
          <w:sz w:val="16"/>
          <w:szCs w:val="16"/>
        </w:rPr>
        <w:t xml:space="preserve"> в</w:t>
      </w:r>
      <w:r w:rsidRPr="00D15D21">
        <w:rPr>
          <w:rFonts w:ascii="Arial" w:hAnsi="Arial" w:cs="Arial"/>
          <w:spacing w:val="-1"/>
          <w:sz w:val="16"/>
          <w:szCs w:val="16"/>
        </w:rPr>
        <w:t xml:space="preserve"> электронной форме,</w:t>
      </w:r>
      <w:r w:rsidRPr="00D15D21">
        <w:rPr>
          <w:rFonts w:ascii="Arial" w:hAnsi="Arial" w:cs="Arial"/>
          <w:sz w:val="16"/>
          <w:szCs w:val="16"/>
        </w:rPr>
        <w:t xml:space="preserve"> </w:t>
      </w:r>
      <w:r w:rsidRPr="00D15D21">
        <w:rPr>
          <w:rFonts w:ascii="Arial" w:hAnsi="Arial" w:cs="Arial"/>
          <w:spacing w:val="-1"/>
          <w:sz w:val="16"/>
          <w:szCs w:val="16"/>
        </w:rPr>
        <w:t>порядок их</w:t>
      </w:r>
      <w:r w:rsidRPr="00D15D21">
        <w:rPr>
          <w:rFonts w:ascii="Arial" w:hAnsi="Arial" w:cs="Arial"/>
          <w:spacing w:val="1"/>
          <w:sz w:val="16"/>
          <w:szCs w:val="16"/>
        </w:rPr>
        <w:t xml:space="preserve"> </w:t>
      </w:r>
      <w:r w:rsidRPr="00D15D21">
        <w:rPr>
          <w:rFonts w:ascii="Arial" w:hAnsi="Arial" w:cs="Arial"/>
          <w:spacing w:val="-1"/>
          <w:sz w:val="16"/>
          <w:szCs w:val="16"/>
        </w:rPr>
        <w:t>представления</w:t>
      </w:r>
    </w:p>
    <w:p w:rsidR="00D15D21" w:rsidRPr="00D15D21" w:rsidRDefault="00D15D21" w:rsidP="00E62E5C">
      <w:pPr>
        <w:pStyle w:val="a8"/>
        <w:widowControl w:val="0"/>
        <w:tabs>
          <w:tab w:val="left" w:pos="1437"/>
        </w:tabs>
        <w:ind w:firstLine="284"/>
        <w:jc w:val="both"/>
        <w:rPr>
          <w:rFonts w:ascii="Arial" w:hAnsi="Arial" w:cs="Arial"/>
          <w:sz w:val="16"/>
          <w:szCs w:val="16"/>
        </w:rPr>
      </w:pPr>
      <w:r w:rsidRPr="00D15D21">
        <w:rPr>
          <w:rFonts w:ascii="Arial" w:hAnsi="Arial" w:cs="Arial"/>
          <w:sz w:val="16"/>
          <w:szCs w:val="16"/>
        </w:rPr>
        <w:t>2.8. Для</w:t>
      </w:r>
      <w:r w:rsidRPr="00D15D21">
        <w:rPr>
          <w:rFonts w:ascii="Arial" w:hAnsi="Arial" w:cs="Arial"/>
          <w:spacing w:val="47"/>
          <w:sz w:val="16"/>
          <w:szCs w:val="16"/>
        </w:rPr>
        <w:t xml:space="preserve"> </w:t>
      </w:r>
      <w:r w:rsidRPr="00D15D21">
        <w:rPr>
          <w:rFonts w:ascii="Arial" w:hAnsi="Arial" w:cs="Arial"/>
          <w:spacing w:val="-1"/>
          <w:sz w:val="16"/>
          <w:szCs w:val="16"/>
        </w:rPr>
        <w:t>получения</w:t>
      </w:r>
      <w:r w:rsidRPr="00D15D21">
        <w:rPr>
          <w:rFonts w:ascii="Arial" w:hAnsi="Arial" w:cs="Arial"/>
          <w:spacing w:val="4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9"/>
          <w:sz w:val="16"/>
          <w:szCs w:val="16"/>
        </w:rPr>
        <w:t xml:space="preserve"> </w:t>
      </w:r>
      <w:r w:rsidRPr="00D15D21">
        <w:rPr>
          <w:rFonts w:ascii="Arial" w:hAnsi="Arial" w:cs="Arial"/>
          <w:spacing w:val="-2"/>
          <w:sz w:val="16"/>
          <w:szCs w:val="16"/>
        </w:rPr>
        <w:t>услуги</w:t>
      </w:r>
      <w:r w:rsidRPr="00D15D21">
        <w:rPr>
          <w:rFonts w:ascii="Arial" w:hAnsi="Arial" w:cs="Arial"/>
          <w:spacing w:val="50"/>
          <w:sz w:val="16"/>
          <w:szCs w:val="16"/>
        </w:rPr>
        <w:t xml:space="preserve"> </w:t>
      </w:r>
      <w:r w:rsidRPr="00D15D21">
        <w:rPr>
          <w:rFonts w:ascii="Arial" w:hAnsi="Arial" w:cs="Arial"/>
          <w:sz w:val="16"/>
          <w:szCs w:val="16"/>
        </w:rPr>
        <w:t>заявитель</w:t>
      </w:r>
      <w:r w:rsidRPr="00D15D21">
        <w:rPr>
          <w:rFonts w:ascii="Arial" w:hAnsi="Arial" w:cs="Arial"/>
          <w:spacing w:val="39"/>
          <w:sz w:val="16"/>
          <w:szCs w:val="16"/>
        </w:rPr>
        <w:t xml:space="preserve"> </w:t>
      </w:r>
      <w:r w:rsidRPr="00D15D21">
        <w:rPr>
          <w:rFonts w:ascii="Arial" w:hAnsi="Arial" w:cs="Arial"/>
          <w:spacing w:val="-1"/>
          <w:sz w:val="16"/>
          <w:szCs w:val="16"/>
        </w:rPr>
        <w:t>представляет:</w:t>
      </w:r>
    </w:p>
    <w:p w:rsidR="00D15D21" w:rsidRPr="00D15D21" w:rsidRDefault="00D15D21" w:rsidP="00E62E5C">
      <w:pPr>
        <w:pStyle w:val="a8"/>
        <w:widowControl w:val="0"/>
        <w:tabs>
          <w:tab w:val="left" w:pos="1547"/>
        </w:tabs>
        <w:ind w:firstLine="284"/>
        <w:jc w:val="both"/>
        <w:rPr>
          <w:rFonts w:ascii="Arial" w:hAnsi="Arial" w:cs="Arial"/>
          <w:sz w:val="16"/>
          <w:szCs w:val="16"/>
        </w:rPr>
      </w:pPr>
      <w:r w:rsidRPr="00D15D21">
        <w:rPr>
          <w:rFonts w:ascii="Arial" w:hAnsi="Arial" w:cs="Arial"/>
          <w:spacing w:val="-1"/>
          <w:sz w:val="16"/>
          <w:szCs w:val="16"/>
        </w:rPr>
        <w:t>2.8.1. Заявление</w:t>
      </w:r>
      <w:r w:rsidRPr="00D15D21">
        <w:rPr>
          <w:rFonts w:ascii="Arial" w:hAnsi="Arial" w:cs="Arial"/>
          <w:spacing w:val="18"/>
          <w:sz w:val="16"/>
          <w:szCs w:val="16"/>
        </w:rPr>
        <w:t xml:space="preserve"> </w:t>
      </w:r>
      <w:r w:rsidRPr="00D15D21">
        <w:rPr>
          <w:rFonts w:ascii="Arial" w:hAnsi="Arial" w:cs="Arial"/>
          <w:sz w:val="16"/>
          <w:szCs w:val="16"/>
        </w:rPr>
        <w:t>о</w:t>
      </w:r>
      <w:r w:rsidRPr="00D15D21">
        <w:rPr>
          <w:rFonts w:ascii="Arial" w:hAnsi="Arial" w:cs="Arial"/>
          <w:spacing w:val="2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2"/>
          <w:sz w:val="16"/>
          <w:szCs w:val="16"/>
        </w:rPr>
        <w:t>услуги</w:t>
      </w:r>
      <w:r w:rsidRPr="00D15D21">
        <w:rPr>
          <w:rFonts w:ascii="Arial" w:hAnsi="Arial" w:cs="Arial"/>
          <w:spacing w:val="21"/>
          <w:sz w:val="16"/>
          <w:szCs w:val="16"/>
        </w:rPr>
        <w:t xml:space="preserve"> </w:t>
      </w:r>
      <w:r w:rsidRPr="00D15D21">
        <w:rPr>
          <w:rFonts w:ascii="Arial" w:hAnsi="Arial" w:cs="Arial"/>
          <w:sz w:val="16"/>
          <w:szCs w:val="16"/>
        </w:rPr>
        <w:t>по</w:t>
      </w:r>
      <w:r w:rsidRPr="00D15D21">
        <w:rPr>
          <w:rFonts w:ascii="Arial" w:hAnsi="Arial" w:cs="Arial"/>
          <w:spacing w:val="-17"/>
          <w:sz w:val="16"/>
          <w:szCs w:val="16"/>
        </w:rPr>
        <w:t xml:space="preserve"> </w:t>
      </w:r>
      <w:r w:rsidRPr="00D15D21">
        <w:rPr>
          <w:rFonts w:ascii="Arial" w:hAnsi="Arial" w:cs="Arial"/>
          <w:sz w:val="16"/>
          <w:szCs w:val="16"/>
        </w:rPr>
        <w:t>форме</w:t>
      </w:r>
      <w:r w:rsidRPr="00D15D21">
        <w:rPr>
          <w:rFonts w:ascii="Arial" w:hAnsi="Arial" w:cs="Arial"/>
          <w:spacing w:val="-17"/>
          <w:sz w:val="16"/>
          <w:szCs w:val="16"/>
        </w:rPr>
        <w:t xml:space="preserve"> </w:t>
      </w:r>
      <w:r w:rsidRPr="00D15D21">
        <w:rPr>
          <w:rFonts w:ascii="Arial" w:hAnsi="Arial" w:cs="Arial"/>
          <w:spacing w:val="-1"/>
          <w:sz w:val="16"/>
          <w:szCs w:val="16"/>
        </w:rPr>
        <w:t>согласно</w:t>
      </w:r>
      <w:r w:rsidRPr="00D15D21">
        <w:rPr>
          <w:rFonts w:ascii="Arial" w:hAnsi="Arial" w:cs="Arial"/>
          <w:spacing w:val="-14"/>
          <w:sz w:val="16"/>
          <w:szCs w:val="16"/>
        </w:rPr>
        <w:t xml:space="preserve"> </w:t>
      </w:r>
      <w:r w:rsidRPr="00D15D21">
        <w:rPr>
          <w:rFonts w:ascii="Arial" w:hAnsi="Arial" w:cs="Arial"/>
          <w:spacing w:val="-1"/>
          <w:sz w:val="16"/>
          <w:szCs w:val="16"/>
        </w:rPr>
        <w:t>приложению</w:t>
      </w:r>
      <w:r w:rsidRPr="00D15D21">
        <w:rPr>
          <w:rFonts w:ascii="Arial" w:hAnsi="Arial" w:cs="Arial"/>
          <w:spacing w:val="-19"/>
          <w:sz w:val="16"/>
          <w:szCs w:val="16"/>
        </w:rPr>
        <w:t xml:space="preserve"> </w:t>
      </w:r>
      <w:r w:rsidRPr="00D15D21">
        <w:rPr>
          <w:rFonts w:ascii="Arial" w:hAnsi="Arial" w:cs="Arial"/>
          <w:sz w:val="16"/>
          <w:szCs w:val="16"/>
        </w:rPr>
        <w:t>№</w:t>
      </w:r>
      <w:r w:rsidRPr="00D15D21">
        <w:rPr>
          <w:rFonts w:ascii="Arial" w:hAnsi="Arial" w:cs="Arial"/>
          <w:spacing w:val="-13"/>
          <w:sz w:val="16"/>
          <w:szCs w:val="16"/>
        </w:rPr>
        <w:t xml:space="preserve"> </w:t>
      </w:r>
      <w:r w:rsidRPr="00D15D21">
        <w:rPr>
          <w:rFonts w:ascii="Arial" w:hAnsi="Arial" w:cs="Arial"/>
          <w:sz w:val="16"/>
          <w:szCs w:val="16"/>
        </w:rPr>
        <w:t>3</w:t>
      </w:r>
      <w:r w:rsidRPr="00D15D21">
        <w:rPr>
          <w:rFonts w:ascii="Arial" w:hAnsi="Arial" w:cs="Arial"/>
          <w:spacing w:val="-14"/>
          <w:sz w:val="16"/>
          <w:szCs w:val="16"/>
        </w:rPr>
        <w:t xml:space="preserve"> </w:t>
      </w:r>
      <w:r w:rsidRPr="00D15D21">
        <w:rPr>
          <w:rFonts w:ascii="Arial" w:hAnsi="Arial" w:cs="Arial"/>
          <w:sz w:val="16"/>
          <w:szCs w:val="16"/>
        </w:rPr>
        <w:t>к</w:t>
      </w:r>
      <w:r w:rsidRPr="00D15D21">
        <w:rPr>
          <w:rFonts w:ascii="Arial" w:hAnsi="Arial" w:cs="Arial"/>
          <w:spacing w:val="-15"/>
          <w:sz w:val="16"/>
          <w:szCs w:val="16"/>
        </w:rPr>
        <w:t xml:space="preserve"> </w:t>
      </w:r>
      <w:r w:rsidRPr="00D15D21">
        <w:rPr>
          <w:rFonts w:ascii="Arial" w:hAnsi="Arial" w:cs="Arial"/>
          <w:spacing w:val="-1"/>
          <w:sz w:val="16"/>
          <w:szCs w:val="16"/>
        </w:rPr>
        <w:t>настоящему</w:t>
      </w:r>
      <w:r w:rsidRPr="00D15D21">
        <w:rPr>
          <w:rFonts w:ascii="Arial" w:hAnsi="Arial" w:cs="Arial"/>
          <w:spacing w:val="-19"/>
          <w:sz w:val="16"/>
          <w:szCs w:val="16"/>
        </w:rPr>
        <w:t xml:space="preserve"> </w:t>
      </w:r>
      <w:r w:rsidRPr="00D15D21">
        <w:rPr>
          <w:rFonts w:ascii="Arial" w:hAnsi="Arial" w:cs="Arial"/>
          <w:spacing w:val="-1"/>
          <w:sz w:val="16"/>
          <w:szCs w:val="16"/>
        </w:rPr>
        <w:t>Административному</w:t>
      </w:r>
      <w:r w:rsidRPr="00D15D21">
        <w:rPr>
          <w:rFonts w:ascii="Arial" w:hAnsi="Arial" w:cs="Arial"/>
          <w:spacing w:val="-19"/>
          <w:sz w:val="16"/>
          <w:szCs w:val="16"/>
        </w:rPr>
        <w:t xml:space="preserve"> </w:t>
      </w:r>
      <w:r w:rsidRPr="00D15D21">
        <w:rPr>
          <w:rFonts w:ascii="Arial" w:hAnsi="Arial" w:cs="Arial"/>
          <w:spacing w:val="-1"/>
          <w:sz w:val="16"/>
          <w:szCs w:val="16"/>
        </w:rPr>
        <w:t>регламенту.</w:t>
      </w:r>
      <w:r w:rsidRPr="00D15D21">
        <w:rPr>
          <w:rFonts w:ascii="Arial" w:hAnsi="Arial" w:cs="Arial"/>
          <w:spacing w:val="39"/>
          <w:sz w:val="16"/>
          <w:szCs w:val="16"/>
        </w:rPr>
        <w:t xml:space="preserve"> </w:t>
      </w:r>
      <w:r w:rsidRPr="00D15D21">
        <w:rPr>
          <w:rFonts w:ascii="Arial" w:hAnsi="Arial" w:cs="Arial"/>
          <w:sz w:val="16"/>
          <w:szCs w:val="16"/>
        </w:rPr>
        <w:t xml:space="preserve">В </w:t>
      </w:r>
      <w:r w:rsidRPr="00D15D21">
        <w:rPr>
          <w:rFonts w:ascii="Arial" w:hAnsi="Arial" w:cs="Arial"/>
          <w:spacing w:val="-1"/>
          <w:sz w:val="16"/>
          <w:szCs w:val="16"/>
        </w:rPr>
        <w:t>случае</w:t>
      </w:r>
      <w:r w:rsidRPr="00D15D21">
        <w:rPr>
          <w:rFonts w:ascii="Arial" w:hAnsi="Arial" w:cs="Arial"/>
          <w:sz w:val="16"/>
          <w:szCs w:val="16"/>
        </w:rPr>
        <w:t xml:space="preserve"> </w:t>
      </w:r>
      <w:r w:rsidRPr="00D15D21">
        <w:rPr>
          <w:rFonts w:ascii="Arial" w:hAnsi="Arial" w:cs="Arial"/>
          <w:spacing w:val="-1"/>
          <w:sz w:val="16"/>
          <w:szCs w:val="16"/>
        </w:rPr>
        <w:t>направления</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w:t>
      </w:r>
      <w:r w:rsidRPr="00D15D21">
        <w:rPr>
          <w:rFonts w:ascii="Arial" w:hAnsi="Arial" w:cs="Arial"/>
          <w:spacing w:val="-1"/>
          <w:sz w:val="16"/>
          <w:szCs w:val="16"/>
        </w:rPr>
        <w:t>посредством</w:t>
      </w:r>
      <w:r w:rsidRPr="00D15D21">
        <w:rPr>
          <w:rFonts w:ascii="Arial" w:hAnsi="Arial" w:cs="Arial"/>
          <w:sz w:val="16"/>
          <w:szCs w:val="16"/>
        </w:rPr>
        <w:t xml:space="preserve"> </w:t>
      </w:r>
      <w:r w:rsidRPr="00D15D21">
        <w:rPr>
          <w:rFonts w:ascii="Arial" w:hAnsi="Arial" w:cs="Arial"/>
          <w:spacing w:val="-1"/>
          <w:sz w:val="16"/>
          <w:szCs w:val="16"/>
        </w:rPr>
        <w:t>ЕПГУ</w:t>
      </w:r>
      <w:r w:rsidRPr="00D15D21">
        <w:rPr>
          <w:rFonts w:ascii="Arial" w:hAnsi="Arial" w:cs="Arial"/>
          <w:spacing w:val="-2"/>
          <w:sz w:val="16"/>
          <w:szCs w:val="16"/>
        </w:rPr>
        <w:t xml:space="preserve"> формирование</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pacing w:val="41"/>
          <w:sz w:val="16"/>
          <w:szCs w:val="16"/>
        </w:rPr>
        <w:t xml:space="preserve"> </w:t>
      </w:r>
      <w:r w:rsidRPr="00D15D21">
        <w:rPr>
          <w:rFonts w:ascii="Arial" w:hAnsi="Arial" w:cs="Arial"/>
          <w:spacing w:val="-1"/>
          <w:sz w:val="16"/>
          <w:szCs w:val="16"/>
        </w:rPr>
        <w:t>осуществляется</w:t>
      </w:r>
      <w:r w:rsidRPr="00D15D21">
        <w:rPr>
          <w:rFonts w:ascii="Arial" w:hAnsi="Arial" w:cs="Arial"/>
          <w:sz w:val="16"/>
          <w:szCs w:val="16"/>
        </w:rPr>
        <w:t xml:space="preserve"> </w:t>
      </w:r>
      <w:r w:rsidRPr="00D15D21">
        <w:rPr>
          <w:rFonts w:ascii="Arial" w:hAnsi="Arial" w:cs="Arial"/>
          <w:spacing w:val="42"/>
          <w:sz w:val="16"/>
          <w:szCs w:val="16"/>
        </w:rPr>
        <w:t xml:space="preserve"> </w:t>
      </w:r>
      <w:r w:rsidRPr="00D15D21">
        <w:rPr>
          <w:rFonts w:ascii="Arial" w:hAnsi="Arial" w:cs="Arial"/>
          <w:spacing w:val="-1"/>
          <w:sz w:val="16"/>
          <w:szCs w:val="16"/>
        </w:rPr>
        <w:t>посредством</w:t>
      </w:r>
      <w:r w:rsidRPr="00D15D21">
        <w:rPr>
          <w:rFonts w:ascii="Arial" w:hAnsi="Arial" w:cs="Arial"/>
          <w:sz w:val="16"/>
          <w:szCs w:val="16"/>
        </w:rPr>
        <w:t xml:space="preserve"> </w:t>
      </w:r>
      <w:r w:rsidRPr="00D15D21">
        <w:rPr>
          <w:rFonts w:ascii="Arial" w:hAnsi="Arial" w:cs="Arial"/>
          <w:spacing w:val="-1"/>
          <w:sz w:val="16"/>
          <w:szCs w:val="16"/>
        </w:rPr>
        <w:t>заполнения</w:t>
      </w:r>
      <w:r w:rsidRPr="00D15D21">
        <w:rPr>
          <w:rFonts w:ascii="Arial" w:hAnsi="Arial" w:cs="Arial"/>
          <w:sz w:val="16"/>
          <w:szCs w:val="16"/>
        </w:rPr>
        <w:t xml:space="preserve"> </w:t>
      </w:r>
      <w:r w:rsidRPr="00D15D21">
        <w:rPr>
          <w:rFonts w:ascii="Arial" w:hAnsi="Arial" w:cs="Arial"/>
          <w:spacing w:val="-1"/>
          <w:sz w:val="16"/>
          <w:szCs w:val="16"/>
        </w:rPr>
        <w:t>интерактивной</w:t>
      </w:r>
      <w:r w:rsidRPr="00D15D21">
        <w:rPr>
          <w:rFonts w:ascii="Arial" w:hAnsi="Arial" w:cs="Arial"/>
          <w:spacing w:val="40"/>
          <w:sz w:val="16"/>
          <w:szCs w:val="16"/>
        </w:rPr>
        <w:t xml:space="preserve"> </w:t>
      </w:r>
      <w:r w:rsidRPr="00D15D21">
        <w:rPr>
          <w:rFonts w:ascii="Arial" w:hAnsi="Arial" w:cs="Arial"/>
          <w:spacing w:val="-1"/>
          <w:sz w:val="16"/>
          <w:szCs w:val="16"/>
        </w:rPr>
        <w:t>формы</w:t>
      </w:r>
      <w:r w:rsidRPr="00D15D21">
        <w:rPr>
          <w:rFonts w:ascii="Arial" w:hAnsi="Arial" w:cs="Arial"/>
          <w:sz w:val="16"/>
          <w:szCs w:val="16"/>
        </w:rPr>
        <w:t xml:space="preserve"> на </w:t>
      </w:r>
      <w:r w:rsidRPr="00D15D21">
        <w:rPr>
          <w:rFonts w:ascii="Arial" w:hAnsi="Arial" w:cs="Arial"/>
          <w:spacing w:val="-1"/>
          <w:sz w:val="16"/>
          <w:szCs w:val="16"/>
        </w:rPr>
        <w:t>ЕПГУ</w:t>
      </w:r>
      <w:r w:rsidRPr="00D15D21">
        <w:rPr>
          <w:rFonts w:ascii="Arial" w:hAnsi="Arial" w:cs="Arial"/>
          <w:sz w:val="16"/>
          <w:szCs w:val="16"/>
        </w:rPr>
        <w:t xml:space="preserve"> </w:t>
      </w:r>
      <w:r w:rsidRPr="00D15D21">
        <w:rPr>
          <w:rFonts w:ascii="Arial" w:hAnsi="Arial" w:cs="Arial"/>
          <w:spacing w:val="40"/>
          <w:sz w:val="16"/>
          <w:szCs w:val="16"/>
        </w:rPr>
        <w:t xml:space="preserve"> </w:t>
      </w:r>
      <w:r w:rsidRPr="00D15D21">
        <w:rPr>
          <w:rFonts w:ascii="Arial" w:hAnsi="Arial" w:cs="Arial"/>
          <w:sz w:val="16"/>
          <w:szCs w:val="16"/>
        </w:rPr>
        <w:t xml:space="preserve">без </w:t>
      </w:r>
      <w:r w:rsidRPr="00D15D21">
        <w:rPr>
          <w:rFonts w:ascii="Arial" w:hAnsi="Arial" w:cs="Arial"/>
          <w:spacing w:val="-1"/>
          <w:sz w:val="16"/>
          <w:szCs w:val="16"/>
        </w:rPr>
        <w:t>необходимости</w:t>
      </w:r>
      <w:r w:rsidRPr="00D15D21">
        <w:rPr>
          <w:rFonts w:ascii="Arial" w:hAnsi="Arial" w:cs="Arial"/>
          <w:spacing w:val="-3"/>
          <w:sz w:val="16"/>
          <w:szCs w:val="16"/>
        </w:rPr>
        <w:t xml:space="preserve"> </w:t>
      </w:r>
      <w:r w:rsidRPr="00D15D21">
        <w:rPr>
          <w:rFonts w:ascii="Arial" w:hAnsi="Arial" w:cs="Arial"/>
          <w:spacing w:val="-1"/>
          <w:sz w:val="16"/>
          <w:szCs w:val="16"/>
        </w:rPr>
        <w:t>дополнительной</w:t>
      </w:r>
      <w:r w:rsidRPr="00D15D21">
        <w:rPr>
          <w:rFonts w:ascii="Arial" w:hAnsi="Arial" w:cs="Arial"/>
          <w:spacing w:val="-3"/>
          <w:sz w:val="16"/>
          <w:szCs w:val="16"/>
        </w:rPr>
        <w:t xml:space="preserve"> </w:t>
      </w:r>
      <w:r w:rsidRPr="00D15D21">
        <w:rPr>
          <w:rFonts w:ascii="Arial" w:hAnsi="Arial" w:cs="Arial"/>
          <w:spacing w:val="-1"/>
          <w:sz w:val="16"/>
          <w:szCs w:val="16"/>
        </w:rPr>
        <w:t>подачи</w:t>
      </w:r>
      <w:r w:rsidRPr="00D15D21">
        <w:rPr>
          <w:rFonts w:ascii="Arial" w:hAnsi="Arial" w:cs="Arial"/>
          <w:spacing w:val="-2"/>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pacing w:val="-1"/>
          <w:sz w:val="16"/>
          <w:szCs w:val="16"/>
        </w:rPr>
        <w:t>какой-либо</w:t>
      </w:r>
      <w:r w:rsidRPr="00D15D21">
        <w:rPr>
          <w:rFonts w:ascii="Arial" w:hAnsi="Arial" w:cs="Arial"/>
          <w:spacing w:val="1"/>
          <w:sz w:val="16"/>
          <w:szCs w:val="16"/>
        </w:rPr>
        <w:t xml:space="preserve"> </w:t>
      </w:r>
      <w:r w:rsidRPr="00D15D21">
        <w:rPr>
          <w:rFonts w:ascii="Arial" w:hAnsi="Arial" w:cs="Arial"/>
          <w:spacing w:val="-1"/>
          <w:sz w:val="16"/>
          <w:szCs w:val="16"/>
        </w:rPr>
        <w:t>иной</w:t>
      </w:r>
      <w:r w:rsidRPr="00D15D21">
        <w:rPr>
          <w:rFonts w:ascii="Arial" w:hAnsi="Arial" w:cs="Arial"/>
          <w:sz w:val="16"/>
          <w:szCs w:val="16"/>
        </w:rPr>
        <w:t xml:space="preserve"> </w:t>
      </w:r>
      <w:r w:rsidRPr="00D15D21">
        <w:rPr>
          <w:rFonts w:ascii="Arial" w:hAnsi="Arial" w:cs="Arial"/>
          <w:spacing w:val="-1"/>
          <w:sz w:val="16"/>
          <w:szCs w:val="16"/>
        </w:rPr>
        <w:t>форме.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49"/>
          <w:sz w:val="16"/>
          <w:szCs w:val="16"/>
        </w:rPr>
        <w:t xml:space="preserve"> </w:t>
      </w:r>
      <w:r w:rsidRPr="00D15D21">
        <w:rPr>
          <w:rFonts w:ascii="Arial" w:hAnsi="Arial" w:cs="Arial"/>
          <w:spacing w:val="-1"/>
          <w:sz w:val="16"/>
          <w:szCs w:val="16"/>
        </w:rPr>
        <w:t>заявлении</w:t>
      </w:r>
      <w:r w:rsidRPr="00D15D21">
        <w:rPr>
          <w:rFonts w:ascii="Arial" w:hAnsi="Arial" w:cs="Arial"/>
          <w:spacing w:val="50"/>
          <w:sz w:val="16"/>
          <w:szCs w:val="16"/>
        </w:rPr>
        <w:t xml:space="preserve"> </w:t>
      </w:r>
      <w:r w:rsidRPr="00D15D21">
        <w:rPr>
          <w:rFonts w:ascii="Arial" w:hAnsi="Arial" w:cs="Arial"/>
          <w:sz w:val="16"/>
          <w:szCs w:val="16"/>
        </w:rPr>
        <w:t>также</w:t>
      </w:r>
      <w:r w:rsidRPr="00D15D21">
        <w:rPr>
          <w:rFonts w:ascii="Arial" w:hAnsi="Arial" w:cs="Arial"/>
          <w:spacing w:val="50"/>
          <w:sz w:val="16"/>
          <w:szCs w:val="16"/>
        </w:rPr>
        <w:t xml:space="preserve"> </w:t>
      </w:r>
      <w:r w:rsidRPr="00D15D21">
        <w:rPr>
          <w:rFonts w:ascii="Arial" w:hAnsi="Arial" w:cs="Arial"/>
          <w:spacing w:val="-1"/>
          <w:sz w:val="16"/>
          <w:szCs w:val="16"/>
        </w:rPr>
        <w:t>указывается</w:t>
      </w:r>
      <w:r w:rsidRPr="00D15D21">
        <w:rPr>
          <w:rFonts w:ascii="Arial" w:hAnsi="Arial" w:cs="Arial"/>
          <w:spacing w:val="49"/>
          <w:sz w:val="16"/>
          <w:szCs w:val="16"/>
        </w:rPr>
        <w:t xml:space="preserve"> </w:t>
      </w:r>
      <w:r w:rsidRPr="00D15D21">
        <w:rPr>
          <w:rFonts w:ascii="Arial" w:hAnsi="Arial" w:cs="Arial"/>
          <w:spacing w:val="-1"/>
          <w:sz w:val="16"/>
          <w:szCs w:val="16"/>
        </w:rPr>
        <w:t>один</w:t>
      </w:r>
      <w:r w:rsidRPr="00D15D21">
        <w:rPr>
          <w:rFonts w:ascii="Arial" w:hAnsi="Arial" w:cs="Arial"/>
          <w:spacing w:val="47"/>
          <w:sz w:val="16"/>
          <w:szCs w:val="16"/>
        </w:rPr>
        <w:t xml:space="preserve"> </w:t>
      </w:r>
      <w:r w:rsidRPr="00D15D21">
        <w:rPr>
          <w:rFonts w:ascii="Arial" w:hAnsi="Arial" w:cs="Arial"/>
          <w:sz w:val="16"/>
          <w:szCs w:val="16"/>
        </w:rPr>
        <w:t>из</w:t>
      </w:r>
      <w:r w:rsidRPr="00D15D21">
        <w:rPr>
          <w:rFonts w:ascii="Arial" w:hAnsi="Arial" w:cs="Arial"/>
          <w:spacing w:val="49"/>
          <w:sz w:val="16"/>
          <w:szCs w:val="16"/>
        </w:rPr>
        <w:t xml:space="preserve"> </w:t>
      </w:r>
      <w:r w:rsidRPr="00D15D21">
        <w:rPr>
          <w:rFonts w:ascii="Arial" w:hAnsi="Arial" w:cs="Arial"/>
          <w:spacing w:val="-1"/>
          <w:sz w:val="16"/>
          <w:szCs w:val="16"/>
        </w:rPr>
        <w:t>следующих</w:t>
      </w:r>
      <w:r w:rsidRPr="00D15D21">
        <w:rPr>
          <w:rFonts w:ascii="Arial" w:hAnsi="Arial" w:cs="Arial"/>
          <w:spacing w:val="51"/>
          <w:sz w:val="16"/>
          <w:szCs w:val="16"/>
        </w:rPr>
        <w:t xml:space="preserve"> </w:t>
      </w:r>
      <w:r w:rsidRPr="00D15D21">
        <w:rPr>
          <w:rFonts w:ascii="Arial" w:hAnsi="Arial" w:cs="Arial"/>
          <w:spacing w:val="-1"/>
          <w:sz w:val="16"/>
          <w:szCs w:val="16"/>
        </w:rPr>
        <w:t>способов</w:t>
      </w:r>
      <w:r w:rsidRPr="00D15D21">
        <w:rPr>
          <w:rFonts w:ascii="Arial" w:hAnsi="Arial" w:cs="Arial"/>
          <w:spacing w:val="49"/>
          <w:sz w:val="16"/>
          <w:szCs w:val="16"/>
        </w:rPr>
        <w:t xml:space="preserve"> </w:t>
      </w:r>
      <w:r w:rsidRPr="00D15D21">
        <w:rPr>
          <w:rFonts w:ascii="Arial" w:hAnsi="Arial" w:cs="Arial"/>
          <w:spacing w:val="-1"/>
          <w:sz w:val="16"/>
          <w:szCs w:val="16"/>
        </w:rPr>
        <w:t>направления</w:t>
      </w:r>
      <w:r w:rsidRPr="00D15D21">
        <w:rPr>
          <w:rFonts w:ascii="Arial" w:hAnsi="Arial" w:cs="Arial"/>
          <w:spacing w:val="39"/>
          <w:sz w:val="16"/>
          <w:szCs w:val="16"/>
        </w:rPr>
        <w:t xml:space="preserve"> </w:t>
      </w:r>
      <w:r w:rsidRPr="00D15D21">
        <w:rPr>
          <w:rFonts w:ascii="Arial" w:hAnsi="Arial" w:cs="Arial"/>
          <w:spacing w:val="-1"/>
          <w:sz w:val="16"/>
          <w:szCs w:val="16"/>
        </w:rPr>
        <w:t>результата 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1"/>
          <w:sz w:val="16"/>
          <w:szCs w:val="16"/>
        </w:rPr>
        <w:t xml:space="preserve"> форме</w:t>
      </w:r>
      <w:r w:rsidRPr="00D15D21">
        <w:rPr>
          <w:rFonts w:ascii="Arial" w:hAnsi="Arial" w:cs="Arial"/>
          <w:sz w:val="16"/>
          <w:szCs w:val="16"/>
        </w:rPr>
        <w:t xml:space="preserve"> </w:t>
      </w:r>
      <w:r w:rsidRPr="00D15D21">
        <w:rPr>
          <w:rFonts w:ascii="Arial" w:hAnsi="Arial" w:cs="Arial"/>
          <w:spacing w:val="-1"/>
          <w:sz w:val="16"/>
          <w:szCs w:val="16"/>
        </w:rPr>
        <w:t>электронного</w:t>
      </w:r>
      <w:r w:rsidRPr="00D15D21">
        <w:rPr>
          <w:rFonts w:ascii="Arial" w:hAnsi="Arial" w:cs="Arial"/>
          <w:spacing w:val="1"/>
          <w:sz w:val="16"/>
          <w:szCs w:val="16"/>
        </w:rPr>
        <w:t xml:space="preserve"> </w:t>
      </w:r>
      <w:r w:rsidRPr="00D15D21">
        <w:rPr>
          <w:rFonts w:ascii="Arial" w:hAnsi="Arial" w:cs="Arial"/>
          <w:spacing w:val="-1"/>
          <w:sz w:val="16"/>
          <w:szCs w:val="16"/>
        </w:rPr>
        <w:t>документа</w:t>
      </w:r>
      <w:r w:rsidRPr="00D15D21">
        <w:rPr>
          <w:rFonts w:ascii="Arial" w:hAnsi="Arial" w:cs="Arial"/>
          <w:sz w:val="16"/>
          <w:szCs w:val="16"/>
        </w:rPr>
        <w:t xml:space="preserve"> в</w:t>
      </w:r>
      <w:r w:rsidRPr="00D15D21">
        <w:rPr>
          <w:rFonts w:ascii="Arial" w:hAnsi="Arial" w:cs="Arial"/>
          <w:spacing w:val="-1"/>
          <w:sz w:val="16"/>
          <w:szCs w:val="16"/>
        </w:rPr>
        <w:t xml:space="preserve"> личном</w:t>
      </w:r>
      <w:r w:rsidRPr="00D15D21">
        <w:rPr>
          <w:rFonts w:ascii="Arial" w:hAnsi="Arial" w:cs="Arial"/>
          <w:sz w:val="16"/>
          <w:szCs w:val="16"/>
        </w:rPr>
        <w:t xml:space="preserve"> </w:t>
      </w:r>
      <w:r w:rsidRPr="00D15D21">
        <w:rPr>
          <w:rFonts w:ascii="Arial" w:hAnsi="Arial" w:cs="Arial"/>
          <w:spacing w:val="-1"/>
          <w:sz w:val="16"/>
          <w:szCs w:val="16"/>
        </w:rPr>
        <w:t>кабинете</w:t>
      </w:r>
      <w:r w:rsidRPr="00D15D21">
        <w:rPr>
          <w:rFonts w:ascii="Arial" w:hAnsi="Arial" w:cs="Arial"/>
          <w:spacing w:val="-3"/>
          <w:sz w:val="16"/>
          <w:szCs w:val="16"/>
        </w:rPr>
        <w:t xml:space="preserve"> </w:t>
      </w:r>
      <w:r w:rsidRPr="00D15D21">
        <w:rPr>
          <w:rFonts w:ascii="Arial" w:hAnsi="Arial" w:cs="Arial"/>
          <w:sz w:val="16"/>
          <w:szCs w:val="16"/>
        </w:rPr>
        <w:t xml:space="preserve">на </w:t>
      </w:r>
      <w:r w:rsidRPr="00D15D21">
        <w:rPr>
          <w:rFonts w:ascii="Arial" w:hAnsi="Arial" w:cs="Arial"/>
          <w:spacing w:val="-2"/>
          <w:sz w:val="16"/>
          <w:szCs w:val="16"/>
        </w:rPr>
        <w:t>ЕПГУ;</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на</w:t>
      </w:r>
      <w:r w:rsidRPr="00D15D21">
        <w:rPr>
          <w:rFonts w:ascii="Arial" w:hAnsi="Arial" w:cs="Arial"/>
          <w:spacing w:val="37"/>
          <w:sz w:val="16"/>
          <w:szCs w:val="16"/>
        </w:rPr>
        <w:t xml:space="preserve"> </w:t>
      </w:r>
      <w:r w:rsidRPr="00D15D21">
        <w:rPr>
          <w:rFonts w:ascii="Arial" w:hAnsi="Arial" w:cs="Arial"/>
          <w:spacing w:val="-1"/>
          <w:sz w:val="16"/>
          <w:szCs w:val="16"/>
        </w:rPr>
        <w:t>бумажном</w:t>
      </w:r>
      <w:r w:rsidRPr="00D15D21">
        <w:rPr>
          <w:rFonts w:ascii="Arial" w:hAnsi="Arial" w:cs="Arial"/>
          <w:spacing w:val="34"/>
          <w:sz w:val="16"/>
          <w:szCs w:val="16"/>
        </w:rPr>
        <w:t xml:space="preserve"> </w:t>
      </w:r>
      <w:r w:rsidRPr="00D15D21">
        <w:rPr>
          <w:rFonts w:ascii="Arial" w:hAnsi="Arial" w:cs="Arial"/>
          <w:spacing w:val="-1"/>
          <w:sz w:val="16"/>
          <w:szCs w:val="16"/>
        </w:rPr>
        <w:t>носителе</w:t>
      </w:r>
      <w:r w:rsidRPr="00D15D21">
        <w:rPr>
          <w:rFonts w:ascii="Arial" w:hAnsi="Arial" w:cs="Arial"/>
          <w:spacing w:val="40"/>
          <w:sz w:val="16"/>
          <w:szCs w:val="16"/>
        </w:rPr>
        <w:t xml:space="preserve"> </w:t>
      </w:r>
      <w:r w:rsidRPr="00D15D21">
        <w:rPr>
          <w:rFonts w:ascii="Arial" w:hAnsi="Arial" w:cs="Arial"/>
          <w:sz w:val="16"/>
          <w:szCs w:val="16"/>
        </w:rPr>
        <w:t>в</w:t>
      </w:r>
      <w:r w:rsidRPr="00D15D21">
        <w:rPr>
          <w:rFonts w:ascii="Arial" w:hAnsi="Arial" w:cs="Arial"/>
          <w:spacing w:val="36"/>
          <w:sz w:val="16"/>
          <w:szCs w:val="16"/>
        </w:rPr>
        <w:t xml:space="preserve"> </w:t>
      </w:r>
      <w:r w:rsidRPr="00D15D21">
        <w:rPr>
          <w:rFonts w:ascii="Arial" w:hAnsi="Arial" w:cs="Arial"/>
          <w:sz w:val="16"/>
          <w:szCs w:val="16"/>
        </w:rPr>
        <w:t>виде</w:t>
      </w:r>
      <w:r w:rsidRPr="00D15D21">
        <w:rPr>
          <w:rFonts w:ascii="Arial" w:hAnsi="Arial" w:cs="Arial"/>
          <w:spacing w:val="34"/>
          <w:sz w:val="16"/>
          <w:szCs w:val="16"/>
        </w:rPr>
        <w:t xml:space="preserve"> </w:t>
      </w:r>
      <w:r w:rsidRPr="00D15D21">
        <w:rPr>
          <w:rFonts w:ascii="Arial" w:hAnsi="Arial" w:cs="Arial"/>
          <w:spacing w:val="-1"/>
          <w:sz w:val="16"/>
          <w:szCs w:val="16"/>
        </w:rPr>
        <w:t>распечатанного</w:t>
      </w:r>
      <w:r w:rsidRPr="00D15D21">
        <w:rPr>
          <w:rFonts w:ascii="Arial" w:hAnsi="Arial" w:cs="Arial"/>
          <w:spacing w:val="38"/>
          <w:sz w:val="16"/>
          <w:szCs w:val="16"/>
        </w:rPr>
        <w:t xml:space="preserve"> </w:t>
      </w:r>
      <w:r w:rsidRPr="00D15D21">
        <w:rPr>
          <w:rFonts w:ascii="Arial" w:hAnsi="Arial" w:cs="Arial"/>
          <w:spacing w:val="-1"/>
          <w:sz w:val="16"/>
          <w:szCs w:val="16"/>
        </w:rPr>
        <w:t>экземпляра</w:t>
      </w:r>
      <w:r w:rsidRPr="00D15D21">
        <w:rPr>
          <w:rFonts w:ascii="Arial" w:hAnsi="Arial" w:cs="Arial"/>
          <w:spacing w:val="37"/>
          <w:sz w:val="16"/>
          <w:szCs w:val="16"/>
        </w:rPr>
        <w:t xml:space="preserve"> </w:t>
      </w:r>
      <w:r w:rsidRPr="00D15D21">
        <w:rPr>
          <w:rFonts w:ascii="Arial" w:hAnsi="Arial" w:cs="Arial"/>
          <w:spacing w:val="-2"/>
          <w:sz w:val="16"/>
          <w:szCs w:val="16"/>
        </w:rPr>
        <w:t>электронного</w:t>
      </w:r>
      <w:r w:rsidRPr="00D15D21">
        <w:rPr>
          <w:rFonts w:ascii="Arial" w:hAnsi="Arial" w:cs="Arial"/>
          <w:spacing w:val="49"/>
          <w:sz w:val="16"/>
          <w:szCs w:val="16"/>
        </w:rPr>
        <w:t xml:space="preserve"> </w:t>
      </w:r>
      <w:r w:rsidRPr="00D15D21">
        <w:rPr>
          <w:rFonts w:ascii="Arial" w:hAnsi="Arial" w:cs="Arial"/>
          <w:spacing w:val="-1"/>
          <w:sz w:val="16"/>
          <w:szCs w:val="16"/>
        </w:rPr>
        <w:t>документа</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pacing w:val="-1"/>
          <w:sz w:val="16"/>
          <w:szCs w:val="16"/>
        </w:rPr>
        <w:t>Уполномоченном</w:t>
      </w:r>
      <w:r w:rsidRPr="00D15D21">
        <w:rPr>
          <w:rFonts w:ascii="Arial" w:hAnsi="Arial" w:cs="Arial"/>
          <w:spacing w:val="-3"/>
          <w:sz w:val="16"/>
          <w:szCs w:val="16"/>
        </w:rPr>
        <w:t xml:space="preserve"> </w:t>
      </w:r>
      <w:r w:rsidRPr="00D15D21">
        <w:rPr>
          <w:rFonts w:ascii="Arial" w:hAnsi="Arial" w:cs="Arial"/>
          <w:spacing w:val="-1"/>
          <w:sz w:val="16"/>
          <w:szCs w:val="16"/>
        </w:rPr>
        <w:t>органе, многофункциональном</w:t>
      </w:r>
      <w:r w:rsidRPr="00D15D21">
        <w:rPr>
          <w:rFonts w:ascii="Arial" w:hAnsi="Arial" w:cs="Arial"/>
          <w:sz w:val="16"/>
          <w:szCs w:val="16"/>
        </w:rPr>
        <w:t xml:space="preserve"> центре;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2.8.2. Документ, удостоверяющий</w:t>
      </w:r>
      <w:r w:rsidRPr="00D15D21">
        <w:rPr>
          <w:rFonts w:ascii="Arial" w:hAnsi="Arial" w:cs="Arial"/>
          <w:sz w:val="16"/>
          <w:szCs w:val="16"/>
        </w:rPr>
        <w:t xml:space="preserve"> </w:t>
      </w:r>
      <w:r w:rsidRPr="00D15D21">
        <w:rPr>
          <w:rFonts w:ascii="Arial" w:hAnsi="Arial" w:cs="Arial"/>
          <w:spacing w:val="-1"/>
          <w:sz w:val="16"/>
          <w:szCs w:val="16"/>
        </w:rPr>
        <w:t>личность заявителя,</w:t>
      </w:r>
      <w:r w:rsidRPr="00D15D21">
        <w:rPr>
          <w:rFonts w:ascii="Arial" w:hAnsi="Arial" w:cs="Arial"/>
          <w:sz w:val="16"/>
          <w:szCs w:val="16"/>
        </w:rPr>
        <w:t xml:space="preserve"> </w:t>
      </w:r>
      <w:r w:rsidRPr="00D15D21">
        <w:rPr>
          <w:rFonts w:ascii="Arial" w:hAnsi="Arial" w:cs="Arial"/>
          <w:spacing w:val="-1"/>
          <w:sz w:val="16"/>
          <w:szCs w:val="16"/>
        </w:rPr>
        <w:t>представителя.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23"/>
          <w:sz w:val="16"/>
          <w:szCs w:val="16"/>
        </w:rPr>
        <w:t xml:space="preserve"> </w:t>
      </w:r>
      <w:r w:rsidRPr="00D15D21">
        <w:rPr>
          <w:rFonts w:ascii="Arial" w:hAnsi="Arial" w:cs="Arial"/>
          <w:spacing w:val="-1"/>
          <w:sz w:val="16"/>
          <w:szCs w:val="16"/>
        </w:rPr>
        <w:t>случае</w:t>
      </w:r>
      <w:r w:rsidRPr="00D15D21">
        <w:rPr>
          <w:rFonts w:ascii="Arial" w:hAnsi="Arial" w:cs="Arial"/>
          <w:spacing w:val="23"/>
          <w:sz w:val="16"/>
          <w:szCs w:val="16"/>
        </w:rPr>
        <w:t xml:space="preserve"> </w:t>
      </w:r>
      <w:r w:rsidRPr="00D15D21">
        <w:rPr>
          <w:rFonts w:ascii="Arial" w:hAnsi="Arial" w:cs="Arial"/>
          <w:spacing w:val="-1"/>
          <w:sz w:val="16"/>
          <w:szCs w:val="16"/>
        </w:rPr>
        <w:t>направления</w:t>
      </w:r>
      <w:r w:rsidRPr="00D15D21">
        <w:rPr>
          <w:rFonts w:ascii="Arial" w:hAnsi="Arial" w:cs="Arial"/>
          <w:spacing w:val="23"/>
          <w:sz w:val="16"/>
          <w:szCs w:val="16"/>
        </w:rPr>
        <w:t xml:space="preserve"> </w:t>
      </w:r>
      <w:r w:rsidRPr="00D15D21">
        <w:rPr>
          <w:rFonts w:ascii="Arial" w:hAnsi="Arial" w:cs="Arial"/>
          <w:spacing w:val="-1"/>
          <w:sz w:val="16"/>
          <w:szCs w:val="16"/>
        </w:rPr>
        <w:t>заявления</w:t>
      </w:r>
      <w:r w:rsidRPr="00D15D21">
        <w:rPr>
          <w:rFonts w:ascii="Arial" w:hAnsi="Arial" w:cs="Arial"/>
          <w:spacing w:val="23"/>
          <w:sz w:val="16"/>
          <w:szCs w:val="16"/>
        </w:rPr>
        <w:t xml:space="preserve"> </w:t>
      </w:r>
      <w:r w:rsidRPr="00D15D21">
        <w:rPr>
          <w:rFonts w:ascii="Arial" w:hAnsi="Arial" w:cs="Arial"/>
          <w:spacing w:val="-1"/>
          <w:sz w:val="16"/>
          <w:szCs w:val="16"/>
        </w:rPr>
        <w:t>посредством</w:t>
      </w:r>
      <w:r w:rsidRPr="00D15D21">
        <w:rPr>
          <w:rFonts w:ascii="Arial" w:hAnsi="Arial" w:cs="Arial"/>
          <w:spacing w:val="23"/>
          <w:sz w:val="16"/>
          <w:szCs w:val="16"/>
        </w:rPr>
        <w:t xml:space="preserve"> </w:t>
      </w:r>
      <w:r w:rsidRPr="00D15D21">
        <w:rPr>
          <w:rFonts w:ascii="Arial" w:hAnsi="Arial" w:cs="Arial"/>
          <w:spacing w:val="-1"/>
          <w:sz w:val="16"/>
          <w:szCs w:val="16"/>
        </w:rPr>
        <w:t>ЕПГУ</w:t>
      </w:r>
      <w:r w:rsidRPr="00D15D21">
        <w:rPr>
          <w:rFonts w:ascii="Arial" w:hAnsi="Arial" w:cs="Arial"/>
          <w:spacing w:val="23"/>
          <w:sz w:val="16"/>
          <w:szCs w:val="16"/>
        </w:rPr>
        <w:t xml:space="preserve"> </w:t>
      </w:r>
      <w:r w:rsidRPr="00D15D21">
        <w:rPr>
          <w:rFonts w:ascii="Arial" w:hAnsi="Arial" w:cs="Arial"/>
          <w:spacing w:val="-1"/>
          <w:sz w:val="16"/>
          <w:szCs w:val="16"/>
        </w:rPr>
        <w:t>сведения</w:t>
      </w:r>
      <w:r w:rsidRPr="00D15D21">
        <w:rPr>
          <w:rFonts w:ascii="Arial" w:hAnsi="Arial" w:cs="Arial"/>
          <w:spacing w:val="23"/>
          <w:sz w:val="16"/>
          <w:szCs w:val="16"/>
        </w:rPr>
        <w:t xml:space="preserve"> </w:t>
      </w:r>
      <w:r w:rsidRPr="00D15D21">
        <w:rPr>
          <w:rFonts w:ascii="Arial" w:hAnsi="Arial" w:cs="Arial"/>
          <w:sz w:val="16"/>
          <w:szCs w:val="16"/>
        </w:rPr>
        <w:t>из</w:t>
      </w:r>
      <w:r w:rsidRPr="00D15D21">
        <w:rPr>
          <w:rFonts w:ascii="Arial" w:hAnsi="Arial" w:cs="Arial"/>
          <w:spacing w:val="22"/>
          <w:sz w:val="16"/>
          <w:szCs w:val="16"/>
        </w:rPr>
        <w:t xml:space="preserve"> </w:t>
      </w:r>
      <w:r w:rsidRPr="00D15D21">
        <w:rPr>
          <w:rFonts w:ascii="Arial" w:hAnsi="Arial" w:cs="Arial"/>
          <w:spacing w:val="-1"/>
          <w:sz w:val="16"/>
          <w:szCs w:val="16"/>
        </w:rPr>
        <w:t>документа,</w:t>
      </w:r>
      <w:r w:rsidRPr="00D15D21">
        <w:rPr>
          <w:rFonts w:ascii="Arial" w:hAnsi="Arial" w:cs="Arial"/>
          <w:spacing w:val="53"/>
          <w:sz w:val="16"/>
          <w:szCs w:val="16"/>
        </w:rPr>
        <w:t xml:space="preserve"> </w:t>
      </w:r>
      <w:r w:rsidRPr="00D15D21">
        <w:rPr>
          <w:rFonts w:ascii="Arial" w:hAnsi="Arial" w:cs="Arial"/>
          <w:spacing w:val="-1"/>
          <w:sz w:val="16"/>
          <w:szCs w:val="16"/>
        </w:rPr>
        <w:t>удостоверяющего</w:t>
      </w:r>
      <w:r w:rsidRPr="00D15D21">
        <w:rPr>
          <w:rFonts w:ascii="Arial" w:hAnsi="Arial" w:cs="Arial"/>
          <w:spacing w:val="3"/>
          <w:sz w:val="16"/>
          <w:szCs w:val="16"/>
        </w:rPr>
        <w:t xml:space="preserve"> </w:t>
      </w:r>
      <w:r w:rsidRPr="00D15D21">
        <w:rPr>
          <w:rFonts w:ascii="Arial" w:hAnsi="Arial" w:cs="Arial"/>
          <w:spacing w:val="-1"/>
          <w:sz w:val="16"/>
          <w:szCs w:val="16"/>
        </w:rPr>
        <w:t>личность</w:t>
      </w:r>
      <w:r w:rsidRPr="00D15D21">
        <w:rPr>
          <w:rFonts w:ascii="Arial" w:hAnsi="Arial" w:cs="Arial"/>
          <w:spacing w:val="3"/>
          <w:sz w:val="16"/>
          <w:szCs w:val="16"/>
        </w:rPr>
        <w:t xml:space="preserve"> </w:t>
      </w:r>
      <w:r w:rsidRPr="00D15D21">
        <w:rPr>
          <w:rFonts w:ascii="Arial" w:hAnsi="Arial" w:cs="Arial"/>
          <w:spacing w:val="-1"/>
          <w:sz w:val="16"/>
          <w:szCs w:val="16"/>
        </w:rPr>
        <w:t>заявителя,</w:t>
      </w:r>
      <w:r w:rsidRPr="00D15D21">
        <w:rPr>
          <w:rFonts w:ascii="Arial" w:hAnsi="Arial" w:cs="Arial"/>
          <w:spacing w:val="4"/>
          <w:sz w:val="16"/>
          <w:szCs w:val="16"/>
        </w:rPr>
        <w:t xml:space="preserve"> </w:t>
      </w:r>
      <w:r w:rsidRPr="00D15D21">
        <w:rPr>
          <w:rFonts w:ascii="Arial" w:hAnsi="Arial" w:cs="Arial"/>
          <w:spacing w:val="-1"/>
          <w:sz w:val="16"/>
          <w:szCs w:val="16"/>
        </w:rPr>
        <w:t>представителя</w:t>
      </w:r>
      <w:r w:rsidRPr="00D15D21">
        <w:rPr>
          <w:rFonts w:ascii="Arial" w:hAnsi="Arial" w:cs="Arial"/>
          <w:spacing w:val="5"/>
          <w:sz w:val="16"/>
          <w:szCs w:val="16"/>
        </w:rPr>
        <w:t xml:space="preserve"> </w:t>
      </w:r>
      <w:r w:rsidRPr="00D15D21">
        <w:rPr>
          <w:rFonts w:ascii="Arial" w:hAnsi="Arial" w:cs="Arial"/>
          <w:spacing w:val="-1"/>
          <w:sz w:val="16"/>
          <w:szCs w:val="16"/>
        </w:rPr>
        <w:t>формируются</w:t>
      </w:r>
      <w:r w:rsidRPr="00D15D21">
        <w:rPr>
          <w:rFonts w:ascii="Arial" w:hAnsi="Arial" w:cs="Arial"/>
          <w:spacing w:val="5"/>
          <w:sz w:val="16"/>
          <w:szCs w:val="16"/>
        </w:rPr>
        <w:t xml:space="preserve"> </w:t>
      </w:r>
      <w:r w:rsidRPr="00D15D21">
        <w:rPr>
          <w:rFonts w:ascii="Arial" w:hAnsi="Arial" w:cs="Arial"/>
          <w:sz w:val="16"/>
          <w:szCs w:val="16"/>
        </w:rPr>
        <w:t>при</w:t>
      </w:r>
      <w:r w:rsidRPr="00D15D21">
        <w:rPr>
          <w:rFonts w:ascii="Arial" w:hAnsi="Arial" w:cs="Arial"/>
          <w:spacing w:val="45"/>
          <w:sz w:val="16"/>
          <w:szCs w:val="16"/>
        </w:rPr>
        <w:t xml:space="preserve"> </w:t>
      </w:r>
      <w:r w:rsidRPr="00D15D21">
        <w:rPr>
          <w:rFonts w:ascii="Arial" w:hAnsi="Arial" w:cs="Arial"/>
          <w:spacing w:val="-1"/>
          <w:sz w:val="16"/>
          <w:szCs w:val="16"/>
        </w:rPr>
        <w:t>подтверждении</w:t>
      </w:r>
      <w:r w:rsidRPr="00D15D21">
        <w:rPr>
          <w:rFonts w:ascii="Arial" w:hAnsi="Arial" w:cs="Arial"/>
          <w:spacing w:val="-15"/>
          <w:sz w:val="16"/>
          <w:szCs w:val="16"/>
        </w:rPr>
        <w:t xml:space="preserve"> </w:t>
      </w:r>
      <w:r w:rsidRPr="00D15D21">
        <w:rPr>
          <w:rFonts w:ascii="Arial" w:hAnsi="Arial" w:cs="Arial"/>
          <w:spacing w:val="-1"/>
          <w:sz w:val="16"/>
          <w:szCs w:val="16"/>
        </w:rPr>
        <w:t>учетной</w:t>
      </w:r>
      <w:r w:rsidRPr="00D15D21">
        <w:rPr>
          <w:rFonts w:ascii="Arial" w:hAnsi="Arial" w:cs="Arial"/>
          <w:spacing w:val="-15"/>
          <w:sz w:val="16"/>
          <w:szCs w:val="16"/>
        </w:rPr>
        <w:t xml:space="preserve"> </w:t>
      </w:r>
      <w:r w:rsidRPr="00D15D21">
        <w:rPr>
          <w:rFonts w:ascii="Arial" w:hAnsi="Arial" w:cs="Arial"/>
          <w:spacing w:val="-1"/>
          <w:sz w:val="16"/>
          <w:szCs w:val="16"/>
        </w:rPr>
        <w:t>записи</w:t>
      </w:r>
      <w:r w:rsidRPr="00D15D21">
        <w:rPr>
          <w:rFonts w:ascii="Arial" w:hAnsi="Arial" w:cs="Arial"/>
          <w:spacing w:val="-15"/>
          <w:sz w:val="16"/>
          <w:szCs w:val="16"/>
        </w:rPr>
        <w:t xml:space="preserve"> </w:t>
      </w:r>
      <w:r w:rsidRPr="00D15D21">
        <w:rPr>
          <w:rFonts w:ascii="Arial" w:hAnsi="Arial" w:cs="Arial"/>
          <w:sz w:val="16"/>
          <w:szCs w:val="16"/>
        </w:rPr>
        <w:t>в</w:t>
      </w:r>
      <w:r w:rsidRPr="00D15D21">
        <w:rPr>
          <w:rFonts w:ascii="Arial" w:hAnsi="Arial" w:cs="Arial"/>
          <w:spacing w:val="-16"/>
          <w:sz w:val="16"/>
          <w:szCs w:val="16"/>
        </w:rPr>
        <w:t xml:space="preserve"> </w:t>
      </w:r>
      <w:r w:rsidRPr="00D15D21">
        <w:rPr>
          <w:rFonts w:ascii="Arial" w:hAnsi="Arial" w:cs="Arial"/>
          <w:spacing w:val="-2"/>
          <w:sz w:val="16"/>
          <w:szCs w:val="16"/>
        </w:rPr>
        <w:t>Единой</w:t>
      </w:r>
      <w:r w:rsidRPr="00D15D21">
        <w:rPr>
          <w:rFonts w:ascii="Arial" w:hAnsi="Arial" w:cs="Arial"/>
          <w:spacing w:val="-17"/>
          <w:sz w:val="16"/>
          <w:szCs w:val="16"/>
        </w:rPr>
        <w:t xml:space="preserve"> </w:t>
      </w:r>
      <w:r w:rsidRPr="00D15D21">
        <w:rPr>
          <w:rFonts w:ascii="Arial" w:hAnsi="Arial" w:cs="Arial"/>
          <w:spacing w:val="-1"/>
          <w:sz w:val="16"/>
          <w:szCs w:val="16"/>
        </w:rPr>
        <w:t>системе</w:t>
      </w:r>
      <w:r w:rsidRPr="00D15D21">
        <w:rPr>
          <w:rFonts w:ascii="Arial" w:hAnsi="Arial" w:cs="Arial"/>
          <w:spacing w:val="-15"/>
          <w:sz w:val="16"/>
          <w:szCs w:val="16"/>
        </w:rPr>
        <w:t xml:space="preserve"> </w:t>
      </w:r>
      <w:r w:rsidRPr="00D15D21">
        <w:rPr>
          <w:rFonts w:ascii="Arial" w:hAnsi="Arial" w:cs="Arial"/>
          <w:spacing w:val="-1"/>
          <w:sz w:val="16"/>
          <w:szCs w:val="16"/>
        </w:rPr>
        <w:t>идентификации</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7"/>
          <w:sz w:val="16"/>
          <w:szCs w:val="16"/>
        </w:rPr>
        <w:t xml:space="preserve"> </w:t>
      </w:r>
      <w:r w:rsidRPr="00D15D21">
        <w:rPr>
          <w:rFonts w:ascii="Arial" w:hAnsi="Arial" w:cs="Arial"/>
          <w:spacing w:val="-1"/>
          <w:sz w:val="16"/>
          <w:szCs w:val="16"/>
        </w:rPr>
        <w:t>аутентификации</w:t>
      </w:r>
      <w:r w:rsidRPr="00D15D21">
        <w:rPr>
          <w:rFonts w:ascii="Arial" w:hAnsi="Arial" w:cs="Arial"/>
          <w:spacing w:val="37"/>
          <w:sz w:val="16"/>
          <w:szCs w:val="16"/>
        </w:rPr>
        <w:t xml:space="preserve"> </w:t>
      </w:r>
      <w:r w:rsidRPr="00D15D21">
        <w:rPr>
          <w:rFonts w:ascii="Arial" w:hAnsi="Arial" w:cs="Arial"/>
          <w:sz w:val="16"/>
          <w:szCs w:val="16"/>
        </w:rPr>
        <w:t>(далее</w:t>
      </w:r>
      <w:r w:rsidRPr="00D15D21">
        <w:rPr>
          <w:rFonts w:ascii="Arial" w:hAnsi="Arial" w:cs="Arial"/>
          <w:spacing w:val="25"/>
          <w:sz w:val="16"/>
          <w:szCs w:val="16"/>
        </w:rPr>
        <w:t xml:space="preserve"> </w:t>
      </w:r>
      <w:r w:rsidRPr="00D15D21">
        <w:rPr>
          <w:rFonts w:ascii="Arial" w:hAnsi="Arial" w:cs="Arial"/>
          <w:sz w:val="16"/>
          <w:szCs w:val="16"/>
        </w:rPr>
        <w:t>–</w:t>
      </w:r>
      <w:r w:rsidRPr="00D15D21">
        <w:rPr>
          <w:rFonts w:ascii="Arial" w:hAnsi="Arial" w:cs="Arial"/>
          <w:spacing w:val="29"/>
          <w:sz w:val="16"/>
          <w:szCs w:val="16"/>
        </w:rPr>
        <w:t xml:space="preserve"> </w:t>
      </w:r>
      <w:r w:rsidRPr="00D15D21">
        <w:rPr>
          <w:rFonts w:ascii="Arial" w:hAnsi="Arial" w:cs="Arial"/>
          <w:spacing w:val="-2"/>
          <w:sz w:val="16"/>
          <w:szCs w:val="16"/>
        </w:rPr>
        <w:t>ЕСИА)</w:t>
      </w:r>
      <w:r w:rsidRPr="00D15D21">
        <w:rPr>
          <w:rFonts w:ascii="Arial" w:hAnsi="Arial" w:cs="Arial"/>
          <w:spacing w:val="28"/>
          <w:sz w:val="16"/>
          <w:szCs w:val="16"/>
        </w:rPr>
        <w:t xml:space="preserve"> </w:t>
      </w:r>
      <w:r w:rsidRPr="00D15D21">
        <w:rPr>
          <w:rFonts w:ascii="Arial" w:hAnsi="Arial" w:cs="Arial"/>
          <w:sz w:val="16"/>
          <w:szCs w:val="16"/>
        </w:rPr>
        <w:t>из</w:t>
      </w:r>
      <w:r w:rsidRPr="00D15D21">
        <w:rPr>
          <w:rFonts w:ascii="Arial" w:hAnsi="Arial" w:cs="Arial"/>
          <w:spacing w:val="25"/>
          <w:sz w:val="16"/>
          <w:szCs w:val="16"/>
        </w:rPr>
        <w:t xml:space="preserve"> </w:t>
      </w:r>
      <w:r w:rsidRPr="00D15D21">
        <w:rPr>
          <w:rFonts w:ascii="Arial" w:hAnsi="Arial" w:cs="Arial"/>
          <w:sz w:val="16"/>
          <w:szCs w:val="16"/>
        </w:rPr>
        <w:t>состава</w:t>
      </w:r>
      <w:r w:rsidRPr="00D15D21">
        <w:rPr>
          <w:rFonts w:ascii="Arial" w:hAnsi="Arial" w:cs="Arial"/>
          <w:spacing w:val="25"/>
          <w:sz w:val="16"/>
          <w:szCs w:val="16"/>
        </w:rPr>
        <w:t xml:space="preserve"> </w:t>
      </w:r>
      <w:r w:rsidRPr="00D15D21">
        <w:rPr>
          <w:rFonts w:ascii="Arial" w:hAnsi="Arial" w:cs="Arial"/>
          <w:spacing w:val="-1"/>
          <w:sz w:val="16"/>
          <w:szCs w:val="16"/>
        </w:rPr>
        <w:t>соответствующих</w:t>
      </w:r>
      <w:r w:rsidRPr="00D15D21">
        <w:rPr>
          <w:rFonts w:ascii="Arial" w:hAnsi="Arial" w:cs="Arial"/>
          <w:spacing w:val="27"/>
          <w:sz w:val="16"/>
          <w:szCs w:val="16"/>
        </w:rPr>
        <w:t xml:space="preserve"> </w:t>
      </w:r>
      <w:r w:rsidRPr="00D15D21">
        <w:rPr>
          <w:rFonts w:ascii="Arial" w:hAnsi="Arial" w:cs="Arial"/>
          <w:spacing w:val="-1"/>
          <w:sz w:val="16"/>
          <w:szCs w:val="16"/>
        </w:rPr>
        <w:t>данных</w:t>
      </w:r>
      <w:r w:rsidRPr="00D15D21">
        <w:rPr>
          <w:rFonts w:ascii="Arial" w:hAnsi="Arial" w:cs="Arial"/>
          <w:spacing w:val="26"/>
          <w:sz w:val="16"/>
          <w:szCs w:val="16"/>
        </w:rPr>
        <w:t xml:space="preserve"> </w:t>
      </w:r>
      <w:r w:rsidRPr="00D15D21">
        <w:rPr>
          <w:rFonts w:ascii="Arial" w:hAnsi="Arial" w:cs="Arial"/>
          <w:spacing w:val="-1"/>
          <w:sz w:val="16"/>
          <w:szCs w:val="16"/>
        </w:rPr>
        <w:t>указанной</w:t>
      </w:r>
      <w:r w:rsidRPr="00D15D21">
        <w:rPr>
          <w:rFonts w:ascii="Arial" w:hAnsi="Arial" w:cs="Arial"/>
          <w:spacing w:val="34"/>
          <w:sz w:val="16"/>
          <w:szCs w:val="16"/>
        </w:rPr>
        <w:t xml:space="preserve"> </w:t>
      </w:r>
      <w:r w:rsidRPr="00D15D21">
        <w:rPr>
          <w:rFonts w:ascii="Arial" w:hAnsi="Arial" w:cs="Arial"/>
          <w:spacing w:val="-1"/>
          <w:sz w:val="16"/>
          <w:szCs w:val="16"/>
        </w:rPr>
        <w:t>учетной</w:t>
      </w:r>
      <w:r w:rsidRPr="00D15D21">
        <w:rPr>
          <w:rFonts w:ascii="Arial" w:hAnsi="Arial" w:cs="Arial"/>
          <w:spacing w:val="28"/>
          <w:sz w:val="16"/>
          <w:szCs w:val="16"/>
        </w:rPr>
        <w:t xml:space="preserve"> </w:t>
      </w:r>
      <w:r w:rsidRPr="00D15D21">
        <w:rPr>
          <w:rFonts w:ascii="Arial" w:hAnsi="Arial" w:cs="Arial"/>
          <w:spacing w:val="-2"/>
          <w:sz w:val="16"/>
          <w:szCs w:val="16"/>
        </w:rPr>
        <w:t>записи</w:t>
      </w:r>
      <w:r w:rsidRPr="00D15D21">
        <w:rPr>
          <w:rFonts w:ascii="Arial" w:hAnsi="Arial" w:cs="Arial"/>
          <w:spacing w:val="28"/>
          <w:sz w:val="16"/>
          <w:szCs w:val="16"/>
        </w:rPr>
        <w:t xml:space="preserve"> </w:t>
      </w:r>
      <w:r w:rsidRPr="00D15D21">
        <w:rPr>
          <w:rFonts w:ascii="Arial" w:hAnsi="Arial" w:cs="Arial"/>
          <w:sz w:val="16"/>
          <w:szCs w:val="16"/>
        </w:rPr>
        <w:t>и</w:t>
      </w:r>
      <w:r w:rsidRPr="00D15D21">
        <w:rPr>
          <w:rFonts w:ascii="Arial" w:hAnsi="Arial" w:cs="Arial"/>
          <w:spacing w:val="41"/>
          <w:sz w:val="16"/>
          <w:szCs w:val="16"/>
        </w:rPr>
        <w:t xml:space="preserve"> </w:t>
      </w:r>
      <w:r w:rsidRPr="00D15D21">
        <w:rPr>
          <w:rFonts w:ascii="Arial" w:hAnsi="Arial" w:cs="Arial"/>
          <w:spacing w:val="-1"/>
          <w:sz w:val="16"/>
          <w:szCs w:val="16"/>
        </w:rPr>
        <w:t>могут</w:t>
      </w:r>
      <w:r w:rsidRPr="00D15D21">
        <w:rPr>
          <w:rFonts w:ascii="Arial" w:hAnsi="Arial" w:cs="Arial"/>
          <w:spacing w:val="20"/>
          <w:sz w:val="16"/>
          <w:szCs w:val="16"/>
        </w:rPr>
        <w:t xml:space="preserve"> </w:t>
      </w:r>
      <w:r w:rsidRPr="00D15D21">
        <w:rPr>
          <w:rFonts w:ascii="Arial" w:hAnsi="Arial" w:cs="Arial"/>
          <w:sz w:val="16"/>
          <w:szCs w:val="16"/>
        </w:rPr>
        <w:t>быть</w:t>
      </w:r>
      <w:r w:rsidRPr="00D15D21">
        <w:rPr>
          <w:rFonts w:ascii="Arial" w:hAnsi="Arial" w:cs="Arial"/>
          <w:spacing w:val="19"/>
          <w:sz w:val="16"/>
          <w:szCs w:val="16"/>
        </w:rPr>
        <w:t xml:space="preserve"> </w:t>
      </w:r>
      <w:r w:rsidRPr="00D15D21">
        <w:rPr>
          <w:rFonts w:ascii="Arial" w:hAnsi="Arial" w:cs="Arial"/>
          <w:spacing w:val="-1"/>
          <w:sz w:val="16"/>
          <w:szCs w:val="16"/>
        </w:rPr>
        <w:t>проверены</w:t>
      </w:r>
      <w:r w:rsidRPr="00D15D21">
        <w:rPr>
          <w:rFonts w:ascii="Arial" w:hAnsi="Arial" w:cs="Arial"/>
          <w:spacing w:val="18"/>
          <w:sz w:val="16"/>
          <w:szCs w:val="16"/>
        </w:rPr>
        <w:t xml:space="preserve"> </w:t>
      </w:r>
      <w:r w:rsidRPr="00D15D21">
        <w:rPr>
          <w:rFonts w:ascii="Arial" w:hAnsi="Arial" w:cs="Arial"/>
          <w:spacing w:val="-1"/>
          <w:sz w:val="16"/>
          <w:szCs w:val="16"/>
        </w:rPr>
        <w:t>путем</w:t>
      </w:r>
      <w:r w:rsidRPr="00D15D21">
        <w:rPr>
          <w:rFonts w:ascii="Arial" w:hAnsi="Arial" w:cs="Arial"/>
          <w:spacing w:val="20"/>
          <w:sz w:val="16"/>
          <w:szCs w:val="16"/>
        </w:rPr>
        <w:t xml:space="preserve"> </w:t>
      </w:r>
      <w:r w:rsidRPr="00D15D21">
        <w:rPr>
          <w:rFonts w:ascii="Arial" w:hAnsi="Arial" w:cs="Arial"/>
          <w:spacing w:val="-1"/>
          <w:sz w:val="16"/>
          <w:szCs w:val="16"/>
        </w:rPr>
        <w:t>направления</w:t>
      </w:r>
      <w:r w:rsidRPr="00D15D21">
        <w:rPr>
          <w:rFonts w:ascii="Arial" w:hAnsi="Arial" w:cs="Arial"/>
          <w:spacing w:val="20"/>
          <w:sz w:val="16"/>
          <w:szCs w:val="16"/>
        </w:rPr>
        <w:t xml:space="preserve"> </w:t>
      </w:r>
      <w:r w:rsidRPr="00D15D21">
        <w:rPr>
          <w:rFonts w:ascii="Arial" w:hAnsi="Arial" w:cs="Arial"/>
          <w:spacing w:val="-1"/>
          <w:sz w:val="16"/>
          <w:szCs w:val="16"/>
        </w:rPr>
        <w:t>запроса</w:t>
      </w:r>
      <w:r w:rsidRPr="00D15D21">
        <w:rPr>
          <w:rFonts w:ascii="Arial" w:hAnsi="Arial" w:cs="Arial"/>
          <w:spacing w:val="20"/>
          <w:sz w:val="16"/>
          <w:szCs w:val="16"/>
        </w:rPr>
        <w:t xml:space="preserve"> </w:t>
      </w:r>
      <w:r w:rsidRPr="00D15D21">
        <w:rPr>
          <w:rFonts w:ascii="Arial" w:hAnsi="Arial" w:cs="Arial"/>
          <w:sz w:val="16"/>
          <w:szCs w:val="16"/>
        </w:rPr>
        <w:t>с</w:t>
      </w:r>
      <w:r w:rsidRPr="00D15D21">
        <w:rPr>
          <w:rFonts w:ascii="Arial" w:hAnsi="Arial" w:cs="Arial"/>
          <w:spacing w:val="18"/>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20"/>
          <w:sz w:val="16"/>
          <w:szCs w:val="16"/>
        </w:rPr>
        <w:t xml:space="preserve"> </w:t>
      </w:r>
      <w:r w:rsidRPr="00D15D21">
        <w:rPr>
          <w:rFonts w:ascii="Arial" w:hAnsi="Arial" w:cs="Arial"/>
          <w:spacing w:val="-2"/>
          <w:sz w:val="16"/>
          <w:szCs w:val="16"/>
        </w:rPr>
        <w:t>системы</w:t>
      </w:r>
      <w:r w:rsidRPr="00D15D21">
        <w:rPr>
          <w:rFonts w:ascii="Arial" w:hAnsi="Arial" w:cs="Arial"/>
          <w:spacing w:val="41"/>
          <w:sz w:val="16"/>
          <w:szCs w:val="16"/>
        </w:rPr>
        <w:t xml:space="preserve"> </w:t>
      </w:r>
      <w:r w:rsidRPr="00D15D21">
        <w:rPr>
          <w:rFonts w:ascii="Arial" w:hAnsi="Arial" w:cs="Arial"/>
          <w:spacing w:val="-1"/>
          <w:sz w:val="16"/>
          <w:szCs w:val="16"/>
        </w:rPr>
        <w:t>межведомственного электронного</w:t>
      </w:r>
      <w:r w:rsidRPr="00D15D21">
        <w:rPr>
          <w:rFonts w:ascii="Arial" w:hAnsi="Arial" w:cs="Arial"/>
          <w:spacing w:val="1"/>
          <w:sz w:val="16"/>
          <w:szCs w:val="16"/>
        </w:rPr>
        <w:t xml:space="preserve"> </w:t>
      </w:r>
      <w:r w:rsidRPr="00D15D21">
        <w:rPr>
          <w:rFonts w:ascii="Arial" w:hAnsi="Arial" w:cs="Arial"/>
          <w:spacing w:val="-1"/>
          <w:sz w:val="16"/>
          <w:szCs w:val="16"/>
        </w:rPr>
        <w:t>взаимодействия.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10"/>
          <w:sz w:val="16"/>
          <w:szCs w:val="16"/>
        </w:rPr>
        <w:t xml:space="preserve"> </w:t>
      </w:r>
      <w:r w:rsidRPr="00D15D21">
        <w:rPr>
          <w:rFonts w:ascii="Arial" w:hAnsi="Arial" w:cs="Arial"/>
          <w:spacing w:val="-1"/>
          <w:sz w:val="16"/>
          <w:szCs w:val="16"/>
        </w:rPr>
        <w:t>случае</w:t>
      </w:r>
      <w:r w:rsidRPr="00D15D21">
        <w:rPr>
          <w:rFonts w:ascii="Arial" w:hAnsi="Arial" w:cs="Arial"/>
          <w:spacing w:val="10"/>
          <w:sz w:val="16"/>
          <w:szCs w:val="16"/>
        </w:rPr>
        <w:t xml:space="preserve"> </w:t>
      </w:r>
      <w:r w:rsidRPr="00D15D21">
        <w:rPr>
          <w:rFonts w:ascii="Arial" w:hAnsi="Arial" w:cs="Arial"/>
          <w:sz w:val="16"/>
          <w:szCs w:val="16"/>
        </w:rPr>
        <w:t>если</w:t>
      </w:r>
      <w:r w:rsidRPr="00D15D21">
        <w:rPr>
          <w:rFonts w:ascii="Arial" w:hAnsi="Arial" w:cs="Arial"/>
          <w:spacing w:val="10"/>
          <w:sz w:val="16"/>
          <w:szCs w:val="16"/>
        </w:rPr>
        <w:t xml:space="preserve"> </w:t>
      </w:r>
      <w:r w:rsidRPr="00D15D21">
        <w:rPr>
          <w:rFonts w:ascii="Arial" w:hAnsi="Arial" w:cs="Arial"/>
          <w:spacing w:val="-1"/>
          <w:sz w:val="16"/>
          <w:szCs w:val="16"/>
        </w:rPr>
        <w:t>заявление</w:t>
      </w:r>
      <w:r w:rsidRPr="00D15D21">
        <w:rPr>
          <w:rFonts w:ascii="Arial" w:hAnsi="Arial" w:cs="Arial"/>
          <w:spacing w:val="10"/>
          <w:sz w:val="16"/>
          <w:szCs w:val="16"/>
        </w:rPr>
        <w:t xml:space="preserve"> </w:t>
      </w:r>
      <w:r w:rsidRPr="00D15D21">
        <w:rPr>
          <w:rFonts w:ascii="Arial" w:hAnsi="Arial" w:cs="Arial"/>
          <w:spacing w:val="-1"/>
          <w:sz w:val="16"/>
          <w:szCs w:val="16"/>
        </w:rPr>
        <w:t>подается</w:t>
      </w:r>
      <w:r w:rsidRPr="00D15D21">
        <w:rPr>
          <w:rFonts w:ascii="Arial" w:hAnsi="Arial" w:cs="Arial"/>
          <w:spacing w:val="10"/>
          <w:sz w:val="16"/>
          <w:szCs w:val="16"/>
        </w:rPr>
        <w:t xml:space="preserve"> </w:t>
      </w:r>
      <w:r w:rsidRPr="00D15D21">
        <w:rPr>
          <w:rFonts w:ascii="Arial" w:hAnsi="Arial" w:cs="Arial"/>
          <w:spacing w:val="-1"/>
          <w:sz w:val="16"/>
          <w:szCs w:val="16"/>
        </w:rPr>
        <w:t>представителем,</w:t>
      </w:r>
      <w:r w:rsidRPr="00D15D21">
        <w:rPr>
          <w:rFonts w:ascii="Arial" w:hAnsi="Arial" w:cs="Arial"/>
          <w:spacing w:val="9"/>
          <w:sz w:val="16"/>
          <w:szCs w:val="16"/>
        </w:rPr>
        <w:t xml:space="preserve"> </w:t>
      </w:r>
      <w:r w:rsidRPr="00D15D21">
        <w:rPr>
          <w:rFonts w:ascii="Arial" w:hAnsi="Arial" w:cs="Arial"/>
          <w:spacing w:val="-1"/>
          <w:sz w:val="16"/>
          <w:szCs w:val="16"/>
        </w:rPr>
        <w:t>дополнительно</w:t>
      </w:r>
      <w:r w:rsidRPr="00D15D21">
        <w:rPr>
          <w:rFonts w:ascii="Arial" w:hAnsi="Arial" w:cs="Arial"/>
          <w:spacing w:val="23"/>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41"/>
          <w:sz w:val="16"/>
          <w:szCs w:val="16"/>
        </w:rPr>
        <w:t xml:space="preserve"> </w:t>
      </w:r>
      <w:r w:rsidRPr="00D15D21">
        <w:rPr>
          <w:rFonts w:ascii="Arial" w:hAnsi="Arial" w:cs="Arial"/>
          <w:spacing w:val="-1"/>
          <w:sz w:val="16"/>
          <w:szCs w:val="16"/>
        </w:rPr>
        <w:t>документ,</w:t>
      </w:r>
      <w:r w:rsidRPr="00D15D21">
        <w:rPr>
          <w:rFonts w:ascii="Arial" w:hAnsi="Arial" w:cs="Arial"/>
          <w:spacing w:val="42"/>
          <w:sz w:val="16"/>
          <w:szCs w:val="16"/>
        </w:rPr>
        <w:t xml:space="preserve"> </w:t>
      </w:r>
      <w:r w:rsidRPr="00D15D21">
        <w:rPr>
          <w:rFonts w:ascii="Arial" w:hAnsi="Arial" w:cs="Arial"/>
          <w:spacing w:val="-1"/>
          <w:sz w:val="16"/>
          <w:szCs w:val="16"/>
        </w:rPr>
        <w:t>подтверждающий</w:t>
      </w:r>
      <w:r w:rsidRPr="00D15D21">
        <w:rPr>
          <w:rFonts w:ascii="Arial" w:hAnsi="Arial" w:cs="Arial"/>
          <w:spacing w:val="43"/>
          <w:sz w:val="16"/>
          <w:szCs w:val="16"/>
        </w:rPr>
        <w:t xml:space="preserve"> </w:t>
      </w:r>
      <w:r w:rsidRPr="00D15D21">
        <w:rPr>
          <w:rFonts w:ascii="Arial" w:hAnsi="Arial" w:cs="Arial"/>
          <w:spacing w:val="-1"/>
          <w:sz w:val="16"/>
          <w:szCs w:val="16"/>
        </w:rPr>
        <w:t>полномочия</w:t>
      </w:r>
      <w:r w:rsidRPr="00D15D21">
        <w:rPr>
          <w:rFonts w:ascii="Arial" w:hAnsi="Arial" w:cs="Arial"/>
          <w:spacing w:val="43"/>
          <w:sz w:val="16"/>
          <w:szCs w:val="16"/>
        </w:rPr>
        <w:t xml:space="preserve"> </w:t>
      </w:r>
      <w:r w:rsidRPr="00D15D21">
        <w:rPr>
          <w:rFonts w:ascii="Arial" w:hAnsi="Arial" w:cs="Arial"/>
          <w:spacing w:val="-1"/>
          <w:sz w:val="16"/>
          <w:szCs w:val="16"/>
        </w:rPr>
        <w:t>представителя</w:t>
      </w:r>
      <w:r w:rsidRPr="00D15D21">
        <w:rPr>
          <w:rFonts w:ascii="Arial" w:hAnsi="Arial" w:cs="Arial"/>
          <w:spacing w:val="37"/>
          <w:sz w:val="16"/>
          <w:szCs w:val="16"/>
        </w:rPr>
        <w:t xml:space="preserve"> </w:t>
      </w:r>
      <w:r w:rsidRPr="00D15D21">
        <w:rPr>
          <w:rFonts w:ascii="Arial" w:hAnsi="Arial" w:cs="Arial"/>
          <w:spacing w:val="-1"/>
          <w:sz w:val="16"/>
          <w:szCs w:val="16"/>
        </w:rPr>
        <w:t>действовать</w:t>
      </w:r>
      <w:r w:rsidRPr="00D15D21">
        <w:rPr>
          <w:rFonts w:ascii="Arial" w:hAnsi="Arial" w:cs="Arial"/>
          <w:spacing w:val="-4"/>
          <w:sz w:val="16"/>
          <w:szCs w:val="16"/>
        </w:rPr>
        <w:t xml:space="preserve"> </w:t>
      </w:r>
      <w:r w:rsidRPr="00D15D21">
        <w:rPr>
          <w:rFonts w:ascii="Arial" w:hAnsi="Arial" w:cs="Arial"/>
          <w:sz w:val="16"/>
          <w:szCs w:val="16"/>
        </w:rPr>
        <w:t>от</w:t>
      </w:r>
      <w:r w:rsidRPr="00D15D21">
        <w:rPr>
          <w:rFonts w:ascii="Arial" w:hAnsi="Arial" w:cs="Arial"/>
          <w:spacing w:val="-1"/>
          <w:sz w:val="16"/>
          <w:szCs w:val="16"/>
        </w:rPr>
        <w:t xml:space="preserve"> имени</w:t>
      </w:r>
      <w:r w:rsidRPr="00D15D21">
        <w:rPr>
          <w:rFonts w:ascii="Arial" w:hAnsi="Arial" w:cs="Arial"/>
          <w:sz w:val="16"/>
          <w:szCs w:val="16"/>
        </w:rPr>
        <w:t xml:space="preserve"> </w:t>
      </w:r>
      <w:r w:rsidRPr="00D15D21">
        <w:rPr>
          <w:rFonts w:ascii="Arial" w:hAnsi="Arial" w:cs="Arial"/>
          <w:spacing w:val="-1"/>
          <w:sz w:val="16"/>
          <w:szCs w:val="16"/>
        </w:rPr>
        <w:t>заявителя.</w:t>
      </w:r>
    </w:p>
    <w:p w:rsidR="00D15D21" w:rsidRPr="00D15D21" w:rsidRDefault="00D15D21" w:rsidP="00E62E5C">
      <w:pPr>
        <w:pStyle w:val="a8"/>
        <w:widowControl w:val="0"/>
        <w:tabs>
          <w:tab w:val="left" w:pos="1526"/>
        </w:tabs>
        <w:ind w:firstLine="284"/>
        <w:jc w:val="both"/>
        <w:rPr>
          <w:rFonts w:ascii="Arial" w:hAnsi="Arial" w:cs="Arial"/>
          <w:sz w:val="16"/>
          <w:szCs w:val="16"/>
        </w:rPr>
      </w:pPr>
      <w:r w:rsidRPr="00D15D21">
        <w:rPr>
          <w:rFonts w:ascii="Arial" w:hAnsi="Arial" w:cs="Arial"/>
          <w:spacing w:val="-1"/>
          <w:sz w:val="16"/>
          <w:szCs w:val="16"/>
        </w:rPr>
        <w:t>2.8.3. Схема</w:t>
      </w:r>
      <w:r w:rsidRPr="00D15D21">
        <w:rPr>
          <w:rFonts w:ascii="Arial" w:hAnsi="Arial" w:cs="Arial"/>
          <w:sz w:val="16"/>
          <w:szCs w:val="16"/>
        </w:rPr>
        <w:t xml:space="preserve"> </w:t>
      </w:r>
      <w:r w:rsidRPr="00D15D21">
        <w:rPr>
          <w:rFonts w:ascii="Arial" w:hAnsi="Arial" w:cs="Arial"/>
          <w:spacing w:val="-1"/>
          <w:sz w:val="16"/>
          <w:szCs w:val="16"/>
        </w:rPr>
        <w:t>расположения</w:t>
      </w:r>
      <w:r w:rsidRPr="00D15D21">
        <w:rPr>
          <w:rFonts w:ascii="Arial" w:hAnsi="Arial" w:cs="Arial"/>
          <w:sz w:val="16"/>
          <w:szCs w:val="16"/>
        </w:rPr>
        <w:t xml:space="preserve"> </w:t>
      </w:r>
      <w:r w:rsidRPr="00D15D21">
        <w:rPr>
          <w:rFonts w:ascii="Arial" w:hAnsi="Arial" w:cs="Arial"/>
          <w:spacing w:val="-1"/>
          <w:sz w:val="16"/>
          <w:szCs w:val="16"/>
        </w:rPr>
        <w:t>земельного</w:t>
      </w:r>
      <w:r w:rsidRPr="00D15D21">
        <w:rPr>
          <w:rFonts w:ascii="Arial" w:hAnsi="Arial" w:cs="Arial"/>
          <w:spacing w:val="1"/>
          <w:sz w:val="16"/>
          <w:szCs w:val="16"/>
        </w:rPr>
        <w:t xml:space="preserve"> </w:t>
      </w:r>
      <w:r w:rsidRPr="00D15D21">
        <w:rPr>
          <w:rFonts w:ascii="Arial" w:hAnsi="Arial" w:cs="Arial"/>
          <w:spacing w:val="-1"/>
          <w:sz w:val="16"/>
          <w:szCs w:val="16"/>
        </w:rPr>
        <w:t>участка.</w:t>
      </w:r>
    </w:p>
    <w:p w:rsidR="00D15D21" w:rsidRPr="00D15D21" w:rsidRDefault="00D15D21" w:rsidP="00E62E5C">
      <w:pPr>
        <w:pStyle w:val="a8"/>
        <w:widowControl w:val="0"/>
        <w:tabs>
          <w:tab w:val="left" w:pos="1560"/>
        </w:tabs>
        <w:ind w:firstLine="284"/>
        <w:jc w:val="both"/>
        <w:rPr>
          <w:rFonts w:ascii="Arial" w:hAnsi="Arial" w:cs="Arial"/>
          <w:sz w:val="16"/>
          <w:szCs w:val="16"/>
        </w:rPr>
      </w:pPr>
      <w:r w:rsidRPr="00D15D21">
        <w:rPr>
          <w:rFonts w:ascii="Arial" w:hAnsi="Arial" w:cs="Arial"/>
          <w:spacing w:val="-1"/>
          <w:sz w:val="16"/>
          <w:szCs w:val="16"/>
        </w:rPr>
        <w:t>2.8.4. Согласие</w:t>
      </w:r>
      <w:r w:rsidRPr="00D15D21">
        <w:rPr>
          <w:rFonts w:ascii="Arial" w:hAnsi="Arial" w:cs="Arial"/>
          <w:spacing w:val="51"/>
          <w:sz w:val="16"/>
          <w:szCs w:val="16"/>
        </w:rPr>
        <w:t xml:space="preserve"> </w:t>
      </w:r>
      <w:r w:rsidRPr="00D15D21">
        <w:rPr>
          <w:rFonts w:ascii="Arial" w:hAnsi="Arial" w:cs="Arial"/>
          <w:spacing w:val="-1"/>
          <w:sz w:val="16"/>
          <w:szCs w:val="16"/>
        </w:rPr>
        <w:t>землепользователей,</w:t>
      </w:r>
      <w:r w:rsidRPr="00D15D21">
        <w:rPr>
          <w:rFonts w:ascii="Arial" w:hAnsi="Arial" w:cs="Arial"/>
          <w:spacing w:val="50"/>
          <w:sz w:val="16"/>
          <w:szCs w:val="16"/>
        </w:rPr>
        <w:t xml:space="preserve"> </w:t>
      </w:r>
      <w:r w:rsidRPr="00D15D21">
        <w:rPr>
          <w:rFonts w:ascii="Arial" w:hAnsi="Arial" w:cs="Arial"/>
          <w:spacing w:val="-1"/>
          <w:sz w:val="16"/>
          <w:szCs w:val="16"/>
        </w:rPr>
        <w:t>землевладельцев,</w:t>
      </w:r>
      <w:r w:rsidRPr="00D15D21">
        <w:rPr>
          <w:rFonts w:ascii="Arial" w:hAnsi="Arial" w:cs="Arial"/>
          <w:spacing w:val="48"/>
          <w:sz w:val="16"/>
          <w:szCs w:val="16"/>
        </w:rPr>
        <w:t xml:space="preserve"> </w:t>
      </w:r>
      <w:r w:rsidRPr="00D15D21">
        <w:rPr>
          <w:rFonts w:ascii="Arial" w:hAnsi="Arial" w:cs="Arial"/>
          <w:spacing w:val="-1"/>
          <w:sz w:val="16"/>
          <w:szCs w:val="16"/>
        </w:rPr>
        <w:t>арендаторов</w:t>
      </w:r>
      <w:r w:rsidRPr="00D15D21">
        <w:rPr>
          <w:rFonts w:ascii="Arial" w:hAnsi="Arial" w:cs="Arial"/>
          <w:spacing w:val="50"/>
          <w:sz w:val="16"/>
          <w:szCs w:val="16"/>
        </w:rPr>
        <w:t xml:space="preserve"> </w:t>
      </w:r>
      <w:r w:rsidRPr="00D15D21">
        <w:rPr>
          <w:rFonts w:ascii="Arial" w:hAnsi="Arial" w:cs="Arial"/>
          <w:spacing w:val="-1"/>
          <w:sz w:val="16"/>
          <w:szCs w:val="16"/>
        </w:rPr>
        <w:t>на</w:t>
      </w:r>
      <w:r w:rsidRPr="00D15D21">
        <w:rPr>
          <w:rFonts w:ascii="Arial" w:hAnsi="Arial" w:cs="Arial"/>
          <w:spacing w:val="57"/>
          <w:sz w:val="16"/>
          <w:szCs w:val="16"/>
        </w:rPr>
        <w:t xml:space="preserve"> </w:t>
      </w:r>
      <w:r w:rsidRPr="00D15D21">
        <w:rPr>
          <w:rFonts w:ascii="Arial" w:hAnsi="Arial" w:cs="Arial"/>
          <w:spacing w:val="-1"/>
          <w:sz w:val="16"/>
          <w:szCs w:val="16"/>
        </w:rPr>
        <w:t>образование</w:t>
      </w:r>
      <w:r w:rsidRPr="00D15D21">
        <w:rPr>
          <w:rFonts w:ascii="Arial" w:hAnsi="Arial" w:cs="Arial"/>
          <w:sz w:val="16"/>
          <w:szCs w:val="16"/>
        </w:rPr>
        <w:t xml:space="preserve"> </w:t>
      </w:r>
      <w:r w:rsidRPr="00D15D21">
        <w:rPr>
          <w:rFonts w:ascii="Arial" w:hAnsi="Arial" w:cs="Arial"/>
          <w:spacing w:val="-1"/>
          <w:sz w:val="16"/>
          <w:szCs w:val="16"/>
        </w:rPr>
        <w:t>земельных</w:t>
      </w:r>
      <w:r w:rsidRPr="00D15D21">
        <w:rPr>
          <w:rFonts w:ascii="Arial" w:hAnsi="Arial" w:cs="Arial"/>
          <w:spacing w:val="1"/>
          <w:sz w:val="16"/>
          <w:szCs w:val="16"/>
        </w:rPr>
        <w:t xml:space="preserve"> </w:t>
      </w:r>
      <w:r w:rsidRPr="00D15D21">
        <w:rPr>
          <w:rFonts w:ascii="Arial" w:hAnsi="Arial" w:cs="Arial"/>
          <w:spacing w:val="-1"/>
          <w:sz w:val="16"/>
          <w:szCs w:val="16"/>
        </w:rPr>
        <w:t>участков.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52"/>
          <w:sz w:val="16"/>
          <w:szCs w:val="16"/>
        </w:rPr>
        <w:t xml:space="preserve"> </w:t>
      </w:r>
      <w:r w:rsidRPr="00D15D21">
        <w:rPr>
          <w:rFonts w:ascii="Arial" w:hAnsi="Arial" w:cs="Arial"/>
          <w:spacing w:val="-1"/>
          <w:sz w:val="16"/>
          <w:szCs w:val="16"/>
        </w:rPr>
        <w:t>случае,</w:t>
      </w:r>
      <w:r w:rsidRPr="00D15D21">
        <w:rPr>
          <w:rFonts w:ascii="Arial" w:hAnsi="Arial" w:cs="Arial"/>
          <w:spacing w:val="52"/>
          <w:sz w:val="16"/>
          <w:szCs w:val="16"/>
        </w:rPr>
        <w:t xml:space="preserve"> </w:t>
      </w:r>
      <w:r w:rsidRPr="00D15D21">
        <w:rPr>
          <w:rFonts w:ascii="Arial" w:hAnsi="Arial" w:cs="Arial"/>
          <w:sz w:val="16"/>
          <w:szCs w:val="16"/>
        </w:rPr>
        <w:t>если</w:t>
      </w:r>
      <w:r w:rsidRPr="00D15D21">
        <w:rPr>
          <w:rFonts w:ascii="Arial" w:hAnsi="Arial" w:cs="Arial"/>
          <w:spacing w:val="53"/>
          <w:sz w:val="16"/>
          <w:szCs w:val="16"/>
        </w:rPr>
        <w:t xml:space="preserve"> </w:t>
      </w:r>
      <w:r w:rsidRPr="00D15D21">
        <w:rPr>
          <w:rFonts w:ascii="Arial" w:hAnsi="Arial" w:cs="Arial"/>
          <w:spacing w:val="-1"/>
          <w:sz w:val="16"/>
          <w:szCs w:val="16"/>
        </w:rPr>
        <w:t>исходный</w:t>
      </w:r>
      <w:r w:rsidRPr="00D15D21">
        <w:rPr>
          <w:rFonts w:ascii="Arial" w:hAnsi="Arial" w:cs="Arial"/>
          <w:spacing w:val="54"/>
          <w:sz w:val="16"/>
          <w:szCs w:val="16"/>
        </w:rPr>
        <w:t xml:space="preserve"> </w:t>
      </w:r>
      <w:r w:rsidRPr="00D15D21">
        <w:rPr>
          <w:rFonts w:ascii="Arial" w:hAnsi="Arial" w:cs="Arial"/>
          <w:spacing w:val="-1"/>
          <w:sz w:val="16"/>
          <w:szCs w:val="16"/>
        </w:rPr>
        <w:t>земельный</w:t>
      </w:r>
      <w:r w:rsidRPr="00D15D21">
        <w:rPr>
          <w:rFonts w:ascii="Arial" w:hAnsi="Arial" w:cs="Arial"/>
          <w:spacing w:val="54"/>
          <w:sz w:val="16"/>
          <w:szCs w:val="16"/>
        </w:rPr>
        <w:t xml:space="preserve"> </w:t>
      </w:r>
      <w:r w:rsidRPr="00D15D21">
        <w:rPr>
          <w:rFonts w:ascii="Arial" w:hAnsi="Arial" w:cs="Arial"/>
          <w:spacing w:val="-1"/>
          <w:sz w:val="16"/>
          <w:szCs w:val="16"/>
        </w:rPr>
        <w:t>участок</w:t>
      </w:r>
      <w:r w:rsidRPr="00D15D21">
        <w:rPr>
          <w:rFonts w:ascii="Arial" w:hAnsi="Arial" w:cs="Arial"/>
          <w:spacing w:val="50"/>
          <w:sz w:val="16"/>
          <w:szCs w:val="16"/>
        </w:rPr>
        <w:t xml:space="preserve"> </w:t>
      </w:r>
      <w:r w:rsidRPr="00D15D21">
        <w:rPr>
          <w:rFonts w:ascii="Arial" w:hAnsi="Arial" w:cs="Arial"/>
          <w:spacing w:val="-1"/>
          <w:sz w:val="16"/>
          <w:szCs w:val="16"/>
        </w:rPr>
        <w:t>предоставлен</w:t>
      </w:r>
      <w:r w:rsidRPr="00D15D21">
        <w:rPr>
          <w:rFonts w:ascii="Arial" w:hAnsi="Arial" w:cs="Arial"/>
          <w:spacing w:val="52"/>
          <w:sz w:val="16"/>
          <w:szCs w:val="16"/>
        </w:rPr>
        <w:t xml:space="preserve"> </w:t>
      </w:r>
      <w:r w:rsidRPr="00D15D21">
        <w:rPr>
          <w:rFonts w:ascii="Arial" w:hAnsi="Arial" w:cs="Arial"/>
          <w:spacing w:val="-1"/>
          <w:sz w:val="16"/>
          <w:szCs w:val="16"/>
        </w:rPr>
        <w:t>третьим</w:t>
      </w:r>
      <w:r w:rsidRPr="00D15D21">
        <w:rPr>
          <w:rFonts w:ascii="Arial" w:hAnsi="Arial" w:cs="Arial"/>
          <w:spacing w:val="51"/>
          <w:sz w:val="16"/>
          <w:szCs w:val="16"/>
        </w:rPr>
        <w:t xml:space="preserve"> </w:t>
      </w:r>
      <w:r w:rsidRPr="00D15D21">
        <w:rPr>
          <w:rFonts w:ascii="Arial" w:hAnsi="Arial" w:cs="Arial"/>
          <w:spacing w:val="-1"/>
          <w:sz w:val="16"/>
          <w:szCs w:val="16"/>
        </w:rPr>
        <w:t>лицам,</w:t>
      </w:r>
      <w:r w:rsidRPr="00D15D21">
        <w:rPr>
          <w:rFonts w:ascii="Arial" w:hAnsi="Arial" w:cs="Arial"/>
          <w:spacing w:val="27"/>
          <w:sz w:val="16"/>
          <w:szCs w:val="16"/>
        </w:rPr>
        <w:t xml:space="preserve"> </w:t>
      </w:r>
      <w:r w:rsidRPr="00D15D21">
        <w:rPr>
          <w:rFonts w:ascii="Arial" w:hAnsi="Arial" w:cs="Arial"/>
          <w:spacing w:val="-1"/>
          <w:sz w:val="16"/>
          <w:szCs w:val="16"/>
        </w:rPr>
        <w:t>требуется</w:t>
      </w:r>
      <w:r w:rsidRPr="00D15D21">
        <w:rPr>
          <w:rFonts w:ascii="Arial" w:hAnsi="Arial" w:cs="Arial"/>
          <w:spacing w:val="2"/>
          <w:sz w:val="16"/>
          <w:szCs w:val="16"/>
        </w:rPr>
        <w:t xml:space="preserve"> </w:t>
      </w:r>
      <w:r w:rsidRPr="00D15D21">
        <w:rPr>
          <w:rFonts w:ascii="Arial" w:hAnsi="Arial" w:cs="Arial"/>
          <w:spacing w:val="-1"/>
          <w:sz w:val="16"/>
          <w:szCs w:val="16"/>
        </w:rPr>
        <w:t>представить</w:t>
      </w:r>
      <w:r w:rsidRPr="00D15D21">
        <w:rPr>
          <w:rFonts w:ascii="Arial" w:hAnsi="Arial" w:cs="Arial"/>
          <w:sz w:val="16"/>
          <w:szCs w:val="16"/>
        </w:rPr>
        <w:t xml:space="preserve"> </w:t>
      </w:r>
      <w:r w:rsidRPr="00D15D21">
        <w:rPr>
          <w:rFonts w:ascii="Arial" w:hAnsi="Arial" w:cs="Arial"/>
          <w:spacing w:val="-1"/>
          <w:sz w:val="16"/>
          <w:szCs w:val="16"/>
        </w:rPr>
        <w:t>согласие</w:t>
      </w:r>
      <w:r w:rsidRPr="00D15D21">
        <w:rPr>
          <w:rFonts w:ascii="Arial" w:hAnsi="Arial" w:cs="Arial"/>
          <w:spacing w:val="1"/>
          <w:sz w:val="16"/>
          <w:szCs w:val="16"/>
        </w:rPr>
        <w:t xml:space="preserve"> </w:t>
      </w:r>
      <w:r w:rsidRPr="00D15D21">
        <w:rPr>
          <w:rFonts w:ascii="Arial" w:hAnsi="Arial" w:cs="Arial"/>
          <w:spacing w:val="-1"/>
          <w:sz w:val="16"/>
          <w:szCs w:val="16"/>
        </w:rPr>
        <w:t>землепользователей,</w:t>
      </w:r>
      <w:r w:rsidRPr="00D15D21">
        <w:rPr>
          <w:rFonts w:ascii="Arial" w:hAnsi="Arial" w:cs="Arial"/>
          <w:spacing w:val="1"/>
          <w:sz w:val="16"/>
          <w:szCs w:val="16"/>
        </w:rPr>
        <w:t xml:space="preserve"> </w:t>
      </w:r>
      <w:r w:rsidRPr="00D15D21">
        <w:rPr>
          <w:rFonts w:ascii="Arial" w:hAnsi="Arial" w:cs="Arial"/>
          <w:spacing w:val="-1"/>
          <w:sz w:val="16"/>
          <w:szCs w:val="16"/>
        </w:rPr>
        <w:t>землевладельцев,</w:t>
      </w:r>
      <w:r w:rsidRPr="00D15D21">
        <w:rPr>
          <w:rFonts w:ascii="Arial" w:hAnsi="Arial" w:cs="Arial"/>
          <w:sz w:val="16"/>
          <w:szCs w:val="16"/>
        </w:rPr>
        <w:t xml:space="preserve"> </w:t>
      </w:r>
      <w:r w:rsidRPr="00D15D21">
        <w:rPr>
          <w:rFonts w:ascii="Arial" w:hAnsi="Arial" w:cs="Arial"/>
          <w:spacing w:val="-2"/>
          <w:sz w:val="16"/>
          <w:szCs w:val="16"/>
        </w:rPr>
        <w:t>арендаторов</w:t>
      </w:r>
      <w:r w:rsidRPr="00D15D21">
        <w:rPr>
          <w:rFonts w:ascii="Arial" w:hAnsi="Arial" w:cs="Arial"/>
          <w:spacing w:val="73"/>
          <w:sz w:val="16"/>
          <w:szCs w:val="16"/>
        </w:rPr>
        <w:t xml:space="preserve"> </w:t>
      </w:r>
      <w:r w:rsidRPr="00D15D21">
        <w:rPr>
          <w:rFonts w:ascii="Arial" w:hAnsi="Arial" w:cs="Arial"/>
          <w:sz w:val="16"/>
          <w:szCs w:val="16"/>
        </w:rPr>
        <w:t xml:space="preserve">на </w:t>
      </w:r>
      <w:r w:rsidRPr="00D15D21">
        <w:rPr>
          <w:rFonts w:ascii="Arial" w:hAnsi="Arial" w:cs="Arial"/>
          <w:spacing w:val="-1"/>
          <w:sz w:val="16"/>
          <w:szCs w:val="16"/>
        </w:rPr>
        <w:t>образование</w:t>
      </w:r>
      <w:r w:rsidRPr="00D15D21">
        <w:rPr>
          <w:rFonts w:ascii="Arial" w:hAnsi="Arial" w:cs="Arial"/>
          <w:sz w:val="16"/>
          <w:szCs w:val="16"/>
        </w:rPr>
        <w:t xml:space="preserve"> </w:t>
      </w:r>
      <w:r w:rsidRPr="00D15D21">
        <w:rPr>
          <w:rFonts w:ascii="Arial" w:hAnsi="Arial" w:cs="Arial"/>
          <w:spacing w:val="-1"/>
          <w:sz w:val="16"/>
          <w:szCs w:val="16"/>
        </w:rPr>
        <w:t>земельных</w:t>
      </w:r>
      <w:r w:rsidRPr="00D15D21">
        <w:rPr>
          <w:rFonts w:ascii="Arial" w:hAnsi="Arial" w:cs="Arial"/>
          <w:spacing w:val="1"/>
          <w:sz w:val="16"/>
          <w:szCs w:val="16"/>
        </w:rPr>
        <w:t xml:space="preserve"> </w:t>
      </w:r>
      <w:r w:rsidRPr="00D15D21">
        <w:rPr>
          <w:rFonts w:ascii="Arial" w:hAnsi="Arial" w:cs="Arial"/>
          <w:spacing w:val="-1"/>
          <w:sz w:val="16"/>
          <w:szCs w:val="16"/>
        </w:rPr>
        <w:t>участков.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2.8.5. Согласие</w:t>
      </w:r>
      <w:r w:rsidRPr="00D15D21">
        <w:rPr>
          <w:rFonts w:ascii="Arial" w:hAnsi="Arial" w:cs="Arial"/>
          <w:sz w:val="16"/>
          <w:szCs w:val="16"/>
        </w:rPr>
        <w:t xml:space="preserve"> </w:t>
      </w:r>
      <w:r w:rsidRPr="00D15D21">
        <w:rPr>
          <w:rFonts w:ascii="Arial" w:hAnsi="Arial" w:cs="Arial"/>
          <w:spacing w:val="-1"/>
          <w:sz w:val="16"/>
          <w:szCs w:val="16"/>
        </w:rPr>
        <w:t>залогодержателей</w:t>
      </w:r>
      <w:r w:rsidRPr="00D15D21">
        <w:rPr>
          <w:rFonts w:ascii="Arial" w:hAnsi="Arial" w:cs="Arial"/>
          <w:sz w:val="16"/>
          <w:szCs w:val="16"/>
        </w:rPr>
        <w:t xml:space="preserve"> </w:t>
      </w:r>
      <w:r w:rsidRPr="00D15D21">
        <w:rPr>
          <w:rFonts w:ascii="Arial" w:hAnsi="Arial" w:cs="Arial"/>
          <w:spacing w:val="-1"/>
          <w:sz w:val="16"/>
          <w:szCs w:val="16"/>
        </w:rPr>
        <w:t>исходных</w:t>
      </w:r>
      <w:r w:rsidRPr="00D15D21">
        <w:rPr>
          <w:rFonts w:ascii="Arial" w:hAnsi="Arial" w:cs="Arial"/>
          <w:spacing w:val="1"/>
          <w:sz w:val="16"/>
          <w:szCs w:val="16"/>
        </w:rPr>
        <w:t xml:space="preserve"> </w:t>
      </w:r>
      <w:r w:rsidRPr="00D15D21">
        <w:rPr>
          <w:rFonts w:ascii="Arial" w:hAnsi="Arial" w:cs="Arial"/>
          <w:spacing w:val="-1"/>
          <w:sz w:val="16"/>
          <w:szCs w:val="16"/>
        </w:rPr>
        <w:t>земельных</w:t>
      </w:r>
      <w:r w:rsidRPr="00D15D21">
        <w:rPr>
          <w:rFonts w:ascii="Arial" w:hAnsi="Arial" w:cs="Arial"/>
          <w:spacing w:val="1"/>
          <w:sz w:val="16"/>
          <w:szCs w:val="16"/>
        </w:rPr>
        <w:t xml:space="preserve"> </w:t>
      </w:r>
      <w:r w:rsidRPr="00D15D21">
        <w:rPr>
          <w:rFonts w:ascii="Arial" w:hAnsi="Arial" w:cs="Arial"/>
          <w:spacing w:val="-1"/>
          <w:sz w:val="16"/>
          <w:szCs w:val="16"/>
        </w:rPr>
        <w:t>участков.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pacing w:val="-1"/>
          <w:sz w:val="16"/>
          <w:szCs w:val="16"/>
        </w:rPr>
        <w:t>случае,</w:t>
      </w:r>
      <w:r w:rsidRPr="00D15D21">
        <w:rPr>
          <w:rFonts w:ascii="Arial" w:hAnsi="Arial" w:cs="Arial"/>
          <w:spacing w:val="8"/>
          <w:sz w:val="16"/>
          <w:szCs w:val="16"/>
        </w:rPr>
        <w:t xml:space="preserve"> </w:t>
      </w:r>
      <w:r w:rsidRPr="00D15D21">
        <w:rPr>
          <w:rFonts w:ascii="Arial" w:hAnsi="Arial" w:cs="Arial"/>
          <w:sz w:val="16"/>
          <w:szCs w:val="16"/>
        </w:rPr>
        <w:t>если</w:t>
      </w:r>
      <w:r w:rsidRPr="00D15D21">
        <w:rPr>
          <w:rFonts w:ascii="Arial" w:hAnsi="Arial" w:cs="Arial"/>
          <w:spacing w:val="9"/>
          <w:sz w:val="16"/>
          <w:szCs w:val="16"/>
        </w:rPr>
        <w:t xml:space="preserve"> </w:t>
      </w:r>
      <w:r w:rsidRPr="00D15D21">
        <w:rPr>
          <w:rFonts w:ascii="Arial" w:hAnsi="Arial" w:cs="Arial"/>
          <w:spacing w:val="-1"/>
          <w:sz w:val="16"/>
          <w:szCs w:val="16"/>
        </w:rPr>
        <w:t>права</w:t>
      </w:r>
      <w:r w:rsidRPr="00D15D21">
        <w:rPr>
          <w:rFonts w:ascii="Arial" w:hAnsi="Arial" w:cs="Arial"/>
          <w:spacing w:val="8"/>
          <w:sz w:val="16"/>
          <w:szCs w:val="16"/>
        </w:rPr>
        <w:t xml:space="preserve"> </w:t>
      </w:r>
      <w:r w:rsidRPr="00D15D21">
        <w:rPr>
          <w:rFonts w:ascii="Arial" w:hAnsi="Arial" w:cs="Arial"/>
          <w:spacing w:val="-1"/>
          <w:sz w:val="16"/>
          <w:szCs w:val="16"/>
        </w:rPr>
        <w:t>собственности</w:t>
      </w:r>
      <w:r w:rsidRPr="00D15D21">
        <w:rPr>
          <w:rFonts w:ascii="Arial" w:hAnsi="Arial" w:cs="Arial"/>
          <w:spacing w:val="9"/>
          <w:sz w:val="16"/>
          <w:szCs w:val="16"/>
        </w:rPr>
        <w:t xml:space="preserve"> </w:t>
      </w:r>
      <w:r w:rsidRPr="00D15D21">
        <w:rPr>
          <w:rFonts w:ascii="Arial" w:hAnsi="Arial" w:cs="Arial"/>
          <w:sz w:val="16"/>
          <w:szCs w:val="16"/>
        </w:rPr>
        <w:t>на</w:t>
      </w:r>
      <w:r w:rsidRPr="00D15D21">
        <w:rPr>
          <w:rFonts w:ascii="Arial" w:hAnsi="Arial" w:cs="Arial"/>
          <w:spacing w:val="6"/>
          <w:sz w:val="16"/>
          <w:szCs w:val="16"/>
        </w:rPr>
        <w:t xml:space="preserve"> </w:t>
      </w:r>
      <w:r w:rsidRPr="00D15D21">
        <w:rPr>
          <w:rFonts w:ascii="Arial" w:hAnsi="Arial" w:cs="Arial"/>
          <w:spacing w:val="-1"/>
          <w:sz w:val="16"/>
          <w:szCs w:val="16"/>
        </w:rPr>
        <w:t>такой</w:t>
      </w:r>
      <w:r w:rsidRPr="00D15D21">
        <w:rPr>
          <w:rFonts w:ascii="Arial" w:hAnsi="Arial" w:cs="Arial"/>
          <w:spacing w:val="9"/>
          <w:sz w:val="16"/>
          <w:szCs w:val="16"/>
        </w:rPr>
        <w:t xml:space="preserve"> </w:t>
      </w:r>
      <w:r w:rsidRPr="00D15D21">
        <w:rPr>
          <w:rFonts w:ascii="Arial" w:hAnsi="Arial" w:cs="Arial"/>
          <w:spacing w:val="-1"/>
          <w:sz w:val="16"/>
          <w:szCs w:val="16"/>
        </w:rPr>
        <w:t>земельный</w:t>
      </w:r>
      <w:r w:rsidRPr="00D15D21">
        <w:rPr>
          <w:rFonts w:ascii="Arial" w:hAnsi="Arial" w:cs="Arial"/>
          <w:spacing w:val="9"/>
          <w:sz w:val="16"/>
          <w:szCs w:val="16"/>
        </w:rPr>
        <w:t xml:space="preserve"> </w:t>
      </w:r>
      <w:r w:rsidRPr="00D15D21">
        <w:rPr>
          <w:rFonts w:ascii="Arial" w:hAnsi="Arial" w:cs="Arial"/>
          <w:spacing w:val="-1"/>
          <w:sz w:val="16"/>
          <w:szCs w:val="16"/>
        </w:rPr>
        <w:t>участок</w:t>
      </w:r>
      <w:r w:rsidRPr="00D15D21">
        <w:rPr>
          <w:rFonts w:ascii="Arial" w:hAnsi="Arial" w:cs="Arial"/>
          <w:spacing w:val="6"/>
          <w:sz w:val="16"/>
          <w:szCs w:val="16"/>
        </w:rPr>
        <w:t xml:space="preserve"> </w:t>
      </w:r>
      <w:r w:rsidRPr="00D15D21">
        <w:rPr>
          <w:rFonts w:ascii="Arial" w:hAnsi="Arial" w:cs="Arial"/>
          <w:spacing w:val="-1"/>
          <w:sz w:val="16"/>
          <w:szCs w:val="16"/>
        </w:rPr>
        <w:t>обременены</w:t>
      </w:r>
      <w:r w:rsidRPr="00D15D21">
        <w:rPr>
          <w:rFonts w:ascii="Arial" w:hAnsi="Arial" w:cs="Arial"/>
          <w:spacing w:val="51"/>
          <w:sz w:val="16"/>
          <w:szCs w:val="16"/>
        </w:rPr>
        <w:t xml:space="preserve"> </w:t>
      </w:r>
      <w:r w:rsidRPr="00D15D21">
        <w:rPr>
          <w:rFonts w:ascii="Arial" w:hAnsi="Arial" w:cs="Arial"/>
          <w:spacing w:val="-1"/>
          <w:sz w:val="16"/>
          <w:szCs w:val="16"/>
        </w:rPr>
        <w:t>залогом,</w:t>
      </w:r>
      <w:r w:rsidRPr="00D15D21">
        <w:rPr>
          <w:rFonts w:ascii="Arial" w:hAnsi="Arial" w:cs="Arial"/>
          <w:spacing w:val="56"/>
          <w:sz w:val="16"/>
          <w:szCs w:val="16"/>
        </w:rPr>
        <w:t xml:space="preserve"> </w:t>
      </w:r>
      <w:r w:rsidRPr="00D15D21">
        <w:rPr>
          <w:rFonts w:ascii="Arial" w:hAnsi="Arial" w:cs="Arial"/>
          <w:spacing w:val="-1"/>
          <w:sz w:val="16"/>
          <w:szCs w:val="16"/>
        </w:rPr>
        <w:t>требуется</w:t>
      </w:r>
      <w:r w:rsidRPr="00D15D21">
        <w:rPr>
          <w:rFonts w:ascii="Arial" w:hAnsi="Arial" w:cs="Arial"/>
          <w:spacing w:val="57"/>
          <w:sz w:val="16"/>
          <w:szCs w:val="16"/>
        </w:rPr>
        <w:t xml:space="preserve"> </w:t>
      </w:r>
      <w:r w:rsidRPr="00D15D21">
        <w:rPr>
          <w:rFonts w:ascii="Arial" w:hAnsi="Arial" w:cs="Arial"/>
          <w:spacing w:val="-1"/>
          <w:sz w:val="16"/>
          <w:szCs w:val="16"/>
        </w:rPr>
        <w:t>представить</w:t>
      </w:r>
      <w:r w:rsidRPr="00D15D21">
        <w:rPr>
          <w:rFonts w:ascii="Arial" w:hAnsi="Arial" w:cs="Arial"/>
          <w:spacing w:val="56"/>
          <w:sz w:val="16"/>
          <w:szCs w:val="16"/>
        </w:rPr>
        <w:t xml:space="preserve"> </w:t>
      </w:r>
      <w:r w:rsidRPr="00D15D21">
        <w:rPr>
          <w:rFonts w:ascii="Arial" w:hAnsi="Arial" w:cs="Arial"/>
          <w:spacing w:val="-1"/>
          <w:sz w:val="16"/>
          <w:szCs w:val="16"/>
        </w:rPr>
        <w:t>согласие</w:t>
      </w:r>
      <w:r w:rsidRPr="00D15D21">
        <w:rPr>
          <w:rFonts w:ascii="Arial" w:hAnsi="Arial" w:cs="Arial"/>
          <w:spacing w:val="56"/>
          <w:sz w:val="16"/>
          <w:szCs w:val="16"/>
        </w:rPr>
        <w:t xml:space="preserve"> </w:t>
      </w:r>
      <w:r w:rsidRPr="00D15D21">
        <w:rPr>
          <w:rFonts w:ascii="Arial" w:hAnsi="Arial" w:cs="Arial"/>
          <w:spacing w:val="-1"/>
          <w:sz w:val="16"/>
          <w:szCs w:val="16"/>
        </w:rPr>
        <w:t>залогодержателей</w:t>
      </w:r>
      <w:r w:rsidRPr="00D15D21">
        <w:rPr>
          <w:rFonts w:ascii="Arial" w:hAnsi="Arial" w:cs="Arial"/>
          <w:spacing w:val="57"/>
          <w:sz w:val="16"/>
          <w:szCs w:val="16"/>
        </w:rPr>
        <w:t xml:space="preserve"> </w:t>
      </w:r>
      <w:r w:rsidRPr="00D15D21">
        <w:rPr>
          <w:rFonts w:ascii="Arial" w:hAnsi="Arial" w:cs="Arial"/>
          <w:spacing w:val="-2"/>
          <w:sz w:val="16"/>
          <w:szCs w:val="16"/>
        </w:rPr>
        <w:t>исходных</w:t>
      </w:r>
      <w:r w:rsidRPr="00D15D21">
        <w:rPr>
          <w:rFonts w:ascii="Arial" w:hAnsi="Arial" w:cs="Arial"/>
          <w:spacing w:val="57"/>
          <w:sz w:val="16"/>
          <w:szCs w:val="16"/>
        </w:rPr>
        <w:t xml:space="preserve"> </w:t>
      </w:r>
      <w:r w:rsidRPr="00D15D21">
        <w:rPr>
          <w:rFonts w:ascii="Arial" w:hAnsi="Arial" w:cs="Arial"/>
          <w:spacing w:val="-1"/>
          <w:sz w:val="16"/>
          <w:szCs w:val="16"/>
        </w:rPr>
        <w:t>земельных</w:t>
      </w:r>
      <w:r w:rsidRPr="00D15D21">
        <w:rPr>
          <w:rFonts w:ascii="Arial" w:hAnsi="Arial" w:cs="Arial"/>
          <w:spacing w:val="53"/>
          <w:sz w:val="16"/>
          <w:szCs w:val="16"/>
        </w:rPr>
        <w:t xml:space="preserve"> </w:t>
      </w:r>
      <w:r w:rsidRPr="00D15D21">
        <w:rPr>
          <w:rFonts w:ascii="Arial" w:hAnsi="Arial" w:cs="Arial"/>
          <w:spacing w:val="-1"/>
          <w:sz w:val="16"/>
          <w:szCs w:val="16"/>
        </w:rPr>
        <w:t>участков.</w:t>
      </w:r>
    </w:p>
    <w:p w:rsidR="00D15D21" w:rsidRPr="00D15D21" w:rsidRDefault="00D15D21" w:rsidP="00E62E5C">
      <w:pPr>
        <w:pStyle w:val="a8"/>
        <w:tabs>
          <w:tab w:val="left" w:pos="1739"/>
        </w:tabs>
        <w:ind w:firstLine="284"/>
        <w:jc w:val="both"/>
        <w:rPr>
          <w:rFonts w:ascii="Arial" w:hAnsi="Arial" w:cs="Arial"/>
          <w:sz w:val="16"/>
          <w:szCs w:val="16"/>
        </w:rPr>
      </w:pPr>
      <w:r w:rsidRPr="00D15D21">
        <w:rPr>
          <w:rFonts w:ascii="Arial" w:hAnsi="Arial" w:cs="Arial"/>
          <w:spacing w:val="-1"/>
          <w:sz w:val="16"/>
          <w:szCs w:val="16"/>
        </w:rPr>
        <w:t>2.8.6. Правоустанавливающие</w:t>
      </w:r>
      <w:r w:rsidRPr="00D15D21">
        <w:rPr>
          <w:rFonts w:ascii="Arial" w:hAnsi="Arial" w:cs="Arial"/>
          <w:spacing w:val="3"/>
          <w:sz w:val="16"/>
          <w:szCs w:val="16"/>
        </w:rPr>
        <w:t xml:space="preserve"> </w:t>
      </w:r>
      <w:r w:rsidRPr="00D15D21">
        <w:rPr>
          <w:rFonts w:ascii="Arial" w:hAnsi="Arial" w:cs="Arial"/>
          <w:spacing w:val="-1"/>
          <w:sz w:val="16"/>
          <w:szCs w:val="16"/>
        </w:rPr>
        <w:t>документы</w:t>
      </w:r>
      <w:r w:rsidRPr="00D15D21">
        <w:rPr>
          <w:rFonts w:ascii="Arial" w:hAnsi="Arial" w:cs="Arial"/>
          <w:spacing w:val="1"/>
          <w:sz w:val="16"/>
          <w:szCs w:val="16"/>
        </w:rPr>
        <w:t xml:space="preserve"> </w:t>
      </w:r>
      <w:r w:rsidRPr="00D15D21">
        <w:rPr>
          <w:rFonts w:ascii="Arial" w:hAnsi="Arial" w:cs="Arial"/>
          <w:sz w:val="16"/>
          <w:szCs w:val="16"/>
        </w:rPr>
        <w:t>на</w:t>
      </w:r>
      <w:r w:rsidRPr="00D15D21">
        <w:rPr>
          <w:rFonts w:ascii="Arial" w:hAnsi="Arial" w:cs="Arial"/>
          <w:spacing w:val="3"/>
          <w:sz w:val="16"/>
          <w:szCs w:val="16"/>
        </w:rPr>
        <w:t xml:space="preserve"> </w:t>
      </w:r>
      <w:r w:rsidRPr="00D15D21">
        <w:rPr>
          <w:rFonts w:ascii="Arial" w:hAnsi="Arial" w:cs="Arial"/>
          <w:spacing w:val="-1"/>
          <w:sz w:val="16"/>
          <w:szCs w:val="16"/>
        </w:rPr>
        <w:t>земельный</w:t>
      </w:r>
      <w:r w:rsidRPr="00D15D21">
        <w:rPr>
          <w:rFonts w:ascii="Arial" w:hAnsi="Arial" w:cs="Arial"/>
          <w:spacing w:val="3"/>
          <w:sz w:val="16"/>
          <w:szCs w:val="16"/>
        </w:rPr>
        <w:t xml:space="preserve"> </w:t>
      </w:r>
      <w:r w:rsidRPr="00D15D21">
        <w:rPr>
          <w:rFonts w:ascii="Arial" w:hAnsi="Arial" w:cs="Arial"/>
          <w:sz w:val="16"/>
          <w:szCs w:val="16"/>
        </w:rPr>
        <w:t>участок,</w:t>
      </w:r>
      <w:r w:rsidRPr="00D15D21">
        <w:rPr>
          <w:rFonts w:ascii="Arial" w:hAnsi="Arial" w:cs="Arial"/>
          <w:spacing w:val="2"/>
          <w:sz w:val="16"/>
          <w:szCs w:val="16"/>
        </w:rPr>
        <w:t xml:space="preserve"> </w:t>
      </w:r>
      <w:r w:rsidRPr="00D15D21">
        <w:rPr>
          <w:rFonts w:ascii="Arial" w:hAnsi="Arial" w:cs="Arial"/>
          <w:sz w:val="16"/>
          <w:szCs w:val="16"/>
        </w:rPr>
        <w:t>за</w:t>
      </w:r>
      <w:r w:rsidRPr="00D15D21">
        <w:rPr>
          <w:rFonts w:ascii="Arial" w:hAnsi="Arial" w:cs="Arial"/>
          <w:spacing w:val="39"/>
          <w:sz w:val="16"/>
          <w:szCs w:val="16"/>
        </w:rPr>
        <w:t xml:space="preserve"> </w:t>
      </w:r>
      <w:r w:rsidRPr="00D15D21">
        <w:rPr>
          <w:rFonts w:ascii="Arial" w:hAnsi="Arial" w:cs="Arial"/>
          <w:spacing w:val="-1"/>
          <w:sz w:val="16"/>
          <w:szCs w:val="16"/>
        </w:rPr>
        <w:t>исключением</w:t>
      </w:r>
      <w:r w:rsidRPr="00D15D21">
        <w:rPr>
          <w:rFonts w:ascii="Arial" w:hAnsi="Arial" w:cs="Arial"/>
          <w:spacing w:val="-10"/>
          <w:sz w:val="16"/>
          <w:szCs w:val="16"/>
        </w:rPr>
        <w:t xml:space="preserve"> </w:t>
      </w:r>
      <w:r w:rsidRPr="00D15D21">
        <w:rPr>
          <w:rFonts w:ascii="Arial" w:hAnsi="Arial" w:cs="Arial"/>
          <w:spacing w:val="-1"/>
          <w:sz w:val="16"/>
          <w:szCs w:val="16"/>
        </w:rPr>
        <w:t>случаев,</w:t>
      </w:r>
      <w:r w:rsidRPr="00D15D21">
        <w:rPr>
          <w:rFonts w:ascii="Arial" w:hAnsi="Arial" w:cs="Arial"/>
          <w:spacing w:val="-10"/>
          <w:sz w:val="16"/>
          <w:szCs w:val="16"/>
        </w:rPr>
        <w:t xml:space="preserve"> </w:t>
      </w:r>
      <w:r w:rsidRPr="00D15D21">
        <w:rPr>
          <w:rFonts w:ascii="Arial" w:hAnsi="Arial" w:cs="Arial"/>
          <w:sz w:val="16"/>
          <w:szCs w:val="16"/>
        </w:rPr>
        <w:t>если</w:t>
      </w:r>
      <w:r w:rsidRPr="00D15D21">
        <w:rPr>
          <w:rFonts w:ascii="Arial" w:hAnsi="Arial" w:cs="Arial"/>
          <w:spacing w:val="-13"/>
          <w:sz w:val="16"/>
          <w:szCs w:val="16"/>
        </w:rPr>
        <w:t xml:space="preserve"> </w:t>
      </w:r>
      <w:r w:rsidRPr="00D15D21">
        <w:rPr>
          <w:rFonts w:ascii="Arial" w:hAnsi="Arial" w:cs="Arial"/>
          <w:spacing w:val="-1"/>
          <w:sz w:val="16"/>
          <w:szCs w:val="16"/>
        </w:rPr>
        <w:t>право</w:t>
      </w:r>
      <w:r w:rsidRPr="00D15D21">
        <w:rPr>
          <w:rFonts w:ascii="Arial" w:hAnsi="Arial" w:cs="Arial"/>
          <w:spacing w:val="-12"/>
          <w:sz w:val="16"/>
          <w:szCs w:val="16"/>
        </w:rPr>
        <w:t xml:space="preserve"> </w:t>
      </w:r>
      <w:r w:rsidRPr="00D15D21">
        <w:rPr>
          <w:rFonts w:ascii="Arial" w:hAnsi="Arial" w:cs="Arial"/>
          <w:sz w:val="16"/>
          <w:szCs w:val="16"/>
        </w:rPr>
        <w:t>на</w:t>
      </w:r>
      <w:r w:rsidRPr="00D15D21">
        <w:rPr>
          <w:rFonts w:ascii="Arial" w:hAnsi="Arial" w:cs="Arial"/>
          <w:spacing w:val="-10"/>
          <w:sz w:val="16"/>
          <w:szCs w:val="16"/>
        </w:rPr>
        <w:t xml:space="preserve"> </w:t>
      </w:r>
      <w:r w:rsidRPr="00D15D21">
        <w:rPr>
          <w:rFonts w:ascii="Arial" w:hAnsi="Arial" w:cs="Arial"/>
          <w:spacing w:val="-2"/>
          <w:sz w:val="16"/>
          <w:szCs w:val="16"/>
        </w:rPr>
        <w:t>земельный</w:t>
      </w:r>
      <w:r w:rsidRPr="00D15D21">
        <w:rPr>
          <w:rFonts w:ascii="Arial" w:hAnsi="Arial" w:cs="Arial"/>
          <w:spacing w:val="-10"/>
          <w:sz w:val="16"/>
          <w:szCs w:val="16"/>
        </w:rPr>
        <w:t xml:space="preserve"> </w:t>
      </w:r>
      <w:r w:rsidRPr="00D15D21">
        <w:rPr>
          <w:rFonts w:ascii="Arial" w:hAnsi="Arial" w:cs="Arial"/>
          <w:spacing w:val="-1"/>
          <w:sz w:val="16"/>
          <w:szCs w:val="16"/>
        </w:rPr>
        <w:t>участок</w:t>
      </w:r>
      <w:r w:rsidRPr="00D15D21">
        <w:rPr>
          <w:rFonts w:ascii="Arial" w:hAnsi="Arial" w:cs="Arial"/>
          <w:spacing w:val="-11"/>
          <w:sz w:val="16"/>
          <w:szCs w:val="16"/>
        </w:rPr>
        <w:t xml:space="preserve"> </w:t>
      </w:r>
      <w:r w:rsidRPr="00D15D21">
        <w:rPr>
          <w:rFonts w:ascii="Arial" w:hAnsi="Arial" w:cs="Arial"/>
          <w:spacing w:val="-1"/>
          <w:sz w:val="16"/>
          <w:szCs w:val="16"/>
        </w:rPr>
        <w:t>зарегистрировано</w:t>
      </w:r>
      <w:r w:rsidRPr="00D15D21">
        <w:rPr>
          <w:rFonts w:ascii="Arial" w:hAnsi="Arial" w:cs="Arial"/>
          <w:spacing w:val="-10"/>
          <w:sz w:val="16"/>
          <w:szCs w:val="16"/>
        </w:rPr>
        <w:t xml:space="preserve"> </w:t>
      </w:r>
      <w:r w:rsidRPr="00D15D21">
        <w:rPr>
          <w:rFonts w:ascii="Arial" w:hAnsi="Arial" w:cs="Arial"/>
          <w:sz w:val="16"/>
          <w:szCs w:val="16"/>
        </w:rPr>
        <w:t>в</w:t>
      </w:r>
      <w:r w:rsidRPr="00D15D21">
        <w:rPr>
          <w:rFonts w:ascii="Arial" w:hAnsi="Arial" w:cs="Arial"/>
          <w:spacing w:val="-11"/>
          <w:sz w:val="16"/>
          <w:szCs w:val="16"/>
        </w:rPr>
        <w:t xml:space="preserve"> </w:t>
      </w:r>
      <w:r w:rsidRPr="00D15D21">
        <w:rPr>
          <w:rFonts w:ascii="Arial" w:hAnsi="Arial" w:cs="Arial"/>
          <w:spacing w:val="-2"/>
          <w:sz w:val="16"/>
          <w:szCs w:val="16"/>
        </w:rPr>
        <w:t>Едином</w:t>
      </w:r>
      <w:r w:rsidRPr="00D15D21">
        <w:rPr>
          <w:rFonts w:ascii="Arial" w:hAnsi="Arial" w:cs="Arial"/>
          <w:spacing w:val="57"/>
          <w:sz w:val="16"/>
          <w:szCs w:val="16"/>
        </w:rPr>
        <w:t xml:space="preserve"> </w:t>
      </w:r>
      <w:r w:rsidRPr="00D15D21">
        <w:rPr>
          <w:rFonts w:ascii="Arial" w:hAnsi="Arial" w:cs="Arial"/>
          <w:spacing w:val="-1"/>
          <w:sz w:val="16"/>
          <w:szCs w:val="16"/>
        </w:rPr>
        <w:t>государственном</w:t>
      </w:r>
      <w:r w:rsidRPr="00D15D21">
        <w:rPr>
          <w:rFonts w:ascii="Arial" w:hAnsi="Arial" w:cs="Arial"/>
          <w:spacing w:val="-3"/>
          <w:sz w:val="16"/>
          <w:szCs w:val="16"/>
        </w:rPr>
        <w:t xml:space="preserve"> </w:t>
      </w:r>
      <w:r w:rsidRPr="00D15D21">
        <w:rPr>
          <w:rFonts w:ascii="Arial" w:hAnsi="Arial" w:cs="Arial"/>
          <w:spacing w:val="-1"/>
          <w:sz w:val="16"/>
          <w:szCs w:val="16"/>
        </w:rPr>
        <w:t>реестре недвижимости.</w:t>
      </w:r>
    </w:p>
    <w:p w:rsidR="00D15D21" w:rsidRPr="00D15D21" w:rsidRDefault="00D15D21" w:rsidP="00E62E5C">
      <w:pPr>
        <w:pStyle w:val="a8"/>
        <w:widowControl w:val="0"/>
        <w:tabs>
          <w:tab w:val="left" w:pos="1382"/>
        </w:tabs>
        <w:ind w:firstLine="284"/>
        <w:jc w:val="both"/>
        <w:rPr>
          <w:rFonts w:ascii="Arial" w:hAnsi="Arial" w:cs="Arial"/>
          <w:sz w:val="16"/>
          <w:szCs w:val="16"/>
        </w:rPr>
      </w:pPr>
      <w:r w:rsidRPr="00D15D21">
        <w:rPr>
          <w:rFonts w:ascii="Arial" w:hAnsi="Arial" w:cs="Arial"/>
          <w:spacing w:val="-1"/>
          <w:sz w:val="16"/>
          <w:szCs w:val="16"/>
        </w:rPr>
        <w:t>2.9. Заявления</w:t>
      </w:r>
      <w:r w:rsidRPr="00D15D21">
        <w:rPr>
          <w:rFonts w:ascii="Arial" w:hAnsi="Arial" w:cs="Arial"/>
          <w:spacing w:val="63"/>
          <w:sz w:val="16"/>
          <w:szCs w:val="16"/>
        </w:rPr>
        <w:t xml:space="preserve"> </w:t>
      </w:r>
      <w:r w:rsidRPr="00D15D21">
        <w:rPr>
          <w:rFonts w:ascii="Arial" w:hAnsi="Arial" w:cs="Arial"/>
          <w:sz w:val="16"/>
          <w:szCs w:val="16"/>
        </w:rPr>
        <w:t>и</w:t>
      </w:r>
      <w:r w:rsidRPr="00D15D21">
        <w:rPr>
          <w:rFonts w:ascii="Arial" w:hAnsi="Arial" w:cs="Arial"/>
          <w:spacing w:val="64"/>
          <w:sz w:val="16"/>
          <w:szCs w:val="16"/>
        </w:rPr>
        <w:t xml:space="preserve"> </w:t>
      </w:r>
      <w:r w:rsidRPr="00D15D21">
        <w:rPr>
          <w:rFonts w:ascii="Arial" w:hAnsi="Arial" w:cs="Arial"/>
          <w:spacing w:val="-1"/>
          <w:sz w:val="16"/>
          <w:szCs w:val="16"/>
        </w:rPr>
        <w:t>прилагаемые</w:t>
      </w:r>
      <w:r w:rsidRPr="00D15D21">
        <w:rPr>
          <w:rFonts w:ascii="Arial" w:hAnsi="Arial" w:cs="Arial"/>
          <w:spacing w:val="63"/>
          <w:sz w:val="16"/>
          <w:szCs w:val="16"/>
        </w:rPr>
        <w:t xml:space="preserve"> </w:t>
      </w:r>
      <w:r w:rsidRPr="00D15D21">
        <w:rPr>
          <w:rFonts w:ascii="Arial" w:hAnsi="Arial" w:cs="Arial"/>
          <w:spacing w:val="-1"/>
          <w:sz w:val="16"/>
          <w:szCs w:val="16"/>
        </w:rPr>
        <w:t>документы,</w:t>
      </w:r>
      <w:r w:rsidRPr="00D15D21">
        <w:rPr>
          <w:rFonts w:ascii="Arial" w:hAnsi="Arial" w:cs="Arial"/>
          <w:spacing w:val="65"/>
          <w:sz w:val="16"/>
          <w:szCs w:val="16"/>
        </w:rPr>
        <w:t xml:space="preserve"> </w:t>
      </w:r>
      <w:r w:rsidRPr="00D15D21">
        <w:rPr>
          <w:rFonts w:ascii="Arial" w:hAnsi="Arial" w:cs="Arial"/>
          <w:spacing w:val="-1"/>
          <w:sz w:val="16"/>
          <w:szCs w:val="16"/>
        </w:rPr>
        <w:t>указанные</w:t>
      </w:r>
      <w:r w:rsidRPr="00D15D21">
        <w:rPr>
          <w:rFonts w:ascii="Arial" w:hAnsi="Arial" w:cs="Arial"/>
          <w:spacing w:val="65"/>
          <w:sz w:val="16"/>
          <w:szCs w:val="16"/>
        </w:rPr>
        <w:t xml:space="preserve"> </w:t>
      </w:r>
      <w:r w:rsidRPr="00D15D21">
        <w:rPr>
          <w:rFonts w:ascii="Arial" w:hAnsi="Arial" w:cs="Arial"/>
          <w:sz w:val="16"/>
          <w:szCs w:val="16"/>
        </w:rPr>
        <w:t>в</w:t>
      </w:r>
      <w:r w:rsidRPr="00D15D21">
        <w:rPr>
          <w:rFonts w:ascii="Arial" w:hAnsi="Arial" w:cs="Arial"/>
          <w:spacing w:val="65"/>
          <w:sz w:val="16"/>
          <w:szCs w:val="16"/>
        </w:rPr>
        <w:t xml:space="preserve"> </w:t>
      </w:r>
      <w:r w:rsidRPr="00D15D21">
        <w:rPr>
          <w:rFonts w:ascii="Arial" w:hAnsi="Arial" w:cs="Arial"/>
          <w:spacing w:val="-1"/>
          <w:sz w:val="16"/>
          <w:szCs w:val="16"/>
        </w:rPr>
        <w:t>пункте</w:t>
      </w:r>
      <w:r w:rsidRPr="00D15D21">
        <w:rPr>
          <w:rFonts w:ascii="Arial" w:hAnsi="Arial" w:cs="Arial"/>
          <w:spacing w:val="65"/>
          <w:sz w:val="16"/>
          <w:szCs w:val="16"/>
        </w:rPr>
        <w:t xml:space="preserve"> </w:t>
      </w:r>
      <w:r w:rsidRPr="00D15D21">
        <w:rPr>
          <w:rFonts w:ascii="Arial" w:hAnsi="Arial" w:cs="Arial"/>
          <w:spacing w:val="-2"/>
          <w:sz w:val="16"/>
          <w:szCs w:val="16"/>
        </w:rPr>
        <w:t>2.8</w:t>
      </w:r>
      <w:r w:rsidRPr="00D15D21">
        <w:rPr>
          <w:rFonts w:ascii="Arial" w:hAnsi="Arial" w:cs="Arial"/>
          <w:spacing w:val="43"/>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48"/>
          <w:sz w:val="16"/>
          <w:szCs w:val="16"/>
        </w:rPr>
        <w:t xml:space="preserve"> </w:t>
      </w:r>
      <w:r w:rsidRPr="00D15D21">
        <w:rPr>
          <w:rFonts w:ascii="Arial" w:hAnsi="Arial" w:cs="Arial"/>
          <w:spacing w:val="-1"/>
          <w:sz w:val="16"/>
          <w:szCs w:val="16"/>
        </w:rPr>
        <w:t>регламента,</w:t>
      </w:r>
      <w:r w:rsidRPr="00D15D21">
        <w:rPr>
          <w:rFonts w:ascii="Arial" w:hAnsi="Arial" w:cs="Arial"/>
          <w:spacing w:val="49"/>
          <w:sz w:val="16"/>
          <w:szCs w:val="16"/>
        </w:rPr>
        <w:t xml:space="preserve"> </w:t>
      </w:r>
      <w:r w:rsidRPr="00D15D21">
        <w:rPr>
          <w:rFonts w:ascii="Arial" w:hAnsi="Arial" w:cs="Arial"/>
          <w:spacing w:val="-1"/>
          <w:sz w:val="16"/>
          <w:szCs w:val="16"/>
        </w:rPr>
        <w:t>направляются</w:t>
      </w:r>
      <w:r w:rsidRPr="00D15D21">
        <w:rPr>
          <w:rFonts w:ascii="Arial" w:hAnsi="Arial" w:cs="Arial"/>
          <w:spacing w:val="48"/>
          <w:sz w:val="16"/>
          <w:szCs w:val="16"/>
        </w:rPr>
        <w:t xml:space="preserve"> </w:t>
      </w:r>
      <w:r w:rsidRPr="00D15D21">
        <w:rPr>
          <w:rFonts w:ascii="Arial" w:hAnsi="Arial" w:cs="Arial"/>
          <w:spacing w:val="-1"/>
          <w:sz w:val="16"/>
          <w:szCs w:val="16"/>
        </w:rPr>
        <w:t>(подаются)</w:t>
      </w:r>
      <w:r w:rsidRPr="00D15D21">
        <w:rPr>
          <w:rFonts w:ascii="Arial" w:hAnsi="Arial" w:cs="Arial"/>
          <w:spacing w:val="49"/>
          <w:sz w:val="16"/>
          <w:szCs w:val="16"/>
        </w:rPr>
        <w:t xml:space="preserve"> </w:t>
      </w:r>
      <w:r w:rsidRPr="00D15D21">
        <w:rPr>
          <w:rFonts w:ascii="Arial" w:hAnsi="Arial" w:cs="Arial"/>
          <w:sz w:val="16"/>
          <w:szCs w:val="16"/>
        </w:rPr>
        <w:t>в</w:t>
      </w:r>
      <w:r w:rsidRPr="00D15D21">
        <w:rPr>
          <w:rFonts w:ascii="Arial" w:hAnsi="Arial" w:cs="Arial"/>
          <w:spacing w:val="48"/>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35"/>
          <w:sz w:val="16"/>
          <w:szCs w:val="16"/>
        </w:rPr>
        <w:t xml:space="preserve"> </w:t>
      </w:r>
      <w:r w:rsidRPr="00D15D21">
        <w:rPr>
          <w:rFonts w:ascii="Arial" w:hAnsi="Arial" w:cs="Arial"/>
          <w:spacing w:val="-1"/>
          <w:sz w:val="16"/>
          <w:szCs w:val="16"/>
        </w:rPr>
        <w:t>орган</w:t>
      </w:r>
      <w:r w:rsidRPr="00D15D21">
        <w:rPr>
          <w:rFonts w:ascii="Arial" w:hAnsi="Arial" w:cs="Arial"/>
          <w:spacing w:val="-5"/>
          <w:sz w:val="16"/>
          <w:szCs w:val="16"/>
        </w:rPr>
        <w:t xml:space="preserve"> </w:t>
      </w:r>
      <w:r w:rsidRPr="00D15D21">
        <w:rPr>
          <w:rFonts w:ascii="Arial" w:hAnsi="Arial" w:cs="Arial"/>
          <w:sz w:val="16"/>
          <w:szCs w:val="16"/>
        </w:rPr>
        <w:t>в</w:t>
      </w:r>
      <w:r w:rsidRPr="00D15D21">
        <w:rPr>
          <w:rFonts w:ascii="Arial" w:hAnsi="Arial" w:cs="Arial"/>
          <w:spacing w:val="-6"/>
          <w:sz w:val="16"/>
          <w:szCs w:val="16"/>
        </w:rPr>
        <w:t xml:space="preserve"> </w:t>
      </w:r>
      <w:r w:rsidRPr="00D15D21">
        <w:rPr>
          <w:rFonts w:ascii="Arial" w:hAnsi="Arial" w:cs="Arial"/>
          <w:spacing w:val="-1"/>
          <w:sz w:val="16"/>
          <w:szCs w:val="16"/>
        </w:rPr>
        <w:t>электронной</w:t>
      </w:r>
      <w:r w:rsidRPr="00D15D21">
        <w:rPr>
          <w:rFonts w:ascii="Arial" w:hAnsi="Arial" w:cs="Arial"/>
          <w:spacing w:val="-7"/>
          <w:sz w:val="16"/>
          <w:szCs w:val="16"/>
        </w:rPr>
        <w:t xml:space="preserve"> </w:t>
      </w:r>
      <w:r w:rsidRPr="00D15D21">
        <w:rPr>
          <w:rFonts w:ascii="Arial" w:hAnsi="Arial" w:cs="Arial"/>
          <w:spacing w:val="-1"/>
          <w:sz w:val="16"/>
          <w:szCs w:val="16"/>
        </w:rPr>
        <w:t>форме</w:t>
      </w:r>
      <w:r w:rsidRPr="00D15D21">
        <w:rPr>
          <w:rFonts w:ascii="Arial" w:hAnsi="Arial" w:cs="Arial"/>
          <w:spacing w:val="-6"/>
          <w:sz w:val="16"/>
          <w:szCs w:val="16"/>
        </w:rPr>
        <w:t xml:space="preserve"> </w:t>
      </w:r>
      <w:r w:rsidRPr="00D15D21">
        <w:rPr>
          <w:rFonts w:ascii="Arial" w:hAnsi="Arial" w:cs="Arial"/>
          <w:spacing w:val="-1"/>
          <w:sz w:val="16"/>
          <w:szCs w:val="16"/>
        </w:rPr>
        <w:t>путем</w:t>
      </w:r>
      <w:r w:rsidRPr="00D15D21">
        <w:rPr>
          <w:rFonts w:ascii="Arial" w:hAnsi="Arial" w:cs="Arial"/>
          <w:spacing w:val="-6"/>
          <w:sz w:val="16"/>
          <w:szCs w:val="16"/>
        </w:rPr>
        <w:t xml:space="preserve"> </w:t>
      </w:r>
      <w:r w:rsidRPr="00D15D21">
        <w:rPr>
          <w:rFonts w:ascii="Arial" w:hAnsi="Arial" w:cs="Arial"/>
          <w:spacing w:val="-1"/>
          <w:sz w:val="16"/>
          <w:szCs w:val="16"/>
        </w:rPr>
        <w:t>заполнения</w:t>
      </w:r>
      <w:r w:rsidRPr="00D15D21">
        <w:rPr>
          <w:rFonts w:ascii="Arial" w:hAnsi="Arial" w:cs="Arial"/>
          <w:spacing w:val="-5"/>
          <w:sz w:val="16"/>
          <w:szCs w:val="16"/>
        </w:rPr>
        <w:t xml:space="preserve"> </w:t>
      </w:r>
      <w:r w:rsidRPr="00D15D21">
        <w:rPr>
          <w:rFonts w:ascii="Arial" w:hAnsi="Arial" w:cs="Arial"/>
          <w:spacing w:val="-1"/>
          <w:sz w:val="16"/>
          <w:szCs w:val="16"/>
        </w:rPr>
        <w:t>формы</w:t>
      </w:r>
      <w:r w:rsidRPr="00D15D21">
        <w:rPr>
          <w:rFonts w:ascii="Arial" w:hAnsi="Arial" w:cs="Arial"/>
          <w:spacing w:val="-5"/>
          <w:sz w:val="16"/>
          <w:szCs w:val="16"/>
        </w:rPr>
        <w:t xml:space="preserve"> </w:t>
      </w:r>
      <w:r w:rsidRPr="00D15D21">
        <w:rPr>
          <w:rFonts w:ascii="Arial" w:hAnsi="Arial" w:cs="Arial"/>
          <w:spacing w:val="-2"/>
          <w:sz w:val="16"/>
          <w:szCs w:val="16"/>
        </w:rPr>
        <w:t>запроса</w:t>
      </w:r>
      <w:r w:rsidRPr="00D15D21">
        <w:rPr>
          <w:rFonts w:ascii="Arial" w:hAnsi="Arial" w:cs="Arial"/>
          <w:spacing w:val="-6"/>
          <w:sz w:val="16"/>
          <w:szCs w:val="16"/>
        </w:rPr>
        <w:t xml:space="preserve"> </w:t>
      </w:r>
      <w:r w:rsidRPr="00D15D21">
        <w:rPr>
          <w:rFonts w:ascii="Arial" w:hAnsi="Arial" w:cs="Arial"/>
          <w:sz w:val="16"/>
          <w:szCs w:val="16"/>
        </w:rPr>
        <w:t>через</w:t>
      </w:r>
      <w:r w:rsidRPr="00D15D21">
        <w:rPr>
          <w:rFonts w:ascii="Arial" w:hAnsi="Arial" w:cs="Arial"/>
          <w:spacing w:val="-6"/>
          <w:sz w:val="16"/>
          <w:szCs w:val="16"/>
        </w:rPr>
        <w:t xml:space="preserve"> </w:t>
      </w:r>
      <w:r w:rsidRPr="00D15D21">
        <w:rPr>
          <w:rFonts w:ascii="Arial" w:hAnsi="Arial" w:cs="Arial"/>
          <w:spacing w:val="-1"/>
          <w:sz w:val="16"/>
          <w:szCs w:val="16"/>
        </w:rPr>
        <w:t>личный</w:t>
      </w:r>
      <w:r w:rsidRPr="00D15D21">
        <w:rPr>
          <w:rFonts w:ascii="Arial" w:hAnsi="Arial" w:cs="Arial"/>
          <w:spacing w:val="-5"/>
          <w:sz w:val="16"/>
          <w:szCs w:val="16"/>
        </w:rPr>
        <w:t xml:space="preserve"> </w:t>
      </w:r>
      <w:r w:rsidRPr="00D15D21">
        <w:rPr>
          <w:rFonts w:ascii="Arial" w:hAnsi="Arial" w:cs="Arial"/>
          <w:spacing w:val="-1"/>
          <w:sz w:val="16"/>
          <w:szCs w:val="16"/>
        </w:rPr>
        <w:t>кабинет</w:t>
      </w:r>
      <w:r w:rsidRPr="00D15D21">
        <w:rPr>
          <w:rFonts w:ascii="Arial" w:hAnsi="Arial" w:cs="Arial"/>
          <w:spacing w:val="53"/>
          <w:sz w:val="16"/>
          <w:szCs w:val="16"/>
        </w:rPr>
        <w:t xml:space="preserve"> </w:t>
      </w:r>
      <w:r w:rsidRPr="00D15D21">
        <w:rPr>
          <w:rFonts w:ascii="Arial" w:hAnsi="Arial" w:cs="Arial"/>
          <w:sz w:val="16"/>
          <w:szCs w:val="16"/>
        </w:rPr>
        <w:t xml:space="preserve">на </w:t>
      </w:r>
      <w:r w:rsidRPr="00D15D21">
        <w:rPr>
          <w:rFonts w:ascii="Arial" w:hAnsi="Arial" w:cs="Arial"/>
          <w:spacing w:val="-1"/>
          <w:sz w:val="16"/>
          <w:szCs w:val="16"/>
        </w:rPr>
        <w:t>ЕПГУ.</w:t>
      </w:r>
    </w:p>
    <w:p w:rsidR="00D15D21" w:rsidRPr="00D15D21" w:rsidRDefault="00D15D21" w:rsidP="00E62E5C">
      <w:pPr>
        <w:pStyle w:val="118"/>
        <w:ind w:left="0" w:right="0" w:firstLine="284"/>
        <w:rPr>
          <w:rFonts w:ascii="Arial" w:hAnsi="Arial" w:cs="Arial"/>
          <w:spacing w:val="-1"/>
          <w:sz w:val="16"/>
          <w:szCs w:val="16"/>
        </w:rPr>
      </w:pPr>
      <w:r w:rsidRPr="00D15D21">
        <w:rPr>
          <w:rFonts w:ascii="Arial" w:hAnsi="Arial" w:cs="Arial"/>
          <w:spacing w:val="-1"/>
          <w:sz w:val="16"/>
          <w:szCs w:val="16"/>
        </w:rPr>
        <w:t>Исчерпывающий перечень документов, необходимых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соответствии </w:t>
      </w:r>
      <w:r w:rsidRPr="00D15D21">
        <w:rPr>
          <w:rFonts w:ascii="Arial" w:hAnsi="Arial" w:cs="Arial"/>
          <w:sz w:val="16"/>
          <w:szCs w:val="16"/>
        </w:rPr>
        <w:t>с</w:t>
      </w:r>
      <w:r w:rsidRPr="00D15D21">
        <w:rPr>
          <w:rFonts w:ascii="Arial" w:hAnsi="Arial" w:cs="Arial"/>
          <w:spacing w:val="47"/>
          <w:sz w:val="16"/>
          <w:szCs w:val="16"/>
        </w:rPr>
        <w:t xml:space="preserve"> </w:t>
      </w:r>
      <w:r w:rsidRPr="00D15D21">
        <w:rPr>
          <w:rFonts w:ascii="Arial" w:hAnsi="Arial" w:cs="Arial"/>
          <w:spacing w:val="-1"/>
          <w:sz w:val="16"/>
          <w:szCs w:val="16"/>
        </w:rPr>
        <w:t>нормативными</w:t>
      </w:r>
      <w:r w:rsidRPr="00D15D21">
        <w:rPr>
          <w:rFonts w:ascii="Arial" w:hAnsi="Arial" w:cs="Arial"/>
          <w:sz w:val="16"/>
          <w:szCs w:val="16"/>
        </w:rPr>
        <w:t xml:space="preserve"> </w:t>
      </w:r>
      <w:r w:rsidRPr="00D15D21">
        <w:rPr>
          <w:rFonts w:ascii="Arial" w:hAnsi="Arial" w:cs="Arial"/>
          <w:spacing w:val="-1"/>
          <w:sz w:val="16"/>
          <w:szCs w:val="16"/>
        </w:rPr>
        <w:t>правовыми</w:t>
      </w:r>
      <w:r w:rsidRPr="00D15D21">
        <w:rPr>
          <w:rFonts w:ascii="Arial" w:hAnsi="Arial" w:cs="Arial"/>
          <w:sz w:val="16"/>
          <w:szCs w:val="16"/>
        </w:rPr>
        <w:t xml:space="preserve"> </w:t>
      </w:r>
      <w:r w:rsidRPr="00D15D21">
        <w:rPr>
          <w:rFonts w:ascii="Arial" w:hAnsi="Arial" w:cs="Arial"/>
          <w:spacing w:val="-1"/>
          <w:sz w:val="16"/>
          <w:szCs w:val="16"/>
        </w:rPr>
        <w:t>актами</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pacing w:val="-2"/>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услуги, которые</w:t>
      </w:r>
      <w:r w:rsidRPr="00D15D21">
        <w:rPr>
          <w:rFonts w:ascii="Arial" w:hAnsi="Arial" w:cs="Arial"/>
          <w:sz w:val="16"/>
          <w:szCs w:val="16"/>
        </w:rPr>
        <w:t xml:space="preserve"> </w:t>
      </w:r>
      <w:r w:rsidRPr="00D15D21">
        <w:rPr>
          <w:rFonts w:ascii="Arial" w:hAnsi="Arial" w:cs="Arial"/>
          <w:spacing w:val="-1"/>
          <w:sz w:val="16"/>
          <w:szCs w:val="16"/>
        </w:rPr>
        <w:t xml:space="preserve">находятся </w:t>
      </w:r>
      <w:r w:rsidRPr="00D15D21">
        <w:rPr>
          <w:rFonts w:ascii="Arial" w:hAnsi="Arial" w:cs="Arial"/>
          <w:sz w:val="16"/>
          <w:szCs w:val="16"/>
        </w:rPr>
        <w:t>в</w:t>
      </w:r>
      <w:r w:rsidRPr="00D15D21">
        <w:rPr>
          <w:rFonts w:ascii="Arial" w:hAnsi="Arial" w:cs="Arial"/>
          <w:spacing w:val="-1"/>
          <w:sz w:val="16"/>
          <w:szCs w:val="16"/>
        </w:rPr>
        <w:t xml:space="preserve"> распоряжении</w:t>
      </w:r>
      <w:r w:rsidRPr="00D15D21">
        <w:rPr>
          <w:rFonts w:ascii="Arial" w:hAnsi="Arial" w:cs="Arial"/>
          <w:spacing w:val="31"/>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
          <w:sz w:val="16"/>
          <w:szCs w:val="16"/>
        </w:rPr>
        <w:t xml:space="preserve"> </w:t>
      </w:r>
      <w:r w:rsidRPr="00D15D21">
        <w:rPr>
          <w:rFonts w:ascii="Arial" w:hAnsi="Arial" w:cs="Arial"/>
          <w:spacing w:val="-1"/>
          <w:sz w:val="16"/>
          <w:szCs w:val="16"/>
        </w:rPr>
        <w:t>органов,</w:t>
      </w:r>
      <w:r w:rsidRPr="00D15D21">
        <w:rPr>
          <w:rFonts w:ascii="Arial" w:hAnsi="Arial" w:cs="Arial"/>
          <w:spacing w:val="-4"/>
          <w:sz w:val="16"/>
          <w:szCs w:val="16"/>
        </w:rPr>
        <w:t xml:space="preserve"> </w:t>
      </w:r>
      <w:r w:rsidRPr="00D15D21">
        <w:rPr>
          <w:rFonts w:ascii="Arial" w:hAnsi="Arial" w:cs="Arial"/>
          <w:spacing w:val="-1"/>
          <w:sz w:val="16"/>
          <w:szCs w:val="16"/>
        </w:rPr>
        <w:t>органов местного</w:t>
      </w:r>
      <w:r w:rsidRPr="00D15D21">
        <w:rPr>
          <w:rFonts w:ascii="Arial" w:hAnsi="Arial" w:cs="Arial"/>
          <w:spacing w:val="1"/>
          <w:sz w:val="16"/>
          <w:szCs w:val="16"/>
        </w:rPr>
        <w:t xml:space="preserve"> </w:t>
      </w:r>
      <w:r w:rsidRPr="00D15D21">
        <w:rPr>
          <w:rFonts w:ascii="Arial" w:hAnsi="Arial" w:cs="Arial"/>
          <w:spacing w:val="-2"/>
          <w:sz w:val="16"/>
          <w:szCs w:val="16"/>
        </w:rPr>
        <w:t xml:space="preserve">самоуправления </w:t>
      </w:r>
      <w:r w:rsidRPr="00D15D21">
        <w:rPr>
          <w:rFonts w:ascii="Arial" w:hAnsi="Arial" w:cs="Arial"/>
          <w:sz w:val="16"/>
          <w:szCs w:val="16"/>
        </w:rPr>
        <w:t>и</w:t>
      </w:r>
      <w:r w:rsidRPr="00D15D21">
        <w:rPr>
          <w:rFonts w:ascii="Arial" w:hAnsi="Arial" w:cs="Arial"/>
          <w:spacing w:val="-1"/>
          <w:sz w:val="16"/>
          <w:szCs w:val="16"/>
        </w:rPr>
        <w:t xml:space="preserve"> иных</w:t>
      </w:r>
      <w:r w:rsidRPr="00D15D21">
        <w:rPr>
          <w:rFonts w:ascii="Arial" w:hAnsi="Arial" w:cs="Arial"/>
          <w:spacing w:val="1"/>
          <w:sz w:val="16"/>
          <w:szCs w:val="16"/>
        </w:rPr>
        <w:t xml:space="preserve"> </w:t>
      </w:r>
      <w:r w:rsidRPr="00D15D21">
        <w:rPr>
          <w:rFonts w:ascii="Arial" w:hAnsi="Arial" w:cs="Arial"/>
          <w:sz w:val="16"/>
          <w:szCs w:val="16"/>
        </w:rPr>
        <w:t>органов,</w:t>
      </w:r>
      <w:r w:rsidRPr="00D15D21">
        <w:rPr>
          <w:rFonts w:ascii="Arial" w:hAnsi="Arial" w:cs="Arial"/>
          <w:spacing w:val="61"/>
          <w:sz w:val="16"/>
          <w:szCs w:val="16"/>
        </w:rPr>
        <w:t xml:space="preserve"> </w:t>
      </w:r>
      <w:r w:rsidRPr="00D15D21">
        <w:rPr>
          <w:rFonts w:ascii="Arial" w:hAnsi="Arial" w:cs="Arial"/>
          <w:spacing w:val="-1"/>
          <w:sz w:val="16"/>
          <w:szCs w:val="16"/>
        </w:rPr>
        <w:t>участвующих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предоставлении государственных</w:t>
      </w:r>
      <w:r w:rsidRPr="00D15D21">
        <w:rPr>
          <w:rFonts w:ascii="Arial" w:hAnsi="Arial" w:cs="Arial"/>
          <w:spacing w:val="1"/>
          <w:sz w:val="16"/>
          <w:szCs w:val="16"/>
        </w:rPr>
        <w:t xml:space="preserve"> </w:t>
      </w:r>
      <w:r w:rsidRPr="00D15D21">
        <w:rPr>
          <w:rFonts w:ascii="Arial" w:hAnsi="Arial" w:cs="Arial"/>
          <w:spacing w:val="-1"/>
          <w:sz w:val="16"/>
          <w:szCs w:val="16"/>
        </w:rPr>
        <w:t>или</w:t>
      </w:r>
      <w:r w:rsidRPr="00D15D21">
        <w:rPr>
          <w:rFonts w:ascii="Arial" w:hAnsi="Arial" w:cs="Arial"/>
          <w:spacing w:val="-4"/>
          <w:sz w:val="16"/>
          <w:szCs w:val="16"/>
        </w:rPr>
        <w:t xml:space="preserve">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1"/>
          <w:sz w:val="16"/>
          <w:szCs w:val="16"/>
        </w:rPr>
        <w:t>услуг</w:t>
      </w:r>
    </w:p>
    <w:p w:rsidR="00D15D21" w:rsidRPr="00D15D21" w:rsidRDefault="00D15D21" w:rsidP="00E62E5C">
      <w:pPr>
        <w:pStyle w:val="a8"/>
        <w:widowControl w:val="0"/>
        <w:tabs>
          <w:tab w:val="left" w:pos="1505"/>
        </w:tabs>
        <w:ind w:firstLine="284"/>
        <w:jc w:val="both"/>
        <w:rPr>
          <w:rFonts w:ascii="Arial" w:hAnsi="Arial" w:cs="Arial"/>
          <w:sz w:val="16"/>
          <w:szCs w:val="16"/>
        </w:rPr>
      </w:pPr>
      <w:r w:rsidRPr="00D15D21">
        <w:rPr>
          <w:rFonts w:ascii="Arial" w:hAnsi="Arial" w:cs="Arial"/>
          <w:spacing w:val="-1"/>
          <w:sz w:val="16"/>
          <w:szCs w:val="16"/>
        </w:rPr>
        <w:t>2.10. Перечень</w:t>
      </w:r>
      <w:r w:rsidRPr="00D15D21">
        <w:rPr>
          <w:rFonts w:ascii="Arial" w:hAnsi="Arial" w:cs="Arial"/>
          <w:spacing w:val="60"/>
          <w:sz w:val="16"/>
          <w:szCs w:val="16"/>
        </w:rPr>
        <w:t xml:space="preserve"> </w:t>
      </w:r>
      <w:r w:rsidRPr="00D15D21">
        <w:rPr>
          <w:rFonts w:ascii="Arial" w:hAnsi="Arial" w:cs="Arial"/>
          <w:spacing w:val="-1"/>
          <w:sz w:val="16"/>
          <w:szCs w:val="16"/>
        </w:rPr>
        <w:t>документов,</w:t>
      </w:r>
      <w:r w:rsidRPr="00D15D21">
        <w:rPr>
          <w:rFonts w:ascii="Arial" w:hAnsi="Arial" w:cs="Arial"/>
          <w:spacing w:val="60"/>
          <w:sz w:val="16"/>
          <w:szCs w:val="16"/>
        </w:rPr>
        <w:t xml:space="preserve"> </w:t>
      </w:r>
      <w:r w:rsidRPr="00D15D21">
        <w:rPr>
          <w:rFonts w:ascii="Arial" w:hAnsi="Arial" w:cs="Arial"/>
          <w:spacing w:val="-1"/>
          <w:sz w:val="16"/>
          <w:szCs w:val="16"/>
        </w:rPr>
        <w:t>необходимых</w:t>
      </w:r>
      <w:r w:rsidRPr="00D15D21">
        <w:rPr>
          <w:rFonts w:ascii="Arial" w:hAnsi="Arial" w:cs="Arial"/>
          <w:spacing w:val="63"/>
          <w:sz w:val="16"/>
          <w:szCs w:val="16"/>
        </w:rPr>
        <w:t xml:space="preserve"> </w:t>
      </w:r>
      <w:r w:rsidRPr="00D15D21">
        <w:rPr>
          <w:rFonts w:ascii="Arial" w:hAnsi="Arial" w:cs="Arial"/>
          <w:sz w:val="16"/>
          <w:szCs w:val="16"/>
        </w:rPr>
        <w:t>в</w:t>
      </w:r>
      <w:r w:rsidRPr="00D15D21">
        <w:rPr>
          <w:rFonts w:ascii="Arial" w:hAnsi="Arial" w:cs="Arial"/>
          <w:spacing w:val="61"/>
          <w:sz w:val="16"/>
          <w:szCs w:val="16"/>
        </w:rPr>
        <w:t xml:space="preserve"> </w:t>
      </w:r>
      <w:r w:rsidRPr="00D15D21">
        <w:rPr>
          <w:rFonts w:ascii="Arial" w:hAnsi="Arial" w:cs="Arial"/>
          <w:spacing w:val="-1"/>
          <w:sz w:val="16"/>
          <w:szCs w:val="16"/>
        </w:rPr>
        <w:t>соответствии</w:t>
      </w:r>
      <w:r w:rsidRPr="00D15D21">
        <w:rPr>
          <w:rFonts w:ascii="Arial" w:hAnsi="Arial" w:cs="Arial"/>
          <w:spacing w:val="62"/>
          <w:sz w:val="16"/>
          <w:szCs w:val="16"/>
        </w:rPr>
        <w:t xml:space="preserve"> </w:t>
      </w:r>
      <w:r w:rsidRPr="00D15D21">
        <w:rPr>
          <w:rFonts w:ascii="Arial" w:hAnsi="Arial" w:cs="Arial"/>
          <w:sz w:val="16"/>
          <w:szCs w:val="16"/>
        </w:rPr>
        <w:t>с</w:t>
      </w:r>
      <w:r w:rsidRPr="00D15D21">
        <w:rPr>
          <w:rFonts w:ascii="Arial" w:hAnsi="Arial" w:cs="Arial"/>
          <w:spacing w:val="61"/>
          <w:sz w:val="16"/>
          <w:szCs w:val="16"/>
        </w:rPr>
        <w:t xml:space="preserve"> </w:t>
      </w:r>
      <w:r w:rsidRPr="00D15D21">
        <w:rPr>
          <w:rFonts w:ascii="Arial" w:hAnsi="Arial" w:cs="Arial"/>
          <w:spacing w:val="-2"/>
          <w:sz w:val="16"/>
          <w:szCs w:val="16"/>
        </w:rPr>
        <w:t>нормативными</w:t>
      </w:r>
      <w:r w:rsidRPr="00D15D21">
        <w:rPr>
          <w:rFonts w:ascii="Arial" w:hAnsi="Arial" w:cs="Arial"/>
          <w:spacing w:val="45"/>
          <w:sz w:val="16"/>
          <w:szCs w:val="16"/>
        </w:rPr>
        <w:t xml:space="preserve"> </w:t>
      </w:r>
      <w:r w:rsidRPr="00D15D21">
        <w:rPr>
          <w:rFonts w:ascii="Arial" w:hAnsi="Arial" w:cs="Arial"/>
          <w:spacing w:val="-1"/>
          <w:sz w:val="16"/>
          <w:szCs w:val="16"/>
        </w:rPr>
        <w:t>правовыми</w:t>
      </w:r>
      <w:r w:rsidRPr="00D15D21">
        <w:rPr>
          <w:rFonts w:ascii="Arial" w:hAnsi="Arial" w:cs="Arial"/>
          <w:spacing w:val="31"/>
          <w:sz w:val="16"/>
          <w:szCs w:val="16"/>
        </w:rPr>
        <w:t xml:space="preserve"> </w:t>
      </w:r>
      <w:r w:rsidRPr="00D15D21">
        <w:rPr>
          <w:rFonts w:ascii="Arial" w:hAnsi="Arial" w:cs="Arial"/>
          <w:spacing w:val="-1"/>
          <w:sz w:val="16"/>
          <w:szCs w:val="16"/>
        </w:rPr>
        <w:t>актами</w:t>
      </w:r>
      <w:r w:rsidRPr="00D15D21">
        <w:rPr>
          <w:rFonts w:ascii="Arial" w:hAnsi="Arial" w:cs="Arial"/>
          <w:spacing w:val="28"/>
          <w:sz w:val="16"/>
          <w:szCs w:val="16"/>
        </w:rPr>
        <w:t xml:space="preserve"> </w:t>
      </w:r>
      <w:r w:rsidRPr="00D15D21">
        <w:rPr>
          <w:rFonts w:ascii="Arial" w:hAnsi="Arial" w:cs="Arial"/>
          <w:spacing w:val="-1"/>
          <w:sz w:val="16"/>
          <w:szCs w:val="16"/>
        </w:rPr>
        <w:t>для</w:t>
      </w:r>
      <w:r w:rsidRPr="00D15D21">
        <w:rPr>
          <w:rFonts w:ascii="Arial" w:hAnsi="Arial" w:cs="Arial"/>
          <w:spacing w:val="3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0"/>
          <w:sz w:val="16"/>
          <w:szCs w:val="16"/>
        </w:rPr>
        <w:t xml:space="preserve"> </w:t>
      </w:r>
      <w:r w:rsidRPr="00D15D21">
        <w:rPr>
          <w:rFonts w:ascii="Arial" w:hAnsi="Arial" w:cs="Arial"/>
          <w:spacing w:val="-1"/>
          <w:sz w:val="16"/>
          <w:szCs w:val="16"/>
        </w:rPr>
        <w:t>услуги,</w:t>
      </w:r>
      <w:r w:rsidRPr="00D15D21">
        <w:rPr>
          <w:rFonts w:ascii="Arial" w:hAnsi="Arial" w:cs="Arial"/>
          <w:spacing w:val="41"/>
          <w:sz w:val="16"/>
          <w:szCs w:val="16"/>
        </w:rPr>
        <w:t xml:space="preserve"> </w:t>
      </w:r>
      <w:r w:rsidRPr="00D15D21">
        <w:rPr>
          <w:rFonts w:ascii="Arial" w:hAnsi="Arial" w:cs="Arial"/>
          <w:spacing w:val="-1"/>
          <w:sz w:val="16"/>
          <w:szCs w:val="16"/>
        </w:rPr>
        <w:t>которые</w:t>
      </w:r>
      <w:r w:rsidRPr="00D15D21">
        <w:rPr>
          <w:rFonts w:ascii="Arial" w:hAnsi="Arial" w:cs="Arial"/>
          <w:spacing w:val="59"/>
          <w:sz w:val="16"/>
          <w:szCs w:val="16"/>
        </w:rPr>
        <w:t xml:space="preserve"> </w:t>
      </w:r>
      <w:r w:rsidRPr="00D15D21">
        <w:rPr>
          <w:rFonts w:ascii="Arial" w:hAnsi="Arial" w:cs="Arial"/>
          <w:spacing w:val="-1"/>
          <w:sz w:val="16"/>
          <w:szCs w:val="16"/>
        </w:rPr>
        <w:t>находятся</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61"/>
          <w:sz w:val="16"/>
          <w:szCs w:val="16"/>
        </w:rPr>
        <w:t xml:space="preserve"> </w:t>
      </w:r>
      <w:r w:rsidRPr="00D15D21">
        <w:rPr>
          <w:rFonts w:ascii="Arial" w:hAnsi="Arial" w:cs="Arial"/>
          <w:spacing w:val="-1"/>
          <w:sz w:val="16"/>
          <w:szCs w:val="16"/>
        </w:rPr>
        <w:t>распоряжении</w:t>
      </w:r>
      <w:r w:rsidRPr="00D15D21">
        <w:rPr>
          <w:rFonts w:ascii="Arial" w:hAnsi="Arial" w:cs="Arial"/>
          <w:spacing w:val="62"/>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60"/>
          <w:sz w:val="16"/>
          <w:szCs w:val="16"/>
        </w:rPr>
        <w:t xml:space="preserve"> </w:t>
      </w:r>
      <w:r w:rsidRPr="00D15D21">
        <w:rPr>
          <w:rFonts w:ascii="Arial" w:hAnsi="Arial" w:cs="Arial"/>
          <w:sz w:val="16"/>
          <w:szCs w:val="16"/>
        </w:rPr>
        <w:t>органов,</w:t>
      </w:r>
      <w:r w:rsidRPr="00D15D21">
        <w:rPr>
          <w:rFonts w:ascii="Arial" w:hAnsi="Arial" w:cs="Arial"/>
          <w:spacing w:val="58"/>
          <w:sz w:val="16"/>
          <w:szCs w:val="16"/>
        </w:rPr>
        <w:t xml:space="preserve"> </w:t>
      </w:r>
      <w:r w:rsidRPr="00D15D21">
        <w:rPr>
          <w:rFonts w:ascii="Arial" w:hAnsi="Arial" w:cs="Arial"/>
          <w:spacing w:val="-1"/>
          <w:sz w:val="16"/>
          <w:szCs w:val="16"/>
        </w:rPr>
        <w:t>органов</w:t>
      </w:r>
      <w:r w:rsidRPr="00D15D21">
        <w:rPr>
          <w:rFonts w:ascii="Arial" w:hAnsi="Arial" w:cs="Arial"/>
          <w:spacing w:val="61"/>
          <w:sz w:val="16"/>
          <w:szCs w:val="16"/>
        </w:rPr>
        <w:t xml:space="preserve"> </w:t>
      </w:r>
      <w:r w:rsidRPr="00D15D21">
        <w:rPr>
          <w:rFonts w:ascii="Arial" w:hAnsi="Arial" w:cs="Arial"/>
          <w:spacing w:val="-1"/>
          <w:sz w:val="16"/>
          <w:szCs w:val="16"/>
        </w:rPr>
        <w:t>местного</w:t>
      </w:r>
      <w:r w:rsidRPr="00D15D21">
        <w:rPr>
          <w:rFonts w:ascii="Arial" w:hAnsi="Arial" w:cs="Arial"/>
          <w:spacing w:val="33"/>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14"/>
          <w:sz w:val="16"/>
          <w:szCs w:val="16"/>
        </w:rPr>
        <w:t xml:space="preserve"> </w:t>
      </w:r>
      <w:r w:rsidRPr="00D15D21">
        <w:rPr>
          <w:rFonts w:ascii="Arial" w:hAnsi="Arial" w:cs="Arial"/>
          <w:sz w:val="16"/>
          <w:szCs w:val="16"/>
        </w:rPr>
        <w:t>и</w:t>
      </w:r>
      <w:r w:rsidRPr="00D15D21">
        <w:rPr>
          <w:rFonts w:ascii="Arial" w:hAnsi="Arial" w:cs="Arial"/>
          <w:spacing w:val="12"/>
          <w:sz w:val="16"/>
          <w:szCs w:val="16"/>
        </w:rPr>
        <w:t xml:space="preserve"> </w:t>
      </w:r>
      <w:r w:rsidRPr="00D15D21">
        <w:rPr>
          <w:rFonts w:ascii="Arial" w:hAnsi="Arial" w:cs="Arial"/>
          <w:spacing w:val="-1"/>
          <w:sz w:val="16"/>
          <w:szCs w:val="16"/>
        </w:rPr>
        <w:t>иных</w:t>
      </w:r>
      <w:r w:rsidRPr="00D15D21">
        <w:rPr>
          <w:rFonts w:ascii="Arial" w:hAnsi="Arial" w:cs="Arial"/>
          <w:spacing w:val="14"/>
          <w:sz w:val="16"/>
          <w:szCs w:val="16"/>
        </w:rPr>
        <w:t xml:space="preserve"> </w:t>
      </w:r>
      <w:r w:rsidRPr="00D15D21">
        <w:rPr>
          <w:rFonts w:ascii="Arial" w:hAnsi="Arial" w:cs="Arial"/>
          <w:spacing w:val="-1"/>
          <w:sz w:val="16"/>
          <w:szCs w:val="16"/>
        </w:rPr>
        <w:t>органов,</w:t>
      </w:r>
      <w:r w:rsidRPr="00D15D21">
        <w:rPr>
          <w:rFonts w:ascii="Arial" w:hAnsi="Arial" w:cs="Arial"/>
          <w:spacing w:val="12"/>
          <w:sz w:val="16"/>
          <w:szCs w:val="16"/>
        </w:rPr>
        <w:t xml:space="preserve"> </w:t>
      </w:r>
      <w:r w:rsidRPr="00D15D21">
        <w:rPr>
          <w:rFonts w:ascii="Arial" w:hAnsi="Arial" w:cs="Arial"/>
          <w:spacing w:val="-1"/>
          <w:sz w:val="16"/>
          <w:szCs w:val="16"/>
        </w:rPr>
        <w:t>участвующих</w:t>
      </w:r>
      <w:r w:rsidRPr="00D15D21">
        <w:rPr>
          <w:rFonts w:ascii="Arial" w:hAnsi="Arial" w:cs="Arial"/>
          <w:spacing w:val="15"/>
          <w:sz w:val="16"/>
          <w:szCs w:val="16"/>
        </w:rPr>
        <w:t xml:space="preserve"> </w:t>
      </w:r>
      <w:r w:rsidRPr="00D15D21">
        <w:rPr>
          <w:rFonts w:ascii="Arial" w:hAnsi="Arial" w:cs="Arial"/>
          <w:sz w:val="16"/>
          <w:szCs w:val="16"/>
        </w:rPr>
        <w:t>в</w:t>
      </w:r>
      <w:r w:rsidRPr="00D15D21">
        <w:rPr>
          <w:rFonts w:ascii="Arial" w:hAnsi="Arial" w:cs="Arial"/>
          <w:spacing w:val="13"/>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4"/>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23"/>
          <w:sz w:val="16"/>
          <w:szCs w:val="16"/>
        </w:rPr>
        <w:t xml:space="preserve"> </w:t>
      </w:r>
      <w:r w:rsidRPr="00D15D21">
        <w:rPr>
          <w:rFonts w:ascii="Arial" w:hAnsi="Arial" w:cs="Arial"/>
          <w:spacing w:val="-1"/>
          <w:sz w:val="16"/>
          <w:szCs w:val="16"/>
        </w:rPr>
        <w:t>или</w:t>
      </w:r>
      <w:r w:rsidRPr="00D15D21">
        <w:rPr>
          <w:rFonts w:ascii="Arial" w:hAnsi="Arial" w:cs="Arial"/>
          <w:sz w:val="16"/>
          <w:szCs w:val="16"/>
        </w:rPr>
        <w:t xml:space="preserve"> </w:t>
      </w:r>
      <w:r w:rsidRPr="00D15D21">
        <w:rPr>
          <w:rFonts w:ascii="Arial" w:hAnsi="Arial" w:cs="Arial"/>
          <w:spacing w:val="-1"/>
          <w:sz w:val="16"/>
          <w:szCs w:val="16"/>
        </w:rPr>
        <w:t>муниципальных</w:t>
      </w:r>
      <w:r w:rsidRPr="00D15D21">
        <w:rPr>
          <w:rFonts w:ascii="Arial" w:hAnsi="Arial" w:cs="Arial"/>
          <w:sz w:val="16"/>
          <w:szCs w:val="16"/>
        </w:rPr>
        <w:t xml:space="preserve"> </w:t>
      </w:r>
      <w:r w:rsidRPr="00D15D21">
        <w:rPr>
          <w:rFonts w:ascii="Arial" w:hAnsi="Arial" w:cs="Arial"/>
          <w:spacing w:val="-2"/>
          <w:sz w:val="16"/>
          <w:szCs w:val="16"/>
        </w:rPr>
        <w:t>услуг:</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pacing w:val="-1"/>
          <w:sz w:val="16"/>
          <w:szCs w:val="16"/>
        </w:rPr>
        <w:t>2.10.1. Выписка</w:t>
      </w:r>
      <w:r w:rsidRPr="00D15D21">
        <w:rPr>
          <w:rFonts w:ascii="Arial" w:hAnsi="Arial" w:cs="Arial"/>
          <w:spacing w:val="50"/>
          <w:sz w:val="16"/>
          <w:szCs w:val="16"/>
        </w:rPr>
        <w:t xml:space="preserve"> </w:t>
      </w:r>
      <w:r w:rsidRPr="00D15D21">
        <w:rPr>
          <w:rFonts w:ascii="Arial" w:hAnsi="Arial" w:cs="Arial"/>
          <w:sz w:val="16"/>
          <w:szCs w:val="16"/>
        </w:rPr>
        <w:t>из</w:t>
      </w:r>
      <w:r w:rsidRPr="00D15D21">
        <w:rPr>
          <w:rFonts w:ascii="Arial" w:hAnsi="Arial" w:cs="Arial"/>
          <w:spacing w:val="49"/>
          <w:sz w:val="16"/>
          <w:szCs w:val="16"/>
        </w:rPr>
        <w:t xml:space="preserve"> </w:t>
      </w:r>
      <w:r w:rsidRPr="00D15D21">
        <w:rPr>
          <w:rFonts w:ascii="Arial" w:hAnsi="Arial" w:cs="Arial"/>
          <w:spacing w:val="-1"/>
          <w:sz w:val="16"/>
          <w:szCs w:val="16"/>
        </w:rPr>
        <w:t>Единого</w:t>
      </w:r>
      <w:r w:rsidRPr="00D15D21">
        <w:rPr>
          <w:rFonts w:ascii="Arial" w:hAnsi="Arial" w:cs="Arial"/>
          <w:spacing w:val="53"/>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53"/>
          <w:sz w:val="16"/>
          <w:szCs w:val="16"/>
        </w:rPr>
        <w:t xml:space="preserve"> </w:t>
      </w:r>
      <w:r w:rsidRPr="00D15D21">
        <w:rPr>
          <w:rFonts w:ascii="Arial" w:hAnsi="Arial" w:cs="Arial"/>
          <w:spacing w:val="-1"/>
          <w:sz w:val="16"/>
          <w:szCs w:val="16"/>
        </w:rPr>
        <w:t>реестра</w:t>
      </w:r>
      <w:r w:rsidRPr="00D15D21">
        <w:rPr>
          <w:rFonts w:ascii="Arial" w:hAnsi="Arial" w:cs="Arial"/>
          <w:spacing w:val="52"/>
          <w:sz w:val="16"/>
          <w:szCs w:val="16"/>
        </w:rPr>
        <w:t xml:space="preserve"> </w:t>
      </w:r>
      <w:r w:rsidRPr="00D15D21">
        <w:rPr>
          <w:rFonts w:ascii="Arial" w:hAnsi="Arial" w:cs="Arial"/>
          <w:spacing w:val="-1"/>
          <w:sz w:val="16"/>
          <w:szCs w:val="16"/>
        </w:rPr>
        <w:t>юридических</w:t>
      </w:r>
      <w:r w:rsidRPr="00D15D21">
        <w:rPr>
          <w:rFonts w:ascii="Arial" w:hAnsi="Arial" w:cs="Arial"/>
          <w:spacing w:val="53"/>
          <w:sz w:val="16"/>
          <w:szCs w:val="16"/>
        </w:rPr>
        <w:t xml:space="preserve"> </w:t>
      </w:r>
      <w:r w:rsidRPr="00D15D21">
        <w:rPr>
          <w:rFonts w:ascii="Arial" w:hAnsi="Arial" w:cs="Arial"/>
          <w:spacing w:val="-1"/>
          <w:sz w:val="16"/>
          <w:szCs w:val="16"/>
        </w:rPr>
        <w:t>лиц,</w:t>
      </w:r>
      <w:r w:rsidRPr="00D15D21">
        <w:rPr>
          <w:rFonts w:ascii="Arial" w:hAnsi="Arial" w:cs="Arial"/>
          <w:spacing w:val="51"/>
          <w:sz w:val="16"/>
          <w:szCs w:val="16"/>
        </w:rPr>
        <w:t xml:space="preserve"> </w:t>
      </w:r>
      <w:r w:rsidRPr="00D15D21">
        <w:rPr>
          <w:rFonts w:ascii="Arial" w:hAnsi="Arial" w:cs="Arial"/>
          <w:sz w:val="16"/>
          <w:szCs w:val="16"/>
        </w:rPr>
        <w:t>в</w:t>
      </w:r>
      <w:r w:rsidRPr="00D15D21">
        <w:rPr>
          <w:rFonts w:ascii="Arial" w:hAnsi="Arial" w:cs="Arial"/>
          <w:spacing w:val="25"/>
          <w:sz w:val="16"/>
          <w:szCs w:val="16"/>
        </w:rPr>
        <w:t xml:space="preserve"> </w:t>
      </w:r>
      <w:r w:rsidRPr="00D15D21">
        <w:rPr>
          <w:rFonts w:ascii="Arial" w:hAnsi="Arial" w:cs="Arial"/>
          <w:spacing w:val="-1"/>
          <w:sz w:val="16"/>
          <w:szCs w:val="16"/>
        </w:rPr>
        <w:t>случае</w:t>
      </w:r>
      <w:r w:rsidRPr="00D15D21">
        <w:rPr>
          <w:rFonts w:ascii="Arial" w:hAnsi="Arial" w:cs="Arial"/>
          <w:sz w:val="16"/>
          <w:szCs w:val="16"/>
        </w:rPr>
        <w:t xml:space="preserve"> </w:t>
      </w:r>
      <w:r w:rsidRPr="00D15D21">
        <w:rPr>
          <w:rFonts w:ascii="Arial" w:hAnsi="Arial" w:cs="Arial"/>
          <w:spacing w:val="-1"/>
          <w:sz w:val="16"/>
          <w:szCs w:val="16"/>
        </w:rPr>
        <w:t>подачи</w:t>
      </w:r>
      <w:r w:rsidRPr="00D15D21">
        <w:rPr>
          <w:rFonts w:ascii="Arial" w:hAnsi="Arial" w:cs="Arial"/>
          <w:spacing w:val="1"/>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w:t>
      </w:r>
      <w:r w:rsidRPr="00D15D21">
        <w:rPr>
          <w:rFonts w:ascii="Arial" w:hAnsi="Arial" w:cs="Arial"/>
          <w:spacing w:val="-1"/>
          <w:sz w:val="16"/>
          <w:szCs w:val="16"/>
        </w:rPr>
        <w:t>юридическим;</w:t>
      </w:r>
    </w:p>
    <w:p w:rsidR="00D15D21" w:rsidRPr="00D15D21" w:rsidRDefault="00D15D21" w:rsidP="00E62E5C">
      <w:pPr>
        <w:pStyle w:val="a8"/>
        <w:widowControl w:val="0"/>
        <w:tabs>
          <w:tab w:val="left" w:pos="1800"/>
        </w:tabs>
        <w:ind w:firstLine="284"/>
        <w:jc w:val="both"/>
        <w:rPr>
          <w:rFonts w:ascii="Arial" w:hAnsi="Arial" w:cs="Arial"/>
          <w:sz w:val="16"/>
          <w:szCs w:val="16"/>
        </w:rPr>
      </w:pPr>
      <w:r w:rsidRPr="00D15D21">
        <w:rPr>
          <w:rFonts w:ascii="Arial" w:hAnsi="Arial" w:cs="Arial"/>
          <w:spacing w:val="-2"/>
          <w:sz w:val="16"/>
          <w:szCs w:val="16"/>
        </w:rPr>
        <w:t>2.10.2. Выписка</w:t>
      </w:r>
      <w:r w:rsidRPr="00D15D21">
        <w:rPr>
          <w:rFonts w:ascii="Arial" w:hAnsi="Arial" w:cs="Arial"/>
          <w:spacing w:val="59"/>
          <w:sz w:val="16"/>
          <w:szCs w:val="16"/>
        </w:rPr>
        <w:t xml:space="preserve"> </w:t>
      </w:r>
      <w:r w:rsidRPr="00D15D21">
        <w:rPr>
          <w:rFonts w:ascii="Arial" w:hAnsi="Arial" w:cs="Arial"/>
          <w:spacing w:val="-1"/>
          <w:sz w:val="16"/>
          <w:szCs w:val="16"/>
        </w:rPr>
        <w:t>из</w:t>
      </w:r>
      <w:r w:rsidRPr="00D15D21">
        <w:rPr>
          <w:rFonts w:ascii="Arial" w:hAnsi="Arial" w:cs="Arial"/>
          <w:spacing w:val="60"/>
          <w:sz w:val="16"/>
          <w:szCs w:val="16"/>
        </w:rPr>
        <w:t xml:space="preserve"> </w:t>
      </w:r>
      <w:r w:rsidRPr="00D15D21">
        <w:rPr>
          <w:rFonts w:ascii="Arial" w:hAnsi="Arial" w:cs="Arial"/>
          <w:spacing w:val="-1"/>
          <w:sz w:val="16"/>
          <w:szCs w:val="16"/>
        </w:rPr>
        <w:t>Единого</w:t>
      </w:r>
      <w:r w:rsidRPr="00D15D21">
        <w:rPr>
          <w:rFonts w:ascii="Arial" w:hAnsi="Arial" w:cs="Arial"/>
          <w:spacing w:val="62"/>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59"/>
          <w:sz w:val="16"/>
          <w:szCs w:val="16"/>
        </w:rPr>
        <w:t xml:space="preserve"> </w:t>
      </w:r>
      <w:r w:rsidRPr="00D15D21">
        <w:rPr>
          <w:rFonts w:ascii="Arial" w:hAnsi="Arial" w:cs="Arial"/>
          <w:spacing w:val="-1"/>
          <w:sz w:val="16"/>
          <w:szCs w:val="16"/>
        </w:rPr>
        <w:t>реестра</w:t>
      </w:r>
      <w:r w:rsidRPr="00D15D21">
        <w:rPr>
          <w:rFonts w:ascii="Arial" w:hAnsi="Arial" w:cs="Arial"/>
          <w:spacing w:val="59"/>
          <w:sz w:val="16"/>
          <w:szCs w:val="16"/>
        </w:rPr>
        <w:t xml:space="preserve"> </w:t>
      </w:r>
      <w:r w:rsidRPr="00D15D21">
        <w:rPr>
          <w:rFonts w:ascii="Arial" w:hAnsi="Arial" w:cs="Arial"/>
          <w:spacing w:val="-1"/>
          <w:sz w:val="16"/>
          <w:szCs w:val="16"/>
        </w:rPr>
        <w:t>индивидуальных</w:t>
      </w:r>
      <w:r w:rsidRPr="00D15D21">
        <w:rPr>
          <w:rFonts w:ascii="Arial" w:hAnsi="Arial" w:cs="Arial"/>
          <w:spacing w:val="33"/>
          <w:sz w:val="16"/>
          <w:szCs w:val="16"/>
        </w:rPr>
        <w:t xml:space="preserve"> </w:t>
      </w:r>
      <w:r w:rsidRPr="00D15D21">
        <w:rPr>
          <w:rFonts w:ascii="Arial" w:hAnsi="Arial" w:cs="Arial"/>
          <w:spacing w:val="-1"/>
          <w:sz w:val="16"/>
          <w:szCs w:val="16"/>
        </w:rPr>
        <w:t>предпринимателей,</w:t>
      </w:r>
      <w:r w:rsidRPr="00D15D21">
        <w:rPr>
          <w:rFonts w:ascii="Arial" w:hAnsi="Arial" w:cs="Arial"/>
          <w:spacing w:val="-15"/>
          <w:sz w:val="16"/>
          <w:szCs w:val="16"/>
        </w:rPr>
        <w:t xml:space="preserve"> </w:t>
      </w:r>
      <w:r w:rsidRPr="00D15D21">
        <w:rPr>
          <w:rFonts w:ascii="Arial" w:hAnsi="Arial" w:cs="Arial"/>
          <w:sz w:val="16"/>
          <w:szCs w:val="16"/>
        </w:rPr>
        <w:t>в</w:t>
      </w:r>
      <w:r w:rsidRPr="00D15D21">
        <w:rPr>
          <w:rFonts w:ascii="Arial" w:hAnsi="Arial" w:cs="Arial"/>
          <w:spacing w:val="-13"/>
          <w:sz w:val="16"/>
          <w:szCs w:val="16"/>
        </w:rPr>
        <w:t xml:space="preserve"> </w:t>
      </w:r>
      <w:r w:rsidRPr="00D15D21">
        <w:rPr>
          <w:rFonts w:ascii="Arial" w:hAnsi="Arial" w:cs="Arial"/>
          <w:spacing w:val="-1"/>
          <w:sz w:val="16"/>
          <w:szCs w:val="16"/>
        </w:rPr>
        <w:t>случае</w:t>
      </w:r>
      <w:r w:rsidRPr="00D15D21">
        <w:rPr>
          <w:rFonts w:ascii="Arial" w:hAnsi="Arial" w:cs="Arial"/>
          <w:spacing w:val="-12"/>
          <w:sz w:val="16"/>
          <w:szCs w:val="16"/>
        </w:rPr>
        <w:t xml:space="preserve"> </w:t>
      </w:r>
      <w:r w:rsidRPr="00D15D21">
        <w:rPr>
          <w:rFonts w:ascii="Arial" w:hAnsi="Arial" w:cs="Arial"/>
          <w:spacing w:val="-1"/>
          <w:sz w:val="16"/>
          <w:szCs w:val="16"/>
        </w:rPr>
        <w:t>подачи</w:t>
      </w:r>
      <w:r w:rsidRPr="00D15D21">
        <w:rPr>
          <w:rFonts w:ascii="Arial" w:hAnsi="Arial" w:cs="Arial"/>
          <w:spacing w:val="-12"/>
          <w:sz w:val="16"/>
          <w:szCs w:val="16"/>
        </w:rPr>
        <w:t xml:space="preserve"> </w:t>
      </w:r>
      <w:r w:rsidRPr="00D15D21">
        <w:rPr>
          <w:rFonts w:ascii="Arial" w:hAnsi="Arial" w:cs="Arial"/>
          <w:spacing w:val="-1"/>
          <w:sz w:val="16"/>
          <w:szCs w:val="16"/>
        </w:rPr>
        <w:t>заявления</w:t>
      </w:r>
      <w:r w:rsidRPr="00D15D21">
        <w:rPr>
          <w:rFonts w:ascii="Arial" w:hAnsi="Arial" w:cs="Arial"/>
          <w:spacing w:val="-15"/>
          <w:sz w:val="16"/>
          <w:szCs w:val="16"/>
        </w:rPr>
        <w:t xml:space="preserve"> </w:t>
      </w:r>
      <w:r w:rsidRPr="00D15D21">
        <w:rPr>
          <w:rFonts w:ascii="Arial" w:hAnsi="Arial" w:cs="Arial"/>
          <w:spacing w:val="-1"/>
          <w:sz w:val="16"/>
          <w:szCs w:val="16"/>
        </w:rPr>
        <w:t>индивидуальным</w:t>
      </w:r>
      <w:r w:rsidRPr="00D15D21">
        <w:rPr>
          <w:rFonts w:ascii="Arial" w:hAnsi="Arial" w:cs="Arial"/>
          <w:spacing w:val="-13"/>
          <w:sz w:val="16"/>
          <w:szCs w:val="16"/>
        </w:rPr>
        <w:t xml:space="preserve"> </w:t>
      </w:r>
      <w:r w:rsidRPr="00D15D21">
        <w:rPr>
          <w:rFonts w:ascii="Arial" w:hAnsi="Arial" w:cs="Arial"/>
          <w:spacing w:val="-1"/>
          <w:sz w:val="16"/>
          <w:szCs w:val="16"/>
        </w:rPr>
        <w:t>предпринимателем;</w:t>
      </w:r>
    </w:p>
    <w:p w:rsidR="00D15D21" w:rsidRPr="00D15D21" w:rsidRDefault="00D15D21" w:rsidP="00E62E5C">
      <w:pPr>
        <w:pStyle w:val="a8"/>
        <w:widowControl w:val="0"/>
        <w:tabs>
          <w:tab w:val="left" w:pos="1790"/>
        </w:tabs>
        <w:ind w:firstLine="284"/>
        <w:jc w:val="both"/>
        <w:rPr>
          <w:rFonts w:ascii="Arial" w:hAnsi="Arial" w:cs="Arial"/>
          <w:sz w:val="16"/>
          <w:szCs w:val="16"/>
        </w:rPr>
      </w:pPr>
      <w:r w:rsidRPr="00D15D21">
        <w:rPr>
          <w:rFonts w:ascii="Arial" w:hAnsi="Arial" w:cs="Arial"/>
          <w:spacing w:val="-1"/>
          <w:sz w:val="16"/>
          <w:szCs w:val="16"/>
        </w:rPr>
        <w:t>2.10.3. Выписка</w:t>
      </w:r>
      <w:r w:rsidRPr="00D15D21">
        <w:rPr>
          <w:rFonts w:ascii="Arial" w:hAnsi="Arial" w:cs="Arial"/>
          <w:spacing w:val="51"/>
          <w:sz w:val="16"/>
          <w:szCs w:val="16"/>
        </w:rPr>
        <w:t xml:space="preserve"> </w:t>
      </w:r>
      <w:r w:rsidRPr="00D15D21">
        <w:rPr>
          <w:rFonts w:ascii="Arial" w:hAnsi="Arial" w:cs="Arial"/>
          <w:spacing w:val="-1"/>
          <w:sz w:val="16"/>
          <w:szCs w:val="16"/>
        </w:rPr>
        <w:t>из</w:t>
      </w:r>
      <w:r w:rsidRPr="00D15D21">
        <w:rPr>
          <w:rFonts w:ascii="Arial" w:hAnsi="Arial" w:cs="Arial"/>
          <w:spacing w:val="51"/>
          <w:sz w:val="16"/>
          <w:szCs w:val="16"/>
        </w:rPr>
        <w:t xml:space="preserve"> </w:t>
      </w:r>
      <w:r w:rsidRPr="00D15D21">
        <w:rPr>
          <w:rFonts w:ascii="Arial" w:hAnsi="Arial" w:cs="Arial"/>
          <w:spacing w:val="-1"/>
          <w:sz w:val="16"/>
          <w:szCs w:val="16"/>
        </w:rPr>
        <w:t>Единого</w:t>
      </w:r>
      <w:r w:rsidRPr="00D15D21">
        <w:rPr>
          <w:rFonts w:ascii="Arial" w:hAnsi="Arial" w:cs="Arial"/>
          <w:spacing w:val="52"/>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52"/>
          <w:sz w:val="16"/>
          <w:szCs w:val="16"/>
        </w:rPr>
        <w:t xml:space="preserve"> </w:t>
      </w:r>
      <w:r w:rsidRPr="00D15D21">
        <w:rPr>
          <w:rFonts w:ascii="Arial" w:hAnsi="Arial" w:cs="Arial"/>
          <w:spacing w:val="-1"/>
          <w:sz w:val="16"/>
          <w:szCs w:val="16"/>
        </w:rPr>
        <w:t>реестра</w:t>
      </w:r>
      <w:r w:rsidRPr="00D15D21">
        <w:rPr>
          <w:rFonts w:ascii="Arial" w:hAnsi="Arial" w:cs="Arial"/>
          <w:spacing w:val="49"/>
          <w:sz w:val="16"/>
          <w:szCs w:val="16"/>
        </w:rPr>
        <w:t xml:space="preserve"> </w:t>
      </w:r>
      <w:r w:rsidRPr="00D15D21">
        <w:rPr>
          <w:rFonts w:ascii="Arial" w:hAnsi="Arial" w:cs="Arial"/>
          <w:spacing w:val="-1"/>
          <w:sz w:val="16"/>
          <w:szCs w:val="16"/>
        </w:rPr>
        <w:t>недвижимости</w:t>
      </w:r>
      <w:r w:rsidRPr="00D15D21">
        <w:rPr>
          <w:rFonts w:ascii="Arial" w:hAnsi="Arial" w:cs="Arial"/>
          <w:spacing w:val="60"/>
          <w:sz w:val="16"/>
          <w:szCs w:val="16"/>
        </w:rPr>
        <w:t xml:space="preserve"> </w:t>
      </w:r>
      <w:r w:rsidRPr="00D15D21">
        <w:rPr>
          <w:rFonts w:ascii="Arial" w:hAnsi="Arial" w:cs="Arial"/>
          <w:sz w:val="16"/>
          <w:szCs w:val="16"/>
        </w:rPr>
        <w:t>в</w:t>
      </w:r>
      <w:r w:rsidRPr="00D15D21">
        <w:rPr>
          <w:rFonts w:ascii="Arial" w:hAnsi="Arial" w:cs="Arial"/>
          <w:spacing w:val="21"/>
          <w:sz w:val="16"/>
          <w:szCs w:val="16"/>
        </w:rPr>
        <w:t xml:space="preserve"> </w:t>
      </w:r>
      <w:r w:rsidRPr="00D15D21">
        <w:rPr>
          <w:rFonts w:ascii="Arial" w:hAnsi="Arial" w:cs="Arial"/>
          <w:spacing w:val="-1"/>
          <w:sz w:val="16"/>
          <w:szCs w:val="16"/>
        </w:rPr>
        <w:t>отношении</w:t>
      </w:r>
      <w:r w:rsidRPr="00D15D21">
        <w:rPr>
          <w:rFonts w:ascii="Arial" w:hAnsi="Arial" w:cs="Arial"/>
          <w:spacing w:val="1"/>
          <w:sz w:val="16"/>
          <w:szCs w:val="16"/>
        </w:rPr>
        <w:t xml:space="preserve"> </w:t>
      </w:r>
      <w:r w:rsidRPr="00D15D21">
        <w:rPr>
          <w:rFonts w:ascii="Arial" w:hAnsi="Arial" w:cs="Arial"/>
          <w:spacing w:val="-1"/>
          <w:sz w:val="16"/>
          <w:szCs w:val="16"/>
        </w:rPr>
        <w:t>земельных</w:t>
      </w:r>
      <w:r w:rsidRPr="00D15D21">
        <w:rPr>
          <w:rFonts w:ascii="Arial" w:hAnsi="Arial" w:cs="Arial"/>
          <w:spacing w:val="1"/>
          <w:sz w:val="16"/>
          <w:szCs w:val="16"/>
        </w:rPr>
        <w:t xml:space="preserve"> </w:t>
      </w:r>
      <w:r w:rsidRPr="00D15D21">
        <w:rPr>
          <w:rFonts w:ascii="Arial" w:hAnsi="Arial" w:cs="Arial"/>
          <w:spacing w:val="-1"/>
          <w:sz w:val="16"/>
          <w:szCs w:val="16"/>
        </w:rPr>
        <w:t>участков;</w:t>
      </w:r>
    </w:p>
    <w:p w:rsidR="00D15D21" w:rsidRPr="00D15D21" w:rsidRDefault="00D15D21" w:rsidP="00E62E5C">
      <w:pPr>
        <w:pStyle w:val="a8"/>
        <w:ind w:firstLine="284"/>
        <w:jc w:val="both"/>
        <w:rPr>
          <w:rFonts w:ascii="Arial" w:hAnsi="Arial" w:cs="Arial"/>
          <w:spacing w:val="-1"/>
          <w:sz w:val="16"/>
          <w:szCs w:val="16"/>
        </w:rPr>
      </w:pPr>
      <w:r w:rsidRPr="00D15D21">
        <w:rPr>
          <w:rFonts w:ascii="Arial" w:hAnsi="Arial" w:cs="Arial"/>
          <w:spacing w:val="-1"/>
          <w:sz w:val="16"/>
          <w:szCs w:val="16"/>
        </w:rPr>
        <w:t>2.10.4.</w:t>
      </w:r>
      <w:r w:rsidRPr="00D15D21">
        <w:rPr>
          <w:rFonts w:ascii="Arial" w:hAnsi="Arial" w:cs="Arial"/>
          <w:spacing w:val="25"/>
          <w:sz w:val="16"/>
          <w:szCs w:val="16"/>
        </w:rPr>
        <w:t xml:space="preserve"> </w:t>
      </w:r>
      <w:r w:rsidRPr="00D15D21">
        <w:rPr>
          <w:rFonts w:ascii="Arial" w:hAnsi="Arial" w:cs="Arial"/>
          <w:spacing w:val="-1"/>
          <w:sz w:val="16"/>
          <w:szCs w:val="16"/>
        </w:rPr>
        <w:t>Согласование</w:t>
      </w:r>
      <w:r w:rsidRPr="00D15D21">
        <w:rPr>
          <w:rFonts w:ascii="Arial" w:hAnsi="Arial" w:cs="Arial"/>
          <w:spacing w:val="25"/>
          <w:sz w:val="16"/>
          <w:szCs w:val="16"/>
        </w:rPr>
        <w:t xml:space="preserve"> </w:t>
      </w:r>
      <w:r w:rsidRPr="00D15D21">
        <w:rPr>
          <w:rFonts w:ascii="Arial" w:hAnsi="Arial" w:cs="Arial"/>
          <w:spacing w:val="-1"/>
          <w:sz w:val="16"/>
          <w:szCs w:val="16"/>
        </w:rPr>
        <w:t>или</w:t>
      </w:r>
      <w:r w:rsidRPr="00D15D21">
        <w:rPr>
          <w:rFonts w:ascii="Arial" w:hAnsi="Arial" w:cs="Arial"/>
          <w:spacing w:val="25"/>
          <w:sz w:val="16"/>
          <w:szCs w:val="16"/>
        </w:rPr>
        <w:t xml:space="preserve"> </w:t>
      </w:r>
      <w:r w:rsidRPr="00D15D21">
        <w:rPr>
          <w:rFonts w:ascii="Arial" w:hAnsi="Arial" w:cs="Arial"/>
          <w:sz w:val="16"/>
          <w:szCs w:val="16"/>
        </w:rPr>
        <w:t>отказ</w:t>
      </w:r>
      <w:r w:rsidRPr="00D15D21">
        <w:rPr>
          <w:rFonts w:ascii="Arial" w:hAnsi="Arial" w:cs="Arial"/>
          <w:spacing w:val="28"/>
          <w:sz w:val="16"/>
          <w:szCs w:val="16"/>
        </w:rPr>
        <w:t xml:space="preserve"> </w:t>
      </w:r>
      <w:r w:rsidRPr="00D15D21">
        <w:rPr>
          <w:rFonts w:ascii="Arial" w:hAnsi="Arial" w:cs="Arial"/>
          <w:sz w:val="16"/>
          <w:szCs w:val="16"/>
        </w:rPr>
        <w:t>в</w:t>
      </w:r>
      <w:r w:rsidRPr="00D15D21">
        <w:rPr>
          <w:rFonts w:ascii="Arial" w:hAnsi="Arial" w:cs="Arial"/>
          <w:spacing w:val="25"/>
          <w:sz w:val="16"/>
          <w:szCs w:val="16"/>
        </w:rPr>
        <w:t xml:space="preserve"> </w:t>
      </w:r>
      <w:r w:rsidRPr="00D15D21">
        <w:rPr>
          <w:rFonts w:ascii="Arial" w:hAnsi="Arial" w:cs="Arial"/>
          <w:spacing w:val="-1"/>
          <w:sz w:val="16"/>
          <w:szCs w:val="16"/>
        </w:rPr>
        <w:t>согласовании</w:t>
      </w:r>
      <w:r w:rsidRPr="00D15D21">
        <w:rPr>
          <w:rFonts w:ascii="Arial" w:hAnsi="Arial" w:cs="Arial"/>
          <w:spacing w:val="27"/>
          <w:sz w:val="16"/>
          <w:szCs w:val="16"/>
        </w:rPr>
        <w:t xml:space="preserve"> </w:t>
      </w:r>
      <w:r w:rsidRPr="00D15D21">
        <w:rPr>
          <w:rFonts w:ascii="Arial" w:hAnsi="Arial" w:cs="Arial"/>
          <w:spacing w:val="-2"/>
          <w:sz w:val="16"/>
          <w:szCs w:val="16"/>
        </w:rPr>
        <w:t>схемы</w:t>
      </w:r>
      <w:r w:rsidRPr="00D15D21">
        <w:rPr>
          <w:rFonts w:ascii="Arial" w:hAnsi="Arial" w:cs="Arial"/>
          <w:spacing w:val="25"/>
          <w:sz w:val="16"/>
          <w:szCs w:val="16"/>
        </w:rPr>
        <w:t xml:space="preserve"> </w:t>
      </w:r>
      <w:r w:rsidRPr="00D15D21">
        <w:rPr>
          <w:rFonts w:ascii="Arial" w:hAnsi="Arial" w:cs="Arial"/>
          <w:spacing w:val="-1"/>
          <w:sz w:val="16"/>
          <w:szCs w:val="16"/>
        </w:rPr>
        <w:t>расположения</w:t>
      </w:r>
      <w:r w:rsidRPr="00D15D21">
        <w:rPr>
          <w:rFonts w:ascii="Arial" w:hAnsi="Arial" w:cs="Arial"/>
          <w:spacing w:val="41"/>
          <w:sz w:val="16"/>
          <w:szCs w:val="16"/>
        </w:rPr>
        <w:t xml:space="preserve"> </w:t>
      </w:r>
      <w:r w:rsidRPr="00D15D21">
        <w:rPr>
          <w:rFonts w:ascii="Arial" w:hAnsi="Arial" w:cs="Arial"/>
          <w:spacing w:val="-1"/>
          <w:sz w:val="16"/>
          <w:szCs w:val="16"/>
        </w:rPr>
        <w:t>земельного</w:t>
      </w:r>
      <w:r w:rsidRPr="00D15D21">
        <w:rPr>
          <w:rFonts w:ascii="Arial" w:hAnsi="Arial" w:cs="Arial"/>
          <w:spacing w:val="11"/>
          <w:sz w:val="16"/>
          <w:szCs w:val="16"/>
        </w:rPr>
        <w:t xml:space="preserve"> </w:t>
      </w:r>
      <w:r w:rsidRPr="00D15D21">
        <w:rPr>
          <w:rFonts w:ascii="Arial" w:hAnsi="Arial" w:cs="Arial"/>
          <w:spacing w:val="-1"/>
          <w:sz w:val="16"/>
          <w:szCs w:val="16"/>
        </w:rPr>
        <w:t>участка</w:t>
      </w:r>
      <w:r w:rsidRPr="00D15D21">
        <w:rPr>
          <w:rFonts w:ascii="Arial" w:hAnsi="Arial" w:cs="Arial"/>
          <w:spacing w:val="10"/>
          <w:sz w:val="16"/>
          <w:szCs w:val="16"/>
        </w:rPr>
        <w:t xml:space="preserve"> </w:t>
      </w:r>
      <w:r w:rsidRPr="00D15D21">
        <w:rPr>
          <w:rFonts w:ascii="Arial" w:hAnsi="Arial" w:cs="Arial"/>
          <w:sz w:val="16"/>
          <w:szCs w:val="16"/>
        </w:rPr>
        <w:t>от</w:t>
      </w:r>
      <w:r w:rsidRPr="00D15D21">
        <w:rPr>
          <w:rFonts w:ascii="Arial" w:hAnsi="Arial" w:cs="Arial"/>
          <w:spacing w:val="7"/>
          <w:sz w:val="16"/>
          <w:szCs w:val="16"/>
        </w:rPr>
        <w:t xml:space="preserve"> </w:t>
      </w:r>
      <w:r w:rsidRPr="00D15D21">
        <w:rPr>
          <w:rFonts w:ascii="Arial" w:hAnsi="Arial" w:cs="Arial"/>
          <w:spacing w:val="-1"/>
          <w:sz w:val="16"/>
          <w:szCs w:val="16"/>
        </w:rPr>
        <w:t>органа</w:t>
      </w:r>
      <w:r w:rsidRPr="00D15D21">
        <w:rPr>
          <w:rFonts w:ascii="Arial" w:hAnsi="Arial" w:cs="Arial"/>
          <w:spacing w:val="8"/>
          <w:sz w:val="16"/>
          <w:szCs w:val="16"/>
        </w:rPr>
        <w:t xml:space="preserve"> </w:t>
      </w:r>
      <w:r w:rsidRPr="00D15D21">
        <w:rPr>
          <w:rFonts w:ascii="Arial" w:hAnsi="Arial" w:cs="Arial"/>
          <w:spacing w:val="-1"/>
          <w:sz w:val="16"/>
          <w:szCs w:val="16"/>
        </w:rPr>
        <w:t>исполнительной</w:t>
      </w:r>
      <w:r w:rsidRPr="00D15D21">
        <w:rPr>
          <w:rFonts w:ascii="Arial" w:hAnsi="Arial" w:cs="Arial"/>
          <w:spacing w:val="9"/>
          <w:sz w:val="16"/>
          <w:szCs w:val="16"/>
        </w:rPr>
        <w:t xml:space="preserve"> </w:t>
      </w:r>
      <w:r w:rsidRPr="00D15D21">
        <w:rPr>
          <w:rFonts w:ascii="Arial" w:hAnsi="Arial" w:cs="Arial"/>
          <w:spacing w:val="-1"/>
          <w:sz w:val="16"/>
          <w:szCs w:val="16"/>
        </w:rPr>
        <w:t>власти</w:t>
      </w:r>
      <w:r w:rsidRPr="00D15D21">
        <w:rPr>
          <w:rFonts w:ascii="Arial" w:hAnsi="Arial" w:cs="Arial"/>
          <w:spacing w:val="9"/>
          <w:sz w:val="16"/>
          <w:szCs w:val="16"/>
        </w:rPr>
        <w:t xml:space="preserve"> </w:t>
      </w:r>
      <w:r w:rsidRPr="00D15D21">
        <w:rPr>
          <w:rFonts w:ascii="Arial" w:hAnsi="Arial" w:cs="Arial"/>
          <w:spacing w:val="-1"/>
          <w:sz w:val="16"/>
          <w:szCs w:val="16"/>
        </w:rPr>
        <w:t>субъекта</w:t>
      </w:r>
      <w:r w:rsidRPr="00D15D21">
        <w:rPr>
          <w:rFonts w:ascii="Arial" w:hAnsi="Arial" w:cs="Arial"/>
          <w:spacing w:val="10"/>
          <w:sz w:val="16"/>
          <w:szCs w:val="16"/>
        </w:rPr>
        <w:t xml:space="preserve"> </w:t>
      </w:r>
      <w:r w:rsidRPr="00D15D21">
        <w:rPr>
          <w:rFonts w:ascii="Arial" w:hAnsi="Arial" w:cs="Arial"/>
          <w:spacing w:val="-1"/>
          <w:sz w:val="16"/>
          <w:szCs w:val="16"/>
        </w:rPr>
        <w:t>Российской</w:t>
      </w:r>
      <w:r w:rsidRPr="00D15D21">
        <w:rPr>
          <w:rFonts w:ascii="Arial" w:hAnsi="Arial" w:cs="Arial"/>
          <w:spacing w:val="41"/>
          <w:sz w:val="16"/>
          <w:szCs w:val="16"/>
        </w:rPr>
        <w:t xml:space="preserve"> </w:t>
      </w:r>
      <w:r w:rsidRPr="00D15D21">
        <w:rPr>
          <w:rFonts w:ascii="Arial" w:hAnsi="Arial" w:cs="Arial"/>
          <w:spacing w:val="-1"/>
          <w:sz w:val="16"/>
          <w:szCs w:val="16"/>
        </w:rPr>
        <w:t xml:space="preserve">Федерации, </w:t>
      </w:r>
      <w:r w:rsidRPr="00D15D21">
        <w:rPr>
          <w:rFonts w:ascii="Arial" w:hAnsi="Arial" w:cs="Arial"/>
          <w:spacing w:val="-2"/>
          <w:sz w:val="16"/>
          <w:szCs w:val="16"/>
        </w:rPr>
        <w:t>уполномоченного</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области</w:t>
      </w:r>
      <w:r w:rsidRPr="00D15D21">
        <w:rPr>
          <w:rFonts w:ascii="Arial" w:hAnsi="Arial" w:cs="Arial"/>
          <w:sz w:val="16"/>
          <w:szCs w:val="16"/>
        </w:rPr>
        <w:t xml:space="preserve"> </w:t>
      </w:r>
      <w:r w:rsidRPr="00D15D21">
        <w:rPr>
          <w:rFonts w:ascii="Arial" w:hAnsi="Arial" w:cs="Arial"/>
          <w:spacing w:val="-1"/>
          <w:sz w:val="16"/>
          <w:szCs w:val="16"/>
        </w:rPr>
        <w:t>лесных</w:t>
      </w:r>
      <w:r w:rsidRPr="00D15D21">
        <w:rPr>
          <w:rFonts w:ascii="Arial" w:hAnsi="Arial" w:cs="Arial"/>
          <w:spacing w:val="-3"/>
          <w:sz w:val="16"/>
          <w:szCs w:val="16"/>
        </w:rPr>
        <w:t xml:space="preserve"> </w:t>
      </w:r>
      <w:r w:rsidRPr="00D15D21">
        <w:rPr>
          <w:rFonts w:ascii="Arial" w:hAnsi="Arial" w:cs="Arial"/>
          <w:spacing w:val="-1"/>
          <w:sz w:val="16"/>
          <w:szCs w:val="16"/>
        </w:rPr>
        <w:t>отношений.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2.11.</w:t>
      </w:r>
      <w:r w:rsidRPr="00D15D21">
        <w:rPr>
          <w:rFonts w:ascii="Arial" w:hAnsi="Arial" w:cs="Arial"/>
          <w:spacing w:val="14"/>
          <w:sz w:val="16"/>
          <w:szCs w:val="16"/>
        </w:rPr>
        <w:t xml:space="preserve"> </w:t>
      </w:r>
      <w:r w:rsidRPr="00D15D21">
        <w:rPr>
          <w:rFonts w:ascii="Arial" w:hAnsi="Arial" w:cs="Arial"/>
          <w:spacing w:val="-1"/>
          <w:sz w:val="16"/>
          <w:szCs w:val="16"/>
        </w:rPr>
        <w:t>При</w:t>
      </w:r>
      <w:r w:rsidRPr="00D15D21">
        <w:rPr>
          <w:rFonts w:ascii="Arial" w:hAnsi="Arial" w:cs="Arial"/>
          <w:spacing w:val="13"/>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5"/>
          <w:sz w:val="16"/>
          <w:szCs w:val="16"/>
        </w:rPr>
        <w:t xml:space="preserve"> </w:t>
      </w:r>
      <w:r w:rsidRPr="00D15D21">
        <w:rPr>
          <w:rFonts w:ascii="Arial" w:hAnsi="Arial" w:cs="Arial"/>
          <w:spacing w:val="-2"/>
          <w:sz w:val="16"/>
          <w:szCs w:val="16"/>
        </w:rPr>
        <w:t>услуги</w:t>
      </w:r>
      <w:r w:rsidRPr="00D15D21">
        <w:rPr>
          <w:rFonts w:ascii="Arial" w:hAnsi="Arial" w:cs="Arial"/>
          <w:spacing w:val="37"/>
          <w:sz w:val="16"/>
          <w:szCs w:val="16"/>
        </w:rPr>
        <w:t xml:space="preserve"> </w:t>
      </w:r>
      <w:r w:rsidRPr="00D15D21">
        <w:rPr>
          <w:rFonts w:ascii="Arial" w:hAnsi="Arial" w:cs="Arial"/>
          <w:spacing w:val="-1"/>
          <w:sz w:val="16"/>
          <w:szCs w:val="16"/>
        </w:rPr>
        <w:t>запрещается</w:t>
      </w:r>
      <w:r w:rsidRPr="00D15D21">
        <w:rPr>
          <w:rFonts w:ascii="Arial" w:hAnsi="Arial" w:cs="Arial"/>
          <w:sz w:val="16"/>
          <w:szCs w:val="16"/>
        </w:rPr>
        <w:t xml:space="preserve"> </w:t>
      </w:r>
      <w:r w:rsidRPr="00D15D21">
        <w:rPr>
          <w:rFonts w:ascii="Arial" w:hAnsi="Arial" w:cs="Arial"/>
          <w:spacing w:val="-1"/>
          <w:sz w:val="16"/>
          <w:szCs w:val="16"/>
        </w:rPr>
        <w:t xml:space="preserve">требовать </w:t>
      </w:r>
      <w:r w:rsidRPr="00D15D21">
        <w:rPr>
          <w:rFonts w:ascii="Arial" w:hAnsi="Arial" w:cs="Arial"/>
          <w:sz w:val="16"/>
          <w:szCs w:val="16"/>
        </w:rPr>
        <w:t xml:space="preserve">от </w:t>
      </w:r>
      <w:r w:rsidRPr="00D15D21">
        <w:rPr>
          <w:rFonts w:ascii="Arial" w:hAnsi="Arial" w:cs="Arial"/>
          <w:spacing w:val="-1"/>
          <w:sz w:val="16"/>
          <w:szCs w:val="16"/>
        </w:rPr>
        <w:t>заявителя:</w:t>
      </w:r>
    </w:p>
    <w:p w:rsidR="00D15D21" w:rsidRPr="00D15D21" w:rsidRDefault="00D15D21" w:rsidP="00E62E5C">
      <w:pPr>
        <w:adjustRightInd w:val="0"/>
        <w:ind w:firstLine="284"/>
        <w:jc w:val="both"/>
        <w:rPr>
          <w:rFonts w:ascii="Arial" w:hAnsi="Arial" w:cs="Arial"/>
          <w:sz w:val="16"/>
          <w:szCs w:val="16"/>
        </w:rPr>
      </w:pPr>
      <w:r w:rsidRPr="00D15D21">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15D21" w:rsidRPr="00D15D21" w:rsidRDefault="00D15D21" w:rsidP="00E62E5C">
      <w:pPr>
        <w:adjustRightInd w:val="0"/>
        <w:ind w:firstLine="284"/>
        <w:jc w:val="both"/>
        <w:rPr>
          <w:rFonts w:ascii="Arial" w:hAnsi="Arial" w:cs="Arial"/>
          <w:sz w:val="16"/>
          <w:szCs w:val="16"/>
        </w:rPr>
      </w:pPr>
      <w:r w:rsidRPr="00D15D21">
        <w:rPr>
          <w:rFonts w:ascii="Arial" w:hAnsi="Arial" w:cs="Arial"/>
          <w:sz w:val="16"/>
          <w:szCs w:val="1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5" w:history="1">
        <w:r w:rsidRPr="00D15D21">
          <w:rPr>
            <w:rFonts w:ascii="Arial" w:hAnsi="Arial" w:cs="Arial"/>
            <w:sz w:val="16"/>
            <w:szCs w:val="16"/>
          </w:rPr>
          <w:t>частью 1 статьи 1</w:t>
        </w:r>
      </w:hyperlink>
      <w:r w:rsidRPr="00D15D21">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96" w:history="1">
        <w:r w:rsidRPr="00D15D21">
          <w:rPr>
            <w:rFonts w:ascii="Arial" w:hAnsi="Arial" w:cs="Arial"/>
            <w:sz w:val="16"/>
            <w:szCs w:val="16"/>
          </w:rPr>
          <w:t>актами</w:t>
        </w:r>
      </w:hyperlink>
      <w:r w:rsidRPr="00D15D21">
        <w:rPr>
          <w:rFonts w:ascii="Arial" w:hAnsi="Arial" w:cs="Arial"/>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7" w:history="1">
        <w:r w:rsidRPr="00D15D21">
          <w:rPr>
            <w:rFonts w:ascii="Arial" w:hAnsi="Arial" w:cs="Arial"/>
            <w:sz w:val="16"/>
            <w:szCs w:val="16"/>
          </w:rPr>
          <w:t>частью 6</w:t>
        </w:r>
      </w:hyperlink>
      <w:r w:rsidRPr="00D15D21">
        <w:rPr>
          <w:rFonts w:ascii="Arial" w:hAnsi="Arial" w:cs="Arial"/>
          <w:sz w:val="16"/>
          <w:szCs w:val="16"/>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5D21" w:rsidRPr="00D15D21" w:rsidRDefault="00D15D21" w:rsidP="00E62E5C">
      <w:pPr>
        <w:adjustRightInd w:val="0"/>
        <w:ind w:firstLine="284"/>
        <w:jc w:val="both"/>
        <w:rPr>
          <w:rFonts w:ascii="Arial" w:hAnsi="Arial" w:cs="Arial"/>
          <w:sz w:val="16"/>
          <w:szCs w:val="16"/>
        </w:rPr>
      </w:pPr>
      <w:r w:rsidRPr="00D15D21">
        <w:rPr>
          <w:rFonts w:ascii="Arial" w:hAnsi="Arial" w:cs="Arial"/>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8" w:history="1">
        <w:r w:rsidRPr="00D15D21">
          <w:rPr>
            <w:rFonts w:ascii="Arial" w:hAnsi="Arial" w:cs="Arial"/>
            <w:sz w:val="16"/>
            <w:szCs w:val="16"/>
          </w:rPr>
          <w:t>части 1 статьи 9</w:t>
        </w:r>
      </w:hyperlink>
      <w:r w:rsidRPr="00D15D21">
        <w:rPr>
          <w:rFonts w:ascii="Arial" w:hAnsi="Arial" w:cs="Arial"/>
          <w:sz w:val="16"/>
          <w:szCs w:val="16"/>
        </w:rPr>
        <w:t xml:space="preserve"> Федерального закона № 210-ФЗ;</w:t>
      </w:r>
    </w:p>
    <w:p w:rsidR="00D15D21" w:rsidRPr="00D15D21" w:rsidRDefault="00D15D21" w:rsidP="00E62E5C">
      <w:pPr>
        <w:adjustRightInd w:val="0"/>
        <w:ind w:firstLine="284"/>
        <w:jc w:val="both"/>
        <w:rPr>
          <w:rFonts w:ascii="Arial" w:hAnsi="Arial" w:cs="Arial"/>
          <w:sz w:val="16"/>
          <w:szCs w:val="16"/>
        </w:rPr>
      </w:pPr>
      <w:r w:rsidRPr="00D15D21">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5D21" w:rsidRPr="00D15D21" w:rsidRDefault="00D15D21" w:rsidP="00D15D21">
      <w:pPr>
        <w:adjustRightInd w:val="0"/>
        <w:ind w:firstLine="284"/>
        <w:jc w:val="both"/>
        <w:rPr>
          <w:rFonts w:ascii="Arial" w:hAnsi="Arial" w:cs="Arial"/>
          <w:sz w:val="16"/>
          <w:szCs w:val="16"/>
        </w:rPr>
      </w:pPr>
      <w:r w:rsidRPr="00D15D21">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5D21" w:rsidRPr="00D15D21" w:rsidRDefault="00D15D21" w:rsidP="00D15D21">
      <w:pPr>
        <w:adjustRightInd w:val="0"/>
        <w:ind w:firstLine="284"/>
        <w:jc w:val="both"/>
        <w:rPr>
          <w:rFonts w:ascii="Arial" w:hAnsi="Arial" w:cs="Arial"/>
          <w:sz w:val="16"/>
          <w:szCs w:val="16"/>
        </w:rPr>
      </w:pPr>
      <w:r w:rsidRPr="00D15D21">
        <w:rPr>
          <w:rFonts w:ascii="Arial" w:hAnsi="Arial" w:cs="Arial"/>
          <w:sz w:val="16"/>
          <w:szCs w:val="16"/>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5D21" w:rsidRPr="00D15D21" w:rsidRDefault="00D15D21" w:rsidP="00D15D21">
      <w:pPr>
        <w:adjustRightInd w:val="0"/>
        <w:ind w:firstLine="284"/>
        <w:jc w:val="both"/>
        <w:rPr>
          <w:rFonts w:ascii="Arial" w:hAnsi="Arial" w:cs="Arial"/>
          <w:sz w:val="16"/>
          <w:szCs w:val="16"/>
        </w:rPr>
      </w:pPr>
      <w:r w:rsidRPr="00D15D21">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5D21" w:rsidRPr="00D15D21" w:rsidRDefault="00D15D21" w:rsidP="00D15D21">
      <w:pPr>
        <w:adjustRightInd w:val="0"/>
        <w:ind w:firstLine="284"/>
        <w:jc w:val="both"/>
        <w:rPr>
          <w:rFonts w:ascii="Arial" w:hAnsi="Arial" w:cs="Arial"/>
          <w:sz w:val="16"/>
          <w:szCs w:val="16"/>
        </w:rPr>
      </w:pPr>
      <w:r w:rsidRPr="00D15D21">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9" w:history="1">
        <w:r w:rsidRPr="00D15D21">
          <w:rPr>
            <w:rFonts w:ascii="Arial" w:hAnsi="Arial" w:cs="Arial"/>
            <w:sz w:val="16"/>
            <w:szCs w:val="16"/>
          </w:rPr>
          <w:t>частью 1.1 статьи 16</w:t>
        </w:r>
      </w:hyperlink>
      <w:r w:rsidRPr="00D15D21">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0" w:history="1">
        <w:r w:rsidRPr="00D15D21">
          <w:rPr>
            <w:rFonts w:ascii="Arial" w:hAnsi="Arial" w:cs="Arial"/>
            <w:sz w:val="16"/>
            <w:szCs w:val="16"/>
          </w:rPr>
          <w:t>частью 1.1 статьи 16</w:t>
        </w:r>
      </w:hyperlink>
      <w:r w:rsidRPr="00D15D21">
        <w:rPr>
          <w:rFonts w:ascii="Arial" w:hAnsi="Arial" w:cs="Arial"/>
          <w:sz w:val="16"/>
          <w:szCs w:val="16"/>
        </w:rPr>
        <w:t xml:space="preserve"> Федерального закона № 210-ФЗ, уведомляется заявитель, а также приносятся извинения за доставленные неудобства;</w:t>
      </w:r>
    </w:p>
    <w:p w:rsidR="00D15D21" w:rsidRPr="00D15D21" w:rsidRDefault="00D15D21" w:rsidP="00D15D21">
      <w:pPr>
        <w:pStyle w:val="a8"/>
        <w:ind w:firstLine="284"/>
        <w:rPr>
          <w:rFonts w:ascii="Arial" w:hAnsi="Arial" w:cs="Arial"/>
          <w:sz w:val="16"/>
          <w:szCs w:val="16"/>
        </w:rPr>
      </w:pPr>
      <w:r w:rsidRPr="00D15D21">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1" w:history="1">
        <w:r w:rsidRPr="00D15D21">
          <w:rPr>
            <w:rFonts w:ascii="Arial" w:hAnsi="Arial" w:cs="Arial"/>
            <w:sz w:val="16"/>
            <w:szCs w:val="16"/>
          </w:rPr>
          <w:t>пунктом 7.2 части 1 статьи 16</w:t>
        </w:r>
      </w:hyperlink>
      <w:r w:rsidRPr="00D15D21">
        <w:rPr>
          <w:rFonts w:ascii="Arial" w:hAnsi="Arial" w:cs="Arial"/>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Исчерпывающий перечень</w:t>
      </w:r>
      <w:r w:rsidRPr="00D15D21">
        <w:rPr>
          <w:rFonts w:ascii="Arial" w:hAnsi="Arial" w:cs="Arial"/>
          <w:spacing w:val="-4"/>
          <w:sz w:val="16"/>
          <w:szCs w:val="16"/>
        </w:rPr>
        <w:t xml:space="preserve"> </w:t>
      </w:r>
      <w:r w:rsidRPr="00D15D21">
        <w:rPr>
          <w:rFonts w:ascii="Arial" w:hAnsi="Arial" w:cs="Arial"/>
          <w:spacing w:val="-1"/>
          <w:sz w:val="16"/>
          <w:szCs w:val="16"/>
        </w:rPr>
        <w:t>оснований для</w:t>
      </w:r>
      <w:r w:rsidRPr="00D15D21">
        <w:rPr>
          <w:rFonts w:ascii="Arial" w:hAnsi="Arial" w:cs="Arial"/>
          <w:spacing w:val="-2"/>
          <w:sz w:val="16"/>
          <w:szCs w:val="16"/>
        </w:rPr>
        <w:t xml:space="preserve"> </w:t>
      </w:r>
      <w:r w:rsidRPr="00D15D21">
        <w:rPr>
          <w:rFonts w:ascii="Arial" w:hAnsi="Arial" w:cs="Arial"/>
          <w:spacing w:val="-1"/>
          <w:sz w:val="16"/>
          <w:szCs w:val="16"/>
        </w:rPr>
        <w:t>отказа</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приеме</w:t>
      </w:r>
      <w:r w:rsidRPr="00D15D21">
        <w:rPr>
          <w:rFonts w:ascii="Arial" w:hAnsi="Arial" w:cs="Arial"/>
          <w:sz w:val="16"/>
          <w:szCs w:val="16"/>
        </w:rPr>
        <w:t xml:space="preserve"> </w:t>
      </w:r>
      <w:r w:rsidRPr="00D15D21">
        <w:rPr>
          <w:rFonts w:ascii="Arial" w:hAnsi="Arial" w:cs="Arial"/>
          <w:spacing w:val="-1"/>
          <w:sz w:val="16"/>
          <w:szCs w:val="16"/>
        </w:rPr>
        <w:t>документов,</w:t>
      </w:r>
      <w:r w:rsidRPr="00D15D21">
        <w:rPr>
          <w:rFonts w:ascii="Arial" w:hAnsi="Arial" w:cs="Arial"/>
          <w:spacing w:val="45"/>
          <w:sz w:val="16"/>
          <w:szCs w:val="16"/>
        </w:rPr>
        <w:t xml:space="preserve"> </w:t>
      </w:r>
      <w:r w:rsidRPr="00D15D21">
        <w:rPr>
          <w:rFonts w:ascii="Arial" w:hAnsi="Arial" w:cs="Arial"/>
          <w:spacing w:val="-1"/>
          <w:sz w:val="16"/>
          <w:szCs w:val="16"/>
        </w:rPr>
        <w:t>необходимых</w:t>
      </w:r>
      <w:r w:rsidRPr="00D15D21">
        <w:rPr>
          <w:rFonts w:ascii="Arial" w:hAnsi="Arial" w:cs="Arial"/>
          <w:spacing w:val="1"/>
          <w:sz w:val="16"/>
          <w:szCs w:val="16"/>
        </w:rPr>
        <w:t xml:space="preserve"> </w:t>
      </w:r>
      <w:r w:rsidRPr="00D15D21">
        <w:rPr>
          <w:rFonts w:ascii="Arial" w:hAnsi="Arial" w:cs="Arial"/>
          <w:spacing w:val="-2"/>
          <w:sz w:val="16"/>
          <w:szCs w:val="16"/>
        </w:rPr>
        <w:t xml:space="preserve">для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widowControl w:val="0"/>
        <w:tabs>
          <w:tab w:val="left" w:pos="1596"/>
        </w:tabs>
        <w:ind w:firstLine="284"/>
        <w:jc w:val="both"/>
        <w:rPr>
          <w:rFonts w:ascii="Arial" w:hAnsi="Arial" w:cs="Arial"/>
          <w:sz w:val="16"/>
          <w:szCs w:val="16"/>
        </w:rPr>
      </w:pPr>
      <w:r w:rsidRPr="00D15D21">
        <w:rPr>
          <w:rFonts w:ascii="Arial" w:hAnsi="Arial" w:cs="Arial"/>
          <w:spacing w:val="-1"/>
          <w:sz w:val="16"/>
          <w:szCs w:val="16"/>
        </w:rPr>
        <w:t>2.12. Основаниями</w:t>
      </w:r>
      <w:r w:rsidRPr="00D15D21">
        <w:rPr>
          <w:rFonts w:ascii="Arial" w:hAnsi="Arial" w:cs="Arial"/>
          <w:spacing w:val="67"/>
          <w:sz w:val="16"/>
          <w:szCs w:val="16"/>
        </w:rPr>
        <w:t xml:space="preserve"> </w:t>
      </w:r>
      <w:r w:rsidRPr="00D15D21">
        <w:rPr>
          <w:rFonts w:ascii="Arial" w:hAnsi="Arial" w:cs="Arial"/>
          <w:spacing w:val="-1"/>
          <w:sz w:val="16"/>
          <w:szCs w:val="16"/>
        </w:rPr>
        <w:t>для</w:t>
      </w:r>
      <w:r w:rsidRPr="00D15D21">
        <w:rPr>
          <w:rFonts w:ascii="Arial" w:hAnsi="Arial" w:cs="Arial"/>
          <w:spacing w:val="66"/>
          <w:sz w:val="16"/>
          <w:szCs w:val="16"/>
        </w:rPr>
        <w:t xml:space="preserve"> </w:t>
      </w:r>
      <w:r w:rsidRPr="00D15D21">
        <w:rPr>
          <w:rFonts w:ascii="Arial" w:hAnsi="Arial" w:cs="Arial"/>
          <w:spacing w:val="-1"/>
          <w:sz w:val="16"/>
          <w:szCs w:val="16"/>
        </w:rPr>
        <w:t>отказа</w:t>
      </w:r>
      <w:r w:rsidRPr="00D15D21">
        <w:rPr>
          <w:rFonts w:ascii="Arial" w:hAnsi="Arial" w:cs="Arial"/>
          <w:spacing w:val="68"/>
          <w:sz w:val="16"/>
          <w:szCs w:val="16"/>
        </w:rPr>
        <w:t xml:space="preserve"> </w:t>
      </w:r>
      <w:r w:rsidRPr="00D15D21">
        <w:rPr>
          <w:rFonts w:ascii="Arial" w:hAnsi="Arial" w:cs="Arial"/>
          <w:sz w:val="16"/>
          <w:szCs w:val="16"/>
        </w:rPr>
        <w:t>в</w:t>
      </w:r>
      <w:r w:rsidRPr="00D15D21">
        <w:rPr>
          <w:rFonts w:ascii="Arial" w:hAnsi="Arial" w:cs="Arial"/>
          <w:spacing w:val="65"/>
          <w:sz w:val="16"/>
          <w:szCs w:val="16"/>
        </w:rPr>
        <w:t xml:space="preserve"> </w:t>
      </w:r>
      <w:r w:rsidRPr="00D15D21">
        <w:rPr>
          <w:rFonts w:ascii="Arial" w:hAnsi="Arial" w:cs="Arial"/>
          <w:spacing w:val="-1"/>
          <w:sz w:val="16"/>
          <w:szCs w:val="16"/>
        </w:rPr>
        <w:t>приеме</w:t>
      </w:r>
      <w:r w:rsidRPr="00D15D21">
        <w:rPr>
          <w:rFonts w:ascii="Arial" w:hAnsi="Arial" w:cs="Arial"/>
          <w:spacing w:val="66"/>
          <w:sz w:val="16"/>
          <w:szCs w:val="16"/>
        </w:rPr>
        <w:t xml:space="preserve"> </w:t>
      </w:r>
      <w:r w:rsidRPr="00D15D21">
        <w:rPr>
          <w:rFonts w:ascii="Arial" w:hAnsi="Arial" w:cs="Arial"/>
          <w:sz w:val="16"/>
          <w:szCs w:val="16"/>
        </w:rPr>
        <w:t>к</w:t>
      </w:r>
      <w:r w:rsidRPr="00D15D21">
        <w:rPr>
          <w:rFonts w:ascii="Arial" w:hAnsi="Arial" w:cs="Arial"/>
          <w:spacing w:val="66"/>
          <w:sz w:val="16"/>
          <w:szCs w:val="16"/>
        </w:rPr>
        <w:t xml:space="preserve"> </w:t>
      </w:r>
      <w:r w:rsidRPr="00D15D21">
        <w:rPr>
          <w:rFonts w:ascii="Arial" w:hAnsi="Arial" w:cs="Arial"/>
          <w:spacing w:val="-1"/>
          <w:sz w:val="16"/>
          <w:szCs w:val="16"/>
        </w:rPr>
        <w:t>рассмотрению</w:t>
      </w:r>
      <w:r w:rsidRPr="00D15D21">
        <w:rPr>
          <w:rFonts w:ascii="Arial" w:hAnsi="Arial" w:cs="Arial"/>
          <w:spacing w:val="65"/>
          <w:sz w:val="16"/>
          <w:szCs w:val="16"/>
        </w:rPr>
        <w:t xml:space="preserve"> </w:t>
      </w:r>
      <w:r w:rsidRPr="00D15D21">
        <w:rPr>
          <w:rFonts w:ascii="Arial" w:hAnsi="Arial" w:cs="Arial"/>
          <w:spacing w:val="-1"/>
          <w:sz w:val="16"/>
          <w:szCs w:val="16"/>
        </w:rPr>
        <w:t>документов,</w:t>
      </w:r>
      <w:r w:rsidRPr="00D15D21">
        <w:rPr>
          <w:rFonts w:ascii="Arial" w:hAnsi="Arial" w:cs="Arial"/>
          <w:spacing w:val="35"/>
          <w:sz w:val="16"/>
          <w:szCs w:val="16"/>
        </w:rPr>
        <w:t xml:space="preserve"> </w:t>
      </w:r>
      <w:r w:rsidRPr="00D15D21">
        <w:rPr>
          <w:rFonts w:ascii="Arial" w:hAnsi="Arial" w:cs="Arial"/>
          <w:spacing w:val="-1"/>
          <w:sz w:val="16"/>
          <w:szCs w:val="16"/>
        </w:rPr>
        <w:t>необходимых</w:t>
      </w:r>
      <w:r w:rsidRPr="00D15D21">
        <w:rPr>
          <w:rFonts w:ascii="Arial" w:hAnsi="Arial" w:cs="Arial"/>
          <w:spacing w:val="18"/>
          <w:sz w:val="16"/>
          <w:szCs w:val="16"/>
        </w:rPr>
        <w:t xml:space="preserve"> </w:t>
      </w:r>
      <w:r w:rsidRPr="00D15D21">
        <w:rPr>
          <w:rFonts w:ascii="Arial" w:hAnsi="Arial" w:cs="Arial"/>
          <w:spacing w:val="-1"/>
          <w:sz w:val="16"/>
          <w:szCs w:val="16"/>
        </w:rPr>
        <w:t>для</w:t>
      </w:r>
      <w:r w:rsidRPr="00D15D21">
        <w:rPr>
          <w:rFonts w:ascii="Arial" w:hAnsi="Arial" w:cs="Arial"/>
          <w:spacing w:val="1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0"/>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2"/>
          <w:sz w:val="16"/>
          <w:szCs w:val="16"/>
        </w:rPr>
        <w:t xml:space="preserve"> </w:t>
      </w:r>
      <w:r w:rsidRPr="00D15D21">
        <w:rPr>
          <w:rFonts w:ascii="Arial" w:hAnsi="Arial" w:cs="Arial"/>
          <w:spacing w:val="-2"/>
          <w:sz w:val="16"/>
          <w:szCs w:val="16"/>
        </w:rPr>
        <w:t>услуги,</w:t>
      </w:r>
      <w:r w:rsidRPr="00D15D21">
        <w:rPr>
          <w:rFonts w:ascii="Arial" w:hAnsi="Arial" w:cs="Arial"/>
          <w:spacing w:val="41"/>
          <w:sz w:val="16"/>
          <w:szCs w:val="16"/>
        </w:rPr>
        <w:t xml:space="preserve"> </w:t>
      </w:r>
      <w:r w:rsidRPr="00D15D21">
        <w:rPr>
          <w:rFonts w:ascii="Arial" w:hAnsi="Arial" w:cs="Arial"/>
          <w:spacing w:val="-1"/>
          <w:sz w:val="16"/>
          <w:szCs w:val="16"/>
        </w:rPr>
        <w:t>являются:</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2.12.1. Неполное</w:t>
      </w:r>
      <w:r w:rsidRPr="00D15D21">
        <w:rPr>
          <w:rFonts w:ascii="Arial" w:hAnsi="Arial" w:cs="Arial"/>
          <w:spacing w:val="59"/>
          <w:sz w:val="16"/>
          <w:szCs w:val="16"/>
        </w:rPr>
        <w:t xml:space="preserve"> </w:t>
      </w:r>
      <w:r w:rsidRPr="00D15D21">
        <w:rPr>
          <w:rFonts w:ascii="Arial" w:hAnsi="Arial" w:cs="Arial"/>
          <w:spacing w:val="-2"/>
          <w:sz w:val="16"/>
          <w:szCs w:val="16"/>
        </w:rPr>
        <w:t>заполнение</w:t>
      </w:r>
      <w:r w:rsidRPr="00D15D21">
        <w:rPr>
          <w:rFonts w:ascii="Arial" w:hAnsi="Arial" w:cs="Arial"/>
          <w:spacing w:val="59"/>
          <w:sz w:val="16"/>
          <w:szCs w:val="16"/>
        </w:rPr>
        <w:t xml:space="preserve"> </w:t>
      </w:r>
      <w:r w:rsidRPr="00D15D21">
        <w:rPr>
          <w:rFonts w:ascii="Arial" w:hAnsi="Arial" w:cs="Arial"/>
          <w:spacing w:val="-2"/>
          <w:sz w:val="16"/>
          <w:szCs w:val="16"/>
        </w:rPr>
        <w:t>полей</w:t>
      </w:r>
      <w:r w:rsidRPr="00D15D21">
        <w:rPr>
          <w:rFonts w:ascii="Arial" w:hAnsi="Arial" w:cs="Arial"/>
          <w:spacing w:val="60"/>
          <w:sz w:val="16"/>
          <w:szCs w:val="16"/>
        </w:rPr>
        <w:t xml:space="preserve"> </w:t>
      </w:r>
      <w:r w:rsidRPr="00D15D21">
        <w:rPr>
          <w:rFonts w:ascii="Arial" w:hAnsi="Arial" w:cs="Arial"/>
          <w:sz w:val="16"/>
          <w:szCs w:val="16"/>
        </w:rPr>
        <w:t>в</w:t>
      </w:r>
      <w:r w:rsidRPr="00D15D21">
        <w:rPr>
          <w:rFonts w:ascii="Arial" w:hAnsi="Arial" w:cs="Arial"/>
          <w:spacing w:val="58"/>
          <w:sz w:val="16"/>
          <w:szCs w:val="16"/>
        </w:rPr>
        <w:t xml:space="preserve"> </w:t>
      </w:r>
      <w:r w:rsidRPr="00D15D21">
        <w:rPr>
          <w:rFonts w:ascii="Arial" w:hAnsi="Arial" w:cs="Arial"/>
          <w:spacing w:val="-1"/>
          <w:sz w:val="16"/>
          <w:szCs w:val="16"/>
        </w:rPr>
        <w:t>форме</w:t>
      </w:r>
      <w:r w:rsidRPr="00D15D21">
        <w:rPr>
          <w:rFonts w:ascii="Arial" w:hAnsi="Arial" w:cs="Arial"/>
          <w:spacing w:val="56"/>
          <w:sz w:val="16"/>
          <w:szCs w:val="16"/>
        </w:rPr>
        <w:t xml:space="preserve"> </w:t>
      </w:r>
      <w:r w:rsidRPr="00D15D21">
        <w:rPr>
          <w:rFonts w:ascii="Arial" w:hAnsi="Arial" w:cs="Arial"/>
          <w:spacing w:val="-1"/>
          <w:sz w:val="16"/>
          <w:szCs w:val="16"/>
        </w:rPr>
        <w:t>заявления,</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58"/>
          <w:sz w:val="16"/>
          <w:szCs w:val="16"/>
        </w:rPr>
        <w:t xml:space="preserve"> </w:t>
      </w:r>
      <w:r w:rsidRPr="00D15D21">
        <w:rPr>
          <w:rFonts w:ascii="Arial" w:hAnsi="Arial" w:cs="Arial"/>
          <w:sz w:val="16"/>
          <w:szCs w:val="16"/>
        </w:rPr>
        <w:t>том</w:t>
      </w:r>
      <w:r w:rsidRPr="00D15D21">
        <w:rPr>
          <w:rFonts w:ascii="Arial" w:hAnsi="Arial" w:cs="Arial"/>
          <w:spacing w:val="56"/>
          <w:sz w:val="16"/>
          <w:szCs w:val="16"/>
        </w:rPr>
        <w:t xml:space="preserve"> </w:t>
      </w:r>
      <w:r w:rsidRPr="00D15D21">
        <w:rPr>
          <w:rFonts w:ascii="Arial" w:hAnsi="Arial" w:cs="Arial"/>
          <w:spacing w:val="-1"/>
          <w:sz w:val="16"/>
          <w:szCs w:val="16"/>
        </w:rPr>
        <w:t>числе</w:t>
      </w:r>
      <w:r w:rsidRPr="00D15D21">
        <w:rPr>
          <w:rFonts w:ascii="Arial" w:hAnsi="Arial" w:cs="Arial"/>
          <w:spacing w:val="58"/>
          <w:sz w:val="16"/>
          <w:szCs w:val="16"/>
        </w:rPr>
        <w:t xml:space="preserve"> </w:t>
      </w:r>
      <w:r w:rsidRPr="00D15D21">
        <w:rPr>
          <w:rFonts w:ascii="Arial" w:hAnsi="Arial" w:cs="Arial"/>
          <w:sz w:val="16"/>
          <w:szCs w:val="16"/>
        </w:rPr>
        <w:t>в</w:t>
      </w:r>
      <w:r w:rsidRPr="00D15D21">
        <w:rPr>
          <w:rFonts w:ascii="Arial" w:hAnsi="Arial" w:cs="Arial"/>
          <w:spacing w:val="49"/>
          <w:sz w:val="16"/>
          <w:szCs w:val="16"/>
        </w:rPr>
        <w:t xml:space="preserve"> </w:t>
      </w:r>
      <w:r w:rsidRPr="00D15D21">
        <w:rPr>
          <w:rFonts w:ascii="Arial" w:hAnsi="Arial" w:cs="Arial"/>
          <w:spacing w:val="-1"/>
          <w:sz w:val="16"/>
          <w:szCs w:val="16"/>
        </w:rPr>
        <w:t>интерактивной</w:t>
      </w:r>
      <w:r w:rsidRPr="00D15D21">
        <w:rPr>
          <w:rFonts w:ascii="Arial" w:hAnsi="Arial" w:cs="Arial"/>
          <w:sz w:val="16"/>
          <w:szCs w:val="16"/>
        </w:rPr>
        <w:t xml:space="preserve"> </w:t>
      </w:r>
      <w:r w:rsidRPr="00D15D21">
        <w:rPr>
          <w:rFonts w:ascii="Arial" w:hAnsi="Arial" w:cs="Arial"/>
          <w:spacing w:val="-1"/>
          <w:sz w:val="16"/>
          <w:szCs w:val="16"/>
        </w:rPr>
        <w:t>форме</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w:t>
      </w:r>
      <w:r w:rsidRPr="00D15D21">
        <w:rPr>
          <w:rFonts w:ascii="Arial" w:hAnsi="Arial" w:cs="Arial"/>
          <w:spacing w:val="-1"/>
          <w:sz w:val="16"/>
          <w:szCs w:val="16"/>
        </w:rPr>
        <w:t>на</w:t>
      </w:r>
      <w:r w:rsidRPr="00D15D21">
        <w:rPr>
          <w:rFonts w:ascii="Arial" w:hAnsi="Arial" w:cs="Arial"/>
          <w:sz w:val="16"/>
          <w:szCs w:val="16"/>
        </w:rPr>
        <w:t xml:space="preserve"> </w:t>
      </w:r>
      <w:r w:rsidRPr="00D15D21">
        <w:rPr>
          <w:rFonts w:ascii="Arial" w:hAnsi="Arial" w:cs="Arial"/>
          <w:spacing w:val="-2"/>
          <w:sz w:val="16"/>
          <w:szCs w:val="16"/>
        </w:rPr>
        <w:t>ЕПГУ;</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2.12.2. Подача</w:t>
      </w:r>
      <w:r w:rsidRPr="00D15D21">
        <w:rPr>
          <w:rFonts w:ascii="Arial" w:hAnsi="Arial" w:cs="Arial"/>
          <w:spacing w:val="68"/>
          <w:sz w:val="16"/>
          <w:szCs w:val="16"/>
        </w:rPr>
        <w:t xml:space="preserve"> </w:t>
      </w:r>
      <w:r w:rsidRPr="00D15D21">
        <w:rPr>
          <w:rFonts w:ascii="Arial" w:hAnsi="Arial" w:cs="Arial"/>
          <w:spacing w:val="-2"/>
          <w:sz w:val="16"/>
          <w:szCs w:val="16"/>
        </w:rPr>
        <w:t>запроса</w:t>
      </w:r>
      <w:r w:rsidRPr="00D15D21">
        <w:rPr>
          <w:rFonts w:ascii="Arial" w:hAnsi="Arial" w:cs="Arial"/>
          <w:spacing w:val="65"/>
          <w:sz w:val="16"/>
          <w:szCs w:val="16"/>
        </w:rPr>
        <w:t xml:space="preserve"> </w:t>
      </w:r>
      <w:r w:rsidRPr="00D15D21">
        <w:rPr>
          <w:rFonts w:ascii="Arial" w:hAnsi="Arial" w:cs="Arial"/>
          <w:sz w:val="16"/>
          <w:szCs w:val="16"/>
        </w:rPr>
        <w:t>о</w:t>
      </w:r>
      <w:r w:rsidRPr="00D15D21">
        <w:rPr>
          <w:rFonts w:ascii="Arial" w:hAnsi="Arial" w:cs="Arial"/>
          <w:spacing w:val="66"/>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66"/>
          <w:sz w:val="16"/>
          <w:szCs w:val="16"/>
        </w:rPr>
        <w:t xml:space="preserve"> </w:t>
      </w:r>
      <w:r w:rsidRPr="00D15D21">
        <w:rPr>
          <w:rFonts w:ascii="Arial" w:hAnsi="Arial" w:cs="Arial"/>
          <w:spacing w:val="-2"/>
          <w:sz w:val="16"/>
          <w:szCs w:val="16"/>
        </w:rPr>
        <w:t>услуги</w:t>
      </w:r>
      <w:r w:rsidRPr="00D15D21">
        <w:rPr>
          <w:rFonts w:ascii="Arial" w:hAnsi="Arial" w:cs="Arial"/>
          <w:spacing w:val="68"/>
          <w:sz w:val="16"/>
          <w:szCs w:val="16"/>
        </w:rPr>
        <w:t xml:space="preserve"> </w:t>
      </w:r>
      <w:r w:rsidRPr="00D15D21">
        <w:rPr>
          <w:rFonts w:ascii="Arial" w:hAnsi="Arial" w:cs="Arial"/>
          <w:sz w:val="16"/>
          <w:szCs w:val="16"/>
        </w:rPr>
        <w:t>и</w:t>
      </w:r>
      <w:r w:rsidRPr="00D15D21">
        <w:rPr>
          <w:rFonts w:ascii="Arial" w:hAnsi="Arial" w:cs="Arial"/>
          <w:spacing w:val="68"/>
          <w:sz w:val="16"/>
          <w:szCs w:val="16"/>
        </w:rPr>
        <w:t xml:space="preserve"> </w:t>
      </w:r>
      <w:r w:rsidRPr="00D15D21">
        <w:rPr>
          <w:rFonts w:ascii="Arial" w:hAnsi="Arial" w:cs="Arial"/>
          <w:spacing w:val="-1"/>
          <w:sz w:val="16"/>
          <w:szCs w:val="16"/>
        </w:rPr>
        <w:t>документов,</w:t>
      </w:r>
      <w:r w:rsidRPr="00D15D21">
        <w:rPr>
          <w:rFonts w:ascii="Arial" w:hAnsi="Arial" w:cs="Arial"/>
          <w:spacing w:val="33"/>
          <w:sz w:val="16"/>
          <w:szCs w:val="16"/>
        </w:rPr>
        <w:t xml:space="preserve"> </w:t>
      </w:r>
      <w:r w:rsidRPr="00D15D21">
        <w:rPr>
          <w:rFonts w:ascii="Arial" w:hAnsi="Arial" w:cs="Arial"/>
          <w:spacing w:val="-1"/>
          <w:sz w:val="16"/>
          <w:szCs w:val="16"/>
        </w:rPr>
        <w:t>необходимых</w:t>
      </w:r>
      <w:r w:rsidRPr="00D15D21">
        <w:rPr>
          <w:rFonts w:ascii="Arial" w:hAnsi="Arial" w:cs="Arial"/>
          <w:spacing w:val="11"/>
          <w:sz w:val="16"/>
          <w:szCs w:val="16"/>
        </w:rPr>
        <w:t xml:space="preserve"> </w:t>
      </w:r>
      <w:r w:rsidRPr="00D15D21">
        <w:rPr>
          <w:rFonts w:ascii="Arial" w:hAnsi="Arial" w:cs="Arial"/>
          <w:spacing w:val="-1"/>
          <w:sz w:val="16"/>
          <w:szCs w:val="16"/>
        </w:rPr>
        <w:t>для</w:t>
      </w:r>
      <w:r w:rsidRPr="00D15D21">
        <w:rPr>
          <w:rFonts w:ascii="Arial" w:hAnsi="Arial" w:cs="Arial"/>
          <w:spacing w:val="8"/>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1"/>
          <w:sz w:val="16"/>
          <w:szCs w:val="16"/>
        </w:rPr>
        <w:t xml:space="preserve"> </w:t>
      </w:r>
      <w:r w:rsidRPr="00D15D21">
        <w:rPr>
          <w:rFonts w:ascii="Arial" w:hAnsi="Arial" w:cs="Arial"/>
          <w:spacing w:val="-1"/>
          <w:sz w:val="16"/>
          <w:szCs w:val="16"/>
        </w:rPr>
        <w:t>услуги,</w:t>
      </w:r>
      <w:r w:rsidRPr="00D15D21">
        <w:rPr>
          <w:rFonts w:ascii="Arial" w:hAnsi="Arial" w:cs="Arial"/>
          <w:spacing w:val="10"/>
          <w:sz w:val="16"/>
          <w:szCs w:val="16"/>
        </w:rPr>
        <w:t xml:space="preserve"> </w:t>
      </w:r>
      <w:r w:rsidRPr="00D15D21">
        <w:rPr>
          <w:rFonts w:ascii="Arial" w:hAnsi="Arial" w:cs="Arial"/>
          <w:sz w:val="16"/>
          <w:szCs w:val="16"/>
        </w:rPr>
        <w:t>в</w:t>
      </w:r>
      <w:r w:rsidRPr="00D15D21">
        <w:rPr>
          <w:rFonts w:ascii="Arial" w:hAnsi="Arial" w:cs="Arial"/>
          <w:spacing w:val="12"/>
          <w:sz w:val="16"/>
          <w:szCs w:val="16"/>
        </w:rPr>
        <w:t xml:space="preserve"> </w:t>
      </w:r>
      <w:r w:rsidRPr="00D15D21">
        <w:rPr>
          <w:rFonts w:ascii="Arial" w:hAnsi="Arial" w:cs="Arial"/>
          <w:spacing w:val="-1"/>
          <w:sz w:val="16"/>
          <w:szCs w:val="16"/>
        </w:rPr>
        <w:t>электронной</w:t>
      </w:r>
      <w:r w:rsidRPr="00D15D21">
        <w:rPr>
          <w:rFonts w:ascii="Arial" w:hAnsi="Arial" w:cs="Arial"/>
          <w:spacing w:val="9"/>
          <w:sz w:val="16"/>
          <w:szCs w:val="16"/>
        </w:rPr>
        <w:t xml:space="preserve"> </w:t>
      </w:r>
      <w:r w:rsidRPr="00D15D21">
        <w:rPr>
          <w:rFonts w:ascii="Arial" w:hAnsi="Arial" w:cs="Arial"/>
          <w:spacing w:val="-1"/>
          <w:sz w:val="16"/>
          <w:szCs w:val="16"/>
        </w:rPr>
        <w:t>форме</w:t>
      </w:r>
      <w:r w:rsidRPr="00D15D21">
        <w:rPr>
          <w:rFonts w:ascii="Arial" w:hAnsi="Arial" w:cs="Arial"/>
          <w:spacing w:val="11"/>
          <w:sz w:val="16"/>
          <w:szCs w:val="16"/>
        </w:rPr>
        <w:t xml:space="preserve"> </w:t>
      </w:r>
      <w:r w:rsidRPr="00D15D21">
        <w:rPr>
          <w:rFonts w:ascii="Arial" w:hAnsi="Arial" w:cs="Arial"/>
          <w:sz w:val="16"/>
          <w:szCs w:val="16"/>
        </w:rPr>
        <w:t>с</w:t>
      </w:r>
      <w:r w:rsidRPr="00D15D21">
        <w:rPr>
          <w:rFonts w:ascii="Arial" w:hAnsi="Arial" w:cs="Arial"/>
          <w:spacing w:val="11"/>
          <w:sz w:val="16"/>
          <w:szCs w:val="16"/>
        </w:rPr>
        <w:t xml:space="preserve"> </w:t>
      </w:r>
      <w:r w:rsidRPr="00D15D21">
        <w:rPr>
          <w:rFonts w:ascii="Arial" w:hAnsi="Arial" w:cs="Arial"/>
          <w:spacing w:val="-1"/>
          <w:sz w:val="16"/>
          <w:szCs w:val="16"/>
        </w:rPr>
        <w:t>нарушением</w:t>
      </w:r>
      <w:r w:rsidRPr="00D15D21">
        <w:rPr>
          <w:rFonts w:ascii="Arial" w:hAnsi="Arial" w:cs="Arial"/>
          <w:spacing w:val="39"/>
          <w:sz w:val="16"/>
          <w:szCs w:val="16"/>
        </w:rPr>
        <w:t xml:space="preserve"> </w:t>
      </w:r>
      <w:r w:rsidRPr="00D15D21">
        <w:rPr>
          <w:rFonts w:ascii="Arial" w:hAnsi="Arial" w:cs="Arial"/>
          <w:spacing w:val="-1"/>
          <w:sz w:val="16"/>
          <w:szCs w:val="16"/>
        </w:rPr>
        <w:t>установленных</w:t>
      </w:r>
      <w:r w:rsidRPr="00D15D21">
        <w:rPr>
          <w:rFonts w:ascii="Arial" w:hAnsi="Arial" w:cs="Arial"/>
          <w:spacing w:val="1"/>
          <w:sz w:val="16"/>
          <w:szCs w:val="16"/>
        </w:rPr>
        <w:t xml:space="preserve"> </w:t>
      </w:r>
      <w:r w:rsidRPr="00D15D21">
        <w:rPr>
          <w:rFonts w:ascii="Arial" w:hAnsi="Arial" w:cs="Arial"/>
          <w:spacing w:val="-1"/>
          <w:sz w:val="16"/>
          <w:szCs w:val="16"/>
        </w:rPr>
        <w:t>требований;</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2.12.3. Представление</w:t>
      </w:r>
      <w:r w:rsidRPr="00D15D21">
        <w:rPr>
          <w:rFonts w:ascii="Arial" w:hAnsi="Arial" w:cs="Arial"/>
          <w:sz w:val="16"/>
          <w:szCs w:val="16"/>
        </w:rPr>
        <w:t xml:space="preserve"> </w:t>
      </w:r>
      <w:r w:rsidRPr="00D15D21">
        <w:rPr>
          <w:rFonts w:ascii="Arial" w:hAnsi="Arial" w:cs="Arial"/>
          <w:spacing w:val="-2"/>
          <w:sz w:val="16"/>
          <w:szCs w:val="16"/>
        </w:rPr>
        <w:t>неполного</w:t>
      </w:r>
      <w:r w:rsidRPr="00D15D21">
        <w:rPr>
          <w:rFonts w:ascii="Arial" w:hAnsi="Arial" w:cs="Arial"/>
          <w:spacing w:val="1"/>
          <w:sz w:val="16"/>
          <w:szCs w:val="16"/>
        </w:rPr>
        <w:t xml:space="preserve"> </w:t>
      </w:r>
      <w:r w:rsidRPr="00D15D21">
        <w:rPr>
          <w:rFonts w:ascii="Arial" w:hAnsi="Arial" w:cs="Arial"/>
          <w:spacing w:val="-1"/>
          <w:sz w:val="16"/>
          <w:szCs w:val="16"/>
        </w:rPr>
        <w:t>комплекта</w:t>
      </w:r>
      <w:r w:rsidRPr="00D15D21">
        <w:rPr>
          <w:rFonts w:ascii="Arial" w:hAnsi="Arial" w:cs="Arial"/>
          <w:sz w:val="16"/>
          <w:szCs w:val="16"/>
        </w:rPr>
        <w:t xml:space="preserve"> </w:t>
      </w:r>
      <w:r w:rsidRPr="00D15D21">
        <w:rPr>
          <w:rFonts w:ascii="Arial" w:hAnsi="Arial" w:cs="Arial"/>
          <w:spacing w:val="-1"/>
          <w:sz w:val="16"/>
          <w:szCs w:val="16"/>
        </w:rPr>
        <w:t>документов;</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2.12.4. Документы</w:t>
      </w:r>
      <w:r w:rsidRPr="00D15D21">
        <w:rPr>
          <w:rFonts w:ascii="Arial" w:hAnsi="Arial" w:cs="Arial"/>
          <w:spacing w:val="-10"/>
          <w:sz w:val="16"/>
          <w:szCs w:val="16"/>
        </w:rPr>
        <w:t xml:space="preserve"> </w:t>
      </w:r>
      <w:r w:rsidRPr="00D15D21">
        <w:rPr>
          <w:rFonts w:ascii="Arial" w:hAnsi="Arial" w:cs="Arial"/>
          <w:spacing w:val="-1"/>
          <w:sz w:val="16"/>
          <w:szCs w:val="16"/>
        </w:rPr>
        <w:t>содержат</w:t>
      </w:r>
      <w:r w:rsidRPr="00D15D21">
        <w:rPr>
          <w:rFonts w:ascii="Arial" w:hAnsi="Arial" w:cs="Arial"/>
          <w:spacing w:val="-11"/>
          <w:sz w:val="16"/>
          <w:szCs w:val="16"/>
        </w:rPr>
        <w:t xml:space="preserve"> </w:t>
      </w:r>
      <w:r w:rsidRPr="00D15D21">
        <w:rPr>
          <w:rFonts w:ascii="Arial" w:hAnsi="Arial" w:cs="Arial"/>
          <w:spacing w:val="-1"/>
          <w:sz w:val="16"/>
          <w:szCs w:val="16"/>
        </w:rPr>
        <w:t>повреждения,</w:t>
      </w:r>
      <w:r w:rsidRPr="00D15D21">
        <w:rPr>
          <w:rFonts w:ascii="Arial" w:hAnsi="Arial" w:cs="Arial"/>
          <w:spacing w:val="-11"/>
          <w:sz w:val="16"/>
          <w:szCs w:val="16"/>
        </w:rPr>
        <w:t xml:space="preserve"> </w:t>
      </w:r>
      <w:r w:rsidRPr="00D15D21">
        <w:rPr>
          <w:rFonts w:ascii="Arial" w:hAnsi="Arial" w:cs="Arial"/>
          <w:spacing w:val="-1"/>
          <w:sz w:val="16"/>
          <w:szCs w:val="16"/>
        </w:rPr>
        <w:t>наличие</w:t>
      </w:r>
      <w:r w:rsidRPr="00D15D21">
        <w:rPr>
          <w:rFonts w:ascii="Arial" w:hAnsi="Arial" w:cs="Arial"/>
          <w:spacing w:val="-10"/>
          <w:sz w:val="16"/>
          <w:szCs w:val="16"/>
        </w:rPr>
        <w:t xml:space="preserve"> </w:t>
      </w:r>
      <w:r w:rsidRPr="00D15D21">
        <w:rPr>
          <w:rFonts w:ascii="Arial" w:hAnsi="Arial" w:cs="Arial"/>
          <w:spacing w:val="-1"/>
          <w:sz w:val="16"/>
          <w:szCs w:val="16"/>
        </w:rPr>
        <w:t>которых</w:t>
      </w:r>
      <w:r w:rsidRPr="00D15D21">
        <w:rPr>
          <w:rFonts w:ascii="Arial" w:hAnsi="Arial" w:cs="Arial"/>
          <w:spacing w:val="-10"/>
          <w:sz w:val="16"/>
          <w:szCs w:val="16"/>
        </w:rPr>
        <w:t xml:space="preserve"> </w:t>
      </w:r>
      <w:r w:rsidRPr="00D15D21">
        <w:rPr>
          <w:rFonts w:ascii="Arial" w:hAnsi="Arial" w:cs="Arial"/>
          <w:sz w:val="16"/>
          <w:szCs w:val="16"/>
        </w:rPr>
        <w:t>не</w:t>
      </w:r>
      <w:r w:rsidRPr="00D15D21">
        <w:rPr>
          <w:rFonts w:ascii="Arial" w:hAnsi="Arial" w:cs="Arial"/>
          <w:spacing w:val="-13"/>
          <w:sz w:val="16"/>
          <w:szCs w:val="16"/>
        </w:rPr>
        <w:t xml:space="preserve"> </w:t>
      </w:r>
      <w:r w:rsidRPr="00D15D21">
        <w:rPr>
          <w:rFonts w:ascii="Arial" w:hAnsi="Arial" w:cs="Arial"/>
          <w:spacing w:val="-1"/>
          <w:sz w:val="16"/>
          <w:szCs w:val="16"/>
        </w:rPr>
        <w:t>позволяет</w:t>
      </w:r>
      <w:r w:rsidRPr="00D15D21">
        <w:rPr>
          <w:rFonts w:ascii="Arial" w:hAnsi="Arial" w:cs="Arial"/>
          <w:spacing w:val="35"/>
          <w:sz w:val="16"/>
          <w:szCs w:val="16"/>
        </w:rPr>
        <w:t xml:space="preserve"> </w:t>
      </w:r>
      <w:r w:rsidRPr="00D15D21">
        <w:rPr>
          <w:rFonts w:ascii="Arial" w:hAnsi="Arial" w:cs="Arial"/>
          <w:sz w:val="16"/>
          <w:szCs w:val="16"/>
        </w:rPr>
        <w:t>в</w:t>
      </w:r>
      <w:r w:rsidRPr="00D15D21">
        <w:rPr>
          <w:rFonts w:ascii="Arial" w:hAnsi="Arial" w:cs="Arial"/>
          <w:spacing w:val="21"/>
          <w:sz w:val="16"/>
          <w:szCs w:val="16"/>
        </w:rPr>
        <w:t xml:space="preserve"> </w:t>
      </w:r>
      <w:r w:rsidRPr="00D15D21">
        <w:rPr>
          <w:rFonts w:ascii="Arial" w:hAnsi="Arial" w:cs="Arial"/>
          <w:spacing w:val="-1"/>
          <w:sz w:val="16"/>
          <w:szCs w:val="16"/>
        </w:rPr>
        <w:t>полном</w:t>
      </w:r>
      <w:r w:rsidRPr="00D15D21">
        <w:rPr>
          <w:rFonts w:ascii="Arial" w:hAnsi="Arial" w:cs="Arial"/>
          <w:spacing w:val="19"/>
          <w:sz w:val="16"/>
          <w:szCs w:val="16"/>
        </w:rPr>
        <w:t xml:space="preserve"> </w:t>
      </w:r>
      <w:r w:rsidRPr="00D15D21">
        <w:rPr>
          <w:rFonts w:ascii="Arial" w:hAnsi="Arial" w:cs="Arial"/>
          <w:spacing w:val="-1"/>
          <w:sz w:val="16"/>
          <w:szCs w:val="16"/>
        </w:rPr>
        <w:t>объеме</w:t>
      </w:r>
      <w:r w:rsidRPr="00D15D21">
        <w:rPr>
          <w:rFonts w:ascii="Arial" w:hAnsi="Arial" w:cs="Arial"/>
          <w:spacing w:val="20"/>
          <w:sz w:val="16"/>
          <w:szCs w:val="16"/>
        </w:rPr>
        <w:t xml:space="preserve"> </w:t>
      </w:r>
      <w:r w:rsidRPr="00D15D21">
        <w:rPr>
          <w:rFonts w:ascii="Arial" w:hAnsi="Arial" w:cs="Arial"/>
          <w:spacing w:val="-1"/>
          <w:sz w:val="16"/>
          <w:szCs w:val="16"/>
        </w:rPr>
        <w:t>использовать</w:t>
      </w:r>
      <w:r w:rsidRPr="00D15D21">
        <w:rPr>
          <w:rFonts w:ascii="Arial" w:hAnsi="Arial" w:cs="Arial"/>
          <w:spacing w:val="19"/>
          <w:sz w:val="16"/>
          <w:szCs w:val="16"/>
        </w:rPr>
        <w:t xml:space="preserve"> </w:t>
      </w:r>
      <w:r w:rsidRPr="00D15D21">
        <w:rPr>
          <w:rFonts w:ascii="Arial" w:hAnsi="Arial" w:cs="Arial"/>
          <w:spacing w:val="-1"/>
          <w:sz w:val="16"/>
          <w:szCs w:val="16"/>
        </w:rPr>
        <w:t>информацию</w:t>
      </w:r>
      <w:r w:rsidRPr="00D15D21">
        <w:rPr>
          <w:rFonts w:ascii="Arial" w:hAnsi="Arial" w:cs="Arial"/>
          <w:spacing w:val="19"/>
          <w:sz w:val="16"/>
          <w:szCs w:val="16"/>
        </w:rPr>
        <w:t xml:space="preserve"> </w:t>
      </w:r>
      <w:r w:rsidRPr="00D15D21">
        <w:rPr>
          <w:rFonts w:ascii="Arial" w:hAnsi="Arial" w:cs="Arial"/>
          <w:sz w:val="16"/>
          <w:szCs w:val="16"/>
        </w:rPr>
        <w:t>и</w:t>
      </w:r>
      <w:r w:rsidRPr="00D15D21">
        <w:rPr>
          <w:rFonts w:ascii="Arial" w:hAnsi="Arial" w:cs="Arial"/>
          <w:spacing w:val="23"/>
          <w:sz w:val="16"/>
          <w:szCs w:val="16"/>
        </w:rPr>
        <w:t xml:space="preserve"> </w:t>
      </w:r>
      <w:r w:rsidRPr="00D15D21">
        <w:rPr>
          <w:rFonts w:ascii="Arial" w:hAnsi="Arial" w:cs="Arial"/>
          <w:spacing w:val="-1"/>
          <w:sz w:val="16"/>
          <w:szCs w:val="16"/>
        </w:rPr>
        <w:t>сведения,</w:t>
      </w:r>
      <w:r w:rsidRPr="00D15D21">
        <w:rPr>
          <w:rFonts w:ascii="Arial" w:hAnsi="Arial" w:cs="Arial"/>
          <w:spacing w:val="22"/>
          <w:sz w:val="16"/>
          <w:szCs w:val="16"/>
        </w:rPr>
        <w:t xml:space="preserve"> </w:t>
      </w:r>
      <w:r w:rsidRPr="00D15D21">
        <w:rPr>
          <w:rFonts w:ascii="Arial" w:hAnsi="Arial" w:cs="Arial"/>
          <w:spacing w:val="-1"/>
          <w:sz w:val="16"/>
          <w:szCs w:val="16"/>
        </w:rPr>
        <w:t>содержащиеся</w:t>
      </w:r>
      <w:r w:rsidRPr="00D15D21">
        <w:rPr>
          <w:rFonts w:ascii="Arial" w:hAnsi="Arial" w:cs="Arial"/>
          <w:spacing w:val="23"/>
          <w:sz w:val="16"/>
          <w:szCs w:val="16"/>
        </w:rPr>
        <w:t xml:space="preserve"> </w:t>
      </w:r>
      <w:r w:rsidRPr="00D15D21">
        <w:rPr>
          <w:rFonts w:ascii="Arial" w:hAnsi="Arial" w:cs="Arial"/>
          <w:sz w:val="16"/>
          <w:szCs w:val="16"/>
        </w:rPr>
        <w:t>в</w:t>
      </w:r>
      <w:r w:rsidRPr="00D15D21">
        <w:rPr>
          <w:rFonts w:ascii="Arial" w:hAnsi="Arial" w:cs="Arial"/>
          <w:spacing w:val="45"/>
          <w:sz w:val="16"/>
          <w:szCs w:val="16"/>
        </w:rPr>
        <w:t xml:space="preserve"> </w:t>
      </w:r>
      <w:r w:rsidRPr="00D15D21">
        <w:rPr>
          <w:rFonts w:ascii="Arial" w:hAnsi="Arial" w:cs="Arial"/>
          <w:spacing w:val="-1"/>
          <w:sz w:val="16"/>
          <w:szCs w:val="16"/>
        </w:rPr>
        <w:t>документах</w:t>
      </w:r>
      <w:r w:rsidRPr="00D15D21">
        <w:rPr>
          <w:rFonts w:ascii="Arial" w:hAnsi="Arial" w:cs="Arial"/>
          <w:spacing w:val="-3"/>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2.12.5. Представленные</w:t>
      </w:r>
      <w:r w:rsidRPr="00D15D21">
        <w:rPr>
          <w:rFonts w:ascii="Arial" w:hAnsi="Arial" w:cs="Arial"/>
          <w:spacing w:val="15"/>
          <w:sz w:val="16"/>
          <w:szCs w:val="16"/>
        </w:rPr>
        <w:t xml:space="preserve"> </w:t>
      </w:r>
      <w:r w:rsidRPr="00D15D21">
        <w:rPr>
          <w:rFonts w:ascii="Arial" w:hAnsi="Arial" w:cs="Arial"/>
          <w:spacing w:val="-1"/>
          <w:sz w:val="16"/>
          <w:szCs w:val="16"/>
        </w:rPr>
        <w:t>заявителем</w:t>
      </w:r>
      <w:r w:rsidRPr="00D15D21">
        <w:rPr>
          <w:rFonts w:ascii="Arial" w:hAnsi="Arial" w:cs="Arial"/>
          <w:spacing w:val="13"/>
          <w:sz w:val="16"/>
          <w:szCs w:val="16"/>
        </w:rPr>
        <w:t xml:space="preserve"> </w:t>
      </w:r>
      <w:r w:rsidRPr="00D15D21">
        <w:rPr>
          <w:rFonts w:ascii="Arial" w:hAnsi="Arial" w:cs="Arial"/>
          <w:spacing w:val="-1"/>
          <w:sz w:val="16"/>
          <w:szCs w:val="16"/>
        </w:rPr>
        <w:t>документы</w:t>
      </w:r>
      <w:r w:rsidRPr="00D15D21">
        <w:rPr>
          <w:rFonts w:ascii="Arial" w:hAnsi="Arial" w:cs="Arial"/>
          <w:spacing w:val="16"/>
          <w:sz w:val="16"/>
          <w:szCs w:val="16"/>
        </w:rPr>
        <w:t xml:space="preserve"> </w:t>
      </w:r>
      <w:r w:rsidRPr="00D15D21">
        <w:rPr>
          <w:rFonts w:ascii="Arial" w:hAnsi="Arial" w:cs="Arial"/>
          <w:spacing w:val="-1"/>
          <w:sz w:val="16"/>
          <w:szCs w:val="16"/>
        </w:rPr>
        <w:t>содержат</w:t>
      </w:r>
      <w:r w:rsidRPr="00D15D21">
        <w:rPr>
          <w:rFonts w:ascii="Arial" w:hAnsi="Arial" w:cs="Arial"/>
          <w:spacing w:val="15"/>
          <w:sz w:val="16"/>
          <w:szCs w:val="16"/>
        </w:rPr>
        <w:t xml:space="preserve"> </w:t>
      </w:r>
      <w:r w:rsidRPr="00D15D21">
        <w:rPr>
          <w:rFonts w:ascii="Arial" w:hAnsi="Arial" w:cs="Arial"/>
          <w:spacing w:val="-1"/>
          <w:sz w:val="16"/>
          <w:szCs w:val="16"/>
        </w:rPr>
        <w:t>подчистки</w:t>
      </w:r>
      <w:r w:rsidRPr="00D15D21">
        <w:rPr>
          <w:rFonts w:ascii="Arial" w:hAnsi="Arial" w:cs="Arial"/>
          <w:spacing w:val="14"/>
          <w:sz w:val="16"/>
          <w:szCs w:val="16"/>
        </w:rPr>
        <w:t xml:space="preserve"> </w:t>
      </w:r>
      <w:r w:rsidRPr="00D15D21">
        <w:rPr>
          <w:rFonts w:ascii="Arial" w:hAnsi="Arial" w:cs="Arial"/>
          <w:sz w:val="16"/>
          <w:szCs w:val="16"/>
        </w:rPr>
        <w:t>и</w:t>
      </w:r>
      <w:r w:rsidRPr="00D15D21">
        <w:rPr>
          <w:rFonts w:ascii="Arial" w:hAnsi="Arial" w:cs="Arial"/>
          <w:spacing w:val="35"/>
          <w:sz w:val="16"/>
          <w:szCs w:val="16"/>
        </w:rPr>
        <w:t xml:space="preserve"> </w:t>
      </w:r>
      <w:r w:rsidRPr="00D15D21">
        <w:rPr>
          <w:rFonts w:ascii="Arial" w:hAnsi="Arial" w:cs="Arial"/>
          <w:spacing w:val="-1"/>
          <w:sz w:val="16"/>
          <w:szCs w:val="16"/>
        </w:rPr>
        <w:t>исправления</w:t>
      </w:r>
      <w:r w:rsidRPr="00D15D21">
        <w:rPr>
          <w:rFonts w:ascii="Arial" w:hAnsi="Arial" w:cs="Arial"/>
          <w:spacing w:val="47"/>
          <w:sz w:val="16"/>
          <w:szCs w:val="16"/>
        </w:rPr>
        <w:t xml:space="preserve"> </w:t>
      </w:r>
      <w:r w:rsidRPr="00D15D21">
        <w:rPr>
          <w:rFonts w:ascii="Arial" w:hAnsi="Arial" w:cs="Arial"/>
          <w:sz w:val="16"/>
          <w:szCs w:val="16"/>
        </w:rPr>
        <w:t>текста,</w:t>
      </w:r>
      <w:r w:rsidRPr="00D15D21">
        <w:rPr>
          <w:rFonts w:ascii="Arial" w:hAnsi="Arial" w:cs="Arial"/>
          <w:spacing w:val="44"/>
          <w:sz w:val="16"/>
          <w:szCs w:val="16"/>
        </w:rPr>
        <w:t xml:space="preserve"> </w:t>
      </w:r>
      <w:r w:rsidRPr="00D15D21">
        <w:rPr>
          <w:rFonts w:ascii="Arial" w:hAnsi="Arial" w:cs="Arial"/>
          <w:sz w:val="16"/>
          <w:szCs w:val="16"/>
        </w:rPr>
        <w:t>не</w:t>
      </w:r>
      <w:r w:rsidRPr="00D15D21">
        <w:rPr>
          <w:rFonts w:ascii="Arial" w:hAnsi="Arial" w:cs="Arial"/>
          <w:spacing w:val="47"/>
          <w:sz w:val="16"/>
          <w:szCs w:val="16"/>
        </w:rPr>
        <w:t xml:space="preserve"> </w:t>
      </w:r>
      <w:r w:rsidRPr="00D15D21">
        <w:rPr>
          <w:rFonts w:ascii="Arial" w:hAnsi="Arial" w:cs="Arial"/>
          <w:spacing w:val="-1"/>
          <w:sz w:val="16"/>
          <w:szCs w:val="16"/>
        </w:rPr>
        <w:t>заверенные</w:t>
      </w:r>
      <w:r w:rsidRPr="00D15D21">
        <w:rPr>
          <w:rFonts w:ascii="Arial" w:hAnsi="Arial" w:cs="Arial"/>
          <w:spacing w:val="47"/>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порядке,</w:t>
      </w:r>
      <w:r w:rsidRPr="00D15D21">
        <w:rPr>
          <w:rFonts w:ascii="Arial" w:hAnsi="Arial" w:cs="Arial"/>
          <w:spacing w:val="47"/>
          <w:sz w:val="16"/>
          <w:szCs w:val="16"/>
        </w:rPr>
        <w:t xml:space="preserve"> </w:t>
      </w:r>
      <w:r w:rsidRPr="00D15D21">
        <w:rPr>
          <w:rFonts w:ascii="Arial" w:hAnsi="Arial" w:cs="Arial"/>
          <w:spacing w:val="-1"/>
          <w:sz w:val="16"/>
          <w:szCs w:val="16"/>
        </w:rPr>
        <w:t>установленном</w:t>
      </w:r>
      <w:r w:rsidRPr="00D15D21">
        <w:rPr>
          <w:rFonts w:ascii="Arial" w:hAnsi="Arial" w:cs="Arial"/>
          <w:spacing w:val="47"/>
          <w:sz w:val="16"/>
          <w:szCs w:val="16"/>
        </w:rPr>
        <w:t xml:space="preserve"> </w:t>
      </w:r>
      <w:r w:rsidRPr="00D15D21">
        <w:rPr>
          <w:rFonts w:ascii="Arial" w:hAnsi="Arial" w:cs="Arial"/>
          <w:spacing w:val="-1"/>
          <w:sz w:val="16"/>
          <w:szCs w:val="16"/>
        </w:rPr>
        <w:t>законодательством</w:t>
      </w:r>
      <w:r w:rsidRPr="00D15D21">
        <w:rPr>
          <w:rFonts w:ascii="Arial" w:hAnsi="Arial" w:cs="Arial"/>
          <w:spacing w:val="41"/>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2"/>
          <w:sz w:val="16"/>
          <w:szCs w:val="16"/>
        </w:rPr>
        <w:t>Федерации;</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2.12.6. Представленные</w:t>
      </w:r>
      <w:r w:rsidRPr="00D15D21">
        <w:rPr>
          <w:rFonts w:ascii="Arial" w:hAnsi="Arial" w:cs="Arial"/>
          <w:spacing w:val="13"/>
          <w:sz w:val="16"/>
          <w:szCs w:val="16"/>
        </w:rPr>
        <w:t xml:space="preserve"> </w:t>
      </w:r>
      <w:r w:rsidRPr="00D15D21">
        <w:rPr>
          <w:rFonts w:ascii="Arial" w:hAnsi="Arial" w:cs="Arial"/>
          <w:spacing w:val="-1"/>
          <w:sz w:val="16"/>
          <w:szCs w:val="16"/>
        </w:rPr>
        <w:t>документы</w:t>
      </w:r>
      <w:r w:rsidRPr="00D15D21">
        <w:rPr>
          <w:rFonts w:ascii="Arial" w:hAnsi="Arial" w:cs="Arial"/>
          <w:spacing w:val="14"/>
          <w:sz w:val="16"/>
          <w:szCs w:val="16"/>
        </w:rPr>
        <w:t xml:space="preserve"> </w:t>
      </w:r>
      <w:r w:rsidRPr="00D15D21">
        <w:rPr>
          <w:rFonts w:ascii="Arial" w:hAnsi="Arial" w:cs="Arial"/>
          <w:spacing w:val="-1"/>
          <w:sz w:val="16"/>
          <w:szCs w:val="16"/>
        </w:rPr>
        <w:t>утратили</w:t>
      </w:r>
      <w:r w:rsidRPr="00D15D21">
        <w:rPr>
          <w:rFonts w:ascii="Arial" w:hAnsi="Arial" w:cs="Arial"/>
          <w:spacing w:val="14"/>
          <w:sz w:val="16"/>
          <w:szCs w:val="16"/>
        </w:rPr>
        <w:t xml:space="preserve"> </w:t>
      </w:r>
      <w:r w:rsidRPr="00D15D21">
        <w:rPr>
          <w:rFonts w:ascii="Arial" w:hAnsi="Arial" w:cs="Arial"/>
          <w:spacing w:val="-1"/>
          <w:sz w:val="16"/>
          <w:szCs w:val="16"/>
        </w:rPr>
        <w:t>силу</w:t>
      </w:r>
      <w:r w:rsidRPr="00D15D21">
        <w:rPr>
          <w:rFonts w:ascii="Arial" w:hAnsi="Arial" w:cs="Arial"/>
          <w:spacing w:val="10"/>
          <w:sz w:val="16"/>
          <w:szCs w:val="16"/>
        </w:rPr>
        <w:t xml:space="preserve"> </w:t>
      </w:r>
      <w:r w:rsidRPr="00D15D21">
        <w:rPr>
          <w:rFonts w:ascii="Arial" w:hAnsi="Arial" w:cs="Arial"/>
          <w:sz w:val="16"/>
          <w:szCs w:val="16"/>
        </w:rPr>
        <w:t>на</w:t>
      </w:r>
      <w:r w:rsidRPr="00D15D21">
        <w:rPr>
          <w:rFonts w:ascii="Arial" w:hAnsi="Arial" w:cs="Arial"/>
          <w:spacing w:val="13"/>
          <w:sz w:val="16"/>
          <w:szCs w:val="16"/>
        </w:rPr>
        <w:t xml:space="preserve"> </w:t>
      </w:r>
      <w:r w:rsidRPr="00D15D21">
        <w:rPr>
          <w:rFonts w:ascii="Arial" w:hAnsi="Arial" w:cs="Arial"/>
          <w:sz w:val="16"/>
          <w:szCs w:val="16"/>
        </w:rPr>
        <w:t>момент</w:t>
      </w:r>
      <w:r w:rsidRPr="00D15D21">
        <w:rPr>
          <w:rFonts w:ascii="Arial" w:hAnsi="Arial" w:cs="Arial"/>
          <w:spacing w:val="13"/>
          <w:sz w:val="16"/>
          <w:szCs w:val="16"/>
        </w:rPr>
        <w:t xml:space="preserve"> </w:t>
      </w:r>
      <w:r w:rsidRPr="00D15D21">
        <w:rPr>
          <w:rFonts w:ascii="Arial" w:hAnsi="Arial" w:cs="Arial"/>
          <w:spacing w:val="-1"/>
          <w:sz w:val="16"/>
          <w:szCs w:val="16"/>
        </w:rPr>
        <w:t>обращения</w:t>
      </w:r>
      <w:r w:rsidRPr="00D15D21">
        <w:rPr>
          <w:rFonts w:ascii="Arial" w:hAnsi="Arial" w:cs="Arial"/>
          <w:spacing w:val="29"/>
          <w:sz w:val="16"/>
          <w:szCs w:val="16"/>
        </w:rPr>
        <w:t xml:space="preserve"> </w:t>
      </w:r>
      <w:r w:rsidRPr="00D15D21">
        <w:rPr>
          <w:rFonts w:ascii="Arial" w:hAnsi="Arial" w:cs="Arial"/>
          <w:sz w:val="16"/>
          <w:szCs w:val="16"/>
        </w:rPr>
        <w:t>за</w:t>
      </w:r>
      <w:r w:rsidRPr="00D15D21">
        <w:rPr>
          <w:rFonts w:ascii="Arial" w:hAnsi="Arial" w:cs="Arial"/>
          <w:spacing w:val="41"/>
          <w:sz w:val="16"/>
          <w:szCs w:val="16"/>
        </w:rPr>
        <w:t xml:space="preserve"> </w:t>
      </w:r>
      <w:r w:rsidRPr="00D15D21">
        <w:rPr>
          <w:rFonts w:ascii="Arial" w:hAnsi="Arial" w:cs="Arial"/>
          <w:spacing w:val="-1"/>
          <w:sz w:val="16"/>
          <w:szCs w:val="16"/>
        </w:rPr>
        <w:t>услугой</w:t>
      </w:r>
      <w:r w:rsidRPr="00D15D21">
        <w:rPr>
          <w:rFonts w:ascii="Arial" w:hAnsi="Arial" w:cs="Arial"/>
          <w:spacing w:val="42"/>
          <w:sz w:val="16"/>
          <w:szCs w:val="16"/>
        </w:rPr>
        <w:t xml:space="preserve"> </w:t>
      </w:r>
      <w:r w:rsidRPr="00D15D21">
        <w:rPr>
          <w:rFonts w:ascii="Arial" w:hAnsi="Arial" w:cs="Arial"/>
          <w:spacing w:val="-1"/>
          <w:sz w:val="16"/>
          <w:szCs w:val="16"/>
        </w:rPr>
        <w:t>(документ,</w:t>
      </w:r>
      <w:r w:rsidRPr="00D15D21">
        <w:rPr>
          <w:rFonts w:ascii="Arial" w:hAnsi="Arial" w:cs="Arial"/>
          <w:spacing w:val="41"/>
          <w:sz w:val="16"/>
          <w:szCs w:val="16"/>
        </w:rPr>
        <w:t xml:space="preserve"> </w:t>
      </w:r>
      <w:r w:rsidRPr="00D15D21">
        <w:rPr>
          <w:rFonts w:ascii="Arial" w:hAnsi="Arial" w:cs="Arial"/>
          <w:spacing w:val="-1"/>
          <w:sz w:val="16"/>
          <w:szCs w:val="16"/>
        </w:rPr>
        <w:t>удостоверяющий</w:t>
      </w:r>
      <w:r w:rsidRPr="00D15D21">
        <w:rPr>
          <w:rFonts w:ascii="Arial" w:hAnsi="Arial" w:cs="Arial"/>
          <w:spacing w:val="42"/>
          <w:sz w:val="16"/>
          <w:szCs w:val="16"/>
        </w:rPr>
        <w:t xml:space="preserve"> </w:t>
      </w:r>
      <w:r w:rsidRPr="00D15D21">
        <w:rPr>
          <w:rFonts w:ascii="Arial" w:hAnsi="Arial" w:cs="Arial"/>
          <w:spacing w:val="-1"/>
          <w:sz w:val="16"/>
          <w:szCs w:val="16"/>
        </w:rPr>
        <w:t>личность;</w:t>
      </w:r>
      <w:r w:rsidRPr="00D15D21">
        <w:rPr>
          <w:rFonts w:ascii="Arial" w:hAnsi="Arial" w:cs="Arial"/>
          <w:spacing w:val="40"/>
          <w:sz w:val="16"/>
          <w:szCs w:val="16"/>
        </w:rPr>
        <w:t xml:space="preserve"> </w:t>
      </w:r>
      <w:r w:rsidRPr="00D15D21">
        <w:rPr>
          <w:rFonts w:ascii="Arial" w:hAnsi="Arial" w:cs="Arial"/>
          <w:spacing w:val="-1"/>
          <w:sz w:val="16"/>
          <w:szCs w:val="16"/>
        </w:rPr>
        <w:t>документ,</w:t>
      </w:r>
      <w:r w:rsidRPr="00D15D21">
        <w:rPr>
          <w:rFonts w:ascii="Arial" w:hAnsi="Arial" w:cs="Arial"/>
          <w:spacing w:val="41"/>
          <w:sz w:val="16"/>
          <w:szCs w:val="16"/>
        </w:rPr>
        <w:t xml:space="preserve"> </w:t>
      </w:r>
      <w:r w:rsidRPr="00D15D21">
        <w:rPr>
          <w:rFonts w:ascii="Arial" w:hAnsi="Arial" w:cs="Arial"/>
          <w:spacing w:val="-1"/>
          <w:sz w:val="16"/>
          <w:szCs w:val="16"/>
        </w:rPr>
        <w:t>удостоверяющий</w:t>
      </w:r>
      <w:r w:rsidRPr="00D15D21">
        <w:rPr>
          <w:rFonts w:ascii="Arial" w:hAnsi="Arial" w:cs="Arial"/>
          <w:spacing w:val="37"/>
          <w:sz w:val="16"/>
          <w:szCs w:val="16"/>
        </w:rPr>
        <w:t xml:space="preserve"> </w:t>
      </w:r>
      <w:r w:rsidRPr="00D15D21">
        <w:rPr>
          <w:rFonts w:ascii="Arial" w:hAnsi="Arial" w:cs="Arial"/>
          <w:spacing w:val="-1"/>
          <w:sz w:val="16"/>
          <w:szCs w:val="16"/>
        </w:rPr>
        <w:t>полномочия</w:t>
      </w:r>
      <w:r w:rsidRPr="00D15D21">
        <w:rPr>
          <w:rFonts w:ascii="Arial" w:hAnsi="Arial" w:cs="Arial"/>
          <w:spacing w:val="13"/>
          <w:sz w:val="16"/>
          <w:szCs w:val="16"/>
        </w:rPr>
        <w:t xml:space="preserve"> </w:t>
      </w:r>
      <w:r w:rsidRPr="00D15D21">
        <w:rPr>
          <w:rFonts w:ascii="Arial" w:hAnsi="Arial" w:cs="Arial"/>
          <w:spacing w:val="-1"/>
          <w:sz w:val="16"/>
          <w:szCs w:val="16"/>
        </w:rPr>
        <w:t>представителя</w:t>
      </w:r>
      <w:r w:rsidRPr="00D15D21">
        <w:rPr>
          <w:rFonts w:ascii="Arial" w:hAnsi="Arial" w:cs="Arial"/>
          <w:spacing w:val="13"/>
          <w:sz w:val="16"/>
          <w:szCs w:val="16"/>
        </w:rPr>
        <w:t xml:space="preserve"> </w:t>
      </w:r>
      <w:r w:rsidRPr="00D15D21">
        <w:rPr>
          <w:rFonts w:ascii="Arial" w:hAnsi="Arial" w:cs="Arial"/>
          <w:spacing w:val="-1"/>
          <w:sz w:val="16"/>
          <w:szCs w:val="16"/>
        </w:rPr>
        <w:t>Заявителя,</w:t>
      </w:r>
      <w:r w:rsidRPr="00D15D21">
        <w:rPr>
          <w:rFonts w:ascii="Arial" w:hAnsi="Arial" w:cs="Arial"/>
          <w:spacing w:val="13"/>
          <w:sz w:val="16"/>
          <w:szCs w:val="16"/>
        </w:rPr>
        <w:t xml:space="preserve"> </w:t>
      </w:r>
      <w:r w:rsidRPr="00D15D21">
        <w:rPr>
          <w:rFonts w:ascii="Arial" w:hAnsi="Arial" w:cs="Arial"/>
          <w:sz w:val="16"/>
          <w:szCs w:val="16"/>
        </w:rPr>
        <w:t>в</w:t>
      </w:r>
      <w:r w:rsidRPr="00D15D21">
        <w:rPr>
          <w:rFonts w:ascii="Arial" w:hAnsi="Arial" w:cs="Arial"/>
          <w:spacing w:val="12"/>
          <w:sz w:val="16"/>
          <w:szCs w:val="16"/>
        </w:rPr>
        <w:t xml:space="preserve"> </w:t>
      </w:r>
      <w:r w:rsidRPr="00D15D21">
        <w:rPr>
          <w:rFonts w:ascii="Arial" w:hAnsi="Arial" w:cs="Arial"/>
          <w:spacing w:val="-1"/>
          <w:sz w:val="16"/>
          <w:szCs w:val="16"/>
        </w:rPr>
        <w:t>случае</w:t>
      </w:r>
      <w:r w:rsidRPr="00D15D21">
        <w:rPr>
          <w:rFonts w:ascii="Arial" w:hAnsi="Arial" w:cs="Arial"/>
          <w:spacing w:val="13"/>
          <w:sz w:val="16"/>
          <w:szCs w:val="16"/>
        </w:rPr>
        <w:t xml:space="preserve"> </w:t>
      </w:r>
      <w:r w:rsidRPr="00D15D21">
        <w:rPr>
          <w:rFonts w:ascii="Arial" w:hAnsi="Arial" w:cs="Arial"/>
          <w:spacing w:val="-1"/>
          <w:sz w:val="16"/>
          <w:szCs w:val="16"/>
        </w:rPr>
        <w:t>обращения</w:t>
      </w:r>
      <w:r w:rsidRPr="00D15D21">
        <w:rPr>
          <w:rFonts w:ascii="Arial" w:hAnsi="Arial" w:cs="Arial"/>
          <w:spacing w:val="13"/>
          <w:sz w:val="16"/>
          <w:szCs w:val="16"/>
        </w:rPr>
        <w:t xml:space="preserve"> </w:t>
      </w:r>
      <w:r w:rsidRPr="00D15D21">
        <w:rPr>
          <w:rFonts w:ascii="Arial" w:hAnsi="Arial" w:cs="Arial"/>
          <w:sz w:val="16"/>
          <w:szCs w:val="16"/>
        </w:rPr>
        <w:t>за</w:t>
      </w:r>
      <w:r w:rsidRPr="00D15D21">
        <w:rPr>
          <w:rFonts w:ascii="Arial" w:hAnsi="Arial" w:cs="Arial"/>
          <w:spacing w:val="13"/>
          <w:sz w:val="16"/>
          <w:szCs w:val="16"/>
        </w:rPr>
        <w:t xml:space="preserve"> </w:t>
      </w:r>
      <w:r w:rsidRPr="00D15D21">
        <w:rPr>
          <w:rFonts w:ascii="Arial" w:hAnsi="Arial" w:cs="Arial"/>
          <w:spacing w:val="-1"/>
          <w:sz w:val="16"/>
          <w:szCs w:val="16"/>
        </w:rPr>
        <w:t>предоставлением</w:t>
      </w:r>
      <w:r w:rsidRPr="00D15D21">
        <w:rPr>
          <w:rFonts w:ascii="Arial" w:hAnsi="Arial" w:cs="Arial"/>
          <w:spacing w:val="35"/>
          <w:sz w:val="16"/>
          <w:szCs w:val="16"/>
        </w:rPr>
        <w:t xml:space="preserve"> </w:t>
      </w:r>
      <w:r w:rsidRPr="00D15D21">
        <w:rPr>
          <w:rFonts w:ascii="Arial" w:hAnsi="Arial" w:cs="Arial"/>
          <w:spacing w:val="-1"/>
          <w:sz w:val="16"/>
          <w:szCs w:val="16"/>
        </w:rPr>
        <w:t>услуги</w:t>
      </w:r>
      <w:r w:rsidRPr="00D15D21">
        <w:rPr>
          <w:rFonts w:ascii="Arial" w:hAnsi="Arial" w:cs="Arial"/>
          <w:spacing w:val="1"/>
          <w:sz w:val="16"/>
          <w:szCs w:val="16"/>
        </w:rPr>
        <w:t xml:space="preserve"> </w:t>
      </w:r>
      <w:r w:rsidRPr="00D15D21">
        <w:rPr>
          <w:rFonts w:ascii="Arial" w:hAnsi="Arial" w:cs="Arial"/>
          <w:spacing w:val="-1"/>
          <w:sz w:val="16"/>
          <w:szCs w:val="16"/>
        </w:rPr>
        <w:t>указанным</w:t>
      </w:r>
      <w:r w:rsidRPr="00D15D21">
        <w:rPr>
          <w:rFonts w:ascii="Arial" w:hAnsi="Arial" w:cs="Arial"/>
          <w:sz w:val="16"/>
          <w:szCs w:val="16"/>
        </w:rPr>
        <w:t xml:space="preserve"> </w:t>
      </w:r>
      <w:r w:rsidRPr="00D15D21">
        <w:rPr>
          <w:rFonts w:ascii="Arial" w:hAnsi="Arial" w:cs="Arial"/>
          <w:spacing w:val="-2"/>
          <w:sz w:val="16"/>
          <w:szCs w:val="16"/>
        </w:rPr>
        <w:t>лицом);</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2.12.7. Наличие</w:t>
      </w:r>
      <w:r w:rsidRPr="00D15D21">
        <w:rPr>
          <w:rFonts w:ascii="Arial" w:hAnsi="Arial" w:cs="Arial"/>
          <w:spacing w:val="4"/>
          <w:sz w:val="16"/>
          <w:szCs w:val="16"/>
        </w:rPr>
        <w:t xml:space="preserve"> </w:t>
      </w:r>
      <w:r w:rsidRPr="00D15D21">
        <w:rPr>
          <w:rFonts w:ascii="Arial" w:hAnsi="Arial" w:cs="Arial"/>
          <w:spacing w:val="-1"/>
          <w:sz w:val="16"/>
          <w:szCs w:val="16"/>
        </w:rPr>
        <w:t>противоречивых</w:t>
      </w:r>
      <w:r w:rsidRPr="00D15D21">
        <w:rPr>
          <w:rFonts w:ascii="Arial" w:hAnsi="Arial" w:cs="Arial"/>
          <w:spacing w:val="4"/>
          <w:sz w:val="16"/>
          <w:szCs w:val="16"/>
        </w:rPr>
        <w:t xml:space="preserve"> </w:t>
      </w:r>
      <w:r w:rsidRPr="00D15D21">
        <w:rPr>
          <w:rFonts w:ascii="Arial" w:hAnsi="Arial" w:cs="Arial"/>
          <w:spacing w:val="-1"/>
          <w:sz w:val="16"/>
          <w:szCs w:val="16"/>
        </w:rPr>
        <w:t>сведений</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3"/>
          <w:sz w:val="16"/>
          <w:szCs w:val="16"/>
        </w:rPr>
        <w:t xml:space="preserve"> </w:t>
      </w:r>
      <w:r w:rsidRPr="00D15D21">
        <w:rPr>
          <w:rFonts w:ascii="Arial" w:hAnsi="Arial" w:cs="Arial"/>
          <w:spacing w:val="-1"/>
          <w:sz w:val="16"/>
          <w:szCs w:val="16"/>
        </w:rPr>
        <w:t>заявлении</w:t>
      </w:r>
      <w:r w:rsidRPr="00D15D21">
        <w:rPr>
          <w:rFonts w:ascii="Arial" w:hAnsi="Arial" w:cs="Arial"/>
          <w:spacing w:val="4"/>
          <w:sz w:val="16"/>
          <w:szCs w:val="16"/>
        </w:rPr>
        <w:t xml:space="preserve"> </w:t>
      </w:r>
      <w:r w:rsidRPr="00D15D21">
        <w:rPr>
          <w:rFonts w:ascii="Arial" w:hAnsi="Arial" w:cs="Arial"/>
          <w:sz w:val="16"/>
          <w:szCs w:val="16"/>
        </w:rPr>
        <w:t>и</w:t>
      </w:r>
      <w:r w:rsidRPr="00D15D21">
        <w:rPr>
          <w:rFonts w:ascii="Arial" w:hAnsi="Arial" w:cs="Arial"/>
          <w:spacing w:val="4"/>
          <w:sz w:val="16"/>
          <w:szCs w:val="16"/>
        </w:rPr>
        <w:t xml:space="preserve"> </w:t>
      </w:r>
      <w:r w:rsidRPr="00D15D21">
        <w:rPr>
          <w:rFonts w:ascii="Arial" w:hAnsi="Arial" w:cs="Arial"/>
          <w:spacing w:val="-1"/>
          <w:sz w:val="16"/>
          <w:szCs w:val="16"/>
        </w:rPr>
        <w:t>приложенных</w:t>
      </w:r>
      <w:r w:rsidRPr="00D15D21">
        <w:rPr>
          <w:rFonts w:ascii="Arial" w:hAnsi="Arial" w:cs="Arial"/>
          <w:spacing w:val="2"/>
          <w:sz w:val="16"/>
          <w:szCs w:val="16"/>
        </w:rPr>
        <w:t xml:space="preserve"> </w:t>
      </w:r>
      <w:r w:rsidRPr="00D15D21">
        <w:rPr>
          <w:rFonts w:ascii="Arial" w:hAnsi="Arial" w:cs="Arial"/>
          <w:sz w:val="16"/>
          <w:szCs w:val="16"/>
        </w:rPr>
        <w:t>к</w:t>
      </w:r>
      <w:r w:rsidRPr="00D15D21">
        <w:rPr>
          <w:rFonts w:ascii="Arial" w:hAnsi="Arial" w:cs="Arial"/>
          <w:spacing w:val="33"/>
          <w:sz w:val="16"/>
          <w:szCs w:val="16"/>
        </w:rPr>
        <w:t xml:space="preserve"> </w:t>
      </w:r>
      <w:r w:rsidRPr="00D15D21">
        <w:rPr>
          <w:rFonts w:ascii="Arial" w:hAnsi="Arial" w:cs="Arial"/>
          <w:sz w:val="16"/>
          <w:szCs w:val="16"/>
        </w:rPr>
        <w:t>нему</w:t>
      </w:r>
      <w:r w:rsidRPr="00D15D21">
        <w:rPr>
          <w:rFonts w:ascii="Arial" w:hAnsi="Arial" w:cs="Arial"/>
          <w:spacing w:val="-4"/>
          <w:sz w:val="16"/>
          <w:szCs w:val="16"/>
        </w:rPr>
        <w:t xml:space="preserve"> </w:t>
      </w:r>
      <w:r w:rsidRPr="00D15D21">
        <w:rPr>
          <w:rFonts w:ascii="Arial" w:hAnsi="Arial" w:cs="Arial"/>
          <w:spacing w:val="-1"/>
          <w:sz w:val="16"/>
          <w:szCs w:val="16"/>
        </w:rPr>
        <w:t>документах;</w:t>
      </w:r>
    </w:p>
    <w:p w:rsidR="00D15D21" w:rsidRPr="00D15D21" w:rsidRDefault="00D15D21" w:rsidP="00E62E5C">
      <w:pPr>
        <w:pStyle w:val="a8"/>
        <w:widowControl w:val="0"/>
        <w:tabs>
          <w:tab w:val="left" w:pos="2242"/>
        </w:tabs>
        <w:ind w:firstLine="284"/>
        <w:jc w:val="both"/>
        <w:rPr>
          <w:rFonts w:ascii="Arial" w:hAnsi="Arial" w:cs="Arial"/>
          <w:sz w:val="16"/>
          <w:szCs w:val="16"/>
        </w:rPr>
      </w:pPr>
      <w:r w:rsidRPr="00D15D21">
        <w:rPr>
          <w:rFonts w:ascii="Arial" w:hAnsi="Arial" w:cs="Arial"/>
          <w:spacing w:val="-1"/>
          <w:sz w:val="16"/>
          <w:szCs w:val="16"/>
        </w:rPr>
        <w:t>2.12.8. Заявление</w:t>
      </w:r>
      <w:r w:rsidRPr="00D15D21">
        <w:rPr>
          <w:rFonts w:ascii="Arial" w:hAnsi="Arial" w:cs="Arial"/>
          <w:spacing w:val="-10"/>
          <w:sz w:val="16"/>
          <w:szCs w:val="16"/>
        </w:rPr>
        <w:t xml:space="preserve"> </w:t>
      </w:r>
      <w:r w:rsidRPr="00D15D21">
        <w:rPr>
          <w:rFonts w:ascii="Arial" w:hAnsi="Arial" w:cs="Arial"/>
          <w:spacing w:val="-1"/>
          <w:sz w:val="16"/>
          <w:szCs w:val="16"/>
        </w:rPr>
        <w:t>подано</w:t>
      </w:r>
      <w:r w:rsidRPr="00D15D21">
        <w:rPr>
          <w:rFonts w:ascii="Arial" w:hAnsi="Arial" w:cs="Arial"/>
          <w:spacing w:val="-7"/>
          <w:sz w:val="16"/>
          <w:szCs w:val="16"/>
        </w:rPr>
        <w:t xml:space="preserve"> </w:t>
      </w:r>
      <w:r w:rsidRPr="00D15D21">
        <w:rPr>
          <w:rFonts w:ascii="Arial" w:hAnsi="Arial" w:cs="Arial"/>
          <w:sz w:val="16"/>
          <w:szCs w:val="16"/>
        </w:rPr>
        <w:t>в</w:t>
      </w:r>
      <w:r w:rsidRPr="00D15D21">
        <w:rPr>
          <w:rFonts w:ascii="Arial" w:hAnsi="Arial" w:cs="Arial"/>
          <w:spacing w:val="-11"/>
          <w:sz w:val="16"/>
          <w:szCs w:val="16"/>
        </w:rPr>
        <w:t xml:space="preserve"> </w:t>
      </w:r>
      <w:r w:rsidRPr="00D15D21">
        <w:rPr>
          <w:rFonts w:ascii="Arial" w:hAnsi="Arial" w:cs="Arial"/>
          <w:spacing w:val="-1"/>
          <w:sz w:val="16"/>
          <w:szCs w:val="16"/>
        </w:rPr>
        <w:t>орган</w:t>
      </w:r>
      <w:r w:rsidRPr="00D15D21">
        <w:rPr>
          <w:rFonts w:ascii="Arial" w:hAnsi="Arial" w:cs="Arial"/>
          <w:spacing w:val="-7"/>
          <w:sz w:val="16"/>
          <w:szCs w:val="16"/>
        </w:rPr>
        <w:t xml:space="preserve"> </w:t>
      </w:r>
      <w:r w:rsidRPr="00D15D21">
        <w:rPr>
          <w:rFonts w:ascii="Arial" w:hAnsi="Arial" w:cs="Arial"/>
          <w:spacing w:val="-1"/>
          <w:sz w:val="16"/>
          <w:szCs w:val="16"/>
        </w:rPr>
        <w:t>местного</w:t>
      </w:r>
      <w:r w:rsidRPr="00D15D21">
        <w:rPr>
          <w:rFonts w:ascii="Arial" w:hAnsi="Arial" w:cs="Arial"/>
          <w:spacing w:val="29"/>
          <w:sz w:val="16"/>
          <w:szCs w:val="16"/>
        </w:rPr>
        <w:t xml:space="preserve"> </w:t>
      </w:r>
      <w:r w:rsidRPr="00D15D21">
        <w:rPr>
          <w:rFonts w:ascii="Arial" w:hAnsi="Arial" w:cs="Arial"/>
          <w:spacing w:val="-1"/>
          <w:sz w:val="16"/>
          <w:szCs w:val="16"/>
        </w:rPr>
        <w:t>самоуправления,</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pacing w:val="-1"/>
          <w:sz w:val="16"/>
          <w:szCs w:val="16"/>
        </w:rPr>
        <w:t>полномочия</w:t>
      </w:r>
      <w:r w:rsidRPr="00D15D21">
        <w:rPr>
          <w:rFonts w:ascii="Arial" w:hAnsi="Arial" w:cs="Arial"/>
          <w:sz w:val="16"/>
          <w:szCs w:val="16"/>
        </w:rPr>
        <w:t xml:space="preserve"> </w:t>
      </w:r>
      <w:r w:rsidRPr="00D15D21">
        <w:rPr>
          <w:rFonts w:ascii="Arial" w:hAnsi="Arial" w:cs="Arial"/>
          <w:spacing w:val="-1"/>
          <w:sz w:val="16"/>
          <w:szCs w:val="16"/>
        </w:rPr>
        <w:t>которого</w:t>
      </w:r>
      <w:r w:rsidRPr="00D15D21">
        <w:rPr>
          <w:rFonts w:ascii="Arial" w:hAnsi="Arial" w:cs="Arial"/>
          <w:spacing w:val="-3"/>
          <w:sz w:val="16"/>
          <w:szCs w:val="16"/>
        </w:rPr>
        <w:t xml:space="preserve"> </w:t>
      </w:r>
      <w:r w:rsidRPr="00D15D21">
        <w:rPr>
          <w:rFonts w:ascii="Arial" w:hAnsi="Arial" w:cs="Arial"/>
          <w:sz w:val="16"/>
          <w:szCs w:val="16"/>
        </w:rPr>
        <w:t xml:space="preserve">не </w:t>
      </w:r>
      <w:r w:rsidRPr="00D15D21">
        <w:rPr>
          <w:rFonts w:ascii="Arial" w:hAnsi="Arial" w:cs="Arial"/>
          <w:spacing w:val="-1"/>
          <w:sz w:val="16"/>
          <w:szCs w:val="16"/>
        </w:rPr>
        <w:t>входит предоставление</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660"/>
        </w:tabs>
        <w:ind w:firstLine="284"/>
        <w:jc w:val="both"/>
        <w:rPr>
          <w:rFonts w:ascii="Arial" w:hAnsi="Arial" w:cs="Arial"/>
          <w:sz w:val="16"/>
          <w:szCs w:val="16"/>
        </w:rPr>
      </w:pPr>
      <w:r w:rsidRPr="00D15D21">
        <w:rPr>
          <w:rFonts w:ascii="Arial" w:hAnsi="Arial" w:cs="Arial"/>
          <w:spacing w:val="-1"/>
          <w:sz w:val="16"/>
          <w:szCs w:val="16"/>
        </w:rPr>
        <w:t>2.13. Решение</w:t>
      </w:r>
      <w:r w:rsidRPr="00D15D21">
        <w:rPr>
          <w:rFonts w:ascii="Arial" w:hAnsi="Arial" w:cs="Arial"/>
          <w:spacing w:val="60"/>
          <w:sz w:val="16"/>
          <w:szCs w:val="16"/>
        </w:rPr>
        <w:t xml:space="preserve"> </w:t>
      </w:r>
      <w:r w:rsidRPr="00D15D21">
        <w:rPr>
          <w:rFonts w:ascii="Arial" w:hAnsi="Arial" w:cs="Arial"/>
          <w:spacing w:val="-1"/>
          <w:sz w:val="16"/>
          <w:szCs w:val="16"/>
        </w:rPr>
        <w:t>об</w:t>
      </w:r>
      <w:r w:rsidRPr="00D15D21">
        <w:rPr>
          <w:rFonts w:ascii="Arial" w:hAnsi="Arial" w:cs="Arial"/>
          <w:spacing w:val="61"/>
          <w:sz w:val="16"/>
          <w:szCs w:val="16"/>
        </w:rPr>
        <w:t xml:space="preserve"> </w:t>
      </w:r>
      <w:r w:rsidRPr="00D15D21">
        <w:rPr>
          <w:rFonts w:ascii="Arial" w:hAnsi="Arial" w:cs="Arial"/>
          <w:sz w:val="16"/>
          <w:szCs w:val="16"/>
        </w:rPr>
        <w:t>отказе</w:t>
      </w:r>
      <w:r w:rsidRPr="00D15D21">
        <w:rPr>
          <w:rFonts w:ascii="Arial" w:hAnsi="Arial" w:cs="Arial"/>
          <w:spacing w:val="62"/>
          <w:sz w:val="16"/>
          <w:szCs w:val="16"/>
        </w:rPr>
        <w:t xml:space="preserve"> </w:t>
      </w:r>
      <w:r w:rsidRPr="00D15D21">
        <w:rPr>
          <w:rFonts w:ascii="Arial" w:hAnsi="Arial" w:cs="Arial"/>
          <w:sz w:val="16"/>
          <w:szCs w:val="16"/>
        </w:rPr>
        <w:t>в</w:t>
      </w:r>
      <w:r w:rsidRPr="00D15D21">
        <w:rPr>
          <w:rFonts w:ascii="Arial" w:hAnsi="Arial" w:cs="Arial"/>
          <w:spacing w:val="62"/>
          <w:sz w:val="16"/>
          <w:szCs w:val="16"/>
        </w:rPr>
        <w:t xml:space="preserve"> </w:t>
      </w:r>
      <w:r w:rsidRPr="00D15D21">
        <w:rPr>
          <w:rFonts w:ascii="Arial" w:hAnsi="Arial" w:cs="Arial"/>
          <w:spacing w:val="-2"/>
          <w:sz w:val="16"/>
          <w:szCs w:val="16"/>
        </w:rPr>
        <w:t>приеме</w:t>
      </w:r>
      <w:r w:rsidRPr="00D15D21">
        <w:rPr>
          <w:rFonts w:ascii="Arial" w:hAnsi="Arial" w:cs="Arial"/>
          <w:spacing w:val="63"/>
          <w:sz w:val="16"/>
          <w:szCs w:val="16"/>
        </w:rPr>
        <w:t xml:space="preserve"> </w:t>
      </w:r>
      <w:r w:rsidRPr="00D15D21">
        <w:rPr>
          <w:rFonts w:ascii="Arial" w:hAnsi="Arial" w:cs="Arial"/>
          <w:spacing w:val="-1"/>
          <w:sz w:val="16"/>
          <w:szCs w:val="16"/>
        </w:rPr>
        <w:t>документов,</w:t>
      </w:r>
      <w:r w:rsidRPr="00D15D21">
        <w:rPr>
          <w:rFonts w:ascii="Arial" w:hAnsi="Arial" w:cs="Arial"/>
          <w:spacing w:val="62"/>
          <w:sz w:val="16"/>
          <w:szCs w:val="16"/>
        </w:rPr>
        <w:t xml:space="preserve"> </w:t>
      </w:r>
      <w:r w:rsidRPr="00D15D21">
        <w:rPr>
          <w:rFonts w:ascii="Arial" w:hAnsi="Arial" w:cs="Arial"/>
          <w:spacing w:val="-2"/>
          <w:sz w:val="16"/>
          <w:szCs w:val="16"/>
        </w:rPr>
        <w:t>необходимых</w:t>
      </w:r>
      <w:r w:rsidRPr="00D15D21">
        <w:rPr>
          <w:rFonts w:ascii="Arial" w:hAnsi="Arial" w:cs="Arial"/>
          <w:spacing w:val="61"/>
          <w:sz w:val="16"/>
          <w:szCs w:val="16"/>
        </w:rPr>
        <w:t xml:space="preserve"> </w:t>
      </w:r>
      <w:r w:rsidRPr="00D15D21">
        <w:rPr>
          <w:rFonts w:ascii="Arial" w:hAnsi="Arial" w:cs="Arial"/>
          <w:spacing w:val="-1"/>
          <w:sz w:val="16"/>
          <w:szCs w:val="16"/>
        </w:rPr>
        <w:t>для</w:t>
      </w:r>
      <w:r w:rsidRPr="00D15D21">
        <w:rPr>
          <w:rFonts w:ascii="Arial" w:hAnsi="Arial" w:cs="Arial"/>
          <w:spacing w:val="53"/>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3"/>
          <w:sz w:val="16"/>
          <w:szCs w:val="16"/>
        </w:rPr>
        <w:t xml:space="preserve"> </w:t>
      </w:r>
      <w:r w:rsidRPr="00D15D21">
        <w:rPr>
          <w:rFonts w:ascii="Arial" w:hAnsi="Arial" w:cs="Arial"/>
          <w:spacing w:val="-1"/>
          <w:sz w:val="16"/>
          <w:szCs w:val="16"/>
        </w:rPr>
        <w:t>услуги,</w:t>
      </w:r>
      <w:r w:rsidRPr="00D15D21">
        <w:rPr>
          <w:rFonts w:ascii="Arial" w:hAnsi="Arial" w:cs="Arial"/>
          <w:spacing w:val="15"/>
          <w:sz w:val="16"/>
          <w:szCs w:val="16"/>
        </w:rPr>
        <w:t xml:space="preserve"> </w:t>
      </w:r>
      <w:r w:rsidRPr="00D15D21">
        <w:rPr>
          <w:rFonts w:ascii="Arial" w:hAnsi="Arial" w:cs="Arial"/>
          <w:sz w:val="16"/>
          <w:szCs w:val="16"/>
        </w:rPr>
        <w:t>по</w:t>
      </w:r>
      <w:r w:rsidRPr="00D15D21">
        <w:rPr>
          <w:rFonts w:ascii="Arial" w:hAnsi="Arial" w:cs="Arial"/>
          <w:spacing w:val="15"/>
          <w:sz w:val="16"/>
          <w:szCs w:val="16"/>
        </w:rPr>
        <w:t xml:space="preserve"> </w:t>
      </w:r>
      <w:r w:rsidRPr="00D15D21">
        <w:rPr>
          <w:rFonts w:ascii="Arial" w:hAnsi="Arial" w:cs="Arial"/>
          <w:spacing w:val="-1"/>
          <w:sz w:val="16"/>
          <w:szCs w:val="16"/>
        </w:rPr>
        <w:t>форме,</w:t>
      </w:r>
      <w:r w:rsidRPr="00D15D21">
        <w:rPr>
          <w:rFonts w:ascii="Arial" w:hAnsi="Arial" w:cs="Arial"/>
          <w:spacing w:val="15"/>
          <w:sz w:val="16"/>
          <w:szCs w:val="16"/>
        </w:rPr>
        <w:t xml:space="preserve"> </w:t>
      </w:r>
      <w:r w:rsidRPr="00D15D21">
        <w:rPr>
          <w:rFonts w:ascii="Arial" w:hAnsi="Arial" w:cs="Arial"/>
          <w:spacing w:val="-1"/>
          <w:sz w:val="16"/>
          <w:szCs w:val="16"/>
        </w:rPr>
        <w:t>приведенной</w:t>
      </w:r>
      <w:r w:rsidRPr="00D15D21">
        <w:rPr>
          <w:rFonts w:ascii="Arial" w:hAnsi="Arial" w:cs="Arial"/>
          <w:spacing w:val="30"/>
          <w:sz w:val="16"/>
          <w:szCs w:val="16"/>
        </w:rPr>
        <w:t xml:space="preserve"> </w:t>
      </w:r>
      <w:r w:rsidRPr="00D15D21">
        <w:rPr>
          <w:rFonts w:ascii="Arial" w:hAnsi="Arial" w:cs="Arial"/>
          <w:sz w:val="16"/>
          <w:szCs w:val="16"/>
        </w:rPr>
        <w:t>в</w:t>
      </w:r>
      <w:r w:rsidRPr="00D15D21">
        <w:rPr>
          <w:rFonts w:ascii="Arial" w:hAnsi="Arial" w:cs="Arial"/>
          <w:spacing w:val="17"/>
          <w:sz w:val="16"/>
          <w:szCs w:val="16"/>
        </w:rPr>
        <w:t xml:space="preserve"> </w:t>
      </w:r>
      <w:r w:rsidRPr="00D15D21">
        <w:rPr>
          <w:rFonts w:ascii="Arial" w:hAnsi="Arial" w:cs="Arial"/>
          <w:spacing w:val="-1"/>
          <w:sz w:val="16"/>
          <w:szCs w:val="16"/>
        </w:rPr>
        <w:t>приложении</w:t>
      </w:r>
      <w:r w:rsidRPr="00D15D21">
        <w:rPr>
          <w:rFonts w:ascii="Arial" w:hAnsi="Arial" w:cs="Arial"/>
          <w:spacing w:val="21"/>
          <w:sz w:val="16"/>
          <w:szCs w:val="16"/>
        </w:rPr>
        <w:t xml:space="preserve"> </w:t>
      </w:r>
      <w:r w:rsidRPr="00D15D21">
        <w:rPr>
          <w:rFonts w:ascii="Arial" w:hAnsi="Arial" w:cs="Arial"/>
          <w:sz w:val="16"/>
          <w:szCs w:val="16"/>
        </w:rPr>
        <w:t>№</w:t>
      </w:r>
      <w:r w:rsidRPr="00D15D21">
        <w:rPr>
          <w:rFonts w:ascii="Arial" w:hAnsi="Arial" w:cs="Arial"/>
          <w:spacing w:val="19"/>
          <w:sz w:val="16"/>
          <w:szCs w:val="16"/>
        </w:rPr>
        <w:t xml:space="preserve"> </w:t>
      </w:r>
      <w:r w:rsidRPr="00D15D21">
        <w:rPr>
          <w:rFonts w:ascii="Arial" w:hAnsi="Arial" w:cs="Arial"/>
          <w:sz w:val="16"/>
          <w:szCs w:val="16"/>
        </w:rPr>
        <w:t>5</w:t>
      </w:r>
      <w:r w:rsidRPr="00D15D21">
        <w:rPr>
          <w:rFonts w:ascii="Arial" w:hAnsi="Arial" w:cs="Arial"/>
          <w:spacing w:val="20"/>
          <w:sz w:val="16"/>
          <w:szCs w:val="16"/>
        </w:rPr>
        <w:t xml:space="preserve"> </w:t>
      </w:r>
      <w:r w:rsidRPr="00D15D21">
        <w:rPr>
          <w:rFonts w:ascii="Arial" w:hAnsi="Arial" w:cs="Arial"/>
          <w:sz w:val="16"/>
          <w:szCs w:val="16"/>
        </w:rPr>
        <w:t>к</w:t>
      </w:r>
      <w:r w:rsidRPr="00D15D21">
        <w:rPr>
          <w:rFonts w:ascii="Arial" w:hAnsi="Arial" w:cs="Arial"/>
          <w:spacing w:val="18"/>
          <w:sz w:val="16"/>
          <w:szCs w:val="16"/>
        </w:rPr>
        <w:t xml:space="preserve"> </w:t>
      </w:r>
      <w:r w:rsidRPr="00D15D21">
        <w:rPr>
          <w:rFonts w:ascii="Arial" w:hAnsi="Arial" w:cs="Arial"/>
          <w:spacing w:val="-1"/>
          <w:sz w:val="16"/>
          <w:szCs w:val="16"/>
        </w:rPr>
        <w:t>настоящему</w:t>
      </w:r>
      <w:r w:rsidRPr="00D15D21">
        <w:rPr>
          <w:rFonts w:ascii="Arial" w:hAnsi="Arial" w:cs="Arial"/>
          <w:spacing w:val="15"/>
          <w:sz w:val="16"/>
          <w:szCs w:val="16"/>
        </w:rPr>
        <w:t xml:space="preserve"> </w:t>
      </w:r>
      <w:r w:rsidRPr="00D15D21">
        <w:rPr>
          <w:rFonts w:ascii="Arial" w:hAnsi="Arial" w:cs="Arial"/>
          <w:spacing w:val="-1"/>
          <w:sz w:val="16"/>
          <w:szCs w:val="16"/>
        </w:rPr>
        <w:t>Административному</w:t>
      </w:r>
      <w:r w:rsidRPr="00D15D21">
        <w:rPr>
          <w:rFonts w:ascii="Arial" w:hAnsi="Arial" w:cs="Arial"/>
          <w:spacing w:val="14"/>
          <w:sz w:val="16"/>
          <w:szCs w:val="16"/>
        </w:rPr>
        <w:t xml:space="preserve"> </w:t>
      </w:r>
      <w:r w:rsidRPr="00D15D21">
        <w:rPr>
          <w:rFonts w:ascii="Arial" w:hAnsi="Arial" w:cs="Arial"/>
          <w:spacing w:val="-1"/>
          <w:sz w:val="16"/>
          <w:szCs w:val="16"/>
        </w:rPr>
        <w:t>регламенту,</w:t>
      </w:r>
      <w:r w:rsidRPr="00D15D21">
        <w:rPr>
          <w:rFonts w:ascii="Arial" w:hAnsi="Arial" w:cs="Arial"/>
          <w:spacing w:val="17"/>
          <w:sz w:val="16"/>
          <w:szCs w:val="16"/>
        </w:rPr>
        <w:t xml:space="preserve"> </w:t>
      </w:r>
      <w:r w:rsidRPr="00D15D21">
        <w:rPr>
          <w:rFonts w:ascii="Arial" w:hAnsi="Arial" w:cs="Arial"/>
          <w:spacing w:val="-1"/>
          <w:sz w:val="16"/>
          <w:szCs w:val="16"/>
        </w:rPr>
        <w:t>направляется</w:t>
      </w:r>
      <w:r w:rsidRPr="00D15D21">
        <w:rPr>
          <w:rFonts w:ascii="Arial" w:hAnsi="Arial" w:cs="Arial"/>
          <w:spacing w:val="19"/>
          <w:sz w:val="16"/>
          <w:szCs w:val="16"/>
        </w:rPr>
        <w:t xml:space="preserve"> </w:t>
      </w:r>
      <w:r w:rsidRPr="00D15D21">
        <w:rPr>
          <w:rFonts w:ascii="Arial" w:hAnsi="Arial" w:cs="Arial"/>
          <w:sz w:val="16"/>
          <w:szCs w:val="16"/>
        </w:rPr>
        <w:t>в</w:t>
      </w:r>
      <w:r w:rsidRPr="00D15D21">
        <w:rPr>
          <w:rFonts w:ascii="Arial" w:hAnsi="Arial" w:cs="Arial"/>
          <w:spacing w:val="69"/>
          <w:sz w:val="16"/>
          <w:szCs w:val="16"/>
        </w:rPr>
        <w:t xml:space="preserve"> </w:t>
      </w:r>
      <w:r w:rsidRPr="00D15D21">
        <w:rPr>
          <w:rFonts w:ascii="Arial" w:hAnsi="Arial" w:cs="Arial"/>
          <w:spacing w:val="-1"/>
          <w:sz w:val="16"/>
          <w:szCs w:val="16"/>
        </w:rPr>
        <w:t>личный</w:t>
      </w:r>
      <w:r w:rsidRPr="00D15D21">
        <w:rPr>
          <w:rFonts w:ascii="Arial" w:hAnsi="Arial" w:cs="Arial"/>
          <w:spacing w:val="10"/>
          <w:sz w:val="16"/>
          <w:szCs w:val="16"/>
        </w:rPr>
        <w:t xml:space="preserve"> </w:t>
      </w:r>
      <w:r w:rsidRPr="00D15D21">
        <w:rPr>
          <w:rFonts w:ascii="Arial" w:hAnsi="Arial" w:cs="Arial"/>
          <w:spacing w:val="-1"/>
          <w:sz w:val="16"/>
          <w:szCs w:val="16"/>
        </w:rPr>
        <w:t>кабинет</w:t>
      </w:r>
      <w:r w:rsidRPr="00D15D21">
        <w:rPr>
          <w:rFonts w:ascii="Arial" w:hAnsi="Arial" w:cs="Arial"/>
          <w:spacing w:val="8"/>
          <w:sz w:val="16"/>
          <w:szCs w:val="16"/>
        </w:rPr>
        <w:t xml:space="preserve"> </w:t>
      </w:r>
      <w:r w:rsidRPr="00D15D21">
        <w:rPr>
          <w:rFonts w:ascii="Arial" w:hAnsi="Arial" w:cs="Arial"/>
          <w:spacing w:val="-1"/>
          <w:sz w:val="16"/>
          <w:szCs w:val="16"/>
        </w:rPr>
        <w:t>Заявителя</w:t>
      </w:r>
      <w:r w:rsidRPr="00D15D21">
        <w:rPr>
          <w:rFonts w:ascii="Arial" w:hAnsi="Arial" w:cs="Arial"/>
          <w:spacing w:val="8"/>
          <w:sz w:val="16"/>
          <w:szCs w:val="16"/>
        </w:rPr>
        <w:t xml:space="preserve"> </w:t>
      </w:r>
      <w:r w:rsidRPr="00D15D21">
        <w:rPr>
          <w:rFonts w:ascii="Arial" w:hAnsi="Arial" w:cs="Arial"/>
          <w:sz w:val="16"/>
          <w:szCs w:val="16"/>
        </w:rPr>
        <w:t>на</w:t>
      </w:r>
      <w:r w:rsidRPr="00D15D21">
        <w:rPr>
          <w:rFonts w:ascii="Arial" w:hAnsi="Arial" w:cs="Arial"/>
          <w:spacing w:val="11"/>
          <w:sz w:val="16"/>
          <w:szCs w:val="16"/>
        </w:rPr>
        <w:t xml:space="preserve"> </w:t>
      </w:r>
      <w:r w:rsidRPr="00D15D21">
        <w:rPr>
          <w:rFonts w:ascii="Arial" w:hAnsi="Arial" w:cs="Arial"/>
          <w:spacing w:val="-2"/>
          <w:sz w:val="16"/>
          <w:szCs w:val="16"/>
        </w:rPr>
        <w:t>ЕПГУ</w:t>
      </w:r>
      <w:r w:rsidRPr="00D15D21">
        <w:rPr>
          <w:rFonts w:ascii="Arial" w:hAnsi="Arial" w:cs="Arial"/>
          <w:spacing w:val="11"/>
          <w:sz w:val="16"/>
          <w:szCs w:val="16"/>
        </w:rPr>
        <w:t xml:space="preserve"> </w:t>
      </w:r>
      <w:r w:rsidRPr="00D15D21">
        <w:rPr>
          <w:rFonts w:ascii="Arial" w:hAnsi="Arial" w:cs="Arial"/>
          <w:spacing w:val="-1"/>
          <w:sz w:val="16"/>
          <w:szCs w:val="16"/>
        </w:rPr>
        <w:t>не</w:t>
      </w:r>
      <w:r w:rsidRPr="00D15D21">
        <w:rPr>
          <w:rFonts w:ascii="Arial" w:hAnsi="Arial" w:cs="Arial"/>
          <w:spacing w:val="8"/>
          <w:sz w:val="16"/>
          <w:szCs w:val="16"/>
        </w:rPr>
        <w:t xml:space="preserve"> </w:t>
      </w:r>
      <w:r w:rsidRPr="00D15D21">
        <w:rPr>
          <w:rFonts w:ascii="Arial" w:hAnsi="Arial" w:cs="Arial"/>
          <w:spacing w:val="-1"/>
          <w:sz w:val="16"/>
          <w:szCs w:val="16"/>
        </w:rPr>
        <w:t>позднее</w:t>
      </w:r>
      <w:r w:rsidRPr="00D15D21">
        <w:rPr>
          <w:rFonts w:ascii="Arial" w:hAnsi="Arial" w:cs="Arial"/>
          <w:spacing w:val="9"/>
          <w:sz w:val="16"/>
          <w:szCs w:val="16"/>
        </w:rPr>
        <w:t xml:space="preserve"> </w:t>
      </w:r>
      <w:r w:rsidRPr="00D15D21">
        <w:rPr>
          <w:rFonts w:ascii="Arial" w:hAnsi="Arial" w:cs="Arial"/>
          <w:spacing w:val="-1"/>
          <w:sz w:val="16"/>
          <w:szCs w:val="16"/>
        </w:rPr>
        <w:t>первого</w:t>
      </w:r>
      <w:r w:rsidRPr="00D15D21">
        <w:rPr>
          <w:rFonts w:ascii="Arial" w:hAnsi="Arial" w:cs="Arial"/>
          <w:spacing w:val="9"/>
          <w:sz w:val="16"/>
          <w:szCs w:val="16"/>
        </w:rPr>
        <w:t xml:space="preserve"> </w:t>
      </w:r>
      <w:r w:rsidRPr="00D15D21">
        <w:rPr>
          <w:rFonts w:ascii="Arial" w:hAnsi="Arial" w:cs="Arial"/>
          <w:spacing w:val="-1"/>
          <w:sz w:val="16"/>
          <w:szCs w:val="16"/>
        </w:rPr>
        <w:t>рабочего</w:t>
      </w:r>
      <w:r w:rsidRPr="00D15D21">
        <w:rPr>
          <w:rFonts w:ascii="Arial" w:hAnsi="Arial" w:cs="Arial"/>
          <w:spacing w:val="9"/>
          <w:sz w:val="16"/>
          <w:szCs w:val="16"/>
        </w:rPr>
        <w:t xml:space="preserve"> </w:t>
      </w:r>
      <w:r w:rsidRPr="00D15D21">
        <w:rPr>
          <w:rFonts w:ascii="Arial" w:hAnsi="Arial" w:cs="Arial"/>
          <w:spacing w:val="-1"/>
          <w:sz w:val="16"/>
          <w:szCs w:val="16"/>
        </w:rPr>
        <w:t>дня,</w:t>
      </w:r>
      <w:r w:rsidRPr="00D15D21">
        <w:rPr>
          <w:rFonts w:ascii="Arial" w:hAnsi="Arial" w:cs="Arial"/>
          <w:spacing w:val="11"/>
          <w:sz w:val="16"/>
          <w:szCs w:val="16"/>
        </w:rPr>
        <w:t xml:space="preserve"> </w:t>
      </w:r>
      <w:r w:rsidRPr="00D15D21">
        <w:rPr>
          <w:rFonts w:ascii="Arial" w:hAnsi="Arial" w:cs="Arial"/>
          <w:spacing w:val="-1"/>
          <w:sz w:val="16"/>
          <w:szCs w:val="16"/>
        </w:rPr>
        <w:t>следующего</w:t>
      </w:r>
      <w:r w:rsidRPr="00D15D21">
        <w:rPr>
          <w:rFonts w:ascii="Arial" w:hAnsi="Arial" w:cs="Arial"/>
          <w:spacing w:val="43"/>
          <w:sz w:val="16"/>
          <w:szCs w:val="16"/>
        </w:rPr>
        <w:t xml:space="preserve"> </w:t>
      </w:r>
      <w:r w:rsidRPr="00D15D21">
        <w:rPr>
          <w:rFonts w:ascii="Arial" w:hAnsi="Arial" w:cs="Arial"/>
          <w:sz w:val="16"/>
          <w:szCs w:val="16"/>
        </w:rPr>
        <w:t>за</w:t>
      </w:r>
      <w:r w:rsidRPr="00D15D21">
        <w:rPr>
          <w:rFonts w:ascii="Arial" w:hAnsi="Arial" w:cs="Arial"/>
          <w:spacing w:val="-1"/>
          <w:sz w:val="16"/>
          <w:szCs w:val="16"/>
        </w:rPr>
        <w:t xml:space="preserve"> днем</w:t>
      </w:r>
      <w:r w:rsidRPr="00D15D21">
        <w:rPr>
          <w:rFonts w:ascii="Arial" w:hAnsi="Arial" w:cs="Arial"/>
          <w:sz w:val="16"/>
          <w:szCs w:val="16"/>
        </w:rPr>
        <w:t xml:space="preserve"> </w:t>
      </w:r>
      <w:r w:rsidRPr="00D15D21">
        <w:rPr>
          <w:rFonts w:ascii="Arial" w:hAnsi="Arial" w:cs="Arial"/>
          <w:spacing w:val="-1"/>
          <w:sz w:val="16"/>
          <w:szCs w:val="16"/>
        </w:rPr>
        <w:t>подачи</w:t>
      </w:r>
      <w:r w:rsidRPr="00D15D21">
        <w:rPr>
          <w:rFonts w:ascii="Arial" w:hAnsi="Arial" w:cs="Arial"/>
          <w:spacing w:val="1"/>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widowControl w:val="0"/>
        <w:tabs>
          <w:tab w:val="left" w:pos="1627"/>
        </w:tabs>
        <w:ind w:firstLine="284"/>
        <w:jc w:val="both"/>
        <w:rPr>
          <w:rFonts w:ascii="Arial" w:hAnsi="Arial" w:cs="Arial"/>
          <w:sz w:val="16"/>
          <w:szCs w:val="16"/>
        </w:rPr>
      </w:pPr>
      <w:r w:rsidRPr="00D15D21">
        <w:rPr>
          <w:rFonts w:ascii="Arial" w:hAnsi="Arial" w:cs="Arial"/>
          <w:spacing w:val="-1"/>
          <w:sz w:val="16"/>
          <w:szCs w:val="16"/>
        </w:rPr>
        <w:t>2.14. Отказ</w:t>
      </w:r>
      <w:r w:rsidRPr="00D15D21">
        <w:rPr>
          <w:rFonts w:ascii="Arial" w:hAnsi="Arial" w:cs="Arial"/>
          <w:spacing w:val="29"/>
          <w:sz w:val="16"/>
          <w:szCs w:val="16"/>
        </w:rPr>
        <w:t xml:space="preserve"> </w:t>
      </w:r>
      <w:r w:rsidRPr="00D15D21">
        <w:rPr>
          <w:rFonts w:ascii="Arial" w:hAnsi="Arial" w:cs="Arial"/>
          <w:sz w:val="16"/>
          <w:szCs w:val="16"/>
        </w:rPr>
        <w:t>в</w:t>
      </w:r>
      <w:r w:rsidRPr="00D15D21">
        <w:rPr>
          <w:rFonts w:ascii="Arial" w:hAnsi="Arial" w:cs="Arial"/>
          <w:spacing w:val="29"/>
          <w:sz w:val="16"/>
          <w:szCs w:val="16"/>
        </w:rPr>
        <w:t xml:space="preserve"> </w:t>
      </w:r>
      <w:r w:rsidRPr="00D15D21">
        <w:rPr>
          <w:rFonts w:ascii="Arial" w:hAnsi="Arial" w:cs="Arial"/>
          <w:sz w:val="16"/>
          <w:szCs w:val="16"/>
        </w:rPr>
        <w:t>приеме</w:t>
      </w:r>
      <w:r w:rsidRPr="00D15D21">
        <w:rPr>
          <w:rFonts w:ascii="Arial" w:hAnsi="Arial" w:cs="Arial"/>
          <w:spacing w:val="29"/>
          <w:sz w:val="16"/>
          <w:szCs w:val="16"/>
        </w:rPr>
        <w:t xml:space="preserve"> </w:t>
      </w:r>
      <w:r w:rsidRPr="00D15D21">
        <w:rPr>
          <w:rFonts w:ascii="Arial" w:hAnsi="Arial" w:cs="Arial"/>
          <w:spacing w:val="-1"/>
          <w:sz w:val="16"/>
          <w:szCs w:val="16"/>
        </w:rPr>
        <w:t>документов,</w:t>
      </w:r>
      <w:r w:rsidRPr="00D15D21">
        <w:rPr>
          <w:rFonts w:ascii="Arial" w:hAnsi="Arial" w:cs="Arial"/>
          <w:spacing w:val="26"/>
          <w:sz w:val="16"/>
          <w:szCs w:val="16"/>
        </w:rPr>
        <w:t xml:space="preserve"> </w:t>
      </w:r>
      <w:r w:rsidRPr="00D15D21">
        <w:rPr>
          <w:rFonts w:ascii="Arial" w:hAnsi="Arial" w:cs="Arial"/>
          <w:spacing w:val="-1"/>
          <w:sz w:val="16"/>
          <w:szCs w:val="16"/>
        </w:rPr>
        <w:t>необходимых</w:t>
      </w:r>
      <w:r w:rsidRPr="00D15D21">
        <w:rPr>
          <w:rFonts w:ascii="Arial" w:hAnsi="Arial" w:cs="Arial"/>
          <w:spacing w:val="28"/>
          <w:sz w:val="16"/>
          <w:szCs w:val="16"/>
        </w:rPr>
        <w:t xml:space="preserve"> </w:t>
      </w:r>
      <w:r w:rsidRPr="00D15D21">
        <w:rPr>
          <w:rFonts w:ascii="Arial" w:hAnsi="Arial" w:cs="Arial"/>
          <w:spacing w:val="-1"/>
          <w:sz w:val="16"/>
          <w:szCs w:val="16"/>
        </w:rPr>
        <w:t>для</w:t>
      </w:r>
      <w:r w:rsidRPr="00D15D21">
        <w:rPr>
          <w:rFonts w:ascii="Arial" w:hAnsi="Arial" w:cs="Arial"/>
          <w:spacing w:val="3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
          <w:sz w:val="16"/>
          <w:szCs w:val="16"/>
        </w:rPr>
        <w:t xml:space="preserve"> </w:t>
      </w:r>
      <w:r w:rsidRPr="00D15D21">
        <w:rPr>
          <w:rFonts w:ascii="Arial" w:hAnsi="Arial" w:cs="Arial"/>
          <w:spacing w:val="-1"/>
          <w:sz w:val="16"/>
          <w:szCs w:val="16"/>
        </w:rPr>
        <w:t>услуги,</w:t>
      </w:r>
      <w:r w:rsidRPr="00D15D21">
        <w:rPr>
          <w:rFonts w:ascii="Arial" w:hAnsi="Arial" w:cs="Arial"/>
          <w:spacing w:val="-4"/>
          <w:sz w:val="16"/>
          <w:szCs w:val="16"/>
        </w:rPr>
        <w:t xml:space="preserve"> </w:t>
      </w:r>
      <w:r w:rsidRPr="00D15D21">
        <w:rPr>
          <w:rFonts w:ascii="Arial" w:hAnsi="Arial" w:cs="Arial"/>
          <w:spacing w:val="-1"/>
          <w:sz w:val="16"/>
          <w:szCs w:val="16"/>
        </w:rPr>
        <w:t>не</w:t>
      </w:r>
      <w:r w:rsidRPr="00D15D21">
        <w:rPr>
          <w:rFonts w:ascii="Arial" w:hAnsi="Arial" w:cs="Arial"/>
          <w:spacing w:val="-3"/>
          <w:sz w:val="16"/>
          <w:szCs w:val="16"/>
        </w:rPr>
        <w:t xml:space="preserve"> </w:t>
      </w:r>
      <w:r w:rsidRPr="00D15D21">
        <w:rPr>
          <w:rFonts w:ascii="Arial" w:hAnsi="Arial" w:cs="Arial"/>
          <w:spacing w:val="-1"/>
          <w:sz w:val="16"/>
          <w:szCs w:val="16"/>
        </w:rPr>
        <w:t>препятствует</w:t>
      </w:r>
      <w:r w:rsidRPr="00D15D21">
        <w:rPr>
          <w:rFonts w:ascii="Arial" w:hAnsi="Arial" w:cs="Arial"/>
          <w:spacing w:val="-3"/>
          <w:sz w:val="16"/>
          <w:szCs w:val="16"/>
        </w:rPr>
        <w:t xml:space="preserve"> </w:t>
      </w:r>
      <w:r w:rsidRPr="00D15D21">
        <w:rPr>
          <w:rFonts w:ascii="Arial" w:hAnsi="Arial" w:cs="Arial"/>
          <w:spacing w:val="-1"/>
          <w:sz w:val="16"/>
          <w:szCs w:val="16"/>
        </w:rPr>
        <w:t>повторному</w:t>
      </w:r>
      <w:r w:rsidRPr="00D15D21">
        <w:rPr>
          <w:rFonts w:ascii="Arial" w:hAnsi="Arial" w:cs="Arial"/>
          <w:spacing w:val="-7"/>
          <w:sz w:val="16"/>
          <w:szCs w:val="16"/>
        </w:rPr>
        <w:t xml:space="preserve"> </w:t>
      </w:r>
      <w:r w:rsidRPr="00D15D21">
        <w:rPr>
          <w:rFonts w:ascii="Arial" w:hAnsi="Arial" w:cs="Arial"/>
          <w:spacing w:val="-1"/>
          <w:sz w:val="16"/>
          <w:szCs w:val="16"/>
        </w:rPr>
        <w:t>обращению</w:t>
      </w:r>
      <w:r w:rsidRPr="00D15D21">
        <w:rPr>
          <w:rFonts w:ascii="Arial" w:hAnsi="Arial" w:cs="Arial"/>
          <w:spacing w:val="35"/>
          <w:sz w:val="16"/>
          <w:szCs w:val="16"/>
        </w:rPr>
        <w:t xml:space="preserve"> </w:t>
      </w:r>
      <w:r w:rsidRPr="00D15D21">
        <w:rPr>
          <w:rFonts w:ascii="Arial" w:hAnsi="Arial" w:cs="Arial"/>
          <w:spacing w:val="-1"/>
          <w:sz w:val="16"/>
          <w:szCs w:val="16"/>
        </w:rPr>
        <w:t>Заявителя</w:t>
      </w:r>
      <w:r w:rsidRPr="00D15D21">
        <w:rPr>
          <w:rFonts w:ascii="Arial" w:hAnsi="Arial" w:cs="Arial"/>
          <w:sz w:val="16"/>
          <w:szCs w:val="16"/>
        </w:rPr>
        <w:t xml:space="preserve"> за</w:t>
      </w:r>
      <w:r w:rsidRPr="00D15D21">
        <w:rPr>
          <w:rFonts w:ascii="Arial" w:hAnsi="Arial" w:cs="Arial"/>
          <w:spacing w:val="-1"/>
          <w:sz w:val="16"/>
          <w:szCs w:val="16"/>
        </w:rPr>
        <w:t xml:space="preserve"> предоставлением</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D15D21">
      <w:pPr>
        <w:pStyle w:val="118"/>
        <w:ind w:left="0" w:right="0" w:firstLine="284"/>
        <w:rPr>
          <w:rFonts w:ascii="Arial" w:hAnsi="Arial" w:cs="Arial"/>
          <w:spacing w:val="-2"/>
          <w:sz w:val="16"/>
          <w:szCs w:val="16"/>
        </w:rPr>
      </w:pPr>
      <w:r w:rsidRPr="00D15D21">
        <w:rPr>
          <w:rFonts w:ascii="Arial" w:hAnsi="Arial" w:cs="Arial"/>
          <w:spacing w:val="-1"/>
          <w:sz w:val="16"/>
          <w:szCs w:val="16"/>
        </w:rPr>
        <w:t>Исчерпывающий перечень</w:t>
      </w:r>
      <w:r w:rsidRPr="00D15D21">
        <w:rPr>
          <w:rFonts w:ascii="Arial" w:hAnsi="Arial" w:cs="Arial"/>
          <w:spacing w:val="-4"/>
          <w:sz w:val="16"/>
          <w:szCs w:val="16"/>
        </w:rPr>
        <w:t xml:space="preserve"> </w:t>
      </w:r>
      <w:r w:rsidRPr="00D15D21">
        <w:rPr>
          <w:rFonts w:ascii="Arial" w:hAnsi="Arial" w:cs="Arial"/>
          <w:spacing w:val="-1"/>
          <w:sz w:val="16"/>
          <w:szCs w:val="16"/>
        </w:rPr>
        <w:t>оснований для</w:t>
      </w:r>
      <w:r w:rsidRPr="00D15D21">
        <w:rPr>
          <w:rFonts w:ascii="Arial" w:hAnsi="Arial" w:cs="Arial"/>
          <w:spacing w:val="-2"/>
          <w:sz w:val="16"/>
          <w:szCs w:val="16"/>
        </w:rPr>
        <w:t xml:space="preserve"> </w:t>
      </w:r>
      <w:r w:rsidRPr="00D15D21">
        <w:rPr>
          <w:rFonts w:ascii="Arial" w:hAnsi="Arial" w:cs="Arial"/>
          <w:spacing w:val="-1"/>
          <w:sz w:val="16"/>
          <w:szCs w:val="16"/>
        </w:rPr>
        <w:t>приостановления</w:t>
      </w:r>
      <w:r w:rsidRPr="00D15D21">
        <w:rPr>
          <w:rFonts w:ascii="Arial" w:hAnsi="Arial" w:cs="Arial"/>
          <w:spacing w:val="-2"/>
          <w:sz w:val="16"/>
          <w:szCs w:val="16"/>
        </w:rPr>
        <w:t xml:space="preserve"> </w:t>
      </w:r>
      <w:r w:rsidRPr="00D15D21">
        <w:rPr>
          <w:rFonts w:ascii="Arial" w:hAnsi="Arial" w:cs="Arial"/>
          <w:spacing w:val="-1"/>
          <w:sz w:val="16"/>
          <w:szCs w:val="16"/>
        </w:rPr>
        <w:t>или отказа</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53"/>
          <w:sz w:val="16"/>
          <w:szCs w:val="16"/>
        </w:rPr>
        <w:t xml:space="preserve"> </w:t>
      </w:r>
      <w:r w:rsidRPr="00D15D21">
        <w:rPr>
          <w:rFonts w:ascii="Arial" w:hAnsi="Arial" w:cs="Arial"/>
          <w:spacing w:val="-1"/>
          <w:sz w:val="16"/>
          <w:szCs w:val="16"/>
        </w:rPr>
        <w:t xml:space="preserve">предоставлении муниципальной </w:t>
      </w:r>
      <w:r w:rsidRPr="00D15D21">
        <w:rPr>
          <w:rFonts w:ascii="Arial" w:hAnsi="Arial" w:cs="Arial"/>
          <w:spacing w:val="-2"/>
          <w:sz w:val="16"/>
          <w:szCs w:val="16"/>
        </w:rPr>
        <w:t>услуги</w:t>
      </w:r>
    </w:p>
    <w:p w:rsidR="00D15D21" w:rsidRPr="00D15D21" w:rsidRDefault="00D15D21" w:rsidP="00E62E5C">
      <w:pPr>
        <w:pStyle w:val="a8"/>
        <w:widowControl w:val="0"/>
        <w:tabs>
          <w:tab w:val="left" w:pos="1607"/>
        </w:tabs>
        <w:ind w:firstLine="284"/>
        <w:jc w:val="both"/>
        <w:rPr>
          <w:rFonts w:ascii="Arial" w:hAnsi="Arial" w:cs="Arial"/>
          <w:sz w:val="16"/>
          <w:szCs w:val="16"/>
        </w:rPr>
      </w:pPr>
      <w:r w:rsidRPr="00D15D21">
        <w:rPr>
          <w:rFonts w:ascii="Arial" w:hAnsi="Arial" w:cs="Arial"/>
          <w:spacing w:val="-1"/>
          <w:sz w:val="16"/>
          <w:szCs w:val="16"/>
        </w:rPr>
        <w:t>2.15. Основание</w:t>
      </w:r>
      <w:r w:rsidRPr="00D15D21">
        <w:rPr>
          <w:rFonts w:ascii="Arial" w:hAnsi="Arial" w:cs="Arial"/>
          <w:spacing w:val="10"/>
          <w:sz w:val="16"/>
          <w:szCs w:val="16"/>
        </w:rPr>
        <w:t xml:space="preserve"> </w:t>
      </w:r>
      <w:r w:rsidRPr="00D15D21">
        <w:rPr>
          <w:rFonts w:ascii="Arial" w:hAnsi="Arial" w:cs="Arial"/>
          <w:spacing w:val="-1"/>
          <w:sz w:val="16"/>
          <w:szCs w:val="16"/>
        </w:rPr>
        <w:t>для</w:t>
      </w:r>
      <w:r w:rsidRPr="00D15D21">
        <w:rPr>
          <w:rFonts w:ascii="Arial" w:hAnsi="Arial" w:cs="Arial"/>
          <w:spacing w:val="11"/>
          <w:sz w:val="16"/>
          <w:szCs w:val="16"/>
        </w:rPr>
        <w:t xml:space="preserve"> </w:t>
      </w:r>
      <w:r w:rsidRPr="00D15D21">
        <w:rPr>
          <w:rFonts w:ascii="Arial" w:hAnsi="Arial" w:cs="Arial"/>
          <w:spacing w:val="-1"/>
          <w:sz w:val="16"/>
          <w:szCs w:val="16"/>
        </w:rPr>
        <w:t>приостановления</w:t>
      </w:r>
      <w:r w:rsidRPr="00D15D21">
        <w:rPr>
          <w:rFonts w:ascii="Arial" w:hAnsi="Arial" w:cs="Arial"/>
          <w:spacing w:val="1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8"/>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3"/>
          <w:sz w:val="16"/>
          <w:szCs w:val="16"/>
        </w:rPr>
        <w:t xml:space="preserve"> </w:t>
      </w:r>
      <w:r w:rsidRPr="00D15D21">
        <w:rPr>
          <w:rFonts w:ascii="Arial" w:hAnsi="Arial" w:cs="Arial"/>
          <w:spacing w:val="-1"/>
          <w:sz w:val="16"/>
          <w:szCs w:val="16"/>
        </w:rPr>
        <w:t>законодательством</w:t>
      </w:r>
      <w:r w:rsidRPr="00D15D21">
        <w:rPr>
          <w:rFonts w:ascii="Arial" w:hAnsi="Arial" w:cs="Arial"/>
          <w:sz w:val="16"/>
          <w:szCs w:val="16"/>
        </w:rPr>
        <w:t xml:space="preserve"> не</w:t>
      </w:r>
      <w:r w:rsidRPr="00D15D21">
        <w:rPr>
          <w:rFonts w:ascii="Arial" w:hAnsi="Arial" w:cs="Arial"/>
          <w:spacing w:val="-3"/>
          <w:sz w:val="16"/>
          <w:szCs w:val="16"/>
        </w:rPr>
        <w:t xml:space="preserve"> </w:t>
      </w:r>
      <w:r w:rsidRPr="00D15D21">
        <w:rPr>
          <w:rFonts w:ascii="Arial" w:hAnsi="Arial" w:cs="Arial"/>
          <w:spacing w:val="-1"/>
          <w:sz w:val="16"/>
          <w:szCs w:val="16"/>
        </w:rPr>
        <w:t>предусмотрено.</w:t>
      </w:r>
    </w:p>
    <w:p w:rsidR="00D15D21" w:rsidRPr="00D15D21" w:rsidRDefault="00D15D21" w:rsidP="00E62E5C">
      <w:pPr>
        <w:pStyle w:val="a8"/>
        <w:widowControl w:val="0"/>
        <w:tabs>
          <w:tab w:val="left" w:pos="1763"/>
        </w:tabs>
        <w:ind w:firstLine="284"/>
        <w:jc w:val="both"/>
        <w:rPr>
          <w:rFonts w:ascii="Arial" w:hAnsi="Arial" w:cs="Arial"/>
          <w:sz w:val="16"/>
          <w:szCs w:val="16"/>
        </w:rPr>
      </w:pPr>
      <w:r w:rsidRPr="00D15D21">
        <w:rPr>
          <w:rFonts w:ascii="Arial" w:hAnsi="Arial" w:cs="Arial"/>
          <w:spacing w:val="-1"/>
          <w:sz w:val="16"/>
          <w:szCs w:val="16"/>
        </w:rPr>
        <w:t>2.16. Основания</w:t>
      </w:r>
      <w:r w:rsidRPr="00D15D21">
        <w:rPr>
          <w:rFonts w:ascii="Arial" w:hAnsi="Arial" w:cs="Arial"/>
          <w:spacing w:val="24"/>
          <w:sz w:val="16"/>
          <w:szCs w:val="16"/>
        </w:rPr>
        <w:t xml:space="preserve"> </w:t>
      </w:r>
      <w:r w:rsidRPr="00D15D21">
        <w:rPr>
          <w:rFonts w:ascii="Arial" w:hAnsi="Arial" w:cs="Arial"/>
          <w:spacing w:val="-1"/>
          <w:sz w:val="16"/>
          <w:szCs w:val="16"/>
        </w:rPr>
        <w:t>для</w:t>
      </w:r>
      <w:r w:rsidRPr="00D15D21">
        <w:rPr>
          <w:rFonts w:ascii="Arial" w:hAnsi="Arial" w:cs="Arial"/>
          <w:spacing w:val="26"/>
          <w:sz w:val="16"/>
          <w:szCs w:val="16"/>
        </w:rPr>
        <w:t xml:space="preserve"> </w:t>
      </w:r>
      <w:r w:rsidRPr="00D15D21">
        <w:rPr>
          <w:rFonts w:ascii="Arial" w:hAnsi="Arial" w:cs="Arial"/>
          <w:spacing w:val="-1"/>
          <w:sz w:val="16"/>
          <w:szCs w:val="16"/>
        </w:rPr>
        <w:t>отказа</w:t>
      </w:r>
      <w:r w:rsidRPr="00D15D21">
        <w:rPr>
          <w:rFonts w:ascii="Arial" w:hAnsi="Arial" w:cs="Arial"/>
          <w:spacing w:val="26"/>
          <w:sz w:val="16"/>
          <w:szCs w:val="16"/>
        </w:rPr>
        <w:t xml:space="preserve"> </w:t>
      </w:r>
      <w:r w:rsidRPr="00D15D21">
        <w:rPr>
          <w:rFonts w:ascii="Arial" w:hAnsi="Arial" w:cs="Arial"/>
          <w:sz w:val="16"/>
          <w:szCs w:val="16"/>
        </w:rPr>
        <w:t>в</w:t>
      </w:r>
      <w:r w:rsidRPr="00D15D21">
        <w:rPr>
          <w:rFonts w:ascii="Arial" w:hAnsi="Arial" w:cs="Arial"/>
          <w:spacing w:val="23"/>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5"/>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785"/>
        </w:tabs>
        <w:ind w:firstLine="284"/>
        <w:jc w:val="both"/>
        <w:rPr>
          <w:rFonts w:ascii="Arial" w:hAnsi="Arial" w:cs="Arial"/>
          <w:sz w:val="16"/>
          <w:szCs w:val="16"/>
        </w:rPr>
      </w:pPr>
      <w:r w:rsidRPr="00D15D21">
        <w:rPr>
          <w:rFonts w:ascii="Arial" w:hAnsi="Arial" w:cs="Arial"/>
          <w:sz w:val="16"/>
          <w:szCs w:val="16"/>
        </w:rPr>
        <w:t>2.16.1. В</w:t>
      </w:r>
      <w:r w:rsidRPr="00D15D21">
        <w:rPr>
          <w:rFonts w:ascii="Arial" w:hAnsi="Arial" w:cs="Arial"/>
          <w:spacing w:val="46"/>
          <w:sz w:val="16"/>
          <w:szCs w:val="16"/>
        </w:rPr>
        <w:t xml:space="preserve"> </w:t>
      </w:r>
      <w:r w:rsidRPr="00D15D21">
        <w:rPr>
          <w:rFonts w:ascii="Arial" w:hAnsi="Arial" w:cs="Arial"/>
          <w:spacing w:val="-1"/>
          <w:sz w:val="16"/>
          <w:szCs w:val="16"/>
        </w:rPr>
        <w:t>соответствии</w:t>
      </w:r>
      <w:r w:rsidRPr="00D15D21">
        <w:rPr>
          <w:rFonts w:ascii="Arial" w:hAnsi="Arial" w:cs="Arial"/>
          <w:spacing w:val="47"/>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подпунктом</w:t>
      </w:r>
      <w:r w:rsidRPr="00D15D21">
        <w:rPr>
          <w:rFonts w:ascii="Arial" w:hAnsi="Arial" w:cs="Arial"/>
          <w:spacing w:val="47"/>
          <w:sz w:val="16"/>
          <w:szCs w:val="16"/>
        </w:rPr>
        <w:t xml:space="preserve"> 1</w:t>
      </w:r>
      <w:r w:rsidRPr="00D15D21">
        <w:rPr>
          <w:rFonts w:ascii="Arial" w:hAnsi="Arial" w:cs="Arial"/>
          <w:spacing w:val="53"/>
          <w:sz w:val="16"/>
          <w:szCs w:val="16"/>
        </w:rPr>
        <w:t xml:space="preserve"> </w:t>
      </w:r>
      <w:r w:rsidRPr="00D15D21">
        <w:rPr>
          <w:rFonts w:ascii="Arial" w:hAnsi="Arial" w:cs="Arial"/>
          <w:spacing w:val="-1"/>
          <w:sz w:val="16"/>
          <w:szCs w:val="16"/>
        </w:rPr>
        <w:t>пункта</w:t>
      </w:r>
      <w:r w:rsidRPr="00D15D21">
        <w:rPr>
          <w:rFonts w:ascii="Arial" w:hAnsi="Arial" w:cs="Arial"/>
          <w:spacing w:val="49"/>
          <w:sz w:val="16"/>
          <w:szCs w:val="16"/>
        </w:rPr>
        <w:t xml:space="preserve"> </w:t>
      </w:r>
      <w:r w:rsidRPr="00D15D21">
        <w:rPr>
          <w:rFonts w:ascii="Arial" w:hAnsi="Arial" w:cs="Arial"/>
          <w:spacing w:val="-1"/>
          <w:sz w:val="16"/>
          <w:szCs w:val="16"/>
        </w:rPr>
        <w:t>16</w:t>
      </w:r>
      <w:r w:rsidRPr="00D15D21">
        <w:rPr>
          <w:rFonts w:ascii="Arial" w:hAnsi="Arial" w:cs="Arial"/>
          <w:spacing w:val="53"/>
          <w:sz w:val="16"/>
          <w:szCs w:val="16"/>
        </w:rPr>
        <w:t xml:space="preserve"> </w:t>
      </w:r>
      <w:r w:rsidRPr="00D15D21">
        <w:rPr>
          <w:rFonts w:ascii="Arial" w:hAnsi="Arial" w:cs="Arial"/>
          <w:spacing w:val="-1"/>
          <w:sz w:val="16"/>
          <w:szCs w:val="16"/>
        </w:rPr>
        <w:t>статьи</w:t>
      </w:r>
      <w:r w:rsidRPr="00D15D21">
        <w:rPr>
          <w:rFonts w:ascii="Arial" w:hAnsi="Arial" w:cs="Arial"/>
          <w:spacing w:val="50"/>
          <w:sz w:val="16"/>
          <w:szCs w:val="16"/>
        </w:rPr>
        <w:t xml:space="preserve"> </w:t>
      </w:r>
      <w:r w:rsidRPr="00D15D21">
        <w:rPr>
          <w:rFonts w:ascii="Arial" w:hAnsi="Arial" w:cs="Arial"/>
          <w:spacing w:val="-2"/>
          <w:sz w:val="16"/>
          <w:szCs w:val="16"/>
        </w:rPr>
        <w:t>11.10,</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44"/>
          <w:sz w:val="16"/>
          <w:szCs w:val="16"/>
        </w:rPr>
        <w:t xml:space="preserve"> </w:t>
      </w:r>
      <w:r w:rsidRPr="00D15D21">
        <w:rPr>
          <w:rFonts w:ascii="Arial" w:hAnsi="Arial" w:cs="Arial"/>
          <w:spacing w:val="-1"/>
          <w:sz w:val="16"/>
          <w:szCs w:val="16"/>
        </w:rPr>
        <w:t>пунктом</w:t>
      </w:r>
      <w:r w:rsidRPr="00D15D21">
        <w:rPr>
          <w:rFonts w:ascii="Arial" w:hAnsi="Arial" w:cs="Arial"/>
          <w:spacing w:val="46"/>
          <w:sz w:val="16"/>
          <w:szCs w:val="16"/>
        </w:rPr>
        <w:t xml:space="preserve"> </w:t>
      </w:r>
      <w:r w:rsidRPr="00D15D21">
        <w:rPr>
          <w:rFonts w:ascii="Arial" w:hAnsi="Arial" w:cs="Arial"/>
          <w:spacing w:val="-1"/>
          <w:sz w:val="16"/>
          <w:szCs w:val="16"/>
        </w:rPr>
        <w:t>12</w:t>
      </w:r>
      <w:r w:rsidRPr="00D15D21">
        <w:rPr>
          <w:rFonts w:ascii="Arial" w:hAnsi="Arial" w:cs="Arial"/>
          <w:spacing w:val="47"/>
          <w:sz w:val="16"/>
          <w:szCs w:val="16"/>
        </w:rPr>
        <w:t xml:space="preserve"> </w:t>
      </w:r>
      <w:r w:rsidRPr="00D15D21">
        <w:rPr>
          <w:rFonts w:ascii="Arial" w:hAnsi="Arial" w:cs="Arial"/>
          <w:spacing w:val="-1"/>
          <w:sz w:val="16"/>
          <w:szCs w:val="16"/>
        </w:rPr>
        <w:t>статьи</w:t>
      </w:r>
      <w:r w:rsidRPr="00D15D21">
        <w:rPr>
          <w:rFonts w:ascii="Arial" w:hAnsi="Arial" w:cs="Arial"/>
          <w:spacing w:val="45"/>
          <w:sz w:val="16"/>
          <w:szCs w:val="16"/>
        </w:rPr>
        <w:t xml:space="preserve"> </w:t>
      </w:r>
      <w:r w:rsidRPr="00D15D21">
        <w:rPr>
          <w:rFonts w:ascii="Arial" w:hAnsi="Arial" w:cs="Arial"/>
          <w:spacing w:val="-1"/>
          <w:sz w:val="16"/>
          <w:szCs w:val="16"/>
        </w:rPr>
        <w:t>11.10</w:t>
      </w:r>
      <w:r w:rsidRPr="00D15D21">
        <w:rPr>
          <w:rFonts w:ascii="Arial" w:hAnsi="Arial" w:cs="Arial"/>
          <w:spacing w:val="47"/>
          <w:sz w:val="16"/>
          <w:szCs w:val="16"/>
        </w:rPr>
        <w:t xml:space="preserve"> </w:t>
      </w:r>
      <w:r w:rsidRPr="00D15D21">
        <w:rPr>
          <w:rFonts w:ascii="Arial" w:hAnsi="Arial" w:cs="Arial"/>
          <w:spacing w:val="-1"/>
          <w:sz w:val="16"/>
          <w:szCs w:val="16"/>
        </w:rPr>
        <w:t>Земельного</w:t>
      </w:r>
      <w:r w:rsidRPr="00D15D21">
        <w:rPr>
          <w:rFonts w:ascii="Arial" w:hAnsi="Arial" w:cs="Arial"/>
          <w:spacing w:val="47"/>
          <w:sz w:val="16"/>
          <w:szCs w:val="16"/>
        </w:rPr>
        <w:t xml:space="preserve"> </w:t>
      </w:r>
      <w:r w:rsidRPr="00D15D21">
        <w:rPr>
          <w:rFonts w:ascii="Arial" w:hAnsi="Arial" w:cs="Arial"/>
          <w:spacing w:val="-1"/>
          <w:sz w:val="16"/>
          <w:szCs w:val="16"/>
        </w:rPr>
        <w:t>кодекса</w:t>
      </w:r>
      <w:r w:rsidRPr="00D15D21">
        <w:rPr>
          <w:rFonts w:ascii="Arial" w:hAnsi="Arial" w:cs="Arial"/>
          <w:spacing w:val="27"/>
          <w:sz w:val="16"/>
          <w:szCs w:val="16"/>
        </w:rPr>
        <w:t xml:space="preserve"> </w:t>
      </w:r>
      <w:r w:rsidRPr="00D15D21">
        <w:rPr>
          <w:rFonts w:ascii="Arial" w:hAnsi="Arial" w:cs="Arial"/>
          <w:spacing w:val="-1"/>
          <w:sz w:val="16"/>
          <w:szCs w:val="16"/>
        </w:rPr>
        <w:t>Российской</w:t>
      </w:r>
      <w:r w:rsidRPr="00D15D21">
        <w:rPr>
          <w:rFonts w:ascii="Arial" w:hAnsi="Arial" w:cs="Arial"/>
          <w:spacing w:val="-15"/>
          <w:sz w:val="16"/>
          <w:szCs w:val="16"/>
        </w:rPr>
        <w:t xml:space="preserve"> </w:t>
      </w:r>
      <w:r w:rsidRPr="00D15D21">
        <w:rPr>
          <w:rFonts w:ascii="Arial" w:hAnsi="Arial" w:cs="Arial"/>
          <w:spacing w:val="-2"/>
          <w:sz w:val="16"/>
          <w:szCs w:val="16"/>
        </w:rPr>
        <w:t>Федерации</w:t>
      </w:r>
      <w:r w:rsidRPr="00D15D21">
        <w:rPr>
          <w:rFonts w:ascii="Arial" w:hAnsi="Arial" w:cs="Arial"/>
          <w:spacing w:val="-15"/>
          <w:sz w:val="16"/>
          <w:szCs w:val="16"/>
        </w:rPr>
        <w:t xml:space="preserve"> </w:t>
      </w:r>
      <w:r w:rsidRPr="00D15D21">
        <w:rPr>
          <w:rFonts w:ascii="Arial" w:hAnsi="Arial" w:cs="Arial"/>
          <w:spacing w:val="-1"/>
          <w:sz w:val="16"/>
          <w:szCs w:val="16"/>
        </w:rPr>
        <w:t>схема</w:t>
      </w:r>
      <w:r w:rsidRPr="00D15D21">
        <w:rPr>
          <w:rFonts w:ascii="Arial" w:hAnsi="Arial" w:cs="Arial"/>
          <w:spacing w:val="-15"/>
          <w:sz w:val="16"/>
          <w:szCs w:val="16"/>
        </w:rPr>
        <w:t xml:space="preserve"> </w:t>
      </w:r>
      <w:r w:rsidRPr="00D15D21">
        <w:rPr>
          <w:rFonts w:ascii="Arial" w:hAnsi="Arial" w:cs="Arial"/>
          <w:spacing w:val="-1"/>
          <w:sz w:val="16"/>
          <w:szCs w:val="16"/>
        </w:rPr>
        <w:t>расположения</w:t>
      </w:r>
      <w:r w:rsidRPr="00D15D21">
        <w:rPr>
          <w:rFonts w:ascii="Arial" w:hAnsi="Arial" w:cs="Arial"/>
          <w:spacing w:val="-15"/>
          <w:sz w:val="16"/>
          <w:szCs w:val="16"/>
        </w:rPr>
        <w:t xml:space="preserve"> </w:t>
      </w:r>
      <w:r w:rsidRPr="00D15D21">
        <w:rPr>
          <w:rFonts w:ascii="Arial" w:hAnsi="Arial" w:cs="Arial"/>
          <w:spacing w:val="-1"/>
          <w:sz w:val="16"/>
          <w:szCs w:val="16"/>
        </w:rPr>
        <w:t>земельного</w:t>
      </w:r>
      <w:r w:rsidRPr="00D15D21">
        <w:rPr>
          <w:rFonts w:ascii="Arial" w:hAnsi="Arial" w:cs="Arial"/>
          <w:spacing w:val="-14"/>
          <w:sz w:val="16"/>
          <w:szCs w:val="16"/>
        </w:rPr>
        <w:t xml:space="preserve"> </w:t>
      </w:r>
      <w:r w:rsidRPr="00D15D21">
        <w:rPr>
          <w:rFonts w:ascii="Arial" w:hAnsi="Arial" w:cs="Arial"/>
          <w:spacing w:val="-1"/>
          <w:sz w:val="16"/>
          <w:szCs w:val="16"/>
        </w:rPr>
        <w:t>участка</w:t>
      </w:r>
      <w:r w:rsidRPr="00D15D21">
        <w:rPr>
          <w:rFonts w:ascii="Arial" w:hAnsi="Arial" w:cs="Arial"/>
          <w:spacing w:val="-15"/>
          <w:sz w:val="16"/>
          <w:szCs w:val="16"/>
        </w:rPr>
        <w:t xml:space="preserve"> </w:t>
      </w:r>
      <w:r w:rsidRPr="00D15D21">
        <w:rPr>
          <w:rFonts w:ascii="Arial" w:hAnsi="Arial" w:cs="Arial"/>
          <w:sz w:val="16"/>
          <w:szCs w:val="16"/>
        </w:rPr>
        <w:t>не</w:t>
      </w:r>
      <w:r w:rsidRPr="00D15D21">
        <w:rPr>
          <w:rFonts w:ascii="Arial" w:hAnsi="Arial" w:cs="Arial"/>
          <w:spacing w:val="-15"/>
          <w:sz w:val="16"/>
          <w:szCs w:val="16"/>
        </w:rPr>
        <w:t xml:space="preserve"> </w:t>
      </w:r>
      <w:r w:rsidRPr="00D15D21">
        <w:rPr>
          <w:rFonts w:ascii="Arial" w:hAnsi="Arial" w:cs="Arial"/>
          <w:spacing w:val="-1"/>
          <w:sz w:val="16"/>
          <w:szCs w:val="16"/>
        </w:rPr>
        <w:t>соответствует</w:t>
      </w:r>
      <w:r w:rsidRPr="00D15D21">
        <w:rPr>
          <w:rFonts w:ascii="Arial" w:hAnsi="Arial" w:cs="Arial"/>
          <w:spacing w:val="-15"/>
          <w:sz w:val="16"/>
          <w:szCs w:val="16"/>
        </w:rPr>
        <w:t xml:space="preserve"> </w:t>
      </w:r>
      <w:r w:rsidRPr="00D15D21">
        <w:rPr>
          <w:rFonts w:ascii="Arial" w:hAnsi="Arial" w:cs="Arial"/>
          <w:sz w:val="16"/>
          <w:szCs w:val="16"/>
        </w:rPr>
        <w:t>по</w:t>
      </w:r>
      <w:r w:rsidRPr="00D15D21">
        <w:rPr>
          <w:rFonts w:ascii="Arial" w:hAnsi="Arial" w:cs="Arial"/>
          <w:spacing w:val="57"/>
          <w:sz w:val="16"/>
          <w:szCs w:val="16"/>
        </w:rPr>
        <w:t xml:space="preserve"> </w:t>
      </w:r>
      <w:r w:rsidRPr="00D15D21">
        <w:rPr>
          <w:rFonts w:ascii="Arial" w:hAnsi="Arial" w:cs="Arial"/>
          <w:sz w:val="16"/>
          <w:szCs w:val="16"/>
        </w:rPr>
        <w:t>форме,</w:t>
      </w:r>
      <w:r w:rsidRPr="00D15D21">
        <w:rPr>
          <w:rFonts w:ascii="Arial" w:hAnsi="Arial" w:cs="Arial"/>
          <w:spacing w:val="-11"/>
          <w:sz w:val="16"/>
          <w:szCs w:val="16"/>
        </w:rPr>
        <w:t xml:space="preserve"> </w:t>
      </w:r>
      <w:r w:rsidRPr="00D15D21">
        <w:rPr>
          <w:rFonts w:ascii="Arial" w:hAnsi="Arial" w:cs="Arial"/>
          <w:spacing w:val="-1"/>
          <w:sz w:val="16"/>
          <w:szCs w:val="16"/>
        </w:rPr>
        <w:t>формату</w:t>
      </w:r>
      <w:r w:rsidRPr="00D15D21">
        <w:rPr>
          <w:rFonts w:ascii="Arial" w:hAnsi="Arial" w:cs="Arial"/>
          <w:spacing w:val="-14"/>
          <w:sz w:val="16"/>
          <w:szCs w:val="16"/>
        </w:rPr>
        <w:t xml:space="preserve"> </w:t>
      </w:r>
      <w:r w:rsidRPr="00D15D21">
        <w:rPr>
          <w:rFonts w:ascii="Arial" w:hAnsi="Arial" w:cs="Arial"/>
          <w:spacing w:val="-1"/>
          <w:sz w:val="16"/>
          <w:szCs w:val="16"/>
        </w:rPr>
        <w:t>или</w:t>
      </w:r>
      <w:r w:rsidRPr="00D15D21">
        <w:rPr>
          <w:rFonts w:ascii="Arial" w:hAnsi="Arial" w:cs="Arial"/>
          <w:spacing w:val="-12"/>
          <w:sz w:val="16"/>
          <w:szCs w:val="16"/>
        </w:rPr>
        <w:t xml:space="preserve"> </w:t>
      </w:r>
      <w:r w:rsidRPr="00D15D21">
        <w:rPr>
          <w:rFonts w:ascii="Arial" w:hAnsi="Arial" w:cs="Arial"/>
          <w:spacing w:val="-1"/>
          <w:sz w:val="16"/>
          <w:szCs w:val="16"/>
        </w:rPr>
        <w:t>требованиям</w:t>
      </w:r>
      <w:r w:rsidRPr="00D15D21">
        <w:rPr>
          <w:rFonts w:ascii="Arial" w:hAnsi="Arial" w:cs="Arial"/>
          <w:spacing w:val="-10"/>
          <w:sz w:val="16"/>
          <w:szCs w:val="16"/>
        </w:rPr>
        <w:t xml:space="preserve"> </w:t>
      </w:r>
      <w:r w:rsidRPr="00D15D21">
        <w:rPr>
          <w:rFonts w:ascii="Arial" w:hAnsi="Arial" w:cs="Arial"/>
          <w:sz w:val="16"/>
          <w:szCs w:val="16"/>
        </w:rPr>
        <w:t>к</w:t>
      </w:r>
      <w:r w:rsidRPr="00D15D21">
        <w:rPr>
          <w:rFonts w:ascii="Arial" w:hAnsi="Arial" w:cs="Arial"/>
          <w:spacing w:val="-13"/>
          <w:sz w:val="16"/>
          <w:szCs w:val="16"/>
        </w:rPr>
        <w:t xml:space="preserve"> </w:t>
      </w:r>
      <w:r w:rsidRPr="00D15D21">
        <w:rPr>
          <w:rFonts w:ascii="Arial" w:hAnsi="Arial" w:cs="Arial"/>
          <w:sz w:val="16"/>
          <w:szCs w:val="16"/>
        </w:rPr>
        <w:t>ее</w:t>
      </w:r>
      <w:r w:rsidRPr="00D15D21">
        <w:rPr>
          <w:rFonts w:ascii="Arial" w:hAnsi="Arial" w:cs="Arial"/>
          <w:spacing w:val="-10"/>
          <w:sz w:val="16"/>
          <w:szCs w:val="16"/>
        </w:rPr>
        <w:t xml:space="preserve"> </w:t>
      </w:r>
      <w:r w:rsidRPr="00D15D21">
        <w:rPr>
          <w:rFonts w:ascii="Arial" w:hAnsi="Arial" w:cs="Arial"/>
          <w:spacing w:val="-1"/>
          <w:sz w:val="16"/>
          <w:szCs w:val="16"/>
        </w:rPr>
        <w:t>подготовке,</w:t>
      </w:r>
      <w:r w:rsidRPr="00D15D21">
        <w:rPr>
          <w:rFonts w:ascii="Arial" w:hAnsi="Arial" w:cs="Arial"/>
          <w:spacing w:val="-11"/>
          <w:sz w:val="16"/>
          <w:szCs w:val="16"/>
        </w:rPr>
        <w:t xml:space="preserve"> </w:t>
      </w:r>
      <w:r w:rsidRPr="00D15D21">
        <w:rPr>
          <w:rFonts w:ascii="Arial" w:hAnsi="Arial" w:cs="Arial"/>
          <w:spacing w:val="-1"/>
          <w:sz w:val="16"/>
          <w:szCs w:val="16"/>
        </w:rPr>
        <w:t>которые</w:t>
      </w:r>
      <w:r w:rsidRPr="00D15D21">
        <w:rPr>
          <w:rFonts w:ascii="Arial" w:hAnsi="Arial" w:cs="Arial"/>
          <w:spacing w:val="-10"/>
          <w:sz w:val="16"/>
          <w:szCs w:val="16"/>
        </w:rPr>
        <w:t xml:space="preserve"> </w:t>
      </w:r>
      <w:r w:rsidRPr="00D15D21">
        <w:rPr>
          <w:rFonts w:ascii="Arial" w:hAnsi="Arial" w:cs="Arial"/>
          <w:spacing w:val="-1"/>
          <w:sz w:val="16"/>
          <w:szCs w:val="16"/>
        </w:rPr>
        <w:t>установлены</w:t>
      </w:r>
      <w:r w:rsidRPr="00D15D21">
        <w:rPr>
          <w:rFonts w:ascii="Arial" w:hAnsi="Arial" w:cs="Arial"/>
          <w:spacing w:val="-10"/>
          <w:sz w:val="16"/>
          <w:szCs w:val="16"/>
        </w:rPr>
        <w:t xml:space="preserve">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D15D21">
        <w:rPr>
          <w:rFonts w:ascii="Arial" w:hAnsi="Arial" w:cs="Arial"/>
          <w:spacing w:val="-1"/>
          <w:sz w:val="16"/>
          <w:szCs w:val="16"/>
        </w:rPr>
        <w:t>;</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z w:val="16"/>
          <w:szCs w:val="16"/>
        </w:rPr>
        <w:t>2.16.2. В</w:t>
      </w:r>
      <w:r w:rsidRPr="00D15D21">
        <w:rPr>
          <w:rFonts w:ascii="Arial" w:hAnsi="Arial" w:cs="Arial"/>
          <w:spacing w:val="49"/>
          <w:sz w:val="16"/>
          <w:szCs w:val="16"/>
        </w:rPr>
        <w:t xml:space="preserve"> </w:t>
      </w:r>
      <w:r w:rsidRPr="00D15D21">
        <w:rPr>
          <w:rFonts w:ascii="Arial" w:hAnsi="Arial" w:cs="Arial"/>
          <w:spacing w:val="-1"/>
          <w:sz w:val="16"/>
          <w:szCs w:val="16"/>
        </w:rPr>
        <w:t>соответствии</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подпунктом</w:t>
      </w:r>
      <w:r w:rsidRPr="00D15D21">
        <w:rPr>
          <w:rFonts w:ascii="Arial" w:hAnsi="Arial" w:cs="Arial"/>
          <w:spacing w:val="47"/>
          <w:sz w:val="16"/>
          <w:szCs w:val="16"/>
        </w:rPr>
        <w:t xml:space="preserve"> </w:t>
      </w:r>
      <w:r w:rsidRPr="00D15D21">
        <w:rPr>
          <w:rFonts w:ascii="Arial" w:hAnsi="Arial" w:cs="Arial"/>
          <w:sz w:val="16"/>
          <w:szCs w:val="16"/>
        </w:rPr>
        <w:t>2</w:t>
      </w:r>
      <w:r w:rsidRPr="00D15D21">
        <w:rPr>
          <w:rFonts w:ascii="Arial" w:hAnsi="Arial" w:cs="Arial"/>
          <w:spacing w:val="53"/>
          <w:sz w:val="16"/>
          <w:szCs w:val="16"/>
        </w:rPr>
        <w:t xml:space="preserve"> </w:t>
      </w:r>
      <w:r w:rsidRPr="00D15D21">
        <w:rPr>
          <w:rFonts w:ascii="Arial" w:hAnsi="Arial" w:cs="Arial"/>
          <w:spacing w:val="-1"/>
          <w:sz w:val="16"/>
          <w:szCs w:val="16"/>
        </w:rPr>
        <w:t>пункта</w:t>
      </w:r>
      <w:r w:rsidRPr="00D15D21">
        <w:rPr>
          <w:rFonts w:ascii="Arial" w:hAnsi="Arial" w:cs="Arial"/>
          <w:spacing w:val="49"/>
          <w:sz w:val="16"/>
          <w:szCs w:val="16"/>
        </w:rPr>
        <w:t xml:space="preserve"> </w:t>
      </w:r>
      <w:r w:rsidRPr="00D15D21">
        <w:rPr>
          <w:rFonts w:ascii="Arial" w:hAnsi="Arial" w:cs="Arial"/>
          <w:spacing w:val="-1"/>
          <w:sz w:val="16"/>
          <w:szCs w:val="16"/>
        </w:rPr>
        <w:t>16</w:t>
      </w:r>
      <w:r w:rsidRPr="00D15D21">
        <w:rPr>
          <w:rFonts w:ascii="Arial" w:hAnsi="Arial" w:cs="Arial"/>
          <w:spacing w:val="53"/>
          <w:sz w:val="16"/>
          <w:szCs w:val="16"/>
        </w:rPr>
        <w:t xml:space="preserve"> </w:t>
      </w:r>
      <w:r w:rsidRPr="00D15D21">
        <w:rPr>
          <w:rFonts w:ascii="Arial" w:hAnsi="Arial" w:cs="Arial"/>
          <w:spacing w:val="-1"/>
          <w:sz w:val="16"/>
          <w:szCs w:val="16"/>
        </w:rPr>
        <w:t>статьи</w:t>
      </w:r>
      <w:r w:rsidRPr="00D15D21">
        <w:rPr>
          <w:rFonts w:ascii="Arial" w:hAnsi="Arial" w:cs="Arial"/>
          <w:spacing w:val="50"/>
          <w:sz w:val="16"/>
          <w:szCs w:val="16"/>
        </w:rPr>
        <w:t xml:space="preserve"> </w:t>
      </w:r>
      <w:r w:rsidRPr="00D15D21">
        <w:rPr>
          <w:rFonts w:ascii="Arial" w:hAnsi="Arial" w:cs="Arial"/>
          <w:spacing w:val="-2"/>
          <w:sz w:val="16"/>
          <w:szCs w:val="16"/>
        </w:rPr>
        <w:t>11.10</w:t>
      </w:r>
      <w:r w:rsidRPr="00D15D21">
        <w:rPr>
          <w:rFonts w:ascii="Arial" w:hAnsi="Arial" w:cs="Arial"/>
          <w:spacing w:val="53"/>
          <w:sz w:val="16"/>
          <w:szCs w:val="16"/>
        </w:rPr>
        <w:t xml:space="preserve"> </w:t>
      </w:r>
      <w:r w:rsidRPr="00D15D21">
        <w:rPr>
          <w:rFonts w:ascii="Arial" w:hAnsi="Arial" w:cs="Arial"/>
          <w:spacing w:val="-1"/>
          <w:sz w:val="16"/>
          <w:szCs w:val="16"/>
        </w:rPr>
        <w:t>Земельного</w:t>
      </w:r>
      <w:r w:rsidRPr="00D15D21">
        <w:rPr>
          <w:rFonts w:ascii="Arial" w:hAnsi="Arial" w:cs="Arial"/>
          <w:spacing w:val="27"/>
          <w:sz w:val="16"/>
          <w:szCs w:val="16"/>
        </w:rPr>
        <w:t xml:space="preserve"> </w:t>
      </w:r>
      <w:r w:rsidRPr="00D15D21">
        <w:rPr>
          <w:rFonts w:ascii="Arial" w:hAnsi="Arial" w:cs="Arial"/>
          <w:spacing w:val="-1"/>
          <w:sz w:val="16"/>
          <w:szCs w:val="16"/>
        </w:rPr>
        <w:t>кодекса</w:t>
      </w:r>
      <w:r w:rsidRPr="00D15D21">
        <w:rPr>
          <w:rFonts w:ascii="Arial" w:hAnsi="Arial" w:cs="Arial"/>
          <w:spacing w:val="8"/>
          <w:sz w:val="16"/>
          <w:szCs w:val="16"/>
        </w:rPr>
        <w:t xml:space="preserve"> </w:t>
      </w:r>
      <w:r w:rsidRPr="00D15D21">
        <w:rPr>
          <w:rFonts w:ascii="Arial" w:hAnsi="Arial" w:cs="Arial"/>
          <w:spacing w:val="-1"/>
          <w:sz w:val="16"/>
          <w:szCs w:val="16"/>
        </w:rPr>
        <w:t>Российской</w:t>
      </w:r>
      <w:r w:rsidRPr="00D15D21">
        <w:rPr>
          <w:rFonts w:ascii="Arial" w:hAnsi="Arial" w:cs="Arial"/>
          <w:spacing w:val="7"/>
          <w:sz w:val="16"/>
          <w:szCs w:val="16"/>
        </w:rPr>
        <w:t xml:space="preserve"> </w:t>
      </w:r>
      <w:r w:rsidRPr="00D15D21">
        <w:rPr>
          <w:rFonts w:ascii="Arial" w:hAnsi="Arial" w:cs="Arial"/>
          <w:spacing w:val="-2"/>
          <w:sz w:val="16"/>
          <w:szCs w:val="16"/>
        </w:rPr>
        <w:t>Федерации</w:t>
      </w:r>
      <w:r w:rsidRPr="00D15D21">
        <w:rPr>
          <w:rFonts w:ascii="Arial" w:hAnsi="Arial" w:cs="Arial"/>
          <w:spacing w:val="9"/>
          <w:sz w:val="16"/>
          <w:szCs w:val="16"/>
        </w:rPr>
        <w:t xml:space="preserve"> </w:t>
      </w:r>
      <w:r w:rsidRPr="00D15D21">
        <w:rPr>
          <w:rFonts w:ascii="Arial" w:hAnsi="Arial" w:cs="Arial"/>
          <w:spacing w:val="-1"/>
          <w:sz w:val="16"/>
          <w:szCs w:val="16"/>
        </w:rPr>
        <w:t>полное</w:t>
      </w:r>
      <w:r w:rsidRPr="00D15D21">
        <w:rPr>
          <w:rFonts w:ascii="Arial" w:hAnsi="Arial" w:cs="Arial"/>
          <w:spacing w:val="4"/>
          <w:sz w:val="16"/>
          <w:szCs w:val="16"/>
        </w:rPr>
        <w:t xml:space="preserve"> </w:t>
      </w:r>
      <w:r w:rsidRPr="00D15D21">
        <w:rPr>
          <w:rFonts w:ascii="Arial" w:hAnsi="Arial" w:cs="Arial"/>
          <w:spacing w:val="-1"/>
          <w:sz w:val="16"/>
          <w:szCs w:val="16"/>
        </w:rPr>
        <w:t>или</w:t>
      </w:r>
      <w:r w:rsidRPr="00D15D21">
        <w:rPr>
          <w:rFonts w:ascii="Arial" w:hAnsi="Arial" w:cs="Arial"/>
          <w:spacing w:val="9"/>
          <w:sz w:val="16"/>
          <w:szCs w:val="16"/>
        </w:rPr>
        <w:t xml:space="preserve"> </w:t>
      </w:r>
      <w:r w:rsidRPr="00D15D21">
        <w:rPr>
          <w:rFonts w:ascii="Arial" w:hAnsi="Arial" w:cs="Arial"/>
          <w:spacing w:val="-1"/>
          <w:sz w:val="16"/>
          <w:szCs w:val="16"/>
        </w:rPr>
        <w:t>частичное</w:t>
      </w:r>
      <w:r w:rsidRPr="00D15D21">
        <w:rPr>
          <w:rFonts w:ascii="Arial" w:hAnsi="Arial" w:cs="Arial"/>
          <w:spacing w:val="6"/>
          <w:sz w:val="16"/>
          <w:szCs w:val="16"/>
        </w:rPr>
        <w:t xml:space="preserve"> </w:t>
      </w:r>
      <w:r w:rsidRPr="00D15D21">
        <w:rPr>
          <w:rFonts w:ascii="Arial" w:hAnsi="Arial" w:cs="Arial"/>
          <w:spacing w:val="-1"/>
          <w:sz w:val="16"/>
          <w:szCs w:val="16"/>
        </w:rPr>
        <w:t>совпадение</w:t>
      </w:r>
      <w:r w:rsidRPr="00D15D21">
        <w:rPr>
          <w:rFonts w:ascii="Arial" w:hAnsi="Arial" w:cs="Arial"/>
          <w:spacing w:val="6"/>
          <w:sz w:val="16"/>
          <w:szCs w:val="16"/>
        </w:rPr>
        <w:t xml:space="preserve"> </w:t>
      </w:r>
      <w:r w:rsidRPr="00D15D21">
        <w:rPr>
          <w:rFonts w:ascii="Arial" w:hAnsi="Arial" w:cs="Arial"/>
          <w:spacing w:val="-1"/>
          <w:sz w:val="16"/>
          <w:szCs w:val="16"/>
        </w:rPr>
        <w:t>местоположения</w:t>
      </w:r>
      <w:r w:rsidRPr="00D15D21">
        <w:rPr>
          <w:rFonts w:ascii="Arial" w:hAnsi="Arial" w:cs="Arial"/>
          <w:spacing w:val="45"/>
          <w:sz w:val="16"/>
          <w:szCs w:val="16"/>
        </w:rPr>
        <w:t xml:space="preserve"> </w:t>
      </w:r>
      <w:r w:rsidRPr="00D15D21">
        <w:rPr>
          <w:rFonts w:ascii="Arial" w:hAnsi="Arial" w:cs="Arial"/>
          <w:spacing w:val="-1"/>
          <w:sz w:val="16"/>
          <w:szCs w:val="16"/>
        </w:rPr>
        <w:t>земельного</w:t>
      </w:r>
      <w:r w:rsidRPr="00D15D21">
        <w:rPr>
          <w:rFonts w:ascii="Arial" w:hAnsi="Arial" w:cs="Arial"/>
          <w:spacing w:val="5"/>
          <w:sz w:val="16"/>
          <w:szCs w:val="16"/>
        </w:rPr>
        <w:t xml:space="preserve"> </w:t>
      </w:r>
      <w:r w:rsidRPr="00D15D21">
        <w:rPr>
          <w:rFonts w:ascii="Arial" w:hAnsi="Arial" w:cs="Arial"/>
          <w:spacing w:val="-1"/>
          <w:sz w:val="16"/>
          <w:szCs w:val="16"/>
        </w:rPr>
        <w:t>участка,</w:t>
      </w:r>
      <w:r w:rsidRPr="00D15D21">
        <w:rPr>
          <w:rFonts w:ascii="Arial" w:hAnsi="Arial" w:cs="Arial"/>
          <w:spacing w:val="5"/>
          <w:sz w:val="16"/>
          <w:szCs w:val="16"/>
        </w:rPr>
        <w:t xml:space="preserve"> </w:t>
      </w:r>
      <w:r w:rsidRPr="00D15D21">
        <w:rPr>
          <w:rFonts w:ascii="Arial" w:hAnsi="Arial" w:cs="Arial"/>
          <w:spacing w:val="-1"/>
          <w:sz w:val="16"/>
          <w:szCs w:val="16"/>
        </w:rPr>
        <w:t>образование</w:t>
      </w:r>
      <w:r w:rsidRPr="00D15D21">
        <w:rPr>
          <w:rFonts w:ascii="Arial" w:hAnsi="Arial" w:cs="Arial"/>
          <w:spacing w:val="2"/>
          <w:sz w:val="16"/>
          <w:szCs w:val="16"/>
        </w:rPr>
        <w:t xml:space="preserve"> </w:t>
      </w:r>
      <w:r w:rsidRPr="00D15D21">
        <w:rPr>
          <w:rFonts w:ascii="Arial" w:hAnsi="Arial" w:cs="Arial"/>
          <w:spacing w:val="-1"/>
          <w:sz w:val="16"/>
          <w:szCs w:val="16"/>
        </w:rPr>
        <w:t>которого</w:t>
      </w:r>
      <w:r w:rsidRPr="00D15D21">
        <w:rPr>
          <w:rFonts w:ascii="Arial" w:hAnsi="Arial" w:cs="Arial"/>
          <w:spacing w:val="5"/>
          <w:sz w:val="16"/>
          <w:szCs w:val="16"/>
        </w:rPr>
        <w:t xml:space="preserve"> </w:t>
      </w:r>
      <w:r w:rsidRPr="00D15D21">
        <w:rPr>
          <w:rFonts w:ascii="Arial" w:hAnsi="Arial" w:cs="Arial"/>
          <w:spacing w:val="-1"/>
          <w:sz w:val="16"/>
          <w:szCs w:val="16"/>
        </w:rPr>
        <w:t>предусмотрено</w:t>
      </w:r>
      <w:r w:rsidRPr="00D15D21">
        <w:rPr>
          <w:rFonts w:ascii="Arial" w:hAnsi="Arial" w:cs="Arial"/>
          <w:spacing w:val="5"/>
          <w:sz w:val="16"/>
          <w:szCs w:val="16"/>
        </w:rPr>
        <w:t xml:space="preserve"> </w:t>
      </w:r>
      <w:r w:rsidRPr="00D15D21">
        <w:rPr>
          <w:rFonts w:ascii="Arial" w:hAnsi="Arial" w:cs="Arial"/>
          <w:spacing w:val="-2"/>
          <w:sz w:val="16"/>
          <w:szCs w:val="16"/>
        </w:rPr>
        <w:t>схемой</w:t>
      </w:r>
      <w:r w:rsidRPr="00D15D21">
        <w:rPr>
          <w:rFonts w:ascii="Arial" w:hAnsi="Arial" w:cs="Arial"/>
          <w:spacing w:val="5"/>
          <w:sz w:val="16"/>
          <w:szCs w:val="16"/>
        </w:rPr>
        <w:t xml:space="preserve"> </w:t>
      </w:r>
      <w:r w:rsidRPr="00D15D21">
        <w:rPr>
          <w:rFonts w:ascii="Arial" w:hAnsi="Arial" w:cs="Arial"/>
          <w:spacing w:val="-1"/>
          <w:sz w:val="16"/>
          <w:szCs w:val="16"/>
        </w:rPr>
        <w:t>его</w:t>
      </w:r>
      <w:r w:rsidRPr="00D15D21">
        <w:rPr>
          <w:rFonts w:ascii="Arial" w:hAnsi="Arial" w:cs="Arial"/>
          <w:spacing w:val="33"/>
          <w:sz w:val="16"/>
          <w:szCs w:val="16"/>
        </w:rPr>
        <w:t xml:space="preserve"> </w:t>
      </w:r>
      <w:r w:rsidRPr="00D15D21">
        <w:rPr>
          <w:rFonts w:ascii="Arial" w:hAnsi="Arial" w:cs="Arial"/>
          <w:spacing w:val="-1"/>
          <w:sz w:val="16"/>
          <w:szCs w:val="16"/>
        </w:rPr>
        <w:t>расположения,</w:t>
      </w:r>
      <w:r w:rsidRPr="00D15D21">
        <w:rPr>
          <w:rFonts w:ascii="Arial" w:hAnsi="Arial" w:cs="Arial"/>
          <w:spacing w:val="-9"/>
          <w:sz w:val="16"/>
          <w:szCs w:val="16"/>
        </w:rPr>
        <w:t xml:space="preserve"> </w:t>
      </w:r>
      <w:r w:rsidRPr="00D15D21">
        <w:rPr>
          <w:rFonts w:ascii="Arial" w:hAnsi="Arial" w:cs="Arial"/>
          <w:sz w:val="16"/>
          <w:szCs w:val="16"/>
        </w:rPr>
        <w:t>с</w:t>
      </w:r>
      <w:r w:rsidRPr="00D15D21">
        <w:rPr>
          <w:rFonts w:ascii="Arial" w:hAnsi="Arial" w:cs="Arial"/>
          <w:spacing w:val="-8"/>
          <w:sz w:val="16"/>
          <w:szCs w:val="16"/>
        </w:rPr>
        <w:t xml:space="preserve"> </w:t>
      </w:r>
      <w:r w:rsidRPr="00D15D21">
        <w:rPr>
          <w:rFonts w:ascii="Arial" w:hAnsi="Arial" w:cs="Arial"/>
          <w:spacing w:val="-1"/>
          <w:sz w:val="16"/>
          <w:szCs w:val="16"/>
        </w:rPr>
        <w:t>местоположением</w:t>
      </w:r>
      <w:r w:rsidRPr="00D15D21">
        <w:rPr>
          <w:rFonts w:ascii="Arial" w:hAnsi="Arial" w:cs="Arial"/>
          <w:spacing w:val="-8"/>
          <w:sz w:val="16"/>
          <w:szCs w:val="16"/>
        </w:rPr>
        <w:t xml:space="preserve"> </w:t>
      </w:r>
      <w:r w:rsidRPr="00D15D21">
        <w:rPr>
          <w:rFonts w:ascii="Arial" w:hAnsi="Arial" w:cs="Arial"/>
          <w:spacing w:val="-1"/>
          <w:sz w:val="16"/>
          <w:szCs w:val="16"/>
        </w:rPr>
        <w:t>земельного</w:t>
      </w:r>
      <w:r w:rsidRPr="00D15D21">
        <w:rPr>
          <w:rFonts w:ascii="Arial" w:hAnsi="Arial" w:cs="Arial"/>
          <w:spacing w:val="-7"/>
          <w:sz w:val="16"/>
          <w:szCs w:val="16"/>
        </w:rPr>
        <w:t xml:space="preserve"> </w:t>
      </w:r>
      <w:r w:rsidRPr="00D15D21">
        <w:rPr>
          <w:rFonts w:ascii="Arial" w:hAnsi="Arial" w:cs="Arial"/>
          <w:spacing w:val="-1"/>
          <w:sz w:val="16"/>
          <w:szCs w:val="16"/>
        </w:rPr>
        <w:t>участка,</w:t>
      </w:r>
      <w:r w:rsidRPr="00D15D21">
        <w:rPr>
          <w:rFonts w:ascii="Arial" w:hAnsi="Arial" w:cs="Arial"/>
          <w:spacing w:val="-8"/>
          <w:sz w:val="16"/>
          <w:szCs w:val="16"/>
        </w:rPr>
        <w:t xml:space="preserve"> </w:t>
      </w:r>
      <w:r w:rsidRPr="00D15D21">
        <w:rPr>
          <w:rFonts w:ascii="Arial" w:hAnsi="Arial" w:cs="Arial"/>
          <w:spacing w:val="-1"/>
          <w:sz w:val="16"/>
          <w:szCs w:val="16"/>
        </w:rPr>
        <w:t>образуемого</w:t>
      </w:r>
      <w:r w:rsidRPr="00D15D21">
        <w:rPr>
          <w:rFonts w:ascii="Arial" w:hAnsi="Arial" w:cs="Arial"/>
          <w:spacing w:val="-7"/>
          <w:sz w:val="16"/>
          <w:szCs w:val="16"/>
        </w:rPr>
        <w:t xml:space="preserve"> </w:t>
      </w:r>
      <w:r w:rsidRPr="00D15D21">
        <w:rPr>
          <w:rFonts w:ascii="Arial" w:hAnsi="Arial" w:cs="Arial"/>
          <w:sz w:val="16"/>
          <w:szCs w:val="16"/>
        </w:rPr>
        <w:t>в</w:t>
      </w:r>
      <w:r w:rsidRPr="00D15D21">
        <w:rPr>
          <w:rFonts w:ascii="Arial" w:hAnsi="Arial" w:cs="Arial"/>
          <w:spacing w:val="-9"/>
          <w:sz w:val="16"/>
          <w:szCs w:val="16"/>
        </w:rPr>
        <w:t xml:space="preserve"> </w:t>
      </w:r>
      <w:r w:rsidRPr="00D15D21">
        <w:rPr>
          <w:rFonts w:ascii="Arial" w:hAnsi="Arial" w:cs="Arial"/>
          <w:spacing w:val="-1"/>
          <w:sz w:val="16"/>
          <w:szCs w:val="16"/>
        </w:rPr>
        <w:t>соответствии</w:t>
      </w:r>
      <w:r w:rsidRPr="00D15D21">
        <w:rPr>
          <w:rFonts w:ascii="Arial" w:hAnsi="Arial" w:cs="Arial"/>
          <w:spacing w:val="61"/>
          <w:sz w:val="16"/>
          <w:szCs w:val="16"/>
        </w:rPr>
        <w:t xml:space="preserve"> </w:t>
      </w:r>
      <w:r w:rsidRPr="00D15D21">
        <w:rPr>
          <w:rFonts w:ascii="Arial" w:hAnsi="Arial" w:cs="Arial"/>
          <w:sz w:val="16"/>
          <w:szCs w:val="16"/>
        </w:rPr>
        <w:t>с</w:t>
      </w:r>
      <w:r w:rsidRPr="00D15D21">
        <w:rPr>
          <w:rFonts w:ascii="Arial" w:hAnsi="Arial" w:cs="Arial"/>
          <w:spacing w:val="11"/>
          <w:sz w:val="16"/>
          <w:szCs w:val="16"/>
        </w:rPr>
        <w:t xml:space="preserve"> </w:t>
      </w:r>
      <w:r w:rsidRPr="00D15D21">
        <w:rPr>
          <w:rFonts w:ascii="Arial" w:hAnsi="Arial" w:cs="Arial"/>
          <w:spacing w:val="-1"/>
          <w:sz w:val="16"/>
          <w:szCs w:val="16"/>
        </w:rPr>
        <w:t>ранее</w:t>
      </w:r>
      <w:r w:rsidRPr="00D15D21">
        <w:rPr>
          <w:rFonts w:ascii="Arial" w:hAnsi="Arial" w:cs="Arial"/>
          <w:spacing w:val="8"/>
          <w:sz w:val="16"/>
          <w:szCs w:val="16"/>
        </w:rPr>
        <w:t xml:space="preserve"> </w:t>
      </w:r>
      <w:r w:rsidRPr="00D15D21">
        <w:rPr>
          <w:rFonts w:ascii="Arial" w:hAnsi="Arial" w:cs="Arial"/>
          <w:spacing w:val="-1"/>
          <w:sz w:val="16"/>
          <w:szCs w:val="16"/>
        </w:rPr>
        <w:t>принятым</w:t>
      </w:r>
      <w:r w:rsidRPr="00D15D21">
        <w:rPr>
          <w:rFonts w:ascii="Arial" w:hAnsi="Arial" w:cs="Arial"/>
          <w:spacing w:val="8"/>
          <w:sz w:val="16"/>
          <w:szCs w:val="16"/>
        </w:rPr>
        <w:t xml:space="preserve"> </w:t>
      </w:r>
      <w:r w:rsidRPr="00D15D21">
        <w:rPr>
          <w:rFonts w:ascii="Arial" w:hAnsi="Arial" w:cs="Arial"/>
          <w:spacing w:val="-1"/>
          <w:sz w:val="16"/>
          <w:szCs w:val="16"/>
        </w:rPr>
        <w:t>решением</w:t>
      </w:r>
      <w:r w:rsidRPr="00D15D21">
        <w:rPr>
          <w:rFonts w:ascii="Arial" w:hAnsi="Arial" w:cs="Arial"/>
          <w:spacing w:val="8"/>
          <w:sz w:val="16"/>
          <w:szCs w:val="16"/>
        </w:rPr>
        <w:t xml:space="preserve"> </w:t>
      </w:r>
      <w:r w:rsidRPr="00D15D21">
        <w:rPr>
          <w:rFonts w:ascii="Arial" w:hAnsi="Arial" w:cs="Arial"/>
          <w:sz w:val="16"/>
          <w:szCs w:val="16"/>
        </w:rPr>
        <w:t>об</w:t>
      </w:r>
      <w:r w:rsidRPr="00D15D21">
        <w:rPr>
          <w:rFonts w:ascii="Arial" w:hAnsi="Arial" w:cs="Arial"/>
          <w:spacing w:val="11"/>
          <w:sz w:val="16"/>
          <w:szCs w:val="16"/>
        </w:rPr>
        <w:t xml:space="preserve"> </w:t>
      </w:r>
      <w:r w:rsidRPr="00D15D21">
        <w:rPr>
          <w:rFonts w:ascii="Arial" w:hAnsi="Arial" w:cs="Arial"/>
          <w:spacing w:val="-1"/>
          <w:sz w:val="16"/>
          <w:szCs w:val="16"/>
        </w:rPr>
        <w:t>утверждении</w:t>
      </w:r>
      <w:r w:rsidRPr="00D15D21">
        <w:rPr>
          <w:rFonts w:ascii="Arial" w:hAnsi="Arial" w:cs="Arial"/>
          <w:spacing w:val="11"/>
          <w:sz w:val="16"/>
          <w:szCs w:val="16"/>
        </w:rPr>
        <w:t xml:space="preserve"> </w:t>
      </w:r>
      <w:r w:rsidRPr="00D15D21">
        <w:rPr>
          <w:rFonts w:ascii="Arial" w:hAnsi="Arial" w:cs="Arial"/>
          <w:spacing w:val="-2"/>
          <w:sz w:val="16"/>
          <w:szCs w:val="16"/>
        </w:rPr>
        <w:t>схемы</w:t>
      </w:r>
      <w:r w:rsidRPr="00D15D21">
        <w:rPr>
          <w:rFonts w:ascii="Arial" w:hAnsi="Arial" w:cs="Arial"/>
          <w:spacing w:val="9"/>
          <w:sz w:val="16"/>
          <w:szCs w:val="16"/>
        </w:rPr>
        <w:t xml:space="preserve"> </w:t>
      </w:r>
      <w:r w:rsidRPr="00D15D21">
        <w:rPr>
          <w:rFonts w:ascii="Arial" w:hAnsi="Arial" w:cs="Arial"/>
          <w:spacing w:val="-1"/>
          <w:sz w:val="16"/>
          <w:szCs w:val="16"/>
        </w:rPr>
        <w:t>расположения</w:t>
      </w:r>
      <w:r w:rsidRPr="00D15D21">
        <w:rPr>
          <w:rFonts w:ascii="Arial" w:hAnsi="Arial" w:cs="Arial"/>
          <w:spacing w:val="11"/>
          <w:sz w:val="16"/>
          <w:szCs w:val="16"/>
        </w:rPr>
        <w:t xml:space="preserve"> </w:t>
      </w:r>
      <w:r w:rsidRPr="00D15D21">
        <w:rPr>
          <w:rFonts w:ascii="Arial" w:hAnsi="Arial" w:cs="Arial"/>
          <w:spacing w:val="-1"/>
          <w:sz w:val="16"/>
          <w:szCs w:val="16"/>
        </w:rPr>
        <w:t>земельного</w:t>
      </w:r>
      <w:r w:rsidRPr="00D15D21">
        <w:rPr>
          <w:rFonts w:ascii="Arial" w:hAnsi="Arial" w:cs="Arial"/>
          <w:spacing w:val="27"/>
          <w:sz w:val="16"/>
          <w:szCs w:val="16"/>
        </w:rPr>
        <w:t xml:space="preserve"> </w:t>
      </w:r>
      <w:r w:rsidRPr="00D15D21">
        <w:rPr>
          <w:rFonts w:ascii="Arial" w:hAnsi="Arial" w:cs="Arial"/>
          <w:spacing w:val="-1"/>
          <w:sz w:val="16"/>
          <w:szCs w:val="16"/>
        </w:rPr>
        <w:t>участка,</w:t>
      </w:r>
      <w:r w:rsidRPr="00D15D21">
        <w:rPr>
          <w:rFonts w:ascii="Arial" w:hAnsi="Arial" w:cs="Arial"/>
          <w:sz w:val="16"/>
          <w:szCs w:val="16"/>
        </w:rPr>
        <w:t xml:space="preserve"> срок</w:t>
      </w:r>
      <w:r w:rsidRPr="00D15D21">
        <w:rPr>
          <w:rFonts w:ascii="Arial" w:hAnsi="Arial" w:cs="Arial"/>
          <w:spacing w:val="-3"/>
          <w:sz w:val="16"/>
          <w:szCs w:val="16"/>
        </w:rPr>
        <w:t xml:space="preserve"> </w:t>
      </w:r>
      <w:r w:rsidRPr="00D15D21">
        <w:rPr>
          <w:rFonts w:ascii="Arial" w:hAnsi="Arial" w:cs="Arial"/>
          <w:spacing w:val="-1"/>
          <w:sz w:val="16"/>
          <w:szCs w:val="16"/>
        </w:rPr>
        <w:t>действия</w:t>
      </w:r>
      <w:r w:rsidRPr="00D15D21">
        <w:rPr>
          <w:rFonts w:ascii="Arial" w:hAnsi="Arial" w:cs="Arial"/>
          <w:sz w:val="16"/>
          <w:szCs w:val="16"/>
        </w:rPr>
        <w:t xml:space="preserve"> </w:t>
      </w:r>
      <w:r w:rsidRPr="00D15D21">
        <w:rPr>
          <w:rFonts w:ascii="Arial" w:hAnsi="Arial" w:cs="Arial"/>
          <w:spacing w:val="-1"/>
          <w:sz w:val="16"/>
          <w:szCs w:val="16"/>
        </w:rPr>
        <w:t>которого</w:t>
      </w:r>
      <w:r w:rsidRPr="00D15D21">
        <w:rPr>
          <w:rFonts w:ascii="Arial" w:hAnsi="Arial" w:cs="Arial"/>
          <w:spacing w:val="-2"/>
          <w:sz w:val="16"/>
          <w:szCs w:val="16"/>
        </w:rPr>
        <w:t xml:space="preserve"> </w:t>
      </w:r>
      <w:r w:rsidRPr="00D15D21">
        <w:rPr>
          <w:rFonts w:ascii="Arial" w:hAnsi="Arial" w:cs="Arial"/>
          <w:sz w:val="16"/>
          <w:szCs w:val="16"/>
        </w:rPr>
        <w:t xml:space="preserve">не </w:t>
      </w:r>
      <w:r w:rsidRPr="00D15D21">
        <w:rPr>
          <w:rFonts w:ascii="Arial" w:hAnsi="Arial" w:cs="Arial"/>
          <w:spacing w:val="-1"/>
          <w:sz w:val="16"/>
          <w:szCs w:val="16"/>
        </w:rPr>
        <w:t>истек;</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z w:val="16"/>
          <w:szCs w:val="16"/>
        </w:rPr>
        <w:t>2.16.3. В</w:t>
      </w:r>
      <w:r w:rsidRPr="00D15D21">
        <w:rPr>
          <w:rFonts w:ascii="Arial" w:hAnsi="Arial" w:cs="Arial"/>
          <w:spacing w:val="49"/>
          <w:sz w:val="16"/>
          <w:szCs w:val="16"/>
        </w:rPr>
        <w:t xml:space="preserve"> </w:t>
      </w:r>
      <w:r w:rsidRPr="00D15D21">
        <w:rPr>
          <w:rFonts w:ascii="Arial" w:hAnsi="Arial" w:cs="Arial"/>
          <w:spacing w:val="-1"/>
          <w:sz w:val="16"/>
          <w:szCs w:val="16"/>
        </w:rPr>
        <w:t>соответствии</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подпунктом</w:t>
      </w:r>
      <w:r w:rsidRPr="00D15D21">
        <w:rPr>
          <w:rFonts w:ascii="Arial" w:hAnsi="Arial" w:cs="Arial"/>
          <w:spacing w:val="47"/>
          <w:sz w:val="16"/>
          <w:szCs w:val="16"/>
        </w:rPr>
        <w:t xml:space="preserve"> </w:t>
      </w:r>
      <w:r w:rsidRPr="00D15D21">
        <w:rPr>
          <w:rFonts w:ascii="Arial" w:hAnsi="Arial" w:cs="Arial"/>
          <w:sz w:val="16"/>
          <w:szCs w:val="16"/>
        </w:rPr>
        <w:t>3</w:t>
      </w:r>
      <w:r w:rsidRPr="00D15D21">
        <w:rPr>
          <w:rFonts w:ascii="Arial" w:hAnsi="Arial" w:cs="Arial"/>
          <w:spacing w:val="53"/>
          <w:sz w:val="16"/>
          <w:szCs w:val="16"/>
        </w:rPr>
        <w:t xml:space="preserve"> </w:t>
      </w:r>
      <w:r w:rsidRPr="00D15D21">
        <w:rPr>
          <w:rFonts w:ascii="Arial" w:hAnsi="Arial" w:cs="Arial"/>
          <w:spacing w:val="-1"/>
          <w:sz w:val="16"/>
          <w:szCs w:val="16"/>
        </w:rPr>
        <w:t>пункта</w:t>
      </w:r>
      <w:r w:rsidRPr="00D15D21">
        <w:rPr>
          <w:rFonts w:ascii="Arial" w:hAnsi="Arial" w:cs="Arial"/>
          <w:spacing w:val="49"/>
          <w:sz w:val="16"/>
          <w:szCs w:val="16"/>
        </w:rPr>
        <w:t xml:space="preserve"> </w:t>
      </w:r>
      <w:r w:rsidRPr="00D15D21">
        <w:rPr>
          <w:rFonts w:ascii="Arial" w:hAnsi="Arial" w:cs="Arial"/>
          <w:spacing w:val="-1"/>
          <w:sz w:val="16"/>
          <w:szCs w:val="16"/>
        </w:rPr>
        <w:t>16</w:t>
      </w:r>
      <w:r w:rsidRPr="00D15D21">
        <w:rPr>
          <w:rFonts w:ascii="Arial" w:hAnsi="Arial" w:cs="Arial"/>
          <w:spacing w:val="53"/>
          <w:sz w:val="16"/>
          <w:szCs w:val="16"/>
        </w:rPr>
        <w:t xml:space="preserve"> </w:t>
      </w:r>
      <w:r w:rsidRPr="00D15D21">
        <w:rPr>
          <w:rFonts w:ascii="Arial" w:hAnsi="Arial" w:cs="Arial"/>
          <w:spacing w:val="-1"/>
          <w:sz w:val="16"/>
          <w:szCs w:val="16"/>
        </w:rPr>
        <w:t>статьи</w:t>
      </w:r>
      <w:r w:rsidRPr="00D15D21">
        <w:rPr>
          <w:rFonts w:ascii="Arial" w:hAnsi="Arial" w:cs="Arial"/>
          <w:spacing w:val="50"/>
          <w:sz w:val="16"/>
          <w:szCs w:val="16"/>
        </w:rPr>
        <w:t xml:space="preserve"> </w:t>
      </w:r>
      <w:r w:rsidRPr="00D15D21">
        <w:rPr>
          <w:rFonts w:ascii="Arial" w:hAnsi="Arial" w:cs="Arial"/>
          <w:spacing w:val="-2"/>
          <w:sz w:val="16"/>
          <w:szCs w:val="16"/>
        </w:rPr>
        <w:t>11.10</w:t>
      </w:r>
      <w:r w:rsidRPr="00D15D21">
        <w:rPr>
          <w:rFonts w:ascii="Arial" w:hAnsi="Arial" w:cs="Arial"/>
          <w:spacing w:val="53"/>
          <w:sz w:val="16"/>
          <w:szCs w:val="16"/>
        </w:rPr>
        <w:t xml:space="preserve"> </w:t>
      </w:r>
      <w:r w:rsidRPr="00D15D21">
        <w:rPr>
          <w:rFonts w:ascii="Arial" w:hAnsi="Arial" w:cs="Arial"/>
          <w:spacing w:val="-1"/>
          <w:sz w:val="16"/>
          <w:szCs w:val="16"/>
        </w:rPr>
        <w:t>Земельного</w:t>
      </w:r>
      <w:r w:rsidRPr="00D15D21">
        <w:rPr>
          <w:rFonts w:ascii="Arial" w:hAnsi="Arial" w:cs="Arial"/>
          <w:spacing w:val="27"/>
          <w:sz w:val="16"/>
          <w:szCs w:val="16"/>
        </w:rPr>
        <w:t xml:space="preserve"> </w:t>
      </w:r>
      <w:r w:rsidRPr="00D15D21">
        <w:rPr>
          <w:rFonts w:ascii="Arial" w:hAnsi="Arial" w:cs="Arial"/>
          <w:spacing w:val="-1"/>
          <w:sz w:val="16"/>
          <w:szCs w:val="16"/>
        </w:rPr>
        <w:t>кодекса</w:t>
      </w:r>
      <w:r w:rsidRPr="00D15D21">
        <w:rPr>
          <w:rFonts w:ascii="Arial" w:hAnsi="Arial" w:cs="Arial"/>
          <w:spacing w:val="-15"/>
          <w:sz w:val="16"/>
          <w:szCs w:val="16"/>
        </w:rPr>
        <w:t xml:space="preserve"> </w:t>
      </w:r>
      <w:r w:rsidRPr="00D15D21">
        <w:rPr>
          <w:rFonts w:ascii="Arial" w:hAnsi="Arial" w:cs="Arial"/>
          <w:spacing w:val="-1"/>
          <w:sz w:val="16"/>
          <w:szCs w:val="16"/>
        </w:rPr>
        <w:t>Российской</w:t>
      </w:r>
      <w:r w:rsidRPr="00D15D21">
        <w:rPr>
          <w:rFonts w:ascii="Arial" w:hAnsi="Arial" w:cs="Arial"/>
          <w:spacing w:val="-17"/>
          <w:sz w:val="16"/>
          <w:szCs w:val="16"/>
        </w:rPr>
        <w:t xml:space="preserve"> </w:t>
      </w:r>
      <w:r w:rsidRPr="00D15D21">
        <w:rPr>
          <w:rFonts w:ascii="Arial" w:hAnsi="Arial" w:cs="Arial"/>
          <w:spacing w:val="-1"/>
          <w:sz w:val="16"/>
          <w:szCs w:val="16"/>
        </w:rPr>
        <w:t>Федерации</w:t>
      </w:r>
      <w:r w:rsidRPr="00D15D21">
        <w:rPr>
          <w:rFonts w:ascii="Arial" w:hAnsi="Arial" w:cs="Arial"/>
          <w:spacing w:val="-17"/>
          <w:sz w:val="16"/>
          <w:szCs w:val="16"/>
        </w:rPr>
        <w:t xml:space="preserve"> </w:t>
      </w:r>
      <w:r w:rsidRPr="00D15D21">
        <w:rPr>
          <w:rFonts w:ascii="Arial" w:hAnsi="Arial" w:cs="Arial"/>
          <w:spacing w:val="-1"/>
          <w:sz w:val="16"/>
          <w:szCs w:val="16"/>
        </w:rPr>
        <w:t>разработка</w:t>
      </w:r>
      <w:r w:rsidRPr="00D15D21">
        <w:rPr>
          <w:rFonts w:ascii="Arial" w:hAnsi="Arial" w:cs="Arial"/>
          <w:spacing w:val="-15"/>
          <w:sz w:val="16"/>
          <w:szCs w:val="16"/>
        </w:rPr>
        <w:t xml:space="preserve"> </w:t>
      </w:r>
      <w:r w:rsidRPr="00D15D21">
        <w:rPr>
          <w:rFonts w:ascii="Arial" w:hAnsi="Arial" w:cs="Arial"/>
          <w:spacing w:val="-1"/>
          <w:sz w:val="16"/>
          <w:szCs w:val="16"/>
        </w:rPr>
        <w:t>схемы</w:t>
      </w:r>
      <w:r w:rsidRPr="00D15D21">
        <w:rPr>
          <w:rFonts w:ascii="Arial" w:hAnsi="Arial" w:cs="Arial"/>
          <w:spacing w:val="-15"/>
          <w:sz w:val="16"/>
          <w:szCs w:val="16"/>
        </w:rPr>
        <w:t xml:space="preserve"> </w:t>
      </w:r>
      <w:r w:rsidRPr="00D15D21">
        <w:rPr>
          <w:rFonts w:ascii="Arial" w:hAnsi="Arial" w:cs="Arial"/>
          <w:spacing w:val="-1"/>
          <w:sz w:val="16"/>
          <w:szCs w:val="16"/>
        </w:rPr>
        <w:t>расположения</w:t>
      </w:r>
      <w:r w:rsidRPr="00D15D21">
        <w:rPr>
          <w:rFonts w:ascii="Arial" w:hAnsi="Arial" w:cs="Arial"/>
          <w:spacing w:val="-15"/>
          <w:sz w:val="16"/>
          <w:szCs w:val="16"/>
        </w:rPr>
        <w:t xml:space="preserve"> </w:t>
      </w:r>
      <w:r w:rsidRPr="00D15D21">
        <w:rPr>
          <w:rFonts w:ascii="Arial" w:hAnsi="Arial" w:cs="Arial"/>
          <w:spacing w:val="-1"/>
          <w:sz w:val="16"/>
          <w:szCs w:val="16"/>
        </w:rPr>
        <w:t>земельного</w:t>
      </w:r>
      <w:r w:rsidRPr="00D15D21">
        <w:rPr>
          <w:rFonts w:ascii="Arial" w:hAnsi="Arial" w:cs="Arial"/>
          <w:spacing w:val="-14"/>
          <w:sz w:val="16"/>
          <w:szCs w:val="16"/>
        </w:rPr>
        <w:t xml:space="preserve"> </w:t>
      </w:r>
      <w:r w:rsidRPr="00D15D21">
        <w:rPr>
          <w:rFonts w:ascii="Arial" w:hAnsi="Arial" w:cs="Arial"/>
          <w:spacing w:val="-1"/>
          <w:sz w:val="16"/>
          <w:szCs w:val="16"/>
        </w:rPr>
        <w:t>участка</w:t>
      </w:r>
      <w:r w:rsidRPr="00D15D21">
        <w:rPr>
          <w:rFonts w:ascii="Arial" w:hAnsi="Arial" w:cs="Arial"/>
          <w:spacing w:val="47"/>
          <w:sz w:val="16"/>
          <w:szCs w:val="16"/>
        </w:rPr>
        <w:t xml:space="preserve"> </w:t>
      </w:r>
      <w:r w:rsidRPr="00D15D21">
        <w:rPr>
          <w:rFonts w:ascii="Arial" w:hAnsi="Arial" w:cs="Arial"/>
          <w:spacing w:val="-1"/>
          <w:sz w:val="16"/>
          <w:szCs w:val="16"/>
        </w:rPr>
        <w:t>проведена</w:t>
      </w:r>
      <w:r w:rsidRPr="00D15D21">
        <w:rPr>
          <w:rFonts w:ascii="Arial" w:hAnsi="Arial" w:cs="Arial"/>
          <w:spacing w:val="41"/>
          <w:sz w:val="16"/>
          <w:szCs w:val="16"/>
        </w:rPr>
        <w:t xml:space="preserve"> </w:t>
      </w:r>
      <w:r w:rsidRPr="00D15D21">
        <w:rPr>
          <w:rFonts w:ascii="Arial" w:hAnsi="Arial" w:cs="Arial"/>
          <w:sz w:val="16"/>
          <w:szCs w:val="16"/>
        </w:rPr>
        <w:t>с</w:t>
      </w:r>
      <w:r w:rsidRPr="00D15D21">
        <w:rPr>
          <w:rFonts w:ascii="Arial" w:hAnsi="Arial" w:cs="Arial"/>
          <w:spacing w:val="39"/>
          <w:sz w:val="16"/>
          <w:szCs w:val="16"/>
        </w:rPr>
        <w:t xml:space="preserve"> </w:t>
      </w:r>
      <w:r w:rsidRPr="00D15D21">
        <w:rPr>
          <w:rFonts w:ascii="Arial" w:hAnsi="Arial" w:cs="Arial"/>
          <w:spacing w:val="-1"/>
          <w:sz w:val="16"/>
          <w:szCs w:val="16"/>
        </w:rPr>
        <w:t>нарушением</w:t>
      </w:r>
      <w:r w:rsidRPr="00D15D21">
        <w:rPr>
          <w:rFonts w:ascii="Arial" w:hAnsi="Arial" w:cs="Arial"/>
          <w:spacing w:val="41"/>
          <w:sz w:val="16"/>
          <w:szCs w:val="16"/>
        </w:rPr>
        <w:t xml:space="preserve"> </w:t>
      </w:r>
      <w:r w:rsidRPr="00D15D21">
        <w:rPr>
          <w:rFonts w:ascii="Arial" w:hAnsi="Arial" w:cs="Arial"/>
          <w:spacing w:val="-1"/>
          <w:sz w:val="16"/>
          <w:szCs w:val="16"/>
        </w:rPr>
        <w:t>требований</w:t>
      </w:r>
      <w:r w:rsidRPr="00D15D21">
        <w:rPr>
          <w:rFonts w:ascii="Arial" w:hAnsi="Arial" w:cs="Arial"/>
          <w:spacing w:val="42"/>
          <w:sz w:val="16"/>
          <w:szCs w:val="16"/>
        </w:rPr>
        <w:t xml:space="preserve"> </w:t>
      </w:r>
      <w:r w:rsidRPr="00D15D21">
        <w:rPr>
          <w:rFonts w:ascii="Arial" w:hAnsi="Arial" w:cs="Arial"/>
          <w:sz w:val="16"/>
          <w:szCs w:val="16"/>
        </w:rPr>
        <w:t>к</w:t>
      </w:r>
      <w:r w:rsidRPr="00D15D21">
        <w:rPr>
          <w:rFonts w:ascii="Arial" w:hAnsi="Arial" w:cs="Arial"/>
          <w:spacing w:val="39"/>
          <w:sz w:val="16"/>
          <w:szCs w:val="16"/>
        </w:rPr>
        <w:t xml:space="preserve"> </w:t>
      </w:r>
      <w:r w:rsidRPr="00D15D21">
        <w:rPr>
          <w:rFonts w:ascii="Arial" w:hAnsi="Arial" w:cs="Arial"/>
          <w:spacing w:val="-1"/>
          <w:sz w:val="16"/>
          <w:szCs w:val="16"/>
        </w:rPr>
        <w:t>образуемым</w:t>
      </w:r>
      <w:r w:rsidRPr="00D15D21">
        <w:rPr>
          <w:rFonts w:ascii="Arial" w:hAnsi="Arial" w:cs="Arial"/>
          <w:spacing w:val="39"/>
          <w:sz w:val="16"/>
          <w:szCs w:val="16"/>
        </w:rPr>
        <w:t xml:space="preserve"> </w:t>
      </w:r>
      <w:r w:rsidRPr="00D15D21">
        <w:rPr>
          <w:rFonts w:ascii="Arial" w:hAnsi="Arial" w:cs="Arial"/>
          <w:spacing w:val="-1"/>
          <w:sz w:val="16"/>
          <w:szCs w:val="16"/>
        </w:rPr>
        <w:t>земельным</w:t>
      </w:r>
      <w:r w:rsidRPr="00D15D21">
        <w:rPr>
          <w:rFonts w:ascii="Arial" w:hAnsi="Arial" w:cs="Arial"/>
          <w:spacing w:val="39"/>
          <w:sz w:val="16"/>
          <w:szCs w:val="16"/>
        </w:rPr>
        <w:t xml:space="preserve"> </w:t>
      </w:r>
      <w:r w:rsidRPr="00D15D21">
        <w:rPr>
          <w:rFonts w:ascii="Arial" w:hAnsi="Arial" w:cs="Arial"/>
          <w:spacing w:val="-1"/>
          <w:sz w:val="16"/>
          <w:szCs w:val="16"/>
        </w:rPr>
        <w:t>участкам,</w:t>
      </w:r>
      <w:r w:rsidRPr="00D15D21">
        <w:rPr>
          <w:rFonts w:ascii="Arial" w:hAnsi="Arial" w:cs="Arial"/>
          <w:spacing w:val="45"/>
          <w:sz w:val="16"/>
          <w:szCs w:val="16"/>
        </w:rPr>
        <w:t xml:space="preserve"> </w:t>
      </w:r>
      <w:r w:rsidRPr="00D15D21">
        <w:rPr>
          <w:rFonts w:ascii="Arial" w:hAnsi="Arial" w:cs="Arial"/>
          <w:spacing w:val="-1"/>
          <w:sz w:val="16"/>
          <w:szCs w:val="16"/>
        </w:rPr>
        <w:t>предусмотренных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4"/>
          <w:sz w:val="16"/>
          <w:szCs w:val="16"/>
        </w:rPr>
        <w:t xml:space="preserve"> </w:t>
      </w:r>
      <w:r w:rsidRPr="00D15D21">
        <w:rPr>
          <w:rFonts w:ascii="Arial" w:hAnsi="Arial" w:cs="Arial"/>
          <w:spacing w:val="-1"/>
          <w:sz w:val="16"/>
          <w:szCs w:val="16"/>
        </w:rPr>
        <w:t>статье</w:t>
      </w:r>
      <w:r w:rsidRPr="00D15D21">
        <w:rPr>
          <w:rFonts w:ascii="Arial" w:hAnsi="Arial" w:cs="Arial"/>
          <w:sz w:val="16"/>
          <w:szCs w:val="16"/>
        </w:rPr>
        <w:t xml:space="preserve"> </w:t>
      </w:r>
      <w:r w:rsidRPr="00D15D21">
        <w:rPr>
          <w:rFonts w:ascii="Arial" w:hAnsi="Arial" w:cs="Arial"/>
          <w:spacing w:val="-1"/>
          <w:sz w:val="16"/>
          <w:szCs w:val="16"/>
        </w:rPr>
        <w:t>11.9</w:t>
      </w:r>
      <w:r w:rsidRPr="00D15D21">
        <w:rPr>
          <w:rFonts w:ascii="Arial" w:hAnsi="Arial" w:cs="Arial"/>
          <w:sz w:val="16"/>
          <w:szCs w:val="16"/>
        </w:rPr>
        <w:t xml:space="preserve"> </w:t>
      </w:r>
      <w:r w:rsidRPr="00D15D21">
        <w:rPr>
          <w:rFonts w:ascii="Arial" w:hAnsi="Arial" w:cs="Arial"/>
          <w:spacing w:val="-1"/>
          <w:sz w:val="16"/>
          <w:szCs w:val="16"/>
        </w:rPr>
        <w:t>Земельного</w:t>
      </w:r>
      <w:r w:rsidRPr="00D15D21">
        <w:rPr>
          <w:rFonts w:ascii="Arial" w:hAnsi="Arial" w:cs="Arial"/>
          <w:spacing w:val="-2"/>
          <w:sz w:val="16"/>
          <w:szCs w:val="16"/>
        </w:rPr>
        <w:t xml:space="preserve"> </w:t>
      </w:r>
      <w:r w:rsidRPr="00D15D21">
        <w:rPr>
          <w:rFonts w:ascii="Arial" w:hAnsi="Arial" w:cs="Arial"/>
          <w:spacing w:val="-1"/>
          <w:sz w:val="16"/>
          <w:szCs w:val="16"/>
        </w:rPr>
        <w:t>кодекса</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1"/>
          <w:sz w:val="16"/>
          <w:szCs w:val="16"/>
        </w:rPr>
        <w:t>Федерации;</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z w:val="16"/>
          <w:szCs w:val="16"/>
        </w:rPr>
        <w:t>2.16.4. В</w:t>
      </w:r>
      <w:r w:rsidRPr="00D15D21">
        <w:rPr>
          <w:rFonts w:ascii="Arial" w:hAnsi="Arial" w:cs="Arial"/>
          <w:spacing w:val="49"/>
          <w:sz w:val="16"/>
          <w:szCs w:val="16"/>
        </w:rPr>
        <w:t xml:space="preserve"> </w:t>
      </w:r>
      <w:r w:rsidRPr="00D15D21">
        <w:rPr>
          <w:rFonts w:ascii="Arial" w:hAnsi="Arial" w:cs="Arial"/>
          <w:spacing w:val="-1"/>
          <w:sz w:val="16"/>
          <w:szCs w:val="16"/>
        </w:rPr>
        <w:t>соответствии</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подпунктом</w:t>
      </w:r>
      <w:r w:rsidRPr="00D15D21">
        <w:rPr>
          <w:rFonts w:ascii="Arial" w:hAnsi="Arial" w:cs="Arial"/>
          <w:spacing w:val="47"/>
          <w:sz w:val="16"/>
          <w:szCs w:val="16"/>
        </w:rPr>
        <w:t xml:space="preserve"> </w:t>
      </w:r>
      <w:r w:rsidRPr="00D15D21">
        <w:rPr>
          <w:rFonts w:ascii="Arial" w:hAnsi="Arial" w:cs="Arial"/>
          <w:sz w:val="16"/>
          <w:szCs w:val="16"/>
        </w:rPr>
        <w:t>4</w:t>
      </w:r>
      <w:r w:rsidRPr="00D15D21">
        <w:rPr>
          <w:rFonts w:ascii="Arial" w:hAnsi="Arial" w:cs="Arial"/>
          <w:spacing w:val="53"/>
          <w:sz w:val="16"/>
          <w:szCs w:val="16"/>
        </w:rPr>
        <w:t xml:space="preserve"> </w:t>
      </w:r>
      <w:r w:rsidRPr="00D15D21">
        <w:rPr>
          <w:rFonts w:ascii="Arial" w:hAnsi="Arial" w:cs="Arial"/>
          <w:spacing w:val="-1"/>
          <w:sz w:val="16"/>
          <w:szCs w:val="16"/>
        </w:rPr>
        <w:t>пункта</w:t>
      </w:r>
      <w:r w:rsidRPr="00D15D21">
        <w:rPr>
          <w:rFonts w:ascii="Arial" w:hAnsi="Arial" w:cs="Arial"/>
          <w:spacing w:val="57"/>
          <w:sz w:val="16"/>
          <w:szCs w:val="16"/>
        </w:rPr>
        <w:t xml:space="preserve"> </w:t>
      </w:r>
      <w:r w:rsidRPr="00D15D21">
        <w:rPr>
          <w:rFonts w:ascii="Arial" w:hAnsi="Arial" w:cs="Arial"/>
          <w:spacing w:val="-1"/>
          <w:sz w:val="16"/>
          <w:szCs w:val="16"/>
        </w:rPr>
        <w:t>16</w:t>
      </w:r>
      <w:r w:rsidRPr="00D15D21">
        <w:rPr>
          <w:rFonts w:ascii="Arial" w:hAnsi="Arial" w:cs="Arial"/>
          <w:spacing w:val="53"/>
          <w:sz w:val="16"/>
          <w:szCs w:val="16"/>
        </w:rPr>
        <w:t xml:space="preserve"> </w:t>
      </w:r>
      <w:r w:rsidRPr="00D15D21">
        <w:rPr>
          <w:rFonts w:ascii="Arial" w:hAnsi="Arial" w:cs="Arial"/>
          <w:spacing w:val="-1"/>
          <w:sz w:val="16"/>
          <w:szCs w:val="16"/>
        </w:rPr>
        <w:t>статьи</w:t>
      </w:r>
      <w:r w:rsidRPr="00D15D21">
        <w:rPr>
          <w:rFonts w:ascii="Arial" w:hAnsi="Arial" w:cs="Arial"/>
          <w:spacing w:val="50"/>
          <w:sz w:val="16"/>
          <w:szCs w:val="16"/>
        </w:rPr>
        <w:t xml:space="preserve"> </w:t>
      </w:r>
      <w:r w:rsidRPr="00D15D21">
        <w:rPr>
          <w:rFonts w:ascii="Arial" w:hAnsi="Arial" w:cs="Arial"/>
          <w:spacing w:val="-2"/>
          <w:sz w:val="16"/>
          <w:szCs w:val="16"/>
        </w:rPr>
        <w:t>11.10</w:t>
      </w:r>
      <w:r w:rsidRPr="00D15D21">
        <w:rPr>
          <w:rFonts w:ascii="Arial" w:hAnsi="Arial" w:cs="Arial"/>
          <w:spacing w:val="53"/>
          <w:sz w:val="16"/>
          <w:szCs w:val="16"/>
        </w:rPr>
        <w:t xml:space="preserve"> </w:t>
      </w:r>
      <w:r w:rsidRPr="00D15D21">
        <w:rPr>
          <w:rFonts w:ascii="Arial" w:hAnsi="Arial" w:cs="Arial"/>
          <w:spacing w:val="-1"/>
          <w:sz w:val="16"/>
          <w:szCs w:val="16"/>
        </w:rPr>
        <w:t>Земельного</w:t>
      </w:r>
      <w:r w:rsidRPr="00D15D21">
        <w:rPr>
          <w:rFonts w:ascii="Arial" w:hAnsi="Arial" w:cs="Arial"/>
          <w:spacing w:val="27"/>
          <w:sz w:val="16"/>
          <w:szCs w:val="16"/>
        </w:rPr>
        <w:t xml:space="preserve"> </w:t>
      </w:r>
      <w:r w:rsidRPr="00D15D21">
        <w:rPr>
          <w:rFonts w:ascii="Arial" w:hAnsi="Arial" w:cs="Arial"/>
          <w:spacing w:val="-1"/>
          <w:sz w:val="16"/>
          <w:szCs w:val="16"/>
        </w:rPr>
        <w:t>кодекса</w:t>
      </w:r>
      <w:r w:rsidRPr="00D15D21">
        <w:rPr>
          <w:rFonts w:ascii="Arial" w:hAnsi="Arial" w:cs="Arial"/>
          <w:spacing w:val="59"/>
          <w:sz w:val="16"/>
          <w:szCs w:val="16"/>
        </w:rPr>
        <w:t xml:space="preserve"> </w:t>
      </w:r>
      <w:r w:rsidRPr="00D15D21">
        <w:rPr>
          <w:rFonts w:ascii="Arial" w:hAnsi="Arial" w:cs="Arial"/>
          <w:spacing w:val="-1"/>
          <w:sz w:val="16"/>
          <w:szCs w:val="16"/>
        </w:rPr>
        <w:t>Российской</w:t>
      </w:r>
      <w:r w:rsidRPr="00D15D21">
        <w:rPr>
          <w:rFonts w:ascii="Arial" w:hAnsi="Arial" w:cs="Arial"/>
          <w:spacing w:val="58"/>
          <w:sz w:val="16"/>
          <w:szCs w:val="16"/>
        </w:rPr>
        <w:t xml:space="preserve"> </w:t>
      </w:r>
      <w:r w:rsidRPr="00D15D21">
        <w:rPr>
          <w:rFonts w:ascii="Arial" w:hAnsi="Arial" w:cs="Arial"/>
          <w:spacing w:val="-1"/>
          <w:sz w:val="16"/>
          <w:szCs w:val="16"/>
        </w:rPr>
        <w:t>Федерации</w:t>
      </w:r>
      <w:r w:rsidRPr="00D15D21">
        <w:rPr>
          <w:rFonts w:ascii="Arial" w:hAnsi="Arial" w:cs="Arial"/>
          <w:spacing w:val="60"/>
          <w:sz w:val="16"/>
          <w:szCs w:val="16"/>
        </w:rPr>
        <w:t xml:space="preserve"> </w:t>
      </w:r>
      <w:r w:rsidRPr="00D15D21">
        <w:rPr>
          <w:rFonts w:ascii="Arial" w:hAnsi="Arial" w:cs="Arial"/>
          <w:spacing w:val="-1"/>
          <w:sz w:val="16"/>
          <w:szCs w:val="16"/>
        </w:rPr>
        <w:t>несоответствие</w:t>
      </w:r>
      <w:r w:rsidRPr="00D15D21">
        <w:rPr>
          <w:rFonts w:ascii="Arial" w:hAnsi="Arial" w:cs="Arial"/>
          <w:spacing w:val="60"/>
          <w:sz w:val="16"/>
          <w:szCs w:val="16"/>
        </w:rPr>
        <w:t xml:space="preserve"> </w:t>
      </w:r>
      <w:r w:rsidRPr="00D15D21">
        <w:rPr>
          <w:rFonts w:ascii="Arial" w:hAnsi="Arial" w:cs="Arial"/>
          <w:spacing w:val="-2"/>
          <w:sz w:val="16"/>
          <w:szCs w:val="16"/>
        </w:rPr>
        <w:t>схемы</w:t>
      </w:r>
      <w:r w:rsidRPr="00D15D21">
        <w:rPr>
          <w:rFonts w:ascii="Arial" w:hAnsi="Arial" w:cs="Arial"/>
          <w:spacing w:val="57"/>
          <w:sz w:val="16"/>
          <w:szCs w:val="16"/>
        </w:rPr>
        <w:t xml:space="preserve"> </w:t>
      </w:r>
      <w:r w:rsidRPr="00D15D21">
        <w:rPr>
          <w:rFonts w:ascii="Arial" w:hAnsi="Arial" w:cs="Arial"/>
          <w:spacing w:val="-1"/>
          <w:sz w:val="16"/>
          <w:szCs w:val="16"/>
        </w:rPr>
        <w:t>расположения</w:t>
      </w:r>
      <w:r w:rsidRPr="00D15D21">
        <w:rPr>
          <w:rFonts w:ascii="Arial" w:hAnsi="Arial" w:cs="Arial"/>
          <w:spacing w:val="59"/>
          <w:sz w:val="16"/>
          <w:szCs w:val="16"/>
        </w:rPr>
        <w:t xml:space="preserve"> </w:t>
      </w:r>
      <w:r w:rsidRPr="00D15D21">
        <w:rPr>
          <w:rFonts w:ascii="Arial" w:hAnsi="Arial" w:cs="Arial"/>
          <w:spacing w:val="-1"/>
          <w:sz w:val="16"/>
          <w:szCs w:val="16"/>
        </w:rPr>
        <w:t>земельного</w:t>
      </w:r>
      <w:r w:rsidRPr="00D15D21">
        <w:rPr>
          <w:rFonts w:ascii="Arial" w:hAnsi="Arial" w:cs="Arial"/>
          <w:spacing w:val="37"/>
          <w:sz w:val="16"/>
          <w:szCs w:val="16"/>
        </w:rPr>
        <w:t xml:space="preserve"> </w:t>
      </w:r>
      <w:r w:rsidRPr="00D15D21">
        <w:rPr>
          <w:rFonts w:ascii="Arial" w:hAnsi="Arial" w:cs="Arial"/>
          <w:spacing w:val="-1"/>
          <w:sz w:val="16"/>
          <w:szCs w:val="16"/>
        </w:rPr>
        <w:t>участка</w:t>
      </w:r>
      <w:r w:rsidRPr="00D15D21">
        <w:rPr>
          <w:rFonts w:ascii="Arial" w:hAnsi="Arial" w:cs="Arial"/>
          <w:spacing w:val="64"/>
          <w:sz w:val="16"/>
          <w:szCs w:val="16"/>
        </w:rPr>
        <w:t xml:space="preserve"> </w:t>
      </w:r>
      <w:r w:rsidRPr="00D15D21">
        <w:rPr>
          <w:rFonts w:ascii="Arial" w:hAnsi="Arial" w:cs="Arial"/>
          <w:spacing w:val="-1"/>
          <w:sz w:val="16"/>
          <w:szCs w:val="16"/>
        </w:rPr>
        <w:t>утвержденному</w:t>
      </w:r>
      <w:r w:rsidRPr="00D15D21">
        <w:rPr>
          <w:rFonts w:ascii="Arial" w:hAnsi="Arial" w:cs="Arial"/>
          <w:spacing w:val="59"/>
          <w:sz w:val="16"/>
          <w:szCs w:val="16"/>
        </w:rPr>
        <w:t xml:space="preserve"> </w:t>
      </w:r>
      <w:r w:rsidRPr="00D15D21">
        <w:rPr>
          <w:rFonts w:ascii="Arial" w:hAnsi="Arial" w:cs="Arial"/>
          <w:spacing w:val="-1"/>
          <w:sz w:val="16"/>
          <w:szCs w:val="16"/>
        </w:rPr>
        <w:t>проекту</w:t>
      </w:r>
      <w:r w:rsidRPr="00D15D21">
        <w:rPr>
          <w:rFonts w:ascii="Arial" w:hAnsi="Arial" w:cs="Arial"/>
          <w:spacing w:val="59"/>
          <w:sz w:val="16"/>
          <w:szCs w:val="16"/>
        </w:rPr>
        <w:t xml:space="preserve"> </w:t>
      </w:r>
      <w:r w:rsidRPr="00D15D21">
        <w:rPr>
          <w:rFonts w:ascii="Arial" w:hAnsi="Arial" w:cs="Arial"/>
          <w:spacing w:val="-1"/>
          <w:sz w:val="16"/>
          <w:szCs w:val="16"/>
        </w:rPr>
        <w:t>планировки</w:t>
      </w:r>
      <w:r w:rsidRPr="00D15D21">
        <w:rPr>
          <w:rFonts w:ascii="Arial" w:hAnsi="Arial" w:cs="Arial"/>
          <w:spacing w:val="62"/>
          <w:sz w:val="16"/>
          <w:szCs w:val="16"/>
        </w:rPr>
        <w:t xml:space="preserve"> </w:t>
      </w:r>
      <w:r w:rsidRPr="00D15D21">
        <w:rPr>
          <w:rFonts w:ascii="Arial" w:hAnsi="Arial" w:cs="Arial"/>
          <w:spacing w:val="-1"/>
          <w:sz w:val="16"/>
          <w:szCs w:val="16"/>
        </w:rPr>
        <w:t>территории,</w:t>
      </w:r>
      <w:r w:rsidRPr="00D15D21">
        <w:rPr>
          <w:rFonts w:ascii="Arial" w:hAnsi="Arial" w:cs="Arial"/>
          <w:spacing w:val="63"/>
          <w:sz w:val="16"/>
          <w:szCs w:val="16"/>
        </w:rPr>
        <w:t xml:space="preserve"> </w:t>
      </w:r>
      <w:r w:rsidRPr="00D15D21">
        <w:rPr>
          <w:rFonts w:ascii="Arial" w:hAnsi="Arial" w:cs="Arial"/>
          <w:spacing w:val="-1"/>
          <w:sz w:val="16"/>
          <w:szCs w:val="16"/>
        </w:rPr>
        <w:t>землеустроительной</w:t>
      </w:r>
      <w:r w:rsidRPr="00D15D21">
        <w:rPr>
          <w:rFonts w:ascii="Arial" w:hAnsi="Arial" w:cs="Arial"/>
          <w:spacing w:val="35"/>
          <w:sz w:val="16"/>
          <w:szCs w:val="16"/>
        </w:rPr>
        <w:t xml:space="preserve"> </w:t>
      </w:r>
      <w:r w:rsidRPr="00D15D21">
        <w:rPr>
          <w:rFonts w:ascii="Arial" w:hAnsi="Arial" w:cs="Arial"/>
          <w:spacing w:val="-1"/>
          <w:sz w:val="16"/>
          <w:szCs w:val="16"/>
        </w:rPr>
        <w:t>документации, положению об</w:t>
      </w:r>
      <w:r w:rsidRPr="00D15D21">
        <w:rPr>
          <w:rFonts w:ascii="Arial" w:hAnsi="Arial" w:cs="Arial"/>
          <w:spacing w:val="1"/>
          <w:sz w:val="16"/>
          <w:szCs w:val="16"/>
        </w:rPr>
        <w:t xml:space="preserve"> </w:t>
      </w:r>
      <w:r w:rsidRPr="00D15D21">
        <w:rPr>
          <w:rFonts w:ascii="Arial" w:hAnsi="Arial" w:cs="Arial"/>
          <w:spacing w:val="-1"/>
          <w:sz w:val="16"/>
          <w:szCs w:val="16"/>
        </w:rPr>
        <w:t>особо</w:t>
      </w:r>
      <w:r w:rsidRPr="00D15D21">
        <w:rPr>
          <w:rFonts w:ascii="Arial" w:hAnsi="Arial" w:cs="Arial"/>
          <w:spacing w:val="-3"/>
          <w:sz w:val="16"/>
          <w:szCs w:val="16"/>
        </w:rPr>
        <w:t xml:space="preserve"> </w:t>
      </w:r>
      <w:r w:rsidRPr="00D15D21">
        <w:rPr>
          <w:rFonts w:ascii="Arial" w:hAnsi="Arial" w:cs="Arial"/>
          <w:spacing w:val="-1"/>
          <w:sz w:val="16"/>
          <w:szCs w:val="16"/>
        </w:rPr>
        <w:t>охраняемой</w:t>
      </w:r>
      <w:r w:rsidRPr="00D15D21">
        <w:rPr>
          <w:rFonts w:ascii="Arial" w:hAnsi="Arial" w:cs="Arial"/>
          <w:sz w:val="16"/>
          <w:szCs w:val="16"/>
        </w:rPr>
        <w:t xml:space="preserve"> </w:t>
      </w:r>
      <w:r w:rsidRPr="00D15D21">
        <w:rPr>
          <w:rFonts w:ascii="Arial" w:hAnsi="Arial" w:cs="Arial"/>
          <w:spacing w:val="-2"/>
          <w:sz w:val="16"/>
          <w:szCs w:val="16"/>
        </w:rPr>
        <w:t>природной</w:t>
      </w:r>
      <w:r w:rsidRPr="00D15D21">
        <w:rPr>
          <w:rFonts w:ascii="Arial" w:hAnsi="Arial" w:cs="Arial"/>
          <w:spacing w:val="-3"/>
          <w:sz w:val="16"/>
          <w:szCs w:val="16"/>
        </w:rPr>
        <w:t xml:space="preserve"> </w:t>
      </w:r>
      <w:r w:rsidRPr="00D15D21">
        <w:rPr>
          <w:rFonts w:ascii="Arial" w:hAnsi="Arial" w:cs="Arial"/>
          <w:spacing w:val="-1"/>
          <w:sz w:val="16"/>
          <w:szCs w:val="16"/>
        </w:rPr>
        <w:t>территории;</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z w:val="16"/>
          <w:szCs w:val="16"/>
        </w:rPr>
        <w:t>2.16.5. В</w:t>
      </w:r>
      <w:r w:rsidRPr="00D15D21">
        <w:rPr>
          <w:rFonts w:ascii="Arial" w:hAnsi="Arial" w:cs="Arial"/>
          <w:spacing w:val="49"/>
          <w:sz w:val="16"/>
          <w:szCs w:val="16"/>
        </w:rPr>
        <w:t xml:space="preserve"> </w:t>
      </w:r>
      <w:r w:rsidRPr="00D15D21">
        <w:rPr>
          <w:rFonts w:ascii="Arial" w:hAnsi="Arial" w:cs="Arial"/>
          <w:spacing w:val="-1"/>
          <w:sz w:val="16"/>
          <w:szCs w:val="16"/>
        </w:rPr>
        <w:t>соответствии</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подпунктом</w:t>
      </w:r>
      <w:r w:rsidRPr="00D15D21">
        <w:rPr>
          <w:rFonts w:ascii="Arial" w:hAnsi="Arial" w:cs="Arial"/>
          <w:spacing w:val="47"/>
          <w:sz w:val="16"/>
          <w:szCs w:val="16"/>
        </w:rPr>
        <w:t xml:space="preserve"> </w:t>
      </w:r>
      <w:r w:rsidRPr="00D15D21">
        <w:rPr>
          <w:rFonts w:ascii="Arial" w:hAnsi="Arial" w:cs="Arial"/>
          <w:sz w:val="16"/>
          <w:szCs w:val="16"/>
        </w:rPr>
        <w:t>5</w:t>
      </w:r>
      <w:r w:rsidRPr="00D15D21">
        <w:rPr>
          <w:rFonts w:ascii="Arial" w:hAnsi="Arial" w:cs="Arial"/>
          <w:spacing w:val="53"/>
          <w:sz w:val="16"/>
          <w:szCs w:val="16"/>
        </w:rPr>
        <w:t xml:space="preserve"> </w:t>
      </w:r>
      <w:r w:rsidRPr="00D15D21">
        <w:rPr>
          <w:rFonts w:ascii="Arial" w:hAnsi="Arial" w:cs="Arial"/>
          <w:spacing w:val="-1"/>
          <w:sz w:val="16"/>
          <w:szCs w:val="16"/>
        </w:rPr>
        <w:t>пункта</w:t>
      </w:r>
      <w:r w:rsidRPr="00D15D21">
        <w:rPr>
          <w:rFonts w:ascii="Arial" w:hAnsi="Arial" w:cs="Arial"/>
          <w:spacing w:val="49"/>
          <w:sz w:val="16"/>
          <w:szCs w:val="16"/>
        </w:rPr>
        <w:t xml:space="preserve"> </w:t>
      </w:r>
      <w:r w:rsidRPr="00D15D21">
        <w:rPr>
          <w:rFonts w:ascii="Arial" w:hAnsi="Arial" w:cs="Arial"/>
          <w:spacing w:val="-1"/>
          <w:sz w:val="16"/>
          <w:szCs w:val="16"/>
        </w:rPr>
        <w:t>16</w:t>
      </w:r>
      <w:r w:rsidRPr="00D15D21">
        <w:rPr>
          <w:rFonts w:ascii="Arial" w:hAnsi="Arial" w:cs="Arial"/>
          <w:spacing w:val="53"/>
          <w:sz w:val="16"/>
          <w:szCs w:val="16"/>
        </w:rPr>
        <w:t xml:space="preserve"> </w:t>
      </w:r>
      <w:r w:rsidRPr="00D15D21">
        <w:rPr>
          <w:rFonts w:ascii="Arial" w:hAnsi="Arial" w:cs="Arial"/>
          <w:spacing w:val="-1"/>
          <w:sz w:val="16"/>
          <w:szCs w:val="16"/>
        </w:rPr>
        <w:t>статьи</w:t>
      </w:r>
      <w:r w:rsidRPr="00D15D21">
        <w:rPr>
          <w:rFonts w:ascii="Arial" w:hAnsi="Arial" w:cs="Arial"/>
          <w:spacing w:val="50"/>
          <w:sz w:val="16"/>
          <w:szCs w:val="16"/>
        </w:rPr>
        <w:t xml:space="preserve"> </w:t>
      </w:r>
      <w:r w:rsidRPr="00D15D21">
        <w:rPr>
          <w:rFonts w:ascii="Arial" w:hAnsi="Arial" w:cs="Arial"/>
          <w:spacing w:val="-2"/>
          <w:sz w:val="16"/>
          <w:szCs w:val="16"/>
        </w:rPr>
        <w:t>11.10</w:t>
      </w:r>
      <w:r w:rsidRPr="00D15D21">
        <w:rPr>
          <w:rFonts w:ascii="Arial" w:hAnsi="Arial" w:cs="Arial"/>
          <w:spacing w:val="53"/>
          <w:sz w:val="16"/>
          <w:szCs w:val="16"/>
        </w:rPr>
        <w:t xml:space="preserve"> </w:t>
      </w:r>
      <w:r w:rsidRPr="00D15D21">
        <w:rPr>
          <w:rFonts w:ascii="Arial" w:hAnsi="Arial" w:cs="Arial"/>
          <w:spacing w:val="-1"/>
          <w:sz w:val="16"/>
          <w:szCs w:val="16"/>
        </w:rPr>
        <w:t>Земельного</w:t>
      </w:r>
      <w:r w:rsidRPr="00D15D21">
        <w:rPr>
          <w:rFonts w:ascii="Arial" w:hAnsi="Arial" w:cs="Arial"/>
          <w:spacing w:val="31"/>
          <w:sz w:val="16"/>
          <w:szCs w:val="16"/>
        </w:rPr>
        <w:t xml:space="preserve"> </w:t>
      </w:r>
      <w:r w:rsidRPr="00D15D21">
        <w:rPr>
          <w:rFonts w:ascii="Arial" w:hAnsi="Arial" w:cs="Arial"/>
          <w:spacing w:val="-1"/>
          <w:sz w:val="16"/>
          <w:szCs w:val="16"/>
        </w:rPr>
        <w:t>кодекса</w:t>
      </w:r>
      <w:r w:rsidRPr="00D15D21">
        <w:rPr>
          <w:rFonts w:ascii="Arial" w:hAnsi="Arial" w:cs="Arial"/>
          <w:spacing w:val="11"/>
          <w:sz w:val="16"/>
          <w:szCs w:val="16"/>
        </w:rPr>
        <w:t xml:space="preserve"> </w:t>
      </w:r>
      <w:r w:rsidRPr="00D15D21">
        <w:rPr>
          <w:rFonts w:ascii="Arial" w:hAnsi="Arial" w:cs="Arial"/>
          <w:spacing w:val="-1"/>
          <w:sz w:val="16"/>
          <w:szCs w:val="16"/>
        </w:rPr>
        <w:t>Российской</w:t>
      </w:r>
      <w:r w:rsidRPr="00D15D21">
        <w:rPr>
          <w:rFonts w:ascii="Arial" w:hAnsi="Arial" w:cs="Arial"/>
          <w:spacing w:val="11"/>
          <w:sz w:val="16"/>
          <w:szCs w:val="16"/>
        </w:rPr>
        <w:t xml:space="preserve"> </w:t>
      </w:r>
      <w:r w:rsidRPr="00D15D21">
        <w:rPr>
          <w:rFonts w:ascii="Arial" w:hAnsi="Arial" w:cs="Arial"/>
          <w:spacing w:val="-2"/>
          <w:sz w:val="16"/>
          <w:szCs w:val="16"/>
        </w:rPr>
        <w:t>Федерации</w:t>
      </w:r>
      <w:r w:rsidRPr="00D15D21">
        <w:rPr>
          <w:rFonts w:ascii="Arial" w:hAnsi="Arial" w:cs="Arial"/>
          <w:spacing w:val="9"/>
          <w:sz w:val="16"/>
          <w:szCs w:val="16"/>
        </w:rPr>
        <w:t xml:space="preserve"> </w:t>
      </w:r>
      <w:r w:rsidRPr="00D15D21">
        <w:rPr>
          <w:rFonts w:ascii="Arial" w:hAnsi="Arial" w:cs="Arial"/>
          <w:spacing w:val="-1"/>
          <w:sz w:val="16"/>
          <w:szCs w:val="16"/>
        </w:rPr>
        <w:t>расположение</w:t>
      </w:r>
      <w:r w:rsidRPr="00D15D21">
        <w:rPr>
          <w:rFonts w:ascii="Arial" w:hAnsi="Arial" w:cs="Arial"/>
          <w:spacing w:val="11"/>
          <w:sz w:val="16"/>
          <w:szCs w:val="16"/>
        </w:rPr>
        <w:t xml:space="preserve"> </w:t>
      </w:r>
      <w:r w:rsidRPr="00D15D21">
        <w:rPr>
          <w:rFonts w:ascii="Arial" w:hAnsi="Arial" w:cs="Arial"/>
          <w:spacing w:val="-1"/>
          <w:sz w:val="16"/>
          <w:szCs w:val="16"/>
        </w:rPr>
        <w:t>земельного</w:t>
      </w:r>
      <w:r w:rsidRPr="00D15D21">
        <w:rPr>
          <w:rFonts w:ascii="Arial" w:hAnsi="Arial" w:cs="Arial"/>
          <w:spacing w:val="11"/>
          <w:sz w:val="16"/>
          <w:szCs w:val="16"/>
        </w:rPr>
        <w:t xml:space="preserve"> </w:t>
      </w:r>
      <w:r w:rsidRPr="00D15D21">
        <w:rPr>
          <w:rFonts w:ascii="Arial" w:hAnsi="Arial" w:cs="Arial"/>
          <w:spacing w:val="-1"/>
          <w:sz w:val="16"/>
          <w:szCs w:val="16"/>
        </w:rPr>
        <w:t>участка,</w:t>
      </w:r>
      <w:r w:rsidRPr="00D15D21">
        <w:rPr>
          <w:rFonts w:ascii="Arial" w:hAnsi="Arial" w:cs="Arial"/>
          <w:spacing w:val="11"/>
          <w:sz w:val="16"/>
          <w:szCs w:val="16"/>
        </w:rPr>
        <w:t xml:space="preserve"> </w:t>
      </w:r>
      <w:r w:rsidRPr="00D15D21">
        <w:rPr>
          <w:rFonts w:ascii="Arial" w:hAnsi="Arial" w:cs="Arial"/>
          <w:spacing w:val="-1"/>
          <w:sz w:val="16"/>
          <w:szCs w:val="16"/>
        </w:rPr>
        <w:t>образование</w:t>
      </w:r>
      <w:r w:rsidRPr="00D15D21">
        <w:rPr>
          <w:rFonts w:ascii="Arial" w:hAnsi="Arial" w:cs="Arial"/>
          <w:spacing w:val="55"/>
          <w:sz w:val="16"/>
          <w:szCs w:val="16"/>
        </w:rPr>
        <w:t xml:space="preserve"> </w:t>
      </w:r>
      <w:r w:rsidRPr="00D15D21">
        <w:rPr>
          <w:rFonts w:ascii="Arial" w:hAnsi="Arial" w:cs="Arial"/>
          <w:spacing w:val="-1"/>
          <w:sz w:val="16"/>
          <w:szCs w:val="16"/>
        </w:rPr>
        <w:t>которого</w:t>
      </w:r>
      <w:r w:rsidRPr="00D15D21">
        <w:rPr>
          <w:rFonts w:ascii="Arial" w:hAnsi="Arial" w:cs="Arial"/>
          <w:spacing w:val="11"/>
          <w:sz w:val="16"/>
          <w:szCs w:val="16"/>
        </w:rPr>
        <w:t xml:space="preserve"> </w:t>
      </w:r>
      <w:r w:rsidRPr="00D15D21">
        <w:rPr>
          <w:rFonts w:ascii="Arial" w:hAnsi="Arial" w:cs="Arial"/>
          <w:spacing w:val="-1"/>
          <w:sz w:val="16"/>
          <w:szCs w:val="16"/>
        </w:rPr>
        <w:t>предусмотрено</w:t>
      </w:r>
      <w:r w:rsidRPr="00D15D21">
        <w:rPr>
          <w:rFonts w:ascii="Arial" w:hAnsi="Arial" w:cs="Arial"/>
          <w:spacing w:val="11"/>
          <w:sz w:val="16"/>
          <w:szCs w:val="16"/>
        </w:rPr>
        <w:t xml:space="preserve"> </w:t>
      </w:r>
      <w:r w:rsidRPr="00D15D21">
        <w:rPr>
          <w:rFonts w:ascii="Arial" w:hAnsi="Arial" w:cs="Arial"/>
          <w:spacing w:val="-2"/>
          <w:sz w:val="16"/>
          <w:szCs w:val="16"/>
        </w:rPr>
        <w:t>схемой</w:t>
      </w:r>
      <w:r w:rsidRPr="00D15D21">
        <w:rPr>
          <w:rFonts w:ascii="Arial" w:hAnsi="Arial" w:cs="Arial"/>
          <w:spacing w:val="11"/>
          <w:sz w:val="16"/>
          <w:szCs w:val="16"/>
        </w:rPr>
        <w:t xml:space="preserve"> </w:t>
      </w:r>
      <w:r w:rsidRPr="00D15D21">
        <w:rPr>
          <w:rFonts w:ascii="Arial" w:hAnsi="Arial" w:cs="Arial"/>
          <w:spacing w:val="-1"/>
          <w:sz w:val="16"/>
          <w:szCs w:val="16"/>
        </w:rPr>
        <w:t>расположения</w:t>
      </w:r>
      <w:r w:rsidRPr="00D15D21">
        <w:rPr>
          <w:rFonts w:ascii="Arial" w:hAnsi="Arial" w:cs="Arial"/>
          <w:spacing w:val="11"/>
          <w:sz w:val="16"/>
          <w:szCs w:val="16"/>
        </w:rPr>
        <w:t xml:space="preserve"> </w:t>
      </w:r>
      <w:r w:rsidRPr="00D15D21">
        <w:rPr>
          <w:rFonts w:ascii="Arial" w:hAnsi="Arial" w:cs="Arial"/>
          <w:spacing w:val="-1"/>
          <w:sz w:val="16"/>
          <w:szCs w:val="16"/>
        </w:rPr>
        <w:t>земельного</w:t>
      </w:r>
      <w:r w:rsidRPr="00D15D21">
        <w:rPr>
          <w:rFonts w:ascii="Arial" w:hAnsi="Arial" w:cs="Arial"/>
          <w:spacing w:val="11"/>
          <w:sz w:val="16"/>
          <w:szCs w:val="16"/>
        </w:rPr>
        <w:t xml:space="preserve"> </w:t>
      </w:r>
      <w:r w:rsidRPr="00D15D21">
        <w:rPr>
          <w:rFonts w:ascii="Arial" w:hAnsi="Arial" w:cs="Arial"/>
          <w:spacing w:val="-1"/>
          <w:sz w:val="16"/>
          <w:szCs w:val="16"/>
        </w:rPr>
        <w:t>участка,</w:t>
      </w:r>
      <w:r w:rsidRPr="00D15D21">
        <w:rPr>
          <w:rFonts w:ascii="Arial" w:hAnsi="Arial" w:cs="Arial"/>
          <w:spacing w:val="11"/>
          <w:sz w:val="16"/>
          <w:szCs w:val="16"/>
        </w:rPr>
        <w:t xml:space="preserve"> </w:t>
      </w:r>
      <w:r w:rsidRPr="00D15D21">
        <w:rPr>
          <w:rFonts w:ascii="Arial" w:hAnsi="Arial" w:cs="Arial"/>
          <w:sz w:val="16"/>
          <w:szCs w:val="16"/>
        </w:rPr>
        <w:t>в</w:t>
      </w:r>
      <w:r w:rsidRPr="00D15D21">
        <w:rPr>
          <w:rFonts w:ascii="Arial" w:hAnsi="Arial" w:cs="Arial"/>
          <w:spacing w:val="10"/>
          <w:sz w:val="16"/>
          <w:szCs w:val="16"/>
        </w:rPr>
        <w:t xml:space="preserve"> </w:t>
      </w:r>
      <w:r w:rsidRPr="00D15D21">
        <w:rPr>
          <w:rFonts w:ascii="Arial" w:hAnsi="Arial" w:cs="Arial"/>
          <w:spacing w:val="-2"/>
          <w:sz w:val="16"/>
          <w:szCs w:val="16"/>
        </w:rPr>
        <w:t>границах</w:t>
      </w:r>
      <w:r w:rsidRPr="00D15D21">
        <w:rPr>
          <w:rFonts w:ascii="Arial" w:hAnsi="Arial" w:cs="Arial"/>
          <w:spacing w:val="47"/>
          <w:sz w:val="16"/>
          <w:szCs w:val="16"/>
        </w:rPr>
        <w:t xml:space="preserve"> </w:t>
      </w:r>
      <w:r w:rsidRPr="00D15D21">
        <w:rPr>
          <w:rFonts w:ascii="Arial" w:hAnsi="Arial" w:cs="Arial"/>
          <w:spacing w:val="-1"/>
          <w:sz w:val="16"/>
          <w:szCs w:val="16"/>
        </w:rPr>
        <w:t>территории, для</w:t>
      </w:r>
      <w:r w:rsidRPr="00D15D21">
        <w:rPr>
          <w:rFonts w:ascii="Arial" w:hAnsi="Arial" w:cs="Arial"/>
          <w:sz w:val="16"/>
          <w:szCs w:val="16"/>
        </w:rPr>
        <w:t xml:space="preserve"> </w:t>
      </w:r>
      <w:r w:rsidRPr="00D15D21">
        <w:rPr>
          <w:rFonts w:ascii="Arial" w:hAnsi="Arial" w:cs="Arial"/>
          <w:spacing w:val="-2"/>
          <w:sz w:val="16"/>
          <w:szCs w:val="16"/>
        </w:rPr>
        <w:t>которой</w:t>
      </w:r>
      <w:r w:rsidRPr="00D15D21">
        <w:rPr>
          <w:rFonts w:ascii="Arial" w:hAnsi="Arial" w:cs="Arial"/>
          <w:sz w:val="16"/>
          <w:szCs w:val="16"/>
        </w:rPr>
        <w:t xml:space="preserve"> </w:t>
      </w:r>
      <w:r w:rsidRPr="00D15D21">
        <w:rPr>
          <w:rFonts w:ascii="Arial" w:hAnsi="Arial" w:cs="Arial"/>
          <w:spacing w:val="-1"/>
          <w:sz w:val="16"/>
          <w:szCs w:val="16"/>
        </w:rPr>
        <w:t>утвержден</w:t>
      </w:r>
      <w:r w:rsidRPr="00D15D21">
        <w:rPr>
          <w:rFonts w:ascii="Arial" w:hAnsi="Arial" w:cs="Arial"/>
          <w:sz w:val="16"/>
          <w:szCs w:val="16"/>
        </w:rPr>
        <w:t xml:space="preserve"> </w:t>
      </w:r>
      <w:r w:rsidRPr="00D15D21">
        <w:rPr>
          <w:rFonts w:ascii="Arial" w:hAnsi="Arial" w:cs="Arial"/>
          <w:spacing w:val="-1"/>
          <w:sz w:val="16"/>
          <w:szCs w:val="16"/>
        </w:rPr>
        <w:t>проект</w:t>
      </w:r>
      <w:r w:rsidRPr="00D15D21">
        <w:rPr>
          <w:rFonts w:ascii="Arial" w:hAnsi="Arial" w:cs="Arial"/>
          <w:sz w:val="16"/>
          <w:szCs w:val="16"/>
        </w:rPr>
        <w:t xml:space="preserve"> </w:t>
      </w:r>
      <w:r w:rsidRPr="00D15D21">
        <w:rPr>
          <w:rFonts w:ascii="Arial" w:hAnsi="Arial" w:cs="Arial"/>
          <w:spacing w:val="-1"/>
          <w:sz w:val="16"/>
          <w:szCs w:val="16"/>
        </w:rPr>
        <w:t>межевания</w:t>
      </w:r>
      <w:r w:rsidRPr="00D15D21">
        <w:rPr>
          <w:rFonts w:ascii="Arial" w:hAnsi="Arial" w:cs="Arial"/>
          <w:sz w:val="16"/>
          <w:szCs w:val="16"/>
        </w:rPr>
        <w:t xml:space="preserve"> </w:t>
      </w:r>
      <w:r w:rsidRPr="00D15D21">
        <w:rPr>
          <w:rFonts w:ascii="Arial" w:hAnsi="Arial" w:cs="Arial"/>
          <w:spacing w:val="-1"/>
          <w:sz w:val="16"/>
          <w:szCs w:val="16"/>
        </w:rPr>
        <w:t>территории, за исключением случаев, установленных федеральными законами;</w:t>
      </w:r>
    </w:p>
    <w:p w:rsidR="00D15D21" w:rsidRPr="00D15D21" w:rsidRDefault="00D15D21" w:rsidP="00E62E5C">
      <w:pPr>
        <w:autoSpaceDE w:val="0"/>
        <w:autoSpaceDN w:val="0"/>
        <w:adjustRightInd w:val="0"/>
        <w:ind w:firstLine="284"/>
        <w:jc w:val="both"/>
        <w:rPr>
          <w:rFonts w:ascii="Arial" w:hAnsi="Arial" w:cs="Arial"/>
          <w:sz w:val="16"/>
          <w:szCs w:val="16"/>
        </w:rPr>
      </w:pPr>
      <w:r w:rsidRPr="00D15D21">
        <w:rPr>
          <w:rFonts w:ascii="Arial" w:hAnsi="Arial" w:cs="Arial"/>
          <w:sz w:val="16"/>
          <w:szCs w:val="16"/>
        </w:rPr>
        <w:t>2.16.6. В</w:t>
      </w:r>
      <w:r w:rsidRPr="00D15D21">
        <w:rPr>
          <w:rFonts w:ascii="Arial" w:hAnsi="Arial" w:cs="Arial"/>
          <w:spacing w:val="49"/>
          <w:sz w:val="16"/>
          <w:szCs w:val="16"/>
        </w:rPr>
        <w:t xml:space="preserve"> </w:t>
      </w:r>
      <w:r w:rsidRPr="00D15D21">
        <w:rPr>
          <w:rFonts w:ascii="Arial" w:hAnsi="Arial" w:cs="Arial"/>
          <w:spacing w:val="-1"/>
          <w:sz w:val="16"/>
          <w:szCs w:val="16"/>
        </w:rPr>
        <w:t>соответствии</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подпунктом</w:t>
      </w:r>
      <w:r w:rsidRPr="00D15D21">
        <w:rPr>
          <w:rFonts w:ascii="Arial" w:hAnsi="Arial" w:cs="Arial"/>
          <w:spacing w:val="47"/>
          <w:sz w:val="16"/>
          <w:szCs w:val="16"/>
        </w:rPr>
        <w:t xml:space="preserve"> 6</w:t>
      </w:r>
      <w:r w:rsidRPr="00D15D21">
        <w:rPr>
          <w:rFonts w:ascii="Arial" w:hAnsi="Arial" w:cs="Arial"/>
          <w:spacing w:val="-1"/>
          <w:sz w:val="16"/>
          <w:szCs w:val="16"/>
        </w:rPr>
        <w:t>пункта</w:t>
      </w:r>
      <w:r w:rsidRPr="00D15D21">
        <w:rPr>
          <w:rFonts w:ascii="Arial" w:hAnsi="Arial" w:cs="Arial"/>
          <w:spacing w:val="49"/>
          <w:sz w:val="16"/>
          <w:szCs w:val="16"/>
        </w:rPr>
        <w:t xml:space="preserve"> </w:t>
      </w:r>
      <w:r w:rsidRPr="00D15D21">
        <w:rPr>
          <w:rFonts w:ascii="Arial" w:hAnsi="Arial" w:cs="Arial"/>
          <w:spacing w:val="-1"/>
          <w:sz w:val="16"/>
          <w:szCs w:val="16"/>
        </w:rPr>
        <w:t>16</w:t>
      </w:r>
      <w:r w:rsidRPr="00D15D21">
        <w:rPr>
          <w:rFonts w:ascii="Arial" w:hAnsi="Arial" w:cs="Arial"/>
          <w:spacing w:val="53"/>
          <w:sz w:val="16"/>
          <w:szCs w:val="16"/>
        </w:rPr>
        <w:t xml:space="preserve"> </w:t>
      </w:r>
      <w:r w:rsidRPr="00D15D21">
        <w:rPr>
          <w:rFonts w:ascii="Arial" w:hAnsi="Arial" w:cs="Arial"/>
          <w:spacing w:val="-1"/>
          <w:sz w:val="16"/>
          <w:szCs w:val="16"/>
        </w:rPr>
        <w:t>статьи</w:t>
      </w:r>
      <w:r w:rsidRPr="00D15D21">
        <w:rPr>
          <w:rFonts w:ascii="Arial" w:hAnsi="Arial" w:cs="Arial"/>
          <w:spacing w:val="50"/>
          <w:sz w:val="16"/>
          <w:szCs w:val="16"/>
        </w:rPr>
        <w:t xml:space="preserve"> </w:t>
      </w:r>
      <w:r w:rsidRPr="00D15D21">
        <w:rPr>
          <w:rFonts w:ascii="Arial" w:hAnsi="Arial" w:cs="Arial"/>
          <w:spacing w:val="-2"/>
          <w:sz w:val="16"/>
          <w:szCs w:val="16"/>
        </w:rPr>
        <w:t>11.10</w:t>
      </w:r>
      <w:r w:rsidRPr="00D15D21">
        <w:rPr>
          <w:rFonts w:ascii="Arial" w:hAnsi="Arial" w:cs="Arial"/>
          <w:spacing w:val="53"/>
          <w:sz w:val="16"/>
          <w:szCs w:val="16"/>
        </w:rPr>
        <w:t xml:space="preserve"> </w:t>
      </w:r>
      <w:r w:rsidRPr="00D15D21">
        <w:rPr>
          <w:rFonts w:ascii="Arial" w:hAnsi="Arial" w:cs="Arial"/>
          <w:spacing w:val="-1"/>
          <w:sz w:val="16"/>
          <w:szCs w:val="16"/>
        </w:rPr>
        <w:t>Земельного</w:t>
      </w:r>
      <w:r w:rsidRPr="00D15D21">
        <w:rPr>
          <w:rFonts w:ascii="Arial" w:hAnsi="Arial" w:cs="Arial"/>
          <w:spacing w:val="31"/>
          <w:sz w:val="16"/>
          <w:szCs w:val="16"/>
        </w:rPr>
        <w:t xml:space="preserve"> </w:t>
      </w:r>
      <w:r w:rsidRPr="00D15D21">
        <w:rPr>
          <w:rFonts w:ascii="Arial" w:hAnsi="Arial" w:cs="Arial"/>
          <w:spacing w:val="-1"/>
          <w:sz w:val="16"/>
          <w:szCs w:val="16"/>
        </w:rPr>
        <w:t>кодекса</w:t>
      </w:r>
      <w:r w:rsidRPr="00D15D21">
        <w:rPr>
          <w:rFonts w:ascii="Arial" w:hAnsi="Arial" w:cs="Arial"/>
          <w:spacing w:val="11"/>
          <w:sz w:val="16"/>
          <w:szCs w:val="16"/>
        </w:rPr>
        <w:t xml:space="preserve"> </w:t>
      </w:r>
      <w:r w:rsidRPr="00D15D21">
        <w:rPr>
          <w:rFonts w:ascii="Arial" w:hAnsi="Arial" w:cs="Arial"/>
          <w:spacing w:val="-1"/>
          <w:sz w:val="16"/>
          <w:szCs w:val="16"/>
        </w:rPr>
        <w:t>Российской</w:t>
      </w:r>
      <w:r w:rsidRPr="00D15D21">
        <w:rPr>
          <w:rFonts w:ascii="Arial" w:hAnsi="Arial" w:cs="Arial"/>
          <w:spacing w:val="11"/>
          <w:sz w:val="16"/>
          <w:szCs w:val="16"/>
        </w:rPr>
        <w:t xml:space="preserve"> </w:t>
      </w:r>
      <w:r w:rsidRPr="00D15D21">
        <w:rPr>
          <w:rFonts w:ascii="Arial" w:hAnsi="Arial" w:cs="Arial"/>
          <w:spacing w:val="-2"/>
          <w:sz w:val="16"/>
          <w:szCs w:val="16"/>
        </w:rPr>
        <w:t>Федерации</w:t>
      </w:r>
      <w:r w:rsidRPr="00D15D21">
        <w:rPr>
          <w:rFonts w:ascii="Arial" w:hAnsi="Arial" w:cs="Arial"/>
          <w:spacing w:val="-1"/>
          <w:sz w:val="16"/>
          <w:szCs w:val="16"/>
        </w:rPr>
        <w:t>,</w:t>
      </w:r>
      <w:r w:rsidRPr="00D15D21">
        <w:rPr>
          <w:rFonts w:ascii="Arial" w:hAnsi="Arial" w:cs="Arial"/>
          <w:spacing w:val="11"/>
          <w:sz w:val="16"/>
          <w:szCs w:val="16"/>
        </w:rPr>
        <w:t xml:space="preserve"> </w:t>
      </w:r>
      <w:r w:rsidRPr="00D15D21">
        <w:rPr>
          <w:rFonts w:ascii="Arial" w:hAnsi="Arial" w:cs="Arial"/>
          <w:sz w:val="16"/>
          <w:szCs w:val="16"/>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2.16.7.</w:t>
      </w:r>
      <w:r w:rsidRPr="00D15D21">
        <w:rPr>
          <w:rFonts w:ascii="Arial" w:hAnsi="Arial" w:cs="Arial"/>
          <w:spacing w:val="-18"/>
          <w:sz w:val="16"/>
          <w:szCs w:val="16"/>
        </w:rPr>
        <w:t xml:space="preserve"> </w:t>
      </w:r>
      <w:r w:rsidRPr="00D15D21">
        <w:rPr>
          <w:rFonts w:ascii="Arial" w:hAnsi="Arial" w:cs="Arial"/>
          <w:spacing w:val="-1"/>
          <w:sz w:val="16"/>
          <w:szCs w:val="16"/>
        </w:rPr>
        <w:t>Не</w:t>
      </w:r>
      <w:r w:rsidRPr="00D15D21">
        <w:rPr>
          <w:rFonts w:ascii="Arial" w:hAnsi="Arial" w:cs="Arial"/>
          <w:spacing w:val="-18"/>
          <w:sz w:val="16"/>
          <w:szCs w:val="16"/>
        </w:rPr>
        <w:t xml:space="preserve"> </w:t>
      </w:r>
      <w:r w:rsidRPr="00D15D21">
        <w:rPr>
          <w:rFonts w:ascii="Arial" w:hAnsi="Arial" w:cs="Arial"/>
          <w:spacing w:val="-1"/>
          <w:sz w:val="16"/>
          <w:szCs w:val="16"/>
        </w:rPr>
        <w:t>представлено</w:t>
      </w:r>
      <w:r w:rsidRPr="00D15D21">
        <w:rPr>
          <w:rFonts w:ascii="Arial" w:hAnsi="Arial" w:cs="Arial"/>
          <w:spacing w:val="-17"/>
          <w:sz w:val="16"/>
          <w:szCs w:val="16"/>
        </w:rPr>
        <w:t xml:space="preserve"> </w:t>
      </w:r>
      <w:r w:rsidRPr="00D15D21">
        <w:rPr>
          <w:rFonts w:ascii="Arial" w:hAnsi="Arial" w:cs="Arial"/>
          <w:sz w:val="16"/>
          <w:szCs w:val="16"/>
        </w:rPr>
        <w:t>в</w:t>
      </w:r>
      <w:r w:rsidRPr="00D15D21">
        <w:rPr>
          <w:rFonts w:ascii="Arial" w:hAnsi="Arial" w:cs="Arial"/>
          <w:spacing w:val="-18"/>
          <w:sz w:val="16"/>
          <w:szCs w:val="16"/>
        </w:rPr>
        <w:t xml:space="preserve"> </w:t>
      </w:r>
      <w:r w:rsidRPr="00D15D21">
        <w:rPr>
          <w:rFonts w:ascii="Arial" w:hAnsi="Arial" w:cs="Arial"/>
          <w:spacing w:val="-1"/>
          <w:sz w:val="16"/>
          <w:szCs w:val="16"/>
        </w:rPr>
        <w:t>письменной</w:t>
      </w:r>
      <w:r w:rsidRPr="00D15D21">
        <w:rPr>
          <w:rFonts w:ascii="Arial" w:hAnsi="Arial" w:cs="Arial"/>
          <w:spacing w:val="-17"/>
          <w:sz w:val="16"/>
          <w:szCs w:val="16"/>
        </w:rPr>
        <w:t xml:space="preserve"> </w:t>
      </w:r>
      <w:r w:rsidRPr="00D15D21">
        <w:rPr>
          <w:rFonts w:ascii="Arial" w:hAnsi="Arial" w:cs="Arial"/>
          <w:spacing w:val="-1"/>
          <w:sz w:val="16"/>
          <w:szCs w:val="16"/>
        </w:rPr>
        <w:t>форме</w:t>
      </w:r>
      <w:r w:rsidRPr="00D15D21">
        <w:rPr>
          <w:rFonts w:ascii="Arial" w:hAnsi="Arial" w:cs="Arial"/>
          <w:spacing w:val="-18"/>
          <w:sz w:val="16"/>
          <w:szCs w:val="16"/>
        </w:rPr>
        <w:t xml:space="preserve"> </w:t>
      </w:r>
      <w:r w:rsidRPr="00D15D21">
        <w:rPr>
          <w:rFonts w:ascii="Arial" w:hAnsi="Arial" w:cs="Arial"/>
          <w:spacing w:val="-1"/>
          <w:sz w:val="16"/>
          <w:szCs w:val="16"/>
        </w:rPr>
        <w:t>согласие</w:t>
      </w:r>
      <w:r w:rsidRPr="00D15D21">
        <w:rPr>
          <w:rFonts w:ascii="Arial" w:hAnsi="Arial" w:cs="Arial"/>
          <w:spacing w:val="-18"/>
          <w:sz w:val="16"/>
          <w:szCs w:val="16"/>
        </w:rPr>
        <w:t xml:space="preserve"> </w:t>
      </w:r>
      <w:r w:rsidRPr="00D15D21">
        <w:rPr>
          <w:rFonts w:ascii="Arial" w:hAnsi="Arial" w:cs="Arial"/>
          <w:spacing w:val="-1"/>
          <w:sz w:val="16"/>
          <w:szCs w:val="16"/>
        </w:rPr>
        <w:t>лиц,</w:t>
      </w:r>
      <w:r w:rsidRPr="00D15D21">
        <w:rPr>
          <w:rFonts w:ascii="Arial" w:hAnsi="Arial" w:cs="Arial"/>
          <w:spacing w:val="-18"/>
          <w:sz w:val="16"/>
          <w:szCs w:val="16"/>
        </w:rPr>
        <w:t xml:space="preserve"> </w:t>
      </w:r>
      <w:r w:rsidRPr="00D15D21">
        <w:rPr>
          <w:rFonts w:ascii="Arial" w:hAnsi="Arial" w:cs="Arial"/>
          <w:spacing w:val="-1"/>
          <w:sz w:val="16"/>
          <w:szCs w:val="16"/>
        </w:rPr>
        <w:t>указанных</w:t>
      </w:r>
      <w:r w:rsidRPr="00D15D21">
        <w:rPr>
          <w:rFonts w:ascii="Arial" w:hAnsi="Arial" w:cs="Arial"/>
          <w:spacing w:val="-17"/>
          <w:sz w:val="16"/>
          <w:szCs w:val="16"/>
        </w:rPr>
        <w:t xml:space="preserve"> </w:t>
      </w:r>
      <w:r w:rsidRPr="00D15D21">
        <w:rPr>
          <w:rFonts w:ascii="Arial" w:hAnsi="Arial" w:cs="Arial"/>
          <w:sz w:val="16"/>
          <w:szCs w:val="16"/>
        </w:rPr>
        <w:t>в</w:t>
      </w:r>
      <w:r w:rsidRPr="00D15D21">
        <w:rPr>
          <w:rFonts w:ascii="Arial" w:hAnsi="Arial" w:cs="Arial"/>
          <w:spacing w:val="-18"/>
          <w:sz w:val="16"/>
          <w:szCs w:val="16"/>
        </w:rPr>
        <w:t xml:space="preserve"> </w:t>
      </w:r>
      <w:r w:rsidRPr="00D15D21">
        <w:rPr>
          <w:rFonts w:ascii="Arial" w:hAnsi="Arial" w:cs="Arial"/>
          <w:spacing w:val="-1"/>
          <w:sz w:val="16"/>
          <w:szCs w:val="16"/>
        </w:rPr>
        <w:t>пункте</w:t>
      </w:r>
      <w:r w:rsidRPr="00D15D21">
        <w:rPr>
          <w:rFonts w:ascii="Arial" w:hAnsi="Arial" w:cs="Arial"/>
          <w:spacing w:val="49"/>
          <w:sz w:val="16"/>
          <w:szCs w:val="16"/>
        </w:rPr>
        <w:t xml:space="preserve"> </w:t>
      </w:r>
      <w:r w:rsidRPr="00D15D21">
        <w:rPr>
          <w:rFonts w:ascii="Arial" w:hAnsi="Arial" w:cs="Arial"/>
          <w:sz w:val="16"/>
          <w:szCs w:val="16"/>
        </w:rPr>
        <w:t>4</w:t>
      </w:r>
      <w:r w:rsidRPr="00D15D21">
        <w:rPr>
          <w:rFonts w:ascii="Arial" w:hAnsi="Arial" w:cs="Arial"/>
          <w:spacing w:val="1"/>
          <w:sz w:val="16"/>
          <w:szCs w:val="16"/>
        </w:rPr>
        <w:t xml:space="preserve"> </w:t>
      </w:r>
      <w:r w:rsidRPr="00D15D21">
        <w:rPr>
          <w:rFonts w:ascii="Arial" w:hAnsi="Arial" w:cs="Arial"/>
          <w:spacing w:val="-1"/>
          <w:sz w:val="16"/>
          <w:szCs w:val="16"/>
        </w:rPr>
        <w:t>статьи</w:t>
      </w:r>
      <w:r w:rsidRPr="00D15D21">
        <w:rPr>
          <w:rFonts w:ascii="Arial" w:hAnsi="Arial" w:cs="Arial"/>
          <w:spacing w:val="-3"/>
          <w:sz w:val="16"/>
          <w:szCs w:val="16"/>
        </w:rPr>
        <w:t xml:space="preserve"> </w:t>
      </w:r>
      <w:r w:rsidRPr="00D15D21">
        <w:rPr>
          <w:rFonts w:ascii="Arial" w:hAnsi="Arial" w:cs="Arial"/>
          <w:spacing w:val="-1"/>
          <w:sz w:val="16"/>
          <w:szCs w:val="16"/>
        </w:rPr>
        <w:t>11.2</w:t>
      </w:r>
      <w:r w:rsidRPr="00D15D21">
        <w:rPr>
          <w:rFonts w:ascii="Arial" w:hAnsi="Arial" w:cs="Arial"/>
          <w:spacing w:val="1"/>
          <w:sz w:val="16"/>
          <w:szCs w:val="16"/>
        </w:rPr>
        <w:t xml:space="preserve"> </w:t>
      </w:r>
      <w:r w:rsidRPr="00D15D21">
        <w:rPr>
          <w:rFonts w:ascii="Arial" w:hAnsi="Arial" w:cs="Arial"/>
          <w:spacing w:val="-1"/>
          <w:sz w:val="16"/>
          <w:szCs w:val="16"/>
        </w:rPr>
        <w:t>Земельного</w:t>
      </w:r>
      <w:r w:rsidRPr="00D15D21">
        <w:rPr>
          <w:rFonts w:ascii="Arial" w:hAnsi="Arial" w:cs="Arial"/>
          <w:spacing w:val="1"/>
          <w:sz w:val="16"/>
          <w:szCs w:val="16"/>
        </w:rPr>
        <w:t xml:space="preserve"> </w:t>
      </w:r>
      <w:r w:rsidRPr="00D15D21">
        <w:rPr>
          <w:rFonts w:ascii="Arial" w:hAnsi="Arial" w:cs="Arial"/>
          <w:spacing w:val="-1"/>
          <w:sz w:val="16"/>
          <w:szCs w:val="16"/>
        </w:rPr>
        <w:t>кодекса</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1"/>
          <w:sz w:val="16"/>
          <w:szCs w:val="16"/>
        </w:rPr>
        <w:t>Федерации;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2.16.8.</w:t>
      </w:r>
      <w:r w:rsidRPr="00D15D21">
        <w:rPr>
          <w:rFonts w:ascii="Arial" w:hAnsi="Arial" w:cs="Arial"/>
          <w:spacing w:val="-15"/>
          <w:sz w:val="16"/>
          <w:szCs w:val="16"/>
        </w:rPr>
        <w:t xml:space="preserve"> </w:t>
      </w:r>
      <w:r w:rsidRPr="00D15D21">
        <w:rPr>
          <w:rFonts w:ascii="Arial" w:hAnsi="Arial" w:cs="Arial"/>
          <w:spacing w:val="-1"/>
          <w:sz w:val="16"/>
          <w:szCs w:val="16"/>
        </w:rPr>
        <w:t>Получен</w:t>
      </w:r>
      <w:r w:rsidRPr="00D15D21">
        <w:rPr>
          <w:rFonts w:ascii="Arial" w:hAnsi="Arial" w:cs="Arial"/>
          <w:spacing w:val="-14"/>
          <w:sz w:val="16"/>
          <w:szCs w:val="16"/>
        </w:rPr>
        <w:t xml:space="preserve"> </w:t>
      </w:r>
      <w:r w:rsidRPr="00D15D21">
        <w:rPr>
          <w:rFonts w:ascii="Arial" w:hAnsi="Arial" w:cs="Arial"/>
          <w:spacing w:val="-1"/>
          <w:sz w:val="16"/>
          <w:szCs w:val="16"/>
        </w:rPr>
        <w:t>отказ</w:t>
      </w:r>
      <w:r w:rsidRPr="00D15D21">
        <w:rPr>
          <w:rFonts w:ascii="Arial" w:hAnsi="Arial" w:cs="Arial"/>
          <w:spacing w:val="-16"/>
          <w:sz w:val="16"/>
          <w:szCs w:val="16"/>
        </w:rPr>
        <w:t xml:space="preserve"> </w:t>
      </w:r>
      <w:r w:rsidRPr="00D15D21">
        <w:rPr>
          <w:rFonts w:ascii="Arial" w:hAnsi="Arial" w:cs="Arial"/>
          <w:sz w:val="16"/>
          <w:szCs w:val="16"/>
        </w:rPr>
        <w:t>в</w:t>
      </w:r>
      <w:r w:rsidRPr="00D15D21">
        <w:rPr>
          <w:rFonts w:ascii="Arial" w:hAnsi="Arial" w:cs="Arial"/>
          <w:spacing w:val="-16"/>
          <w:sz w:val="16"/>
          <w:szCs w:val="16"/>
        </w:rPr>
        <w:t xml:space="preserve"> </w:t>
      </w:r>
      <w:r w:rsidRPr="00D15D21">
        <w:rPr>
          <w:rFonts w:ascii="Arial" w:hAnsi="Arial" w:cs="Arial"/>
          <w:spacing w:val="-1"/>
          <w:sz w:val="16"/>
          <w:szCs w:val="16"/>
        </w:rPr>
        <w:t>согласовании</w:t>
      </w:r>
      <w:r w:rsidRPr="00D15D21">
        <w:rPr>
          <w:rFonts w:ascii="Arial" w:hAnsi="Arial" w:cs="Arial"/>
          <w:spacing w:val="-15"/>
          <w:sz w:val="16"/>
          <w:szCs w:val="16"/>
        </w:rPr>
        <w:t xml:space="preserve"> </w:t>
      </w:r>
      <w:r w:rsidRPr="00D15D21">
        <w:rPr>
          <w:rFonts w:ascii="Arial" w:hAnsi="Arial" w:cs="Arial"/>
          <w:spacing w:val="-1"/>
          <w:sz w:val="16"/>
          <w:szCs w:val="16"/>
        </w:rPr>
        <w:t>схемы</w:t>
      </w:r>
      <w:r w:rsidRPr="00D15D21">
        <w:rPr>
          <w:rFonts w:ascii="Arial" w:hAnsi="Arial" w:cs="Arial"/>
          <w:spacing w:val="-15"/>
          <w:sz w:val="16"/>
          <w:szCs w:val="16"/>
        </w:rPr>
        <w:t xml:space="preserve"> </w:t>
      </w:r>
      <w:r w:rsidRPr="00D15D21">
        <w:rPr>
          <w:rFonts w:ascii="Arial" w:hAnsi="Arial" w:cs="Arial"/>
          <w:spacing w:val="-1"/>
          <w:sz w:val="16"/>
          <w:szCs w:val="16"/>
        </w:rPr>
        <w:t>расположения</w:t>
      </w:r>
      <w:r w:rsidRPr="00D15D21">
        <w:rPr>
          <w:rFonts w:ascii="Arial" w:hAnsi="Arial" w:cs="Arial"/>
          <w:spacing w:val="-15"/>
          <w:sz w:val="16"/>
          <w:szCs w:val="16"/>
        </w:rPr>
        <w:t xml:space="preserve"> </w:t>
      </w:r>
      <w:r w:rsidRPr="00D15D21">
        <w:rPr>
          <w:rFonts w:ascii="Arial" w:hAnsi="Arial" w:cs="Arial"/>
          <w:spacing w:val="-1"/>
          <w:sz w:val="16"/>
          <w:szCs w:val="16"/>
        </w:rPr>
        <w:t>земельного</w:t>
      </w:r>
      <w:r w:rsidRPr="00D15D21">
        <w:rPr>
          <w:rFonts w:ascii="Arial" w:hAnsi="Arial" w:cs="Arial"/>
          <w:spacing w:val="-14"/>
          <w:sz w:val="16"/>
          <w:szCs w:val="16"/>
        </w:rPr>
        <w:t xml:space="preserve"> </w:t>
      </w:r>
      <w:r w:rsidRPr="00D15D21">
        <w:rPr>
          <w:rFonts w:ascii="Arial" w:hAnsi="Arial" w:cs="Arial"/>
          <w:spacing w:val="-1"/>
          <w:sz w:val="16"/>
          <w:szCs w:val="16"/>
        </w:rPr>
        <w:t>участка</w:t>
      </w:r>
      <w:r w:rsidRPr="00D15D21">
        <w:rPr>
          <w:rFonts w:ascii="Arial" w:hAnsi="Arial" w:cs="Arial"/>
          <w:spacing w:val="51"/>
          <w:sz w:val="16"/>
          <w:szCs w:val="16"/>
        </w:rPr>
        <w:t xml:space="preserve"> </w:t>
      </w:r>
      <w:r w:rsidRPr="00D15D21">
        <w:rPr>
          <w:rFonts w:ascii="Arial" w:hAnsi="Arial" w:cs="Arial"/>
          <w:sz w:val="16"/>
          <w:szCs w:val="16"/>
        </w:rPr>
        <w:t>от</w:t>
      </w:r>
      <w:r w:rsidRPr="00D15D21">
        <w:rPr>
          <w:rFonts w:ascii="Arial" w:hAnsi="Arial" w:cs="Arial"/>
          <w:spacing w:val="50"/>
          <w:sz w:val="16"/>
          <w:szCs w:val="16"/>
        </w:rPr>
        <w:t xml:space="preserve"> </w:t>
      </w:r>
      <w:r w:rsidRPr="00D15D21">
        <w:rPr>
          <w:rFonts w:ascii="Arial" w:hAnsi="Arial" w:cs="Arial"/>
          <w:spacing w:val="-1"/>
          <w:sz w:val="16"/>
          <w:szCs w:val="16"/>
        </w:rPr>
        <w:t>органа</w:t>
      </w:r>
      <w:r w:rsidRPr="00D15D21">
        <w:rPr>
          <w:rFonts w:ascii="Arial" w:hAnsi="Arial" w:cs="Arial"/>
          <w:spacing w:val="50"/>
          <w:sz w:val="16"/>
          <w:szCs w:val="16"/>
        </w:rPr>
        <w:t xml:space="preserve"> </w:t>
      </w:r>
      <w:r w:rsidRPr="00D15D21">
        <w:rPr>
          <w:rFonts w:ascii="Arial" w:hAnsi="Arial" w:cs="Arial"/>
          <w:spacing w:val="-1"/>
          <w:sz w:val="16"/>
          <w:szCs w:val="16"/>
        </w:rPr>
        <w:t>исполнительной</w:t>
      </w:r>
      <w:r w:rsidRPr="00D15D21">
        <w:rPr>
          <w:rFonts w:ascii="Arial" w:hAnsi="Arial" w:cs="Arial"/>
          <w:spacing w:val="51"/>
          <w:sz w:val="16"/>
          <w:szCs w:val="16"/>
        </w:rPr>
        <w:t xml:space="preserve"> </w:t>
      </w:r>
      <w:r w:rsidRPr="00D15D21">
        <w:rPr>
          <w:rFonts w:ascii="Arial" w:hAnsi="Arial" w:cs="Arial"/>
          <w:spacing w:val="-1"/>
          <w:sz w:val="16"/>
          <w:szCs w:val="16"/>
        </w:rPr>
        <w:t>власти</w:t>
      </w:r>
      <w:r w:rsidRPr="00D15D21">
        <w:rPr>
          <w:rFonts w:ascii="Arial" w:hAnsi="Arial" w:cs="Arial"/>
          <w:spacing w:val="51"/>
          <w:sz w:val="16"/>
          <w:szCs w:val="16"/>
        </w:rPr>
        <w:t xml:space="preserve"> </w:t>
      </w:r>
      <w:r w:rsidRPr="00D15D21">
        <w:rPr>
          <w:rFonts w:ascii="Arial" w:hAnsi="Arial" w:cs="Arial"/>
          <w:spacing w:val="-1"/>
          <w:sz w:val="16"/>
          <w:szCs w:val="16"/>
        </w:rPr>
        <w:t>субъекта</w:t>
      </w:r>
      <w:r w:rsidRPr="00D15D21">
        <w:rPr>
          <w:rFonts w:ascii="Arial" w:hAnsi="Arial" w:cs="Arial"/>
          <w:spacing w:val="50"/>
          <w:sz w:val="16"/>
          <w:szCs w:val="16"/>
        </w:rPr>
        <w:t xml:space="preserve"> </w:t>
      </w:r>
      <w:r w:rsidRPr="00D15D21">
        <w:rPr>
          <w:rFonts w:ascii="Arial" w:hAnsi="Arial" w:cs="Arial"/>
          <w:spacing w:val="-1"/>
          <w:sz w:val="16"/>
          <w:szCs w:val="16"/>
        </w:rPr>
        <w:t>Российской</w:t>
      </w:r>
      <w:r w:rsidRPr="00D15D21">
        <w:rPr>
          <w:rFonts w:ascii="Arial" w:hAnsi="Arial" w:cs="Arial"/>
          <w:spacing w:val="51"/>
          <w:sz w:val="16"/>
          <w:szCs w:val="16"/>
        </w:rPr>
        <w:t xml:space="preserve"> </w:t>
      </w:r>
      <w:r w:rsidRPr="00D15D21">
        <w:rPr>
          <w:rFonts w:ascii="Arial" w:hAnsi="Arial" w:cs="Arial"/>
          <w:spacing w:val="-1"/>
          <w:sz w:val="16"/>
          <w:szCs w:val="16"/>
        </w:rPr>
        <w:t>Федерации,</w:t>
      </w:r>
      <w:r w:rsidRPr="00D15D21">
        <w:rPr>
          <w:rFonts w:ascii="Arial" w:hAnsi="Arial" w:cs="Arial"/>
          <w:spacing w:val="23"/>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области</w:t>
      </w:r>
      <w:r w:rsidRPr="00D15D21">
        <w:rPr>
          <w:rFonts w:ascii="Arial" w:hAnsi="Arial" w:cs="Arial"/>
          <w:sz w:val="16"/>
          <w:szCs w:val="16"/>
        </w:rPr>
        <w:t xml:space="preserve"> </w:t>
      </w:r>
      <w:r w:rsidRPr="00D15D21">
        <w:rPr>
          <w:rFonts w:ascii="Arial" w:hAnsi="Arial" w:cs="Arial"/>
          <w:spacing w:val="-1"/>
          <w:sz w:val="16"/>
          <w:szCs w:val="16"/>
        </w:rPr>
        <w:t>лесных</w:t>
      </w:r>
      <w:r w:rsidRPr="00D15D21">
        <w:rPr>
          <w:rFonts w:ascii="Arial" w:hAnsi="Arial" w:cs="Arial"/>
          <w:spacing w:val="1"/>
          <w:sz w:val="16"/>
          <w:szCs w:val="16"/>
        </w:rPr>
        <w:t xml:space="preserve"> </w:t>
      </w:r>
      <w:r w:rsidRPr="00D15D21">
        <w:rPr>
          <w:rFonts w:ascii="Arial" w:hAnsi="Arial" w:cs="Arial"/>
          <w:spacing w:val="-1"/>
          <w:sz w:val="16"/>
          <w:szCs w:val="16"/>
        </w:rPr>
        <w:t>отношений;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2.16.9.</w:t>
      </w:r>
      <w:r w:rsidRPr="00D15D21">
        <w:rPr>
          <w:rFonts w:ascii="Arial" w:hAnsi="Arial" w:cs="Arial"/>
          <w:spacing w:val="-12"/>
          <w:sz w:val="16"/>
          <w:szCs w:val="16"/>
        </w:rPr>
        <w:t xml:space="preserve"> </w:t>
      </w:r>
      <w:r w:rsidRPr="00D15D21">
        <w:rPr>
          <w:rFonts w:ascii="Arial" w:hAnsi="Arial" w:cs="Arial"/>
          <w:sz w:val="16"/>
          <w:szCs w:val="16"/>
        </w:rPr>
        <w:t>С</w:t>
      </w:r>
      <w:r w:rsidRPr="00D15D21">
        <w:rPr>
          <w:rFonts w:ascii="Arial" w:hAnsi="Arial" w:cs="Arial"/>
          <w:spacing w:val="-13"/>
          <w:sz w:val="16"/>
          <w:szCs w:val="16"/>
        </w:rPr>
        <w:t xml:space="preserve"> </w:t>
      </w:r>
      <w:r w:rsidRPr="00D15D21">
        <w:rPr>
          <w:rFonts w:ascii="Arial" w:hAnsi="Arial" w:cs="Arial"/>
          <w:spacing w:val="-1"/>
          <w:sz w:val="16"/>
          <w:szCs w:val="16"/>
        </w:rPr>
        <w:t>заявлением</w:t>
      </w:r>
      <w:r w:rsidRPr="00D15D21">
        <w:rPr>
          <w:rFonts w:ascii="Arial" w:hAnsi="Arial" w:cs="Arial"/>
          <w:spacing w:val="-15"/>
          <w:sz w:val="16"/>
          <w:szCs w:val="16"/>
        </w:rPr>
        <w:t xml:space="preserve"> </w:t>
      </w:r>
      <w:r w:rsidRPr="00D15D21">
        <w:rPr>
          <w:rFonts w:ascii="Arial" w:hAnsi="Arial" w:cs="Arial"/>
          <w:sz w:val="16"/>
          <w:szCs w:val="16"/>
        </w:rPr>
        <w:t>об</w:t>
      </w:r>
      <w:r w:rsidRPr="00D15D21">
        <w:rPr>
          <w:rFonts w:ascii="Arial" w:hAnsi="Arial" w:cs="Arial"/>
          <w:spacing w:val="-12"/>
          <w:sz w:val="16"/>
          <w:szCs w:val="16"/>
        </w:rPr>
        <w:t xml:space="preserve"> </w:t>
      </w:r>
      <w:r w:rsidRPr="00D15D21">
        <w:rPr>
          <w:rFonts w:ascii="Arial" w:hAnsi="Arial" w:cs="Arial"/>
          <w:spacing w:val="-1"/>
          <w:sz w:val="16"/>
          <w:szCs w:val="16"/>
        </w:rPr>
        <w:t>утверждении</w:t>
      </w:r>
      <w:r w:rsidRPr="00D15D21">
        <w:rPr>
          <w:rFonts w:ascii="Arial" w:hAnsi="Arial" w:cs="Arial"/>
          <w:spacing w:val="-12"/>
          <w:sz w:val="16"/>
          <w:szCs w:val="16"/>
        </w:rPr>
        <w:t xml:space="preserve"> </w:t>
      </w:r>
      <w:r w:rsidRPr="00D15D21">
        <w:rPr>
          <w:rFonts w:ascii="Arial" w:hAnsi="Arial" w:cs="Arial"/>
          <w:spacing w:val="-2"/>
          <w:sz w:val="16"/>
          <w:szCs w:val="16"/>
        </w:rPr>
        <w:t>схемы</w:t>
      </w:r>
      <w:r w:rsidRPr="00D15D21">
        <w:rPr>
          <w:rFonts w:ascii="Arial" w:hAnsi="Arial" w:cs="Arial"/>
          <w:spacing w:val="-12"/>
          <w:sz w:val="16"/>
          <w:szCs w:val="16"/>
        </w:rPr>
        <w:t xml:space="preserve"> </w:t>
      </w:r>
      <w:r w:rsidRPr="00D15D21">
        <w:rPr>
          <w:rFonts w:ascii="Arial" w:hAnsi="Arial" w:cs="Arial"/>
          <w:spacing w:val="-1"/>
          <w:sz w:val="16"/>
          <w:szCs w:val="16"/>
        </w:rPr>
        <w:t>расположения</w:t>
      </w:r>
      <w:r w:rsidRPr="00D15D21">
        <w:rPr>
          <w:rFonts w:ascii="Arial" w:hAnsi="Arial" w:cs="Arial"/>
          <w:spacing w:val="-12"/>
          <w:sz w:val="16"/>
          <w:szCs w:val="16"/>
        </w:rPr>
        <w:t xml:space="preserve"> </w:t>
      </w:r>
      <w:r w:rsidRPr="00D15D21">
        <w:rPr>
          <w:rFonts w:ascii="Arial" w:hAnsi="Arial" w:cs="Arial"/>
          <w:spacing w:val="-1"/>
          <w:sz w:val="16"/>
          <w:szCs w:val="16"/>
        </w:rPr>
        <w:t>земельного</w:t>
      </w:r>
      <w:r w:rsidRPr="00D15D21">
        <w:rPr>
          <w:rFonts w:ascii="Arial" w:hAnsi="Arial" w:cs="Arial"/>
          <w:spacing w:val="-12"/>
          <w:sz w:val="16"/>
          <w:szCs w:val="16"/>
        </w:rPr>
        <w:t xml:space="preserve"> </w:t>
      </w:r>
      <w:r w:rsidRPr="00D15D21">
        <w:rPr>
          <w:rFonts w:ascii="Arial" w:hAnsi="Arial" w:cs="Arial"/>
          <w:spacing w:val="-1"/>
          <w:sz w:val="16"/>
          <w:szCs w:val="16"/>
        </w:rPr>
        <w:t>участка</w:t>
      </w:r>
      <w:r w:rsidRPr="00D15D21">
        <w:rPr>
          <w:rFonts w:ascii="Arial" w:hAnsi="Arial" w:cs="Arial"/>
          <w:spacing w:val="45"/>
          <w:sz w:val="16"/>
          <w:szCs w:val="16"/>
        </w:rPr>
        <w:t xml:space="preserve"> </w:t>
      </w:r>
      <w:r w:rsidRPr="00D15D21">
        <w:rPr>
          <w:rFonts w:ascii="Arial" w:hAnsi="Arial" w:cs="Arial"/>
          <w:spacing w:val="-1"/>
          <w:sz w:val="16"/>
          <w:szCs w:val="16"/>
        </w:rPr>
        <w:t>обратилось</w:t>
      </w:r>
      <w:r w:rsidRPr="00D15D21">
        <w:rPr>
          <w:rFonts w:ascii="Arial" w:hAnsi="Arial" w:cs="Arial"/>
          <w:spacing w:val="19"/>
          <w:sz w:val="16"/>
          <w:szCs w:val="16"/>
        </w:rPr>
        <w:t xml:space="preserve"> </w:t>
      </w:r>
      <w:r w:rsidRPr="00D15D21">
        <w:rPr>
          <w:rFonts w:ascii="Arial" w:hAnsi="Arial" w:cs="Arial"/>
          <w:spacing w:val="-2"/>
          <w:sz w:val="16"/>
          <w:szCs w:val="16"/>
        </w:rPr>
        <w:t>лицо,</w:t>
      </w:r>
      <w:r w:rsidRPr="00D15D21">
        <w:rPr>
          <w:rFonts w:ascii="Arial" w:hAnsi="Arial" w:cs="Arial"/>
          <w:spacing w:val="17"/>
          <w:sz w:val="16"/>
          <w:szCs w:val="16"/>
        </w:rPr>
        <w:t xml:space="preserve"> </w:t>
      </w:r>
      <w:r w:rsidRPr="00D15D21">
        <w:rPr>
          <w:rFonts w:ascii="Arial" w:hAnsi="Arial" w:cs="Arial"/>
          <w:spacing w:val="-1"/>
          <w:sz w:val="16"/>
          <w:szCs w:val="16"/>
        </w:rPr>
        <w:t>которое</w:t>
      </w:r>
      <w:r w:rsidRPr="00D15D21">
        <w:rPr>
          <w:rFonts w:ascii="Arial" w:hAnsi="Arial" w:cs="Arial"/>
          <w:spacing w:val="18"/>
          <w:sz w:val="16"/>
          <w:szCs w:val="16"/>
        </w:rPr>
        <w:t xml:space="preserve"> </w:t>
      </w:r>
      <w:r w:rsidRPr="00D15D21">
        <w:rPr>
          <w:rFonts w:ascii="Arial" w:hAnsi="Arial" w:cs="Arial"/>
          <w:sz w:val="16"/>
          <w:szCs w:val="16"/>
        </w:rPr>
        <w:t>в</w:t>
      </w:r>
      <w:r w:rsidRPr="00D15D21">
        <w:rPr>
          <w:rFonts w:ascii="Arial" w:hAnsi="Arial" w:cs="Arial"/>
          <w:spacing w:val="19"/>
          <w:sz w:val="16"/>
          <w:szCs w:val="16"/>
        </w:rPr>
        <w:t xml:space="preserve"> </w:t>
      </w:r>
      <w:r w:rsidRPr="00D15D21">
        <w:rPr>
          <w:rFonts w:ascii="Arial" w:hAnsi="Arial" w:cs="Arial"/>
          <w:spacing w:val="-1"/>
          <w:sz w:val="16"/>
          <w:szCs w:val="16"/>
        </w:rPr>
        <w:t>соответствии</w:t>
      </w:r>
      <w:r w:rsidRPr="00D15D21">
        <w:rPr>
          <w:rFonts w:ascii="Arial" w:hAnsi="Arial" w:cs="Arial"/>
          <w:spacing w:val="18"/>
          <w:sz w:val="16"/>
          <w:szCs w:val="16"/>
        </w:rPr>
        <w:t xml:space="preserve"> </w:t>
      </w:r>
      <w:r w:rsidRPr="00D15D21">
        <w:rPr>
          <w:rFonts w:ascii="Arial" w:hAnsi="Arial" w:cs="Arial"/>
          <w:sz w:val="16"/>
          <w:szCs w:val="16"/>
        </w:rPr>
        <w:t>с</w:t>
      </w:r>
      <w:r w:rsidRPr="00D15D21">
        <w:rPr>
          <w:rFonts w:ascii="Arial" w:hAnsi="Arial" w:cs="Arial"/>
          <w:spacing w:val="20"/>
          <w:sz w:val="16"/>
          <w:szCs w:val="16"/>
        </w:rPr>
        <w:t xml:space="preserve"> </w:t>
      </w:r>
      <w:r w:rsidRPr="00D15D21">
        <w:rPr>
          <w:rFonts w:ascii="Arial" w:hAnsi="Arial" w:cs="Arial"/>
          <w:spacing w:val="-1"/>
          <w:sz w:val="16"/>
          <w:szCs w:val="16"/>
        </w:rPr>
        <w:t>законодательством</w:t>
      </w:r>
      <w:r w:rsidRPr="00D15D21">
        <w:rPr>
          <w:rFonts w:ascii="Arial" w:hAnsi="Arial" w:cs="Arial"/>
          <w:spacing w:val="20"/>
          <w:sz w:val="16"/>
          <w:szCs w:val="16"/>
        </w:rPr>
        <w:t xml:space="preserve"> </w:t>
      </w:r>
      <w:r w:rsidRPr="00D15D21">
        <w:rPr>
          <w:rFonts w:ascii="Arial" w:hAnsi="Arial" w:cs="Arial"/>
          <w:spacing w:val="-1"/>
          <w:sz w:val="16"/>
          <w:szCs w:val="16"/>
        </w:rPr>
        <w:t>Российской</w:t>
      </w:r>
      <w:r w:rsidRPr="00D15D21">
        <w:rPr>
          <w:rFonts w:ascii="Arial" w:hAnsi="Arial" w:cs="Arial"/>
          <w:spacing w:val="45"/>
          <w:sz w:val="16"/>
          <w:szCs w:val="16"/>
        </w:rPr>
        <w:t xml:space="preserve"> </w:t>
      </w:r>
      <w:r w:rsidRPr="00D15D21">
        <w:rPr>
          <w:rFonts w:ascii="Arial" w:hAnsi="Arial" w:cs="Arial"/>
          <w:spacing w:val="-1"/>
          <w:sz w:val="16"/>
          <w:szCs w:val="16"/>
        </w:rPr>
        <w:t>Федерации</w:t>
      </w:r>
      <w:r w:rsidRPr="00D15D21">
        <w:rPr>
          <w:rFonts w:ascii="Arial" w:hAnsi="Arial" w:cs="Arial"/>
          <w:spacing w:val="-3"/>
          <w:sz w:val="16"/>
          <w:szCs w:val="16"/>
        </w:rPr>
        <w:t xml:space="preserve"> </w:t>
      </w:r>
      <w:r w:rsidRPr="00D15D21">
        <w:rPr>
          <w:rFonts w:ascii="Arial" w:hAnsi="Arial" w:cs="Arial"/>
          <w:sz w:val="16"/>
          <w:szCs w:val="16"/>
        </w:rPr>
        <w:t>не</w:t>
      </w:r>
      <w:r w:rsidRPr="00D15D21">
        <w:rPr>
          <w:rFonts w:ascii="Arial" w:hAnsi="Arial" w:cs="Arial"/>
          <w:spacing w:val="-1"/>
          <w:sz w:val="16"/>
          <w:szCs w:val="16"/>
        </w:rPr>
        <w:t xml:space="preserve"> обладает</w:t>
      </w:r>
      <w:r w:rsidRPr="00D15D21">
        <w:rPr>
          <w:rFonts w:ascii="Arial" w:hAnsi="Arial" w:cs="Arial"/>
          <w:sz w:val="16"/>
          <w:szCs w:val="16"/>
        </w:rPr>
        <w:t xml:space="preserve"> </w:t>
      </w:r>
      <w:r w:rsidRPr="00D15D21">
        <w:rPr>
          <w:rFonts w:ascii="Arial" w:hAnsi="Arial" w:cs="Arial"/>
          <w:spacing w:val="-1"/>
          <w:sz w:val="16"/>
          <w:szCs w:val="16"/>
        </w:rPr>
        <w:t>правами</w:t>
      </w:r>
      <w:r w:rsidRPr="00D15D21">
        <w:rPr>
          <w:rFonts w:ascii="Arial" w:hAnsi="Arial" w:cs="Arial"/>
          <w:sz w:val="16"/>
          <w:szCs w:val="16"/>
        </w:rPr>
        <w:t xml:space="preserve"> на</w:t>
      </w:r>
      <w:r w:rsidRPr="00D15D21">
        <w:rPr>
          <w:rFonts w:ascii="Arial" w:hAnsi="Arial" w:cs="Arial"/>
          <w:spacing w:val="-3"/>
          <w:sz w:val="16"/>
          <w:szCs w:val="16"/>
        </w:rPr>
        <w:t xml:space="preserve"> </w:t>
      </w:r>
      <w:r w:rsidRPr="00D15D21">
        <w:rPr>
          <w:rFonts w:ascii="Arial" w:hAnsi="Arial" w:cs="Arial"/>
          <w:spacing w:val="-1"/>
          <w:sz w:val="16"/>
          <w:szCs w:val="16"/>
        </w:rPr>
        <w:t>исходный</w:t>
      </w:r>
      <w:r w:rsidRPr="00D15D21">
        <w:rPr>
          <w:rFonts w:ascii="Arial" w:hAnsi="Arial" w:cs="Arial"/>
          <w:sz w:val="16"/>
          <w:szCs w:val="16"/>
        </w:rPr>
        <w:t xml:space="preserve"> </w:t>
      </w:r>
      <w:r w:rsidRPr="00D15D21">
        <w:rPr>
          <w:rFonts w:ascii="Arial" w:hAnsi="Arial" w:cs="Arial"/>
          <w:spacing w:val="-1"/>
          <w:sz w:val="16"/>
          <w:szCs w:val="16"/>
        </w:rPr>
        <w:t>земельный</w:t>
      </w:r>
      <w:r w:rsidRPr="00D15D21">
        <w:rPr>
          <w:rFonts w:ascii="Arial" w:hAnsi="Arial" w:cs="Arial"/>
          <w:sz w:val="16"/>
          <w:szCs w:val="16"/>
        </w:rPr>
        <w:t xml:space="preserve"> участок.</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Перечень</w:t>
      </w:r>
      <w:r w:rsidRPr="00D15D21">
        <w:rPr>
          <w:rFonts w:ascii="Arial" w:hAnsi="Arial" w:cs="Arial"/>
          <w:spacing w:val="-4"/>
          <w:sz w:val="16"/>
          <w:szCs w:val="16"/>
        </w:rPr>
        <w:t xml:space="preserve"> </w:t>
      </w:r>
      <w:r w:rsidRPr="00D15D21">
        <w:rPr>
          <w:rFonts w:ascii="Arial" w:hAnsi="Arial" w:cs="Arial"/>
          <w:spacing w:val="-1"/>
          <w:sz w:val="16"/>
          <w:szCs w:val="16"/>
        </w:rPr>
        <w:t>услуг, которые</w:t>
      </w:r>
      <w:r w:rsidRPr="00D15D21">
        <w:rPr>
          <w:rFonts w:ascii="Arial" w:hAnsi="Arial" w:cs="Arial"/>
          <w:sz w:val="16"/>
          <w:szCs w:val="16"/>
        </w:rPr>
        <w:t xml:space="preserve"> </w:t>
      </w:r>
      <w:r w:rsidRPr="00D15D21">
        <w:rPr>
          <w:rFonts w:ascii="Arial" w:hAnsi="Arial" w:cs="Arial"/>
          <w:spacing w:val="-1"/>
          <w:sz w:val="16"/>
          <w:szCs w:val="16"/>
        </w:rPr>
        <w:t xml:space="preserve">являются необходимыми </w:t>
      </w:r>
      <w:r w:rsidRPr="00D15D21">
        <w:rPr>
          <w:rFonts w:ascii="Arial" w:hAnsi="Arial" w:cs="Arial"/>
          <w:sz w:val="16"/>
          <w:szCs w:val="16"/>
        </w:rPr>
        <w:t>и</w:t>
      </w:r>
      <w:r w:rsidRPr="00D15D21">
        <w:rPr>
          <w:rFonts w:ascii="Arial" w:hAnsi="Arial" w:cs="Arial"/>
          <w:spacing w:val="-1"/>
          <w:sz w:val="16"/>
          <w:szCs w:val="16"/>
        </w:rPr>
        <w:t xml:space="preserve"> обязательными</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pacing w:val="2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 xml:space="preserve">муниципальной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z w:val="16"/>
          <w:szCs w:val="16"/>
        </w:rPr>
        <w:t xml:space="preserve">том </w:t>
      </w:r>
      <w:r w:rsidRPr="00D15D21">
        <w:rPr>
          <w:rFonts w:ascii="Arial" w:hAnsi="Arial" w:cs="Arial"/>
          <w:spacing w:val="-1"/>
          <w:sz w:val="16"/>
          <w:szCs w:val="16"/>
        </w:rPr>
        <w:t>числе сведения</w:t>
      </w:r>
      <w:r w:rsidRPr="00D15D21">
        <w:rPr>
          <w:rFonts w:ascii="Arial" w:hAnsi="Arial" w:cs="Arial"/>
          <w:spacing w:val="-2"/>
          <w:sz w:val="16"/>
          <w:szCs w:val="16"/>
        </w:rPr>
        <w:t xml:space="preserve"> </w:t>
      </w:r>
      <w:r w:rsidRPr="00D15D21">
        <w:rPr>
          <w:rFonts w:ascii="Arial" w:hAnsi="Arial" w:cs="Arial"/>
          <w:sz w:val="16"/>
          <w:szCs w:val="16"/>
        </w:rPr>
        <w:t>о</w:t>
      </w:r>
      <w:r w:rsidRPr="00D15D21">
        <w:rPr>
          <w:rFonts w:ascii="Arial" w:hAnsi="Arial" w:cs="Arial"/>
          <w:spacing w:val="1"/>
          <w:sz w:val="16"/>
          <w:szCs w:val="16"/>
        </w:rPr>
        <w:t xml:space="preserve"> </w:t>
      </w:r>
      <w:r w:rsidRPr="00D15D21">
        <w:rPr>
          <w:rFonts w:ascii="Arial" w:hAnsi="Arial" w:cs="Arial"/>
          <w:spacing w:val="-1"/>
          <w:sz w:val="16"/>
          <w:szCs w:val="16"/>
        </w:rPr>
        <w:t>документе</w:t>
      </w:r>
      <w:r w:rsidRPr="00D15D21">
        <w:rPr>
          <w:rFonts w:ascii="Arial" w:hAnsi="Arial" w:cs="Arial"/>
          <w:sz w:val="16"/>
          <w:szCs w:val="16"/>
        </w:rPr>
        <w:t xml:space="preserve"> </w:t>
      </w:r>
      <w:r w:rsidRPr="00D15D21">
        <w:rPr>
          <w:rFonts w:ascii="Arial" w:hAnsi="Arial" w:cs="Arial"/>
          <w:spacing w:val="-1"/>
          <w:sz w:val="16"/>
          <w:szCs w:val="16"/>
        </w:rPr>
        <w:t>(документах), выдаваемом</w:t>
      </w:r>
      <w:r w:rsidRPr="00D15D21">
        <w:rPr>
          <w:rFonts w:ascii="Arial" w:hAnsi="Arial" w:cs="Arial"/>
          <w:sz w:val="16"/>
          <w:szCs w:val="16"/>
        </w:rPr>
        <w:t xml:space="preserve"> </w:t>
      </w:r>
      <w:r w:rsidRPr="00D15D21">
        <w:rPr>
          <w:rFonts w:ascii="Arial" w:hAnsi="Arial" w:cs="Arial"/>
          <w:spacing w:val="-1"/>
          <w:sz w:val="16"/>
          <w:szCs w:val="16"/>
        </w:rPr>
        <w:t>(выдаваемых)</w:t>
      </w:r>
      <w:r w:rsidRPr="00D15D21">
        <w:rPr>
          <w:rFonts w:ascii="Arial" w:hAnsi="Arial" w:cs="Arial"/>
          <w:spacing w:val="23"/>
          <w:sz w:val="16"/>
          <w:szCs w:val="16"/>
        </w:rPr>
        <w:t xml:space="preserve"> </w:t>
      </w:r>
      <w:r w:rsidRPr="00D15D21">
        <w:rPr>
          <w:rFonts w:ascii="Arial" w:hAnsi="Arial" w:cs="Arial"/>
          <w:spacing w:val="-1"/>
          <w:sz w:val="16"/>
          <w:szCs w:val="16"/>
        </w:rPr>
        <w:t>организациями,</w:t>
      </w:r>
      <w:r w:rsidRPr="00D15D21">
        <w:rPr>
          <w:rFonts w:ascii="Arial" w:hAnsi="Arial" w:cs="Arial"/>
          <w:sz w:val="16"/>
          <w:szCs w:val="16"/>
        </w:rPr>
        <w:t xml:space="preserve"> </w:t>
      </w:r>
      <w:r w:rsidRPr="00D15D21">
        <w:rPr>
          <w:rFonts w:ascii="Arial" w:hAnsi="Arial" w:cs="Arial"/>
          <w:spacing w:val="-1"/>
          <w:sz w:val="16"/>
          <w:szCs w:val="16"/>
        </w:rPr>
        <w:t>участвующими</w:t>
      </w:r>
      <w:r w:rsidRPr="00D15D21">
        <w:rPr>
          <w:rFonts w:ascii="Arial" w:hAnsi="Arial" w:cs="Arial"/>
          <w:sz w:val="16"/>
          <w:szCs w:val="16"/>
        </w:rPr>
        <w:t xml:space="preserve"> в</w:t>
      </w:r>
      <w:r w:rsidRPr="00D15D21">
        <w:rPr>
          <w:rFonts w:ascii="Arial" w:hAnsi="Arial" w:cs="Arial"/>
          <w:spacing w:val="-1"/>
          <w:sz w:val="16"/>
          <w:szCs w:val="16"/>
        </w:rPr>
        <w:t xml:space="preserve"> предоставлении 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услуги</w:t>
      </w:r>
    </w:p>
    <w:p w:rsidR="00D15D21" w:rsidRPr="00D15D21" w:rsidRDefault="00D15D21" w:rsidP="00D15D21">
      <w:pPr>
        <w:pStyle w:val="a8"/>
        <w:widowControl w:val="0"/>
        <w:tabs>
          <w:tab w:val="left" w:pos="1747"/>
        </w:tabs>
        <w:ind w:firstLine="284"/>
        <w:rPr>
          <w:rFonts w:ascii="Arial" w:hAnsi="Arial" w:cs="Arial"/>
          <w:sz w:val="16"/>
          <w:szCs w:val="16"/>
        </w:rPr>
      </w:pPr>
      <w:r w:rsidRPr="00D15D21">
        <w:rPr>
          <w:rFonts w:ascii="Arial" w:hAnsi="Arial" w:cs="Arial"/>
          <w:spacing w:val="-1"/>
          <w:sz w:val="16"/>
          <w:szCs w:val="16"/>
        </w:rPr>
        <w:t>2.17. Услуги,</w:t>
      </w:r>
      <w:r w:rsidRPr="00D15D21">
        <w:rPr>
          <w:rFonts w:ascii="Arial" w:hAnsi="Arial" w:cs="Arial"/>
          <w:spacing w:val="9"/>
          <w:sz w:val="16"/>
          <w:szCs w:val="16"/>
        </w:rPr>
        <w:t xml:space="preserve"> </w:t>
      </w:r>
      <w:r w:rsidRPr="00D15D21">
        <w:rPr>
          <w:rFonts w:ascii="Arial" w:hAnsi="Arial" w:cs="Arial"/>
          <w:spacing w:val="-1"/>
          <w:sz w:val="16"/>
          <w:szCs w:val="16"/>
        </w:rPr>
        <w:t>необходимые</w:t>
      </w:r>
      <w:r w:rsidRPr="00D15D21">
        <w:rPr>
          <w:rFonts w:ascii="Arial" w:hAnsi="Arial" w:cs="Arial"/>
          <w:spacing w:val="9"/>
          <w:sz w:val="16"/>
          <w:szCs w:val="16"/>
        </w:rPr>
        <w:t xml:space="preserve"> </w:t>
      </w:r>
      <w:r w:rsidRPr="00D15D21">
        <w:rPr>
          <w:rFonts w:ascii="Arial" w:hAnsi="Arial" w:cs="Arial"/>
          <w:sz w:val="16"/>
          <w:szCs w:val="16"/>
        </w:rPr>
        <w:t>и</w:t>
      </w:r>
      <w:r w:rsidRPr="00D15D21">
        <w:rPr>
          <w:rFonts w:ascii="Arial" w:hAnsi="Arial" w:cs="Arial"/>
          <w:spacing w:val="8"/>
          <w:sz w:val="16"/>
          <w:szCs w:val="16"/>
        </w:rPr>
        <w:t xml:space="preserve"> </w:t>
      </w:r>
      <w:r w:rsidRPr="00D15D21">
        <w:rPr>
          <w:rFonts w:ascii="Arial" w:hAnsi="Arial" w:cs="Arial"/>
          <w:spacing w:val="-1"/>
          <w:sz w:val="16"/>
          <w:szCs w:val="16"/>
        </w:rPr>
        <w:t>обязательные</w:t>
      </w:r>
      <w:r w:rsidRPr="00D15D21">
        <w:rPr>
          <w:rFonts w:ascii="Arial" w:hAnsi="Arial" w:cs="Arial"/>
          <w:spacing w:val="9"/>
          <w:sz w:val="16"/>
          <w:szCs w:val="16"/>
        </w:rPr>
        <w:t xml:space="preserve"> </w:t>
      </w:r>
      <w:r w:rsidRPr="00D15D21">
        <w:rPr>
          <w:rFonts w:ascii="Arial" w:hAnsi="Arial" w:cs="Arial"/>
          <w:spacing w:val="-1"/>
          <w:sz w:val="16"/>
          <w:szCs w:val="16"/>
        </w:rPr>
        <w:t>для</w:t>
      </w:r>
      <w:r w:rsidRPr="00D15D21">
        <w:rPr>
          <w:rFonts w:ascii="Arial" w:hAnsi="Arial" w:cs="Arial"/>
          <w:spacing w:val="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1"/>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услуги, отсутствуют.</w:t>
      </w:r>
    </w:p>
    <w:p w:rsidR="00467700"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Порядок, размер</w:t>
      </w:r>
      <w:r w:rsidRPr="00D15D21">
        <w:rPr>
          <w:rFonts w:ascii="Arial" w:hAnsi="Arial" w:cs="Arial"/>
          <w:sz w:val="16"/>
          <w:szCs w:val="16"/>
        </w:rPr>
        <w:t xml:space="preserve"> и</w:t>
      </w:r>
      <w:r w:rsidRPr="00D15D21">
        <w:rPr>
          <w:rFonts w:ascii="Arial" w:hAnsi="Arial" w:cs="Arial"/>
          <w:spacing w:val="-2"/>
          <w:sz w:val="16"/>
          <w:szCs w:val="16"/>
        </w:rPr>
        <w:t xml:space="preserve"> </w:t>
      </w:r>
      <w:r w:rsidRPr="00D15D21">
        <w:rPr>
          <w:rFonts w:ascii="Arial" w:hAnsi="Arial" w:cs="Arial"/>
          <w:spacing w:val="-1"/>
          <w:sz w:val="16"/>
          <w:szCs w:val="16"/>
        </w:rPr>
        <w:t>основания</w:t>
      </w:r>
      <w:r w:rsidRPr="00D15D21">
        <w:rPr>
          <w:rFonts w:ascii="Arial" w:hAnsi="Arial" w:cs="Arial"/>
          <w:spacing w:val="-2"/>
          <w:sz w:val="16"/>
          <w:szCs w:val="16"/>
        </w:rPr>
        <w:t xml:space="preserve"> </w:t>
      </w:r>
      <w:r w:rsidRPr="00D15D21">
        <w:rPr>
          <w:rFonts w:ascii="Arial" w:hAnsi="Arial" w:cs="Arial"/>
          <w:spacing w:val="-1"/>
          <w:sz w:val="16"/>
          <w:szCs w:val="16"/>
        </w:rPr>
        <w:t>взимания</w:t>
      </w:r>
      <w:r w:rsidRPr="00D15D21">
        <w:rPr>
          <w:rFonts w:ascii="Arial" w:hAnsi="Arial" w:cs="Arial"/>
          <w:spacing w:val="-2"/>
          <w:sz w:val="16"/>
          <w:szCs w:val="16"/>
        </w:rPr>
        <w:t xml:space="preserve"> </w:t>
      </w:r>
      <w:r w:rsidRPr="00D15D21">
        <w:rPr>
          <w:rFonts w:ascii="Arial" w:hAnsi="Arial" w:cs="Arial"/>
          <w:spacing w:val="-1"/>
          <w:sz w:val="16"/>
          <w:szCs w:val="16"/>
        </w:rPr>
        <w:t>государственной пошлины или</w:t>
      </w:r>
      <w:r w:rsidRPr="00D15D21">
        <w:rPr>
          <w:rFonts w:ascii="Arial" w:hAnsi="Arial" w:cs="Arial"/>
          <w:spacing w:val="43"/>
          <w:sz w:val="16"/>
          <w:szCs w:val="16"/>
        </w:rPr>
        <w:t xml:space="preserve"> </w:t>
      </w:r>
      <w:r w:rsidRPr="00D15D21">
        <w:rPr>
          <w:rFonts w:ascii="Arial" w:hAnsi="Arial" w:cs="Arial"/>
          <w:spacing w:val="-1"/>
          <w:sz w:val="16"/>
          <w:szCs w:val="16"/>
        </w:rPr>
        <w:t>иной</w:t>
      </w:r>
      <w:r w:rsidRPr="00D15D21">
        <w:rPr>
          <w:rFonts w:ascii="Arial" w:hAnsi="Arial" w:cs="Arial"/>
          <w:spacing w:val="-2"/>
          <w:sz w:val="16"/>
          <w:szCs w:val="16"/>
        </w:rPr>
        <w:t xml:space="preserve"> </w:t>
      </w:r>
      <w:r w:rsidRPr="00D15D21">
        <w:rPr>
          <w:rFonts w:ascii="Arial" w:hAnsi="Arial" w:cs="Arial"/>
          <w:spacing w:val="-1"/>
          <w:sz w:val="16"/>
          <w:szCs w:val="16"/>
        </w:rPr>
        <w:t xml:space="preserve">оплаты,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 xml:space="preserve">взимаемой </w:t>
      </w:r>
      <w:r w:rsidRPr="00D15D21">
        <w:rPr>
          <w:rFonts w:ascii="Arial" w:hAnsi="Arial" w:cs="Arial"/>
          <w:sz w:val="16"/>
          <w:szCs w:val="16"/>
        </w:rPr>
        <w:t xml:space="preserve">за </w:t>
      </w:r>
      <w:r w:rsidRPr="00D15D21">
        <w:rPr>
          <w:rFonts w:ascii="Arial" w:hAnsi="Arial" w:cs="Arial"/>
          <w:spacing w:val="-2"/>
          <w:sz w:val="16"/>
          <w:szCs w:val="16"/>
        </w:rPr>
        <w:t>предоставление</w:t>
      </w:r>
      <w:r w:rsidRPr="00D15D21">
        <w:rPr>
          <w:rFonts w:ascii="Arial" w:hAnsi="Arial" w:cs="Arial"/>
          <w:sz w:val="16"/>
          <w:szCs w:val="16"/>
        </w:rPr>
        <w:t xml:space="preserve"> </w:t>
      </w:r>
      <w:r w:rsidRPr="00D15D21">
        <w:rPr>
          <w:rFonts w:ascii="Arial" w:hAnsi="Arial" w:cs="Arial"/>
          <w:spacing w:val="-1"/>
          <w:sz w:val="16"/>
          <w:szCs w:val="16"/>
        </w:rPr>
        <w:t>муниципальной услуги</w:t>
      </w:r>
    </w:p>
    <w:p w:rsidR="00D15D21" w:rsidRPr="00D15D21" w:rsidRDefault="00D15D21" w:rsidP="00E62E5C">
      <w:pPr>
        <w:pStyle w:val="a8"/>
        <w:widowControl w:val="0"/>
        <w:ind w:firstLine="284"/>
        <w:jc w:val="both"/>
        <w:rPr>
          <w:rFonts w:ascii="Arial" w:hAnsi="Arial" w:cs="Arial"/>
          <w:sz w:val="16"/>
          <w:szCs w:val="16"/>
        </w:rPr>
      </w:pPr>
      <w:r w:rsidRPr="00D15D21">
        <w:rPr>
          <w:rFonts w:ascii="Arial" w:hAnsi="Arial" w:cs="Arial"/>
          <w:spacing w:val="-1"/>
          <w:sz w:val="16"/>
          <w:szCs w:val="16"/>
        </w:rPr>
        <w:t xml:space="preserve">2.18. Предоставление муниципальной </w:t>
      </w:r>
      <w:r w:rsidRPr="00D15D21">
        <w:rPr>
          <w:rFonts w:ascii="Arial" w:hAnsi="Arial" w:cs="Arial"/>
          <w:spacing w:val="-2"/>
          <w:sz w:val="16"/>
          <w:szCs w:val="16"/>
        </w:rPr>
        <w:t xml:space="preserve">услуги </w:t>
      </w:r>
      <w:r w:rsidRPr="00D15D21">
        <w:rPr>
          <w:rFonts w:ascii="Arial" w:hAnsi="Arial" w:cs="Arial"/>
          <w:spacing w:val="-1"/>
          <w:sz w:val="16"/>
          <w:szCs w:val="16"/>
        </w:rPr>
        <w:t>осуществляется</w:t>
      </w:r>
      <w:r w:rsidRPr="00D15D21">
        <w:rPr>
          <w:rFonts w:ascii="Arial" w:hAnsi="Arial" w:cs="Arial"/>
          <w:sz w:val="16"/>
          <w:szCs w:val="16"/>
        </w:rPr>
        <w:t xml:space="preserve"> </w:t>
      </w:r>
      <w:r w:rsidRPr="00D15D21">
        <w:rPr>
          <w:rFonts w:ascii="Arial" w:hAnsi="Arial" w:cs="Arial"/>
          <w:spacing w:val="-1"/>
          <w:sz w:val="16"/>
          <w:szCs w:val="16"/>
        </w:rPr>
        <w:t>бесплатно.</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Порядок,</w:t>
      </w:r>
      <w:r w:rsidRPr="00D15D21">
        <w:rPr>
          <w:rFonts w:ascii="Arial" w:hAnsi="Arial" w:cs="Arial"/>
          <w:spacing w:val="22"/>
          <w:sz w:val="16"/>
          <w:szCs w:val="16"/>
        </w:rPr>
        <w:t xml:space="preserve"> </w:t>
      </w:r>
      <w:r w:rsidRPr="00D15D21">
        <w:rPr>
          <w:rFonts w:ascii="Arial" w:hAnsi="Arial" w:cs="Arial"/>
          <w:spacing w:val="-1"/>
          <w:sz w:val="16"/>
          <w:szCs w:val="16"/>
        </w:rPr>
        <w:t>размер</w:t>
      </w:r>
      <w:r w:rsidRPr="00D15D21">
        <w:rPr>
          <w:rFonts w:ascii="Arial" w:hAnsi="Arial" w:cs="Arial"/>
          <w:spacing w:val="23"/>
          <w:sz w:val="16"/>
          <w:szCs w:val="16"/>
        </w:rPr>
        <w:t xml:space="preserve"> </w:t>
      </w:r>
      <w:r w:rsidRPr="00D15D21">
        <w:rPr>
          <w:rFonts w:ascii="Arial" w:hAnsi="Arial" w:cs="Arial"/>
          <w:sz w:val="16"/>
          <w:szCs w:val="16"/>
        </w:rPr>
        <w:t>и</w:t>
      </w:r>
      <w:r w:rsidRPr="00D15D21">
        <w:rPr>
          <w:rFonts w:ascii="Arial" w:hAnsi="Arial" w:cs="Arial"/>
          <w:spacing w:val="19"/>
          <w:sz w:val="16"/>
          <w:szCs w:val="16"/>
        </w:rPr>
        <w:t xml:space="preserve"> </w:t>
      </w:r>
      <w:r w:rsidRPr="00D15D21">
        <w:rPr>
          <w:rFonts w:ascii="Arial" w:hAnsi="Arial" w:cs="Arial"/>
          <w:spacing w:val="-1"/>
          <w:sz w:val="16"/>
          <w:szCs w:val="16"/>
        </w:rPr>
        <w:t>основания</w:t>
      </w:r>
      <w:r w:rsidRPr="00D15D21">
        <w:rPr>
          <w:rFonts w:ascii="Arial" w:hAnsi="Arial" w:cs="Arial"/>
          <w:spacing w:val="22"/>
          <w:sz w:val="16"/>
          <w:szCs w:val="16"/>
        </w:rPr>
        <w:t xml:space="preserve"> </w:t>
      </w:r>
      <w:r w:rsidRPr="00D15D21">
        <w:rPr>
          <w:rFonts w:ascii="Arial" w:hAnsi="Arial" w:cs="Arial"/>
          <w:spacing w:val="-2"/>
          <w:sz w:val="16"/>
          <w:szCs w:val="16"/>
        </w:rPr>
        <w:t>взимания</w:t>
      </w:r>
      <w:r w:rsidRPr="00D15D21">
        <w:rPr>
          <w:rFonts w:ascii="Arial" w:hAnsi="Arial" w:cs="Arial"/>
          <w:spacing w:val="22"/>
          <w:sz w:val="16"/>
          <w:szCs w:val="16"/>
        </w:rPr>
        <w:t xml:space="preserve"> </w:t>
      </w:r>
      <w:r w:rsidRPr="00D15D21">
        <w:rPr>
          <w:rFonts w:ascii="Arial" w:hAnsi="Arial" w:cs="Arial"/>
          <w:spacing w:val="-1"/>
          <w:sz w:val="16"/>
          <w:szCs w:val="16"/>
        </w:rPr>
        <w:t>платы</w:t>
      </w:r>
      <w:r w:rsidRPr="00D15D21">
        <w:rPr>
          <w:rFonts w:ascii="Arial" w:hAnsi="Arial" w:cs="Arial"/>
          <w:spacing w:val="22"/>
          <w:sz w:val="16"/>
          <w:szCs w:val="16"/>
        </w:rPr>
        <w:t xml:space="preserve"> </w:t>
      </w:r>
      <w:r w:rsidRPr="00D15D21">
        <w:rPr>
          <w:rFonts w:ascii="Arial" w:hAnsi="Arial" w:cs="Arial"/>
          <w:sz w:val="16"/>
          <w:szCs w:val="16"/>
        </w:rPr>
        <w:t>за</w:t>
      </w:r>
      <w:r w:rsidRPr="00D15D21">
        <w:rPr>
          <w:rFonts w:ascii="Arial" w:hAnsi="Arial" w:cs="Arial"/>
          <w:spacing w:val="21"/>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20"/>
          <w:sz w:val="16"/>
          <w:szCs w:val="16"/>
        </w:rPr>
        <w:t xml:space="preserve"> </w:t>
      </w:r>
      <w:r w:rsidRPr="00D15D21">
        <w:rPr>
          <w:rFonts w:ascii="Arial" w:hAnsi="Arial" w:cs="Arial"/>
          <w:spacing w:val="-1"/>
          <w:sz w:val="16"/>
          <w:szCs w:val="16"/>
        </w:rPr>
        <w:t>услуг,</w:t>
      </w:r>
      <w:r w:rsidRPr="00D15D21">
        <w:rPr>
          <w:rFonts w:ascii="Arial" w:hAnsi="Arial" w:cs="Arial"/>
          <w:spacing w:val="61"/>
          <w:sz w:val="16"/>
          <w:szCs w:val="16"/>
        </w:rPr>
        <w:t xml:space="preserve"> </w:t>
      </w:r>
      <w:r w:rsidRPr="00D15D21">
        <w:rPr>
          <w:rFonts w:ascii="Arial" w:hAnsi="Arial" w:cs="Arial"/>
          <w:spacing w:val="-1"/>
          <w:sz w:val="16"/>
          <w:szCs w:val="16"/>
        </w:rPr>
        <w:t>которые</w:t>
      </w:r>
      <w:r w:rsidRPr="00D15D21">
        <w:rPr>
          <w:rFonts w:ascii="Arial" w:hAnsi="Arial" w:cs="Arial"/>
          <w:spacing w:val="61"/>
          <w:sz w:val="16"/>
          <w:szCs w:val="16"/>
        </w:rPr>
        <w:t xml:space="preserve"> </w:t>
      </w:r>
      <w:r w:rsidRPr="00D15D21">
        <w:rPr>
          <w:rFonts w:ascii="Arial" w:hAnsi="Arial" w:cs="Arial"/>
          <w:spacing w:val="-1"/>
          <w:sz w:val="16"/>
          <w:szCs w:val="16"/>
        </w:rPr>
        <w:t>являются</w:t>
      </w:r>
      <w:r w:rsidRPr="00D15D21">
        <w:rPr>
          <w:rFonts w:ascii="Arial" w:hAnsi="Arial" w:cs="Arial"/>
          <w:spacing w:val="60"/>
          <w:sz w:val="16"/>
          <w:szCs w:val="16"/>
        </w:rPr>
        <w:t xml:space="preserve"> </w:t>
      </w:r>
      <w:r w:rsidRPr="00D15D21">
        <w:rPr>
          <w:rFonts w:ascii="Arial" w:hAnsi="Arial" w:cs="Arial"/>
          <w:spacing w:val="-1"/>
          <w:sz w:val="16"/>
          <w:szCs w:val="16"/>
        </w:rPr>
        <w:t>необходимыми</w:t>
      </w:r>
      <w:r w:rsidRPr="00D15D21">
        <w:rPr>
          <w:rFonts w:ascii="Arial" w:hAnsi="Arial" w:cs="Arial"/>
          <w:spacing w:val="58"/>
          <w:sz w:val="16"/>
          <w:szCs w:val="16"/>
        </w:rPr>
        <w:t xml:space="preserve"> </w:t>
      </w:r>
      <w:r w:rsidRPr="00D15D21">
        <w:rPr>
          <w:rFonts w:ascii="Arial" w:hAnsi="Arial" w:cs="Arial"/>
          <w:sz w:val="16"/>
          <w:szCs w:val="16"/>
        </w:rPr>
        <w:t>и</w:t>
      </w:r>
      <w:r w:rsidRPr="00D15D21">
        <w:rPr>
          <w:rFonts w:ascii="Arial" w:hAnsi="Arial" w:cs="Arial"/>
          <w:spacing w:val="60"/>
          <w:sz w:val="16"/>
          <w:szCs w:val="16"/>
        </w:rPr>
        <w:t xml:space="preserve"> </w:t>
      </w:r>
      <w:r w:rsidRPr="00D15D21">
        <w:rPr>
          <w:rFonts w:ascii="Arial" w:hAnsi="Arial" w:cs="Arial"/>
          <w:spacing w:val="-1"/>
          <w:sz w:val="16"/>
          <w:szCs w:val="16"/>
        </w:rPr>
        <w:t>обязательными</w:t>
      </w:r>
      <w:r w:rsidRPr="00D15D21">
        <w:rPr>
          <w:rFonts w:ascii="Arial" w:hAnsi="Arial" w:cs="Arial"/>
          <w:spacing w:val="60"/>
          <w:sz w:val="16"/>
          <w:szCs w:val="16"/>
        </w:rPr>
        <w:t xml:space="preserve"> </w:t>
      </w:r>
      <w:r w:rsidRPr="00D15D21">
        <w:rPr>
          <w:rFonts w:ascii="Arial" w:hAnsi="Arial" w:cs="Arial"/>
          <w:sz w:val="16"/>
          <w:szCs w:val="16"/>
        </w:rPr>
        <w:t>для</w:t>
      </w:r>
      <w:r w:rsidRPr="00D15D21">
        <w:rPr>
          <w:rFonts w:ascii="Arial" w:hAnsi="Arial" w:cs="Arial"/>
          <w:spacing w:val="6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5"/>
          <w:sz w:val="16"/>
          <w:szCs w:val="16"/>
        </w:rPr>
        <w:t xml:space="preserve"> </w:t>
      </w:r>
      <w:r w:rsidRPr="00D15D21">
        <w:rPr>
          <w:rFonts w:ascii="Arial" w:hAnsi="Arial" w:cs="Arial"/>
          <w:spacing w:val="-1"/>
          <w:sz w:val="16"/>
          <w:szCs w:val="16"/>
        </w:rPr>
        <w:t>услуги,</w:t>
      </w:r>
      <w:r w:rsidRPr="00D15D21">
        <w:rPr>
          <w:rFonts w:ascii="Arial" w:hAnsi="Arial" w:cs="Arial"/>
          <w:spacing w:val="37"/>
          <w:sz w:val="16"/>
          <w:szCs w:val="16"/>
        </w:rPr>
        <w:t xml:space="preserve"> </w:t>
      </w:r>
      <w:r w:rsidRPr="00D15D21">
        <w:rPr>
          <w:rFonts w:ascii="Arial" w:hAnsi="Arial" w:cs="Arial"/>
          <w:spacing w:val="-1"/>
          <w:sz w:val="16"/>
          <w:szCs w:val="16"/>
        </w:rPr>
        <w:t>включая</w:t>
      </w:r>
      <w:r w:rsidRPr="00D15D21">
        <w:rPr>
          <w:rFonts w:ascii="Arial" w:hAnsi="Arial" w:cs="Arial"/>
          <w:spacing w:val="37"/>
          <w:sz w:val="16"/>
          <w:szCs w:val="16"/>
        </w:rPr>
        <w:t xml:space="preserve"> </w:t>
      </w:r>
      <w:r w:rsidRPr="00D15D21">
        <w:rPr>
          <w:rFonts w:ascii="Arial" w:hAnsi="Arial" w:cs="Arial"/>
          <w:spacing w:val="-1"/>
          <w:sz w:val="16"/>
          <w:szCs w:val="16"/>
        </w:rPr>
        <w:t>информацию</w:t>
      </w:r>
      <w:r w:rsidRPr="00D15D21">
        <w:rPr>
          <w:rFonts w:ascii="Arial" w:hAnsi="Arial" w:cs="Arial"/>
          <w:spacing w:val="37"/>
          <w:sz w:val="16"/>
          <w:szCs w:val="16"/>
        </w:rPr>
        <w:t xml:space="preserve"> </w:t>
      </w:r>
      <w:r w:rsidRPr="00D15D21">
        <w:rPr>
          <w:rFonts w:ascii="Arial" w:hAnsi="Arial" w:cs="Arial"/>
          <w:sz w:val="16"/>
          <w:szCs w:val="16"/>
        </w:rPr>
        <w:t>о</w:t>
      </w:r>
      <w:r w:rsidRPr="00D15D21">
        <w:rPr>
          <w:rFonts w:ascii="Arial" w:hAnsi="Arial" w:cs="Arial"/>
          <w:spacing w:val="36"/>
          <w:sz w:val="16"/>
          <w:szCs w:val="16"/>
        </w:rPr>
        <w:t xml:space="preserve"> </w:t>
      </w:r>
      <w:r w:rsidRPr="00D15D21">
        <w:rPr>
          <w:rFonts w:ascii="Arial" w:hAnsi="Arial" w:cs="Arial"/>
          <w:spacing w:val="-1"/>
          <w:sz w:val="16"/>
          <w:szCs w:val="16"/>
        </w:rPr>
        <w:t>методике</w:t>
      </w:r>
      <w:r w:rsidRPr="00D15D21">
        <w:rPr>
          <w:rFonts w:ascii="Arial" w:hAnsi="Arial" w:cs="Arial"/>
          <w:spacing w:val="43"/>
          <w:sz w:val="16"/>
          <w:szCs w:val="16"/>
        </w:rPr>
        <w:t xml:space="preserve"> </w:t>
      </w:r>
      <w:r w:rsidRPr="00D15D21">
        <w:rPr>
          <w:rFonts w:ascii="Arial" w:hAnsi="Arial" w:cs="Arial"/>
          <w:spacing w:val="-1"/>
          <w:sz w:val="16"/>
          <w:szCs w:val="16"/>
        </w:rPr>
        <w:t>расчета</w:t>
      </w:r>
      <w:r w:rsidRPr="00D15D21">
        <w:rPr>
          <w:rFonts w:ascii="Arial" w:hAnsi="Arial" w:cs="Arial"/>
          <w:spacing w:val="1"/>
          <w:sz w:val="16"/>
          <w:szCs w:val="16"/>
        </w:rPr>
        <w:t xml:space="preserve"> </w:t>
      </w:r>
      <w:r w:rsidRPr="00D15D21">
        <w:rPr>
          <w:rFonts w:ascii="Arial" w:hAnsi="Arial" w:cs="Arial"/>
          <w:spacing w:val="-1"/>
          <w:sz w:val="16"/>
          <w:szCs w:val="16"/>
        </w:rPr>
        <w:t>размера</w:t>
      </w:r>
      <w:r w:rsidRPr="00D15D21">
        <w:rPr>
          <w:rFonts w:ascii="Arial" w:hAnsi="Arial" w:cs="Arial"/>
          <w:spacing w:val="1"/>
          <w:sz w:val="16"/>
          <w:szCs w:val="16"/>
        </w:rPr>
        <w:t xml:space="preserve"> </w:t>
      </w:r>
      <w:r w:rsidRPr="00D15D21">
        <w:rPr>
          <w:rFonts w:ascii="Arial" w:hAnsi="Arial" w:cs="Arial"/>
          <w:spacing w:val="-1"/>
          <w:sz w:val="16"/>
          <w:szCs w:val="16"/>
        </w:rPr>
        <w:t>такой платы</w:t>
      </w:r>
    </w:p>
    <w:p w:rsidR="00D15D21" w:rsidRPr="00D15D21" w:rsidRDefault="00D15D21" w:rsidP="00E62E5C">
      <w:pPr>
        <w:pStyle w:val="a8"/>
        <w:widowControl w:val="0"/>
        <w:tabs>
          <w:tab w:val="left" w:pos="1684"/>
        </w:tabs>
        <w:ind w:firstLine="284"/>
        <w:jc w:val="both"/>
        <w:rPr>
          <w:rFonts w:ascii="Arial" w:hAnsi="Arial" w:cs="Arial"/>
          <w:sz w:val="16"/>
          <w:szCs w:val="16"/>
        </w:rPr>
      </w:pPr>
      <w:r w:rsidRPr="00D15D21">
        <w:rPr>
          <w:rFonts w:ascii="Arial" w:hAnsi="Arial" w:cs="Arial"/>
          <w:spacing w:val="-1"/>
          <w:sz w:val="16"/>
          <w:szCs w:val="16"/>
        </w:rPr>
        <w:t>2.19. За</w:t>
      </w:r>
      <w:r w:rsidRPr="00D15D21">
        <w:rPr>
          <w:rFonts w:ascii="Arial" w:hAnsi="Arial" w:cs="Arial"/>
          <w:spacing w:val="17"/>
          <w:sz w:val="16"/>
          <w:szCs w:val="16"/>
        </w:rPr>
        <w:t xml:space="preserve"> </w:t>
      </w:r>
      <w:r w:rsidRPr="00D15D21">
        <w:rPr>
          <w:rFonts w:ascii="Arial" w:hAnsi="Arial" w:cs="Arial"/>
          <w:spacing w:val="-1"/>
          <w:sz w:val="16"/>
          <w:szCs w:val="16"/>
        </w:rPr>
        <w:t>предоставление</w:t>
      </w:r>
      <w:r w:rsidRPr="00D15D21">
        <w:rPr>
          <w:rFonts w:ascii="Arial" w:hAnsi="Arial" w:cs="Arial"/>
          <w:spacing w:val="15"/>
          <w:sz w:val="16"/>
          <w:szCs w:val="16"/>
        </w:rPr>
        <w:t xml:space="preserve"> </w:t>
      </w:r>
      <w:r w:rsidRPr="00D15D21">
        <w:rPr>
          <w:rFonts w:ascii="Arial" w:hAnsi="Arial" w:cs="Arial"/>
          <w:spacing w:val="-2"/>
          <w:sz w:val="16"/>
          <w:szCs w:val="16"/>
        </w:rPr>
        <w:t>услуг,</w:t>
      </w:r>
      <w:r w:rsidRPr="00D15D21">
        <w:rPr>
          <w:rFonts w:ascii="Arial" w:hAnsi="Arial" w:cs="Arial"/>
          <w:spacing w:val="16"/>
          <w:sz w:val="16"/>
          <w:szCs w:val="16"/>
        </w:rPr>
        <w:t xml:space="preserve"> </w:t>
      </w:r>
      <w:r w:rsidRPr="00D15D21">
        <w:rPr>
          <w:rFonts w:ascii="Arial" w:hAnsi="Arial" w:cs="Arial"/>
          <w:spacing w:val="-1"/>
          <w:sz w:val="16"/>
          <w:szCs w:val="16"/>
        </w:rPr>
        <w:t>необходимых</w:t>
      </w:r>
      <w:r w:rsidRPr="00D15D21">
        <w:rPr>
          <w:rFonts w:ascii="Arial" w:hAnsi="Arial" w:cs="Arial"/>
          <w:spacing w:val="16"/>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1"/>
          <w:sz w:val="16"/>
          <w:szCs w:val="16"/>
        </w:rPr>
        <w:t>обязательных</w:t>
      </w:r>
      <w:r w:rsidRPr="00D15D21">
        <w:rPr>
          <w:rFonts w:ascii="Arial" w:hAnsi="Arial" w:cs="Arial"/>
          <w:spacing w:val="15"/>
          <w:sz w:val="16"/>
          <w:szCs w:val="16"/>
        </w:rPr>
        <w:t xml:space="preserve"> </w:t>
      </w:r>
      <w:r w:rsidRPr="00D15D21">
        <w:rPr>
          <w:rFonts w:ascii="Arial" w:hAnsi="Arial" w:cs="Arial"/>
          <w:spacing w:val="-1"/>
          <w:sz w:val="16"/>
          <w:szCs w:val="16"/>
        </w:rPr>
        <w:t>для</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2"/>
          <w:sz w:val="16"/>
          <w:szCs w:val="16"/>
        </w:rPr>
        <w:t xml:space="preserve"> </w:t>
      </w:r>
      <w:r w:rsidRPr="00D15D21">
        <w:rPr>
          <w:rFonts w:ascii="Arial" w:hAnsi="Arial" w:cs="Arial"/>
          <w:spacing w:val="3"/>
          <w:sz w:val="16"/>
          <w:szCs w:val="16"/>
        </w:rPr>
        <w:t>не</w:t>
      </w:r>
      <w:r w:rsidRPr="00D15D21">
        <w:rPr>
          <w:rFonts w:ascii="Arial" w:hAnsi="Arial" w:cs="Arial"/>
          <w:sz w:val="16"/>
          <w:szCs w:val="16"/>
        </w:rPr>
        <w:t xml:space="preserve"> </w:t>
      </w:r>
      <w:r w:rsidRPr="00D15D21">
        <w:rPr>
          <w:rFonts w:ascii="Arial" w:hAnsi="Arial" w:cs="Arial"/>
          <w:spacing w:val="-1"/>
          <w:sz w:val="16"/>
          <w:szCs w:val="16"/>
        </w:rPr>
        <w:t>предусмотрена</w:t>
      </w:r>
      <w:r w:rsidRPr="00D15D21">
        <w:rPr>
          <w:rFonts w:ascii="Arial" w:hAnsi="Arial" w:cs="Arial"/>
          <w:sz w:val="16"/>
          <w:szCs w:val="16"/>
        </w:rPr>
        <w:t xml:space="preserve"> </w:t>
      </w:r>
      <w:r w:rsidRPr="00D15D21">
        <w:rPr>
          <w:rFonts w:ascii="Arial" w:hAnsi="Arial" w:cs="Arial"/>
          <w:spacing w:val="-1"/>
          <w:sz w:val="16"/>
          <w:szCs w:val="16"/>
        </w:rPr>
        <w:t>плата.</w:t>
      </w:r>
    </w:p>
    <w:p w:rsidR="00467700"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Максимальный срок ожидания</w:t>
      </w:r>
      <w:r w:rsidRPr="00D15D21">
        <w:rPr>
          <w:rFonts w:ascii="Arial" w:hAnsi="Arial" w:cs="Arial"/>
          <w:spacing w:val="-2"/>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очереди</w:t>
      </w:r>
      <w:r w:rsidRPr="00D15D21">
        <w:rPr>
          <w:rFonts w:ascii="Arial" w:hAnsi="Arial" w:cs="Arial"/>
          <w:spacing w:val="-2"/>
          <w:sz w:val="16"/>
          <w:szCs w:val="16"/>
        </w:rPr>
        <w:t xml:space="preserve"> </w:t>
      </w:r>
      <w:r w:rsidRPr="00D15D21">
        <w:rPr>
          <w:rFonts w:ascii="Arial" w:hAnsi="Arial" w:cs="Arial"/>
          <w:spacing w:val="-1"/>
          <w:sz w:val="16"/>
          <w:szCs w:val="16"/>
        </w:rPr>
        <w:t>при подаче</w:t>
      </w:r>
      <w:r w:rsidRPr="00D15D21">
        <w:rPr>
          <w:rFonts w:ascii="Arial" w:hAnsi="Arial" w:cs="Arial"/>
          <w:sz w:val="16"/>
          <w:szCs w:val="16"/>
        </w:rPr>
        <w:t xml:space="preserve"> </w:t>
      </w:r>
      <w:r w:rsidRPr="00D15D21">
        <w:rPr>
          <w:rFonts w:ascii="Arial" w:hAnsi="Arial" w:cs="Arial"/>
          <w:spacing w:val="-1"/>
          <w:sz w:val="16"/>
          <w:szCs w:val="16"/>
        </w:rPr>
        <w:t>запроса</w:t>
      </w:r>
      <w:r w:rsidRPr="00D15D21">
        <w:rPr>
          <w:rFonts w:ascii="Arial" w:hAnsi="Arial" w:cs="Arial"/>
          <w:spacing w:val="-2"/>
          <w:sz w:val="16"/>
          <w:szCs w:val="16"/>
        </w:rPr>
        <w:t xml:space="preserve"> </w:t>
      </w:r>
      <w:r w:rsidRPr="00D15D21">
        <w:rPr>
          <w:rFonts w:ascii="Arial" w:hAnsi="Arial" w:cs="Arial"/>
          <w:sz w:val="16"/>
          <w:szCs w:val="16"/>
        </w:rPr>
        <w:t>о</w:t>
      </w:r>
      <w:r w:rsidRPr="00D15D21">
        <w:rPr>
          <w:rFonts w:ascii="Arial" w:hAnsi="Arial" w:cs="Arial"/>
          <w:spacing w:val="43"/>
          <w:sz w:val="16"/>
          <w:szCs w:val="16"/>
        </w:rPr>
        <w:t xml:space="preserve"> </w:t>
      </w:r>
      <w:r w:rsidRPr="00D15D21">
        <w:rPr>
          <w:rFonts w:ascii="Arial" w:hAnsi="Arial" w:cs="Arial"/>
          <w:spacing w:val="-1"/>
          <w:sz w:val="16"/>
          <w:szCs w:val="16"/>
        </w:rPr>
        <w:t xml:space="preserve">предоставлении муниципальной </w:t>
      </w:r>
      <w:r w:rsidRPr="00D15D21">
        <w:rPr>
          <w:rFonts w:ascii="Arial" w:hAnsi="Arial" w:cs="Arial"/>
          <w:spacing w:val="-2"/>
          <w:sz w:val="16"/>
          <w:szCs w:val="16"/>
        </w:rPr>
        <w:t>услуги</w:t>
      </w:r>
      <w:r w:rsidRPr="00D15D21">
        <w:rPr>
          <w:rFonts w:ascii="Arial" w:hAnsi="Arial" w:cs="Arial"/>
          <w:spacing w:val="-1"/>
          <w:sz w:val="16"/>
          <w:szCs w:val="16"/>
        </w:rPr>
        <w:t xml:space="preserve">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при</w:t>
      </w:r>
      <w:r w:rsidRPr="00D15D21">
        <w:rPr>
          <w:rFonts w:ascii="Arial" w:hAnsi="Arial" w:cs="Arial"/>
          <w:sz w:val="16"/>
          <w:szCs w:val="16"/>
        </w:rPr>
        <w:t xml:space="preserve"> </w:t>
      </w:r>
      <w:r w:rsidRPr="00D15D21">
        <w:rPr>
          <w:rFonts w:ascii="Arial" w:hAnsi="Arial" w:cs="Arial"/>
          <w:spacing w:val="-1"/>
          <w:sz w:val="16"/>
          <w:szCs w:val="16"/>
        </w:rPr>
        <w:t>получении результата</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widowControl w:val="0"/>
        <w:tabs>
          <w:tab w:val="left" w:pos="1588"/>
        </w:tabs>
        <w:ind w:firstLine="284"/>
        <w:jc w:val="both"/>
        <w:rPr>
          <w:rFonts w:ascii="Arial" w:hAnsi="Arial" w:cs="Arial"/>
          <w:sz w:val="16"/>
          <w:szCs w:val="16"/>
        </w:rPr>
      </w:pPr>
      <w:r w:rsidRPr="00D15D21">
        <w:rPr>
          <w:rFonts w:ascii="Arial" w:hAnsi="Arial" w:cs="Arial"/>
          <w:spacing w:val="-1"/>
          <w:sz w:val="16"/>
          <w:szCs w:val="16"/>
        </w:rPr>
        <w:t>2.20. Максимальный</w:t>
      </w:r>
      <w:r w:rsidRPr="00D15D21">
        <w:rPr>
          <w:rFonts w:ascii="Arial" w:hAnsi="Arial" w:cs="Arial"/>
          <w:spacing w:val="61"/>
          <w:sz w:val="16"/>
          <w:szCs w:val="16"/>
        </w:rPr>
        <w:t xml:space="preserve"> </w:t>
      </w:r>
      <w:r w:rsidRPr="00D15D21">
        <w:rPr>
          <w:rFonts w:ascii="Arial" w:hAnsi="Arial" w:cs="Arial"/>
          <w:spacing w:val="-1"/>
          <w:sz w:val="16"/>
          <w:szCs w:val="16"/>
        </w:rPr>
        <w:t>срок</w:t>
      </w:r>
      <w:r w:rsidRPr="00D15D21">
        <w:rPr>
          <w:rFonts w:ascii="Arial" w:hAnsi="Arial" w:cs="Arial"/>
          <w:spacing w:val="61"/>
          <w:sz w:val="16"/>
          <w:szCs w:val="16"/>
        </w:rPr>
        <w:t xml:space="preserve"> </w:t>
      </w:r>
      <w:r w:rsidRPr="00D15D21">
        <w:rPr>
          <w:rFonts w:ascii="Arial" w:hAnsi="Arial" w:cs="Arial"/>
          <w:spacing w:val="-1"/>
          <w:sz w:val="16"/>
          <w:szCs w:val="16"/>
        </w:rPr>
        <w:t>ожидания</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65"/>
          <w:sz w:val="16"/>
          <w:szCs w:val="16"/>
        </w:rPr>
        <w:t xml:space="preserve"> </w:t>
      </w:r>
      <w:r w:rsidRPr="00D15D21">
        <w:rPr>
          <w:rFonts w:ascii="Arial" w:hAnsi="Arial" w:cs="Arial"/>
          <w:spacing w:val="-1"/>
          <w:sz w:val="16"/>
          <w:szCs w:val="16"/>
        </w:rPr>
        <w:t>очереди</w:t>
      </w:r>
      <w:r w:rsidRPr="00D15D21">
        <w:rPr>
          <w:rFonts w:ascii="Arial" w:hAnsi="Arial" w:cs="Arial"/>
          <w:spacing w:val="61"/>
          <w:sz w:val="16"/>
          <w:szCs w:val="16"/>
        </w:rPr>
        <w:t xml:space="preserve"> </w:t>
      </w:r>
      <w:r w:rsidRPr="00D15D21">
        <w:rPr>
          <w:rFonts w:ascii="Arial" w:hAnsi="Arial" w:cs="Arial"/>
          <w:spacing w:val="-1"/>
          <w:sz w:val="16"/>
          <w:szCs w:val="16"/>
        </w:rPr>
        <w:t>при</w:t>
      </w:r>
      <w:r w:rsidRPr="00D15D21">
        <w:rPr>
          <w:rFonts w:ascii="Arial" w:hAnsi="Arial" w:cs="Arial"/>
          <w:spacing w:val="59"/>
          <w:sz w:val="16"/>
          <w:szCs w:val="16"/>
        </w:rPr>
        <w:t xml:space="preserve"> </w:t>
      </w:r>
      <w:r w:rsidRPr="00D15D21">
        <w:rPr>
          <w:rFonts w:ascii="Arial" w:hAnsi="Arial" w:cs="Arial"/>
          <w:spacing w:val="-1"/>
          <w:sz w:val="16"/>
          <w:szCs w:val="16"/>
        </w:rPr>
        <w:t>подаче</w:t>
      </w:r>
      <w:r w:rsidRPr="00D15D21">
        <w:rPr>
          <w:rFonts w:ascii="Arial" w:hAnsi="Arial" w:cs="Arial"/>
          <w:spacing w:val="61"/>
          <w:sz w:val="16"/>
          <w:szCs w:val="16"/>
        </w:rPr>
        <w:t xml:space="preserve"> </w:t>
      </w:r>
      <w:r w:rsidRPr="00D15D21">
        <w:rPr>
          <w:rFonts w:ascii="Arial" w:hAnsi="Arial" w:cs="Arial"/>
          <w:sz w:val="16"/>
          <w:szCs w:val="16"/>
        </w:rPr>
        <w:t>запроса</w:t>
      </w:r>
      <w:r w:rsidRPr="00D15D21">
        <w:rPr>
          <w:rFonts w:ascii="Arial" w:hAnsi="Arial" w:cs="Arial"/>
          <w:spacing w:val="59"/>
          <w:sz w:val="16"/>
          <w:szCs w:val="16"/>
        </w:rPr>
        <w:t xml:space="preserve"> </w:t>
      </w:r>
      <w:r w:rsidRPr="00D15D21">
        <w:rPr>
          <w:rFonts w:ascii="Arial" w:hAnsi="Arial" w:cs="Arial"/>
          <w:sz w:val="16"/>
          <w:szCs w:val="16"/>
        </w:rPr>
        <w:t>о</w:t>
      </w:r>
      <w:r w:rsidRPr="00D15D21">
        <w:rPr>
          <w:rFonts w:ascii="Arial" w:hAnsi="Arial" w:cs="Arial"/>
          <w:spacing w:val="35"/>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7"/>
          <w:sz w:val="16"/>
          <w:szCs w:val="16"/>
        </w:rPr>
        <w:t xml:space="preserve"> </w:t>
      </w:r>
      <w:r w:rsidRPr="00D15D21">
        <w:rPr>
          <w:rFonts w:ascii="Arial" w:hAnsi="Arial" w:cs="Arial"/>
          <w:spacing w:val="-1"/>
          <w:sz w:val="16"/>
          <w:szCs w:val="16"/>
        </w:rPr>
        <w:t>услуги</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2"/>
          <w:sz w:val="16"/>
          <w:szCs w:val="16"/>
        </w:rPr>
        <w:t>при</w:t>
      </w:r>
      <w:r w:rsidRPr="00D15D21">
        <w:rPr>
          <w:rFonts w:ascii="Arial" w:hAnsi="Arial" w:cs="Arial"/>
          <w:spacing w:val="18"/>
          <w:sz w:val="16"/>
          <w:szCs w:val="16"/>
        </w:rPr>
        <w:t xml:space="preserve"> </w:t>
      </w:r>
      <w:r w:rsidRPr="00D15D21">
        <w:rPr>
          <w:rFonts w:ascii="Arial" w:hAnsi="Arial" w:cs="Arial"/>
          <w:spacing w:val="-1"/>
          <w:sz w:val="16"/>
          <w:szCs w:val="16"/>
        </w:rPr>
        <w:t>получении</w:t>
      </w:r>
      <w:r w:rsidRPr="00D15D21">
        <w:rPr>
          <w:rFonts w:ascii="Arial" w:hAnsi="Arial" w:cs="Arial"/>
          <w:spacing w:val="30"/>
          <w:sz w:val="16"/>
          <w:szCs w:val="16"/>
        </w:rPr>
        <w:t xml:space="preserve"> </w:t>
      </w:r>
      <w:r w:rsidRPr="00D15D21">
        <w:rPr>
          <w:rFonts w:ascii="Arial" w:hAnsi="Arial" w:cs="Arial"/>
          <w:spacing w:val="-1"/>
          <w:sz w:val="16"/>
          <w:szCs w:val="16"/>
        </w:rPr>
        <w:t>результата</w:t>
      </w:r>
      <w:r w:rsidRPr="00D15D21">
        <w:rPr>
          <w:rFonts w:ascii="Arial" w:hAnsi="Arial" w:cs="Arial"/>
          <w:spacing w:val="18"/>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9"/>
          <w:sz w:val="16"/>
          <w:szCs w:val="16"/>
        </w:rPr>
        <w:t xml:space="preserve"> </w:t>
      </w:r>
      <w:r w:rsidRPr="00D15D21">
        <w:rPr>
          <w:rFonts w:ascii="Arial" w:hAnsi="Arial" w:cs="Arial"/>
          <w:spacing w:val="-2"/>
          <w:sz w:val="16"/>
          <w:szCs w:val="16"/>
        </w:rPr>
        <w:t>услуги</w:t>
      </w:r>
      <w:r w:rsidRPr="00D15D21">
        <w:rPr>
          <w:rFonts w:ascii="Arial" w:hAnsi="Arial" w:cs="Arial"/>
          <w:spacing w:val="20"/>
          <w:sz w:val="16"/>
          <w:szCs w:val="16"/>
        </w:rPr>
        <w:t xml:space="preserve"> </w:t>
      </w:r>
      <w:r w:rsidRPr="00D15D21">
        <w:rPr>
          <w:rFonts w:ascii="Arial" w:hAnsi="Arial" w:cs="Arial"/>
          <w:sz w:val="16"/>
          <w:szCs w:val="16"/>
        </w:rPr>
        <w:t>в</w:t>
      </w:r>
      <w:r w:rsidRPr="00D15D21">
        <w:rPr>
          <w:rFonts w:ascii="Arial" w:hAnsi="Arial" w:cs="Arial"/>
          <w:spacing w:val="45"/>
          <w:sz w:val="16"/>
          <w:szCs w:val="16"/>
        </w:rPr>
        <w:t xml:space="preserve"> </w:t>
      </w:r>
      <w:r w:rsidRPr="00D15D21">
        <w:rPr>
          <w:rFonts w:ascii="Arial" w:hAnsi="Arial" w:cs="Arial"/>
          <w:spacing w:val="-1"/>
          <w:sz w:val="16"/>
          <w:szCs w:val="16"/>
        </w:rPr>
        <w:t>Уполномоченном</w:t>
      </w:r>
      <w:r w:rsidRPr="00D15D21">
        <w:rPr>
          <w:rFonts w:ascii="Arial" w:hAnsi="Arial" w:cs="Arial"/>
          <w:spacing w:val="6"/>
          <w:sz w:val="16"/>
          <w:szCs w:val="16"/>
        </w:rPr>
        <w:t xml:space="preserve"> </w:t>
      </w:r>
      <w:r w:rsidRPr="00D15D21">
        <w:rPr>
          <w:rFonts w:ascii="Arial" w:hAnsi="Arial" w:cs="Arial"/>
          <w:spacing w:val="-1"/>
          <w:sz w:val="16"/>
          <w:szCs w:val="16"/>
        </w:rPr>
        <w:t>органе</w:t>
      </w:r>
      <w:r w:rsidRPr="00D15D21">
        <w:rPr>
          <w:rFonts w:ascii="Arial" w:hAnsi="Arial" w:cs="Arial"/>
          <w:spacing w:val="6"/>
          <w:sz w:val="16"/>
          <w:szCs w:val="16"/>
        </w:rPr>
        <w:t xml:space="preserve"> </w:t>
      </w:r>
      <w:r w:rsidRPr="00D15D21">
        <w:rPr>
          <w:rFonts w:ascii="Arial" w:hAnsi="Arial" w:cs="Arial"/>
          <w:spacing w:val="-1"/>
          <w:sz w:val="16"/>
          <w:szCs w:val="16"/>
        </w:rPr>
        <w:t>или</w:t>
      </w:r>
      <w:r w:rsidRPr="00D15D21">
        <w:rPr>
          <w:rFonts w:ascii="Arial" w:hAnsi="Arial" w:cs="Arial"/>
          <w:spacing w:val="7"/>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6"/>
          <w:sz w:val="16"/>
          <w:szCs w:val="16"/>
        </w:rPr>
        <w:t xml:space="preserve"> </w:t>
      </w:r>
      <w:r w:rsidRPr="00D15D21">
        <w:rPr>
          <w:rFonts w:ascii="Arial" w:hAnsi="Arial" w:cs="Arial"/>
          <w:spacing w:val="-2"/>
          <w:sz w:val="16"/>
          <w:szCs w:val="16"/>
        </w:rPr>
        <w:t>центре</w:t>
      </w:r>
      <w:r w:rsidRPr="00D15D21">
        <w:rPr>
          <w:rFonts w:ascii="Arial" w:hAnsi="Arial" w:cs="Arial"/>
          <w:spacing w:val="6"/>
          <w:sz w:val="16"/>
          <w:szCs w:val="16"/>
        </w:rPr>
        <w:t xml:space="preserve"> </w:t>
      </w:r>
      <w:r w:rsidRPr="00D15D21">
        <w:rPr>
          <w:rFonts w:ascii="Arial" w:hAnsi="Arial" w:cs="Arial"/>
          <w:spacing w:val="-1"/>
          <w:sz w:val="16"/>
          <w:szCs w:val="16"/>
        </w:rPr>
        <w:t>составляет</w:t>
      </w:r>
      <w:r w:rsidRPr="00D15D21">
        <w:rPr>
          <w:rFonts w:ascii="Arial" w:hAnsi="Arial" w:cs="Arial"/>
          <w:spacing w:val="6"/>
          <w:sz w:val="16"/>
          <w:szCs w:val="16"/>
        </w:rPr>
        <w:t xml:space="preserve"> </w:t>
      </w:r>
      <w:r w:rsidRPr="00D15D21">
        <w:rPr>
          <w:rFonts w:ascii="Arial" w:hAnsi="Arial" w:cs="Arial"/>
          <w:sz w:val="16"/>
          <w:szCs w:val="16"/>
        </w:rPr>
        <w:t>не</w:t>
      </w:r>
      <w:r w:rsidRPr="00D15D21">
        <w:rPr>
          <w:rFonts w:ascii="Arial" w:hAnsi="Arial" w:cs="Arial"/>
          <w:spacing w:val="4"/>
          <w:sz w:val="16"/>
          <w:szCs w:val="16"/>
        </w:rPr>
        <w:t xml:space="preserve"> </w:t>
      </w:r>
      <w:r w:rsidRPr="00D15D21">
        <w:rPr>
          <w:rFonts w:ascii="Arial" w:hAnsi="Arial" w:cs="Arial"/>
          <w:spacing w:val="-1"/>
          <w:sz w:val="16"/>
          <w:szCs w:val="16"/>
        </w:rPr>
        <w:t>более</w:t>
      </w:r>
      <w:r w:rsidRPr="00D15D21">
        <w:rPr>
          <w:rFonts w:ascii="Arial" w:hAnsi="Arial" w:cs="Arial"/>
          <w:spacing w:val="6"/>
          <w:sz w:val="16"/>
          <w:szCs w:val="16"/>
        </w:rPr>
        <w:t xml:space="preserve"> </w:t>
      </w:r>
      <w:r w:rsidRPr="00D15D21">
        <w:rPr>
          <w:rFonts w:ascii="Arial" w:hAnsi="Arial" w:cs="Arial"/>
          <w:spacing w:val="-1"/>
          <w:sz w:val="16"/>
          <w:szCs w:val="16"/>
        </w:rPr>
        <w:t>15</w:t>
      </w:r>
      <w:r w:rsidRPr="00D15D21">
        <w:rPr>
          <w:rFonts w:ascii="Arial" w:hAnsi="Arial" w:cs="Arial"/>
          <w:spacing w:val="37"/>
          <w:sz w:val="16"/>
          <w:szCs w:val="16"/>
        </w:rPr>
        <w:t xml:space="preserve"> </w:t>
      </w:r>
      <w:r w:rsidRPr="00D15D21">
        <w:rPr>
          <w:rFonts w:ascii="Arial" w:hAnsi="Arial" w:cs="Arial"/>
          <w:spacing w:val="-1"/>
          <w:sz w:val="16"/>
          <w:szCs w:val="16"/>
        </w:rPr>
        <w:t>минут.</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Срок</w:t>
      </w:r>
      <w:r w:rsidRPr="00D15D21">
        <w:rPr>
          <w:rFonts w:ascii="Arial" w:hAnsi="Arial" w:cs="Arial"/>
          <w:spacing w:val="-2"/>
          <w:sz w:val="16"/>
          <w:szCs w:val="16"/>
        </w:rPr>
        <w:t xml:space="preserve"> </w:t>
      </w:r>
      <w:r w:rsidRPr="00D15D21">
        <w:rPr>
          <w:rFonts w:ascii="Arial" w:hAnsi="Arial" w:cs="Arial"/>
          <w:sz w:val="16"/>
          <w:szCs w:val="16"/>
        </w:rPr>
        <w:t>и</w:t>
      </w:r>
      <w:r w:rsidRPr="00D15D21">
        <w:rPr>
          <w:rFonts w:ascii="Arial" w:hAnsi="Arial" w:cs="Arial"/>
          <w:spacing w:val="-1"/>
          <w:sz w:val="16"/>
          <w:szCs w:val="16"/>
        </w:rPr>
        <w:t xml:space="preserve"> порядок регистрации запроса</w:t>
      </w:r>
      <w:r w:rsidRPr="00D15D21">
        <w:rPr>
          <w:rFonts w:ascii="Arial" w:hAnsi="Arial" w:cs="Arial"/>
          <w:spacing w:val="-3"/>
          <w:sz w:val="16"/>
          <w:szCs w:val="16"/>
        </w:rPr>
        <w:t xml:space="preserve"> </w:t>
      </w:r>
      <w:r w:rsidRPr="00D15D21">
        <w:rPr>
          <w:rFonts w:ascii="Arial" w:hAnsi="Arial" w:cs="Arial"/>
          <w:spacing w:val="-1"/>
          <w:sz w:val="16"/>
          <w:szCs w:val="16"/>
        </w:rPr>
        <w:t>заявителя</w:t>
      </w:r>
      <w:r w:rsidRPr="00D15D21">
        <w:rPr>
          <w:rFonts w:ascii="Arial" w:hAnsi="Arial" w:cs="Arial"/>
          <w:spacing w:val="-2"/>
          <w:sz w:val="16"/>
          <w:szCs w:val="16"/>
        </w:rPr>
        <w:t xml:space="preserve"> </w:t>
      </w:r>
      <w:r w:rsidRPr="00D15D21">
        <w:rPr>
          <w:rFonts w:ascii="Arial" w:hAnsi="Arial" w:cs="Arial"/>
          <w:sz w:val="16"/>
          <w:szCs w:val="16"/>
        </w:rPr>
        <w:t>о</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3"/>
          <w:sz w:val="16"/>
          <w:szCs w:val="16"/>
        </w:rPr>
        <w:t xml:space="preserve"> </w:t>
      </w:r>
      <w:r w:rsidRPr="00D15D21">
        <w:rPr>
          <w:rFonts w:ascii="Arial" w:hAnsi="Arial" w:cs="Arial"/>
          <w:spacing w:val="-1"/>
          <w:sz w:val="16"/>
          <w:szCs w:val="16"/>
        </w:rPr>
        <w:t xml:space="preserve">муниципальной услуги,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2"/>
          <w:sz w:val="16"/>
          <w:szCs w:val="16"/>
        </w:rPr>
        <w:t>том</w:t>
      </w:r>
      <w:r w:rsidRPr="00D15D21">
        <w:rPr>
          <w:rFonts w:ascii="Arial" w:hAnsi="Arial" w:cs="Arial"/>
          <w:sz w:val="16"/>
          <w:szCs w:val="16"/>
        </w:rPr>
        <w:t xml:space="preserve"> числе</w:t>
      </w:r>
      <w:r w:rsidRPr="00D15D21">
        <w:rPr>
          <w:rFonts w:ascii="Arial" w:hAnsi="Arial" w:cs="Arial"/>
          <w:spacing w:val="-3"/>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электронной форме</w:t>
      </w:r>
    </w:p>
    <w:p w:rsidR="00D15D21" w:rsidRPr="00D15D21" w:rsidRDefault="00D15D21" w:rsidP="00E62E5C">
      <w:pPr>
        <w:pStyle w:val="a8"/>
        <w:widowControl w:val="0"/>
        <w:tabs>
          <w:tab w:val="left" w:pos="1627"/>
        </w:tabs>
        <w:ind w:firstLine="284"/>
        <w:jc w:val="both"/>
        <w:rPr>
          <w:rFonts w:ascii="Arial" w:hAnsi="Arial" w:cs="Arial"/>
          <w:sz w:val="16"/>
          <w:szCs w:val="16"/>
        </w:rPr>
      </w:pPr>
      <w:r w:rsidRPr="00D15D21">
        <w:rPr>
          <w:rFonts w:ascii="Arial" w:hAnsi="Arial" w:cs="Arial"/>
          <w:spacing w:val="-1"/>
          <w:sz w:val="16"/>
          <w:szCs w:val="16"/>
        </w:rPr>
        <w:t>2.21. Срок</w:t>
      </w:r>
      <w:r w:rsidRPr="00D15D21">
        <w:rPr>
          <w:rFonts w:ascii="Arial" w:hAnsi="Arial" w:cs="Arial"/>
          <w:spacing w:val="27"/>
          <w:sz w:val="16"/>
          <w:szCs w:val="16"/>
        </w:rPr>
        <w:t xml:space="preserve"> </w:t>
      </w:r>
      <w:r w:rsidRPr="00D15D21">
        <w:rPr>
          <w:rFonts w:ascii="Arial" w:hAnsi="Arial" w:cs="Arial"/>
          <w:spacing w:val="-1"/>
          <w:sz w:val="16"/>
          <w:szCs w:val="16"/>
        </w:rPr>
        <w:t>регистрации</w:t>
      </w:r>
      <w:r w:rsidRPr="00D15D21">
        <w:rPr>
          <w:rFonts w:ascii="Arial" w:hAnsi="Arial" w:cs="Arial"/>
          <w:spacing w:val="30"/>
          <w:sz w:val="16"/>
          <w:szCs w:val="16"/>
        </w:rPr>
        <w:t xml:space="preserve"> </w:t>
      </w:r>
      <w:r w:rsidRPr="00D15D21">
        <w:rPr>
          <w:rFonts w:ascii="Arial" w:hAnsi="Arial" w:cs="Arial"/>
          <w:spacing w:val="-1"/>
          <w:sz w:val="16"/>
          <w:szCs w:val="16"/>
        </w:rPr>
        <w:t>заявления</w:t>
      </w:r>
      <w:r w:rsidRPr="00D15D21">
        <w:rPr>
          <w:rFonts w:ascii="Arial" w:hAnsi="Arial" w:cs="Arial"/>
          <w:spacing w:val="27"/>
          <w:sz w:val="16"/>
          <w:szCs w:val="16"/>
        </w:rPr>
        <w:t xml:space="preserve"> </w:t>
      </w:r>
      <w:r w:rsidRPr="00D15D21">
        <w:rPr>
          <w:rFonts w:ascii="Arial" w:hAnsi="Arial" w:cs="Arial"/>
          <w:sz w:val="16"/>
          <w:szCs w:val="16"/>
        </w:rPr>
        <w:t>о</w:t>
      </w:r>
      <w:r w:rsidRPr="00D15D21">
        <w:rPr>
          <w:rFonts w:ascii="Arial" w:hAnsi="Arial" w:cs="Arial"/>
          <w:spacing w:val="36"/>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8"/>
          <w:sz w:val="16"/>
          <w:szCs w:val="16"/>
        </w:rPr>
        <w:t xml:space="preserve"> </w:t>
      </w:r>
      <w:r w:rsidRPr="00D15D21">
        <w:rPr>
          <w:rFonts w:ascii="Arial" w:hAnsi="Arial" w:cs="Arial"/>
          <w:spacing w:val="-2"/>
          <w:sz w:val="16"/>
          <w:szCs w:val="16"/>
        </w:rPr>
        <w:t>услуги</w:t>
      </w:r>
      <w:r w:rsidRPr="00D15D21">
        <w:rPr>
          <w:rFonts w:ascii="Arial" w:hAnsi="Arial" w:cs="Arial"/>
          <w:spacing w:val="-13"/>
          <w:sz w:val="16"/>
          <w:szCs w:val="16"/>
        </w:rPr>
        <w:t xml:space="preserve"> </w:t>
      </w:r>
      <w:r w:rsidRPr="00D15D21">
        <w:rPr>
          <w:rFonts w:ascii="Arial" w:hAnsi="Arial" w:cs="Arial"/>
          <w:spacing w:val="-1"/>
          <w:sz w:val="16"/>
          <w:szCs w:val="16"/>
        </w:rPr>
        <w:t>подлежат</w:t>
      </w:r>
      <w:r w:rsidRPr="00D15D21">
        <w:rPr>
          <w:rFonts w:ascii="Arial" w:hAnsi="Arial" w:cs="Arial"/>
          <w:spacing w:val="-17"/>
          <w:sz w:val="16"/>
          <w:szCs w:val="16"/>
        </w:rPr>
        <w:t xml:space="preserve"> </w:t>
      </w:r>
      <w:r w:rsidRPr="00D15D21">
        <w:rPr>
          <w:rFonts w:ascii="Arial" w:hAnsi="Arial" w:cs="Arial"/>
          <w:spacing w:val="-1"/>
          <w:sz w:val="16"/>
          <w:szCs w:val="16"/>
        </w:rPr>
        <w:t>регистрации</w:t>
      </w:r>
      <w:r w:rsidRPr="00D15D21">
        <w:rPr>
          <w:rFonts w:ascii="Arial" w:hAnsi="Arial" w:cs="Arial"/>
          <w:spacing w:val="-17"/>
          <w:sz w:val="16"/>
          <w:szCs w:val="16"/>
        </w:rPr>
        <w:t xml:space="preserve"> </w:t>
      </w:r>
      <w:r w:rsidRPr="00D15D21">
        <w:rPr>
          <w:rFonts w:ascii="Arial" w:hAnsi="Arial" w:cs="Arial"/>
          <w:sz w:val="16"/>
          <w:szCs w:val="16"/>
        </w:rPr>
        <w:t>в</w:t>
      </w:r>
      <w:r w:rsidRPr="00D15D21">
        <w:rPr>
          <w:rFonts w:ascii="Arial" w:hAnsi="Arial" w:cs="Arial"/>
          <w:spacing w:val="-18"/>
          <w:sz w:val="16"/>
          <w:szCs w:val="16"/>
        </w:rPr>
        <w:t xml:space="preserve"> </w:t>
      </w:r>
      <w:r w:rsidRPr="00D15D21">
        <w:rPr>
          <w:rFonts w:ascii="Arial" w:hAnsi="Arial" w:cs="Arial"/>
          <w:spacing w:val="-1"/>
          <w:sz w:val="16"/>
          <w:szCs w:val="16"/>
        </w:rPr>
        <w:t>Уполномоченном</w:t>
      </w:r>
      <w:r w:rsidRPr="00D15D21">
        <w:rPr>
          <w:rFonts w:ascii="Arial" w:hAnsi="Arial" w:cs="Arial"/>
          <w:spacing w:val="-13"/>
          <w:sz w:val="16"/>
          <w:szCs w:val="16"/>
        </w:rPr>
        <w:t xml:space="preserve"> </w:t>
      </w:r>
      <w:r w:rsidRPr="00D15D21">
        <w:rPr>
          <w:rFonts w:ascii="Arial" w:hAnsi="Arial" w:cs="Arial"/>
          <w:spacing w:val="-1"/>
          <w:sz w:val="16"/>
          <w:szCs w:val="16"/>
        </w:rPr>
        <w:t>органе</w:t>
      </w:r>
      <w:r w:rsidRPr="00D15D21">
        <w:rPr>
          <w:rFonts w:ascii="Arial" w:hAnsi="Arial" w:cs="Arial"/>
          <w:spacing w:val="-18"/>
          <w:sz w:val="16"/>
          <w:szCs w:val="16"/>
        </w:rPr>
        <w:t xml:space="preserve"> </w:t>
      </w:r>
      <w:r w:rsidRPr="00D15D21">
        <w:rPr>
          <w:rFonts w:ascii="Arial" w:hAnsi="Arial" w:cs="Arial"/>
          <w:sz w:val="16"/>
          <w:szCs w:val="16"/>
        </w:rPr>
        <w:t>в</w:t>
      </w:r>
      <w:r w:rsidRPr="00D15D21">
        <w:rPr>
          <w:rFonts w:ascii="Arial" w:hAnsi="Arial" w:cs="Arial"/>
          <w:spacing w:val="-18"/>
          <w:sz w:val="16"/>
          <w:szCs w:val="16"/>
        </w:rPr>
        <w:t xml:space="preserve"> </w:t>
      </w:r>
      <w:r w:rsidRPr="00D15D21">
        <w:rPr>
          <w:rFonts w:ascii="Arial" w:hAnsi="Arial" w:cs="Arial"/>
          <w:spacing w:val="-1"/>
          <w:sz w:val="16"/>
          <w:szCs w:val="16"/>
        </w:rPr>
        <w:t xml:space="preserve">течение </w:t>
      </w:r>
      <w:r w:rsidRPr="00D15D21">
        <w:rPr>
          <w:rFonts w:ascii="Arial" w:hAnsi="Arial" w:cs="Arial"/>
          <w:sz w:val="16"/>
          <w:szCs w:val="16"/>
        </w:rPr>
        <w:t xml:space="preserve">1 </w:t>
      </w:r>
      <w:r w:rsidRPr="00D15D21">
        <w:rPr>
          <w:rFonts w:ascii="Arial" w:hAnsi="Arial" w:cs="Arial"/>
          <w:spacing w:val="-1"/>
          <w:sz w:val="16"/>
          <w:szCs w:val="16"/>
        </w:rPr>
        <w:t>рабочего</w:t>
      </w:r>
      <w:r w:rsidRPr="00D15D21">
        <w:rPr>
          <w:rFonts w:ascii="Arial" w:hAnsi="Arial" w:cs="Arial"/>
          <w:sz w:val="16"/>
          <w:szCs w:val="16"/>
        </w:rPr>
        <w:t xml:space="preserve"> </w:t>
      </w:r>
      <w:r w:rsidRPr="00D15D21">
        <w:rPr>
          <w:rFonts w:ascii="Arial" w:hAnsi="Arial" w:cs="Arial"/>
          <w:spacing w:val="-1"/>
          <w:sz w:val="16"/>
          <w:szCs w:val="16"/>
        </w:rPr>
        <w:t>дня</w:t>
      </w:r>
      <w:r w:rsidRPr="00D15D21">
        <w:rPr>
          <w:rFonts w:ascii="Arial" w:hAnsi="Arial" w:cs="Arial"/>
          <w:sz w:val="16"/>
          <w:szCs w:val="16"/>
        </w:rPr>
        <w:t xml:space="preserve"> </w:t>
      </w:r>
      <w:r w:rsidRPr="00D15D21">
        <w:rPr>
          <w:rFonts w:ascii="Arial" w:hAnsi="Arial" w:cs="Arial"/>
          <w:spacing w:val="-2"/>
          <w:sz w:val="16"/>
          <w:szCs w:val="16"/>
        </w:rPr>
        <w:t>со</w:t>
      </w:r>
      <w:r w:rsidRPr="00D15D21">
        <w:rPr>
          <w:rFonts w:ascii="Arial" w:hAnsi="Arial" w:cs="Arial"/>
          <w:sz w:val="16"/>
          <w:szCs w:val="16"/>
        </w:rPr>
        <w:t xml:space="preserve"> </w:t>
      </w:r>
      <w:r w:rsidRPr="00D15D21">
        <w:rPr>
          <w:rFonts w:ascii="Arial" w:hAnsi="Arial" w:cs="Arial"/>
          <w:spacing w:val="-1"/>
          <w:sz w:val="16"/>
          <w:szCs w:val="16"/>
        </w:rPr>
        <w:t>дня</w:t>
      </w:r>
      <w:r w:rsidRPr="00D15D21">
        <w:rPr>
          <w:rFonts w:ascii="Arial" w:hAnsi="Arial" w:cs="Arial"/>
          <w:sz w:val="16"/>
          <w:szCs w:val="16"/>
        </w:rPr>
        <w:t xml:space="preserve"> </w:t>
      </w:r>
      <w:r w:rsidRPr="00D15D21">
        <w:rPr>
          <w:rFonts w:ascii="Arial" w:hAnsi="Arial" w:cs="Arial"/>
          <w:spacing w:val="-1"/>
          <w:sz w:val="16"/>
          <w:szCs w:val="16"/>
        </w:rPr>
        <w:t>получения</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и </w:t>
      </w:r>
      <w:r w:rsidRPr="00D15D21">
        <w:rPr>
          <w:rFonts w:ascii="Arial" w:hAnsi="Arial" w:cs="Arial"/>
          <w:spacing w:val="-1"/>
          <w:sz w:val="16"/>
          <w:szCs w:val="16"/>
        </w:rPr>
        <w:t>документов,</w:t>
      </w:r>
      <w:r w:rsidRPr="00D15D21">
        <w:rPr>
          <w:rFonts w:ascii="Arial" w:hAnsi="Arial" w:cs="Arial"/>
          <w:sz w:val="16"/>
          <w:szCs w:val="16"/>
        </w:rPr>
        <w:t xml:space="preserve"> </w:t>
      </w:r>
      <w:r w:rsidRPr="00D15D21">
        <w:rPr>
          <w:rFonts w:ascii="Arial" w:hAnsi="Arial" w:cs="Arial"/>
          <w:spacing w:val="-2"/>
          <w:sz w:val="16"/>
          <w:szCs w:val="16"/>
        </w:rPr>
        <w:t>необходимых</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pacing w:val="47"/>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Требования</w:t>
      </w:r>
      <w:r w:rsidRPr="00D15D21">
        <w:rPr>
          <w:rFonts w:ascii="Arial" w:hAnsi="Arial" w:cs="Arial"/>
          <w:spacing w:val="-2"/>
          <w:sz w:val="16"/>
          <w:szCs w:val="16"/>
        </w:rPr>
        <w:t xml:space="preserve"> </w:t>
      </w:r>
      <w:r w:rsidRPr="00D15D21">
        <w:rPr>
          <w:rFonts w:ascii="Arial" w:hAnsi="Arial" w:cs="Arial"/>
          <w:sz w:val="16"/>
          <w:szCs w:val="16"/>
        </w:rPr>
        <w:t>к</w:t>
      </w:r>
      <w:r w:rsidRPr="00D15D21">
        <w:rPr>
          <w:rFonts w:ascii="Arial" w:hAnsi="Arial" w:cs="Arial"/>
          <w:spacing w:val="-1"/>
          <w:sz w:val="16"/>
          <w:szCs w:val="16"/>
        </w:rPr>
        <w:t xml:space="preserve"> помещениям, </w:t>
      </w:r>
      <w:r w:rsidRPr="00D15D21">
        <w:rPr>
          <w:rFonts w:ascii="Arial" w:hAnsi="Arial" w:cs="Arial"/>
          <w:sz w:val="16"/>
          <w:szCs w:val="16"/>
        </w:rPr>
        <w:t>в</w:t>
      </w:r>
      <w:r w:rsidRPr="00D15D21">
        <w:rPr>
          <w:rFonts w:ascii="Arial" w:hAnsi="Arial" w:cs="Arial"/>
          <w:spacing w:val="-1"/>
          <w:sz w:val="16"/>
          <w:szCs w:val="16"/>
        </w:rPr>
        <w:t xml:space="preserve"> которых</w:t>
      </w:r>
      <w:r w:rsidRPr="00D15D21">
        <w:rPr>
          <w:rFonts w:ascii="Arial" w:hAnsi="Arial" w:cs="Arial"/>
          <w:spacing w:val="1"/>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4"/>
          <w:sz w:val="16"/>
          <w:szCs w:val="16"/>
        </w:rPr>
        <w:t xml:space="preserve"> </w:t>
      </w:r>
      <w:r w:rsidRPr="00D15D21">
        <w:rPr>
          <w:rFonts w:ascii="Arial" w:hAnsi="Arial" w:cs="Arial"/>
          <w:spacing w:val="-1"/>
          <w:sz w:val="16"/>
          <w:szCs w:val="16"/>
        </w:rPr>
        <w:t>муниципальная</w:t>
      </w:r>
      <w:r w:rsidRPr="00D15D21">
        <w:rPr>
          <w:rFonts w:ascii="Arial" w:hAnsi="Arial" w:cs="Arial"/>
          <w:spacing w:val="-3"/>
          <w:sz w:val="16"/>
          <w:szCs w:val="16"/>
        </w:rPr>
        <w:t xml:space="preserve"> </w:t>
      </w:r>
      <w:r w:rsidRPr="00D15D21">
        <w:rPr>
          <w:rFonts w:ascii="Arial" w:hAnsi="Arial" w:cs="Arial"/>
          <w:spacing w:val="-1"/>
          <w:sz w:val="16"/>
          <w:szCs w:val="16"/>
        </w:rPr>
        <w:t>услуга</w:t>
      </w:r>
    </w:p>
    <w:p w:rsidR="00D15D21" w:rsidRPr="00D15D21" w:rsidRDefault="00D15D21" w:rsidP="00E62E5C">
      <w:pPr>
        <w:pStyle w:val="a8"/>
        <w:widowControl w:val="0"/>
        <w:tabs>
          <w:tab w:val="left" w:pos="1470"/>
        </w:tabs>
        <w:ind w:firstLine="284"/>
        <w:jc w:val="both"/>
        <w:rPr>
          <w:rFonts w:ascii="Arial" w:hAnsi="Arial" w:cs="Arial"/>
          <w:sz w:val="16"/>
          <w:szCs w:val="16"/>
        </w:rPr>
      </w:pPr>
      <w:r w:rsidRPr="00D15D21">
        <w:rPr>
          <w:rFonts w:ascii="Arial" w:hAnsi="Arial" w:cs="Arial"/>
          <w:spacing w:val="-1"/>
          <w:sz w:val="16"/>
          <w:szCs w:val="16"/>
        </w:rPr>
        <w:t>2.22. Местоположение</w:t>
      </w:r>
      <w:r w:rsidRPr="00D15D21">
        <w:rPr>
          <w:rFonts w:ascii="Arial" w:hAnsi="Arial" w:cs="Arial"/>
          <w:spacing w:val="13"/>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14"/>
          <w:sz w:val="16"/>
          <w:szCs w:val="16"/>
        </w:rPr>
        <w:t xml:space="preserve"> </w:t>
      </w:r>
      <w:r w:rsidRPr="00D15D21">
        <w:rPr>
          <w:rFonts w:ascii="Arial" w:hAnsi="Arial" w:cs="Arial"/>
          <w:spacing w:val="-1"/>
          <w:sz w:val="16"/>
          <w:szCs w:val="16"/>
        </w:rPr>
        <w:t>зданий,</w:t>
      </w:r>
      <w:r w:rsidRPr="00D15D21">
        <w:rPr>
          <w:rFonts w:ascii="Arial" w:hAnsi="Arial" w:cs="Arial"/>
          <w:spacing w:val="13"/>
          <w:sz w:val="16"/>
          <w:szCs w:val="16"/>
        </w:rPr>
        <w:t xml:space="preserve"> </w:t>
      </w:r>
      <w:r w:rsidRPr="00D15D21">
        <w:rPr>
          <w:rFonts w:ascii="Arial" w:hAnsi="Arial" w:cs="Arial"/>
          <w:sz w:val="16"/>
          <w:szCs w:val="16"/>
        </w:rPr>
        <w:t>в</w:t>
      </w:r>
      <w:r w:rsidRPr="00D15D21">
        <w:rPr>
          <w:rFonts w:ascii="Arial" w:hAnsi="Arial" w:cs="Arial"/>
          <w:spacing w:val="13"/>
          <w:sz w:val="16"/>
          <w:szCs w:val="16"/>
        </w:rPr>
        <w:t xml:space="preserve"> </w:t>
      </w:r>
      <w:r w:rsidRPr="00D15D21">
        <w:rPr>
          <w:rFonts w:ascii="Arial" w:hAnsi="Arial" w:cs="Arial"/>
          <w:spacing w:val="-1"/>
          <w:sz w:val="16"/>
          <w:szCs w:val="16"/>
        </w:rPr>
        <w:t>которых</w:t>
      </w:r>
      <w:r w:rsidRPr="00D15D21">
        <w:rPr>
          <w:rFonts w:ascii="Arial" w:hAnsi="Arial" w:cs="Arial"/>
          <w:spacing w:val="12"/>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45"/>
          <w:sz w:val="16"/>
          <w:szCs w:val="16"/>
        </w:rPr>
        <w:t xml:space="preserve"> </w:t>
      </w:r>
      <w:r w:rsidRPr="00D15D21">
        <w:rPr>
          <w:rFonts w:ascii="Arial" w:hAnsi="Arial" w:cs="Arial"/>
          <w:spacing w:val="-1"/>
          <w:sz w:val="16"/>
          <w:szCs w:val="16"/>
        </w:rPr>
        <w:t>прием</w:t>
      </w:r>
      <w:r w:rsidRPr="00D15D21">
        <w:rPr>
          <w:rFonts w:ascii="Arial" w:hAnsi="Arial" w:cs="Arial"/>
          <w:spacing w:val="6"/>
          <w:sz w:val="16"/>
          <w:szCs w:val="16"/>
        </w:rPr>
        <w:t xml:space="preserve"> </w:t>
      </w:r>
      <w:r w:rsidRPr="00D15D21">
        <w:rPr>
          <w:rFonts w:ascii="Arial" w:hAnsi="Arial" w:cs="Arial"/>
          <w:spacing w:val="-1"/>
          <w:sz w:val="16"/>
          <w:szCs w:val="16"/>
        </w:rPr>
        <w:t>заявлений</w:t>
      </w:r>
      <w:r w:rsidRPr="00D15D21">
        <w:rPr>
          <w:rFonts w:ascii="Arial" w:hAnsi="Arial" w:cs="Arial"/>
          <w:spacing w:val="7"/>
          <w:sz w:val="16"/>
          <w:szCs w:val="16"/>
        </w:rPr>
        <w:t xml:space="preserve">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документов,</w:t>
      </w:r>
      <w:r w:rsidRPr="00D15D21">
        <w:rPr>
          <w:rFonts w:ascii="Arial" w:hAnsi="Arial" w:cs="Arial"/>
          <w:spacing w:val="5"/>
          <w:sz w:val="16"/>
          <w:szCs w:val="16"/>
        </w:rPr>
        <w:t xml:space="preserve"> </w:t>
      </w:r>
      <w:r w:rsidRPr="00D15D21">
        <w:rPr>
          <w:rFonts w:ascii="Arial" w:hAnsi="Arial" w:cs="Arial"/>
          <w:spacing w:val="-2"/>
          <w:sz w:val="16"/>
          <w:szCs w:val="16"/>
        </w:rPr>
        <w:t>необходимых</w:t>
      </w:r>
      <w:r w:rsidRPr="00D15D21">
        <w:rPr>
          <w:rFonts w:ascii="Arial" w:hAnsi="Arial" w:cs="Arial"/>
          <w:spacing w:val="4"/>
          <w:sz w:val="16"/>
          <w:szCs w:val="16"/>
        </w:rPr>
        <w:t xml:space="preserve"> </w:t>
      </w:r>
      <w:r w:rsidRPr="00D15D21">
        <w:rPr>
          <w:rFonts w:ascii="Arial" w:hAnsi="Arial" w:cs="Arial"/>
          <w:spacing w:val="-1"/>
          <w:sz w:val="16"/>
          <w:szCs w:val="16"/>
        </w:rPr>
        <w:t>для</w:t>
      </w:r>
      <w:r w:rsidRPr="00D15D21">
        <w:rPr>
          <w:rFonts w:ascii="Arial" w:hAnsi="Arial" w:cs="Arial"/>
          <w:spacing w:val="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7"/>
          <w:sz w:val="16"/>
          <w:szCs w:val="16"/>
        </w:rPr>
        <w:t xml:space="preserve"> </w:t>
      </w:r>
      <w:r w:rsidRPr="00D15D21">
        <w:rPr>
          <w:rFonts w:ascii="Arial" w:hAnsi="Arial" w:cs="Arial"/>
          <w:spacing w:val="-1"/>
          <w:sz w:val="16"/>
          <w:szCs w:val="16"/>
        </w:rPr>
        <w:t>услуги,</w:t>
      </w:r>
      <w:r w:rsidRPr="00D15D21">
        <w:rPr>
          <w:rFonts w:ascii="Arial" w:hAnsi="Arial" w:cs="Arial"/>
          <w:spacing w:val="69"/>
          <w:sz w:val="16"/>
          <w:szCs w:val="16"/>
        </w:rPr>
        <w:t xml:space="preserve"> </w:t>
      </w:r>
      <w:r w:rsidRPr="00D15D21">
        <w:rPr>
          <w:rFonts w:ascii="Arial" w:hAnsi="Arial" w:cs="Arial"/>
          <w:sz w:val="16"/>
          <w:szCs w:val="16"/>
        </w:rPr>
        <w:t xml:space="preserve">а также </w:t>
      </w:r>
      <w:r w:rsidRPr="00D15D21">
        <w:rPr>
          <w:rFonts w:ascii="Arial" w:hAnsi="Arial" w:cs="Arial"/>
          <w:spacing w:val="-1"/>
          <w:sz w:val="16"/>
          <w:szCs w:val="16"/>
        </w:rPr>
        <w:t>выдача</w:t>
      </w:r>
      <w:r w:rsidRPr="00D15D21">
        <w:rPr>
          <w:rFonts w:ascii="Arial" w:hAnsi="Arial" w:cs="Arial"/>
          <w:sz w:val="16"/>
          <w:szCs w:val="16"/>
        </w:rPr>
        <w:t xml:space="preserve"> </w:t>
      </w:r>
      <w:r w:rsidRPr="00D15D21">
        <w:rPr>
          <w:rFonts w:ascii="Arial" w:hAnsi="Arial" w:cs="Arial"/>
          <w:spacing w:val="-1"/>
          <w:sz w:val="16"/>
          <w:szCs w:val="16"/>
        </w:rPr>
        <w:t>результатов</w:t>
      </w:r>
      <w:r w:rsidRPr="00D15D21">
        <w:rPr>
          <w:rFonts w:ascii="Arial" w:hAnsi="Arial" w:cs="Arial"/>
          <w:sz w:val="16"/>
          <w:szCs w:val="16"/>
        </w:rPr>
        <w:t xml:space="preserve"> </w:t>
      </w:r>
      <w:r w:rsidRPr="00D15D21">
        <w:rPr>
          <w:rFonts w:ascii="Arial" w:hAnsi="Arial" w:cs="Arial"/>
          <w:spacing w:val="-2"/>
          <w:sz w:val="16"/>
          <w:szCs w:val="16"/>
        </w:rPr>
        <w:t>предоставления</w:t>
      </w:r>
      <w:r w:rsidRPr="00D15D21">
        <w:rPr>
          <w:rFonts w:ascii="Arial" w:hAnsi="Arial" w:cs="Arial"/>
          <w:spacing w:val="6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9"/>
          <w:sz w:val="16"/>
          <w:szCs w:val="16"/>
        </w:rPr>
        <w:t xml:space="preserve"> </w:t>
      </w:r>
      <w:r w:rsidRPr="00D15D21">
        <w:rPr>
          <w:rFonts w:ascii="Arial" w:hAnsi="Arial" w:cs="Arial"/>
          <w:spacing w:val="-1"/>
          <w:sz w:val="16"/>
          <w:szCs w:val="16"/>
        </w:rPr>
        <w:t>услуги,</w:t>
      </w:r>
      <w:r w:rsidRPr="00D15D21">
        <w:rPr>
          <w:rFonts w:ascii="Arial" w:hAnsi="Arial" w:cs="Arial"/>
          <w:spacing w:val="39"/>
          <w:sz w:val="16"/>
          <w:szCs w:val="16"/>
        </w:rPr>
        <w:t xml:space="preserve"> </w:t>
      </w:r>
      <w:r w:rsidRPr="00D15D21">
        <w:rPr>
          <w:rFonts w:ascii="Arial" w:hAnsi="Arial" w:cs="Arial"/>
          <w:spacing w:val="-1"/>
          <w:sz w:val="16"/>
          <w:szCs w:val="16"/>
        </w:rPr>
        <w:t>должно</w:t>
      </w:r>
      <w:r w:rsidRPr="00D15D21">
        <w:rPr>
          <w:rFonts w:ascii="Arial" w:hAnsi="Arial" w:cs="Arial"/>
          <w:spacing w:val="40"/>
          <w:sz w:val="16"/>
          <w:szCs w:val="16"/>
        </w:rPr>
        <w:t xml:space="preserve"> </w:t>
      </w:r>
      <w:r w:rsidRPr="00D15D21">
        <w:rPr>
          <w:rFonts w:ascii="Arial" w:hAnsi="Arial" w:cs="Arial"/>
          <w:spacing w:val="-1"/>
          <w:sz w:val="16"/>
          <w:szCs w:val="16"/>
        </w:rPr>
        <w:t>обеспечивать</w:t>
      </w:r>
      <w:r w:rsidRPr="00D15D21">
        <w:rPr>
          <w:rFonts w:ascii="Arial" w:hAnsi="Arial" w:cs="Arial"/>
          <w:spacing w:val="38"/>
          <w:sz w:val="16"/>
          <w:szCs w:val="16"/>
        </w:rPr>
        <w:t xml:space="preserve"> </w:t>
      </w:r>
      <w:r w:rsidRPr="00D15D21">
        <w:rPr>
          <w:rFonts w:ascii="Arial" w:hAnsi="Arial" w:cs="Arial"/>
          <w:sz w:val="16"/>
          <w:szCs w:val="16"/>
        </w:rPr>
        <w:t>удобство</w:t>
      </w:r>
      <w:r w:rsidRPr="00D15D21">
        <w:rPr>
          <w:rFonts w:ascii="Arial" w:hAnsi="Arial" w:cs="Arial"/>
          <w:spacing w:val="38"/>
          <w:sz w:val="16"/>
          <w:szCs w:val="16"/>
        </w:rPr>
        <w:t xml:space="preserve"> </w:t>
      </w:r>
      <w:r w:rsidRPr="00D15D21">
        <w:rPr>
          <w:rFonts w:ascii="Arial" w:hAnsi="Arial" w:cs="Arial"/>
          <w:spacing w:val="-1"/>
          <w:sz w:val="16"/>
          <w:szCs w:val="16"/>
        </w:rPr>
        <w:t>для</w:t>
      </w:r>
      <w:r w:rsidRPr="00D15D21">
        <w:rPr>
          <w:rFonts w:ascii="Arial" w:hAnsi="Arial" w:cs="Arial"/>
          <w:spacing w:val="25"/>
          <w:sz w:val="16"/>
          <w:szCs w:val="16"/>
        </w:rPr>
        <w:t xml:space="preserve"> </w:t>
      </w:r>
      <w:r w:rsidRPr="00D15D21">
        <w:rPr>
          <w:rFonts w:ascii="Arial" w:hAnsi="Arial" w:cs="Arial"/>
          <w:spacing w:val="-1"/>
          <w:sz w:val="16"/>
          <w:szCs w:val="16"/>
        </w:rPr>
        <w:t>граждан</w:t>
      </w:r>
      <w:r w:rsidRPr="00D15D21">
        <w:rPr>
          <w:rFonts w:ascii="Arial" w:hAnsi="Arial" w:cs="Arial"/>
          <w:spacing w:val="9"/>
          <w:sz w:val="16"/>
          <w:szCs w:val="16"/>
        </w:rPr>
        <w:t xml:space="preserve"> </w:t>
      </w:r>
      <w:r w:rsidRPr="00D15D21">
        <w:rPr>
          <w:rFonts w:ascii="Arial" w:hAnsi="Arial" w:cs="Arial"/>
          <w:sz w:val="16"/>
          <w:szCs w:val="16"/>
        </w:rPr>
        <w:t>с</w:t>
      </w:r>
      <w:r w:rsidRPr="00D15D21">
        <w:rPr>
          <w:rFonts w:ascii="Arial" w:hAnsi="Arial" w:cs="Arial"/>
          <w:spacing w:val="6"/>
          <w:sz w:val="16"/>
          <w:szCs w:val="16"/>
        </w:rPr>
        <w:t xml:space="preserve"> </w:t>
      </w:r>
      <w:r w:rsidRPr="00D15D21">
        <w:rPr>
          <w:rFonts w:ascii="Arial" w:hAnsi="Arial" w:cs="Arial"/>
          <w:spacing w:val="-1"/>
          <w:sz w:val="16"/>
          <w:szCs w:val="16"/>
        </w:rPr>
        <w:t>точки</w:t>
      </w:r>
      <w:r w:rsidRPr="00D15D21">
        <w:rPr>
          <w:rFonts w:ascii="Arial" w:hAnsi="Arial" w:cs="Arial"/>
          <w:spacing w:val="9"/>
          <w:sz w:val="16"/>
          <w:szCs w:val="16"/>
        </w:rPr>
        <w:t xml:space="preserve"> </w:t>
      </w:r>
      <w:r w:rsidRPr="00D15D21">
        <w:rPr>
          <w:rFonts w:ascii="Arial" w:hAnsi="Arial" w:cs="Arial"/>
          <w:spacing w:val="-1"/>
          <w:sz w:val="16"/>
          <w:szCs w:val="16"/>
        </w:rPr>
        <w:t>зрения</w:t>
      </w:r>
      <w:r w:rsidRPr="00D15D21">
        <w:rPr>
          <w:rFonts w:ascii="Arial" w:hAnsi="Arial" w:cs="Arial"/>
          <w:spacing w:val="6"/>
          <w:sz w:val="16"/>
          <w:szCs w:val="16"/>
        </w:rPr>
        <w:t xml:space="preserve"> </w:t>
      </w:r>
      <w:r w:rsidRPr="00D15D21">
        <w:rPr>
          <w:rFonts w:ascii="Arial" w:hAnsi="Arial" w:cs="Arial"/>
          <w:spacing w:val="-2"/>
          <w:sz w:val="16"/>
          <w:szCs w:val="16"/>
        </w:rPr>
        <w:t>пешеходной</w:t>
      </w:r>
      <w:r w:rsidRPr="00D15D21">
        <w:rPr>
          <w:rFonts w:ascii="Arial" w:hAnsi="Arial" w:cs="Arial"/>
          <w:spacing w:val="7"/>
          <w:sz w:val="16"/>
          <w:szCs w:val="16"/>
        </w:rPr>
        <w:t xml:space="preserve"> </w:t>
      </w:r>
      <w:r w:rsidRPr="00D15D21">
        <w:rPr>
          <w:rFonts w:ascii="Arial" w:hAnsi="Arial" w:cs="Arial"/>
          <w:spacing w:val="-1"/>
          <w:sz w:val="16"/>
          <w:szCs w:val="16"/>
        </w:rPr>
        <w:t>доступности</w:t>
      </w:r>
      <w:r w:rsidRPr="00D15D21">
        <w:rPr>
          <w:rFonts w:ascii="Arial" w:hAnsi="Arial" w:cs="Arial"/>
          <w:spacing w:val="6"/>
          <w:sz w:val="16"/>
          <w:szCs w:val="16"/>
        </w:rPr>
        <w:t xml:space="preserve"> </w:t>
      </w:r>
      <w:r w:rsidRPr="00D15D21">
        <w:rPr>
          <w:rFonts w:ascii="Arial" w:hAnsi="Arial" w:cs="Arial"/>
          <w:sz w:val="16"/>
          <w:szCs w:val="16"/>
        </w:rPr>
        <w:t>от</w:t>
      </w:r>
      <w:r w:rsidRPr="00D15D21">
        <w:rPr>
          <w:rFonts w:ascii="Arial" w:hAnsi="Arial" w:cs="Arial"/>
          <w:spacing w:val="5"/>
          <w:sz w:val="16"/>
          <w:szCs w:val="16"/>
        </w:rPr>
        <w:t xml:space="preserve"> </w:t>
      </w:r>
      <w:r w:rsidRPr="00D15D21">
        <w:rPr>
          <w:rFonts w:ascii="Arial" w:hAnsi="Arial" w:cs="Arial"/>
          <w:spacing w:val="-1"/>
          <w:sz w:val="16"/>
          <w:szCs w:val="16"/>
        </w:rPr>
        <w:t>остановок</w:t>
      </w:r>
      <w:r w:rsidRPr="00D15D21">
        <w:rPr>
          <w:rFonts w:ascii="Arial" w:hAnsi="Arial" w:cs="Arial"/>
          <w:spacing w:val="6"/>
          <w:sz w:val="16"/>
          <w:szCs w:val="16"/>
        </w:rPr>
        <w:t xml:space="preserve"> </w:t>
      </w:r>
      <w:r w:rsidRPr="00D15D21">
        <w:rPr>
          <w:rFonts w:ascii="Arial" w:hAnsi="Arial" w:cs="Arial"/>
          <w:spacing w:val="-1"/>
          <w:sz w:val="16"/>
          <w:szCs w:val="16"/>
        </w:rPr>
        <w:t>общественного</w:t>
      </w:r>
      <w:r w:rsidRPr="00D15D21">
        <w:rPr>
          <w:rFonts w:ascii="Arial" w:hAnsi="Arial" w:cs="Arial"/>
          <w:spacing w:val="43"/>
          <w:sz w:val="16"/>
          <w:szCs w:val="16"/>
        </w:rPr>
        <w:t xml:space="preserve"> </w:t>
      </w:r>
      <w:r w:rsidRPr="00D15D21">
        <w:rPr>
          <w:rFonts w:ascii="Arial" w:hAnsi="Arial" w:cs="Arial"/>
          <w:spacing w:val="-1"/>
          <w:sz w:val="16"/>
          <w:szCs w:val="16"/>
        </w:rPr>
        <w:t>транспорта.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37"/>
          <w:sz w:val="16"/>
          <w:szCs w:val="16"/>
        </w:rPr>
        <w:t xml:space="preserve"> </w:t>
      </w:r>
      <w:r w:rsidRPr="00D15D21">
        <w:rPr>
          <w:rFonts w:ascii="Arial" w:hAnsi="Arial" w:cs="Arial"/>
          <w:spacing w:val="-1"/>
          <w:sz w:val="16"/>
          <w:szCs w:val="16"/>
        </w:rPr>
        <w:t>случае</w:t>
      </w:r>
      <w:r w:rsidRPr="00D15D21">
        <w:rPr>
          <w:rFonts w:ascii="Arial" w:hAnsi="Arial" w:cs="Arial"/>
          <w:spacing w:val="37"/>
          <w:sz w:val="16"/>
          <w:szCs w:val="16"/>
        </w:rPr>
        <w:t xml:space="preserve"> </w:t>
      </w:r>
      <w:r w:rsidRPr="00D15D21">
        <w:rPr>
          <w:rFonts w:ascii="Arial" w:hAnsi="Arial" w:cs="Arial"/>
          <w:sz w:val="16"/>
          <w:szCs w:val="16"/>
        </w:rPr>
        <w:t>если</w:t>
      </w:r>
      <w:r w:rsidRPr="00D15D21">
        <w:rPr>
          <w:rFonts w:ascii="Arial" w:hAnsi="Arial" w:cs="Arial"/>
          <w:spacing w:val="38"/>
          <w:sz w:val="16"/>
          <w:szCs w:val="16"/>
        </w:rPr>
        <w:t xml:space="preserve"> </w:t>
      </w:r>
      <w:r w:rsidRPr="00D15D21">
        <w:rPr>
          <w:rFonts w:ascii="Arial" w:hAnsi="Arial" w:cs="Arial"/>
          <w:spacing w:val="-1"/>
          <w:sz w:val="16"/>
          <w:szCs w:val="16"/>
        </w:rPr>
        <w:t>имеется</w:t>
      </w:r>
      <w:r w:rsidRPr="00D15D21">
        <w:rPr>
          <w:rFonts w:ascii="Arial" w:hAnsi="Arial" w:cs="Arial"/>
          <w:spacing w:val="38"/>
          <w:sz w:val="16"/>
          <w:szCs w:val="16"/>
        </w:rPr>
        <w:t xml:space="preserve"> </w:t>
      </w:r>
      <w:r w:rsidRPr="00D15D21">
        <w:rPr>
          <w:rFonts w:ascii="Arial" w:hAnsi="Arial" w:cs="Arial"/>
          <w:spacing w:val="-1"/>
          <w:sz w:val="16"/>
          <w:szCs w:val="16"/>
        </w:rPr>
        <w:t>возможность</w:t>
      </w:r>
      <w:r w:rsidRPr="00D15D21">
        <w:rPr>
          <w:rFonts w:ascii="Arial" w:hAnsi="Arial" w:cs="Arial"/>
          <w:spacing w:val="34"/>
          <w:sz w:val="16"/>
          <w:szCs w:val="16"/>
        </w:rPr>
        <w:t xml:space="preserve"> </w:t>
      </w:r>
      <w:r w:rsidRPr="00D15D21">
        <w:rPr>
          <w:rFonts w:ascii="Arial" w:hAnsi="Arial" w:cs="Arial"/>
          <w:spacing w:val="-1"/>
          <w:sz w:val="16"/>
          <w:szCs w:val="16"/>
        </w:rPr>
        <w:t>организации</w:t>
      </w:r>
      <w:r w:rsidRPr="00D15D21">
        <w:rPr>
          <w:rFonts w:ascii="Arial" w:hAnsi="Arial" w:cs="Arial"/>
          <w:spacing w:val="38"/>
          <w:sz w:val="16"/>
          <w:szCs w:val="16"/>
        </w:rPr>
        <w:t xml:space="preserve"> </w:t>
      </w:r>
      <w:r w:rsidRPr="00D15D21">
        <w:rPr>
          <w:rFonts w:ascii="Arial" w:hAnsi="Arial" w:cs="Arial"/>
          <w:spacing w:val="-1"/>
          <w:sz w:val="16"/>
          <w:szCs w:val="16"/>
        </w:rPr>
        <w:t>стоянки</w:t>
      </w:r>
      <w:r w:rsidRPr="00D15D21">
        <w:rPr>
          <w:rFonts w:ascii="Arial" w:hAnsi="Arial" w:cs="Arial"/>
          <w:spacing w:val="36"/>
          <w:sz w:val="16"/>
          <w:szCs w:val="16"/>
        </w:rPr>
        <w:t xml:space="preserve"> </w:t>
      </w:r>
      <w:r w:rsidRPr="00D15D21">
        <w:rPr>
          <w:rFonts w:ascii="Arial" w:hAnsi="Arial" w:cs="Arial"/>
          <w:spacing w:val="-1"/>
          <w:sz w:val="16"/>
          <w:szCs w:val="16"/>
        </w:rPr>
        <w:t>(парковки)</w:t>
      </w:r>
      <w:r w:rsidRPr="00D15D21">
        <w:rPr>
          <w:rFonts w:ascii="Arial" w:hAnsi="Arial" w:cs="Arial"/>
          <w:spacing w:val="37"/>
          <w:sz w:val="16"/>
          <w:szCs w:val="16"/>
        </w:rPr>
        <w:t xml:space="preserve"> </w:t>
      </w:r>
      <w:r w:rsidRPr="00D15D21">
        <w:rPr>
          <w:rFonts w:ascii="Arial" w:hAnsi="Arial" w:cs="Arial"/>
          <w:sz w:val="16"/>
          <w:szCs w:val="16"/>
        </w:rPr>
        <w:t>возле</w:t>
      </w:r>
      <w:r w:rsidRPr="00D15D21">
        <w:rPr>
          <w:rFonts w:ascii="Arial" w:hAnsi="Arial" w:cs="Arial"/>
          <w:spacing w:val="23"/>
          <w:sz w:val="16"/>
          <w:szCs w:val="16"/>
        </w:rPr>
        <w:t xml:space="preserve"> </w:t>
      </w:r>
      <w:r w:rsidRPr="00D15D21">
        <w:rPr>
          <w:rFonts w:ascii="Arial" w:hAnsi="Arial" w:cs="Arial"/>
          <w:sz w:val="16"/>
          <w:szCs w:val="16"/>
        </w:rPr>
        <w:t>здания</w:t>
      </w:r>
      <w:r w:rsidRPr="00D15D21">
        <w:rPr>
          <w:rFonts w:ascii="Arial" w:hAnsi="Arial" w:cs="Arial"/>
          <w:spacing w:val="14"/>
          <w:sz w:val="16"/>
          <w:szCs w:val="16"/>
        </w:rPr>
        <w:t xml:space="preserve"> </w:t>
      </w:r>
      <w:r w:rsidRPr="00D15D21">
        <w:rPr>
          <w:rFonts w:ascii="Arial" w:hAnsi="Arial" w:cs="Arial"/>
          <w:spacing w:val="-1"/>
          <w:sz w:val="16"/>
          <w:szCs w:val="16"/>
        </w:rPr>
        <w:t>(строения),</w:t>
      </w:r>
      <w:r w:rsidRPr="00D15D21">
        <w:rPr>
          <w:rFonts w:ascii="Arial" w:hAnsi="Arial" w:cs="Arial"/>
          <w:spacing w:val="13"/>
          <w:sz w:val="16"/>
          <w:szCs w:val="16"/>
        </w:rPr>
        <w:t xml:space="preserve"> </w:t>
      </w:r>
      <w:r w:rsidRPr="00D15D21">
        <w:rPr>
          <w:rFonts w:ascii="Arial" w:hAnsi="Arial" w:cs="Arial"/>
          <w:sz w:val="16"/>
          <w:szCs w:val="16"/>
        </w:rPr>
        <w:t>в</w:t>
      </w:r>
      <w:r w:rsidRPr="00D15D21">
        <w:rPr>
          <w:rFonts w:ascii="Arial" w:hAnsi="Arial" w:cs="Arial"/>
          <w:spacing w:val="10"/>
          <w:sz w:val="16"/>
          <w:szCs w:val="16"/>
        </w:rPr>
        <w:t xml:space="preserve"> </w:t>
      </w:r>
      <w:r w:rsidRPr="00D15D21">
        <w:rPr>
          <w:rFonts w:ascii="Arial" w:hAnsi="Arial" w:cs="Arial"/>
          <w:spacing w:val="-1"/>
          <w:sz w:val="16"/>
          <w:szCs w:val="16"/>
        </w:rPr>
        <w:t>котором</w:t>
      </w:r>
      <w:r w:rsidRPr="00D15D21">
        <w:rPr>
          <w:rFonts w:ascii="Arial" w:hAnsi="Arial" w:cs="Arial"/>
          <w:spacing w:val="13"/>
          <w:sz w:val="16"/>
          <w:szCs w:val="16"/>
        </w:rPr>
        <w:t xml:space="preserve"> </w:t>
      </w:r>
      <w:r w:rsidRPr="00D15D21">
        <w:rPr>
          <w:rFonts w:ascii="Arial" w:hAnsi="Arial" w:cs="Arial"/>
          <w:spacing w:val="-1"/>
          <w:sz w:val="16"/>
          <w:szCs w:val="16"/>
        </w:rPr>
        <w:t>размещено</w:t>
      </w:r>
      <w:r w:rsidRPr="00D15D21">
        <w:rPr>
          <w:rFonts w:ascii="Arial" w:hAnsi="Arial" w:cs="Arial"/>
          <w:spacing w:val="14"/>
          <w:sz w:val="16"/>
          <w:szCs w:val="16"/>
        </w:rPr>
        <w:t xml:space="preserve"> </w:t>
      </w:r>
      <w:r w:rsidRPr="00D15D21">
        <w:rPr>
          <w:rFonts w:ascii="Arial" w:hAnsi="Arial" w:cs="Arial"/>
          <w:spacing w:val="-1"/>
          <w:sz w:val="16"/>
          <w:szCs w:val="16"/>
        </w:rPr>
        <w:t>помещение</w:t>
      </w:r>
      <w:r w:rsidRPr="00D15D21">
        <w:rPr>
          <w:rFonts w:ascii="Arial" w:hAnsi="Arial" w:cs="Arial"/>
          <w:spacing w:val="13"/>
          <w:sz w:val="16"/>
          <w:szCs w:val="16"/>
        </w:rPr>
        <w:t xml:space="preserve"> </w:t>
      </w:r>
      <w:r w:rsidRPr="00D15D21">
        <w:rPr>
          <w:rFonts w:ascii="Arial" w:hAnsi="Arial" w:cs="Arial"/>
          <w:spacing w:val="-1"/>
          <w:sz w:val="16"/>
          <w:szCs w:val="16"/>
        </w:rPr>
        <w:t>приема</w:t>
      </w:r>
      <w:r w:rsidRPr="00D15D21">
        <w:rPr>
          <w:rFonts w:ascii="Arial" w:hAnsi="Arial" w:cs="Arial"/>
          <w:spacing w:val="13"/>
          <w:sz w:val="16"/>
          <w:szCs w:val="16"/>
        </w:rPr>
        <w:t xml:space="preserve"> </w:t>
      </w:r>
      <w:r w:rsidRPr="00D15D21">
        <w:rPr>
          <w:rFonts w:ascii="Arial" w:hAnsi="Arial" w:cs="Arial"/>
          <w:sz w:val="16"/>
          <w:szCs w:val="16"/>
        </w:rPr>
        <w:t>и</w:t>
      </w:r>
      <w:r w:rsidRPr="00D15D21">
        <w:rPr>
          <w:rFonts w:ascii="Arial" w:hAnsi="Arial" w:cs="Arial"/>
          <w:spacing w:val="14"/>
          <w:sz w:val="16"/>
          <w:szCs w:val="16"/>
        </w:rPr>
        <w:t xml:space="preserve"> </w:t>
      </w:r>
      <w:r w:rsidRPr="00D15D21">
        <w:rPr>
          <w:rFonts w:ascii="Arial" w:hAnsi="Arial" w:cs="Arial"/>
          <w:spacing w:val="-1"/>
          <w:sz w:val="16"/>
          <w:szCs w:val="16"/>
        </w:rPr>
        <w:t>выдачи</w:t>
      </w:r>
      <w:r w:rsidRPr="00D15D21">
        <w:rPr>
          <w:rFonts w:ascii="Arial" w:hAnsi="Arial" w:cs="Arial"/>
          <w:spacing w:val="14"/>
          <w:sz w:val="16"/>
          <w:szCs w:val="16"/>
        </w:rPr>
        <w:t xml:space="preserve"> </w:t>
      </w:r>
      <w:r w:rsidRPr="00D15D21">
        <w:rPr>
          <w:rFonts w:ascii="Arial" w:hAnsi="Arial" w:cs="Arial"/>
          <w:spacing w:val="-1"/>
          <w:sz w:val="16"/>
          <w:szCs w:val="16"/>
        </w:rPr>
        <w:t>документов,</w:t>
      </w:r>
      <w:r w:rsidRPr="00D15D21">
        <w:rPr>
          <w:rFonts w:ascii="Arial" w:hAnsi="Arial" w:cs="Arial"/>
          <w:spacing w:val="45"/>
          <w:sz w:val="16"/>
          <w:szCs w:val="16"/>
        </w:rPr>
        <w:t xml:space="preserve"> </w:t>
      </w:r>
      <w:r w:rsidRPr="00D15D21">
        <w:rPr>
          <w:rFonts w:ascii="Arial" w:hAnsi="Arial" w:cs="Arial"/>
          <w:spacing w:val="-1"/>
          <w:sz w:val="16"/>
          <w:szCs w:val="16"/>
        </w:rPr>
        <w:t>организовывается</w:t>
      </w:r>
      <w:r w:rsidRPr="00D15D21">
        <w:rPr>
          <w:rFonts w:ascii="Arial" w:hAnsi="Arial" w:cs="Arial"/>
          <w:spacing w:val="35"/>
          <w:sz w:val="16"/>
          <w:szCs w:val="16"/>
        </w:rPr>
        <w:t xml:space="preserve"> </w:t>
      </w:r>
      <w:r w:rsidRPr="00D15D21">
        <w:rPr>
          <w:rFonts w:ascii="Arial" w:hAnsi="Arial" w:cs="Arial"/>
          <w:spacing w:val="-1"/>
          <w:sz w:val="16"/>
          <w:szCs w:val="16"/>
        </w:rPr>
        <w:t>стоянка</w:t>
      </w:r>
      <w:r w:rsidRPr="00D15D21">
        <w:rPr>
          <w:rFonts w:ascii="Arial" w:hAnsi="Arial" w:cs="Arial"/>
          <w:spacing w:val="35"/>
          <w:sz w:val="16"/>
          <w:szCs w:val="16"/>
        </w:rPr>
        <w:t xml:space="preserve"> </w:t>
      </w:r>
      <w:r w:rsidRPr="00D15D21">
        <w:rPr>
          <w:rFonts w:ascii="Arial" w:hAnsi="Arial" w:cs="Arial"/>
          <w:spacing w:val="-1"/>
          <w:sz w:val="16"/>
          <w:szCs w:val="16"/>
        </w:rPr>
        <w:t>(парковка)</w:t>
      </w:r>
      <w:r w:rsidRPr="00D15D21">
        <w:rPr>
          <w:rFonts w:ascii="Arial" w:hAnsi="Arial" w:cs="Arial"/>
          <w:spacing w:val="35"/>
          <w:sz w:val="16"/>
          <w:szCs w:val="16"/>
        </w:rPr>
        <w:t xml:space="preserve"> </w:t>
      </w:r>
      <w:r w:rsidRPr="00D15D21">
        <w:rPr>
          <w:rFonts w:ascii="Arial" w:hAnsi="Arial" w:cs="Arial"/>
          <w:spacing w:val="-1"/>
          <w:sz w:val="16"/>
          <w:szCs w:val="16"/>
        </w:rPr>
        <w:t>для</w:t>
      </w:r>
      <w:r w:rsidRPr="00D15D21">
        <w:rPr>
          <w:rFonts w:ascii="Arial" w:hAnsi="Arial" w:cs="Arial"/>
          <w:spacing w:val="35"/>
          <w:sz w:val="16"/>
          <w:szCs w:val="16"/>
        </w:rPr>
        <w:t xml:space="preserve"> </w:t>
      </w:r>
      <w:r w:rsidRPr="00D15D21">
        <w:rPr>
          <w:rFonts w:ascii="Arial" w:hAnsi="Arial" w:cs="Arial"/>
          <w:spacing w:val="-1"/>
          <w:sz w:val="16"/>
          <w:szCs w:val="16"/>
        </w:rPr>
        <w:t>личного</w:t>
      </w:r>
      <w:r w:rsidRPr="00D15D21">
        <w:rPr>
          <w:rFonts w:ascii="Arial" w:hAnsi="Arial" w:cs="Arial"/>
          <w:spacing w:val="35"/>
          <w:sz w:val="16"/>
          <w:szCs w:val="16"/>
        </w:rPr>
        <w:t xml:space="preserve"> </w:t>
      </w:r>
      <w:r w:rsidRPr="00D15D21">
        <w:rPr>
          <w:rFonts w:ascii="Arial" w:hAnsi="Arial" w:cs="Arial"/>
          <w:spacing w:val="-1"/>
          <w:sz w:val="16"/>
          <w:szCs w:val="16"/>
        </w:rPr>
        <w:t>автомобильного</w:t>
      </w:r>
      <w:r w:rsidRPr="00D15D21">
        <w:rPr>
          <w:rFonts w:ascii="Arial" w:hAnsi="Arial" w:cs="Arial"/>
          <w:spacing w:val="36"/>
          <w:sz w:val="16"/>
          <w:szCs w:val="16"/>
        </w:rPr>
        <w:t xml:space="preserve"> </w:t>
      </w:r>
      <w:r w:rsidRPr="00D15D21">
        <w:rPr>
          <w:rFonts w:ascii="Arial" w:hAnsi="Arial" w:cs="Arial"/>
          <w:spacing w:val="-2"/>
          <w:sz w:val="16"/>
          <w:szCs w:val="16"/>
        </w:rPr>
        <w:t>транспорта</w:t>
      </w:r>
      <w:r w:rsidRPr="00D15D21">
        <w:rPr>
          <w:rFonts w:ascii="Arial" w:hAnsi="Arial" w:cs="Arial"/>
          <w:spacing w:val="61"/>
          <w:sz w:val="16"/>
          <w:szCs w:val="16"/>
        </w:rPr>
        <w:t xml:space="preserve"> </w:t>
      </w:r>
      <w:r w:rsidRPr="00D15D21">
        <w:rPr>
          <w:rFonts w:ascii="Arial" w:hAnsi="Arial" w:cs="Arial"/>
          <w:spacing w:val="-1"/>
          <w:sz w:val="16"/>
          <w:szCs w:val="16"/>
        </w:rPr>
        <w:t xml:space="preserve">заявителей. </w:t>
      </w:r>
      <w:r w:rsidRPr="00D15D21">
        <w:rPr>
          <w:rFonts w:ascii="Arial" w:hAnsi="Arial" w:cs="Arial"/>
          <w:sz w:val="16"/>
          <w:szCs w:val="16"/>
        </w:rPr>
        <w:t>За</w:t>
      </w:r>
      <w:r w:rsidRPr="00D15D21">
        <w:rPr>
          <w:rFonts w:ascii="Arial" w:hAnsi="Arial" w:cs="Arial"/>
          <w:spacing w:val="-3"/>
          <w:sz w:val="16"/>
          <w:szCs w:val="16"/>
        </w:rPr>
        <w:t xml:space="preserve"> </w:t>
      </w:r>
      <w:r w:rsidRPr="00D15D21">
        <w:rPr>
          <w:rFonts w:ascii="Arial" w:hAnsi="Arial" w:cs="Arial"/>
          <w:spacing w:val="-1"/>
          <w:sz w:val="16"/>
          <w:szCs w:val="16"/>
        </w:rPr>
        <w:t>пользование</w:t>
      </w:r>
      <w:r w:rsidRPr="00D15D21">
        <w:rPr>
          <w:rFonts w:ascii="Arial" w:hAnsi="Arial" w:cs="Arial"/>
          <w:sz w:val="16"/>
          <w:szCs w:val="16"/>
        </w:rPr>
        <w:t xml:space="preserve"> </w:t>
      </w:r>
      <w:r w:rsidRPr="00D15D21">
        <w:rPr>
          <w:rFonts w:ascii="Arial" w:hAnsi="Arial" w:cs="Arial"/>
          <w:spacing w:val="-1"/>
          <w:sz w:val="16"/>
          <w:szCs w:val="16"/>
        </w:rPr>
        <w:t>стоянкой</w:t>
      </w:r>
      <w:r w:rsidRPr="00D15D21">
        <w:rPr>
          <w:rFonts w:ascii="Arial" w:hAnsi="Arial" w:cs="Arial"/>
          <w:sz w:val="16"/>
          <w:szCs w:val="16"/>
        </w:rPr>
        <w:t xml:space="preserve"> </w:t>
      </w:r>
      <w:r w:rsidRPr="00D15D21">
        <w:rPr>
          <w:rFonts w:ascii="Arial" w:hAnsi="Arial" w:cs="Arial"/>
          <w:spacing w:val="-1"/>
          <w:sz w:val="16"/>
          <w:szCs w:val="16"/>
        </w:rPr>
        <w:t>(парковкой)</w:t>
      </w:r>
      <w:r w:rsidRPr="00D15D21">
        <w:rPr>
          <w:rFonts w:ascii="Arial" w:hAnsi="Arial" w:cs="Arial"/>
          <w:sz w:val="16"/>
          <w:szCs w:val="16"/>
        </w:rPr>
        <w:t xml:space="preserve"> с</w:t>
      </w:r>
      <w:r w:rsidRPr="00D15D21">
        <w:rPr>
          <w:rFonts w:ascii="Arial" w:hAnsi="Arial" w:cs="Arial"/>
          <w:spacing w:val="-1"/>
          <w:sz w:val="16"/>
          <w:szCs w:val="16"/>
        </w:rPr>
        <w:t xml:space="preserve"> заявителей</w:t>
      </w:r>
      <w:r w:rsidRPr="00D15D21">
        <w:rPr>
          <w:rFonts w:ascii="Arial" w:hAnsi="Arial" w:cs="Arial"/>
          <w:spacing w:val="1"/>
          <w:sz w:val="16"/>
          <w:szCs w:val="16"/>
        </w:rPr>
        <w:t xml:space="preserve"> </w:t>
      </w:r>
      <w:r w:rsidRPr="00D15D21">
        <w:rPr>
          <w:rFonts w:ascii="Arial" w:hAnsi="Arial" w:cs="Arial"/>
          <w:sz w:val="16"/>
          <w:szCs w:val="16"/>
        </w:rPr>
        <w:t>плата</w:t>
      </w:r>
      <w:r w:rsidRPr="00D15D21">
        <w:rPr>
          <w:rFonts w:ascii="Arial" w:hAnsi="Arial" w:cs="Arial"/>
          <w:spacing w:val="-4"/>
          <w:sz w:val="16"/>
          <w:szCs w:val="16"/>
        </w:rPr>
        <w:t xml:space="preserve"> </w:t>
      </w:r>
      <w:r w:rsidRPr="00D15D21">
        <w:rPr>
          <w:rFonts w:ascii="Arial" w:hAnsi="Arial" w:cs="Arial"/>
          <w:sz w:val="16"/>
          <w:szCs w:val="16"/>
        </w:rPr>
        <w:t xml:space="preserve">не </w:t>
      </w:r>
      <w:r w:rsidRPr="00D15D21">
        <w:rPr>
          <w:rFonts w:ascii="Arial" w:hAnsi="Arial" w:cs="Arial"/>
          <w:spacing w:val="-1"/>
          <w:sz w:val="16"/>
          <w:szCs w:val="16"/>
        </w:rPr>
        <w:t>взимается.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lastRenderedPageBreak/>
        <w:t>Для</w:t>
      </w:r>
      <w:r w:rsidRPr="00D15D21">
        <w:rPr>
          <w:rFonts w:ascii="Arial" w:hAnsi="Arial" w:cs="Arial"/>
          <w:spacing w:val="20"/>
          <w:sz w:val="16"/>
          <w:szCs w:val="16"/>
        </w:rPr>
        <w:t xml:space="preserve"> </w:t>
      </w:r>
      <w:r w:rsidRPr="00D15D21">
        <w:rPr>
          <w:rFonts w:ascii="Arial" w:hAnsi="Arial" w:cs="Arial"/>
          <w:spacing w:val="-1"/>
          <w:sz w:val="16"/>
          <w:szCs w:val="16"/>
        </w:rPr>
        <w:t>парковки</w:t>
      </w:r>
      <w:r w:rsidRPr="00D15D21">
        <w:rPr>
          <w:rFonts w:ascii="Arial" w:hAnsi="Arial" w:cs="Arial"/>
          <w:spacing w:val="21"/>
          <w:sz w:val="16"/>
          <w:szCs w:val="16"/>
        </w:rPr>
        <w:t xml:space="preserve"> </w:t>
      </w:r>
      <w:r w:rsidRPr="00D15D21">
        <w:rPr>
          <w:rFonts w:ascii="Arial" w:hAnsi="Arial" w:cs="Arial"/>
          <w:spacing w:val="-1"/>
          <w:sz w:val="16"/>
          <w:szCs w:val="16"/>
        </w:rPr>
        <w:t>специальных</w:t>
      </w:r>
      <w:r w:rsidRPr="00D15D21">
        <w:rPr>
          <w:rFonts w:ascii="Arial" w:hAnsi="Arial" w:cs="Arial"/>
          <w:spacing w:val="21"/>
          <w:sz w:val="16"/>
          <w:szCs w:val="16"/>
        </w:rPr>
        <w:t xml:space="preserve"> </w:t>
      </w:r>
      <w:r w:rsidRPr="00D15D21">
        <w:rPr>
          <w:rFonts w:ascii="Arial" w:hAnsi="Arial" w:cs="Arial"/>
          <w:spacing w:val="-1"/>
          <w:sz w:val="16"/>
          <w:szCs w:val="16"/>
        </w:rPr>
        <w:t>автотранспортных</w:t>
      </w:r>
      <w:r w:rsidRPr="00D15D21">
        <w:rPr>
          <w:rFonts w:ascii="Arial" w:hAnsi="Arial" w:cs="Arial"/>
          <w:spacing w:val="21"/>
          <w:sz w:val="16"/>
          <w:szCs w:val="16"/>
        </w:rPr>
        <w:t xml:space="preserve"> </w:t>
      </w:r>
      <w:r w:rsidRPr="00D15D21">
        <w:rPr>
          <w:rFonts w:ascii="Arial" w:hAnsi="Arial" w:cs="Arial"/>
          <w:spacing w:val="-1"/>
          <w:sz w:val="16"/>
          <w:szCs w:val="16"/>
        </w:rPr>
        <w:t>средств</w:t>
      </w:r>
      <w:r w:rsidRPr="00D15D21">
        <w:rPr>
          <w:rFonts w:ascii="Arial" w:hAnsi="Arial" w:cs="Arial"/>
          <w:spacing w:val="17"/>
          <w:sz w:val="16"/>
          <w:szCs w:val="16"/>
        </w:rPr>
        <w:t xml:space="preserve"> </w:t>
      </w:r>
      <w:r w:rsidRPr="00D15D21">
        <w:rPr>
          <w:rFonts w:ascii="Arial" w:hAnsi="Arial" w:cs="Arial"/>
          <w:spacing w:val="-1"/>
          <w:sz w:val="16"/>
          <w:szCs w:val="16"/>
        </w:rPr>
        <w:t>инвалидов</w:t>
      </w:r>
      <w:r w:rsidRPr="00D15D21">
        <w:rPr>
          <w:rFonts w:ascii="Arial" w:hAnsi="Arial" w:cs="Arial"/>
          <w:spacing w:val="20"/>
          <w:sz w:val="16"/>
          <w:szCs w:val="16"/>
        </w:rPr>
        <w:t xml:space="preserve"> </w:t>
      </w:r>
      <w:r w:rsidRPr="00D15D21">
        <w:rPr>
          <w:rFonts w:ascii="Arial" w:hAnsi="Arial" w:cs="Arial"/>
          <w:sz w:val="16"/>
          <w:szCs w:val="16"/>
        </w:rPr>
        <w:t>на</w:t>
      </w:r>
      <w:r w:rsidRPr="00D15D21">
        <w:rPr>
          <w:rFonts w:ascii="Arial" w:hAnsi="Arial" w:cs="Arial"/>
          <w:spacing w:val="20"/>
          <w:sz w:val="16"/>
          <w:szCs w:val="16"/>
        </w:rPr>
        <w:t xml:space="preserve"> </w:t>
      </w:r>
      <w:r w:rsidRPr="00D15D21">
        <w:rPr>
          <w:rFonts w:ascii="Arial" w:hAnsi="Arial" w:cs="Arial"/>
          <w:spacing w:val="-1"/>
          <w:sz w:val="16"/>
          <w:szCs w:val="16"/>
        </w:rPr>
        <w:t>стоянке</w:t>
      </w:r>
      <w:r w:rsidRPr="00D15D21">
        <w:rPr>
          <w:rFonts w:ascii="Arial" w:hAnsi="Arial" w:cs="Arial"/>
          <w:spacing w:val="28"/>
          <w:sz w:val="16"/>
          <w:szCs w:val="16"/>
        </w:rPr>
        <w:t xml:space="preserve"> </w:t>
      </w:r>
      <w:r w:rsidRPr="00D15D21">
        <w:rPr>
          <w:rFonts w:ascii="Arial" w:hAnsi="Arial" w:cs="Arial"/>
          <w:spacing w:val="-1"/>
          <w:sz w:val="16"/>
          <w:szCs w:val="16"/>
        </w:rPr>
        <w:t>(парковке)</w:t>
      </w:r>
      <w:r w:rsidRPr="00D15D21">
        <w:rPr>
          <w:rFonts w:ascii="Arial" w:hAnsi="Arial" w:cs="Arial"/>
          <w:spacing w:val="-15"/>
          <w:sz w:val="16"/>
          <w:szCs w:val="16"/>
        </w:rPr>
        <w:t xml:space="preserve"> </w:t>
      </w:r>
      <w:r w:rsidRPr="00D15D21">
        <w:rPr>
          <w:rFonts w:ascii="Arial" w:hAnsi="Arial" w:cs="Arial"/>
          <w:spacing w:val="-1"/>
          <w:sz w:val="16"/>
          <w:szCs w:val="16"/>
        </w:rPr>
        <w:t>выделяется</w:t>
      </w:r>
      <w:r w:rsidRPr="00D15D21">
        <w:rPr>
          <w:rFonts w:ascii="Arial" w:hAnsi="Arial" w:cs="Arial"/>
          <w:spacing w:val="-15"/>
          <w:sz w:val="16"/>
          <w:szCs w:val="16"/>
        </w:rPr>
        <w:t xml:space="preserve"> </w:t>
      </w:r>
      <w:r w:rsidRPr="00D15D21">
        <w:rPr>
          <w:rFonts w:ascii="Arial" w:hAnsi="Arial" w:cs="Arial"/>
          <w:sz w:val="16"/>
          <w:szCs w:val="16"/>
        </w:rPr>
        <w:t>не</w:t>
      </w:r>
      <w:r w:rsidRPr="00D15D21">
        <w:rPr>
          <w:rFonts w:ascii="Arial" w:hAnsi="Arial" w:cs="Arial"/>
          <w:spacing w:val="-15"/>
          <w:sz w:val="16"/>
          <w:szCs w:val="16"/>
        </w:rPr>
        <w:t xml:space="preserve"> </w:t>
      </w:r>
      <w:r w:rsidRPr="00D15D21">
        <w:rPr>
          <w:rFonts w:ascii="Arial" w:hAnsi="Arial" w:cs="Arial"/>
          <w:spacing w:val="-1"/>
          <w:sz w:val="16"/>
          <w:szCs w:val="16"/>
        </w:rPr>
        <w:t>менее</w:t>
      </w:r>
      <w:r w:rsidRPr="00D15D21">
        <w:rPr>
          <w:rFonts w:ascii="Arial" w:hAnsi="Arial" w:cs="Arial"/>
          <w:spacing w:val="-15"/>
          <w:sz w:val="16"/>
          <w:szCs w:val="16"/>
        </w:rPr>
        <w:t xml:space="preserve"> </w:t>
      </w:r>
      <w:r w:rsidRPr="00D15D21">
        <w:rPr>
          <w:rFonts w:ascii="Arial" w:hAnsi="Arial" w:cs="Arial"/>
          <w:spacing w:val="-1"/>
          <w:sz w:val="16"/>
          <w:szCs w:val="16"/>
        </w:rPr>
        <w:t>10%</w:t>
      </w:r>
      <w:r w:rsidRPr="00D15D21">
        <w:rPr>
          <w:rFonts w:ascii="Arial" w:hAnsi="Arial" w:cs="Arial"/>
          <w:spacing w:val="-16"/>
          <w:sz w:val="16"/>
          <w:szCs w:val="16"/>
        </w:rPr>
        <w:t xml:space="preserve"> </w:t>
      </w:r>
      <w:r w:rsidRPr="00D15D21">
        <w:rPr>
          <w:rFonts w:ascii="Arial" w:hAnsi="Arial" w:cs="Arial"/>
          <w:spacing w:val="-1"/>
          <w:sz w:val="16"/>
          <w:szCs w:val="16"/>
        </w:rPr>
        <w:t>мест</w:t>
      </w:r>
      <w:r w:rsidRPr="00D15D21">
        <w:rPr>
          <w:rFonts w:ascii="Arial" w:hAnsi="Arial" w:cs="Arial"/>
          <w:spacing w:val="-14"/>
          <w:sz w:val="16"/>
          <w:szCs w:val="16"/>
        </w:rPr>
        <w:t xml:space="preserve"> </w:t>
      </w:r>
      <w:r w:rsidRPr="00D15D21">
        <w:rPr>
          <w:rFonts w:ascii="Arial" w:hAnsi="Arial" w:cs="Arial"/>
          <w:sz w:val="16"/>
          <w:szCs w:val="16"/>
        </w:rPr>
        <w:t>(но</w:t>
      </w:r>
      <w:r w:rsidRPr="00D15D21">
        <w:rPr>
          <w:rFonts w:ascii="Arial" w:hAnsi="Arial" w:cs="Arial"/>
          <w:spacing w:val="-14"/>
          <w:sz w:val="16"/>
          <w:szCs w:val="16"/>
        </w:rPr>
        <w:t xml:space="preserve"> </w:t>
      </w:r>
      <w:r w:rsidRPr="00D15D21">
        <w:rPr>
          <w:rFonts w:ascii="Arial" w:hAnsi="Arial" w:cs="Arial"/>
          <w:sz w:val="16"/>
          <w:szCs w:val="16"/>
        </w:rPr>
        <w:t>не</w:t>
      </w:r>
      <w:r w:rsidRPr="00D15D21">
        <w:rPr>
          <w:rFonts w:ascii="Arial" w:hAnsi="Arial" w:cs="Arial"/>
          <w:spacing w:val="-15"/>
          <w:sz w:val="16"/>
          <w:szCs w:val="16"/>
        </w:rPr>
        <w:t xml:space="preserve"> </w:t>
      </w:r>
      <w:r w:rsidRPr="00D15D21">
        <w:rPr>
          <w:rFonts w:ascii="Arial" w:hAnsi="Arial" w:cs="Arial"/>
          <w:spacing w:val="-1"/>
          <w:sz w:val="16"/>
          <w:szCs w:val="16"/>
        </w:rPr>
        <w:t>менее</w:t>
      </w:r>
      <w:r w:rsidRPr="00D15D21">
        <w:rPr>
          <w:rFonts w:ascii="Arial" w:hAnsi="Arial" w:cs="Arial"/>
          <w:spacing w:val="-15"/>
          <w:sz w:val="16"/>
          <w:szCs w:val="16"/>
        </w:rPr>
        <w:t xml:space="preserve"> </w:t>
      </w:r>
      <w:r w:rsidRPr="00D15D21">
        <w:rPr>
          <w:rFonts w:ascii="Arial" w:hAnsi="Arial" w:cs="Arial"/>
          <w:spacing w:val="-2"/>
          <w:sz w:val="16"/>
          <w:szCs w:val="16"/>
        </w:rPr>
        <w:t>одного</w:t>
      </w:r>
      <w:r w:rsidRPr="00D15D21">
        <w:rPr>
          <w:rFonts w:ascii="Arial" w:hAnsi="Arial" w:cs="Arial"/>
          <w:spacing w:val="-14"/>
          <w:sz w:val="16"/>
          <w:szCs w:val="16"/>
        </w:rPr>
        <w:t xml:space="preserve"> </w:t>
      </w:r>
      <w:r w:rsidRPr="00D15D21">
        <w:rPr>
          <w:rFonts w:ascii="Arial" w:hAnsi="Arial" w:cs="Arial"/>
          <w:sz w:val="16"/>
          <w:szCs w:val="16"/>
        </w:rPr>
        <w:t>места)</w:t>
      </w:r>
      <w:r w:rsidRPr="00D15D21">
        <w:rPr>
          <w:rFonts w:ascii="Arial" w:hAnsi="Arial" w:cs="Arial"/>
          <w:spacing w:val="-15"/>
          <w:sz w:val="16"/>
          <w:szCs w:val="16"/>
        </w:rPr>
        <w:t xml:space="preserve"> </w:t>
      </w:r>
      <w:r w:rsidRPr="00D15D21">
        <w:rPr>
          <w:rFonts w:ascii="Arial" w:hAnsi="Arial" w:cs="Arial"/>
          <w:spacing w:val="-1"/>
          <w:sz w:val="16"/>
          <w:szCs w:val="16"/>
        </w:rPr>
        <w:t>для</w:t>
      </w:r>
      <w:r w:rsidRPr="00D15D21">
        <w:rPr>
          <w:rFonts w:ascii="Arial" w:hAnsi="Arial" w:cs="Arial"/>
          <w:spacing w:val="-17"/>
          <w:sz w:val="16"/>
          <w:szCs w:val="16"/>
        </w:rPr>
        <w:t xml:space="preserve"> </w:t>
      </w:r>
      <w:r w:rsidRPr="00D15D21">
        <w:rPr>
          <w:rFonts w:ascii="Arial" w:hAnsi="Arial" w:cs="Arial"/>
          <w:spacing w:val="-1"/>
          <w:sz w:val="16"/>
          <w:szCs w:val="16"/>
        </w:rPr>
        <w:t>бесплатной</w:t>
      </w:r>
      <w:r w:rsidRPr="00D15D21">
        <w:rPr>
          <w:rFonts w:ascii="Arial" w:hAnsi="Arial" w:cs="Arial"/>
          <w:spacing w:val="51"/>
          <w:sz w:val="16"/>
          <w:szCs w:val="16"/>
        </w:rPr>
        <w:t xml:space="preserve"> </w:t>
      </w:r>
      <w:r w:rsidRPr="00D15D21">
        <w:rPr>
          <w:rFonts w:ascii="Arial" w:hAnsi="Arial" w:cs="Arial"/>
          <w:spacing w:val="-1"/>
          <w:sz w:val="16"/>
          <w:szCs w:val="16"/>
        </w:rPr>
        <w:t>парковки</w:t>
      </w:r>
      <w:r w:rsidRPr="00D15D21">
        <w:rPr>
          <w:rFonts w:ascii="Arial" w:hAnsi="Arial" w:cs="Arial"/>
          <w:spacing w:val="7"/>
          <w:sz w:val="16"/>
          <w:szCs w:val="16"/>
        </w:rPr>
        <w:t xml:space="preserve"> </w:t>
      </w:r>
      <w:r w:rsidRPr="00D15D21">
        <w:rPr>
          <w:rFonts w:ascii="Arial" w:hAnsi="Arial" w:cs="Arial"/>
          <w:spacing w:val="-1"/>
          <w:sz w:val="16"/>
          <w:szCs w:val="16"/>
        </w:rPr>
        <w:t>транспортных</w:t>
      </w:r>
      <w:r w:rsidRPr="00D15D21">
        <w:rPr>
          <w:rFonts w:ascii="Arial" w:hAnsi="Arial" w:cs="Arial"/>
          <w:spacing w:val="6"/>
          <w:sz w:val="16"/>
          <w:szCs w:val="16"/>
        </w:rPr>
        <w:t xml:space="preserve"> </w:t>
      </w:r>
      <w:r w:rsidRPr="00D15D21">
        <w:rPr>
          <w:rFonts w:ascii="Arial" w:hAnsi="Arial" w:cs="Arial"/>
          <w:spacing w:val="-1"/>
          <w:sz w:val="16"/>
          <w:szCs w:val="16"/>
        </w:rPr>
        <w:t>средств,</w:t>
      </w:r>
      <w:r w:rsidRPr="00D15D21">
        <w:rPr>
          <w:rFonts w:ascii="Arial" w:hAnsi="Arial" w:cs="Arial"/>
          <w:spacing w:val="4"/>
          <w:sz w:val="16"/>
          <w:szCs w:val="16"/>
        </w:rPr>
        <w:t xml:space="preserve"> </w:t>
      </w:r>
      <w:r w:rsidRPr="00D15D21">
        <w:rPr>
          <w:rFonts w:ascii="Arial" w:hAnsi="Arial" w:cs="Arial"/>
          <w:spacing w:val="-1"/>
          <w:sz w:val="16"/>
          <w:szCs w:val="16"/>
        </w:rPr>
        <w:t>управляемых</w:t>
      </w:r>
      <w:r w:rsidRPr="00D15D21">
        <w:rPr>
          <w:rFonts w:ascii="Arial" w:hAnsi="Arial" w:cs="Arial"/>
          <w:spacing w:val="6"/>
          <w:sz w:val="16"/>
          <w:szCs w:val="16"/>
        </w:rPr>
        <w:t xml:space="preserve"> </w:t>
      </w:r>
      <w:r w:rsidRPr="00D15D21">
        <w:rPr>
          <w:rFonts w:ascii="Arial" w:hAnsi="Arial" w:cs="Arial"/>
          <w:spacing w:val="-1"/>
          <w:sz w:val="16"/>
          <w:szCs w:val="16"/>
        </w:rPr>
        <w:t>инвалидами</w:t>
      </w:r>
      <w:r w:rsidRPr="00D15D21">
        <w:rPr>
          <w:rFonts w:ascii="Arial" w:hAnsi="Arial" w:cs="Arial"/>
          <w:spacing w:val="6"/>
          <w:sz w:val="16"/>
          <w:szCs w:val="16"/>
        </w:rPr>
        <w:t xml:space="preserve"> </w:t>
      </w:r>
      <w:r w:rsidRPr="00D15D21">
        <w:rPr>
          <w:rFonts w:ascii="Arial" w:hAnsi="Arial" w:cs="Arial"/>
          <w:sz w:val="16"/>
          <w:szCs w:val="16"/>
        </w:rPr>
        <w:t>I,</w:t>
      </w:r>
      <w:r w:rsidRPr="00D15D21">
        <w:rPr>
          <w:rFonts w:ascii="Arial" w:hAnsi="Arial" w:cs="Arial"/>
          <w:spacing w:val="5"/>
          <w:sz w:val="16"/>
          <w:szCs w:val="16"/>
        </w:rPr>
        <w:t xml:space="preserve"> </w:t>
      </w:r>
      <w:r w:rsidRPr="00D15D21">
        <w:rPr>
          <w:rFonts w:ascii="Arial" w:hAnsi="Arial" w:cs="Arial"/>
          <w:sz w:val="16"/>
          <w:szCs w:val="16"/>
        </w:rPr>
        <w:t>II</w:t>
      </w:r>
      <w:r w:rsidRPr="00D15D21">
        <w:rPr>
          <w:rFonts w:ascii="Arial" w:hAnsi="Arial" w:cs="Arial"/>
          <w:spacing w:val="6"/>
          <w:sz w:val="16"/>
          <w:szCs w:val="16"/>
        </w:rPr>
        <w:t xml:space="preserve"> </w:t>
      </w:r>
      <w:r w:rsidRPr="00D15D21">
        <w:rPr>
          <w:rFonts w:ascii="Arial" w:hAnsi="Arial" w:cs="Arial"/>
          <w:spacing w:val="-1"/>
          <w:sz w:val="16"/>
          <w:szCs w:val="16"/>
        </w:rPr>
        <w:t>групп,</w:t>
      </w:r>
      <w:r w:rsidRPr="00D15D21">
        <w:rPr>
          <w:rFonts w:ascii="Arial" w:hAnsi="Arial" w:cs="Arial"/>
          <w:spacing w:val="5"/>
          <w:sz w:val="16"/>
          <w:szCs w:val="16"/>
        </w:rPr>
        <w:t xml:space="preserve"> </w:t>
      </w:r>
      <w:r w:rsidRPr="00D15D21">
        <w:rPr>
          <w:rFonts w:ascii="Arial" w:hAnsi="Arial" w:cs="Arial"/>
          <w:sz w:val="16"/>
          <w:szCs w:val="16"/>
        </w:rPr>
        <w:t>а</w:t>
      </w:r>
      <w:r w:rsidRPr="00D15D21">
        <w:rPr>
          <w:rFonts w:ascii="Arial" w:hAnsi="Arial" w:cs="Arial"/>
          <w:spacing w:val="6"/>
          <w:sz w:val="16"/>
          <w:szCs w:val="16"/>
        </w:rPr>
        <w:t xml:space="preserve"> </w:t>
      </w:r>
      <w:r w:rsidRPr="00D15D21">
        <w:rPr>
          <w:rFonts w:ascii="Arial" w:hAnsi="Arial" w:cs="Arial"/>
          <w:spacing w:val="-1"/>
          <w:sz w:val="16"/>
          <w:szCs w:val="16"/>
        </w:rPr>
        <w:t>также</w:t>
      </w:r>
      <w:r w:rsidRPr="00D15D21">
        <w:rPr>
          <w:rFonts w:ascii="Arial" w:hAnsi="Arial" w:cs="Arial"/>
          <w:spacing w:val="35"/>
          <w:sz w:val="16"/>
          <w:szCs w:val="16"/>
        </w:rPr>
        <w:t xml:space="preserve"> </w:t>
      </w:r>
      <w:r w:rsidRPr="00D15D21">
        <w:rPr>
          <w:rFonts w:ascii="Arial" w:hAnsi="Arial" w:cs="Arial"/>
          <w:spacing w:val="-1"/>
          <w:sz w:val="16"/>
          <w:szCs w:val="16"/>
        </w:rPr>
        <w:t>инвалидами</w:t>
      </w:r>
      <w:r w:rsidRPr="00D15D21">
        <w:rPr>
          <w:rFonts w:ascii="Arial" w:hAnsi="Arial" w:cs="Arial"/>
          <w:sz w:val="16"/>
          <w:szCs w:val="16"/>
        </w:rPr>
        <w:t xml:space="preserve"> III </w:t>
      </w:r>
      <w:r w:rsidRPr="00D15D21">
        <w:rPr>
          <w:rFonts w:ascii="Arial" w:hAnsi="Arial" w:cs="Arial"/>
          <w:spacing w:val="-2"/>
          <w:sz w:val="16"/>
          <w:szCs w:val="16"/>
        </w:rPr>
        <w:t>группы</w:t>
      </w:r>
      <w:r w:rsidRPr="00D15D21">
        <w:rPr>
          <w:rFonts w:ascii="Arial" w:hAnsi="Arial" w:cs="Arial"/>
          <w:sz w:val="16"/>
          <w:szCs w:val="16"/>
        </w:rPr>
        <w:t xml:space="preserve"> в </w:t>
      </w:r>
      <w:r w:rsidRPr="00D15D21">
        <w:rPr>
          <w:rFonts w:ascii="Arial" w:hAnsi="Arial" w:cs="Arial"/>
          <w:spacing w:val="-1"/>
          <w:sz w:val="16"/>
          <w:szCs w:val="16"/>
        </w:rPr>
        <w:t>порядке,</w:t>
      </w:r>
      <w:r w:rsidRPr="00D15D21">
        <w:rPr>
          <w:rFonts w:ascii="Arial" w:hAnsi="Arial" w:cs="Arial"/>
          <w:sz w:val="16"/>
          <w:szCs w:val="16"/>
        </w:rPr>
        <w:t xml:space="preserve"> </w:t>
      </w:r>
      <w:r w:rsidRPr="00D15D21">
        <w:rPr>
          <w:rFonts w:ascii="Arial" w:hAnsi="Arial" w:cs="Arial"/>
          <w:spacing w:val="-1"/>
          <w:sz w:val="16"/>
          <w:szCs w:val="16"/>
        </w:rPr>
        <w:t>установленном</w:t>
      </w:r>
      <w:r w:rsidRPr="00D15D21">
        <w:rPr>
          <w:rFonts w:ascii="Arial" w:hAnsi="Arial" w:cs="Arial"/>
          <w:sz w:val="16"/>
          <w:szCs w:val="16"/>
        </w:rPr>
        <w:t xml:space="preserve"> </w:t>
      </w:r>
      <w:r w:rsidRPr="00D15D21">
        <w:rPr>
          <w:rFonts w:ascii="Arial" w:hAnsi="Arial" w:cs="Arial"/>
          <w:spacing w:val="-1"/>
          <w:sz w:val="16"/>
          <w:szCs w:val="16"/>
        </w:rPr>
        <w:t>Правительством</w:t>
      </w:r>
      <w:r w:rsidRPr="00D15D21">
        <w:rPr>
          <w:rFonts w:ascii="Arial" w:hAnsi="Arial" w:cs="Arial"/>
          <w:sz w:val="16"/>
          <w:szCs w:val="16"/>
        </w:rPr>
        <w:t xml:space="preserve"> </w:t>
      </w:r>
      <w:r w:rsidRPr="00D15D21">
        <w:rPr>
          <w:rFonts w:ascii="Arial" w:hAnsi="Arial" w:cs="Arial"/>
          <w:spacing w:val="-1"/>
          <w:sz w:val="16"/>
          <w:szCs w:val="16"/>
        </w:rPr>
        <w:t>Российской Федерации,</w:t>
      </w:r>
      <w:r w:rsidRPr="00D15D21">
        <w:rPr>
          <w:rFonts w:ascii="Arial" w:hAnsi="Arial" w:cs="Arial"/>
          <w:spacing w:val="17"/>
          <w:sz w:val="16"/>
          <w:szCs w:val="16"/>
        </w:rPr>
        <w:t xml:space="preserve"> </w:t>
      </w:r>
      <w:r w:rsidRPr="00D15D21">
        <w:rPr>
          <w:rFonts w:ascii="Arial" w:hAnsi="Arial" w:cs="Arial"/>
          <w:sz w:val="16"/>
          <w:szCs w:val="16"/>
        </w:rPr>
        <w:t>и</w:t>
      </w:r>
      <w:r w:rsidRPr="00D15D21">
        <w:rPr>
          <w:rFonts w:ascii="Arial" w:hAnsi="Arial" w:cs="Arial"/>
          <w:spacing w:val="21"/>
          <w:sz w:val="16"/>
          <w:szCs w:val="16"/>
        </w:rPr>
        <w:t xml:space="preserve"> </w:t>
      </w:r>
      <w:r w:rsidRPr="00D15D21">
        <w:rPr>
          <w:rFonts w:ascii="Arial" w:hAnsi="Arial" w:cs="Arial"/>
          <w:spacing w:val="-1"/>
          <w:sz w:val="16"/>
          <w:szCs w:val="16"/>
        </w:rPr>
        <w:t>транспортных</w:t>
      </w:r>
      <w:r w:rsidRPr="00D15D21">
        <w:rPr>
          <w:rFonts w:ascii="Arial" w:hAnsi="Arial" w:cs="Arial"/>
          <w:spacing w:val="21"/>
          <w:sz w:val="16"/>
          <w:szCs w:val="16"/>
        </w:rPr>
        <w:t xml:space="preserve"> </w:t>
      </w:r>
      <w:r w:rsidRPr="00D15D21">
        <w:rPr>
          <w:rFonts w:ascii="Arial" w:hAnsi="Arial" w:cs="Arial"/>
          <w:spacing w:val="-1"/>
          <w:sz w:val="16"/>
          <w:szCs w:val="16"/>
        </w:rPr>
        <w:t>средств,</w:t>
      </w:r>
      <w:r w:rsidRPr="00D15D21">
        <w:rPr>
          <w:rFonts w:ascii="Arial" w:hAnsi="Arial" w:cs="Arial"/>
          <w:spacing w:val="17"/>
          <w:sz w:val="16"/>
          <w:szCs w:val="16"/>
        </w:rPr>
        <w:t xml:space="preserve"> </w:t>
      </w:r>
      <w:r w:rsidRPr="00D15D21">
        <w:rPr>
          <w:rFonts w:ascii="Arial" w:hAnsi="Arial" w:cs="Arial"/>
          <w:spacing w:val="-1"/>
          <w:sz w:val="16"/>
          <w:szCs w:val="16"/>
        </w:rPr>
        <w:t>перевозящих</w:t>
      </w:r>
      <w:r w:rsidRPr="00D15D21">
        <w:rPr>
          <w:rFonts w:ascii="Arial" w:hAnsi="Arial" w:cs="Arial"/>
          <w:spacing w:val="21"/>
          <w:sz w:val="16"/>
          <w:szCs w:val="16"/>
        </w:rPr>
        <w:t xml:space="preserve"> </w:t>
      </w:r>
      <w:r w:rsidRPr="00D15D21">
        <w:rPr>
          <w:rFonts w:ascii="Arial" w:hAnsi="Arial" w:cs="Arial"/>
          <w:spacing w:val="-1"/>
          <w:sz w:val="16"/>
          <w:szCs w:val="16"/>
        </w:rPr>
        <w:t>таких</w:t>
      </w:r>
      <w:r w:rsidRPr="00D15D21">
        <w:rPr>
          <w:rFonts w:ascii="Arial" w:hAnsi="Arial" w:cs="Arial"/>
          <w:spacing w:val="21"/>
          <w:sz w:val="16"/>
          <w:szCs w:val="16"/>
        </w:rPr>
        <w:t xml:space="preserve"> </w:t>
      </w:r>
      <w:r w:rsidRPr="00D15D21">
        <w:rPr>
          <w:rFonts w:ascii="Arial" w:hAnsi="Arial" w:cs="Arial"/>
          <w:spacing w:val="-1"/>
          <w:sz w:val="16"/>
          <w:szCs w:val="16"/>
        </w:rPr>
        <w:t>инвалидов</w:t>
      </w:r>
      <w:r w:rsidRPr="00D15D21">
        <w:rPr>
          <w:rFonts w:ascii="Arial" w:hAnsi="Arial" w:cs="Arial"/>
          <w:spacing w:val="17"/>
          <w:sz w:val="16"/>
          <w:szCs w:val="16"/>
        </w:rPr>
        <w:t xml:space="preserve"> </w:t>
      </w:r>
      <w:r w:rsidRPr="00D15D21">
        <w:rPr>
          <w:rFonts w:ascii="Arial" w:hAnsi="Arial" w:cs="Arial"/>
          <w:sz w:val="16"/>
          <w:szCs w:val="16"/>
        </w:rPr>
        <w:t>и</w:t>
      </w:r>
      <w:r w:rsidRPr="00D15D21">
        <w:rPr>
          <w:rFonts w:ascii="Arial" w:hAnsi="Arial" w:cs="Arial"/>
          <w:spacing w:val="21"/>
          <w:sz w:val="16"/>
          <w:szCs w:val="16"/>
        </w:rPr>
        <w:t xml:space="preserve"> </w:t>
      </w:r>
      <w:r w:rsidRPr="00D15D21">
        <w:rPr>
          <w:rFonts w:ascii="Arial" w:hAnsi="Arial" w:cs="Arial"/>
          <w:spacing w:val="1"/>
          <w:sz w:val="16"/>
          <w:szCs w:val="16"/>
        </w:rPr>
        <w:t>(или)</w:t>
      </w:r>
      <w:r w:rsidRPr="00D15D21">
        <w:rPr>
          <w:rFonts w:ascii="Arial" w:hAnsi="Arial" w:cs="Arial"/>
          <w:spacing w:val="20"/>
          <w:sz w:val="16"/>
          <w:szCs w:val="16"/>
        </w:rPr>
        <w:t xml:space="preserve"> </w:t>
      </w:r>
      <w:r w:rsidRPr="00D15D21">
        <w:rPr>
          <w:rFonts w:ascii="Arial" w:hAnsi="Arial" w:cs="Arial"/>
          <w:spacing w:val="-1"/>
          <w:sz w:val="16"/>
          <w:szCs w:val="16"/>
        </w:rPr>
        <w:t>детей -</w:t>
      </w:r>
      <w:r w:rsidRPr="00D15D21">
        <w:rPr>
          <w:rFonts w:ascii="Arial" w:hAnsi="Arial" w:cs="Arial"/>
          <w:spacing w:val="47"/>
          <w:sz w:val="16"/>
          <w:szCs w:val="16"/>
        </w:rPr>
        <w:t xml:space="preserve"> </w:t>
      </w:r>
      <w:r w:rsidRPr="00D15D21">
        <w:rPr>
          <w:rFonts w:ascii="Arial" w:hAnsi="Arial" w:cs="Arial"/>
          <w:spacing w:val="-1"/>
          <w:sz w:val="16"/>
          <w:szCs w:val="16"/>
        </w:rPr>
        <w:t>инвалидов.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56"/>
          <w:sz w:val="16"/>
          <w:szCs w:val="16"/>
        </w:rPr>
        <w:t xml:space="preserve"> </w:t>
      </w:r>
      <w:r w:rsidRPr="00D15D21">
        <w:rPr>
          <w:rFonts w:ascii="Arial" w:hAnsi="Arial" w:cs="Arial"/>
          <w:spacing w:val="-1"/>
          <w:sz w:val="16"/>
          <w:szCs w:val="16"/>
        </w:rPr>
        <w:t>целях</w:t>
      </w:r>
      <w:r w:rsidRPr="00D15D21">
        <w:rPr>
          <w:rFonts w:ascii="Arial" w:hAnsi="Arial" w:cs="Arial"/>
          <w:spacing w:val="55"/>
          <w:sz w:val="16"/>
          <w:szCs w:val="16"/>
        </w:rPr>
        <w:t xml:space="preserve"> </w:t>
      </w:r>
      <w:r w:rsidRPr="00D15D21">
        <w:rPr>
          <w:rFonts w:ascii="Arial" w:hAnsi="Arial" w:cs="Arial"/>
          <w:spacing w:val="-1"/>
          <w:sz w:val="16"/>
          <w:szCs w:val="16"/>
        </w:rPr>
        <w:t>обеспечения</w:t>
      </w:r>
      <w:r w:rsidRPr="00D15D21">
        <w:rPr>
          <w:rFonts w:ascii="Arial" w:hAnsi="Arial" w:cs="Arial"/>
          <w:spacing w:val="54"/>
          <w:sz w:val="16"/>
          <w:szCs w:val="16"/>
        </w:rPr>
        <w:t xml:space="preserve"> </w:t>
      </w:r>
      <w:r w:rsidRPr="00D15D21">
        <w:rPr>
          <w:rFonts w:ascii="Arial" w:hAnsi="Arial" w:cs="Arial"/>
          <w:spacing w:val="-1"/>
          <w:sz w:val="16"/>
          <w:szCs w:val="16"/>
        </w:rPr>
        <w:t>беспрепятственного</w:t>
      </w:r>
      <w:r w:rsidRPr="00D15D21">
        <w:rPr>
          <w:rFonts w:ascii="Arial" w:hAnsi="Arial" w:cs="Arial"/>
          <w:spacing w:val="55"/>
          <w:sz w:val="16"/>
          <w:szCs w:val="16"/>
        </w:rPr>
        <w:t xml:space="preserve"> </w:t>
      </w:r>
      <w:r w:rsidRPr="00D15D21">
        <w:rPr>
          <w:rFonts w:ascii="Arial" w:hAnsi="Arial" w:cs="Arial"/>
          <w:spacing w:val="-1"/>
          <w:sz w:val="16"/>
          <w:szCs w:val="16"/>
        </w:rPr>
        <w:t>доступа</w:t>
      </w:r>
      <w:r w:rsidRPr="00D15D21">
        <w:rPr>
          <w:rFonts w:ascii="Arial" w:hAnsi="Arial" w:cs="Arial"/>
          <w:spacing w:val="56"/>
          <w:sz w:val="16"/>
          <w:szCs w:val="16"/>
        </w:rPr>
        <w:t xml:space="preserve"> </w:t>
      </w:r>
      <w:r w:rsidRPr="00D15D21">
        <w:rPr>
          <w:rFonts w:ascii="Arial" w:hAnsi="Arial" w:cs="Arial"/>
          <w:spacing w:val="-1"/>
          <w:sz w:val="16"/>
          <w:szCs w:val="16"/>
        </w:rPr>
        <w:t>заявителей,</w:t>
      </w:r>
      <w:r w:rsidRPr="00D15D21">
        <w:rPr>
          <w:rFonts w:ascii="Arial" w:hAnsi="Arial" w:cs="Arial"/>
          <w:spacing w:val="56"/>
          <w:sz w:val="16"/>
          <w:szCs w:val="16"/>
        </w:rPr>
        <w:t xml:space="preserve"> </w:t>
      </w:r>
      <w:r w:rsidRPr="00D15D21">
        <w:rPr>
          <w:rFonts w:ascii="Arial" w:hAnsi="Arial" w:cs="Arial"/>
          <w:sz w:val="16"/>
          <w:szCs w:val="16"/>
        </w:rPr>
        <w:t>в</w:t>
      </w:r>
      <w:r w:rsidRPr="00D15D21">
        <w:rPr>
          <w:rFonts w:ascii="Arial" w:hAnsi="Arial" w:cs="Arial"/>
          <w:spacing w:val="56"/>
          <w:sz w:val="16"/>
          <w:szCs w:val="16"/>
        </w:rPr>
        <w:t xml:space="preserve"> </w:t>
      </w:r>
      <w:r w:rsidRPr="00D15D21">
        <w:rPr>
          <w:rFonts w:ascii="Arial" w:hAnsi="Arial" w:cs="Arial"/>
          <w:spacing w:val="-1"/>
          <w:sz w:val="16"/>
          <w:szCs w:val="16"/>
        </w:rPr>
        <w:t>том</w:t>
      </w:r>
      <w:r w:rsidRPr="00D15D21">
        <w:rPr>
          <w:rFonts w:ascii="Arial" w:hAnsi="Arial" w:cs="Arial"/>
          <w:spacing w:val="54"/>
          <w:sz w:val="16"/>
          <w:szCs w:val="16"/>
        </w:rPr>
        <w:t xml:space="preserve"> </w:t>
      </w:r>
      <w:r w:rsidRPr="00D15D21">
        <w:rPr>
          <w:rFonts w:ascii="Arial" w:hAnsi="Arial" w:cs="Arial"/>
          <w:sz w:val="16"/>
          <w:szCs w:val="16"/>
        </w:rPr>
        <w:t>числе</w:t>
      </w:r>
      <w:r w:rsidRPr="00D15D21">
        <w:rPr>
          <w:rFonts w:ascii="Arial" w:hAnsi="Arial" w:cs="Arial"/>
          <w:spacing w:val="37"/>
          <w:sz w:val="16"/>
          <w:szCs w:val="16"/>
        </w:rPr>
        <w:t xml:space="preserve"> </w:t>
      </w:r>
      <w:r w:rsidRPr="00D15D21">
        <w:rPr>
          <w:rFonts w:ascii="Arial" w:hAnsi="Arial" w:cs="Arial"/>
          <w:spacing w:val="-1"/>
          <w:sz w:val="16"/>
          <w:szCs w:val="16"/>
        </w:rPr>
        <w:t>передвигающихся</w:t>
      </w:r>
      <w:r w:rsidRPr="00D15D21">
        <w:rPr>
          <w:rFonts w:ascii="Arial" w:hAnsi="Arial" w:cs="Arial"/>
          <w:spacing w:val="9"/>
          <w:sz w:val="16"/>
          <w:szCs w:val="16"/>
        </w:rPr>
        <w:t xml:space="preserve"> </w:t>
      </w:r>
      <w:r w:rsidRPr="00D15D21">
        <w:rPr>
          <w:rFonts w:ascii="Arial" w:hAnsi="Arial" w:cs="Arial"/>
          <w:spacing w:val="-1"/>
          <w:sz w:val="16"/>
          <w:szCs w:val="16"/>
        </w:rPr>
        <w:t>на</w:t>
      </w:r>
      <w:r w:rsidRPr="00D15D21">
        <w:rPr>
          <w:rFonts w:ascii="Arial" w:hAnsi="Arial" w:cs="Arial"/>
          <w:spacing w:val="8"/>
          <w:sz w:val="16"/>
          <w:szCs w:val="16"/>
        </w:rPr>
        <w:t xml:space="preserve"> </w:t>
      </w:r>
      <w:r w:rsidRPr="00D15D21">
        <w:rPr>
          <w:rFonts w:ascii="Arial" w:hAnsi="Arial" w:cs="Arial"/>
          <w:spacing w:val="-1"/>
          <w:sz w:val="16"/>
          <w:szCs w:val="16"/>
        </w:rPr>
        <w:t>инвалидных</w:t>
      </w:r>
      <w:r w:rsidRPr="00D15D21">
        <w:rPr>
          <w:rFonts w:ascii="Arial" w:hAnsi="Arial" w:cs="Arial"/>
          <w:spacing w:val="9"/>
          <w:sz w:val="16"/>
          <w:szCs w:val="16"/>
        </w:rPr>
        <w:t xml:space="preserve"> </w:t>
      </w:r>
      <w:r w:rsidRPr="00D15D21">
        <w:rPr>
          <w:rFonts w:ascii="Arial" w:hAnsi="Arial" w:cs="Arial"/>
          <w:spacing w:val="-1"/>
          <w:sz w:val="16"/>
          <w:szCs w:val="16"/>
        </w:rPr>
        <w:t>колясках,</w:t>
      </w:r>
      <w:r w:rsidRPr="00D15D21">
        <w:rPr>
          <w:rFonts w:ascii="Arial" w:hAnsi="Arial" w:cs="Arial"/>
          <w:spacing w:val="8"/>
          <w:sz w:val="16"/>
          <w:szCs w:val="16"/>
        </w:rPr>
        <w:t xml:space="preserve"> </w:t>
      </w:r>
      <w:r w:rsidRPr="00D15D21">
        <w:rPr>
          <w:rFonts w:ascii="Arial" w:hAnsi="Arial" w:cs="Arial"/>
          <w:spacing w:val="-1"/>
          <w:sz w:val="16"/>
          <w:szCs w:val="16"/>
        </w:rPr>
        <w:t>вход</w:t>
      </w:r>
      <w:r w:rsidRPr="00D15D21">
        <w:rPr>
          <w:rFonts w:ascii="Arial" w:hAnsi="Arial" w:cs="Arial"/>
          <w:spacing w:val="9"/>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z w:val="16"/>
          <w:szCs w:val="16"/>
        </w:rPr>
        <w:t>здание</w:t>
      </w:r>
      <w:r w:rsidRPr="00D15D21">
        <w:rPr>
          <w:rFonts w:ascii="Arial" w:hAnsi="Arial" w:cs="Arial"/>
          <w:spacing w:val="9"/>
          <w:sz w:val="16"/>
          <w:szCs w:val="16"/>
        </w:rPr>
        <w:t xml:space="preserve"> </w:t>
      </w:r>
      <w:r w:rsidRPr="00D15D21">
        <w:rPr>
          <w:rFonts w:ascii="Arial" w:hAnsi="Arial" w:cs="Arial"/>
          <w:sz w:val="16"/>
          <w:szCs w:val="16"/>
        </w:rPr>
        <w:t>и</w:t>
      </w:r>
      <w:r w:rsidRPr="00D15D21">
        <w:rPr>
          <w:rFonts w:ascii="Arial" w:hAnsi="Arial" w:cs="Arial"/>
          <w:spacing w:val="7"/>
          <w:sz w:val="16"/>
          <w:szCs w:val="16"/>
        </w:rPr>
        <w:t xml:space="preserve"> </w:t>
      </w:r>
      <w:r w:rsidRPr="00D15D21">
        <w:rPr>
          <w:rFonts w:ascii="Arial" w:hAnsi="Arial" w:cs="Arial"/>
          <w:spacing w:val="-1"/>
          <w:sz w:val="16"/>
          <w:szCs w:val="16"/>
        </w:rPr>
        <w:t>помещения,</w:t>
      </w:r>
      <w:r w:rsidRPr="00D15D21">
        <w:rPr>
          <w:rFonts w:ascii="Arial" w:hAnsi="Arial" w:cs="Arial"/>
          <w:spacing w:val="8"/>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pacing w:val="-1"/>
          <w:sz w:val="16"/>
          <w:szCs w:val="16"/>
        </w:rPr>
        <w:t>которых</w:t>
      </w:r>
      <w:r w:rsidRPr="00D15D21">
        <w:rPr>
          <w:rFonts w:ascii="Arial" w:hAnsi="Arial" w:cs="Arial"/>
          <w:spacing w:val="51"/>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12"/>
          <w:sz w:val="16"/>
          <w:szCs w:val="16"/>
        </w:rPr>
        <w:t xml:space="preserve"> </w:t>
      </w:r>
      <w:r w:rsidRPr="00D15D21">
        <w:rPr>
          <w:rFonts w:ascii="Arial" w:hAnsi="Arial" w:cs="Arial"/>
          <w:spacing w:val="-1"/>
          <w:sz w:val="16"/>
          <w:szCs w:val="16"/>
        </w:rPr>
        <w:t>муниципальная</w:t>
      </w:r>
      <w:r w:rsidRPr="00D15D21">
        <w:rPr>
          <w:rFonts w:ascii="Arial" w:hAnsi="Arial" w:cs="Arial"/>
          <w:spacing w:val="-12"/>
          <w:sz w:val="16"/>
          <w:szCs w:val="16"/>
        </w:rPr>
        <w:t xml:space="preserve"> </w:t>
      </w:r>
      <w:r w:rsidRPr="00D15D21">
        <w:rPr>
          <w:rFonts w:ascii="Arial" w:hAnsi="Arial" w:cs="Arial"/>
          <w:spacing w:val="-1"/>
          <w:sz w:val="16"/>
          <w:szCs w:val="16"/>
        </w:rPr>
        <w:t>услуга,</w:t>
      </w:r>
      <w:r w:rsidRPr="00D15D21">
        <w:rPr>
          <w:rFonts w:ascii="Arial" w:hAnsi="Arial" w:cs="Arial"/>
          <w:spacing w:val="-13"/>
          <w:sz w:val="16"/>
          <w:szCs w:val="16"/>
        </w:rPr>
        <w:t xml:space="preserve"> </w:t>
      </w:r>
      <w:r w:rsidRPr="00D15D21">
        <w:rPr>
          <w:rFonts w:ascii="Arial" w:hAnsi="Arial" w:cs="Arial"/>
          <w:spacing w:val="-1"/>
          <w:sz w:val="16"/>
          <w:szCs w:val="16"/>
        </w:rPr>
        <w:t>оборудуются</w:t>
      </w:r>
      <w:r w:rsidRPr="00D15D21">
        <w:rPr>
          <w:rFonts w:ascii="Arial" w:hAnsi="Arial" w:cs="Arial"/>
          <w:spacing w:val="-13"/>
          <w:sz w:val="16"/>
          <w:szCs w:val="16"/>
        </w:rPr>
        <w:t xml:space="preserve"> </w:t>
      </w:r>
      <w:r w:rsidRPr="00D15D21">
        <w:rPr>
          <w:rFonts w:ascii="Arial" w:hAnsi="Arial" w:cs="Arial"/>
          <w:spacing w:val="-1"/>
          <w:sz w:val="16"/>
          <w:szCs w:val="16"/>
        </w:rPr>
        <w:t>пандусами,</w:t>
      </w:r>
      <w:r w:rsidRPr="00D15D21">
        <w:rPr>
          <w:rFonts w:ascii="Arial" w:hAnsi="Arial" w:cs="Arial"/>
          <w:spacing w:val="41"/>
          <w:sz w:val="16"/>
          <w:szCs w:val="16"/>
        </w:rPr>
        <w:t xml:space="preserve"> </w:t>
      </w:r>
      <w:r w:rsidRPr="00D15D21">
        <w:rPr>
          <w:rFonts w:ascii="Arial" w:hAnsi="Arial" w:cs="Arial"/>
          <w:spacing w:val="-1"/>
          <w:sz w:val="16"/>
          <w:szCs w:val="16"/>
        </w:rPr>
        <w:t>поручнями,</w:t>
      </w:r>
      <w:r w:rsidRPr="00D15D21">
        <w:rPr>
          <w:rFonts w:ascii="Arial" w:hAnsi="Arial" w:cs="Arial"/>
          <w:spacing w:val="10"/>
          <w:sz w:val="16"/>
          <w:szCs w:val="16"/>
        </w:rPr>
        <w:t xml:space="preserve"> </w:t>
      </w:r>
      <w:r w:rsidRPr="00D15D21">
        <w:rPr>
          <w:rFonts w:ascii="Arial" w:hAnsi="Arial" w:cs="Arial"/>
          <w:spacing w:val="-1"/>
          <w:sz w:val="16"/>
          <w:szCs w:val="16"/>
        </w:rPr>
        <w:t>тактильными</w:t>
      </w:r>
      <w:r w:rsidRPr="00D15D21">
        <w:rPr>
          <w:rFonts w:ascii="Arial" w:hAnsi="Arial" w:cs="Arial"/>
          <w:spacing w:val="12"/>
          <w:sz w:val="16"/>
          <w:szCs w:val="16"/>
        </w:rPr>
        <w:t xml:space="preserve"> </w:t>
      </w:r>
      <w:r w:rsidRPr="00D15D21">
        <w:rPr>
          <w:rFonts w:ascii="Arial" w:hAnsi="Arial" w:cs="Arial"/>
          <w:spacing w:val="-1"/>
          <w:sz w:val="16"/>
          <w:szCs w:val="16"/>
        </w:rPr>
        <w:t>(контрастными)</w:t>
      </w:r>
      <w:r w:rsidRPr="00D15D21">
        <w:rPr>
          <w:rFonts w:ascii="Arial" w:hAnsi="Arial" w:cs="Arial"/>
          <w:spacing w:val="11"/>
          <w:sz w:val="16"/>
          <w:szCs w:val="16"/>
        </w:rPr>
        <w:t xml:space="preserve"> </w:t>
      </w:r>
      <w:r w:rsidRPr="00D15D21">
        <w:rPr>
          <w:rFonts w:ascii="Arial" w:hAnsi="Arial" w:cs="Arial"/>
          <w:spacing w:val="-1"/>
          <w:sz w:val="16"/>
          <w:szCs w:val="16"/>
        </w:rPr>
        <w:t>предупреждающими</w:t>
      </w:r>
      <w:r w:rsidRPr="00D15D21">
        <w:rPr>
          <w:rFonts w:ascii="Arial" w:hAnsi="Arial" w:cs="Arial"/>
          <w:spacing w:val="12"/>
          <w:sz w:val="16"/>
          <w:szCs w:val="16"/>
        </w:rPr>
        <w:t xml:space="preserve"> </w:t>
      </w:r>
      <w:r w:rsidRPr="00D15D21">
        <w:rPr>
          <w:rFonts w:ascii="Arial" w:hAnsi="Arial" w:cs="Arial"/>
          <w:spacing w:val="-1"/>
          <w:sz w:val="16"/>
          <w:szCs w:val="16"/>
        </w:rPr>
        <w:t>элементами,</w:t>
      </w:r>
      <w:r w:rsidRPr="00D15D21">
        <w:rPr>
          <w:rFonts w:ascii="Arial" w:hAnsi="Arial" w:cs="Arial"/>
          <w:spacing w:val="10"/>
          <w:sz w:val="16"/>
          <w:szCs w:val="16"/>
        </w:rPr>
        <w:t xml:space="preserve"> </w:t>
      </w:r>
      <w:r w:rsidRPr="00D15D21">
        <w:rPr>
          <w:rFonts w:ascii="Arial" w:hAnsi="Arial" w:cs="Arial"/>
          <w:spacing w:val="-1"/>
          <w:sz w:val="16"/>
          <w:szCs w:val="16"/>
        </w:rPr>
        <w:t>иными</w:t>
      </w:r>
      <w:r w:rsidRPr="00D15D21">
        <w:rPr>
          <w:rFonts w:ascii="Arial" w:hAnsi="Arial" w:cs="Arial"/>
          <w:spacing w:val="31"/>
          <w:sz w:val="16"/>
          <w:szCs w:val="16"/>
        </w:rPr>
        <w:t xml:space="preserve"> </w:t>
      </w:r>
      <w:r w:rsidRPr="00D15D21">
        <w:rPr>
          <w:rFonts w:ascii="Arial" w:hAnsi="Arial" w:cs="Arial"/>
          <w:spacing w:val="-1"/>
          <w:sz w:val="16"/>
          <w:szCs w:val="16"/>
        </w:rPr>
        <w:t>специальными</w:t>
      </w:r>
      <w:r w:rsidRPr="00D15D21">
        <w:rPr>
          <w:rFonts w:ascii="Arial" w:hAnsi="Arial" w:cs="Arial"/>
          <w:spacing w:val="27"/>
          <w:sz w:val="16"/>
          <w:szCs w:val="16"/>
        </w:rPr>
        <w:t xml:space="preserve"> </w:t>
      </w:r>
      <w:r w:rsidRPr="00D15D21">
        <w:rPr>
          <w:rFonts w:ascii="Arial" w:hAnsi="Arial" w:cs="Arial"/>
          <w:spacing w:val="-1"/>
          <w:sz w:val="16"/>
          <w:szCs w:val="16"/>
        </w:rPr>
        <w:t>приспособлениями,</w:t>
      </w:r>
      <w:r w:rsidRPr="00D15D21">
        <w:rPr>
          <w:rFonts w:ascii="Arial" w:hAnsi="Arial" w:cs="Arial"/>
          <w:spacing w:val="13"/>
          <w:sz w:val="16"/>
          <w:szCs w:val="16"/>
        </w:rPr>
        <w:t xml:space="preserve"> </w:t>
      </w:r>
      <w:r w:rsidRPr="00D15D21">
        <w:rPr>
          <w:rFonts w:ascii="Arial" w:hAnsi="Arial" w:cs="Arial"/>
          <w:spacing w:val="-1"/>
          <w:sz w:val="16"/>
          <w:szCs w:val="16"/>
        </w:rPr>
        <w:t>позволяющими</w:t>
      </w:r>
      <w:r w:rsidRPr="00D15D21">
        <w:rPr>
          <w:rFonts w:ascii="Arial" w:hAnsi="Arial" w:cs="Arial"/>
          <w:spacing w:val="14"/>
          <w:sz w:val="16"/>
          <w:szCs w:val="16"/>
        </w:rPr>
        <w:t xml:space="preserve"> </w:t>
      </w:r>
      <w:r w:rsidRPr="00D15D21">
        <w:rPr>
          <w:rFonts w:ascii="Arial" w:hAnsi="Arial" w:cs="Arial"/>
          <w:spacing w:val="-1"/>
          <w:sz w:val="16"/>
          <w:szCs w:val="16"/>
        </w:rPr>
        <w:t>обеспечить</w:t>
      </w:r>
      <w:r w:rsidRPr="00D15D21">
        <w:rPr>
          <w:rFonts w:ascii="Arial" w:hAnsi="Arial" w:cs="Arial"/>
          <w:spacing w:val="12"/>
          <w:sz w:val="16"/>
          <w:szCs w:val="16"/>
        </w:rPr>
        <w:t xml:space="preserve"> </w:t>
      </w:r>
      <w:r w:rsidRPr="00D15D21">
        <w:rPr>
          <w:rFonts w:ascii="Arial" w:hAnsi="Arial" w:cs="Arial"/>
          <w:spacing w:val="-1"/>
          <w:sz w:val="16"/>
          <w:szCs w:val="16"/>
        </w:rPr>
        <w:t>беспрепятственный</w:t>
      </w:r>
      <w:r w:rsidRPr="00D15D21">
        <w:rPr>
          <w:rFonts w:ascii="Arial" w:hAnsi="Arial" w:cs="Arial"/>
          <w:spacing w:val="27"/>
          <w:sz w:val="16"/>
          <w:szCs w:val="16"/>
        </w:rPr>
        <w:t xml:space="preserve"> </w:t>
      </w:r>
      <w:r w:rsidRPr="00D15D21">
        <w:rPr>
          <w:rFonts w:ascii="Arial" w:hAnsi="Arial" w:cs="Arial"/>
          <w:spacing w:val="-1"/>
          <w:sz w:val="16"/>
          <w:szCs w:val="16"/>
        </w:rPr>
        <w:t>доступ</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передвижение</w:t>
      </w:r>
      <w:r w:rsidRPr="00D15D21">
        <w:rPr>
          <w:rFonts w:ascii="Arial" w:hAnsi="Arial" w:cs="Arial"/>
          <w:spacing w:val="-3"/>
          <w:sz w:val="16"/>
          <w:szCs w:val="16"/>
        </w:rPr>
        <w:t xml:space="preserve"> </w:t>
      </w:r>
      <w:r w:rsidRPr="00D15D21">
        <w:rPr>
          <w:rFonts w:ascii="Arial" w:hAnsi="Arial" w:cs="Arial"/>
          <w:spacing w:val="-1"/>
          <w:sz w:val="16"/>
          <w:szCs w:val="16"/>
        </w:rPr>
        <w:t>инвалидов,</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4"/>
          <w:sz w:val="16"/>
          <w:szCs w:val="16"/>
        </w:rPr>
        <w:t xml:space="preserve"> </w:t>
      </w:r>
      <w:r w:rsidRPr="00D15D21">
        <w:rPr>
          <w:rFonts w:ascii="Arial" w:hAnsi="Arial" w:cs="Arial"/>
          <w:spacing w:val="-1"/>
          <w:sz w:val="16"/>
          <w:szCs w:val="16"/>
        </w:rPr>
        <w:t>соответствии</w:t>
      </w:r>
      <w:r w:rsidRPr="00D15D21">
        <w:rPr>
          <w:rFonts w:ascii="Arial" w:hAnsi="Arial" w:cs="Arial"/>
          <w:spacing w:val="-3"/>
          <w:sz w:val="16"/>
          <w:szCs w:val="16"/>
        </w:rPr>
        <w:t xml:space="preserve"> </w:t>
      </w:r>
      <w:r w:rsidRPr="00D15D21">
        <w:rPr>
          <w:rFonts w:ascii="Arial" w:hAnsi="Arial" w:cs="Arial"/>
          <w:sz w:val="16"/>
          <w:szCs w:val="16"/>
        </w:rPr>
        <w:t>с</w:t>
      </w:r>
      <w:r w:rsidRPr="00D15D21">
        <w:rPr>
          <w:rFonts w:ascii="Arial" w:hAnsi="Arial" w:cs="Arial"/>
          <w:spacing w:val="-3"/>
          <w:sz w:val="16"/>
          <w:szCs w:val="16"/>
        </w:rPr>
        <w:t xml:space="preserve"> </w:t>
      </w:r>
      <w:r w:rsidRPr="00D15D21">
        <w:rPr>
          <w:rFonts w:ascii="Arial" w:hAnsi="Arial" w:cs="Arial"/>
          <w:spacing w:val="-1"/>
          <w:sz w:val="16"/>
          <w:szCs w:val="16"/>
        </w:rPr>
        <w:t>законодательством</w:t>
      </w:r>
      <w:r w:rsidRPr="00D15D21">
        <w:rPr>
          <w:rFonts w:ascii="Arial" w:hAnsi="Arial" w:cs="Arial"/>
          <w:spacing w:val="-3"/>
          <w:sz w:val="16"/>
          <w:szCs w:val="16"/>
        </w:rPr>
        <w:t xml:space="preserve"> </w:t>
      </w:r>
      <w:r w:rsidRPr="00D15D21">
        <w:rPr>
          <w:rFonts w:ascii="Arial" w:hAnsi="Arial" w:cs="Arial"/>
          <w:spacing w:val="-1"/>
          <w:sz w:val="16"/>
          <w:szCs w:val="16"/>
        </w:rPr>
        <w:t>Российской</w:t>
      </w:r>
      <w:r w:rsidRPr="00D15D21">
        <w:rPr>
          <w:rFonts w:ascii="Arial" w:hAnsi="Arial" w:cs="Arial"/>
          <w:spacing w:val="55"/>
          <w:sz w:val="16"/>
          <w:szCs w:val="16"/>
        </w:rPr>
        <w:t xml:space="preserve"> </w:t>
      </w:r>
      <w:r w:rsidRPr="00D15D21">
        <w:rPr>
          <w:rFonts w:ascii="Arial" w:hAnsi="Arial" w:cs="Arial"/>
          <w:spacing w:val="-1"/>
          <w:sz w:val="16"/>
          <w:szCs w:val="16"/>
        </w:rPr>
        <w:t>Федерации</w:t>
      </w:r>
      <w:r w:rsidRPr="00D15D21">
        <w:rPr>
          <w:rFonts w:ascii="Arial" w:hAnsi="Arial" w:cs="Arial"/>
          <w:spacing w:val="-3"/>
          <w:sz w:val="16"/>
          <w:szCs w:val="16"/>
        </w:rPr>
        <w:t xml:space="preserve"> </w:t>
      </w:r>
      <w:r w:rsidRPr="00D15D21">
        <w:rPr>
          <w:rFonts w:ascii="Arial" w:hAnsi="Arial" w:cs="Arial"/>
          <w:sz w:val="16"/>
          <w:szCs w:val="16"/>
        </w:rPr>
        <w:t>о</w:t>
      </w:r>
      <w:r w:rsidRPr="00D15D21">
        <w:rPr>
          <w:rFonts w:ascii="Arial" w:hAnsi="Arial" w:cs="Arial"/>
          <w:spacing w:val="1"/>
          <w:sz w:val="16"/>
          <w:szCs w:val="16"/>
        </w:rPr>
        <w:t xml:space="preserve"> </w:t>
      </w:r>
      <w:r w:rsidRPr="00D15D21">
        <w:rPr>
          <w:rFonts w:ascii="Arial" w:hAnsi="Arial" w:cs="Arial"/>
          <w:spacing w:val="-2"/>
          <w:sz w:val="16"/>
          <w:szCs w:val="16"/>
        </w:rPr>
        <w:t>социальной</w:t>
      </w:r>
      <w:r w:rsidRPr="00D15D21">
        <w:rPr>
          <w:rFonts w:ascii="Arial" w:hAnsi="Arial" w:cs="Arial"/>
          <w:sz w:val="16"/>
          <w:szCs w:val="16"/>
        </w:rPr>
        <w:t xml:space="preserve"> </w:t>
      </w:r>
      <w:r w:rsidRPr="00D15D21">
        <w:rPr>
          <w:rFonts w:ascii="Arial" w:hAnsi="Arial" w:cs="Arial"/>
          <w:spacing w:val="-1"/>
          <w:sz w:val="16"/>
          <w:szCs w:val="16"/>
        </w:rPr>
        <w:t>защите</w:t>
      </w:r>
      <w:r w:rsidRPr="00D15D21">
        <w:rPr>
          <w:rFonts w:ascii="Arial" w:hAnsi="Arial" w:cs="Arial"/>
          <w:spacing w:val="-3"/>
          <w:sz w:val="16"/>
          <w:szCs w:val="16"/>
        </w:rPr>
        <w:t xml:space="preserve"> </w:t>
      </w:r>
      <w:r w:rsidRPr="00D15D21">
        <w:rPr>
          <w:rFonts w:ascii="Arial" w:hAnsi="Arial" w:cs="Arial"/>
          <w:spacing w:val="-1"/>
          <w:sz w:val="16"/>
          <w:szCs w:val="16"/>
        </w:rPr>
        <w:t>инвалидов.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Центральный</w:t>
      </w:r>
      <w:r w:rsidRPr="00D15D21">
        <w:rPr>
          <w:rFonts w:ascii="Arial" w:hAnsi="Arial" w:cs="Arial"/>
          <w:spacing w:val="44"/>
          <w:sz w:val="16"/>
          <w:szCs w:val="16"/>
        </w:rPr>
        <w:t xml:space="preserve"> </w:t>
      </w:r>
      <w:r w:rsidRPr="00D15D21">
        <w:rPr>
          <w:rFonts w:ascii="Arial" w:hAnsi="Arial" w:cs="Arial"/>
          <w:sz w:val="16"/>
          <w:szCs w:val="16"/>
        </w:rPr>
        <w:t>вход</w:t>
      </w:r>
      <w:r w:rsidRPr="00D15D21">
        <w:rPr>
          <w:rFonts w:ascii="Arial" w:hAnsi="Arial" w:cs="Arial"/>
          <w:spacing w:val="42"/>
          <w:sz w:val="16"/>
          <w:szCs w:val="16"/>
        </w:rPr>
        <w:t xml:space="preserve"> </w:t>
      </w:r>
      <w:r w:rsidRPr="00D15D21">
        <w:rPr>
          <w:rFonts w:ascii="Arial" w:hAnsi="Arial" w:cs="Arial"/>
          <w:sz w:val="16"/>
          <w:szCs w:val="16"/>
        </w:rPr>
        <w:t>в</w:t>
      </w:r>
      <w:r w:rsidRPr="00D15D21">
        <w:rPr>
          <w:rFonts w:ascii="Arial" w:hAnsi="Arial" w:cs="Arial"/>
          <w:spacing w:val="43"/>
          <w:sz w:val="16"/>
          <w:szCs w:val="16"/>
        </w:rPr>
        <w:t xml:space="preserve"> </w:t>
      </w:r>
      <w:r w:rsidRPr="00D15D21">
        <w:rPr>
          <w:rFonts w:ascii="Arial" w:hAnsi="Arial" w:cs="Arial"/>
          <w:sz w:val="16"/>
          <w:szCs w:val="16"/>
        </w:rPr>
        <w:t>здание</w:t>
      </w:r>
      <w:r w:rsidRPr="00D15D21">
        <w:rPr>
          <w:rFonts w:ascii="Arial" w:hAnsi="Arial" w:cs="Arial"/>
          <w:spacing w:val="44"/>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45"/>
          <w:sz w:val="16"/>
          <w:szCs w:val="16"/>
        </w:rPr>
        <w:t xml:space="preserve"> </w:t>
      </w:r>
      <w:r w:rsidRPr="00D15D21">
        <w:rPr>
          <w:rFonts w:ascii="Arial" w:hAnsi="Arial" w:cs="Arial"/>
          <w:spacing w:val="-1"/>
          <w:sz w:val="16"/>
          <w:szCs w:val="16"/>
        </w:rPr>
        <w:t>органа</w:t>
      </w:r>
      <w:r w:rsidRPr="00D15D21">
        <w:rPr>
          <w:rFonts w:ascii="Arial" w:hAnsi="Arial" w:cs="Arial"/>
          <w:spacing w:val="44"/>
          <w:sz w:val="16"/>
          <w:szCs w:val="16"/>
        </w:rPr>
        <w:t xml:space="preserve"> </w:t>
      </w:r>
      <w:r w:rsidRPr="00D15D21">
        <w:rPr>
          <w:rFonts w:ascii="Arial" w:hAnsi="Arial" w:cs="Arial"/>
          <w:spacing w:val="-1"/>
          <w:sz w:val="16"/>
          <w:szCs w:val="16"/>
        </w:rPr>
        <w:t>должен</w:t>
      </w:r>
      <w:r w:rsidRPr="00D15D21">
        <w:rPr>
          <w:rFonts w:ascii="Arial" w:hAnsi="Arial" w:cs="Arial"/>
          <w:spacing w:val="42"/>
          <w:sz w:val="16"/>
          <w:szCs w:val="16"/>
        </w:rPr>
        <w:t xml:space="preserve"> </w:t>
      </w:r>
      <w:r w:rsidRPr="00D15D21">
        <w:rPr>
          <w:rFonts w:ascii="Arial" w:hAnsi="Arial" w:cs="Arial"/>
          <w:sz w:val="16"/>
          <w:szCs w:val="16"/>
        </w:rPr>
        <w:t>быть</w:t>
      </w:r>
      <w:r w:rsidRPr="00D15D21">
        <w:rPr>
          <w:rFonts w:ascii="Arial" w:hAnsi="Arial" w:cs="Arial"/>
          <w:spacing w:val="29"/>
          <w:sz w:val="16"/>
          <w:szCs w:val="16"/>
        </w:rPr>
        <w:t xml:space="preserve"> </w:t>
      </w:r>
      <w:r w:rsidRPr="00D15D21">
        <w:rPr>
          <w:rFonts w:ascii="Arial" w:hAnsi="Arial" w:cs="Arial"/>
          <w:spacing w:val="-1"/>
          <w:sz w:val="16"/>
          <w:szCs w:val="16"/>
        </w:rPr>
        <w:t>оборудован</w:t>
      </w:r>
      <w:r w:rsidRPr="00D15D21">
        <w:rPr>
          <w:rFonts w:ascii="Arial" w:hAnsi="Arial" w:cs="Arial"/>
          <w:spacing w:val="-3"/>
          <w:sz w:val="16"/>
          <w:szCs w:val="16"/>
        </w:rPr>
        <w:t xml:space="preserve"> </w:t>
      </w:r>
      <w:r w:rsidRPr="00D15D21">
        <w:rPr>
          <w:rFonts w:ascii="Arial" w:hAnsi="Arial" w:cs="Arial"/>
          <w:spacing w:val="-1"/>
          <w:sz w:val="16"/>
          <w:szCs w:val="16"/>
        </w:rPr>
        <w:t>информационной</w:t>
      </w:r>
      <w:r w:rsidRPr="00D15D21">
        <w:rPr>
          <w:rFonts w:ascii="Arial" w:hAnsi="Arial" w:cs="Arial"/>
          <w:sz w:val="16"/>
          <w:szCs w:val="16"/>
        </w:rPr>
        <w:t xml:space="preserve"> </w:t>
      </w:r>
      <w:r w:rsidRPr="00D15D21">
        <w:rPr>
          <w:rFonts w:ascii="Arial" w:hAnsi="Arial" w:cs="Arial"/>
          <w:spacing w:val="-2"/>
          <w:sz w:val="16"/>
          <w:szCs w:val="16"/>
        </w:rPr>
        <w:t>табличкой</w:t>
      </w:r>
      <w:r w:rsidRPr="00D15D21">
        <w:rPr>
          <w:rFonts w:ascii="Arial" w:hAnsi="Arial" w:cs="Arial"/>
          <w:sz w:val="16"/>
          <w:szCs w:val="16"/>
        </w:rPr>
        <w:t xml:space="preserve"> </w:t>
      </w:r>
      <w:r w:rsidRPr="00D15D21">
        <w:rPr>
          <w:rFonts w:ascii="Arial" w:hAnsi="Arial" w:cs="Arial"/>
          <w:spacing w:val="-1"/>
          <w:sz w:val="16"/>
          <w:szCs w:val="16"/>
        </w:rPr>
        <w:t>(вывеской), содержащей</w:t>
      </w:r>
      <w:r w:rsidRPr="00D15D21">
        <w:rPr>
          <w:rFonts w:ascii="Arial" w:hAnsi="Arial" w:cs="Arial"/>
          <w:sz w:val="16"/>
          <w:szCs w:val="16"/>
        </w:rPr>
        <w:t xml:space="preserve"> </w:t>
      </w:r>
      <w:r w:rsidRPr="00D15D21">
        <w:rPr>
          <w:rFonts w:ascii="Arial" w:hAnsi="Arial" w:cs="Arial"/>
          <w:spacing w:val="-2"/>
          <w:sz w:val="16"/>
          <w:szCs w:val="16"/>
        </w:rPr>
        <w:t>информацию:</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наименование;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местонахождение</w:t>
      </w:r>
      <w:r w:rsidRPr="00D15D21">
        <w:rPr>
          <w:rFonts w:ascii="Arial" w:hAnsi="Arial" w:cs="Arial"/>
          <w:sz w:val="16"/>
          <w:szCs w:val="16"/>
        </w:rPr>
        <w:t xml:space="preserve"> и</w:t>
      </w:r>
      <w:r w:rsidRPr="00D15D21">
        <w:rPr>
          <w:rFonts w:ascii="Arial" w:hAnsi="Arial" w:cs="Arial"/>
          <w:spacing w:val="-3"/>
          <w:sz w:val="16"/>
          <w:szCs w:val="16"/>
        </w:rPr>
        <w:t xml:space="preserve"> </w:t>
      </w:r>
      <w:r w:rsidRPr="00D15D21">
        <w:rPr>
          <w:rFonts w:ascii="Arial" w:hAnsi="Arial" w:cs="Arial"/>
          <w:spacing w:val="-1"/>
          <w:sz w:val="16"/>
          <w:szCs w:val="16"/>
        </w:rPr>
        <w:t>юридический</w:t>
      </w:r>
      <w:r w:rsidRPr="00D15D21">
        <w:rPr>
          <w:rFonts w:ascii="Arial" w:hAnsi="Arial" w:cs="Arial"/>
          <w:sz w:val="16"/>
          <w:szCs w:val="16"/>
        </w:rPr>
        <w:t xml:space="preserve"> </w:t>
      </w:r>
      <w:r w:rsidRPr="00D15D21">
        <w:rPr>
          <w:rFonts w:ascii="Arial" w:hAnsi="Arial" w:cs="Arial"/>
          <w:spacing w:val="-2"/>
          <w:sz w:val="16"/>
          <w:szCs w:val="16"/>
        </w:rPr>
        <w:t>адрес;</w:t>
      </w:r>
      <w:r w:rsidRPr="00D15D21">
        <w:rPr>
          <w:rFonts w:ascii="Arial" w:hAnsi="Arial" w:cs="Arial"/>
          <w:spacing w:val="27"/>
          <w:sz w:val="16"/>
          <w:szCs w:val="16"/>
        </w:rPr>
        <w:t xml:space="preserve"> </w:t>
      </w:r>
      <w:r w:rsidRPr="00D15D21">
        <w:rPr>
          <w:rFonts w:ascii="Arial" w:hAnsi="Arial" w:cs="Arial"/>
          <w:spacing w:val="-1"/>
          <w:sz w:val="16"/>
          <w:szCs w:val="16"/>
        </w:rPr>
        <w:t>режим</w:t>
      </w:r>
      <w:r w:rsidRPr="00D15D21">
        <w:rPr>
          <w:rFonts w:ascii="Arial" w:hAnsi="Arial" w:cs="Arial"/>
          <w:sz w:val="16"/>
          <w:szCs w:val="16"/>
        </w:rPr>
        <w:t xml:space="preserve"> </w:t>
      </w:r>
      <w:r w:rsidRPr="00D15D21">
        <w:rPr>
          <w:rFonts w:ascii="Arial" w:hAnsi="Arial" w:cs="Arial"/>
          <w:spacing w:val="-1"/>
          <w:sz w:val="16"/>
          <w:szCs w:val="16"/>
        </w:rPr>
        <w:t>работы;</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график</w:t>
      </w:r>
      <w:r w:rsidRPr="00D15D21">
        <w:rPr>
          <w:rFonts w:ascii="Arial" w:hAnsi="Arial" w:cs="Arial"/>
          <w:spacing w:val="-3"/>
          <w:sz w:val="16"/>
          <w:szCs w:val="16"/>
        </w:rPr>
        <w:t xml:space="preserve"> </w:t>
      </w:r>
      <w:r w:rsidRPr="00D15D21">
        <w:rPr>
          <w:rFonts w:ascii="Arial" w:hAnsi="Arial" w:cs="Arial"/>
          <w:spacing w:val="-1"/>
          <w:sz w:val="16"/>
          <w:szCs w:val="16"/>
        </w:rPr>
        <w:t>приема;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номера</w:t>
      </w:r>
      <w:r w:rsidRPr="00D15D21">
        <w:rPr>
          <w:rFonts w:ascii="Arial" w:hAnsi="Arial" w:cs="Arial"/>
          <w:sz w:val="16"/>
          <w:szCs w:val="16"/>
        </w:rPr>
        <w:t xml:space="preserve"> </w:t>
      </w:r>
      <w:r w:rsidRPr="00D15D21">
        <w:rPr>
          <w:rFonts w:ascii="Arial" w:hAnsi="Arial" w:cs="Arial"/>
          <w:spacing w:val="-1"/>
          <w:sz w:val="16"/>
          <w:szCs w:val="16"/>
        </w:rPr>
        <w:t>телефонов для</w:t>
      </w:r>
      <w:r w:rsidRPr="00D15D21">
        <w:rPr>
          <w:rFonts w:ascii="Arial" w:hAnsi="Arial" w:cs="Arial"/>
          <w:sz w:val="16"/>
          <w:szCs w:val="16"/>
        </w:rPr>
        <w:t xml:space="preserve"> </w:t>
      </w:r>
      <w:r w:rsidRPr="00D15D21">
        <w:rPr>
          <w:rFonts w:ascii="Arial" w:hAnsi="Arial" w:cs="Arial"/>
          <w:spacing w:val="-1"/>
          <w:sz w:val="16"/>
          <w:szCs w:val="16"/>
        </w:rPr>
        <w:t>справок.</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Помещения,</w:t>
      </w:r>
      <w:r w:rsidRPr="00D15D21">
        <w:rPr>
          <w:rFonts w:ascii="Arial" w:hAnsi="Arial" w:cs="Arial"/>
          <w:spacing w:val="6"/>
          <w:sz w:val="16"/>
          <w:szCs w:val="16"/>
        </w:rPr>
        <w:t xml:space="preserve"> </w:t>
      </w:r>
      <w:r w:rsidRPr="00D15D21">
        <w:rPr>
          <w:rFonts w:ascii="Arial" w:hAnsi="Arial" w:cs="Arial"/>
          <w:sz w:val="16"/>
          <w:szCs w:val="16"/>
        </w:rPr>
        <w:t>в</w:t>
      </w:r>
      <w:r w:rsidRPr="00D15D21">
        <w:rPr>
          <w:rFonts w:ascii="Arial" w:hAnsi="Arial" w:cs="Arial"/>
          <w:spacing w:val="5"/>
          <w:sz w:val="16"/>
          <w:szCs w:val="16"/>
        </w:rPr>
        <w:t xml:space="preserve"> </w:t>
      </w:r>
      <w:r w:rsidRPr="00D15D21">
        <w:rPr>
          <w:rFonts w:ascii="Arial" w:hAnsi="Arial" w:cs="Arial"/>
          <w:spacing w:val="-1"/>
          <w:sz w:val="16"/>
          <w:szCs w:val="16"/>
        </w:rPr>
        <w:t>которых</w:t>
      </w:r>
      <w:r w:rsidRPr="00D15D21">
        <w:rPr>
          <w:rFonts w:ascii="Arial" w:hAnsi="Arial" w:cs="Arial"/>
          <w:spacing w:val="6"/>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6"/>
          <w:sz w:val="16"/>
          <w:szCs w:val="16"/>
        </w:rPr>
        <w:t xml:space="preserve"> </w:t>
      </w:r>
      <w:r w:rsidRPr="00D15D21">
        <w:rPr>
          <w:rFonts w:ascii="Arial" w:hAnsi="Arial" w:cs="Arial"/>
          <w:spacing w:val="-1"/>
          <w:sz w:val="16"/>
          <w:szCs w:val="16"/>
        </w:rPr>
        <w:t>муниципальная</w:t>
      </w:r>
      <w:r w:rsidRPr="00D15D21">
        <w:rPr>
          <w:rFonts w:ascii="Arial" w:hAnsi="Arial" w:cs="Arial"/>
          <w:spacing w:val="45"/>
          <w:sz w:val="16"/>
          <w:szCs w:val="16"/>
        </w:rPr>
        <w:t xml:space="preserve"> </w:t>
      </w:r>
      <w:r w:rsidRPr="00D15D21">
        <w:rPr>
          <w:rFonts w:ascii="Arial" w:hAnsi="Arial" w:cs="Arial"/>
          <w:spacing w:val="-1"/>
          <w:sz w:val="16"/>
          <w:szCs w:val="16"/>
        </w:rPr>
        <w:t>услуга,</w:t>
      </w:r>
      <w:r w:rsidRPr="00D15D21">
        <w:rPr>
          <w:rFonts w:ascii="Arial" w:hAnsi="Arial" w:cs="Arial"/>
          <w:spacing w:val="22"/>
          <w:sz w:val="16"/>
          <w:szCs w:val="16"/>
        </w:rPr>
        <w:t xml:space="preserve"> </w:t>
      </w:r>
      <w:r w:rsidRPr="00D15D21">
        <w:rPr>
          <w:rFonts w:ascii="Arial" w:hAnsi="Arial" w:cs="Arial"/>
          <w:spacing w:val="-1"/>
          <w:sz w:val="16"/>
          <w:szCs w:val="16"/>
        </w:rPr>
        <w:t>должны</w:t>
      </w:r>
      <w:r w:rsidRPr="00D15D21">
        <w:rPr>
          <w:rFonts w:ascii="Arial" w:hAnsi="Arial" w:cs="Arial"/>
          <w:spacing w:val="23"/>
          <w:sz w:val="16"/>
          <w:szCs w:val="16"/>
        </w:rPr>
        <w:t xml:space="preserve"> </w:t>
      </w:r>
      <w:r w:rsidRPr="00D15D21">
        <w:rPr>
          <w:rFonts w:ascii="Arial" w:hAnsi="Arial" w:cs="Arial"/>
          <w:spacing w:val="-1"/>
          <w:sz w:val="16"/>
          <w:szCs w:val="16"/>
        </w:rPr>
        <w:t>соответствовать</w:t>
      </w:r>
      <w:r w:rsidRPr="00D15D21">
        <w:rPr>
          <w:rFonts w:ascii="Arial" w:hAnsi="Arial" w:cs="Arial"/>
          <w:spacing w:val="21"/>
          <w:sz w:val="16"/>
          <w:szCs w:val="16"/>
        </w:rPr>
        <w:t xml:space="preserve"> </w:t>
      </w:r>
      <w:r w:rsidRPr="00D15D21">
        <w:rPr>
          <w:rFonts w:ascii="Arial" w:hAnsi="Arial" w:cs="Arial"/>
          <w:spacing w:val="-1"/>
          <w:sz w:val="16"/>
          <w:szCs w:val="16"/>
        </w:rPr>
        <w:t>санитарно-эпидемиологическим</w:t>
      </w:r>
      <w:r w:rsidRPr="00D15D21">
        <w:rPr>
          <w:rFonts w:ascii="Arial" w:hAnsi="Arial" w:cs="Arial"/>
          <w:spacing w:val="19"/>
          <w:sz w:val="16"/>
          <w:szCs w:val="16"/>
        </w:rPr>
        <w:t xml:space="preserve"> </w:t>
      </w:r>
      <w:r w:rsidRPr="00D15D21">
        <w:rPr>
          <w:rFonts w:ascii="Arial" w:hAnsi="Arial" w:cs="Arial"/>
          <w:spacing w:val="-1"/>
          <w:sz w:val="16"/>
          <w:szCs w:val="16"/>
        </w:rPr>
        <w:t>правилам</w:t>
      </w:r>
      <w:r w:rsidRPr="00D15D21">
        <w:rPr>
          <w:rFonts w:ascii="Arial" w:hAnsi="Arial" w:cs="Arial"/>
          <w:spacing w:val="22"/>
          <w:sz w:val="16"/>
          <w:szCs w:val="16"/>
        </w:rPr>
        <w:t xml:space="preserve"> </w:t>
      </w:r>
      <w:r w:rsidRPr="00D15D21">
        <w:rPr>
          <w:rFonts w:ascii="Arial" w:hAnsi="Arial" w:cs="Arial"/>
          <w:sz w:val="16"/>
          <w:szCs w:val="16"/>
        </w:rPr>
        <w:t>и</w:t>
      </w:r>
      <w:r w:rsidRPr="00D15D21">
        <w:rPr>
          <w:rFonts w:ascii="Arial" w:hAnsi="Arial" w:cs="Arial"/>
          <w:spacing w:val="59"/>
          <w:sz w:val="16"/>
          <w:szCs w:val="16"/>
        </w:rPr>
        <w:t xml:space="preserve"> </w:t>
      </w:r>
      <w:r w:rsidRPr="00D15D21">
        <w:rPr>
          <w:rFonts w:ascii="Arial" w:hAnsi="Arial" w:cs="Arial"/>
          <w:spacing w:val="-1"/>
          <w:sz w:val="16"/>
          <w:szCs w:val="16"/>
        </w:rPr>
        <w:t>нормативам.</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Помещения,</w:t>
      </w:r>
      <w:r w:rsidRPr="00D15D21">
        <w:rPr>
          <w:rFonts w:ascii="Arial" w:hAnsi="Arial" w:cs="Arial"/>
          <w:spacing w:val="6"/>
          <w:sz w:val="16"/>
          <w:szCs w:val="16"/>
        </w:rPr>
        <w:t xml:space="preserve"> </w:t>
      </w:r>
      <w:r w:rsidRPr="00D15D21">
        <w:rPr>
          <w:rFonts w:ascii="Arial" w:hAnsi="Arial" w:cs="Arial"/>
          <w:sz w:val="16"/>
          <w:szCs w:val="16"/>
        </w:rPr>
        <w:t>в</w:t>
      </w:r>
      <w:r w:rsidRPr="00D15D21">
        <w:rPr>
          <w:rFonts w:ascii="Arial" w:hAnsi="Arial" w:cs="Arial"/>
          <w:spacing w:val="5"/>
          <w:sz w:val="16"/>
          <w:szCs w:val="16"/>
        </w:rPr>
        <w:t xml:space="preserve"> </w:t>
      </w:r>
      <w:r w:rsidRPr="00D15D21">
        <w:rPr>
          <w:rFonts w:ascii="Arial" w:hAnsi="Arial" w:cs="Arial"/>
          <w:spacing w:val="-1"/>
          <w:sz w:val="16"/>
          <w:szCs w:val="16"/>
        </w:rPr>
        <w:t>которых</w:t>
      </w:r>
      <w:r w:rsidRPr="00D15D21">
        <w:rPr>
          <w:rFonts w:ascii="Arial" w:hAnsi="Arial" w:cs="Arial"/>
          <w:spacing w:val="6"/>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6"/>
          <w:sz w:val="16"/>
          <w:szCs w:val="16"/>
        </w:rPr>
        <w:t xml:space="preserve"> </w:t>
      </w:r>
      <w:r w:rsidRPr="00D15D21">
        <w:rPr>
          <w:rFonts w:ascii="Arial" w:hAnsi="Arial" w:cs="Arial"/>
          <w:spacing w:val="-1"/>
          <w:sz w:val="16"/>
          <w:szCs w:val="16"/>
        </w:rPr>
        <w:t>муниципальная</w:t>
      </w:r>
      <w:r w:rsidRPr="00D15D21">
        <w:rPr>
          <w:rFonts w:ascii="Arial" w:hAnsi="Arial" w:cs="Arial"/>
          <w:spacing w:val="45"/>
          <w:sz w:val="16"/>
          <w:szCs w:val="16"/>
        </w:rPr>
        <w:t xml:space="preserve"> </w:t>
      </w:r>
      <w:r w:rsidRPr="00D15D21">
        <w:rPr>
          <w:rFonts w:ascii="Arial" w:hAnsi="Arial" w:cs="Arial"/>
          <w:spacing w:val="-1"/>
          <w:sz w:val="16"/>
          <w:szCs w:val="16"/>
        </w:rPr>
        <w:t>услуга, оснащаются: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противопожарной</w:t>
      </w:r>
      <w:r w:rsidRPr="00D15D21">
        <w:rPr>
          <w:rFonts w:ascii="Arial" w:hAnsi="Arial" w:cs="Arial"/>
          <w:spacing w:val="2"/>
          <w:sz w:val="16"/>
          <w:szCs w:val="16"/>
        </w:rPr>
        <w:t xml:space="preserve"> </w:t>
      </w:r>
      <w:r w:rsidRPr="00D15D21">
        <w:rPr>
          <w:rFonts w:ascii="Arial" w:hAnsi="Arial" w:cs="Arial"/>
          <w:spacing w:val="-1"/>
          <w:sz w:val="16"/>
          <w:szCs w:val="16"/>
        </w:rPr>
        <w:t>системой</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средствами</w:t>
      </w:r>
      <w:r w:rsidRPr="00D15D21">
        <w:rPr>
          <w:rFonts w:ascii="Arial" w:hAnsi="Arial" w:cs="Arial"/>
          <w:sz w:val="16"/>
          <w:szCs w:val="16"/>
        </w:rPr>
        <w:t xml:space="preserve"> </w:t>
      </w:r>
      <w:r w:rsidRPr="00D15D21">
        <w:rPr>
          <w:rFonts w:ascii="Arial" w:hAnsi="Arial" w:cs="Arial"/>
          <w:spacing w:val="-1"/>
          <w:sz w:val="16"/>
          <w:szCs w:val="16"/>
        </w:rPr>
        <w:t>пожаротушения;</w:t>
      </w:r>
      <w:r w:rsidRPr="00D15D21">
        <w:rPr>
          <w:rFonts w:ascii="Arial" w:hAnsi="Arial" w:cs="Arial"/>
          <w:spacing w:val="29"/>
          <w:sz w:val="16"/>
          <w:szCs w:val="16"/>
        </w:rPr>
        <w:t xml:space="preserve"> </w:t>
      </w:r>
      <w:r w:rsidRPr="00D15D21">
        <w:rPr>
          <w:rFonts w:ascii="Arial" w:hAnsi="Arial" w:cs="Arial"/>
          <w:spacing w:val="-1"/>
          <w:sz w:val="16"/>
          <w:szCs w:val="16"/>
        </w:rPr>
        <w:t>системой</w:t>
      </w:r>
      <w:r w:rsidRPr="00D15D21">
        <w:rPr>
          <w:rFonts w:ascii="Arial" w:hAnsi="Arial" w:cs="Arial"/>
          <w:sz w:val="16"/>
          <w:szCs w:val="16"/>
        </w:rPr>
        <w:t xml:space="preserve"> </w:t>
      </w:r>
      <w:r w:rsidRPr="00D15D21">
        <w:rPr>
          <w:rFonts w:ascii="Arial" w:hAnsi="Arial" w:cs="Arial"/>
          <w:spacing w:val="-1"/>
          <w:sz w:val="16"/>
          <w:szCs w:val="16"/>
        </w:rPr>
        <w:t>оповещения</w:t>
      </w:r>
      <w:r w:rsidRPr="00D15D21">
        <w:rPr>
          <w:rFonts w:ascii="Arial" w:hAnsi="Arial" w:cs="Arial"/>
          <w:sz w:val="16"/>
          <w:szCs w:val="16"/>
        </w:rPr>
        <w:t xml:space="preserve"> о</w:t>
      </w:r>
      <w:r w:rsidRPr="00D15D21">
        <w:rPr>
          <w:rFonts w:ascii="Arial" w:hAnsi="Arial" w:cs="Arial"/>
          <w:spacing w:val="1"/>
          <w:sz w:val="16"/>
          <w:szCs w:val="16"/>
        </w:rPr>
        <w:t xml:space="preserve"> </w:t>
      </w:r>
      <w:r w:rsidRPr="00D15D21">
        <w:rPr>
          <w:rFonts w:ascii="Arial" w:hAnsi="Arial" w:cs="Arial"/>
          <w:spacing w:val="-1"/>
          <w:sz w:val="16"/>
          <w:szCs w:val="16"/>
        </w:rPr>
        <w:t>возникновении</w:t>
      </w:r>
      <w:r w:rsidRPr="00D15D21">
        <w:rPr>
          <w:rFonts w:ascii="Arial" w:hAnsi="Arial" w:cs="Arial"/>
          <w:spacing w:val="-3"/>
          <w:sz w:val="16"/>
          <w:szCs w:val="16"/>
        </w:rPr>
        <w:t xml:space="preserve"> </w:t>
      </w:r>
      <w:r w:rsidRPr="00D15D21">
        <w:rPr>
          <w:rFonts w:ascii="Arial" w:hAnsi="Arial" w:cs="Arial"/>
          <w:spacing w:val="-1"/>
          <w:sz w:val="16"/>
          <w:szCs w:val="16"/>
        </w:rPr>
        <w:t>чрезвычайной</w:t>
      </w:r>
      <w:r w:rsidRPr="00D15D21">
        <w:rPr>
          <w:rFonts w:ascii="Arial" w:hAnsi="Arial" w:cs="Arial"/>
          <w:sz w:val="16"/>
          <w:szCs w:val="16"/>
        </w:rPr>
        <w:t xml:space="preserve"> </w:t>
      </w:r>
      <w:r w:rsidRPr="00D15D21">
        <w:rPr>
          <w:rFonts w:ascii="Arial" w:hAnsi="Arial" w:cs="Arial"/>
          <w:spacing w:val="-1"/>
          <w:sz w:val="16"/>
          <w:szCs w:val="16"/>
        </w:rPr>
        <w:t>ситуации;</w:t>
      </w:r>
      <w:r w:rsidRPr="00D15D21">
        <w:rPr>
          <w:rFonts w:ascii="Arial" w:hAnsi="Arial" w:cs="Arial"/>
          <w:spacing w:val="25"/>
          <w:sz w:val="16"/>
          <w:szCs w:val="16"/>
        </w:rPr>
        <w:t xml:space="preserve"> </w:t>
      </w:r>
      <w:r w:rsidRPr="00D15D21">
        <w:rPr>
          <w:rFonts w:ascii="Arial" w:hAnsi="Arial" w:cs="Arial"/>
          <w:spacing w:val="-1"/>
          <w:sz w:val="16"/>
          <w:szCs w:val="16"/>
        </w:rPr>
        <w:t>средствами</w:t>
      </w:r>
      <w:r w:rsidRPr="00D15D21">
        <w:rPr>
          <w:rFonts w:ascii="Arial" w:hAnsi="Arial" w:cs="Arial"/>
          <w:sz w:val="16"/>
          <w:szCs w:val="16"/>
        </w:rPr>
        <w:t xml:space="preserve"> </w:t>
      </w:r>
      <w:r w:rsidRPr="00D15D21">
        <w:rPr>
          <w:rFonts w:ascii="Arial" w:hAnsi="Arial" w:cs="Arial"/>
          <w:spacing w:val="-1"/>
          <w:sz w:val="16"/>
          <w:szCs w:val="16"/>
        </w:rPr>
        <w:t>оказания</w:t>
      </w:r>
      <w:r w:rsidRPr="00D15D21">
        <w:rPr>
          <w:rFonts w:ascii="Arial" w:hAnsi="Arial" w:cs="Arial"/>
          <w:sz w:val="16"/>
          <w:szCs w:val="16"/>
        </w:rPr>
        <w:t xml:space="preserve"> </w:t>
      </w:r>
      <w:r w:rsidRPr="00D15D21">
        <w:rPr>
          <w:rFonts w:ascii="Arial" w:hAnsi="Arial" w:cs="Arial"/>
          <w:spacing w:val="-1"/>
          <w:sz w:val="16"/>
          <w:szCs w:val="16"/>
        </w:rPr>
        <w:t>первой</w:t>
      </w:r>
      <w:r w:rsidRPr="00D15D21">
        <w:rPr>
          <w:rFonts w:ascii="Arial" w:hAnsi="Arial" w:cs="Arial"/>
          <w:sz w:val="16"/>
          <w:szCs w:val="16"/>
        </w:rPr>
        <w:t xml:space="preserve"> </w:t>
      </w:r>
      <w:r w:rsidRPr="00D15D21">
        <w:rPr>
          <w:rFonts w:ascii="Arial" w:hAnsi="Arial" w:cs="Arial"/>
          <w:spacing w:val="-1"/>
          <w:sz w:val="16"/>
          <w:szCs w:val="16"/>
        </w:rPr>
        <w:t>медицинской</w:t>
      </w:r>
      <w:r w:rsidRPr="00D15D21">
        <w:rPr>
          <w:rFonts w:ascii="Arial" w:hAnsi="Arial" w:cs="Arial"/>
          <w:spacing w:val="-3"/>
          <w:sz w:val="16"/>
          <w:szCs w:val="16"/>
        </w:rPr>
        <w:t xml:space="preserve"> </w:t>
      </w:r>
      <w:r w:rsidRPr="00D15D21">
        <w:rPr>
          <w:rFonts w:ascii="Arial" w:hAnsi="Arial" w:cs="Arial"/>
          <w:spacing w:val="-1"/>
          <w:sz w:val="16"/>
          <w:szCs w:val="16"/>
        </w:rPr>
        <w:t>помощи;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туалетными</w:t>
      </w:r>
      <w:r w:rsidRPr="00D15D21">
        <w:rPr>
          <w:rFonts w:ascii="Arial" w:hAnsi="Arial" w:cs="Arial"/>
          <w:sz w:val="16"/>
          <w:szCs w:val="16"/>
        </w:rPr>
        <w:t xml:space="preserve"> </w:t>
      </w:r>
      <w:r w:rsidRPr="00D15D21">
        <w:rPr>
          <w:rFonts w:ascii="Arial" w:hAnsi="Arial" w:cs="Arial"/>
          <w:spacing w:val="-1"/>
          <w:sz w:val="16"/>
          <w:szCs w:val="16"/>
        </w:rPr>
        <w:t>комнатами</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посетителей.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Зал</w:t>
      </w:r>
      <w:r w:rsidRPr="00D15D21">
        <w:rPr>
          <w:rFonts w:ascii="Arial" w:hAnsi="Arial" w:cs="Arial"/>
          <w:spacing w:val="60"/>
          <w:sz w:val="16"/>
          <w:szCs w:val="16"/>
        </w:rPr>
        <w:t xml:space="preserve"> </w:t>
      </w:r>
      <w:r w:rsidRPr="00D15D21">
        <w:rPr>
          <w:rFonts w:ascii="Arial" w:hAnsi="Arial" w:cs="Arial"/>
          <w:spacing w:val="-2"/>
          <w:sz w:val="16"/>
          <w:szCs w:val="16"/>
        </w:rPr>
        <w:t>ожидания</w:t>
      </w:r>
      <w:r w:rsidRPr="00D15D21">
        <w:rPr>
          <w:rFonts w:ascii="Arial" w:hAnsi="Arial" w:cs="Arial"/>
          <w:spacing w:val="61"/>
          <w:sz w:val="16"/>
          <w:szCs w:val="16"/>
        </w:rPr>
        <w:t xml:space="preserve"> </w:t>
      </w:r>
      <w:r w:rsidRPr="00D15D21">
        <w:rPr>
          <w:rFonts w:ascii="Arial" w:hAnsi="Arial" w:cs="Arial"/>
          <w:spacing w:val="-1"/>
          <w:sz w:val="16"/>
          <w:szCs w:val="16"/>
        </w:rPr>
        <w:t>Заявителей</w:t>
      </w:r>
      <w:r w:rsidRPr="00D15D21">
        <w:rPr>
          <w:rFonts w:ascii="Arial" w:hAnsi="Arial" w:cs="Arial"/>
          <w:spacing w:val="59"/>
          <w:sz w:val="16"/>
          <w:szCs w:val="16"/>
        </w:rPr>
        <w:t xml:space="preserve"> </w:t>
      </w:r>
      <w:r w:rsidRPr="00D15D21">
        <w:rPr>
          <w:rFonts w:ascii="Arial" w:hAnsi="Arial" w:cs="Arial"/>
          <w:spacing w:val="-1"/>
          <w:sz w:val="16"/>
          <w:szCs w:val="16"/>
        </w:rPr>
        <w:t>оборудуется</w:t>
      </w:r>
      <w:r w:rsidRPr="00D15D21">
        <w:rPr>
          <w:rFonts w:ascii="Arial" w:hAnsi="Arial" w:cs="Arial"/>
          <w:spacing w:val="61"/>
          <w:sz w:val="16"/>
          <w:szCs w:val="16"/>
        </w:rPr>
        <w:t xml:space="preserve"> </w:t>
      </w:r>
      <w:r w:rsidRPr="00D15D21">
        <w:rPr>
          <w:rFonts w:ascii="Arial" w:hAnsi="Arial" w:cs="Arial"/>
          <w:spacing w:val="-1"/>
          <w:sz w:val="16"/>
          <w:szCs w:val="16"/>
        </w:rPr>
        <w:t>стульями,</w:t>
      </w:r>
      <w:r w:rsidRPr="00D15D21">
        <w:rPr>
          <w:rFonts w:ascii="Arial" w:hAnsi="Arial" w:cs="Arial"/>
          <w:spacing w:val="60"/>
          <w:sz w:val="16"/>
          <w:szCs w:val="16"/>
        </w:rPr>
        <w:t xml:space="preserve"> </w:t>
      </w:r>
      <w:r w:rsidRPr="00D15D21">
        <w:rPr>
          <w:rFonts w:ascii="Arial" w:hAnsi="Arial" w:cs="Arial"/>
          <w:spacing w:val="-1"/>
          <w:sz w:val="16"/>
          <w:szCs w:val="16"/>
        </w:rPr>
        <w:t>скамьями,</w:t>
      </w:r>
      <w:r w:rsidRPr="00D15D21">
        <w:rPr>
          <w:rFonts w:ascii="Arial" w:hAnsi="Arial" w:cs="Arial"/>
          <w:spacing w:val="60"/>
          <w:sz w:val="16"/>
          <w:szCs w:val="16"/>
        </w:rPr>
        <w:t xml:space="preserve"> </w:t>
      </w:r>
      <w:r w:rsidRPr="00D15D21">
        <w:rPr>
          <w:rFonts w:ascii="Arial" w:hAnsi="Arial" w:cs="Arial"/>
          <w:spacing w:val="-1"/>
          <w:sz w:val="16"/>
          <w:szCs w:val="16"/>
        </w:rPr>
        <w:t>количество</w:t>
      </w:r>
      <w:r w:rsidRPr="00D15D21">
        <w:rPr>
          <w:rFonts w:ascii="Arial" w:hAnsi="Arial" w:cs="Arial"/>
          <w:spacing w:val="49"/>
          <w:sz w:val="16"/>
          <w:szCs w:val="16"/>
        </w:rPr>
        <w:t xml:space="preserve"> </w:t>
      </w:r>
      <w:r w:rsidRPr="00D15D21">
        <w:rPr>
          <w:rFonts w:ascii="Arial" w:hAnsi="Arial" w:cs="Arial"/>
          <w:spacing w:val="-1"/>
          <w:sz w:val="16"/>
          <w:szCs w:val="16"/>
        </w:rPr>
        <w:t>которых</w:t>
      </w:r>
      <w:r w:rsidRPr="00D15D21">
        <w:rPr>
          <w:rFonts w:ascii="Arial" w:hAnsi="Arial" w:cs="Arial"/>
          <w:spacing w:val="68"/>
          <w:sz w:val="16"/>
          <w:szCs w:val="16"/>
        </w:rPr>
        <w:t xml:space="preserve"> </w:t>
      </w:r>
      <w:r w:rsidRPr="00D15D21">
        <w:rPr>
          <w:rFonts w:ascii="Arial" w:hAnsi="Arial" w:cs="Arial"/>
          <w:spacing w:val="-1"/>
          <w:sz w:val="16"/>
          <w:szCs w:val="16"/>
        </w:rPr>
        <w:t>определяется</w:t>
      </w:r>
      <w:r w:rsidRPr="00D15D21">
        <w:rPr>
          <w:rFonts w:ascii="Arial" w:hAnsi="Arial" w:cs="Arial"/>
          <w:spacing w:val="66"/>
          <w:sz w:val="16"/>
          <w:szCs w:val="16"/>
        </w:rPr>
        <w:t xml:space="preserve"> </w:t>
      </w:r>
      <w:r w:rsidRPr="00D15D21">
        <w:rPr>
          <w:rFonts w:ascii="Arial" w:hAnsi="Arial" w:cs="Arial"/>
          <w:spacing w:val="-2"/>
          <w:sz w:val="16"/>
          <w:szCs w:val="16"/>
        </w:rPr>
        <w:t>исходя</w:t>
      </w:r>
      <w:r w:rsidRPr="00D15D21">
        <w:rPr>
          <w:rFonts w:ascii="Arial" w:hAnsi="Arial" w:cs="Arial"/>
          <w:spacing w:val="67"/>
          <w:sz w:val="16"/>
          <w:szCs w:val="16"/>
        </w:rPr>
        <w:t xml:space="preserve"> </w:t>
      </w:r>
      <w:r w:rsidRPr="00D15D21">
        <w:rPr>
          <w:rFonts w:ascii="Arial" w:hAnsi="Arial" w:cs="Arial"/>
          <w:sz w:val="16"/>
          <w:szCs w:val="16"/>
        </w:rPr>
        <w:t>из</w:t>
      </w:r>
      <w:r w:rsidRPr="00D15D21">
        <w:rPr>
          <w:rFonts w:ascii="Arial" w:hAnsi="Arial" w:cs="Arial"/>
          <w:spacing w:val="65"/>
          <w:sz w:val="16"/>
          <w:szCs w:val="16"/>
        </w:rPr>
        <w:t xml:space="preserve"> </w:t>
      </w:r>
      <w:r w:rsidRPr="00D15D21">
        <w:rPr>
          <w:rFonts w:ascii="Arial" w:hAnsi="Arial" w:cs="Arial"/>
          <w:spacing w:val="-1"/>
          <w:sz w:val="16"/>
          <w:szCs w:val="16"/>
        </w:rPr>
        <w:t>фактической</w:t>
      </w:r>
      <w:r w:rsidRPr="00D15D21">
        <w:rPr>
          <w:rFonts w:ascii="Arial" w:hAnsi="Arial" w:cs="Arial"/>
          <w:spacing w:val="67"/>
          <w:sz w:val="16"/>
          <w:szCs w:val="16"/>
        </w:rPr>
        <w:t xml:space="preserve"> </w:t>
      </w:r>
      <w:r w:rsidRPr="00D15D21">
        <w:rPr>
          <w:rFonts w:ascii="Arial" w:hAnsi="Arial" w:cs="Arial"/>
          <w:spacing w:val="-1"/>
          <w:sz w:val="16"/>
          <w:szCs w:val="16"/>
        </w:rPr>
        <w:t>нагрузки</w:t>
      </w:r>
      <w:r w:rsidRPr="00D15D21">
        <w:rPr>
          <w:rFonts w:ascii="Arial" w:hAnsi="Arial" w:cs="Arial"/>
          <w:spacing w:val="67"/>
          <w:sz w:val="16"/>
          <w:szCs w:val="16"/>
        </w:rPr>
        <w:t xml:space="preserve"> </w:t>
      </w:r>
      <w:r w:rsidRPr="00D15D21">
        <w:rPr>
          <w:rFonts w:ascii="Arial" w:hAnsi="Arial" w:cs="Arial"/>
          <w:sz w:val="16"/>
          <w:szCs w:val="16"/>
        </w:rPr>
        <w:t>и</w:t>
      </w:r>
      <w:r w:rsidRPr="00D15D21">
        <w:rPr>
          <w:rFonts w:ascii="Arial" w:hAnsi="Arial" w:cs="Arial"/>
          <w:spacing w:val="65"/>
          <w:sz w:val="16"/>
          <w:szCs w:val="16"/>
        </w:rPr>
        <w:t xml:space="preserve"> </w:t>
      </w:r>
      <w:r w:rsidRPr="00D15D21">
        <w:rPr>
          <w:rFonts w:ascii="Arial" w:hAnsi="Arial" w:cs="Arial"/>
          <w:spacing w:val="-1"/>
          <w:sz w:val="16"/>
          <w:szCs w:val="16"/>
        </w:rPr>
        <w:t>возможностей</w:t>
      </w:r>
      <w:r w:rsidRPr="00D15D21">
        <w:rPr>
          <w:rFonts w:ascii="Arial" w:hAnsi="Arial" w:cs="Arial"/>
          <w:spacing w:val="67"/>
          <w:sz w:val="16"/>
          <w:szCs w:val="16"/>
        </w:rPr>
        <w:t xml:space="preserve"> </w:t>
      </w:r>
      <w:r w:rsidRPr="00D15D21">
        <w:rPr>
          <w:rFonts w:ascii="Arial" w:hAnsi="Arial" w:cs="Arial"/>
          <w:spacing w:val="-2"/>
          <w:sz w:val="16"/>
          <w:szCs w:val="16"/>
        </w:rPr>
        <w:t>для</w:t>
      </w:r>
      <w:r w:rsidRPr="00D15D21">
        <w:rPr>
          <w:rFonts w:ascii="Arial" w:hAnsi="Arial" w:cs="Arial"/>
          <w:spacing w:val="64"/>
          <w:sz w:val="16"/>
          <w:szCs w:val="16"/>
        </w:rPr>
        <w:t xml:space="preserve"> </w:t>
      </w:r>
      <w:r w:rsidRPr="00D15D21">
        <w:rPr>
          <w:rFonts w:ascii="Arial" w:hAnsi="Arial" w:cs="Arial"/>
          <w:sz w:val="16"/>
          <w:szCs w:val="16"/>
        </w:rPr>
        <w:t>их</w:t>
      </w:r>
      <w:r w:rsidRPr="00D15D21">
        <w:rPr>
          <w:rFonts w:ascii="Arial" w:hAnsi="Arial" w:cs="Arial"/>
          <w:spacing w:val="43"/>
          <w:sz w:val="16"/>
          <w:szCs w:val="16"/>
        </w:rPr>
        <w:t xml:space="preserve"> </w:t>
      </w:r>
      <w:r w:rsidRPr="00D15D21">
        <w:rPr>
          <w:rFonts w:ascii="Arial" w:hAnsi="Arial" w:cs="Arial"/>
          <w:spacing w:val="-1"/>
          <w:sz w:val="16"/>
          <w:szCs w:val="16"/>
        </w:rPr>
        <w:t>размещения</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pacing w:val="-1"/>
          <w:sz w:val="16"/>
          <w:szCs w:val="16"/>
        </w:rPr>
        <w:t xml:space="preserve">помещении, </w:t>
      </w:r>
      <w:r w:rsidRPr="00D15D21">
        <w:rPr>
          <w:rFonts w:ascii="Arial" w:hAnsi="Arial" w:cs="Arial"/>
          <w:sz w:val="16"/>
          <w:szCs w:val="16"/>
        </w:rPr>
        <w:t xml:space="preserve">а </w:t>
      </w:r>
      <w:r w:rsidRPr="00D15D21">
        <w:rPr>
          <w:rFonts w:ascii="Arial" w:hAnsi="Arial" w:cs="Arial"/>
          <w:spacing w:val="-1"/>
          <w:sz w:val="16"/>
          <w:szCs w:val="16"/>
        </w:rPr>
        <w:t>также</w:t>
      </w:r>
      <w:r w:rsidRPr="00D15D21">
        <w:rPr>
          <w:rFonts w:ascii="Arial" w:hAnsi="Arial" w:cs="Arial"/>
          <w:sz w:val="16"/>
          <w:szCs w:val="16"/>
        </w:rPr>
        <w:t xml:space="preserve"> </w:t>
      </w:r>
      <w:r w:rsidRPr="00D15D21">
        <w:rPr>
          <w:rFonts w:ascii="Arial" w:hAnsi="Arial" w:cs="Arial"/>
          <w:spacing w:val="-2"/>
          <w:sz w:val="16"/>
          <w:szCs w:val="16"/>
        </w:rPr>
        <w:t>информационными</w:t>
      </w:r>
      <w:r w:rsidRPr="00D15D21">
        <w:rPr>
          <w:rFonts w:ascii="Arial" w:hAnsi="Arial" w:cs="Arial"/>
          <w:sz w:val="16"/>
          <w:szCs w:val="16"/>
        </w:rPr>
        <w:t xml:space="preserve"> </w:t>
      </w:r>
      <w:r w:rsidRPr="00D15D21">
        <w:rPr>
          <w:rFonts w:ascii="Arial" w:hAnsi="Arial" w:cs="Arial"/>
          <w:spacing w:val="-1"/>
          <w:sz w:val="16"/>
          <w:szCs w:val="16"/>
        </w:rPr>
        <w:t>стендами.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Тексты</w:t>
      </w:r>
      <w:r w:rsidRPr="00D15D21">
        <w:rPr>
          <w:rFonts w:ascii="Arial" w:hAnsi="Arial" w:cs="Arial"/>
          <w:spacing w:val="60"/>
          <w:sz w:val="16"/>
          <w:szCs w:val="16"/>
        </w:rPr>
        <w:t xml:space="preserve"> </w:t>
      </w:r>
      <w:r w:rsidRPr="00D15D21">
        <w:rPr>
          <w:rFonts w:ascii="Arial" w:hAnsi="Arial" w:cs="Arial"/>
          <w:spacing w:val="-1"/>
          <w:sz w:val="16"/>
          <w:szCs w:val="16"/>
        </w:rPr>
        <w:t>материалов,</w:t>
      </w:r>
      <w:r w:rsidRPr="00D15D21">
        <w:rPr>
          <w:rFonts w:ascii="Arial" w:hAnsi="Arial" w:cs="Arial"/>
          <w:spacing w:val="58"/>
          <w:sz w:val="16"/>
          <w:szCs w:val="16"/>
        </w:rPr>
        <w:t xml:space="preserve"> </w:t>
      </w:r>
      <w:r w:rsidRPr="00D15D21">
        <w:rPr>
          <w:rFonts w:ascii="Arial" w:hAnsi="Arial" w:cs="Arial"/>
          <w:spacing w:val="-1"/>
          <w:sz w:val="16"/>
          <w:szCs w:val="16"/>
        </w:rPr>
        <w:t>размещенных</w:t>
      </w:r>
      <w:r w:rsidRPr="00D15D21">
        <w:rPr>
          <w:rFonts w:ascii="Arial" w:hAnsi="Arial" w:cs="Arial"/>
          <w:spacing w:val="60"/>
          <w:sz w:val="16"/>
          <w:szCs w:val="16"/>
        </w:rPr>
        <w:t xml:space="preserve"> </w:t>
      </w:r>
      <w:r w:rsidRPr="00D15D21">
        <w:rPr>
          <w:rFonts w:ascii="Arial" w:hAnsi="Arial" w:cs="Arial"/>
          <w:spacing w:val="-1"/>
          <w:sz w:val="16"/>
          <w:szCs w:val="16"/>
        </w:rPr>
        <w:t>на</w:t>
      </w:r>
      <w:r w:rsidRPr="00D15D21">
        <w:rPr>
          <w:rFonts w:ascii="Arial" w:hAnsi="Arial" w:cs="Arial"/>
          <w:spacing w:val="56"/>
          <w:sz w:val="16"/>
          <w:szCs w:val="16"/>
        </w:rPr>
        <w:t xml:space="preserve"> </w:t>
      </w:r>
      <w:r w:rsidRPr="00D15D21">
        <w:rPr>
          <w:rFonts w:ascii="Arial" w:hAnsi="Arial" w:cs="Arial"/>
          <w:spacing w:val="-1"/>
          <w:sz w:val="16"/>
          <w:szCs w:val="16"/>
        </w:rPr>
        <w:t>информационном</w:t>
      </w:r>
      <w:r w:rsidRPr="00D15D21">
        <w:rPr>
          <w:rFonts w:ascii="Arial" w:hAnsi="Arial" w:cs="Arial"/>
          <w:spacing w:val="59"/>
          <w:sz w:val="16"/>
          <w:szCs w:val="16"/>
        </w:rPr>
        <w:t xml:space="preserve"> </w:t>
      </w:r>
      <w:r w:rsidRPr="00D15D21">
        <w:rPr>
          <w:rFonts w:ascii="Arial" w:hAnsi="Arial" w:cs="Arial"/>
          <w:spacing w:val="-1"/>
          <w:sz w:val="16"/>
          <w:szCs w:val="16"/>
        </w:rPr>
        <w:t>стенде,</w:t>
      </w:r>
      <w:r w:rsidRPr="00D15D21">
        <w:rPr>
          <w:rFonts w:ascii="Arial" w:hAnsi="Arial" w:cs="Arial"/>
          <w:spacing w:val="58"/>
          <w:sz w:val="16"/>
          <w:szCs w:val="16"/>
        </w:rPr>
        <w:t xml:space="preserve"> </w:t>
      </w:r>
      <w:r w:rsidRPr="00D15D21">
        <w:rPr>
          <w:rFonts w:ascii="Arial" w:hAnsi="Arial" w:cs="Arial"/>
          <w:spacing w:val="-1"/>
          <w:sz w:val="16"/>
          <w:szCs w:val="16"/>
        </w:rPr>
        <w:t>печатаются</w:t>
      </w:r>
      <w:r w:rsidRPr="00D15D21">
        <w:rPr>
          <w:rFonts w:ascii="Arial" w:hAnsi="Arial" w:cs="Arial"/>
          <w:spacing w:val="49"/>
          <w:sz w:val="16"/>
          <w:szCs w:val="16"/>
        </w:rPr>
        <w:t xml:space="preserve"> </w:t>
      </w:r>
      <w:r w:rsidRPr="00D15D21">
        <w:rPr>
          <w:rFonts w:ascii="Arial" w:hAnsi="Arial" w:cs="Arial"/>
          <w:spacing w:val="-1"/>
          <w:sz w:val="16"/>
          <w:szCs w:val="16"/>
        </w:rPr>
        <w:t>удобным</w:t>
      </w:r>
      <w:r w:rsidRPr="00D15D21">
        <w:rPr>
          <w:rFonts w:ascii="Arial" w:hAnsi="Arial" w:cs="Arial"/>
          <w:spacing w:val="37"/>
          <w:sz w:val="16"/>
          <w:szCs w:val="16"/>
        </w:rPr>
        <w:t xml:space="preserve"> </w:t>
      </w:r>
      <w:r w:rsidRPr="00D15D21">
        <w:rPr>
          <w:rFonts w:ascii="Arial" w:hAnsi="Arial" w:cs="Arial"/>
          <w:spacing w:val="-1"/>
          <w:sz w:val="16"/>
          <w:szCs w:val="16"/>
        </w:rPr>
        <w:t>для</w:t>
      </w:r>
      <w:r w:rsidRPr="00D15D21">
        <w:rPr>
          <w:rFonts w:ascii="Arial" w:hAnsi="Arial" w:cs="Arial"/>
          <w:spacing w:val="38"/>
          <w:sz w:val="16"/>
          <w:szCs w:val="16"/>
        </w:rPr>
        <w:t xml:space="preserve"> </w:t>
      </w:r>
      <w:r w:rsidRPr="00D15D21">
        <w:rPr>
          <w:rFonts w:ascii="Arial" w:hAnsi="Arial" w:cs="Arial"/>
          <w:spacing w:val="-2"/>
          <w:sz w:val="16"/>
          <w:szCs w:val="16"/>
        </w:rPr>
        <w:t>чтения</w:t>
      </w:r>
      <w:r w:rsidRPr="00D15D21">
        <w:rPr>
          <w:rFonts w:ascii="Arial" w:hAnsi="Arial" w:cs="Arial"/>
          <w:spacing w:val="38"/>
          <w:sz w:val="16"/>
          <w:szCs w:val="16"/>
        </w:rPr>
        <w:t xml:space="preserve"> </w:t>
      </w:r>
      <w:r w:rsidRPr="00D15D21">
        <w:rPr>
          <w:rFonts w:ascii="Arial" w:hAnsi="Arial" w:cs="Arial"/>
          <w:spacing w:val="-1"/>
          <w:sz w:val="16"/>
          <w:szCs w:val="16"/>
        </w:rPr>
        <w:t>шрифтом,</w:t>
      </w:r>
      <w:r w:rsidRPr="00D15D21">
        <w:rPr>
          <w:rFonts w:ascii="Arial" w:hAnsi="Arial" w:cs="Arial"/>
          <w:spacing w:val="37"/>
          <w:sz w:val="16"/>
          <w:szCs w:val="16"/>
        </w:rPr>
        <w:t xml:space="preserve"> </w:t>
      </w:r>
      <w:r w:rsidRPr="00D15D21">
        <w:rPr>
          <w:rFonts w:ascii="Arial" w:hAnsi="Arial" w:cs="Arial"/>
          <w:sz w:val="16"/>
          <w:szCs w:val="16"/>
        </w:rPr>
        <w:t>без</w:t>
      </w:r>
      <w:r w:rsidRPr="00D15D21">
        <w:rPr>
          <w:rFonts w:ascii="Arial" w:hAnsi="Arial" w:cs="Arial"/>
          <w:spacing w:val="37"/>
          <w:sz w:val="16"/>
          <w:szCs w:val="16"/>
        </w:rPr>
        <w:t xml:space="preserve"> </w:t>
      </w:r>
      <w:r w:rsidRPr="00D15D21">
        <w:rPr>
          <w:rFonts w:ascii="Arial" w:hAnsi="Arial" w:cs="Arial"/>
          <w:spacing w:val="-1"/>
          <w:sz w:val="16"/>
          <w:szCs w:val="16"/>
        </w:rPr>
        <w:t>исправлений,</w:t>
      </w:r>
      <w:r w:rsidRPr="00D15D21">
        <w:rPr>
          <w:rFonts w:ascii="Arial" w:hAnsi="Arial" w:cs="Arial"/>
          <w:spacing w:val="37"/>
          <w:sz w:val="16"/>
          <w:szCs w:val="16"/>
        </w:rPr>
        <w:t xml:space="preserve"> </w:t>
      </w:r>
      <w:r w:rsidRPr="00D15D21">
        <w:rPr>
          <w:rFonts w:ascii="Arial" w:hAnsi="Arial" w:cs="Arial"/>
          <w:sz w:val="16"/>
          <w:szCs w:val="16"/>
        </w:rPr>
        <w:t>с</w:t>
      </w:r>
      <w:r w:rsidRPr="00D15D21">
        <w:rPr>
          <w:rFonts w:ascii="Arial" w:hAnsi="Arial" w:cs="Arial"/>
          <w:spacing w:val="37"/>
          <w:sz w:val="16"/>
          <w:szCs w:val="16"/>
        </w:rPr>
        <w:t xml:space="preserve"> </w:t>
      </w:r>
      <w:r w:rsidRPr="00D15D21">
        <w:rPr>
          <w:rFonts w:ascii="Arial" w:hAnsi="Arial" w:cs="Arial"/>
          <w:spacing w:val="-1"/>
          <w:sz w:val="16"/>
          <w:szCs w:val="16"/>
        </w:rPr>
        <w:t>выделением</w:t>
      </w:r>
      <w:r w:rsidRPr="00D15D21">
        <w:rPr>
          <w:rFonts w:ascii="Arial" w:hAnsi="Arial" w:cs="Arial"/>
          <w:spacing w:val="37"/>
          <w:sz w:val="16"/>
          <w:szCs w:val="16"/>
        </w:rPr>
        <w:t xml:space="preserve"> </w:t>
      </w:r>
      <w:r w:rsidRPr="00D15D21">
        <w:rPr>
          <w:rFonts w:ascii="Arial" w:hAnsi="Arial" w:cs="Arial"/>
          <w:sz w:val="16"/>
          <w:szCs w:val="16"/>
        </w:rPr>
        <w:t>наиболее</w:t>
      </w:r>
      <w:r w:rsidRPr="00D15D21">
        <w:rPr>
          <w:rFonts w:ascii="Arial" w:hAnsi="Arial" w:cs="Arial"/>
          <w:spacing w:val="38"/>
          <w:sz w:val="16"/>
          <w:szCs w:val="16"/>
        </w:rPr>
        <w:t xml:space="preserve"> </w:t>
      </w:r>
      <w:r w:rsidRPr="00D15D21">
        <w:rPr>
          <w:rFonts w:ascii="Arial" w:hAnsi="Arial" w:cs="Arial"/>
          <w:spacing w:val="-1"/>
          <w:sz w:val="16"/>
          <w:szCs w:val="16"/>
        </w:rPr>
        <w:t>важных</w:t>
      </w:r>
      <w:r w:rsidRPr="00D15D21">
        <w:rPr>
          <w:rFonts w:ascii="Arial" w:hAnsi="Arial" w:cs="Arial"/>
          <w:spacing w:val="43"/>
          <w:sz w:val="16"/>
          <w:szCs w:val="16"/>
        </w:rPr>
        <w:t xml:space="preserve"> </w:t>
      </w:r>
      <w:r w:rsidRPr="00D15D21">
        <w:rPr>
          <w:rFonts w:ascii="Arial" w:hAnsi="Arial" w:cs="Arial"/>
          <w:sz w:val="16"/>
          <w:szCs w:val="16"/>
        </w:rPr>
        <w:t xml:space="preserve">мест </w:t>
      </w:r>
      <w:r w:rsidRPr="00D15D21">
        <w:rPr>
          <w:rFonts w:ascii="Arial" w:hAnsi="Arial" w:cs="Arial"/>
          <w:spacing w:val="-1"/>
          <w:sz w:val="16"/>
          <w:szCs w:val="16"/>
        </w:rPr>
        <w:t>полужирным</w:t>
      </w:r>
      <w:r w:rsidRPr="00D15D21">
        <w:rPr>
          <w:rFonts w:ascii="Arial" w:hAnsi="Arial" w:cs="Arial"/>
          <w:spacing w:val="-3"/>
          <w:sz w:val="16"/>
          <w:szCs w:val="16"/>
        </w:rPr>
        <w:t xml:space="preserve"> </w:t>
      </w:r>
      <w:r w:rsidRPr="00D15D21">
        <w:rPr>
          <w:rFonts w:ascii="Arial" w:hAnsi="Arial" w:cs="Arial"/>
          <w:spacing w:val="-1"/>
          <w:sz w:val="16"/>
          <w:szCs w:val="16"/>
        </w:rPr>
        <w:t>шрифтом.</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Места</w:t>
      </w:r>
      <w:r w:rsidRPr="00D15D21">
        <w:rPr>
          <w:rFonts w:ascii="Arial" w:hAnsi="Arial" w:cs="Arial"/>
          <w:spacing w:val="1"/>
          <w:sz w:val="16"/>
          <w:szCs w:val="16"/>
        </w:rPr>
        <w:t xml:space="preserve"> </w:t>
      </w:r>
      <w:r w:rsidRPr="00D15D21">
        <w:rPr>
          <w:rFonts w:ascii="Arial" w:hAnsi="Arial" w:cs="Arial"/>
          <w:spacing w:val="-1"/>
          <w:sz w:val="16"/>
          <w:szCs w:val="16"/>
        </w:rPr>
        <w:t>для</w:t>
      </w:r>
      <w:r w:rsidRPr="00D15D21">
        <w:rPr>
          <w:rFonts w:ascii="Arial" w:hAnsi="Arial" w:cs="Arial"/>
          <w:spacing w:val="2"/>
          <w:sz w:val="16"/>
          <w:szCs w:val="16"/>
        </w:rPr>
        <w:t xml:space="preserve"> </w:t>
      </w:r>
      <w:r w:rsidRPr="00D15D21">
        <w:rPr>
          <w:rFonts w:ascii="Arial" w:hAnsi="Arial" w:cs="Arial"/>
          <w:spacing w:val="-1"/>
          <w:sz w:val="16"/>
          <w:szCs w:val="16"/>
        </w:rPr>
        <w:t>заполнения</w:t>
      </w:r>
      <w:r w:rsidRPr="00D15D21">
        <w:rPr>
          <w:rFonts w:ascii="Arial" w:hAnsi="Arial" w:cs="Arial"/>
          <w:spacing w:val="2"/>
          <w:sz w:val="16"/>
          <w:szCs w:val="16"/>
        </w:rPr>
        <w:t xml:space="preserve"> </w:t>
      </w:r>
      <w:r w:rsidRPr="00D15D21">
        <w:rPr>
          <w:rFonts w:ascii="Arial" w:hAnsi="Arial" w:cs="Arial"/>
          <w:spacing w:val="-1"/>
          <w:sz w:val="16"/>
          <w:szCs w:val="16"/>
        </w:rPr>
        <w:t>заявлений</w:t>
      </w:r>
      <w:r w:rsidRPr="00D15D21">
        <w:rPr>
          <w:rFonts w:ascii="Arial" w:hAnsi="Arial" w:cs="Arial"/>
          <w:spacing w:val="2"/>
          <w:sz w:val="16"/>
          <w:szCs w:val="16"/>
        </w:rPr>
        <w:t xml:space="preserve"> </w:t>
      </w:r>
      <w:r w:rsidRPr="00D15D21">
        <w:rPr>
          <w:rFonts w:ascii="Arial" w:hAnsi="Arial" w:cs="Arial"/>
          <w:spacing w:val="-2"/>
          <w:sz w:val="16"/>
          <w:szCs w:val="16"/>
        </w:rPr>
        <w:t>оборудуются</w:t>
      </w:r>
      <w:r w:rsidRPr="00D15D21">
        <w:rPr>
          <w:rFonts w:ascii="Arial" w:hAnsi="Arial" w:cs="Arial"/>
          <w:spacing w:val="1"/>
          <w:sz w:val="16"/>
          <w:szCs w:val="16"/>
        </w:rPr>
        <w:t xml:space="preserve"> </w:t>
      </w:r>
      <w:r w:rsidRPr="00D15D21">
        <w:rPr>
          <w:rFonts w:ascii="Arial" w:hAnsi="Arial" w:cs="Arial"/>
          <w:spacing w:val="-1"/>
          <w:sz w:val="16"/>
          <w:szCs w:val="16"/>
        </w:rPr>
        <w:t>стульями,</w:t>
      </w:r>
      <w:r w:rsidRPr="00D15D21">
        <w:rPr>
          <w:rFonts w:ascii="Arial" w:hAnsi="Arial" w:cs="Arial"/>
          <w:spacing w:val="1"/>
          <w:sz w:val="16"/>
          <w:szCs w:val="16"/>
        </w:rPr>
        <w:t xml:space="preserve"> </w:t>
      </w:r>
      <w:r w:rsidRPr="00D15D21">
        <w:rPr>
          <w:rFonts w:ascii="Arial" w:hAnsi="Arial" w:cs="Arial"/>
          <w:spacing w:val="-1"/>
          <w:sz w:val="16"/>
          <w:szCs w:val="16"/>
        </w:rPr>
        <w:t>столами</w:t>
      </w:r>
      <w:r w:rsidRPr="00D15D21">
        <w:rPr>
          <w:rFonts w:ascii="Arial" w:hAnsi="Arial" w:cs="Arial"/>
          <w:spacing w:val="2"/>
          <w:sz w:val="16"/>
          <w:szCs w:val="16"/>
        </w:rPr>
        <w:t xml:space="preserve"> </w:t>
      </w:r>
      <w:r w:rsidRPr="00D15D21">
        <w:rPr>
          <w:rFonts w:ascii="Arial" w:hAnsi="Arial" w:cs="Arial"/>
          <w:spacing w:val="-1"/>
          <w:sz w:val="16"/>
          <w:szCs w:val="16"/>
        </w:rPr>
        <w:t>(стойками),</w:t>
      </w:r>
      <w:r w:rsidRPr="00D15D21">
        <w:rPr>
          <w:rFonts w:ascii="Arial" w:hAnsi="Arial" w:cs="Arial"/>
          <w:spacing w:val="69"/>
          <w:sz w:val="16"/>
          <w:szCs w:val="16"/>
        </w:rPr>
        <w:t xml:space="preserve"> </w:t>
      </w:r>
      <w:r w:rsidRPr="00D15D21">
        <w:rPr>
          <w:rFonts w:ascii="Arial" w:hAnsi="Arial" w:cs="Arial"/>
          <w:spacing w:val="-1"/>
          <w:sz w:val="16"/>
          <w:szCs w:val="16"/>
        </w:rPr>
        <w:t>бланками</w:t>
      </w:r>
      <w:r w:rsidRPr="00D15D21">
        <w:rPr>
          <w:rFonts w:ascii="Arial" w:hAnsi="Arial" w:cs="Arial"/>
          <w:spacing w:val="1"/>
          <w:sz w:val="16"/>
          <w:szCs w:val="16"/>
        </w:rPr>
        <w:t xml:space="preserve"> </w:t>
      </w:r>
      <w:r w:rsidRPr="00D15D21">
        <w:rPr>
          <w:rFonts w:ascii="Arial" w:hAnsi="Arial" w:cs="Arial"/>
          <w:spacing w:val="-2"/>
          <w:sz w:val="16"/>
          <w:szCs w:val="16"/>
        </w:rPr>
        <w:t>заявлений,</w:t>
      </w:r>
      <w:r w:rsidRPr="00D15D21">
        <w:rPr>
          <w:rFonts w:ascii="Arial" w:hAnsi="Arial" w:cs="Arial"/>
          <w:spacing w:val="-1"/>
          <w:sz w:val="16"/>
          <w:szCs w:val="16"/>
        </w:rPr>
        <w:t xml:space="preserve"> письменными</w:t>
      </w:r>
      <w:r w:rsidRPr="00D15D21">
        <w:rPr>
          <w:rFonts w:ascii="Arial" w:hAnsi="Arial" w:cs="Arial"/>
          <w:sz w:val="16"/>
          <w:szCs w:val="16"/>
        </w:rPr>
        <w:t xml:space="preserve"> </w:t>
      </w:r>
      <w:r w:rsidRPr="00D15D21">
        <w:rPr>
          <w:rFonts w:ascii="Arial" w:hAnsi="Arial" w:cs="Arial"/>
          <w:spacing w:val="-1"/>
          <w:sz w:val="16"/>
          <w:szCs w:val="16"/>
        </w:rPr>
        <w:t>принадлежностями.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Места</w:t>
      </w:r>
      <w:r w:rsidRPr="00D15D21">
        <w:rPr>
          <w:rFonts w:ascii="Arial" w:hAnsi="Arial" w:cs="Arial"/>
          <w:spacing w:val="10"/>
          <w:sz w:val="16"/>
          <w:szCs w:val="16"/>
        </w:rPr>
        <w:t xml:space="preserve"> </w:t>
      </w:r>
      <w:r w:rsidRPr="00D15D21">
        <w:rPr>
          <w:rFonts w:ascii="Arial" w:hAnsi="Arial" w:cs="Arial"/>
          <w:spacing w:val="-1"/>
          <w:sz w:val="16"/>
          <w:szCs w:val="16"/>
        </w:rPr>
        <w:t>приема</w:t>
      </w:r>
      <w:r w:rsidRPr="00D15D21">
        <w:rPr>
          <w:rFonts w:ascii="Arial" w:hAnsi="Arial" w:cs="Arial"/>
          <w:spacing w:val="10"/>
          <w:sz w:val="16"/>
          <w:szCs w:val="16"/>
        </w:rPr>
        <w:t xml:space="preserve"> </w:t>
      </w:r>
      <w:r w:rsidRPr="00D15D21">
        <w:rPr>
          <w:rFonts w:ascii="Arial" w:hAnsi="Arial" w:cs="Arial"/>
          <w:spacing w:val="-1"/>
          <w:sz w:val="16"/>
          <w:szCs w:val="16"/>
        </w:rPr>
        <w:t>Заявителей</w:t>
      </w:r>
      <w:r w:rsidRPr="00D15D21">
        <w:rPr>
          <w:rFonts w:ascii="Arial" w:hAnsi="Arial" w:cs="Arial"/>
          <w:spacing w:val="11"/>
          <w:sz w:val="16"/>
          <w:szCs w:val="16"/>
        </w:rPr>
        <w:t xml:space="preserve"> </w:t>
      </w:r>
      <w:r w:rsidRPr="00D15D21">
        <w:rPr>
          <w:rFonts w:ascii="Arial" w:hAnsi="Arial" w:cs="Arial"/>
          <w:spacing w:val="-1"/>
          <w:sz w:val="16"/>
          <w:szCs w:val="16"/>
        </w:rPr>
        <w:t>оборудуются</w:t>
      </w:r>
      <w:r w:rsidRPr="00D15D21">
        <w:rPr>
          <w:rFonts w:ascii="Arial" w:hAnsi="Arial" w:cs="Arial"/>
          <w:spacing w:val="13"/>
          <w:sz w:val="16"/>
          <w:szCs w:val="16"/>
        </w:rPr>
        <w:t xml:space="preserve"> </w:t>
      </w:r>
      <w:r w:rsidRPr="00D15D21">
        <w:rPr>
          <w:rFonts w:ascii="Arial" w:hAnsi="Arial" w:cs="Arial"/>
          <w:spacing w:val="-1"/>
          <w:sz w:val="16"/>
          <w:szCs w:val="16"/>
        </w:rPr>
        <w:t>информационными</w:t>
      </w:r>
      <w:r w:rsidRPr="00D15D21">
        <w:rPr>
          <w:rFonts w:ascii="Arial" w:hAnsi="Arial" w:cs="Arial"/>
          <w:spacing w:val="13"/>
          <w:sz w:val="16"/>
          <w:szCs w:val="16"/>
        </w:rPr>
        <w:t xml:space="preserve"> </w:t>
      </w:r>
      <w:r w:rsidRPr="00D15D21">
        <w:rPr>
          <w:rFonts w:ascii="Arial" w:hAnsi="Arial" w:cs="Arial"/>
          <w:spacing w:val="-1"/>
          <w:sz w:val="16"/>
          <w:szCs w:val="16"/>
        </w:rPr>
        <w:t>табличками</w:t>
      </w:r>
      <w:r w:rsidRPr="00D15D21">
        <w:rPr>
          <w:rFonts w:ascii="Arial" w:hAnsi="Arial" w:cs="Arial"/>
          <w:spacing w:val="23"/>
          <w:sz w:val="16"/>
          <w:szCs w:val="16"/>
        </w:rPr>
        <w:t xml:space="preserve"> </w:t>
      </w:r>
      <w:r w:rsidRPr="00D15D21">
        <w:rPr>
          <w:rFonts w:ascii="Arial" w:hAnsi="Arial" w:cs="Arial"/>
          <w:spacing w:val="-1"/>
          <w:sz w:val="16"/>
          <w:szCs w:val="16"/>
        </w:rPr>
        <w:t>(вывесками)</w:t>
      </w:r>
      <w:r w:rsidRPr="00D15D21">
        <w:rPr>
          <w:rFonts w:ascii="Arial" w:hAnsi="Arial" w:cs="Arial"/>
          <w:sz w:val="16"/>
          <w:szCs w:val="16"/>
        </w:rPr>
        <w:t xml:space="preserve"> с</w:t>
      </w:r>
      <w:r w:rsidRPr="00D15D21">
        <w:rPr>
          <w:rFonts w:ascii="Arial" w:hAnsi="Arial" w:cs="Arial"/>
          <w:spacing w:val="-1"/>
          <w:sz w:val="16"/>
          <w:szCs w:val="16"/>
        </w:rPr>
        <w:t xml:space="preserve"> указанием:</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номера</w:t>
      </w:r>
      <w:r w:rsidRPr="00D15D21">
        <w:rPr>
          <w:rFonts w:ascii="Arial" w:hAnsi="Arial" w:cs="Arial"/>
          <w:spacing w:val="-3"/>
          <w:sz w:val="16"/>
          <w:szCs w:val="16"/>
        </w:rPr>
        <w:t xml:space="preserve"> </w:t>
      </w:r>
      <w:r w:rsidRPr="00D15D21">
        <w:rPr>
          <w:rFonts w:ascii="Arial" w:hAnsi="Arial" w:cs="Arial"/>
          <w:spacing w:val="-1"/>
          <w:sz w:val="16"/>
          <w:szCs w:val="16"/>
        </w:rPr>
        <w:t>кабинета</w:t>
      </w:r>
      <w:r w:rsidRPr="00D15D21">
        <w:rPr>
          <w:rFonts w:ascii="Arial" w:hAnsi="Arial" w:cs="Arial"/>
          <w:sz w:val="16"/>
          <w:szCs w:val="16"/>
        </w:rPr>
        <w:t xml:space="preserve"> и</w:t>
      </w:r>
      <w:r w:rsidRPr="00D15D21">
        <w:rPr>
          <w:rFonts w:ascii="Arial" w:hAnsi="Arial" w:cs="Arial"/>
          <w:spacing w:val="-3"/>
          <w:sz w:val="16"/>
          <w:szCs w:val="16"/>
        </w:rPr>
        <w:t xml:space="preserve"> </w:t>
      </w:r>
      <w:r w:rsidRPr="00D15D21">
        <w:rPr>
          <w:rFonts w:ascii="Arial" w:hAnsi="Arial" w:cs="Arial"/>
          <w:spacing w:val="-1"/>
          <w:sz w:val="16"/>
          <w:szCs w:val="16"/>
        </w:rPr>
        <w:t>наименования</w:t>
      </w:r>
      <w:r w:rsidRPr="00D15D21">
        <w:rPr>
          <w:rFonts w:ascii="Arial" w:hAnsi="Arial" w:cs="Arial"/>
          <w:sz w:val="16"/>
          <w:szCs w:val="16"/>
        </w:rPr>
        <w:t xml:space="preserve"> </w:t>
      </w:r>
      <w:r w:rsidRPr="00D15D21">
        <w:rPr>
          <w:rFonts w:ascii="Arial" w:hAnsi="Arial" w:cs="Arial"/>
          <w:spacing w:val="-1"/>
          <w:sz w:val="16"/>
          <w:szCs w:val="16"/>
        </w:rPr>
        <w:t>отдела;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фамилии,</w:t>
      </w:r>
      <w:r w:rsidRPr="00D15D21">
        <w:rPr>
          <w:rFonts w:ascii="Arial" w:hAnsi="Arial" w:cs="Arial"/>
          <w:spacing w:val="26"/>
          <w:sz w:val="16"/>
          <w:szCs w:val="16"/>
        </w:rPr>
        <w:t xml:space="preserve"> </w:t>
      </w:r>
      <w:r w:rsidRPr="00D15D21">
        <w:rPr>
          <w:rFonts w:ascii="Arial" w:hAnsi="Arial" w:cs="Arial"/>
          <w:spacing w:val="-1"/>
          <w:sz w:val="16"/>
          <w:szCs w:val="16"/>
        </w:rPr>
        <w:t>имени</w:t>
      </w:r>
      <w:r w:rsidRPr="00D15D21">
        <w:rPr>
          <w:rFonts w:ascii="Arial" w:hAnsi="Arial" w:cs="Arial"/>
          <w:spacing w:val="27"/>
          <w:sz w:val="16"/>
          <w:szCs w:val="16"/>
        </w:rPr>
        <w:t xml:space="preserve"> </w:t>
      </w:r>
      <w:r w:rsidRPr="00D15D21">
        <w:rPr>
          <w:rFonts w:ascii="Arial" w:hAnsi="Arial" w:cs="Arial"/>
          <w:sz w:val="16"/>
          <w:szCs w:val="16"/>
        </w:rPr>
        <w:t>и</w:t>
      </w:r>
      <w:r w:rsidRPr="00D15D21">
        <w:rPr>
          <w:rFonts w:ascii="Arial" w:hAnsi="Arial" w:cs="Arial"/>
          <w:spacing w:val="30"/>
          <w:sz w:val="16"/>
          <w:szCs w:val="16"/>
        </w:rPr>
        <w:t xml:space="preserve"> </w:t>
      </w:r>
      <w:r w:rsidRPr="00D15D21">
        <w:rPr>
          <w:rFonts w:ascii="Arial" w:hAnsi="Arial" w:cs="Arial"/>
          <w:spacing w:val="-1"/>
          <w:sz w:val="16"/>
          <w:szCs w:val="16"/>
        </w:rPr>
        <w:t>отчества</w:t>
      </w:r>
      <w:r w:rsidRPr="00D15D21">
        <w:rPr>
          <w:rFonts w:ascii="Arial" w:hAnsi="Arial" w:cs="Arial"/>
          <w:spacing w:val="29"/>
          <w:sz w:val="16"/>
          <w:szCs w:val="16"/>
        </w:rPr>
        <w:t xml:space="preserve"> </w:t>
      </w:r>
      <w:r w:rsidRPr="00D15D21">
        <w:rPr>
          <w:rFonts w:ascii="Arial" w:hAnsi="Arial" w:cs="Arial"/>
          <w:spacing w:val="-2"/>
          <w:sz w:val="16"/>
          <w:szCs w:val="16"/>
        </w:rPr>
        <w:t>(последнее</w:t>
      </w:r>
      <w:r w:rsidRPr="00D15D21">
        <w:rPr>
          <w:rFonts w:ascii="Arial" w:hAnsi="Arial" w:cs="Arial"/>
          <w:spacing w:val="36"/>
          <w:sz w:val="16"/>
          <w:szCs w:val="16"/>
        </w:rPr>
        <w:t xml:space="preserve"> </w:t>
      </w:r>
      <w:r w:rsidRPr="00D15D21">
        <w:rPr>
          <w:rFonts w:ascii="Arial" w:hAnsi="Arial" w:cs="Arial"/>
          <w:sz w:val="16"/>
          <w:szCs w:val="16"/>
        </w:rPr>
        <w:t>–</w:t>
      </w:r>
      <w:r w:rsidRPr="00D15D21">
        <w:rPr>
          <w:rFonts w:ascii="Arial" w:hAnsi="Arial" w:cs="Arial"/>
          <w:spacing w:val="28"/>
          <w:sz w:val="16"/>
          <w:szCs w:val="16"/>
        </w:rPr>
        <w:t xml:space="preserve"> </w:t>
      </w:r>
      <w:r w:rsidRPr="00D15D21">
        <w:rPr>
          <w:rFonts w:ascii="Arial" w:hAnsi="Arial" w:cs="Arial"/>
          <w:spacing w:val="-1"/>
          <w:sz w:val="16"/>
          <w:szCs w:val="16"/>
        </w:rPr>
        <w:t>при</w:t>
      </w:r>
      <w:r w:rsidRPr="00D15D21">
        <w:rPr>
          <w:rFonts w:ascii="Arial" w:hAnsi="Arial" w:cs="Arial"/>
          <w:spacing w:val="27"/>
          <w:sz w:val="16"/>
          <w:szCs w:val="16"/>
        </w:rPr>
        <w:t xml:space="preserve"> </w:t>
      </w:r>
      <w:r w:rsidRPr="00D15D21">
        <w:rPr>
          <w:rFonts w:ascii="Arial" w:hAnsi="Arial" w:cs="Arial"/>
          <w:spacing w:val="-1"/>
          <w:sz w:val="16"/>
          <w:szCs w:val="16"/>
        </w:rPr>
        <w:t>наличии),</w:t>
      </w:r>
      <w:r w:rsidRPr="00D15D21">
        <w:rPr>
          <w:rFonts w:ascii="Arial" w:hAnsi="Arial" w:cs="Arial"/>
          <w:spacing w:val="29"/>
          <w:sz w:val="16"/>
          <w:szCs w:val="16"/>
        </w:rPr>
        <w:t xml:space="preserve"> </w:t>
      </w:r>
      <w:r w:rsidRPr="00D15D21">
        <w:rPr>
          <w:rFonts w:ascii="Arial" w:hAnsi="Arial" w:cs="Arial"/>
          <w:spacing w:val="-1"/>
          <w:sz w:val="16"/>
          <w:szCs w:val="16"/>
        </w:rPr>
        <w:t>должности</w:t>
      </w:r>
      <w:r w:rsidRPr="00D15D21">
        <w:rPr>
          <w:rFonts w:ascii="Arial" w:hAnsi="Arial" w:cs="Arial"/>
          <w:spacing w:val="55"/>
          <w:sz w:val="16"/>
          <w:szCs w:val="16"/>
        </w:rPr>
        <w:t xml:space="preserve"> </w:t>
      </w:r>
      <w:r w:rsidRPr="00D15D21">
        <w:rPr>
          <w:rFonts w:ascii="Arial" w:hAnsi="Arial" w:cs="Arial"/>
          <w:spacing w:val="-1"/>
          <w:sz w:val="16"/>
          <w:szCs w:val="16"/>
        </w:rPr>
        <w:t>ответственного</w:t>
      </w:r>
      <w:r w:rsidRPr="00D15D21">
        <w:rPr>
          <w:rFonts w:ascii="Arial" w:hAnsi="Arial" w:cs="Arial"/>
          <w:spacing w:val="1"/>
          <w:sz w:val="16"/>
          <w:szCs w:val="16"/>
        </w:rPr>
        <w:t xml:space="preserve"> </w:t>
      </w:r>
      <w:r w:rsidRPr="00D15D21">
        <w:rPr>
          <w:rFonts w:ascii="Arial" w:hAnsi="Arial" w:cs="Arial"/>
          <w:spacing w:val="-1"/>
          <w:sz w:val="16"/>
          <w:szCs w:val="16"/>
        </w:rPr>
        <w:t>лица</w:t>
      </w:r>
      <w:r w:rsidRPr="00D15D21">
        <w:rPr>
          <w:rFonts w:ascii="Arial" w:hAnsi="Arial" w:cs="Arial"/>
          <w:sz w:val="16"/>
          <w:szCs w:val="16"/>
        </w:rPr>
        <w:t xml:space="preserve"> </w:t>
      </w:r>
      <w:r w:rsidRPr="00D15D21">
        <w:rPr>
          <w:rFonts w:ascii="Arial" w:hAnsi="Arial" w:cs="Arial"/>
          <w:spacing w:val="-1"/>
          <w:sz w:val="16"/>
          <w:szCs w:val="16"/>
        </w:rPr>
        <w:t>за</w:t>
      </w:r>
      <w:r w:rsidRPr="00D15D21">
        <w:rPr>
          <w:rFonts w:ascii="Arial" w:hAnsi="Arial" w:cs="Arial"/>
          <w:sz w:val="16"/>
          <w:szCs w:val="16"/>
        </w:rPr>
        <w:t xml:space="preserve"> прием</w:t>
      </w:r>
      <w:r w:rsidRPr="00D15D21">
        <w:rPr>
          <w:rFonts w:ascii="Arial" w:hAnsi="Arial" w:cs="Arial"/>
          <w:spacing w:val="-3"/>
          <w:sz w:val="16"/>
          <w:szCs w:val="16"/>
        </w:rPr>
        <w:t xml:space="preserve"> </w:t>
      </w:r>
      <w:r w:rsidRPr="00D15D21">
        <w:rPr>
          <w:rFonts w:ascii="Arial" w:hAnsi="Arial" w:cs="Arial"/>
          <w:spacing w:val="-1"/>
          <w:sz w:val="16"/>
          <w:szCs w:val="16"/>
        </w:rPr>
        <w:t>документов;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графика</w:t>
      </w:r>
      <w:r w:rsidRPr="00D15D21">
        <w:rPr>
          <w:rFonts w:ascii="Arial" w:hAnsi="Arial" w:cs="Arial"/>
          <w:sz w:val="16"/>
          <w:szCs w:val="16"/>
        </w:rPr>
        <w:t xml:space="preserve"> </w:t>
      </w:r>
      <w:r w:rsidRPr="00D15D21">
        <w:rPr>
          <w:rFonts w:ascii="Arial" w:hAnsi="Arial" w:cs="Arial"/>
          <w:spacing w:val="-1"/>
          <w:sz w:val="16"/>
          <w:szCs w:val="16"/>
        </w:rPr>
        <w:t>приема</w:t>
      </w:r>
      <w:r w:rsidRPr="00D15D21">
        <w:rPr>
          <w:rFonts w:ascii="Arial" w:hAnsi="Arial" w:cs="Arial"/>
          <w:sz w:val="16"/>
          <w:szCs w:val="16"/>
        </w:rPr>
        <w:t xml:space="preserve"> </w:t>
      </w:r>
      <w:r w:rsidRPr="00D15D21">
        <w:rPr>
          <w:rFonts w:ascii="Arial" w:hAnsi="Arial" w:cs="Arial"/>
          <w:spacing w:val="-1"/>
          <w:sz w:val="16"/>
          <w:szCs w:val="16"/>
        </w:rPr>
        <w:t>Заявителей.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Рабочее</w:t>
      </w:r>
      <w:r w:rsidRPr="00D15D21">
        <w:rPr>
          <w:rFonts w:ascii="Arial" w:hAnsi="Arial" w:cs="Arial"/>
          <w:spacing w:val="50"/>
          <w:sz w:val="16"/>
          <w:szCs w:val="16"/>
        </w:rPr>
        <w:t xml:space="preserve"> </w:t>
      </w:r>
      <w:r w:rsidRPr="00D15D21">
        <w:rPr>
          <w:rFonts w:ascii="Arial" w:hAnsi="Arial" w:cs="Arial"/>
          <w:spacing w:val="-1"/>
          <w:sz w:val="16"/>
          <w:szCs w:val="16"/>
        </w:rPr>
        <w:t>место</w:t>
      </w:r>
      <w:r w:rsidRPr="00D15D21">
        <w:rPr>
          <w:rFonts w:ascii="Arial" w:hAnsi="Arial" w:cs="Arial"/>
          <w:spacing w:val="50"/>
          <w:sz w:val="16"/>
          <w:szCs w:val="16"/>
        </w:rPr>
        <w:t xml:space="preserve"> </w:t>
      </w:r>
      <w:r w:rsidRPr="00D15D21">
        <w:rPr>
          <w:rFonts w:ascii="Arial" w:hAnsi="Arial" w:cs="Arial"/>
          <w:spacing w:val="-1"/>
          <w:sz w:val="16"/>
          <w:szCs w:val="16"/>
        </w:rPr>
        <w:t>каждого</w:t>
      </w:r>
      <w:r w:rsidRPr="00D15D21">
        <w:rPr>
          <w:rFonts w:ascii="Arial" w:hAnsi="Arial" w:cs="Arial"/>
          <w:spacing w:val="48"/>
          <w:sz w:val="16"/>
          <w:szCs w:val="16"/>
        </w:rPr>
        <w:t xml:space="preserve"> </w:t>
      </w:r>
      <w:r w:rsidRPr="00D15D21">
        <w:rPr>
          <w:rFonts w:ascii="Arial" w:hAnsi="Arial" w:cs="Arial"/>
          <w:spacing w:val="-1"/>
          <w:sz w:val="16"/>
          <w:szCs w:val="16"/>
        </w:rPr>
        <w:t>ответственного</w:t>
      </w:r>
      <w:r w:rsidRPr="00D15D21">
        <w:rPr>
          <w:rFonts w:ascii="Arial" w:hAnsi="Arial" w:cs="Arial"/>
          <w:spacing w:val="50"/>
          <w:sz w:val="16"/>
          <w:szCs w:val="16"/>
        </w:rPr>
        <w:t xml:space="preserve"> </w:t>
      </w:r>
      <w:r w:rsidRPr="00D15D21">
        <w:rPr>
          <w:rFonts w:ascii="Arial" w:hAnsi="Arial" w:cs="Arial"/>
          <w:spacing w:val="-1"/>
          <w:sz w:val="16"/>
          <w:szCs w:val="16"/>
        </w:rPr>
        <w:t>лица</w:t>
      </w:r>
      <w:r w:rsidRPr="00D15D21">
        <w:rPr>
          <w:rFonts w:ascii="Arial" w:hAnsi="Arial" w:cs="Arial"/>
          <w:spacing w:val="49"/>
          <w:sz w:val="16"/>
          <w:szCs w:val="16"/>
        </w:rPr>
        <w:t xml:space="preserve"> </w:t>
      </w:r>
      <w:r w:rsidRPr="00D15D21">
        <w:rPr>
          <w:rFonts w:ascii="Arial" w:hAnsi="Arial" w:cs="Arial"/>
          <w:sz w:val="16"/>
          <w:szCs w:val="16"/>
        </w:rPr>
        <w:t>за</w:t>
      </w:r>
      <w:r w:rsidRPr="00D15D21">
        <w:rPr>
          <w:rFonts w:ascii="Arial" w:hAnsi="Arial" w:cs="Arial"/>
          <w:spacing w:val="49"/>
          <w:sz w:val="16"/>
          <w:szCs w:val="16"/>
        </w:rPr>
        <w:t xml:space="preserve"> </w:t>
      </w:r>
      <w:r w:rsidRPr="00D15D21">
        <w:rPr>
          <w:rFonts w:ascii="Arial" w:hAnsi="Arial" w:cs="Arial"/>
          <w:spacing w:val="-1"/>
          <w:sz w:val="16"/>
          <w:szCs w:val="16"/>
        </w:rPr>
        <w:t>прием</w:t>
      </w:r>
      <w:r w:rsidRPr="00D15D21">
        <w:rPr>
          <w:rFonts w:ascii="Arial" w:hAnsi="Arial" w:cs="Arial"/>
          <w:spacing w:val="47"/>
          <w:sz w:val="16"/>
          <w:szCs w:val="16"/>
        </w:rPr>
        <w:t xml:space="preserve"> </w:t>
      </w:r>
      <w:r w:rsidRPr="00D15D21">
        <w:rPr>
          <w:rFonts w:ascii="Arial" w:hAnsi="Arial" w:cs="Arial"/>
          <w:spacing w:val="-1"/>
          <w:sz w:val="16"/>
          <w:szCs w:val="16"/>
        </w:rPr>
        <w:t>документов,</w:t>
      </w:r>
      <w:r w:rsidRPr="00D15D21">
        <w:rPr>
          <w:rFonts w:ascii="Arial" w:hAnsi="Arial" w:cs="Arial"/>
          <w:spacing w:val="48"/>
          <w:sz w:val="16"/>
          <w:szCs w:val="16"/>
        </w:rPr>
        <w:t xml:space="preserve"> </w:t>
      </w:r>
      <w:r w:rsidRPr="00D15D21">
        <w:rPr>
          <w:rFonts w:ascii="Arial" w:hAnsi="Arial" w:cs="Arial"/>
          <w:spacing w:val="-1"/>
          <w:sz w:val="16"/>
          <w:szCs w:val="16"/>
        </w:rPr>
        <w:t>должно</w:t>
      </w:r>
      <w:r w:rsidRPr="00D15D21">
        <w:rPr>
          <w:rFonts w:ascii="Arial" w:hAnsi="Arial" w:cs="Arial"/>
          <w:spacing w:val="41"/>
          <w:sz w:val="16"/>
          <w:szCs w:val="16"/>
        </w:rPr>
        <w:t xml:space="preserve"> </w:t>
      </w:r>
      <w:r w:rsidRPr="00D15D21">
        <w:rPr>
          <w:rFonts w:ascii="Arial" w:hAnsi="Arial" w:cs="Arial"/>
          <w:sz w:val="16"/>
          <w:szCs w:val="16"/>
        </w:rPr>
        <w:t>быть</w:t>
      </w:r>
      <w:r w:rsidRPr="00D15D21">
        <w:rPr>
          <w:rFonts w:ascii="Arial" w:hAnsi="Arial" w:cs="Arial"/>
          <w:spacing w:val="16"/>
          <w:sz w:val="16"/>
          <w:szCs w:val="16"/>
        </w:rPr>
        <w:t xml:space="preserve"> </w:t>
      </w:r>
      <w:r w:rsidRPr="00D15D21">
        <w:rPr>
          <w:rFonts w:ascii="Arial" w:hAnsi="Arial" w:cs="Arial"/>
          <w:spacing w:val="-2"/>
          <w:sz w:val="16"/>
          <w:szCs w:val="16"/>
        </w:rPr>
        <w:t>оборудовано</w:t>
      </w:r>
      <w:r w:rsidRPr="00D15D21">
        <w:rPr>
          <w:rFonts w:ascii="Arial" w:hAnsi="Arial" w:cs="Arial"/>
          <w:spacing w:val="16"/>
          <w:sz w:val="16"/>
          <w:szCs w:val="16"/>
        </w:rPr>
        <w:t xml:space="preserve"> </w:t>
      </w:r>
      <w:r w:rsidRPr="00D15D21">
        <w:rPr>
          <w:rFonts w:ascii="Arial" w:hAnsi="Arial" w:cs="Arial"/>
          <w:spacing w:val="-1"/>
          <w:sz w:val="16"/>
          <w:szCs w:val="16"/>
        </w:rPr>
        <w:t>персональным</w:t>
      </w:r>
      <w:r w:rsidRPr="00D15D21">
        <w:rPr>
          <w:rFonts w:ascii="Arial" w:hAnsi="Arial" w:cs="Arial"/>
          <w:spacing w:val="17"/>
          <w:sz w:val="16"/>
          <w:szCs w:val="16"/>
        </w:rPr>
        <w:t xml:space="preserve"> </w:t>
      </w:r>
      <w:r w:rsidRPr="00D15D21">
        <w:rPr>
          <w:rFonts w:ascii="Arial" w:hAnsi="Arial" w:cs="Arial"/>
          <w:spacing w:val="-1"/>
          <w:sz w:val="16"/>
          <w:szCs w:val="16"/>
        </w:rPr>
        <w:t>компьютером</w:t>
      </w:r>
      <w:r w:rsidRPr="00D15D21">
        <w:rPr>
          <w:rFonts w:ascii="Arial" w:hAnsi="Arial" w:cs="Arial"/>
          <w:spacing w:val="17"/>
          <w:sz w:val="16"/>
          <w:szCs w:val="16"/>
        </w:rPr>
        <w:t xml:space="preserve"> </w:t>
      </w:r>
      <w:r w:rsidRPr="00D15D21">
        <w:rPr>
          <w:rFonts w:ascii="Arial" w:hAnsi="Arial" w:cs="Arial"/>
          <w:sz w:val="16"/>
          <w:szCs w:val="16"/>
        </w:rPr>
        <w:t>с</w:t>
      </w:r>
      <w:r w:rsidRPr="00D15D21">
        <w:rPr>
          <w:rFonts w:ascii="Arial" w:hAnsi="Arial" w:cs="Arial"/>
          <w:spacing w:val="17"/>
          <w:sz w:val="16"/>
          <w:szCs w:val="16"/>
        </w:rPr>
        <w:t xml:space="preserve"> </w:t>
      </w:r>
      <w:r w:rsidRPr="00D15D21">
        <w:rPr>
          <w:rFonts w:ascii="Arial" w:hAnsi="Arial" w:cs="Arial"/>
          <w:spacing w:val="-1"/>
          <w:sz w:val="16"/>
          <w:szCs w:val="16"/>
        </w:rPr>
        <w:t>возможностью</w:t>
      </w:r>
      <w:r w:rsidRPr="00D15D21">
        <w:rPr>
          <w:rFonts w:ascii="Arial" w:hAnsi="Arial" w:cs="Arial"/>
          <w:spacing w:val="16"/>
          <w:sz w:val="16"/>
          <w:szCs w:val="16"/>
        </w:rPr>
        <w:t xml:space="preserve"> </w:t>
      </w:r>
      <w:r w:rsidRPr="00D15D21">
        <w:rPr>
          <w:rFonts w:ascii="Arial" w:hAnsi="Arial" w:cs="Arial"/>
          <w:spacing w:val="-1"/>
          <w:sz w:val="16"/>
          <w:szCs w:val="16"/>
        </w:rPr>
        <w:t>доступа</w:t>
      </w:r>
      <w:r w:rsidRPr="00D15D21">
        <w:rPr>
          <w:rFonts w:ascii="Arial" w:hAnsi="Arial" w:cs="Arial"/>
          <w:spacing w:val="17"/>
          <w:sz w:val="16"/>
          <w:szCs w:val="16"/>
        </w:rPr>
        <w:t xml:space="preserve"> </w:t>
      </w:r>
      <w:r w:rsidRPr="00D15D21">
        <w:rPr>
          <w:rFonts w:ascii="Arial" w:hAnsi="Arial" w:cs="Arial"/>
          <w:sz w:val="16"/>
          <w:szCs w:val="16"/>
        </w:rPr>
        <w:t>к</w:t>
      </w:r>
      <w:r w:rsidRPr="00D15D21">
        <w:rPr>
          <w:rFonts w:ascii="Arial" w:hAnsi="Arial" w:cs="Arial"/>
          <w:spacing w:val="53"/>
          <w:sz w:val="16"/>
          <w:szCs w:val="16"/>
        </w:rPr>
        <w:t xml:space="preserve"> </w:t>
      </w:r>
      <w:r w:rsidRPr="00D15D21">
        <w:rPr>
          <w:rFonts w:ascii="Arial" w:hAnsi="Arial" w:cs="Arial"/>
          <w:spacing w:val="-1"/>
          <w:sz w:val="16"/>
          <w:szCs w:val="16"/>
        </w:rPr>
        <w:t>необходимым</w:t>
      </w:r>
      <w:r w:rsidRPr="00D15D21">
        <w:rPr>
          <w:rFonts w:ascii="Arial" w:hAnsi="Arial" w:cs="Arial"/>
          <w:spacing w:val="24"/>
          <w:sz w:val="16"/>
          <w:szCs w:val="16"/>
        </w:rPr>
        <w:t xml:space="preserve"> </w:t>
      </w:r>
      <w:r w:rsidRPr="00D15D21">
        <w:rPr>
          <w:rFonts w:ascii="Arial" w:hAnsi="Arial" w:cs="Arial"/>
          <w:spacing w:val="-1"/>
          <w:sz w:val="16"/>
          <w:szCs w:val="16"/>
        </w:rPr>
        <w:t>информационным</w:t>
      </w:r>
      <w:r w:rsidRPr="00D15D21">
        <w:rPr>
          <w:rFonts w:ascii="Arial" w:hAnsi="Arial" w:cs="Arial"/>
          <w:spacing w:val="24"/>
          <w:sz w:val="16"/>
          <w:szCs w:val="16"/>
        </w:rPr>
        <w:t xml:space="preserve"> </w:t>
      </w:r>
      <w:r w:rsidRPr="00D15D21">
        <w:rPr>
          <w:rFonts w:ascii="Arial" w:hAnsi="Arial" w:cs="Arial"/>
          <w:spacing w:val="-1"/>
          <w:sz w:val="16"/>
          <w:szCs w:val="16"/>
        </w:rPr>
        <w:t>базам</w:t>
      </w:r>
      <w:r w:rsidRPr="00D15D21">
        <w:rPr>
          <w:rFonts w:ascii="Arial" w:hAnsi="Arial" w:cs="Arial"/>
          <w:spacing w:val="24"/>
          <w:sz w:val="16"/>
          <w:szCs w:val="16"/>
        </w:rPr>
        <w:t xml:space="preserve"> </w:t>
      </w:r>
      <w:r w:rsidRPr="00D15D21">
        <w:rPr>
          <w:rFonts w:ascii="Arial" w:hAnsi="Arial" w:cs="Arial"/>
          <w:spacing w:val="-1"/>
          <w:sz w:val="16"/>
          <w:szCs w:val="16"/>
        </w:rPr>
        <w:t>данных,</w:t>
      </w:r>
      <w:r w:rsidRPr="00D15D21">
        <w:rPr>
          <w:rFonts w:ascii="Arial" w:hAnsi="Arial" w:cs="Arial"/>
          <w:spacing w:val="23"/>
          <w:sz w:val="16"/>
          <w:szCs w:val="16"/>
        </w:rPr>
        <w:t xml:space="preserve"> </w:t>
      </w:r>
      <w:r w:rsidRPr="00D15D21">
        <w:rPr>
          <w:rFonts w:ascii="Arial" w:hAnsi="Arial" w:cs="Arial"/>
          <w:spacing w:val="-1"/>
          <w:sz w:val="16"/>
          <w:szCs w:val="16"/>
        </w:rPr>
        <w:t>печатающим</w:t>
      </w:r>
      <w:r w:rsidRPr="00D15D21">
        <w:rPr>
          <w:rFonts w:ascii="Arial" w:hAnsi="Arial" w:cs="Arial"/>
          <w:spacing w:val="25"/>
          <w:sz w:val="16"/>
          <w:szCs w:val="16"/>
        </w:rPr>
        <w:t xml:space="preserve"> </w:t>
      </w:r>
      <w:r w:rsidRPr="00D15D21">
        <w:rPr>
          <w:rFonts w:ascii="Arial" w:hAnsi="Arial" w:cs="Arial"/>
          <w:spacing w:val="-1"/>
          <w:sz w:val="16"/>
          <w:szCs w:val="16"/>
        </w:rPr>
        <w:t>устройством</w:t>
      </w:r>
      <w:r w:rsidRPr="00D15D21">
        <w:rPr>
          <w:rFonts w:ascii="Arial" w:hAnsi="Arial" w:cs="Arial"/>
          <w:spacing w:val="35"/>
          <w:sz w:val="16"/>
          <w:szCs w:val="16"/>
        </w:rPr>
        <w:t xml:space="preserve"> </w:t>
      </w:r>
      <w:r w:rsidRPr="00D15D21">
        <w:rPr>
          <w:rFonts w:ascii="Arial" w:hAnsi="Arial" w:cs="Arial"/>
          <w:spacing w:val="-1"/>
          <w:sz w:val="16"/>
          <w:szCs w:val="16"/>
        </w:rPr>
        <w:t>(принтером)</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2"/>
          <w:sz w:val="16"/>
          <w:szCs w:val="16"/>
        </w:rPr>
        <w:t>копирующим</w:t>
      </w:r>
      <w:r w:rsidRPr="00D15D21">
        <w:rPr>
          <w:rFonts w:ascii="Arial" w:hAnsi="Arial" w:cs="Arial"/>
          <w:sz w:val="16"/>
          <w:szCs w:val="16"/>
        </w:rPr>
        <w:t xml:space="preserve"> </w:t>
      </w:r>
      <w:r w:rsidRPr="00D15D21">
        <w:rPr>
          <w:rFonts w:ascii="Arial" w:hAnsi="Arial" w:cs="Arial"/>
          <w:spacing w:val="-1"/>
          <w:sz w:val="16"/>
          <w:szCs w:val="16"/>
        </w:rPr>
        <w:t>устройством.</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Лицо,</w:t>
      </w:r>
      <w:r w:rsidRPr="00D15D21">
        <w:rPr>
          <w:rFonts w:ascii="Arial" w:hAnsi="Arial" w:cs="Arial"/>
          <w:spacing w:val="67"/>
          <w:sz w:val="16"/>
          <w:szCs w:val="16"/>
        </w:rPr>
        <w:t xml:space="preserve"> </w:t>
      </w:r>
      <w:r w:rsidRPr="00D15D21">
        <w:rPr>
          <w:rFonts w:ascii="Arial" w:hAnsi="Arial" w:cs="Arial"/>
          <w:spacing w:val="-1"/>
          <w:sz w:val="16"/>
          <w:szCs w:val="16"/>
        </w:rPr>
        <w:t>ответственное</w:t>
      </w:r>
      <w:r w:rsidRPr="00D15D21">
        <w:rPr>
          <w:rFonts w:ascii="Arial" w:hAnsi="Arial" w:cs="Arial"/>
          <w:spacing w:val="68"/>
          <w:sz w:val="16"/>
          <w:szCs w:val="16"/>
        </w:rPr>
        <w:t xml:space="preserve"> </w:t>
      </w:r>
      <w:r w:rsidRPr="00D15D21">
        <w:rPr>
          <w:rFonts w:ascii="Arial" w:hAnsi="Arial" w:cs="Arial"/>
          <w:sz w:val="16"/>
          <w:szCs w:val="16"/>
        </w:rPr>
        <w:t>за</w:t>
      </w:r>
      <w:r w:rsidRPr="00D15D21">
        <w:rPr>
          <w:rFonts w:ascii="Arial" w:hAnsi="Arial" w:cs="Arial"/>
          <w:spacing w:val="65"/>
          <w:sz w:val="16"/>
          <w:szCs w:val="16"/>
        </w:rPr>
        <w:t xml:space="preserve"> </w:t>
      </w:r>
      <w:r w:rsidRPr="00D15D21">
        <w:rPr>
          <w:rFonts w:ascii="Arial" w:hAnsi="Arial" w:cs="Arial"/>
          <w:spacing w:val="-1"/>
          <w:sz w:val="16"/>
          <w:szCs w:val="16"/>
        </w:rPr>
        <w:t>прием</w:t>
      </w:r>
      <w:r w:rsidRPr="00D15D21">
        <w:rPr>
          <w:rFonts w:ascii="Arial" w:hAnsi="Arial" w:cs="Arial"/>
          <w:spacing w:val="66"/>
          <w:sz w:val="16"/>
          <w:szCs w:val="16"/>
        </w:rPr>
        <w:t xml:space="preserve"> </w:t>
      </w:r>
      <w:r w:rsidRPr="00D15D21">
        <w:rPr>
          <w:rFonts w:ascii="Arial" w:hAnsi="Arial" w:cs="Arial"/>
          <w:spacing w:val="-1"/>
          <w:sz w:val="16"/>
          <w:szCs w:val="16"/>
        </w:rPr>
        <w:t>документов,</w:t>
      </w:r>
      <w:r w:rsidRPr="00D15D21">
        <w:rPr>
          <w:rFonts w:ascii="Arial" w:hAnsi="Arial" w:cs="Arial"/>
          <w:spacing w:val="67"/>
          <w:sz w:val="16"/>
          <w:szCs w:val="16"/>
        </w:rPr>
        <w:t xml:space="preserve"> </w:t>
      </w:r>
      <w:r w:rsidRPr="00D15D21">
        <w:rPr>
          <w:rFonts w:ascii="Arial" w:hAnsi="Arial" w:cs="Arial"/>
          <w:spacing w:val="-1"/>
          <w:sz w:val="16"/>
          <w:szCs w:val="16"/>
        </w:rPr>
        <w:t>должно</w:t>
      </w:r>
      <w:r w:rsidRPr="00D15D21">
        <w:rPr>
          <w:rFonts w:ascii="Arial" w:hAnsi="Arial" w:cs="Arial"/>
          <w:spacing w:val="66"/>
          <w:sz w:val="16"/>
          <w:szCs w:val="16"/>
        </w:rPr>
        <w:t xml:space="preserve"> </w:t>
      </w:r>
      <w:r w:rsidRPr="00D15D21">
        <w:rPr>
          <w:rFonts w:ascii="Arial" w:hAnsi="Arial" w:cs="Arial"/>
          <w:spacing w:val="-1"/>
          <w:sz w:val="16"/>
          <w:szCs w:val="16"/>
        </w:rPr>
        <w:t>иметь</w:t>
      </w:r>
      <w:r w:rsidRPr="00D15D21">
        <w:rPr>
          <w:rFonts w:ascii="Arial" w:hAnsi="Arial" w:cs="Arial"/>
          <w:spacing w:val="67"/>
          <w:sz w:val="16"/>
          <w:szCs w:val="16"/>
        </w:rPr>
        <w:t xml:space="preserve"> </w:t>
      </w:r>
      <w:r w:rsidRPr="00D15D21">
        <w:rPr>
          <w:rFonts w:ascii="Arial" w:hAnsi="Arial" w:cs="Arial"/>
          <w:spacing w:val="-1"/>
          <w:sz w:val="16"/>
          <w:szCs w:val="16"/>
        </w:rPr>
        <w:t>настольную</w:t>
      </w:r>
      <w:r w:rsidRPr="00D15D21">
        <w:rPr>
          <w:rFonts w:ascii="Arial" w:hAnsi="Arial" w:cs="Arial"/>
          <w:spacing w:val="41"/>
          <w:sz w:val="16"/>
          <w:szCs w:val="16"/>
        </w:rPr>
        <w:t xml:space="preserve"> </w:t>
      </w:r>
      <w:r w:rsidRPr="00D15D21">
        <w:rPr>
          <w:rFonts w:ascii="Arial" w:hAnsi="Arial" w:cs="Arial"/>
          <w:spacing w:val="-1"/>
          <w:sz w:val="16"/>
          <w:szCs w:val="16"/>
        </w:rPr>
        <w:t>табличку</w:t>
      </w:r>
      <w:r w:rsidRPr="00D15D21">
        <w:rPr>
          <w:rFonts w:ascii="Arial" w:hAnsi="Arial" w:cs="Arial"/>
          <w:sz w:val="16"/>
          <w:szCs w:val="16"/>
        </w:rPr>
        <w:t xml:space="preserve"> с </w:t>
      </w:r>
      <w:r w:rsidRPr="00D15D21">
        <w:rPr>
          <w:rFonts w:ascii="Arial" w:hAnsi="Arial" w:cs="Arial"/>
          <w:spacing w:val="-1"/>
          <w:sz w:val="16"/>
          <w:szCs w:val="16"/>
        </w:rPr>
        <w:t>указанием</w:t>
      </w:r>
      <w:r w:rsidRPr="00D15D21">
        <w:rPr>
          <w:rFonts w:ascii="Arial" w:hAnsi="Arial" w:cs="Arial"/>
          <w:sz w:val="16"/>
          <w:szCs w:val="16"/>
        </w:rPr>
        <w:t xml:space="preserve"> </w:t>
      </w:r>
      <w:r w:rsidRPr="00D15D21">
        <w:rPr>
          <w:rFonts w:ascii="Arial" w:hAnsi="Arial" w:cs="Arial"/>
          <w:spacing w:val="-1"/>
          <w:sz w:val="16"/>
          <w:szCs w:val="16"/>
        </w:rPr>
        <w:t>фамилии,</w:t>
      </w:r>
      <w:r w:rsidRPr="00D15D21">
        <w:rPr>
          <w:rFonts w:ascii="Arial" w:hAnsi="Arial" w:cs="Arial"/>
          <w:sz w:val="16"/>
          <w:szCs w:val="16"/>
        </w:rPr>
        <w:t xml:space="preserve"> </w:t>
      </w:r>
      <w:r w:rsidRPr="00D15D21">
        <w:rPr>
          <w:rFonts w:ascii="Arial" w:hAnsi="Arial" w:cs="Arial"/>
          <w:spacing w:val="-1"/>
          <w:sz w:val="16"/>
          <w:szCs w:val="16"/>
        </w:rPr>
        <w:t>имени,</w:t>
      </w:r>
      <w:r w:rsidRPr="00D15D21">
        <w:rPr>
          <w:rFonts w:ascii="Arial" w:hAnsi="Arial" w:cs="Arial"/>
          <w:sz w:val="16"/>
          <w:szCs w:val="16"/>
        </w:rPr>
        <w:t xml:space="preserve"> </w:t>
      </w:r>
      <w:r w:rsidRPr="00D15D21">
        <w:rPr>
          <w:rFonts w:ascii="Arial" w:hAnsi="Arial" w:cs="Arial"/>
          <w:spacing w:val="-1"/>
          <w:sz w:val="16"/>
          <w:szCs w:val="16"/>
        </w:rPr>
        <w:t>отчества</w:t>
      </w:r>
      <w:r w:rsidRPr="00D15D21">
        <w:rPr>
          <w:rFonts w:ascii="Arial" w:hAnsi="Arial" w:cs="Arial"/>
          <w:spacing w:val="10"/>
          <w:sz w:val="16"/>
          <w:szCs w:val="16"/>
        </w:rPr>
        <w:t xml:space="preserve"> </w:t>
      </w:r>
      <w:r w:rsidRPr="00D15D21">
        <w:rPr>
          <w:rFonts w:ascii="Arial" w:hAnsi="Arial" w:cs="Arial"/>
          <w:spacing w:val="-1"/>
          <w:sz w:val="16"/>
          <w:szCs w:val="16"/>
        </w:rPr>
        <w:t>(последнее</w:t>
      </w:r>
      <w:r w:rsidRPr="00D15D21">
        <w:rPr>
          <w:rFonts w:ascii="Arial" w:hAnsi="Arial" w:cs="Arial"/>
          <w:spacing w:val="12"/>
          <w:sz w:val="16"/>
          <w:szCs w:val="16"/>
        </w:rPr>
        <w:t xml:space="preserve"> </w:t>
      </w:r>
      <w:r w:rsidRPr="00D15D21">
        <w:rPr>
          <w:rFonts w:ascii="Arial" w:hAnsi="Arial" w:cs="Arial"/>
          <w:sz w:val="16"/>
          <w:szCs w:val="16"/>
        </w:rPr>
        <w:t xml:space="preserve">- </w:t>
      </w:r>
      <w:r w:rsidRPr="00D15D21">
        <w:rPr>
          <w:rFonts w:ascii="Arial" w:hAnsi="Arial" w:cs="Arial"/>
          <w:spacing w:val="-1"/>
          <w:sz w:val="16"/>
          <w:szCs w:val="16"/>
        </w:rPr>
        <w:t>при</w:t>
      </w:r>
      <w:r w:rsidRPr="00D15D21">
        <w:rPr>
          <w:rFonts w:ascii="Arial" w:hAnsi="Arial" w:cs="Arial"/>
          <w:sz w:val="16"/>
          <w:szCs w:val="16"/>
        </w:rPr>
        <w:t xml:space="preserve"> </w:t>
      </w:r>
      <w:r w:rsidRPr="00D15D21">
        <w:rPr>
          <w:rFonts w:ascii="Arial" w:hAnsi="Arial" w:cs="Arial"/>
          <w:spacing w:val="-1"/>
          <w:sz w:val="16"/>
          <w:szCs w:val="16"/>
        </w:rPr>
        <w:t>наличии)</w:t>
      </w:r>
      <w:r w:rsidRPr="00D15D21">
        <w:rPr>
          <w:rFonts w:ascii="Arial" w:hAnsi="Arial" w:cs="Arial"/>
          <w:spacing w:val="8"/>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должности.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w:t>
      </w:r>
      <w:r w:rsidRPr="00D15D21">
        <w:rPr>
          <w:rFonts w:ascii="Arial" w:hAnsi="Arial" w:cs="Arial"/>
          <w:spacing w:val="9"/>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
          <w:sz w:val="16"/>
          <w:szCs w:val="16"/>
        </w:rPr>
        <w:t xml:space="preserve"> </w:t>
      </w:r>
      <w:r w:rsidRPr="00D15D21">
        <w:rPr>
          <w:rFonts w:ascii="Arial" w:hAnsi="Arial" w:cs="Arial"/>
          <w:spacing w:val="-1"/>
          <w:sz w:val="16"/>
          <w:szCs w:val="16"/>
        </w:rPr>
        <w:t>услуги</w:t>
      </w:r>
      <w:r w:rsidRPr="00D15D21">
        <w:rPr>
          <w:rFonts w:ascii="Arial" w:hAnsi="Arial" w:cs="Arial"/>
          <w:spacing w:val="9"/>
          <w:sz w:val="16"/>
          <w:szCs w:val="16"/>
        </w:rPr>
        <w:t xml:space="preserve"> </w:t>
      </w:r>
      <w:r w:rsidRPr="00D15D21">
        <w:rPr>
          <w:rFonts w:ascii="Arial" w:hAnsi="Arial" w:cs="Arial"/>
          <w:spacing w:val="-1"/>
          <w:sz w:val="16"/>
          <w:szCs w:val="16"/>
        </w:rPr>
        <w:t>инвалидам</w:t>
      </w:r>
      <w:r w:rsidRPr="00D15D21">
        <w:rPr>
          <w:rFonts w:ascii="Arial" w:hAnsi="Arial" w:cs="Arial"/>
          <w:spacing w:val="39"/>
          <w:sz w:val="16"/>
          <w:szCs w:val="16"/>
        </w:rPr>
        <w:t xml:space="preserve"> </w:t>
      </w:r>
      <w:r w:rsidRPr="00D15D21">
        <w:rPr>
          <w:rFonts w:ascii="Arial" w:hAnsi="Arial" w:cs="Arial"/>
          <w:spacing w:val="-1"/>
          <w:sz w:val="16"/>
          <w:szCs w:val="16"/>
        </w:rPr>
        <w:t>обеспечиваются: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возможность</w:t>
      </w:r>
      <w:r w:rsidRPr="00D15D21">
        <w:rPr>
          <w:rFonts w:ascii="Arial" w:hAnsi="Arial" w:cs="Arial"/>
          <w:spacing w:val="10"/>
          <w:sz w:val="16"/>
          <w:szCs w:val="16"/>
        </w:rPr>
        <w:t xml:space="preserve"> </w:t>
      </w:r>
      <w:r w:rsidRPr="00D15D21">
        <w:rPr>
          <w:rFonts w:ascii="Arial" w:hAnsi="Arial" w:cs="Arial"/>
          <w:spacing w:val="-1"/>
          <w:sz w:val="16"/>
          <w:szCs w:val="16"/>
        </w:rPr>
        <w:t>беспрепятственного</w:t>
      </w:r>
      <w:r w:rsidRPr="00D15D21">
        <w:rPr>
          <w:rFonts w:ascii="Arial" w:hAnsi="Arial" w:cs="Arial"/>
          <w:spacing w:val="12"/>
          <w:sz w:val="16"/>
          <w:szCs w:val="16"/>
        </w:rPr>
        <w:t xml:space="preserve"> </w:t>
      </w:r>
      <w:r w:rsidRPr="00D15D21">
        <w:rPr>
          <w:rFonts w:ascii="Arial" w:hAnsi="Arial" w:cs="Arial"/>
          <w:spacing w:val="-1"/>
          <w:sz w:val="16"/>
          <w:szCs w:val="16"/>
        </w:rPr>
        <w:t>доступа</w:t>
      </w:r>
      <w:r w:rsidRPr="00D15D21">
        <w:rPr>
          <w:rFonts w:ascii="Arial" w:hAnsi="Arial" w:cs="Arial"/>
          <w:spacing w:val="11"/>
          <w:sz w:val="16"/>
          <w:szCs w:val="16"/>
        </w:rPr>
        <w:t xml:space="preserve"> </w:t>
      </w:r>
      <w:r w:rsidRPr="00D15D21">
        <w:rPr>
          <w:rFonts w:ascii="Arial" w:hAnsi="Arial" w:cs="Arial"/>
          <w:sz w:val="16"/>
          <w:szCs w:val="16"/>
        </w:rPr>
        <w:t>к</w:t>
      </w:r>
      <w:r w:rsidRPr="00D15D21">
        <w:rPr>
          <w:rFonts w:ascii="Arial" w:hAnsi="Arial" w:cs="Arial"/>
          <w:spacing w:val="11"/>
          <w:sz w:val="16"/>
          <w:szCs w:val="16"/>
        </w:rPr>
        <w:t xml:space="preserve"> </w:t>
      </w:r>
      <w:r w:rsidRPr="00D15D21">
        <w:rPr>
          <w:rFonts w:ascii="Arial" w:hAnsi="Arial" w:cs="Arial"/>
          <w:spacing w:val="-1"/>
          <w:sz w:val="16"/>
          <w:szCs w:val="16"/>
        </w:rPr>
        <w:t>объекту</w:t>
      </w:r>
      <w:r w:rsidRPr="00D15D21">
        <w:rPr>
          <w:rFonts w:ascii="Arial" w:hAnsi="Arial" w:cs="Arial"/>
          <w:spacing w:val="8"/>
          <w:sz w:val="16"/>
          <w:szCs w:val="16"/>
        </w:rPr>
        <w:t xml:space="preserve"> </w:t>
      </w:r>
      <w:r w:rsidRPr="00D15D21">
        <w:rPr>
          <w:rFonts w:ascii="Arial" w:hAnsi="Arial" w:cs="Arial"/>
          <w:spacing w:val="-1"/>
          <w:sz w:val="16"/>
          <w:szCs w:val="16"/>
        </w:rPr>
        <w:t>(зданию,</w:t>
      </w:r>
      <w:r w:rsidRPr="00D15D21">
        <w:rPr>
          <w:rFonts w:ascii="Arial" w:hAnsi="Arial" w:cs="Arial"/>
          <w:spacing w:val="10"/>
          <w:sz w:val="16"/>
          <w:szCs w:val="16"/>
        </w:rPr>
        <w:t xml:space="preserve"> </w:t>
      </w:r>
      <w:r w:rsidRPr="00D15D21">
        <w:rPr>
          <w:rFonts w:ascii="Arial" w:hAnsi="Arial" w:cs="Arial"/>
          <w:spacing w:val="-1"/>
          <w:sz w:val="16"/>
          <w:szCs w:val="16"/>
        </w:rPr>
        <w:t>помещению),</w:t>
      </w:r>
      <w:r w:rsidRPr="00D15D21">
        <w:rPr>
          <w:rFonts w:ascii="Arial" w:hAnsi="Arial" w:cs="Arial"/>
          <w:spacing w:val="10"/>
          <w:sz w:val="16"/>
          <w:szCs w:val="16"/>
        </w:rPr>
        <w:t xml:space="preserve"> </w:t>
      </w:r>
      <w:r w:rsidRPr="00D15D21">
        <w:rPr>
          <w:rFonts w:ascii="Arial" w:hAnsi="Arial" w:cs="Arial"/>
          <w:sz w:val="16"/>
          <w:szCs w:val="16"/>
        </w:rPr>
        <w:t>в</w:t>
      </w:r>
      <w:r w:rsidRPr="00D15D21">
        <w:rPr>
          <w:rFonts w:ascii="Arial" w:hAnsi="Arial" w:cs="Arial"/>
          <w:spacing w:val="53"/>
          <w:sz w:val="16"/>
          <w:szCs w:val="16"/>
        </w:rPr>
        <w:t xml:space="preserve"> </w:t>
      </w:r>
      <w:r w:rsidRPr="00D15D21">
        <w:rPr>
          <w:rFonts w:ascii="Arial" w:hAnsi="Arial" w:cs="Arial"/>
          <w:spacing w:val="-1"/>
          <w:sz w:val="16"/>
          <w:szCs w:val="16"/>
        </w:rPr>
        <w:t>котором</w:t>
      </w:r>
      <w:r w:rsidRPr="00D15D21">
        <w:rPr>
          <w:rFonts w:ascii="Arial" w:hAnsi="Arial" w:cs="Arial"/>
          <w:spacing w:val="-3"/>
          <w:sz w:val="16"/>
          <w:szCs w:val="16"/>
        </w:rPr>
        <w:t xml:space="preserve"> </w:t>
      </w:r>
      <w:r w:rsidRPr="00D15D21">
        <w:rPr>
          <w:rFonts w:ascii="Arial" w:hAnsi="Arial" w:cs="Arial"/>
          <w:spacing w:val="-1"/>
          <w:sz w:val="16"/>
          <w:szCs w:val="16"/>
        </w:rPr>
        <w:t>предоставляется</w:t>
      </w:r>
      <w:r w:rsidRPr="00D15D21">
        <w:rPr>
          <w:rFonts w:ascii="Arial" w:hAnsi="Arial" w:cs="Arial"/>
          <w:sz w:val="16"/>
          <w:szCs w:val="16"/>
        </w:rPr>
        <w:t xml:space="preserve"> </w:t>
      </w:r>
      <w:r w:rsidRPr="00D15D21">
        <w:rPr>
          <w:rFonts w:ascii="Arial" w:hAnsi="Arial" w:cs="Arial"/>
          <w:spacing w:val="-1"/>
          <w:sz w:val="16"/>
          <w:szCs w:val="16"/>
        </w:rPr>
        <w:t>муниципальная</w:t>
      </w:r>
      <w:r w:rsidRPr="00D15D21">
        <w:rPr>
          <w:rFonts w:ascii="Arial" w:hAnsi="Arial" w:cs="Arial"/>
          <w:spacing w:val="-3"/>
          <w:sz w:val="16"/>
          <w:szCs w:val="16"/>
        </w:rPr>
        <w:t xml:space="preserve"> </w:t>
      </w:r>
      <w:r w:rsidRPr="00D15D21">
        <w:rPr>
          <w:rFonts w:ascii="Arial" w:hAnsi="Arial" w:cs="Arial"/>
          <w:sz w:val="16"/>
          <w:szCs w:val="16"/>
        </w:rPr>
        <w:t>услуга;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возможность</w:t>
      </w:r>
      <w:r w:rsidRPr="00D15D21">
        <w:rPr>
          <w:rFonts w:ascii="Arial" w:hAnsi="Arial" w:cs="Arial"/>
          <w:spacing w:val="19"/>
          <w:sz w:val="16"/>
          <w:szCs w:val="16"/>
        </w:rPr>
        <w:t xml:space="preserve"> </w:t>
      </w:r>
      <w:r w:rsidRPr="00D15D21">
        <w:rPr>
          <w:rFonts w:ascii="Arial" w:hAnsi="Arial" w:cs="Arial"/>
          <w:spacing w:val="-1"/>
          <w:sz w:val="16"/>
          <w:szCs w:val="16"/>
        </w:rPr>
        <w:t>самостоятельного</w:t>
      </w:r>
      <w:r w:rsidRPr="00D15D21">
        <w:rPr>
          <w:rFonts w:ascii="Arial" w:hAnsi="Arial" w:cs="Arial"/>
          <w:spacing w:val="21"/>
          <w:sz w:val="16"/>
          <w:szCs w:val="16"/>
        </w:rPr>
        <w:t xml:space="preserve"> </w:t>
      </w:r>
      <w:r w:rsidRPr="00D15D21">
        <w:rPr>
          <w:rFonts w:ascii="Arial" w:hAnsi="Arial" w:cs="Arial"/>
          <w:spacing w:val="-2"/>
          <w:sz w:val="16"/>
          <w:szCs w:val="16"/>
        </w:rPr>
        <w:t>передвижения</w:t>
      </w:r>
      <w:r w:rsidRPr="00D15D21">
        <w:rPr>
          <w:rFonts w:ascii="Arial" w:hAnsi="Arial" w:cs="Arial"/>
          <w:spacing w:val="20"/>
          <w:sz w:val="16"/>
          <w:szCs w:val="16"/>
        </w:rPr>
        <w:t xml:space="preserve"> </w:t>
      </w:r>
      <w:r w:rsidRPr="00D15D21">
        <w:rPr>
          <w:rFonts w:ascii="Arial" w:hAnsi="Arial" w:cs="Arial"/>
          <w:spacing w:val="-1"/>
          <w:sz w:val="16"/>
          <w:szCs w:val="16"/>
        </w:rPr>
        <w:t>по</w:t>
      </w:r>
      <w:r w:rsidRPr="00D15D21">
        <w:rPr>
          <w:rFonts w:ascii="Arial" w:hAnsi="Arial" w:cs="Arial"/>
          <w:spacing w:val="21"/>
          <w:sz w:val="16"/>
          <w:szCs w:val="16"/>
        </w:rPr>
        <w:t xml:space="preserve"> </w:t>
      </w:r>
      <w:r w:rsidRPr="00D15D21">
        <w:rPr>
          <w:rFonts w:ascii="Arial" w:hAnsi="Arial" w:cs="Arial"/>
          <w:spacing w:val="-1"/>
          <w:sz w:val="16"/>
          <w:szCs w:val="16"/>
        </w:rPr>
        <w:t>территории,</w:t>
      </w:r>
      <w:r w:rsidRPr="00D15D21">
        <w:rPr>
          <w:rFonts w:ascii="Arial" w:hAnsi="Arial" w:cs="Arial"/>
          <w:spacing w:val="20"/>
          <w:sz w:val="16"/>
          <w:szCs w:val="16"/>
        </w:rPr>
        <w:t xml:space="preserve"> </w:t>
      </w:r>
      <w:r w:rsidRPr="00D15D21">
        <w:rPr>
          <w:rFonts w:ascii="Arial" w:hAnsi="Arial" w:cs="Arial"/>
          <w:sz w:val="16"/>
          <w:szCs w:val="16"/>
        </w:rPr>
        <w:t>на</w:t>
      </w:r>
      <w:r w:rsidRPr="00D15D21">
        <w:rPr>
          <w:rFonts w:ascii="Arial" w:hAnsi="Arial" w:cs="Arial"/>
          <w:spacing w:val="20"/>
          <w:sz w:val="16"/>
          <w:szCs w:val="16"/>
        </w:rPr>
        <w:t xml:space="preserve"> </w:t>
      </w:r>
      <w:r w:rsidRPr="00D15D21">
        <w:rPr>
          <w:rFonts w:ascii="Arial" w:hAnsi="Arial" w:cs="Arial"/>
          <w:spacing w:val="-2"/>
          <w:sz w:val="16"/>
          <w:szCs w:val="16"/>
        </w:rPr>
        <w:t>которой</w:t>
      </w:r>
      <w:r w:rsidRPr="00D15D21">
        <w:rPr>
          <w:rFonts w:ascii="Arial" w:hAnsi="Arial" w:cs="Arial"/>
          <w:spacing w:val="59"/>
          <w:sz w:val="16"/>
          <w:szCs w:val="16"/>
        </w:rPr>
        <w:t xml:space="preserve"> </w:t>
      </w:r>
      <w:r w:rsidRPr="00D15D21">
        <w:rPr>
          <w:rFonts w:ascii="Arial" w:hAnsi="Arial" w:cs="Arial"/>
          <w:spacing w:val="-1"/>
          <w:sz w:val="16"/>
          <w:szCs w:val="16"/>
        </w:rPr>
        <w:t>расположены</w:t>
      </w:r>
      <w:r w:rsidRPr="00D15D21">
        <w:rPr>
          <w:rFonts w:ascii="Arial" w:hAnsi="Arial" w:cs="Arial"/>
          <w:spacing w:val="69"/>
          <w:sz w:val="16"/>
          <w:szCs w:val="16"/>
        </w:rPr>
        <w:t xml:space="preserve"> </w:t>
      </w:r>
      <w:r w:rsidRPr="00D15D21">
        <w:rPr>
          <w:rFonts w:ascii="Arial" w:hAnsi="Arial" w:cs="Arial"/>
          <w:spacing w:val="-1"/>
          <w:sz w:val="16"/>
          <w:szCs w:val="16"/>
        </w:rPr>
        <w:t>здания</w:t>
      </w:r>
      <w:r w:rsidRPr="00D15D21">
        <w:rPr>
          <w:rFonts w:ascii="Arial" w:hAnsi="Arial" w:cs="Arial"/>
          <w:spacing w:val="69"/>
          <w:sz w:val="16"/>
          <w:szCs w:val="16"/>
        </w:rPr>
        <w:t xml:space="preserve"> </w:t>
      </w:r>
      <w:r w:rsidRPr="00D15D21">
        <w:rPr>
          <w:rFonts w:ascii="Arial" w:hAnsi="Arial" w:cs="Arial"/>
          <w:sz w:val="16"/>
          <w:szCs w:val="16"/>
        </w:rPr>
        <w:t>и</w:t>
      </w:r>
      <w:r w:rsidRPr="00D15D21">
        <w:rPr>
          <w:rFonts w:ascii="Arial" w:hAnsi="Arial" w:cs="Arial"/>
          <w:spacing w:val="69"/>
          <w:sz w:val="16"/>
          <w:szCs w:val="16"/>
        </w:rPr>
        <w:t xml:space="preserve"> </w:t>
      </w:r>
      <w:r w:rsidRPr="00D15D21">
        <w:rPr>
          <w:rFonts w:ascii="Arial" w:hAnsi="Arial" w:cs="Arial"/>
          <w:spacing w:val="-1"/>
          <w:sz w:val="16"/>
          <w:szCs w:val="16"/>
        </w:rPr>
        <w:t>помещения,</w:t>
      </w:r>
      <w:r w:rsidRPr="00D15D21">
        <w:rPr>
          <w:rFonts w:ascii="Arial" w:hAnsi="Arial" w:cs="Arial"/>
          <w:spacing w:val="68"/>
          <w:sz w:val="16"/>
          <w:szCs w:val="16"/>
        </w:rPr>
        <w:t xml:space="preserve"> </w:t>
      </w:r>
      <w:r w:rsidRPr="00D15D21">
        <w:rPr>
          <w:rFonts w:ascii="Arial" w:hAnsi="Arial" w:cs="Arial"/>
          <w:sz w:val="16"/>
          <w:szCs w:val="16"/>
        </w:rPr>
        <w:t>в</w:t>
      </w:r>
      <w:r w:rsidRPr="00D15D21">
        <w:rPr>
          <w:rFonts w:ascii="Arial" w:hAnsi="Arial" w:cs="Arial"/>
          <w:spacing w:val="65"/>
          <w:sz w:val="16"/>
          <w:szCs w:val="16"/>
        </w:rPr>
        <w:t xml:space="preserve"> </w:t>
      </w:r>
      <w:r w:rsidRPr="00D15D21">
        <w:rPr>
          <w:rFonts w:ascii="Arial" w:hAnsi="Arial" w:cs="Arial"/>
          <w:spacing w:val="-1"/>
          <w:sz w:val="16"/>
          <w:szCs w:val="16"/>
        </w:rPr>
        <w:t>которых</w:t>
      </w:r>
      <w:r w:rsidRPr="00D15D21">
        <w:rPr>
          <w:rFonts w:ascii="Arial" w:hAnsi="Arial" w:cs="Arial"/>
          <w:spacing w:val="69"/>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69"/>
          <w:sz w:val="16"/>
          <w:szCs w:val="16"/>
        </w:rPr>
        <w:t xml:space="preserve"> </w:t>
      </w:r>
      <w:r w:rsidRPr="00D15D21">
        <w:rPr>
          <w:rFonts w:ascii="Arial" w:hAnsi="Arial" w:cs="Arial"/>
          <w:spacing w:val="-1"/>
          <w:sz w:val="16"/>
          <w:szCs w:val="16"/>
        </w:rPr>
        <w:t>муниципальная</w:t>
      </w:r>
      <w:r w:rsidRPr="00D15D21">
        <w:rPr>
          <w:rFonts w:ascii="Arial" w:hAnsi="Arial" w:cs="Arial"/>
          <w:spacing w:val="4"/>
          <w:sz w:val="16"/>
          <w:szCs w:val="16"/>
        </w:rPr>
        <w:t xml:space="preserve"> </w:t>
      </w:r>
      <w:r w:rsidRPr="00D15D21">
        <w:rPr>
          <w:rFonts w:ascii="Arial" w:hAnsi="Arial" w:cs="Arial"/>
          <w:spacing w:val="-1"/>
          <w:sz w:val="16"/>
          <w:szCs w:val="16"/>
        </w:rPr>
        <w:t>услуга,</w:t>
      </w:r>
      <w:r w:rsidRPr="00D15D21">
        <w:rPr>
          <w:rFonts w:ascii="Arial" w:hAnsi="Arial" w:cs="Arial"/>
          <w:spacing w:val="3"/>
          <w:sz w:val="16"/>
          <w:szCs w:val="16"/>
        </w:rPr>
        <w:t xml:space="preserve"> </w:t>
      </w:r>
      <w:r w:rsidRPr="00D15D21">
        <w:rPr>
          <w:rFonts w:ascii="Arial" w:hAnsi="Arial" w:cs="Arial"/>
          <w:sz w:val="16"/>
          <w:szCs w:val="16"/>
        </w:rPr>
        <w:t>а</w:t>
      </w:r>
      <w:r w:rsidRPr="00D15D21">
        <w:rPr>
          <w:rFonts w:ascii="Arial" w:hAnsi="Arial" w:cs="Arial"/>
          <w:spacing w:val="4"/>
          <w:sz w:val="16"/>
          <w:szCs w:val="16"/>
        </w:rPr>
        <w:t xml:space="preserve"> </w:t>
      </w:r>
      <w:r w:rsidRPr="00D15D21">
        <w:rPr>
          <w:rFonts w:ascii="Arial" w:hAnsi="Arial" w:cs="Arial"/>
          <w:sz w:val="16"/>
          <w:szCs w:val="16"/>
        </w:rPr>
        <w:t>также</w:t>
      </w:r>
      <w:r w:rsidRPr="00D15D21">
        <w:rPr>
          <w:rFonts w:ascii="Arial" w:hAnsi="Arial" w:cs="Arial"/>
          <w:spacing w:val="4"/>
          <w:sz w:val="16"/>
          <w:szCs w:val="16"/>
        </w:rPr>
        <w:t xml:space="preserve"> </w:t>
      </w:r>
      <w:r w:rsidRPr="00D15D21">
        <w:rPr>
          <w:rFonts w:ascii="Arial" w:hAnsi="Arial" w:cs="Arial"/>
          <w:sz w:val="16"/>
          <w:szCs w:val="16"/>
        </w:rPr>
        <w:t>входа</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3"/>
          <w:sz w:val="16"/>
          <w:szCs w:val="16"/>
        </w:rPr>
        <w:t xml:space="preserve"> </w:t>
      </w:r>
      <w:r w:rsidRPr="00D15D21">
        <w:rPr>
          <w:rFonts w:ascii="Arial" w:hAnsi="Arial" w:cs="Arial"/>
          <w:sz w:val="16"/>
          <w:szCs w:val="16"/>
        </w:rPr>
        <w:t>такие</w:t>
      </w:r>
      <w:r w:rsidRPr="00D15D21">
        <w:rPr>
          <w:rFonts w:ascii="Arial" w:hAnsi="Arial" w:cs="Arial"/>
          <w:spacing w:val="4"/>
          <w:sz w:val="16"/>
          <w:szCs w:val="16"/>
        </w:rPr>
        <w:t xml:space="preserve"> </w:t>
      </w:r>
      <w:r w:rsidRPr="00D15D21">
        <w:rPr>
          <w:rFonts w:ascii="Arial" w:hAnsi="Arial" w:cs="Arial"/>
          <w:spacing w:val="-1"/>
          <w:sz w:val="16"/>
          <w:szCs w:val="16"/>
        </w:rPr>
        <w:t>объекты</w:t>
      </w:r>
      <w:r w:rsidRPr="00D15D21">
        <w:rPr>
          <w:rFonts w:ascii="Arial" w:hAnsi="Arial" w:cs="Arial"/>
          <w:spacing w:val="4"/>
          <w:sz w:val="16"/>
          <w:szCs w:val="16"/>
        </w:rPr>
        <w:t xml:space="preserve"> </w:t>
      </w:r>
      <w:r w:rsidRPr="00D15D21">
        <w:rPr>
          <w:rFonts w:ascii="Arial" w:hAnsi="Arial" w:cs="Arial"/>
          <w:sz w:val="16"/>
          <w:szCs w:val="16"/>
        </w:rPr>
        <w:t>и</w:t>
      </w:r>
      <w:r w:rsidRPr="00D15D21">
        <w:rPr>
          <w:rFonts w:ascii="Arial" w:hAnsi="Arial" w:cs="Arial"/>
          <w:spacing w:val="4"/>
          <w:sz w:val="16"/>
          <w:szCs w:val="16"/>
        </w:rPr>
        <w:t xml:space="preserve"> </w:t>
      </w:r>
      <w:r w:rsidRPr="00D15D21">
        <w:rPr>
          <w:rFonts w:ascii="Arial" w:hAnsi="Arial" w:cs="Arial"/>
          <w:spacing w:val="-1"/>
          <w:sz w:val="16"/>
          <w:szCs w:val="16"/>
        </w:rPr>
        <w:t>выхода</w:t>
      </w:r>
      <w:r w:rsidRPr="00D15D21">
        <w:rPr>
          <w:rFonts w:ascii="Arial" w:hAnsi="Arial" w:cs="Arial"/>
          <w:spacing w:val="4"/>
          <w:sz w:val="16"/>
          <w:szCs w:val="16"/>
        </w:rPr>
        <w:t xml:space="preserve"> </w:t>
      </w:r>
      <w:r w:rsidRPr="00D15D21">
        <w:rPr>
          <w:rFonts w:ascii="Arial" w:hAnsi="Arial" w:cs="Arial"/>
          <w:sz w:val="16"/>
          <w:szCs w:val="16"/>
        </w:rPr>
        <w:t>из</w:t>
      </w:r>
      <w:r w:rsidRPr="00D15D21">
        <w:rPr>
          <w:rFonts w:ascii="Arial" w:hAnsi="Arial" w:cs="Arial"/>
          <w:spacing w:val="3"/>
          <w:sz w:val="16"/>
          <w:szCs w:val="16"/>
        </w:rPr>
        <w:t xml:space="preserve"> </w:t>
      </w:r>
      <w:r w:rsidRPr="00D15D21">
        <w:rPr>
          <w:rFonts w:ascii="Arial" w:hAnsi="Arial" w:cs="Arial"/>
          <w:spacing w:val="-1"/>
          <w:sz w:val="16"/>
          <w:szCs w:val="16"/>
        </w:rPr>
        <w:t>них,</w:t>
      </w:r>
      <w:r w:rsidRPr="00D15D21">
        <w:rPr>
          <w:rFonts w:ascii="Arial" w:hAnsi="Arial" w:cs="Arial"/>
          <w:spacing w:val="3"/>
          <w:sz w:val="16"/>
          <w:szCs w:val="16"/>
        </w:rPr>
        <w:t xml:space="preserve"> </w:t>
      </w:r>
      <w:r w:rsidRPr="00D15D21">
        <w:rPr>
          <w:rFonts w:ascii="Arial" w:hAnsi="Arial" w:cs="Arial"/>
          <w:spacing w:val="-1"/>
          <w:sz w:val="16"/>
          <w:szCs w:val="16"/>
        </w:rPr>
        <w:t>посадки</w:t>
      </w:r>
      <w:r w:rsidRPr="00D15D21">
        <w:rPr>
          <w:rFonts w:ascii="Arial" w:hAnsi="Arial" w:cs="Arial"/>
          <w:spacing w:val="5"/>
          <w:sz w:val="16"/>
          <w:szCs w:val="16"/>
        </w:rPr>
        <w:t xml:space="preserve"> </w:t>
      </w:r>
      <w:r w:rsidRPr="00D15D21">
        <w:rPr>
          <w:rFonts w:ascii="Arial" w:hAnsi="Arial" w:cs="Arial"/>
          <w:sz w:val="16"/>
          <w:szCs w:val="16"/>
        </w:rPr>
        <w:t>в</w:t>
      </w:r>
      <w:r w:rsidRPr="00D15D21">
        <w:rPr>
          <w:rFonts w:ascii="Arial" w:hAnsi="Arial" w:cs="Arial"/>
          <w:spacing w:val="37"/>
          <w:sz w:val="16"/>
          <w:szCs w:val="16"/>
        </w:rPr>
        <w:t xml:space="preserve"> </w:t>
      </w:r>
      <w:r w:rsidRPr="00D15D21">
        <w:rPr>
          <w:rFonts w:ascii="Arial" w:hAnsi="Arial" w:cs="Arial"/>
          <w:spacing w:val="-1"/>
          <w:sz w:val="16"/>
          <w:szCs w:val="16"/>
        </w:rPr>
        <w:t>транспортное</w:t>
      </w:r>
      <w:r w:rsidRPr="00D15D21">
        <w:rPr>
          <w:rFonts w:ascii="Arial" w:hAnsi="Arial" w:cs="Arial"/>
          <w:spacing w:val="52"/>
          <w:sz w:val="16"/>
          <w:szCs w:val="16"/>
        </w:rPr>
        <w:t xml:space="preserve"> </w:t>
      </w:r>
      <w:r w:rsidRPr="00D15D21">
        <w:rPr>
          <w:rFonts w:ascii="Arial" w:hAnsi="Arial" w:cs="Arial"/>
          <w:spacing w:val="-1"/>
          <w:sz w:val="16"/>
          <w:szCs w:val="16"/>
        </w:rPr>
        <w:t>средство</w:t>
      </w:r>
      <w:r w:rsidRPr="00D15D21">
        <w:rPr>
          <w:rFonts w:ascii="Arial" w:hAnsi="Arial" w:cs="Arial"/>
          <w:spacing w:val="53"/>
          <w:sz w:val="16"/>
          <w:szCs w:val="16"/>
        </w:rPr>
        <w:t xml:space="preserve"> </w:t>
      </w:r>
      <w:r w:rsidRPr="00D15D21">
        <w:rPr>
          <w:rFonts w:ascii="Arial" w:hAnsi="Arial" w:cs="Arial"/>
          <w:sz w:val="16"/>
          <w:szCs w:val="16"/>
        </w:rPr>
        <w:t>и</w:t>
      </w:r>
      <w:r w:rsidRPr="00D15D21">
        <w:rPr>
          <w:rFonts w:ascii="Arial" w:hAnsi="Arial" w:cs="Arial"/>
          <w:spacing w:val="52"/>
          <w:sz w:val="16"/>
          <w:szCs w:val="16"/>
        </w:rPr>
        <w:t xml:space="preserve"> </w:t>
      </w:r>
      <w:r w:rsidRPr="00D15D21">
        <w:rPr>
          <w:rFonts w:ascii="Arial" w:hAnsi="Arial" w:cs="Arial"/>
          <w:spacing w:val="-1"/>
          <w:sz w:val="16"/>
          <w:szCs w:val="16"/>
        </w:rPr>
        <w:t>высадки</w:t>
      </w:r>
      <w:r w:rsidRPr="00D15D21">
        <w:rPr>
          <w:rFonts w:ascii="Arial" w:hAnsi="Arial" w:cs="Arial"/>
          <w:spacing w:val="57"/>
          <w:sz w:val="16"/>
          <w:szCs w:val="16"/>
        </w:rPr>
        <w:t xml:space="preserve"> </w:t>
      </w:r>
      <w:r w:rsidRPr="00D15D21">
        <w:rPr>
          <w:rFonts w:ascii="Arial" w:hAnsi="Arial" w:cs="Arial"/>
          <w:sz w:val="16"/>
          <w:szCs w:val="16"/>
        </w:rPr>
        <w:t>из</w:t>
      </w:r>
      <w:r w:rsidRPr="00D15D21">
        <w:rPr>
          <w:rFonts w:ascii="Arial" w:hAnsi="Arial" w:cs="Arial"/>
          <w:spacing w:val="51"/>
          <w:sz w:val="16"/>
          <w:szCs w:val="16"/>
        </w:rPr>
        <w:t xml:space="preserve"> </w:t>
      </w:r>
      <w:r w:rsidRPr="00D15D21">
        <w:rPr>
          <w:rFonts w:ascii="Arial" w:hAnsi="Arial" w:cs="Arial"/>
          <w:spacing w:val="-1"/>
          <w:sz w:val="16"/>
          <w:szCs w:val="16"/>
        </w:rPr>
        <w:t>него,</w:t>
      </w:r>
      <w:r w:rsidRPr="00D15D21">
        <w:rPr>
          <w:rFonts w:ascii="Arial" w:hAnsi="Arial" w:cs="Arial"/>
          <w:spacing w:val="51"/>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z w:val="16"/>
          <w:szCs w:val="16"/>
        </w:rPr>
        <w:t>том</w:t>
      </w:r>
      <w:r w:rsidRPr="00D15D21">
        <w:rPr>
          <w:rFonts w:ascii="Arial" w:hAnsi="Arial" w:cs="Arial"/>
          <w:spacing w:val="51"/>
          <w:sz w:val="16"/>
          <w:szCs w:val="16"/>
        </w:rPr>
        <w:t xml:space="preserve"> </w:t>
      </w:r>
      <w:r w:rsidRPr="00D15D21">
        <w:rPr>
          <w:rFonts w:ascii="Arial" w:hAnsi="Arial" w:cs="Arial"/>
          <w:sz w:val="16"/>
          <w:szCs w:val="16"/>
        </w:rPr>
        <w:t>числе</w:t>
      </w:r>
      <w:r w:rsidRPr="00D15D21">
        <w:rPr>
          <w:rFonts w:ascii="Arial" w:hAnsi="Arial" w:cs="Arial"/>
          <w:spacing w:val="51"/>
          <w:sz w:val="16"/>
          <w:szCs w:val="16"/>
        </w:rPr>
        <w:t xml:space="preserve"> </w:t>
      </w:r>
      <w:r w:rsidRPr="00D15D21">
        <w:rPr>
          <w:rFonts w:ascii="Arial" w:hAnsi="Arial" w:cs="Arial"/>
          <w:sz w:val="16"/>
          <w:szCs w:val="16"/>
        </w:rPr>
        <w:t>с</w:t>
      </w:r>
      <w:r w:rsidRPr="00D15D21">
        <w:rPr>
          <w:rFonts w:ascii="Arial" w:hAnsi="Arial" w:cs="Arial"/>
          <w:spacing w:val="52"/>
          <w:sz w:val="16"/>
          <w:szCs w:val="16"/>
        </w:rPr>
        <w:t xml:space="preserve"> </w:t>
      </w:r>
      <w:r w:rsidRPr="00D15D21">
        <w:rPr>
          <w:rFonts w:ascii="Arial" w:hAnsi="Arial" w:cs="Arial"/>
          <w:spacing w:val="-1"/>
          <w:sz w:val="16"/>
          <w:szCs w:val="16"/>
        </w:rPr>
        <w:t>использование</w:t>
      </w:r>
      <w:r w:rsidRPr="00D15D21">
        <w:rPr>
          <w:rFonts w:ascii="Arial" w:hAnsi="Arial" w:cs="Arial"/>
          <w:spacing w:val="52"/>
          <w:sz w:val="16"/>
          <w:szCs w:val="16"/>
        </w:rPr>
        <w:t xml:space="preserve"> </w:t>
      </w:r>
      <w:r w:rsidRPr="00D15D21">
        <w:rPr>
          <w:rFonts w:ascii="Arial" w:hAnsi="Arial" w:cs="Arial"/>
          <w:sz w:val="16"/>
          <w:szCs w:val="16"/>
        </w:rPr>
        <w:t>кресла -</w:t>
      </w:r>
      <w:r w:rsidRPr="00D15D21">
        <w:rPr>
          <w:rFonts w:ascii="Arial" w:hAnsi="Arial" w:cs="Arial"/>
          <w:spacing w:val="43"/>
          <w:sz w:val="16"/>
          <w:szCs w:val="16"/>
        </w:rPr>
        <w:t xml:space="preserve"> </w:t>
      </w:r>
      <w:r w:rsidRPr="00D15D21">
        <w:rPr>
          <w:rFonts w:ascii="Arial" w:hAnsi="Arial" w:cs="Arial"/>
          <w:spacing w:val="-1"/>
          <w:sz w:val="16"/>
          <w:szCs w:val="16"/>
        </w:rPr>
        <w:t>коляски;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сопровождение</w:t>
      </w:r>
      <w:r w:rsidRPr="00D15D21">
        <w:rPr>
          <w:rFonts w:ascii="Arial" w:hAnsi="Arial" w:cs="Arial"/>
          <w:spacing w:val="-3"/>
          <w:sz w:val="16"/>
          <w:szCs w:val="16"/>
        </w:rPr>
        <w:t xml:space="preserve"> </w:t>
      </w:r>
      <w:r w:rsidRPr="00D15D21">
        <w:rPr>
          <w:rFonts w:ascii="Arial" w:hAnsi="Arial" w:cs="Arial"/>
          <w:spacing w:val="-1"/>
          <w:sz w:val="16"/>
          <w:szCs w:val="16"/>
        </w:rPr>
        <w:t>инвалидов, имеющих</w:t>
      </w:r>
      <w:r w:rsidRPr="00D15D21">
        <w:rPr>
          <w:rFonts w:ascii="Arial" w:hAnsi="Arial" w:cs="Arial"/>
          <w:spacing w:val="-3"/>
          <w:sz w:val="16"/>
          <w:szCs w:val="16"/>
        </w:rPr>
        <w:t xml:space="preserve"> </w:t>
      </w:r>
      <w:r w:rsidRPr="00D15D21">
        <w:rPr>
          <w:rFonts w:ascii="Arial" w:hAnsi="Arial" w:cs="Arial"/>
          <w:spacing w:val="-1"/>
          <w:sz w:val="16"/>
          <w:szCs w:val="16"/>
        </w:rPr>
        <w:t>стойкие</w:t>
      </w:r>
      <w:r w:rsidRPr="00D15D21">
        <w:rPr>
          <w:rFonts w:ascii="Arial" w:hAnsi="Arial" w:cs="Arial"/>
          <w:spacing w:val="-3"/>
          <w:sz w:val="16"/>
          <w:szCs w:val="16"/>
        </w:rPr>
        <w:t xml:space="preserve"> </w:t>
      </w:r>
      <w:r w:rsidRPr="00D15D21">
        <w:rPr>
          <w:rFonts w:ascii="Arial" w:hAnsi="Arial" w:cs="Arial"/>
          <w:spacing w:val="-1"/>
          <w:sz w:val="16"/>
          <w:szCs w:val="16"/>
        </w:rPr>
        <w:t>расстройства</w:t>
      </w:r>
      <w:r w:rsidRPr="00D15D21">
        <w:rPr>
          <w:rFonts w:ascii="Arial" w:hAnsi="Arial" w:cs="Arial"/>
          <w:spacing w:val="-4"/>
          <w:sz w:val="16"/>
          <w:szCs w:val="16"/>
        </w:rPr>
        <w:t xml:space="preserve"> </w:t>
      </w:r>
      <w:r w:rsidRPr="00D15D21">
        <w:rPr>
          <w:rFonts w:ascii="Arial" w:hAnsi="Arial" w:cs="Arial"/>
          <w:spacing w:val="-1"/>
          <w:sz w:val="16"/>
          <w:szCs w:val="16"/>
        </w:rPr>
        <w:t>функции</w:t>
      </w:r>
      <w:r w:rsidRPr="00D15D21">
        <w:rPr>
          <w:rFonts w:ascii="Arial" w:hAnsi="Arial" w:cs="Arial"/>
          <w:sz w:val="16"/>
          <w:szCs w:val="16"/>
        </w:rPr>
        <w:t xml:space="preserve"> </w:t>
      </w:r>
      <w:r w:rsidRPr="00D15D21">
        <w:rPr>
          <w:rFonts w:ascii="Arial" w:hAnsi="Arial" w:cs="Arial"/>
          <w:spacing w:val="-1"/>
          <w:sz w:val="16"/>
          <w:szCs w:val="16"/>
        </w:rPr>
        <w:t>зрения</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45"/>
          <w:sz w:val="16"/>
          <w:szCs w:val="16"/>
        </w:rPr>
        <w:t xml:space="preserve"> </w:t>
      </w:r>
      <w:r w:rsidRPr="00D15D21">
        <w:rPr>
          <w:rFonts w:ascii="Arial" w:hAnsi="Arial" w:cs="Arial"/>
          <w:spacing w:val="-1"/>
          <w:sz w:val="16"/>
          <w:szCs w:val="16"/>
        </w:rPr>
        <w:t>самостоятельного</w:t>
      </w:r>
      <w:r w:rsidRPr="00D15D21">
        <w:rPr>
          <w:rFonts w:ascii="Arial" w:hAnsi="Arial" w:cs="Arial"/>
          <w:spacing w:val="-2"/>
          <w:sz w:val="16"/>
          <w:szCs w:val="16"/>
        </w:rPr>
        <w:t xml:space="preserve"> </w:t>
      </w:r>
      <w:r w:rsidRPr="00D15D21">
        <w:rPr>
          <w:rFonts w:ascii="Arial" w:hAnsi="Arial" w:cs="Arial"/>
          <w:spacing w:val="-1"/>
          <w:sz w:val="16"/>
          <w:szCs w:val="16"/>
        </w:rPr>
        <w:t>передвижения;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надлежащее</w:t>
      </w:r>
      <w:r w:rsidRPr="00D15D21">
        <w:rPr>
          <w:rFonts w:ascii="Arial" w:hAnsi="Arial" w:cs="Arial"/>
          <w:spacing w:val="14"/>
          <w:sz w:val="16"/>
          <w:szCs w:val="16"/>
        </w:rPr>
        <w:t xml:space="preserve"> </w:t>
      </w:r>
      <w:r w:rsidRPr="00D15D21">
        <w:rPr>
          <w:rFonts w:ascii="Arial" w:hAnsi="Arial" w:cs="Arial"/>
          <w:spacing w:val="-1"/>
          <w:sz w:val="16"/>
          <w:szCs w:val="16"/>
        </w:rPr>
        <w:t>размещение</w:t>
      </w:r>
      <w:r w:rsidRPr="00D15D21">
        <w:rPr>
          <w:rFonts w:ascii="Arial" w:hAnsi="Arial" w:cs="Arial"/>
          <w:spacing w:val="14"/>
          <w:sz w:val="16"/>
          <w:szCs w:val="16"/>
        </w:rPr>
        <w:t xml:space="preserve"> </w:t>
      </w:r>
      <w:r w:rsidRPr="00D15D21">
        <w:rPr>
          <w:rFonts w:ascii="Arial" w:hAnsi="Arial" w:cs="Arial"/>
          <w:spacing w:val="-2"/>
          <w:sz w:val="16"/>
          <w:szCs w:val="16"/>
        </w:rPr>
        <w:t>оборудования</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2"/>
          <w:sz w:val="16"/>
          <w:szCs w:val="16"/>
        </w:rPr>
        <w:t xml:space="preserve"> </w:t>
      </w:r>
      <w:r w:rsidRPr="00D15D21">
        <w:rPr>
          <w:rFonts w:ascii="Arial" w:hAnsi="Arial" w:cs="Arial"/>
          <w:spacing w:val="-1"/>
          <w:sz w:val="16"/>
          <w:szCs w:val="16"/>
        </w:rPr>
        <w:t>носителей</w:t>
      </w:r>
      <w:r w:rsidRPr="00D15D21">
        <w:rPr>
          <w:rFonts w:ascii="Arial" w:hAnsi="Arial" w:cs="Arial"/>
          <w:spacing w:val="15"/>
          <w:sz w:val="16"/>
          <w:szCs w:val="16"/>
        </w:rPr>
        <w:t xml:space="preserve"> </w:t>
      </w:r>
      <w:r w:rsidRPr="00D15D21">
        <w:rPr>
          <w:rFonts w:ascii="Arial" w:hAnsi="Arial" w:cs="Arial"/>
          <w:spacing w:val="-1"/>
          <w:sz w:val="16"/>
          <w:szCs w:val="16"/>
        </w:rPr>
        <w:t>информации,</w:t>
      </w:r>
      <w:r w:rsidRPr="00D15D21">
        <w:rPr>
          <w:rFonts w:ascii="Arial" w:hAnsi="Arial" w:cs="Arial"/>
          <w:spacing w:val="47"/>
          <w:sz w:val="16"/>
          <w:szCs w:val="16"/>
        </w:rPr>
        <w:t xml:space="preserve"> </w:t>
      </w:r>
      <w:r w:rsidRPr="00D15D21">
        <w:rPr>
          <w:rFonts w:ascii="Arial" w:hAnsi="Arial" w:cs="Arial"/>
          <w:spacing w:val="-1"/>
          <w:sz w:val="16"/>
          <w:szCs w:val="16"/>
        </w:rPr>
        <w:t>необходимых</w:t>
      </w:r>
      <w:r w:rsidRPr="00D15D21">
        <w:rPr>
          <w:rFonts w:ascii="Arial" w:hAnsi="Arial" w:cs="Arial"/>
          <w:spacing w:val="40"/>
          <w:sz w:val="16"/>
          <w:szCs w:val="16"/>
        </w:rPr>
        <w:t xml:space="preserve"> </w:t>
      </w:r>
      <w:r w:rsidRPr="00D15D21">
        <w:rPr>
          <w:rFonts w:ascii="Arial" w:hAnsi="Arial" w:cs="Arial"/>
          <w:spacing w:val="-1"/>
          <w:sz w:val="16"/>
          <w:szCs w:val="16"/>
        </w:rPr>
        <w:t>для</w:t>
      </w:r>
      <w:r w:rsidRPr="00D15D21">
        <w:rPr>
          <w:rFonts w:ascii="Arial" w:hAnsi="Arial" w:cs="Arial"/>
          <w:spacing w:val="38"/>
          <w:sz w:val="16"/>
          <w:szCs w:val="16"/>
        </w:rPr>
        <w:t xml:space="preserve"> </w:t>
      </w:r>
      <w:r w:rsidRPr="00D15D21">
        <w:rPr>
          <w:rFonts w:ascii="Arial" w:hAnsi="Arial" w:cs="Arial"/>
          <w:spacing w:val="-1"/>
          <w:sz w:val="16"/>
          <w:szCs w:val="16"/>
        </w:rPr>
        <w:t>обеспечения</w:t>
      </w:r>
      <w:r w:rsidRPr="00D15D21">
        <w:rPr>
          <w:rFonts w:ascii="Arial" w:hAnsi="Arial" w:cs="Arial"/>
          <w:spacing w:val="40"/>
          <w:sz w:val="16"/>
          <w:szCs w:val="16"/>
        </w:rPr>
        <w:t xml:space="preserve"> </w:t>
      </w:r>
      <w:r w:rsidRPr="00D15D21">
        <w:rPr>
          <w:rFonts w:ascii="Arial" w:hAnsi="Arial" w:cs="Arial"/>
          <w:spacing w:val="-1"/>
          <w:sz w:val="16"/>
          <w:szCs w:val="16"/>
        </w:rPr>
        <w:t>беспрепятственного</w:t>
      </w:r>
      <w:r w:rsidRPr="00D15D21">
        <w:rPr>
          <w:rFonts w:ascii="Arial" w:hAnsi="Arial" w:cs="Arial"/>
          <w:spacing w:val="38"/>
          <w:sz w:val="16"/>
          <w:szCs w:val="16"/>
        </w:rPr>
        <w:t xml:space="preserve"> </w:t>
      </w:r>
      <w:r w:rsidRPr="00D15D21">
        <w:rPr>
          <w:rFonts w:ascii="Arial" w:hAnsi="Arial" w:cs="Arial"/>
          <w:spacing w:val="-1"/>
          <w:sz w:val="16"/>
          <w:szCs w:val="16"/>
        </w:rPr>
        <w:t>доступа</w:t>
      </w:r>
      <w:r w:rsidRPr="00D15D21">
        <w:rPr>
          <w:rFonts w:ascii="Arial" w:hAnsi="Arial" w:cs="Arial"/>
          <w:spacing w:val="40"/>
          <w:sz w:val="16"/>
          <w:szCs w:val="16"/>
        </w:rPr>
        <w:t xml:space="preserve"> </w:t>
      </w:r>
      <w:r w:rsidRPr="00D15D21">
        <w:rPr>
          <w:rFonts w:ascii="Arial" w:hAnsi="Arial" w:cs="Arial"/>
          <w:spacing w:val="-1"/>
          <w:sz w:val="16"/>
          <w:szCs w:val="16"/>
        </w:rPr>
        <w:t>инвалидов к</w:t>
      </w:r>
      <w:r w:rsidRPr="00D15D21">
        <w:rPr>
          <w:rFonts w:ascii="Arial" w:hAnsi="Arial" w:cs="Arial"/>
          <w:spacing w:val="39"/>
          <w:sz w:val="16"/>
          <w:szCs w:val="16"/>
        </w:rPr>
        <w:t xml:space="preserve"> </w:t>
      </w:r>
      <w:r w:rsidRPr="00D15D21">
        <w:rPr>
          <w:rFonts w:ascii="Arial" w:hAnsi="Arial" w:cs="Arial"/>
          <w:spacing w:val="-1"/>
          <w:sz w:val="16"/>
          <w:szCs w:val="16"/>
        </w:rPr>
        <w:t>зданиям</w:t>
      </w:r>
      <w:r w:rsidRPr="00D15D21">
        <w:rPr>
          <w:rFonts w:ascii="Arial" w:hAnsi="Arial" w:cs="Arial"/>
          <w:spacing w:val="40"/>
          <w:sz w:val="16"/>
          <w:szCs w:val="16"/>
        </w:rPr>
        <w:t xml:space="preserve"> </w:t>
      </w:r>
      <w:r w:rsidRPr="00D15D21">
        <w:rPr>
          <w:rFonts w:ascii="Arial" w:hAnsi="Arial" w:cs="Arial"/>
          <w:sz w:val="16"/>
          <w:szCs w:val="16"/>
        </w:rPr>
        <w:t>и</w:t>
      </w:r>
      <w:r w:rsidRPr="00D15D21">
        <w:rPr>
          <w:rFonts w:ascii="Arial" w:hAnsi="Arial" w:cs="Arial"/>
          <w:spacing w:val="41"/>
          <w:sz w:val="16"/>
          <w:szCs w:val="16"/>
        </w:rPr>
        <w:t xml:space="preserve"> </w:t>
      </w:r>
      <w:r w:rsidRPr="00D15D21">
        <w:rPr>
          <w:rFonts w:ascii="Arial" w:hAnsi="Arial" w:cs="Arial"/>
          <w:spacing w:val="-1"/>
          <w:sz w:val="16"/>
          <w:szCs w:val="16"/>
        </w:rPr>
        <w:t>помещениям,</w:t>
      </w:r>
      <w:r w:rsidRPr="00D15D21">
        <w:rPr>
          <w:rFonts w:ascii="Arial" w:hAnsi="Arial" w:cs="Arial"/>
          <w:spacing w:val="5"/>
          <w:sz w:val="16"/>
          <w:szCs w:val="16"/>
        </w:rPr>
        <w:t xml:space="preserve"> </w:t>
      </w:r>
      <w:r w:rsidRPr="00D15D21">
        <w:rPr>
          <w:rFonts w:ascii="Arial" w:hAnsi="Arial" w:cs="Arial"/>
          <w:sz w:val="16"/>
          <w:szCs w:val="16"/>
        </w:rPr>
        <w:t>в</w:t>
      </w:r>
      <w:r w:rsidRPr="00D15D21">
        <w:rPr>
          <w:rFonts w:ascii="Arial" w:hAnsi="Arial" w:cs="Arial"/>
          <w:spacing w:val="6"/>
          <w:sz w:val="16"/>
          <w:szCs w:val="16"/>
        </w:rPr>
        <w:t xml:space="preserve"> </w:t>
      </w:r>
      <w:r w:rsidRPr="00D15D21">
        <w:rPr>
          <w:rFonts w:ascii="Arial" w:hAnsi="Arial" w:cs="Arial"/>
          <w:spacing w:val="-1"/>
          <w:sz w:val="16"/>
          <w:szCs w:val="16"/>
        </w:rPr>
        <w:t>которых</w:t>
      </w:r>
      <w:r w:rsidRPr="00D15D21">
        <w:rPr>
          <w:rFonts w:ascii="Arial" w:hAnsi="Arial" w:cs="Arial"/>
          <w:spacing w:val="7"/>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6"/>
          <w:sz w:val="16"/>
          <w:szCs w:val="16"/>
        </w:rPr>
        <w:t xml:space="preserve"> </w:t>
      </w:r>
      <w:r w:rsidRPr="00D15D21">
        <w:rPr>
          <w:rFonts w:ascii="Arial" w:hAnsi="Arial" w:cs="Arial"/>
          <w:spacing w:val="-1"/>
          <w:sz w:val="16"/>
          <w:szCs w:val="16"/>
        </w:rPr>
        <w:t>муниципальная</w:t>
      </w:r>
      <w:r w:rsidRPr="00D15D21">
        <w:rPr>
          <w:rFonts w:ascii="Arial" w:hAnsi="Arial" w:cs="Arial"/>
          <w:spacing w:val="6"/>
          <w:sz w:val="16"/>
          <w:szCs w:val="16"/>
        </w:rPr>
        <w:t xml:space="preserve"> </w:t>
      </w:r>
      <w:r w:rsidRPr="00D15D21">
        <w:rPr>
          <w:rFonts w:ascii="Arial" w:hAnsi="Arial" w:cs="Arial"/>
          <w:spacing w:val="-1"/>
          <w:sz w:val="16"/>
          <w:szCs w:val="16"/>
        </w:rPr>
        <w:t>услуга,</w:t>
      </w:r>
      <w:r w:rsidRPr="00D15D21">
        <w:rPr>
          <w:rFonts w:ascii="Arial" w:hAnsi="Arial" w:cs="Arial"/>
          <w:spacing w:val="37"/>
          <w:sz w:val="16"/>
          <w:szCs w:val="16"/>
        </w:rPr>
        <w:t xml:space="preserve"> </w:t>
      </w:r>
      <w:r w:rsidRPr="00D15D21">
        <w:rPr>
          <w:rFonts w:ascii="Arial" w:hAnsi="Arial" w:cs="Arial"/>
          <w:sz w:val="16"/>
          <w:szCs w:val="16"/>
        </w:rPr>
        <w:t>и</w:t>
      </w:r>
      <w:r w:rsidRPr="00D15D21">
        <w:rPr>
          <w:rFonts w:ascii="Arial" w:hAnsi="Arial" w:cs="Arial"/>
          <w:spacing w:val="52"/>
          <w:sz w:val="16"/>
          <w:szCs w:val="16"/>
        </w:rPr>
        <w:t xml:space="preserve"> </w:t>
      </w:r>
      <w:r w:rsidRPr="00D15D21">
        <w:rPr>
          <w:rFonts w:ascii="Arial" w:hAnsi="Arial" w:cs="Arial"/>
          <w:sz w:val="16"/>
          <w:szCs w:val="16"/>
        </w:rPr>
        <w:t>к</w:t>
      </w:r>
      <w:r w:rsidRPr="00D15D21">
        <w:rPr>
          <w:rFonts w:ascii="Arial" w:hAnsi="Arial" w:cs="Arial"/>
          <w:spacing w:val="5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1"/>
          <w:sz w:val="16"/>
          <w:szCs w:val="16"/>
        </w:rPr>
        <w:t xml:space="preserve"> </w:t>
      </w:r>
      <w:r w:rsidRPr="00D15D21">
        <w:rPr>
          <w:rFonts w:ascii="Arial" w:hAnsi="Arial" w:cs="Arial"/>
          <w:spacing w:val="-2"/>
          <w:sz w:val="16"/>
          <w:szCs w:val="16"/>
        </w:rPr>
        <w:t>услуге</w:t>
      </w:r>
      <w:r w:rsidRPr="00D15D21">
        <w:rPr>
          <w:rFonts w:ascii="Arial" w:hAnsi="Arial" w:cs="Arial"/>
          <w:spacing w:val="51"/>
          <w:sz w:val="16"/>
          <w:szCs w:val="16"/>
        </w:rPr>
        <w:t xml:space="preserve"> </w:t>
      </w:r>
      <w:r w:rsidRPr="00D15D21">
        <w:rPr>
          <w:rFonts w:ascii="Arial" w:hAnsi="Arial" w:cs="Arial"/>
          <w:sz w:val="16"/>
          <w:szCs w:val="16"/>
        </w:rPr>
        <w:t>с</w:t>
      </w:r>
      <w:r w:rsidRPr="00D15D21">
        <w:rPr>
          <w:rFonts w:ascii="Arial" w:hAnsi="Arial" w:cs="Arial"/>
          <w:spacing w:val="53"/>
          <w:sz w:val="16"/>
          <w:szCs w:val="16"/>
        </w:rPr>
        <w:t xml:space="preserve"> </w:t>
      </w:r>
      <w:r w:rsidRPr="00D15D21">
        <w:rPr>
          <w:rFonts w:ascii="Arial" w:hAnsi="Arial" w:cs="Arial"/>
          <w:spacing w:val="-1"/>
          <w:sz w:val="16"/>
          <w:szCs w:val="16"/>
        </w:rPr>
        <w:t>учетом</w:t>
      </w:r>
      <w:r w:rsidRPr="00D15D21">
        <w:rPr>
          <w:rFonts w:ascii="Arial" w:hAnsi="Arial" w:cs="Arial"/>
          <w:spacing w:val="51"/>
          <w:sz w:val="16"/>
          <w:szCs w:val="16"/>
        </w:rPr>
        <w:t xml:space="preserve"> </w:t>
      </w:r>
      <w:r w:rsidRPr="00D15D21">
        <w:rPr>
          <w:rFonts w:ascii="Arial" w:hAnsi="Arial" w:cs="Arial"/>
          <w:spacing w:val="-1"/>
          <w:sz w:val="16"/>
          <w:szCs w:val="16"/>
        </w:rPr>
        <w:t>ограничений</w:t>
      </w:r>
      <w:r w:rsidRPr="00D15D21">
        <w:rPr>
          <w:rFonts w:ascii="Arial" w:hAnsi="Arial" w:cs="Arial"/>
          <w:spacing w:val="50"/>
          <w:sz w:val="16"/>
          <w:szCs w:val="16"/>
        </w:rPr>
        <w:t xml:space="preserve"> </w:t>
      </w:r>
      <w:r w:rsidRPr="00D15D21">
        <w:rPr>
          <w:rFonts w:ascii="Arial" w:hAnsi="Arial" w:cs="Arial"/>
          <w:sz w:val="16"/>
          <w:szCs w:val="16"/>
        </w:rPr>
        <w:t>их</w:t>
      </w:r>
      <w:r w:rsidRPr="00D15D21">
        <w:rPr>
          <w:rFonts w:ascii="Arial" w:hAnsi="Arial" w:cs="Arial"/>
          <w:spacing w:val="39"/>
          <w:sz w:val="16"/>
          <w:szCs w:val="16"/>
        </w:rPr>
        <w:t xml:space="preserve"> </w:t>
      </w:r>
      <w:r w:rsidRPr="00D15D21">
        <w:rPr>
          <w:rFonts w:ascii="Arial" w:hAnsi="Arial" w:cs="Arial"/>
          <w:spacing w:val="-1"/>
          <w:sz w:val="16"/>
          <w:szCs w:val="16"/>
        </w:rPr>
        <w:t>жизнедеятельности;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дублирование</w:t>
      </w:r>
      <w:r w:rsidRPr="00D15D21">
        <w:rPr>
          <w:rFonts w:ascii="Arial" w:hAnsi="Arial" w:cs="Arial"/>
          <w:spacing w:val="22"/>
          <w:sz w:val="16"/>
          <w:szCs w:val="16"/>
        </w:rPr>
        <w:t xml:space="preserve"> </w:t>
      </w:r>
      <w:r w:rsidRPr="00D15D21">
        <w:rPr>
          <w:rFonts w:ascii="Arial" w:hAnsi="Arial" w:cs="Arial"/>
          <w:spacing w:val="-2"/>
          <w:sz w:val="16"/>
          <w:szCs w:val="16"/>
        </w:rPr>
        <w:t>необходимой</w:t>
      </w:r>
      <w:r w:rsidRPr="00D15D21">
        <w:rPr>
          <w:rFonts w:ascii="Arial" w:hAnsi="Arial" w:cs="Arial"/>
          <w:spacing w:val="24"/>
          <w:sz w:val="16"/>
          <w:szCs w:val="16"/>
        </w:rPr>
        <w:t xml:space="preserve"> </w:t>
      </w:r>
      <w:r w:rsidRPr="00D15D21">
        <w:rPr>
          <w:rFonts w:ascii="Arial" w:hAnsi="Arial" w:cs="Arial"/>
          <w:spacing w:val="-1"/>
          <w:sz w:val="16"/>
          <w:szCs w:val="16"/>
        </w:rPr>
        <w:t>для</w:t>
      </w:r>
      <w:r w:rsidRPr="00D15D21">
        <w:rPr>
          <w:rFonts w:ascii="Arial" w:hAnsi="Arial" w:cs="Arial"/>
          <w:spacing w:val="22"/>
          <w:sz w:val="16"/>
          <w:szCs w:val="16"/>
        </w:rPr>
        <w:t xml:space="preserve"> </w:t>
      </w:r>
      <w:r w:rsidRPr="00D15D21">
        <w:rPr>
          <w:rFonts w:ascii="Arial" w:hAnsi="Arial" w:cs="Arial"/>
          <w:spacing w:val="-1"/>
          <w:sz w:val="16"/>
          <w:szCs w:val="16"/>
        </w:rPr>
        <w:t>инвалидов</w:t>
      </w:r>
      <w:r w:rsidRPr="00D15D21">
        <w:rPr>
          <w:rFonts w:ascii="Arial" w:hAnsi="Arial" w:cs="Arial"/>
          <w:spacing w:val="24"/>
          <w:sz w:val="16"/>
          <w:szCs w:val="16"/>
        </w:rPr>
        <w:t xml:space="preserve"> </w:t>
      </w:r>
      <w:r w:rsidRPr="00D15D21">
        <w:rPr>
          <w:rFonts w:ascii="Arial" w:hAnsi="Arial" w:cs="Arial"/>
          <w:spacing w:val="-1"/>
          <w:sz w:val="16"/>
          <w:szCs w:val="16"/>
        </w:rPr>
        <w:t>звуковой</w:t>
      </w:r>
      <w:r w:rsidRPr="00D15D21">
        <w:rPr>
          <w:rFonts w:ascii="Arial" w:hAnsi="Arial" w:cs="Arial"/>
          <w:spacing w:val="24"/>
          <w:sz w:val="16"/>
          <w:szCs w:val="16"/>
        </w:rPr>
        <w:t xml:space="preserve"> </w:t>
      </w:r>
      <w:r w:rsidRPr="00D15D21">
        <w:rPr>
          <w:rFonts w:ascii="Arial" w:hAnsi="Arial" w:cs="Arial"/>
          <w:sz w:val="16"/>
          <w:szCs w:val="16"/>
        </w:rPr>
        <w:t>и</w:t>
      </w:r>
      <w:r w:rsidRPr="00D15D21">
        <w:rPr>
          <w:rFonts w:ascii="Arial" w:hAnsi="Arial" w:cs="Arial"/>
          <w:spacing w:val="24"/>
          <w:sz w:val="16"/>
          <w:szCs w:val="16"/>
        </w:rPr>
        <w:t xml:space="preserve"> </w:t>
      </w:r>
      <w:r w:rsidRPr="00D15D21">
        <w:rPr>
          <w:rFonts w:ascii="Arial" w:hAnsi="Arial" w:cs="Arial"/>
          <w:sz w:val="16"/>
          <w:szCs w:val="16"/>
        </w:rPr>
        <w:t>зрительной</w:t>
      </w:r>
      <w:r w:rsidRPr="00D15D21">
        <w:rPr>
          <w:rFonts w:ascii="Arial" w:hAnsi="Arial" w:cs="Arial"/>
          <w:spacing w:val="35"/>
          <w:sz w:val="16"/>
          <w:szCs w:val="16"/>
        </w:rPr>
        <w:t xml:space="preserve"> </w:t>
      </w:r>
      <w:r w:rsidRPr="00D15D21">
        <w:rPr>
          <w:rFonts w:ascii="Arial" w:hAnsi="Arial" w:cs="Arial"/>
          <w:spacing w:val="-1"/>
          <w:sz w:val="16"/>
          <w:szCs w:val="16"/>
        </w:rPr>
        <w:t>информации,</w:t>
      </w:r>
      <w:r w:rsidRPr="00D15D21">
        <w:rPr>
          <w:rFonts w:ascii="Arial" w:hAnsi="Arial" w:cs="Arial"/>
          <w:spacing w:val="-16"/>
          <w:sz w:val="16"/>
          <w:szCs w:val="16"/>
        </w:rPr>
        <w:t xml:space="preserve"> </w:t>
      </w:r>
      <w:r w:rsidRPr="00D15D21">
        <w:rPr>
          <w:rFonts w:ascii="Arial" w:hAnsi="Arial" w:cs="Arial"/>
          <w:sz w:val="16"/>
          <w:szCs w:val="16"/>
        </w:rPr>
        <w:t>а</w:t>
      </w:r>
      <w:r w:rsidRPr="00D15D21">
        <w:rPr>
          <w:rFonts w:ascii="Arial" w:hAnsi="Arial" w:cs="Arial"/>
          <w:spacing w:val="-15"/>
          <w:sz w:val="16"/>
          <w:szCs w:val="16"/>
        </w:rPr>
        <w:t xml:space="preserve"> </w:t>
      </w:r>
      <w:r w:rsidRPr="00D15D21">
        <w:rPr>
          <w:rFonts w:ascii="Arial" w:hAnsi="Arial" w:cs="Arial"/>
          <w:spacing w:val="-1"/>
          <w:sz w:val="16"/>
          <w:szCs w:val="16"/>
        </w:rPr>
        <w:t>также</w:t>
      </w:r>
      <w:r w:rsidRPr="00D15D21">
        <w:rPr>
          <w:rFonts w:ascii="Arial" w:hAnsi="Arial" w:cs="Arial"/>
          <w:spacing w:val="-15"/>
          <w:sz w:val="16"/>
          <w:szCs w:val="16"/>
        </w:rPr>
        <w:t xml:space="preserve"> </w:t>
      </w:r>
      <w:r w:rsidRPr="00D15D21">
        <w:rPr>
          <w:rFonts w:ascii="Arial" w:hAnsi="Arial" w:cs="Arial"/>
          <w:spacing w:val="-1"/>
          <w:sz w:val="16"/>
          <w:szCs w:val="16"/>
        </w:rPr>
        <w:t>надписей,</w:t>
      </w:r>
      <w:r w:rsidRPr="00D15D21">
        <w:rPr>
          <w:rFonts w:ascii="Arial" w:hAnsi="Arial" w:cs="Arial"/>
          <w:spacing w:val="-16"/>
          <w:sz w:val="16"/>
          <w:szCs w:val="16"/>
        </w:rPr>
        <w:t xml:space="preserve"> </w:t>
      </w:r>
      <w:r w:rsidRPr="00D15D21">
        <w:rPr>
          <w:rFonts w:ascii="Arial" w:hAnsi="Arial" w:cs="Arial"/>
          <w:spacing w:val="-1"/>
          <w:sz w:val="16"/>
          <w:szCs w:val="16"/>
        </w:rPr>
        <w:t>знаков</w:t>
      </w:r>
      <w:r w:rsidRPr="00D15D21">
        <w:rPr>
          <w:rFonts w:ascii="Arial" w:hAnsi="Arial" w:cs="Arial"/>
          <w:spacing w:val="-16"/>
          <w:sz w:val="16"/>
          <w:szCs w:val="16"/>
        </w:rPr>
        <w:t xml:space="preserve"> </w:t>
      </w:r>
      <w:r w:rsidRPr="00D15D21">
        <w:rPr>
          <w:rFonts w:ascii="Arial" w:hAnsi="Arial" w:cs="Arial"/>
          <w:sz w:val="16"/>
          <w:szCs w:val="16"/>
        </w:rPr>
        <w:t>и</w:t>
      </w:r>
      <w:r w:rsidRPr="00D15D21">
        <w:rPr>
          <w:rFonts w:ascii="Arial" w:hAnsi="Arial" w:cs="Arial"/>
          <w:spacing w:val="-17"/>
          <w:sz w:val="16"/>
          <w:szCs w:val="16"/>
        </w:rPr>
        <w:t xml:space="preserve"> </w:t>
      </w:r>
      <w:r w:rsidRPr="00D15D21">
        <w:rPr>
          <w:rFonts w:ascii="Arial" w:hAnsi="Arial" w:cs="Arial"/>
          <w:spacing w:val="-1"/>
          <w:sz w:val="16"/>
          <w:szCs w:val="16"/>
        </w:rPr>
        <w:t>иной</w:t>
      </w:r>
      <w:r w:rsidRPr="00D15D21">
        <w:rPr>
          <w:rFonts w:ascii="Arial" w:hAnsi="Arial" w:cs="Arial"/>
          <w:spacing w:val="-15"/>
          <w:sz w:val="16"/>
          <w:szCs w:val="16"/>
        </w:rPr>
        <w:t xml:space="preserve"> </w:t>
      </w:r>
      <w:r w:rsidRPr="00D15D21">
        <w:rPr>
          <w:rFonts w:ascii="Arial" w:hAnsi="Arial" w:cs="Arial"/>
          <w:spacing w:val="-1"/>
          <w:sz w:val="16"/>
          <w:szCs w:val="16"/>
        </w:rPr>
        <w:t>текстовой</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1"/>
          <w:sz w:val="16"/>
          <w:szCs w:val="16"/>
        </w:rPr>
        <w:t>графической</w:t>
      </w:r>
      <w:r w:rsidRPr="00D15D21">
        <w:rPr>
          <w:rFonts w:ascii="Arial" w:hAnsi="Arial" w:cs="Arial"/>
          <w:spacing w:val="-17"/>
          <w:sz w:val="16"/>
          <w:szCs w:val="16"/>
        </w:rPr>
        <w:t xml:space="preserve"> </w:t>
      </w:r>
      <w:r w:rsidRPr="00D15D21">
        <w:rPr>
          <w:rFonts w:ascii="Arial" w:hAnsi="Arial" w:cs="Arial"/>
          <w:spacing w:val="-1"/>
          <w:sz w:val="16"/>
          <w:szCs w:val="16"/>
        </w:rPr>
        <w:t>информации</w:t>
      </w:r>
      <w:r w:rsidRPr="00D15D21">
        <w:rPr>
          <w:rFonts w:ascii="Arial" w:hAnsi="Arial" w:cs="Arial"/>
          <w:spacing w:val="55"/>
          <w:sz w:val="16"/>
          <w:szCs w:val="16"/>
        </w:rPr>
        <w:t xml:space="preserve"> </w:t>
      </w:r>
      <w:r w:rsidRPr="00D15D21">
        <w:rPr>
          <w:rFonts w:ascii="Arial" w:hAnsi="Arial" w:cs="Arial"/>
          <w:spacing w:val="-1"/>
          <w:sz w:val="16"/>
          <w:szCs w:val="16"/>
        </w:rPr>
        <w:t>знаками, выполненными</w:t>
      </w:r>
      <w:r w:rsidRPr="00D15D21">
        <w:rPr>
          <w:rFonts w:ascii="Arial" w:hAnsi="Arial" w:cs="Arial"/>
          <w:spacing w:val="-3"/>
          <w:sz w:val="16"/>
          <w:szCs w:val="16"/>
        </w:rPr>
        <w:t xml:space="preserve"> </w:t>
      </w:r>
      <w:r w:rsidRPr="00D15D21">
        <w:rPr>
          <w:rFonts w:ascii="Arial" w:hAnsi="Arial" w:cs="Arial"/>
          <w:spacing w:val="-1"/>
          <w:sz w:val="16"/>
          <w:szCs w:val="16"/>
        </w:rPr>
        <w:t>рельефно-точечным</w:t>
      </w:r>
      <w:r w:rsidRPr="00D15D21">
        <w:rPr>
          <w:rFonts w:ascii="Arial" w:hAnsi="Arial" w:cs="Arial"/>
          <w:sz w:val="16"/>
          <w:szCs w:val="16"/>
        </w:rPr>
        <w:t xml:space="preserve"> </w:t>
      </w:r>
      <w:r w:rsidRPr="00D15D21">
        <w:rPr>
          <w:rFonts w:ascii="Arial" w:hAnsi="Arial" w:cs="Arial"/>
          <w:spacing w:val="-1"/>
          <w:sz w:val="16"/>
          <w:szCs w:val="16"/>
        </w:rPr>
        <w:t>шрифтом</w:t>
      </w:r>
      <w:r w:rsidRPr="00D15D21">
        <w:rPr>
          <w:rFonts w:ascii="Arial" w:hAnsi="Arial" w:cs="Arial"/>
          <w:sz w:val="16"/>
          <w:szCs w:val="16"/>
        </w:rPr>
        <w:t xml:space="preserve"> </w:t>
      </w:r>
      <w:r w:rsidRPr="00D15D21">
        <w:rPr>
          <w:rFonts w:ascii="Arial" w:hAnsi="Arial" w:cs="Arial"/>
          <w:spacing w:val="-2"/>
          <w:sz w:val="16"/>
          <w:szCs w:val="16"/>
        </w:rPr>
        <w:t>Брайля;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допуск</w:t>
      </w:r>
      <w:r w:rsidRPr="00D15D21">
        <w:rPr>
          <w:rFonts w:ascii="Arial" w:hAnsi="Arial" w:cs="Arial"/>
          <w:sz w:val="16"/>
          <w:szCs w:val="16"/>
        </w:rPr>
        <w:t xml:space="preserve"> </w:t>
      </w:r>
      <w:r w:rsidRPr="00D15D21">
        <w:rPr>
          <w:rFonts w:ascii="Arial" w:hAnsi="Arial" w:cs="Arial"/>
          <w:spacing w:val="-1"/>
          <w:sz w:val="16"/>
          <w:szCs w:val="16"/>
        </w:rPr>
        <w:t>сурдопереводчика</w:t>
      </w:r>
      <w:r w:rsidRPr="00D15D21">
        <w:rPr>
          <w:rFonts w:ascii="Arial" w:hAnsi="Arial" w:cs="Arial"/>
          <w:sz w:val="16"/>
          <w:szCs w:val="16"/>
        </w:rPr>
        <w:t xml:space="preserve"> и </w:t>
      </w:r>
      <w:r w:rsidRPr="00D15D21">
        <w:rPr>
          <w:rFonts w:ascii="Arial" w:hAnsi="Arial" w:cs="Arial"/>
          <w:spacing w:val="-1"/>
          <w:sz w:val="16"/>
          <w:szCs w:val="16"/>
        </w:rPr>
        <w:t>тифлосурдопереводчика;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допуск</w:t>
      </w:r>
      <w:r w:rsidRPr="00D15D21">
        <w:rPr>
          <w:rFonts w:ascii="Arial" w:hAnsi="Arial" w:cs="Arial"/>
          <w:spacing w:val="20"/>
          <w:sz w:val="16"/>
          <w:szCs w:val="16"/>
        </w:rPr>
        <w:t xml:space="preserve"> </w:t>
      </w:r>
      <w:r w:rsidRPr="00D15D21">
        <w:rPr>
          <w:rFonts w:ascii="Arial" w:hAnsi="Arial" w:cs="Arial"/>
          <w:spacing w:val="-1"/>
          <w:sz w:val="16"/>
          <w:szCs w:val="16"/>
        </w:rPr>
        <w:t>собаки-проводника</w:t>
      </w:r>
      <w:r w:rsidRPr="00D15D21">
        <w:rPr>
          <w:rFonts w:ascii="Arial" w:hAnsi="Arial" w:cs="Arial"/>
          <w:spacing w:val="20"/>
          <w:sz w:val="16"/>
          <w:szCs w:val="16"/>
        </w:rPr>
        <w:t xml:space="preserve"> </w:t>
      </w:r>
      <w:r w:rsidRPr="00D15D21">
        <w:rPr>
          <w:rFonts w:ascii="Arial" w:hAnsi="Arial" w:cs="Arial"/>
          <w:spacing w:val="-1"/>
          <w:sz w:val="16"/>
          <w:szCs w:val="16"/>
        </w:rPr>
        <w:t>при</w:t>
      </w:r>
      <w:r w:rsidRPr="00D15D21">
        <w:rPr>
          <w:rFonts w:ascii="Arial" w:hAnsi="Arial" w:cs="Arial"/>
          <w:spacing w:val="21"/>
          <w:sz w:val="16"/>
          <w:szCs w:val="16"/>
        </w:rPr>
        <w:t xml:space="preserve"> </w:t>
      </w:r>
      <w:r w:rsidRPr="00D15D21">
        <w:rPr>
          <w:rFonts w:ascii="Arial" w:hAnsi="Arial" w:cs="Arial"/>
          <w:spacing w:val="-1"/>
          <w:sz w:val="16"/>
          <w:szCs w:val="16"/>
        </w:rPr>
        <w:t>наличии</w:t>
      </w:r>
      <w:r w:rsidRPr="00D15D21">
        <w:rPr>
          <w:rFonts w:ascii="Arial" w:hAnsi="Arial" w:cs="Arial"/>
          <w:spacing w:val="21"/>
          <w:sz w:val="16"/>
          <w:szCs w:val="16"/>
        </w:rPr>
        <w:t xml:space="preserve"> </w:t>
      </w:r>
      <w:r w:rsidRPr="00D15D21">
        <w:rPr>
          <w:rFonts w:ascii="Arial" w:hAnsi="Arial" w:cs="Arial"/>
          <w:spacing w:val="-1"/>
          <w:sz w:val="16"/>
          <w:szCs w:val="16"/>
        </w:rPr>
        <w:t>документа,</w:t>
      </w:r>
      <w:r w:rsidRPr="00D15D21">
        <w:rPr>
          <w:rFonts w:ascii="Arial" w:hAnsi="Arial" w:cs="Arial"/>
          <w:spacing w:val="19"/>
          <w:sz w:val="16"/>
          <w:szCs w:val="16"/>
        </w:rPr>
        <w:t xml:space="preserve"> </w:t>
      </w:r>
      <w:r w:rsidRPr="00D15D21">
        <w:rPr>
          <w:rFonts w:ascii="Arial" w:hAnsi="Arial" w:cs="Arial"/>
          <w:spacing w:val="-1"/>
          <w:sz w:val="16"/>
          <w:szCs w:val="16"/>
        </w:rPr>
        <w:t>подтверждающего</w:t>
      </w:r>
      <w:r w:rsidRPr="00D15D21">
        <w:rPr>
          <w:rFonts w:ascii="Arial" w:hAnsi="Arial" w:cs="Arial"/>
          <w:spacing w:val="21"/>
          <w:sz w:val="16"/>
          <w:szCs w:val="16"/>
        </w:rPr>
        <w:t xml:space="preserve"> </w:t>
      </w:r>
      <w:r w:rsidRPr="00D15D21">
        <w:rPr>
          <w:rFonts w:ascii="Arial" w:hAnsi="Arial" w:cs="Arial"/>
          <w:sz w:val="16"/>
          <w:szCs w:val="16"/>
        </w:rPr>
        <w:t>ее</w:t>
      </w:r>
      <w:r w:rsidRPr="00D15D21">
        <w:rPr>
          <w:rFonts w:ascii="Arial" w:hAnsi="Arial" w:cs="Arial"/>
          <w:spacing w:val="37"/>
          <w:sz w:val="16"/>
          <w:szCs w:val="16"/>
        </w:rPr>
        <w:t xml:space="preserve"> </w:t>
      </w:r>
      <w:r w:rsidRPr="00D15D21">
        <w:rPr>
          <w:rFonts w:ascii="Arial" w:hAnsi="Arial" w:cs="Arial"/>
          <w:spacing w:val="-1"/>
          <w:sz w:val="16"/>
          <w:szCs w:val="16"/>
        </w:rPr>
        <w:t>специальное</w:t>
      </w:r>
      <w:r w:rsidRPr="00D15D21">
        <w:rPr>
          <w:rFonts w:ascii="Arial" w:hAnsi="Arial" w:cs="Arial"/>
          <w:spacing w:val="-20"/>
          <w:sz w:val="16"/>
          <w:szCs w:val="16"/>
        </w:rPr>
        <w:t xml:space="preserve"> </w:t>
      </w:r>
      <w:r w:rsidRPr="00D15D21">
        <w:rPr>
          <w:rFonts w:ascii="Arial" w:hAnsi="Arial" w:cs="Arial"/>
          <w:spacing w:val="-1"/>
          <w:sz w:val="16"/>
          <w:szCs w:val="16"/>
        </w:rPr>
        <w:t>обучение,</w:t>
      </w:r>
      <w:r w:rsidRPr="00D15D21">
        <w:rPr>
          <w:rFonts w:ascii="Arial" w:hAnsi="Arial" w:cs="Arial"/>
          <w:spacing w:val="-18"/>
          <w:sz w:val="16"/>
          <w:szCs w:val="16"/>
        </w:rPr>
        <w:t xml:space="preserve"> </w:t>
      </w:r>
      <w:r w:rsidRPr="00D15D21">
        <w:rPr>
          <w:rFonts w:ascii="Arial" w:hAnsi="Arial" w:cs="Arial"/>
          <w:sz w:val="16"/>
          <w:szCs w:val="16"/>
        </w:rPr>
        <w:t>на</w:t>
      </w:r>
      <w:r w:rsidRPr="00D15D21">
        <w:rPr>
          <w:rFonts w:ascii="Arial" w:hAnsi="Arial" w:cs="Arial"/>
          <w:spacing w:val="-20"/>
          <w:sz w:val="16"/>
          <w:szCs w:val="16"/>
        </w:rPr>
        <w:t xml:space="preserve"> </w:t>
      </w:r>
      <w:r w:rsidRPr="00D15D21">
        <w:rPr>
          <w:rFonts w:ascii="Arial" w:hAnsi="Arial" w:cs="Arial"/>
          <w:spacing w:val="-1"/>
          <w:sz w:val="16"/>
          <w:szCs w:val="16"/>
        </w:rPr>
        <w:t>объекты</w:t>
      </w:r>
      <w:r w:rsidRPr="00D15D21">
        <w:rPr>
          <w:rFonts w:ascii="Arial" w:hAnsi="Arial" w:cs="Arial"/>
          <w:spacing w:val="-17"/>
          <w:sz w:val="16"/>
          <w:szCs w:val="16"/>
        </w:rPr>
        <w:t xml:space="preserve"> </w:t>
      </w:r>
      <w:r w:rsidRPr="00D15D21">
        <w:rPr>
          <w:rFonts w:ascii="Arial" w:hAnsi="Arial" w:cs="Arial"/>
          <w:spacing w:val="-1"/>
          <w:sz w:val="16"/>
          <w:szCs w:val="16"/>
        </w:rPr>
        <w:t>(здания,</w:t>
      </w:r>
      <w:r w:rsidRPr="00D15D21">
        <w:rPr>
          <w:rFonts w:ascii="Arial" w:hAnsi="Arial" w:cs="Arial"/>
          <w:spacing w:val="-18"/>
          <w:sz w:val="16"/>
          <w:szCs w:val="16"/>
        </w:rPr>
        <w:t xml:space="preserve"> </w:t>
      </w:r>
      <w:r w:rsidRPr="00D15D21">
        <w:rPr>
          <w:rFonts w:ascii="Arial" w:hAnsi="Arial" w:cs="Arial"/>
          <w:spacing w:val="-1"/>
          <w:sz w:val="16"/>
          <w:szCs w:val="16"/>
        </w:rPr>
        <w:t>помещения),</w:t>
      </w:r>
      <w:r w:rsidRPr="00D15D21">
        <w:rPr>
          <w:rFonts w:ascii="Arial" w:hAnsi="Arial" w:cs="Arial"/>
          <w:spacing w:val="-18"/>
          <w:sz w:val="16"/>
          <w:szCs w:val="16"/>
        </w:rPr>
        <w:t xml:space="preserve"> </w:t>
      </w:r>
      <w:r w:rsidRPr="00D15D21">
        <w:rPr>
          <w:rFonts w:ascii="Arial" w:hAnsi="Arial" w:cs="Arial"/>
          <w:sz w:val="16"/>
          <w:szCs w:val="16"/>
        </w:rPr>
        <w:t>в</w:t>
      </w:r>
      <w:r w:rsidRPr="00D15D21">
        <w:rPr>
          <w:rFonts w:ascii="Arial" w:hAnsi="Arial" w:cs="Arial"/>
          <w:spacing w:val="-18"/>
          <w:sz w:val="16"/>
          <w:szCs w:val="16"/>
        </w:rPr>
        <w:t xml:space="preserve"> </w:t>
      </w:r>
      <w:r w:rsidRPr="00D15D21">
        <w:rPr>
          <w:rFonts w:ascii="Arial" w:hAnsi="Arial" w:cs="Arial"/>
          <w:spacing w:val="-2"/>
          <w:sz w:val="16"/>
          <w:szCs w:val="16"/>
        </w:rPr>
        <w:t>которых</w:t>
      </w:r>
      <w:r w:rsidRPr="00D15D21">
        <w:rPr>
          <w:rFonts w:ascii="Arial" w:hAnsi="Arial" w:cs="Arial"/>
          <w:spacing w:val="-17"/>
          <w:sz w:val="16"/>
          <w:szCs w:val="16"/>
        </w:rPr>
        <w:t xml:space="preserve"> </w:t>
      </w:r>
      <w:r w:rsidRPr="00D15D21">
        <w:rPr>
          <w:rFonts w:ascii="Arial" w:hAnsi="Arial" w:cs="Arial"/>
          <w:spacing w:val="-1"/>
          <w:sz w:val="16"/>
          <w:szCs w:val="16"/>
        </w:rPr>
        <w:t>предоставляются</w:t>
      </w:r>
      <w:r w:rsidRPr="00D15D21">
        <w:rPr>
          <w:rFonts w:ascii="Arial" w:hAnsi="Arial" w:cs="Arial"/>
          <w:spacing w:val="53"/>
          <w:sz w:val="16"/>
          <w:szCs w:val="16"/>
        </w:rPr>
        <w:t xml:space="preserve"> </w:t>
      </w:r>
      <w:r w:rsidRPr="00D15D21">
        <w:rPr>
          <w:rFonts w:ascii="Arial" w:hAnsi="Arial" w:cs="Arial"/>
          <w:spacing w:val="-1"/>
          <w:sz w:val="16"/>
          <w:szCs w:val="16"/>
        </w:rPr>
        <w:t>муниципальная</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оказание</w:t>
      </w:r>
      <w:r w:rsidRPr="00D15D21">
        <w:rPr>
          <w:rFonts w:ascii="Arial" w:hAnsi="Arial" w:cs="Arial"/>
          <w:spacing w:val="1"/>
          <w:sz w:val="16"/>
          <w:szCs w:val="16"/>
        </w:rPr>
        <w:t xml:space="preserve"> </w:t>
      </w:r>
      <w:r w:rsidRPr="00D15D21">
        <w:rPr>
          <w:rFonts w:ascii="Arial" w:hAnsi="Arial" w:cs="Arial"/>
          <w:spacing w:val="-1"/>
          <w:sz w:val="16"/>
          <w:szCs w:val="16"/>
        </w:rPr>
        <w:t>инвалидам помощи</w:t>
      </w:r>
      <w:r w:rsidRPr="00D15D21">
        <w:rPr>
          <w:rFonts w:ascii="Arial" w:hAnsi="Arial" w:cs="Arial"/>
          <w:spacing w:val="2"/>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2"/>
          <w:sz w:val="16"/>
          <w:szCs w:val="16"/>
        </w:rPr>
        <w:t>преодолении</w:t>
      </w:r>
      <w:r w:rsidRPr="00D15D21">
        <w:rPr>
          <w:rFonts w:ascii="Arial" w:hAnsi="Arial" w:cs="Arial"/>
          <w:spacing w:val="2"/>
          <w:sz w:val="16"/>
          <w:szCs w:val="16"/>
        </w:rPr>
        <w:t xml:space="preserve"> </w:t>
      </w:r>
      <w:r w:rsidRPr="00D15D21">
        <w:rPr>
          <w:rFonts w:ascii="Arial" w:hAnsi="Arial" w:cs="Arial"/>
          <w:spacing w:val="-1"/>
          <w:sz w:val="16"/>
          <w:szCs w:val="16"/>
        </w:rPr>
        <w:t>барьеров,</w:t>
      </w:r>
      <w:r w:rsidRPr="00D15D21">
        <w:rPr>
          <w:rFonts w:ascii="Arial" w:hAnsi="Arial" w:cs="Arial"/>
          <w:sz w:val="16"/>
          <w:szCs w:val="16"/>
        </w:rPr>
        <w:t xml:space="preserve"> </w:t>
      </w:r>
      <w:r w:rsidRPr="00D15D21">
        <w:rPr>
          <w:rFonts w:ascii="Arial" w:hAnsi="Arial" w:cs="Arial"/>
          <w:spacing w:val="-1"/>
          <w:sz w:val="16"/>
          <w:szCs w:val="16"/>
        </w:rPr>
        <w:t>мешающих</w:t>
      </w:r>
      <w:r w:rsidRPr="00D15D21">
        <w:rPr>
          <w:rFonts w:ascii="Arial" w:hAnsi="Arial" w:cs="Arial"/>
          <w:spacing w:val="3"/>
          <w:sz w:val="16"/>
          <w:szCs w:val="16"/>
        </w:rPr>
        <w:t xml:space="preserve"> </w:t>
      </w:r>
      <w:r w:rsidRPr="00D15D21">
        <w:rPr>
          <w:rFonts w:ascii="Arial" w:hAnsi="Arial" w:cs="Arial"/>
          <w:spacing w:val="-1"/>
          <w:sz w:val="16"/>
          <w:szCs w:val="16"/>
        </w:rPr>
        <w:t>получению</w:t>
      </w:r>
      <w:r w:rsidRPr="00D15D21">
        <w:rPr>
          <w:rFonts w:ascii="Arial" w:hAnsi="Arial" w:cs="Arial"/>
          <w:spacing w:val="55"/>
          <w:sz w:val="16"/>
          <w:szCs w:val="16"/>
        </w:rPr>
        <w:t xml:space="preserve"> </w:t>
      </w:r>
      <w:r w:rsidRPr="00D15D21">
        <w:rPr>
          <w:rFonts w:ascii="Arial" w:hAnsi="Arial" w:cs="Arial"/>
          <w:sz w:val="16"/>
          <w:szCs w:val="16"/>
        </w:rPr>
        <w:t xml:space="preserve">ими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2"/>
          <w:sz w:val="16"/>
          <w:szCs w:val="16"/>
        </w:rPr>
        <w:t>услуг</w:t>
      </w:r>
      <w:r w:rsidRPr="00D15D21">
        <w:rPr>
          <w:rFonts w:ascii="Arial" w:hAnsi="Arial" w:cs="Arial"/>
          <w:sz w:val="16"/>
          <w:szCs w:val="16"/>
        </w:rPr>
        <w:t xml:space="preserve"> наравне с</w:t>
      </w:r>
      <w:r w:rsidRPr="00D15D21">
        <w:rPr>
          <w:rFonts w:ascii="Arial" w:hAnsi="Arial" w:cs="Arial"/>
          <w:spacing w:val="-3"/>
          <w:sz w:val="16"/>
          <w:szCs w:val="16"/>
        </w:rPr>
        <w:t xml:space="preserve"> </w:t>
      </w:r>
      <w:r w:rsidRPr="00D15D21">
        <w:rPr>
          <w:rFonts w:ascii="Arial" w:hAnsi="Arial" w:cs="Arial"/>
          <w:spacing w:val="-1"/>
          <w:sz w:val="16"/>
          <w:szCs w:val="16"/>
        </w:rPr>
        <w:t>другими</w:t>
      </w:r>
      <w:r w:rsidRPr="00D15D21">
        <w:rPr>
          <w:rFonts w:ascii="Arial" w:hAnsi="Arial" w:cs="Arial"/>
          <w:sz w:val="16"/>
          <w:szCs w:val="16"/>
        </w:rPr>
        <w:t xml:space="preserve"> </w:t>
      </w:r>
      <w:r w:rsidRPr="00D15D21">
        <w:rPr>
          <w:rFonts w:ascii="Arial" w:hAnsi="Arial" w:cs="Arial"/>
          <w:spacing w:val="-1"/>
          <w:sz w:val="16"/>
          <w:szCs w:val="16"/>
        </w:rPr>
        <w:t>лицами.</w:t>
      </w:r>
    </w:p>
    <w:p w:rsidR="00D15D21" w:rsidRPr="00D15D21" w:rsidRDefault="00D15D21" w:rsidP="00E62E5C">
      <w:pPr>
        <w:pStyle w:val="118"/>
        <w:ind w:left="0" w:right="0" w:firstLine="284"/>
        <w:jc w:val="both"/>
        <w:rPr>
          <w:rFonts w:ascii="Arial" w:hAnsi="Arial" w:cs="Arial"/>
          <w:spacing w:val="-1"/>
          <w:sz w:val="16"/>
          <w:szCs w:val="16"/>
        </w:rPr>
      </w:pPr>
      <w:r w:rsidRPr="00D15D21">
        <w:rPr>
          <w:rFonts w:ascii="Arial" w:hAnsi="Arial" w:cs="Arial"/>
          <w:spacing w:val="-1"/>
          <w:sz w:val="16"/>
          <w:szCs w:val="16"/>
        </w:rPr>
        <w:t xml:space="preserve">Показатели доступности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качества</w:t>
      </w:r>
      <w:r w:rsidRPr="00D15D21">
        <w:rPr>
          <w:rFonts w:ascii="Arial" w:hAnsi="Arial" w:cs="Arial"/>
          <w:spacing w:val="1"/>
          <w:sz w:val="16"/>
          <w:szCs w:val="16"/>
        </w:rPr>
        <w:t xml:space="preserve"> </w:t>
      </w:r>
      <w:r w:rsidRPr="00D15D21">
        <w:rPr>
          <w:rFonts w:ascii="Arial" w:hAnsi="Arial" w:cs="Arial"/>
          <w:spacing w:val="-1"/>
          <w:sz w:val="16"/>
          <w:szCs w:val="16"/>
        </w:rPr>
        <w:t>муниципальной услуги</w:t>
      </w:r>
    </w:p>
    <w:p w:rsidR="00D15D21" w:rsidRPr="00D15D21" w:rsidRDefault="00D15D21" w:rsidP="00E62E5C">
      <w:pPr>
        <w:pStyle w:val="a8"/>
        <w:widowControl w:val="0"/>
        <w:tabs>
          <w:tab w:val="left" w:pos="1454"/>
        </w:tabs>
        <w:ind w:firstLine="284"/>
        <w:jc w:val="both"/>
        <w:rPr>
          <w:rFonts w:ascii="Arial" w:hAnsi="Arial" w:cs="Arial"/>
          <w:sz w:val="16"/>
          <w:szCs w:val="16"/>
        </w:rPr>
      </w:pPr>
      <w:r w:rsidRPr="00D15D21">
        <w:rPr>
          <w:rFonts w:ascii="Arial" w:hAnsi="Arial" w:cs="Arial"/>
          <w:spacing w:val="-1"/>
          <w:sz w:val="16"/>
          <w:szCs w:val="16"/>
        </w:rPr>
        <w:t>2.23. Основными</w:t>
      </w:r>
      <w:r w:rsidRPr="00D15D21">
        <w:rPr>
          <w:rFonts w:ascii="Arial" w:hAnsi="Arial" w:cs="Arial"/>
          <w:spacing w:val="-3"/>
          <w:sz w:val="16"/>
          <w:szCs w:val="16"/>
        </w:rPr>
        <w:t xml:space="preserve"> </w:t>
      </w:r>
      <w:r w:rsidRPr="00D15D21">
        <w:rPr>
          <w:rFonts w:ascii="Arial" w:hAnsi="Arial" w:cs="Arial"/>
          <w:spacing w:val="-1"/>
          <w:sz w:val="16"/>
          <w:szCs w:val="16"/>
        </w:rPr>
        <w:t>показателями</w:t>
      </w:r>
      <w:r w:rsidRPr="00D15D21">
        <w:rPr>
          <w:rFonts w:ascii="Arial" w:hAnsi="Arial" w:cs="Arial"/>
          <w:spacing w:val="-3"/>
          <w:sz w:val="16"/>
          <w:szCs w:val="16"/>
        </w:rPr>
        <w:t xml:space="preserve"> </w:t>
      </w:r>
      <w:r w:rsidRPr="00D15D21">
        <w:rPr>
          <w:rFonts w:ascii="Arial" w:hAnsi="Arial" w:cs="Arial"/>
          <w:spacing w:val="-1"/>
          <w:sz w:val="16"/>
          <w:szCs w:val="16"/>
        </w:rPr>
        <w:t>доступности</w:t>
      </w:r>
      <w:r w:rsidRPr="00D15D21">
        <w:rPr>
          <w:rFonts w:ascii="Arial" w:hAnsi="Arial" w:cs="Arial"/>
          <w:spacing w:val="-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pacing w:val="-1"/>
          <w:sz w:val="16"/>
          <w:szCs w:val="16"/>
        </w:rPr>
        <w:t>являются:</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pacing w:val="-2"/>
          <w:sz w:val="16"/>
          <w:szCs w:val="16"/>
        </w:rPr>
        <w:t>2.23.1. Наличие</w:t>
      </w:r>
      <w:r w:rsidRPr="00D15D21">
        <w:rPr>
          <w:rFonts w:ascii="Arial" w:hAnsi="Arial" w:cs="Arial"/>
          <w:spacing w:val="49"/>
          <w:sz w:val="16"/>
          <w:szCs w:val="16"/>
        </w:rPr>
        <w:t xml:space="preserve"> </w:t>
      </w:r>
      <w:r w:rsidRPr="00D15D21">
        <w:rPr>
          <w:rFonts w:ascii="Arial" w:hAnsi="Arial" w:cs="Arial"/>
          <w:spacing w:val="-1"/>
          <w:sz w:val="16"/>
          <w:szCs w:val="16"/>
        </w:rPr>
        <w:t>полной</w:t>
      </w:r>
      <w:r w:rsidRPr="00D15D21">
        <w:rPr>
          <w:rFonts w:ascii="Arial" w:hAnsi="Arial" w:cs="Arial"/>
          <w:spacing w:val="52"/>
          <w:sz w:val="16"/>
          <w:szCs w:val="16"/>
        </w:rPr>
        <w:t xml:space="preserve"> </w:t>
      </w:r>
      <w:r w:rsidRPr="00D15D21">
        <w:rPr>
          <w:rFonts w:ascii="Arial" w:hAnsi="Arial" w:cs="Arial"/>
          <w:sz w:val="16"/>
          <w:szCs w:val="16"/>
        </w:rPr>
        <w:t>и</w:t>
      </w:r>
      <w:r w:rsidRPr="00D15D21">
        <w:rPr>
          <w:rFonts w:ascii="Arial" w:hAnsi="Arial" w:cs="Arial"/>
          <w:spacing w:val="50"/>
          <w:sz w:val="16"/>
          <w:szCs w:val="16"/>
        </w:rPr>
        <w:t xml:space="preserve"> </w:t>
      </w:r>
      <w:r w:rsidRPr="00D15D21">
        <w:rPr>
          <w:rFonts w:ascii="Arial" w:hAnsi="Arial" w:cs="Arial"/>
          <w:spacing w:val="-1"/>
          <w:sz w:val="16"/>
          <w:szCs w:val="16"/>
        </w:rPr>
        <w:t>понятной</w:t>
      </w:r>
      <w:r w:rsidRPr="00D15D21">
        <w:rPr>
          <w:rFonts w:ascii="Arial" w:hAnsi="Arial" w:cs="Arial"/>
          <w:spacing w:val="50"/>
          <w:sz w:val="16"/>
          <w:szCs w:val="16"/>
        </w:rPr>
        <w:t xml:space="preserve"> </w:t>
      </w:r>
      <w:r w:rsidRPr="00D15D21">
        <w:rPr>
          <w:rFonts w:ascii="Arial" w:hAnsi="Arial" w:cs="Arial"/>
          <w:spacing w:val="-1"/>
          <w:sz w:val="16"/>
          <w:szCs w:val="16"/>
        </w:rPr>
        <w:t>информации</w:t>
      </w:r>
      <w:r w:rsidRPr="00D15D21">
        <w:rPr>
          <w:rFonts w:ascii="Arial" w:hAnsi="Arial" w:cs="Arial"/>
          <w:spacing w:val="50"/>
          <w:sz w:val="16"/>
          <w:szCs w:val="16"/>
        </w:rPr>
        <w:t xml:space="preserve"> </w:t>
      </w:r>
      <w:r w:rsidRPr="00D15D21">
        <w:rPr>
          <w:rFonts w:ascii="Arial" w:hAnsi="Arial" w:cs="Arial"/>
          <w:sz w:val="16"/>
          <w:szCs w:val="16"/>
        </w:rPr>
        <w:t>о</w:t>
      </w:r>
      <w:r w:rsidRPr="00D15D21">
        <w:rPr>
          <w:rFonts w:ascii="Arial" w:hAnsi="Arial" w:cs="Arial"/>
          <w:spacing w:val="50"/>
          <w:sz w:val="16"/>
          <w:szCs w:val="16"/>
        </w:rPr>
        <w:t xml:space="preserve"> </w:t>
      </w:r>
      <w:r w:rsidRPr="00D15D21">
        <w:rPr>
          <w:rFonts w:ascii="Arial" w:hAnsi="Arial" w:cs="Arial"/>
          <w:spacing w:val="-1"/>
          <w:sz w:val="16"/>
          <w:szCs w:val="16"/>
        </w:rPr>
        <w:t>порядке,</w:t>
      </w:r>
      <w:r w:rsidRPr="00D15D21">
        <w:rPr>
          <w:rFonts w:ascii="Arial" w:hAnsi="Arial" w:cs="Arial"/>
          <w:spacing w:val="51"/>
          <w:sz w:val="16"/>
          <w:szCs w:val="16"/>
        </w:rPr>
        <w:t xml:space="preserve"> </w:t>
      </w:r>
      <w:r w:rsidRPr="00D15D21">
        <w:rPr>
          <w:rFonts w:ascii="Arial" w:hAnsi="Arial" w:cs="Arial"/>
          <w:spacing w:val="-1"/>
          <w:sz w:val="16"/>
          <w:szCs w:val="16"/>
        </w:rPr>
        <w:t>сроках</w:t>
      </w:r>
      <w:r w:rsidRPr="00D15D21">
        <w:rPr>
          <w:rFonts w:ascii="Arial" w:hAnsi="Arial" w:cs="Arial"/>
          <w:spacing w:val="51"/>
          <w:sz w:val="16"/>
          <w:szCs w:val="16"/>
        </w:rPr>
        <w:t xml:space="preserve"> </w:t>
      </w:r>
      <w:r w:rsidRPr="00D15D21">
        <w:rPr>
          <w:rFonts w:ascii="Arial" w:hAnsi="Arial" w:cs="Arial"/>
          <w:sz w:val="16"/>
          <w:szCs w:val="16"/>
        </w:rPr>
        <w:t>и</w:t>
      </w:r>
      <w:r w:rsidRPr="00D15D21">
        <w:rPr>
          <w:rFonts w:ascii="Arial" w:hAnsi="Arial" w:cs="Arial"/>
          <w:spacing w:val="50"/>
          <w:sz w:val="16"/>
          <w:szCs w:val="16"/>
        </w:rPr>
        <w:t xml:space="preserve"> </w:t>
      </w:r>
      <w:r w:rsidRPr="00D15D21">
        <w:rPr>
          <w:rFonts w:ascii="Arial" w:hAnsi="Arial" w:cs="Arial"/>
          <w:spacing w:val="-1"/>
          <w:sz w:val="16"/>
          <w:szCs w:val="16"/>
        </w:rPr>
        <w:t>ходе</w:t>
      </w:r>
      <w:r w:rsidRPr="00D15D21">
        <w:rPr>
          <w:rFonts w:ascii="Arial" w:hAnsi="Arial" w:cs="Arial"/>
          <w:spacing w:val="3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54"/>
          <w:sz w:val="16"/>
          <w:szCs w:val="16"/>
        </w:rPr>
        <w:t xml:space="preserve"> </w:t>
      </w:r>
      <w:r w:rsidRPr="00D15D21">
        <w:rPr>
          <w:rFonts w:ascii="Arial" w:hAnsi="Arial" w:cs="Arial"/>
          <w:spacing w:val="-1"/>
          <w:sz w:val="16"/>
          <w:szCs w:val="16"/>
        </w:rPr>
        <w:t>информационно-</w:t>
      </w:r>
      <w:r w:rsidRPr="00D15D21">
        <w:rPr>
          <w:rFonts w:ascii="Arial" w:hAnsi="Arial" w:cs="Arial"/>
          <w:spacing w:val="25"/>
          <w:sz w:val="16"/>
          <w:szCs w:val="16"/>
        </w:rPr>
        <w:t xml:space="preserve"> </w:t>
      </w:r>
      <w:r w:rsidRPr="00D15D21">
        <w:rPr>
          <w:rFonts w:ascii="Arial" w:hAnsi="Arial" w:cs="Arial"/>
          <w:spacing w:val="-1"/>
          <w:sz w:val="16"/>
          <w:szCs w:val="16"/>
        </w:rPr>
        <w:t>телекоммуникационных</w:t>
      </w:r>
      <w:r w:rsidRPr="00D15D21">
        <w:rPr>
          <w:rFonts w:ascii="Arial" w:hAnsi="Arial" w:cs="Arial"/>
          <w:spacing w:val="-7"/>
          <w:sz w:val="16"/>
          <w:szCs w:val="16"/>
        </w:rPr>
        <w:t xml:space="preserve"> </w:t>
      </w:r>
      <w:r w:rsidRPr="00D15D21">
        <w:rPr>
          <w:rFonts w:ascii="Arial" w:hAnsi="Arial" w:cs="Arial"/>
          <w:spacing w:val="-1"/>
          <w:sz w:val="16"/>
          <w:szCs w:val="16"/>
        </w:rPr>
        <w:t>сетях</w:t>
      </w:r>
      <w:r w:rsidRPr="00D15D21">
        <w:rPr>
          <w:rFonts w:ascii="Arial" w:hAnsi="Arial" w:cs="Arial"/>
          <w:spacing w:val="-7"/>
          <w:sz w:val="16"/>
          <w:szCs w:val="16"/>
        </w:rPr>
        <w:t xml:space="preserve"> </w:t>
      </w:r>
      <w:r w:rsidRPr="00D15D21">
        <w:rPr>
          <w:rFonts w:ascii="Arial" w:hAnsi="Arial" w:cs="Arial"/>
          <w:spacing w:val="-1"/>
          <w:sz w:val="16"/>
          <w:szCs w:val="16"/>
        </w:rPr>
        <w:t>общего</w:t>
      </w:r>
      <w:r w:rsidRPr="00D15D21">
        <w:rPr>
          <w:rFonts w:ascii="Arial" w:hAnsi="Arial" w:cs="Arial"/>
          <w:spacing w:val="-7"/>
          <w:sz w:val="16"/>
          <w:szCs w:val="16"/>
        </w:rPr>
        <w:t xml:space="preserve"> </w:t>
      </w:r>
      <w:r w:rsidRPr="00D15D21">
        <w:rPr>
          <w:rFonts w:ascii="Arial" w:hAnsi="Arial" w:cs="Arial"/>
          <w:spacing w:val="-1"/>
          <w:sz w:val="16"/>
          <w:szCs w:val="16"/>
        </w:rPr>
        <w:t>пользования</w:t>
      </w:r>
      <w:r w:rsidRPr="00D15D21">
        <w:rPr>
          <w:rFonts w:ascii="Arial" w:hAnsi="Arial" w:cs="Arial"/>
          <w:spacing w:val="-8"/>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pacing w:val="-1"/>
          <w:sz w:val="16"/>
          <w:szCs w:val="16"/>
        </w:rPr>
        <w:t>том</w:t>
      </w:r>
      <w:r w:rsidRPr="00D15D21">
        <w:rPr>
          <w:rFonts w:ascii="Arial" w:hAnsi="Arial" w:cs="Arial"/>
          <w:spacing w:val="-8"/>
          <w:sz w:val="16"/>
          <w:szCs w:val="16"/>
        </w:rPr>
        <w:t xml:space="preserve"> </w:t>
      </w:r>
      <w:r w:rsidRPr="00D15D21">
        <w:rPr>
          <w:rFonts w:ascii="Arial" w:hAnsi="Arial" w:cs="Arial"/>
          <w:spacing w:val="-1"/>
          <w:sz w:val="16"/>
          <w:szCs w:val="16"/>
        </w:rPr>
        <w:t>числе</w:t>
      </w:r>
      <w:r w:rsidRPr="00D15D21">
        <w:rPr>
          <w:rFonts w:ascii="Arial" w:hAnsi="Arial" w:cs="Arial"/>
          <w:spacing w:val="-9"/>
          <w:sz w:val="16"/>
          <w:szCs w:val="16"/>
        </w:rPr>
        <w:t xml:space="preserve"> </w:t>
      </w:r>
      <w:r w:rsidRPr="00D15D21">
        <w:rPr>
          <w:rFonts w:ascii="Arial" w:hAnsi="Arial" w:cs="Arial"/>
          <w:sz w:val="16"/>
          <w:szCs w:val="16"/>
        </w:rPr>
        <w:t>в</w:t>
      </w:r>
      <w:r w:rsidRPr="00D15D21">
        <w:rPr>
          <w:rFonts w:ascii="Arial" w:hAnsi="Arial" w:cs="Arial"/>
          <w:spacing w:val="-9"/>
          <w:sz w:val="16"/>
          <w:szCs w:val="16"/>
        </w:rPr>
        <w:t xml:space="preserve"> </w:t>
      </w:r>
      <w:r w:rsidRPr="00D15D21">
        <w:rPr>
          <w:rFonts w:ascii="Arial" w:hAnsi="Arial" w:cs="Arial"/>
          <w:sz w:val="16"/>
          <w:szCs w:val="16"/>
        </w:rPr>
        <w:t>сети</w:t>
      </w:r>
      <w:r w:rsidRPr="00D15D21">
        <w:rPr>
          <w:rFonts w:ascii="Arial" w:hAnsi="Arial" w:cs="Arial"/>
          <w:spacing w:val="-8"/>
          <w:sz w:val="16"/>
          <w:szCs w:val="16"/>
        </w:rPr>
        <w:t xml:space="preserve"> </w:t>
      </w:r>
      <w:r w:rsidRPr="00D15D21">
        <w:rPr>
          <w:rFonts w:ascii="Arial" w:hAnsi="Arial" w:cs="Arial"/>
          <w:spacing w:val="-1"/>
          <w:sz w:val="16"/>
          <w:szCs w:val="16"/>
        </w:rPr>
        <w:t>«Интернет»),</w:t>
      </w:r>
      <w:r w:rsidRPr="00D15D21">
        <w:rPr>
          <w:rFonts w:ascii="Arial" w:hAnsi="Arial" w:cs="Arial"/>
          <w:spacing w:val="41"/>
          <w:sz w:val="16"/>
          <w:szCs w:val="16"/>
        </w:rPr>
        <w:t xml:space="preserve"> </w:t>
      </w:r>
      <w:r w:rsidRPr="00D15D21">
        <w:rPr>
          <w:rFonts w:ascii="Arial" w:hAnsi="Arial" w:cs="Arial"/>
          <w:spacing w:val="-1"/>
          <w:sz w:val="16"/>
          <w:szCs w:val="16"/>
        </w:rPr>
        <w:t>средствах</w:t>
      </w:r>
      <w:r w:rsidRPr="00D15D21">
        <w:rPr>
          <w:rFonts w:ascii="Arial" w:hAnsi="Arial" w:cs="Arial"/>
          <w:spacing w:val="1"/>
          <w:sz w:val="16"/>
          <w:szCs w:val="16"/>
        </w:rPr>
        <w:t xml:space="preserve"> </w:t>
      </w:r>
      <w:r w:rsidRPr="00D15D21">
        <w:rPr>
          <w:rFonts w:ascii="Arial" w:hAnsi="Arial" w:cs="Arial"/>
          <w:spacing w:val="-1"/>
          <w:sz w:val="16"/>
          <w:szCs w:val="16"/>
        </w:rPr>
        <w:t>массовой</w:t>
      </w:r>
      <w:r w:rsidRPr="00D15D21">
        <w:rPr>
          <w:rFonts w:ascii="Arial" w:hAnsi="Arial" w:cs="Arial"/>
          <w:spacing w:val="-3"/>
          <w:sz w:val="16"/>
          <w:szCs w:val="16"/>
        </w:rPr>
        <w:t xml:space="preserve"> </w:t>
      </w:r>
      <w:r w:rsidRPr="00D15D21">
        <w:rPr>
          <w:rFonts w:ascii="Arial" w:hAnsi="Arial" w:cs="Arial"/>
          <w:spacing w:val="-1"/>
          <w:sz w:val="16"/>
          <w:szCs w:val="16"/>
        </w:rPr>
        <w:t>информации.</w:t>
      </w:r>
    </w:p>
    <w:p w:rsidR="00D15D21" w:rsidRPr="00D15D21" w:rsidRDefault="00D15D21" w:rsidP="00E62E5C">
      <w:pPr>
        <w:pStyle w:val="a8"/>
        <w:widowControl w:val="0"/>
        <w:tabs>
          <w:tab w:val="left" w:pos="1722"/>
        </w:tabs>
        <w:ind w:firstLine="284"/>
        <w:jc w:val="both"/>
        <w:rPr>
          <w:rFonts w:ascii="Arial" w:hAnsi="Arial" w:cs="Arial"/>
          <w:sz w:val="16"/>
          <w:szCs w:val="16"/>
        </w:rPr>
      </w:pPr>
      <w:r w:rsidRPr="00D15D21">
        <w:rPr>
          <w:rFonts w:ascii="Arial" w:hAnsi="Arial" w:cs="Arial"/>
          <w:spacing w:val="-1"/>
          <w:sz w:val="16"/>
          <w:szCs w:val="16"/>
        </w:rPr>
        <w:t>2.23.2. Возможность</w:t>
      </w:r>
      <w:r w:rsidRPr="00D15D21">
        <w:rPr>
          <w:rFonts w:ascii="Arial" w:hAnsi="Arial" w:cs="Arial"/>
          <w:spacing w:val="53"/>
          <w:sz w:val="16"/>
          <w:szCs w:val="16"/>
        </w:rPr>
        <w:t xml:space="preserve"> </w:t>
      </w:r>
      <w:r w:rsidRPr="00D15D21">
        <w:rPr>
          <w:rFonts w:ascii="Arial" w:hAnsi="Arial" w:cs="Arial"/>
          <w:spacing w:val="-1"/>
          <w:sz w:val="16"/>
          <w:szCs w:val="16"/>
        </w:rPr>
        <w:t>получения</w:t>
      </w:r>
      <w:r w:rsidRPr="00D15D21">
        <w:rPr>
          <w:rFonts w:ascii="Arial" w:hAnsi="Arial" w:cs="Arial"/>
          <w:spacing w:val="54"/>
          <w:sz w:val="16"/>
          <w:szCs w:val="16"/>
        </w:rPr>
        <w:t xml:space="preserve"> </w:t>
      </w:r>
      <w:r w:rsidRPr="00D15D21">
        <w:rPr>
          <w:rFonts w:ascii="Arial" w:hAnsi="Arial" w:cs="Arial"/>
          <w:spacing w:val="-1"/>
          <w:sz w:val="16"/>
          <w:szCs w:val="16"/>
        </w:rPr>
        <w:t>заявителем</w:t>
      </w:r>
      <w:r w:rsidRPr="00D15D21">
        <w:rPr>
          <w:rFonts w:ascii="Arial" w:hAnsi="Arial" w:cs="Arial"/>
          <w:spacing w:val="53"/>
          <w:sz w:val="16"/>
          <w:szCs w:val="16"/>
        </w:rPr>
        <w:t xml:space="preserve"> </w:t>
      </w:r>
      <w:r w:rsidRPr="00D15D21">
        <w:rPr>
          <w:rFonts w:ascii="Arial" w:hAnsi="Arial" w:cs="Arial"/>
          <w:spacing w:val="-1"/>
          <w:sz w:val="16"/>
          <w:szCs w:val="16"/>
        </w:rPr>
        <w:t>уведомлений</w:t>
      </w:r>
      <w:r w:rsidRPr="00D15D21">
        <w:rPr>
          <w:rFonts w:ascii="Arial" w:hAnsi="Arial" w:cs="Arial"/>
          <w:spacing w:val="52"/>
          <w:sz w:val="16"/>
          <w:szCs w:val="16"/>
        </w:rPr>
        <w:t xml:space="preserve"> </w:t>
      </w:r>
      <w:r w:rsidRPr="00D15D21">
        <w:rPr>
          <w:rFonts w:ascii="Arial" w:hAnsi="Arial" w:cs="Arial"/>
          <w:sz w:val="16"/>
          <w:szCs w:val="16"/>
        </w:rPr>
        <w:t>о</w:t>
      </w:r>
      <w:r w:rsidRPr="00D15D21">
        <w:rPr>
          <w:rFonts w:ascii="Arial" w:hAnsi="Arial" w:cs="Arial"/>
          <w:spacing w:val="55"/>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
          <w:sz w:val="16"/>
          <w:szCs w:val="16"/>
        </w:rPr>
        <w:t xml:space="preserve"> </w:t>
      </w:r>
      <w:r w:rsidRPr="00D15D21">
        <w:rPr>
          <w:rFonts w:ascii="Arial" w:hAnsi="Arial" w:cs="Arial"/>
          <w:spacing w:val="-1"/>
          <w:sz w:val="16"/>
          <w:szCs w:val="16"/>
        </w:rPr>
        <w:t>услуги</w:t>
      </w:r>
      <w:r w:rsidRPr="00D15D21">
        <w:rPr>
          <w:rFonts w:ascii="Arial" w:hAnsi="Arial" w:cs="Arial"/>
          <w:spacing w:val="1"/>
          <w:sz w:val="16"/>
          <w:szCs w:val="16"/>
        </w:rPr>
        <w:t xml:space="preserve"> </w:t>
      </w:r>
      <w:r w:rsidRPr="00D15D21">
        <w:rPr>
          <w:rFonts w:ascii="Arial" w:hAnsi="Arial" w:cs="Arial"/>
          <w:sz w:val="16"/>
          <w:szCs w:val="16"/>
        </w:rPr>
        <w:t>с</w:t>
      </w:r>
      <w:r w:rsidRPr="00D15D21">
        <w:rPr>
          <w:rFonts w:ascii="Arial" w:hAnsi="Arial" w:cs="Arial"/>
          <w:spacing w:val="-1"/>
          <w:sz w:val="16"/>
          <w:szCs w:val="16"/>
        </w:rPr>
        <w:t xml:space="preserve"> помощью</w:t>
      </w:r>
      <w:r w:rsidRPr="00D15D21">
        <w:rPr>
          <w:rFonts w:ascii="Arial" w:hAnsi="Arial" w:cs="Arial"/>
          <w:sz w:val="16"/>
          <w:szCs w:val="16"/>
        </w:rPr>
        <w:t xml:space="preserve"> </w:t>
      </w:r>
      <w:r w:rsidRPr="00D15D21">
        <w:rPr>
          <w:rFonts w:ascii="Arial" w:hAnsi="Arial" w:cs="Arial"/>
          <w:spacing w:val="-1"/>
          <w:sz w:val="16"/>
          <w:szCs w:val="16"/>
        </w:rPr>
        <w:t>ЕПГУ.</w:t>
      </w:r>
    </w:p>
    <w:p w:rsidR="00D15D21" w:rsidRPr="00D15D21" w:rsidRDefault="00D15D21" w:rsidP="00E62E5C">
      <w:pPr>
        <w:pStyle w:val="a8"/>
        <w:widowControl w:val="0"/>
        <w:tabs>
          <w:tab w:val="left" w:pos="1866"/>
        </w:tabs>
        <w:ind w:firstLine="284"/>
        <w:jc w:val="both"/>
        <w:rPr>
          <w:rFonts w:ascii="Arial" w:hAnsi="Arial" w:cs="Arial"/>
          <w:sz w:val="16"/>
          <w:szCs w:val="16"/>
        </w:rPr>
      </w:pPr>
      <w:r w:rsidRPr="00D15D21">
        <w:rPr>
          <w:rFonts w:ascii="Arial" w:hAnsi="Arial" w:cs="Arial"/>
          <w:spacing w:val="-1"/>
          <w:sz w:val="16"/>
          <w:szCs w:val="16"/>
        </w:rPr>
        <w:t>2.23.3. Возможность</w:t>
      </w:r>
      <w:r w:rsidRPr="00D15D21">
        <w:rPr>
          <w:rFonts w:ascii="Arial" w:hAnsi="Arial" w:cs="Arial"/>
          <w:spacing w:val="57"/>
          <w:sz w:val="16"/>
          <w:szCs w:val="16"/>
        </w:rPr>
        <w:t xml:space="preserve"> </w:t>
      </w:r>
      <w:r w:rsidRPr="00D15D21">
        <w:rPr>
          <w:rFonts w:ascii="Arial" w:hAnsi="Arial" w:cs="Arial"/>
          <w:spacing w:val="-1"/>
          <w:sz w:val="16"/>
          <w:szCs w:val="16"/>
        </w:rPr>
        <w:t>получения</w:t>
      </w:r>
      <w:r w:rsidRPr="00D15D21">
        <w:rPr>
          <w:rFonts w:ascii="Arial" w:hAnsi="Arial" w:cs="Arial"/>
          <w:spacing w:val="59"/>
          <w:sz w:val="16"/>
          <w:szCs w:val="16"/>
        </w:rPr>
        <w:t xml:space="preserve"> </w:t>
      </w:r>
      <w:r w:rsidRPr="00D15D21">
        <w:rPr>
          <w:rFonts w:ascii="Arial" w:hAnsi="Arial" w:cs="Arial"/>
          <w:spacing w:val="-1"/>
          <w:sz w:val="16"/>
          <w:szCs w:val="16"/>
        </w:rPr>
        <w:t>информации</w:t>
      </w:r>
      <w:r w:rsidRPr="00D15D21">
        <w:rPr>
          <w:rFonts w:ascii="Arial" w:hAnsi="Arial" w:cs="Arial"/>
          <w:spacing w:val="59"/>
          <w:sz w:val="16"/>
          <w:szCs w:val="16"/>
        </w:rPr>
        <w:t xml:space="preserve"> </w:t>
      </w:r>
      <w:r w:rsidRPr="00D15D21">
        <w:rPr>
          <w:rFonts w:ascii="Arial" w:hAnsi="Arial" w:cs="Arial"/>
          <w:sz w:val="16"/>
          <w:szCs w:val="16"/>
        </w:rPr>
        <w:t>о</w:t>
      </w:r>
      <w:r w:rsidRPr="00D15D21">
        <w:rPr>
          <w:rFonts w:ascii="Arial" w:hAnsi="Arial" w:cs="Arial"/>
          <w:spacing w:val="59"/>
          <w:sz w:val="16"/>
          <w:szCs w:val="16"/>
        </w:rPr>
        <w:t xml:space="preserve"> </w:t>
      </w:r>
      <w:r w:rsidRPr="00D15D21">
        <w:rPr>
          <w:rFonts w:ascii="Arial" w:hAnsi="Arial" w:cs="Arial"/>
          <w:spacing w:val="-1"/>
          <w:sz w:val="16"/>
          <w:szCs w:val="16"/>
        </w:rPr>
        <w:t>ходе</w:t>
      </w:r>
      <w:r w:rsidRPr="00D15D21">
        <w:rPr>
          <w:rFonts w:ascii="Arial" w:hAnsi="Arial" w:cs="Arial"/>
          <w:spacing w:val="56"/>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6"/>
          <w:sz w:val="16"/>
          <w:szCs w:val="16"/>
        </w:rPr>
        <w:t xml:space="preserve"> </w:t>
      </w:r>
      <w:r w:rsidRPr="00D15D21">
        <w:rPr>
          <w:rFonts w:ascii="Arial" w:hAnsi="Arial" w:cs="Arial"/>
          <w:spacing w:val="-2"/>
          <w:sz w:val="16"/>
          <w:szCs w:val="16"/>
        </w:rPr>
        <w:t>услуги,</w:t>
      </w:r>
      <w:r w:rsidRPr="00D15D21">
        <w:rPr>
          <w:rFonts w:ascii="Arial" w:hAnsi="Arial" w:cs="Arial"/>
          <w:spacing w:val="41"/>
          <w:sz w:val="16"/>
          <w:szCs w:val="16"/>
        </w:rPr>
        <w:t xml:space="preserve"> </w:t>
      </w:r>
      <w:r w:rsidRPr="00D15D21">
        <w:rPr>
          <w:rFonts w:ascii="Arial" w:hAnsi="Arial" w:cs="Arial"/>
          <w:sz w:val="16"/>
          <w:szCs w:val="16"/>
        </w:rPr>
        <w:t>в</w:t>
      </w:r>
      <w:r w:rsidRPr="00D15D21">
        <w:rPr>
          <w:rFonts w:ascii="Arial" w:hAnsi="Arial" w:cs="Arial"/>
          <w:spacing w:val="41"/>
          <w:sz w:val="16"/>
          <w:szCs w:val="16"/>
        </w:rPr>
        <w:t xml:space="preserve"> </w:t>
      </w:r>
      <w:r w:rsidRPr="00D15D21">
        <w:rPr>
          <w:rFonts w:ascii="Arial" w:hAnsi="Arial" w:cs="Arial"/>
          <w:sz w:val="16"/>
          <w:szCs w:val="16"/>
        </w:rPr>
        <w:t>том</w:t>
      </w:r>
      <w:r w:rsidRPr="00D15D21">
        <w:rPr>
          <w:rFonts w:ascii="Arial" w:hAnsi="Arial" w:cs="Arial"/>
          <w:spacing w:val="41"/>
          <w:sz w:val="16"/>
          <w:szCs w:val="16"/>
        </w:rPr>
        <w:t xml:space="preserve"> </w:t>
      </w:r>
      <w:r w:rsidRPr="00D15D21">
        <w:rPr>
          <w:rFonts w:ascii="Arial" w:hAnsi="Arial" w:cs="Arial"/>
          <w:sz w:val="16"/>
          <w:szCs w:val="16"/>
        </w:rPr>
        <w:t>числе</w:t>
      </w:r>
      <w:r w:rsidRPr="00D15D21">
        <w:rPr>
          <w:rFonts w:ascii="Arial" w:hAnsi="Arial" w:cs="Arial"/>
          <w:spacing w:val="41"/>
          <w:sz w:val="16"/>
          <w:szCs w:val="16"/>
        </w:rPr>
        <w:t xml:space="preserve"> </w:t>
      </w:r>
      <w:r w:rsidRPr="00D15D21">
        <w:rPr>
          <w:rFonts w:ascii="Arial" w:hAnsi="Arial" w:cs="Arial"/>
          <w:sz w:val="16"/>
          <w:szCs w:val="16"/>
        </w:rPr>
        <w:t>с</w:t>
      </w:r>
      <w:r w:rsidRPr="00D15D21">
        <w:rPr>
          <w:rFonts w:ascii="Arial" w:hAnsi="Arial" w:cs="Arial"/>
          <w:spacing w:val="41"/>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35"/>
          <w:sz w:val="16"/>
          <w:szCs w:val="16"/>
        </w:rPr>
        <w:t xml:space="preserve"> </w:t>
      </w:r>
      <w:r w:rsidRPr="00D15D21">
        <w:rPr>
          <w:rFonts w:ascii="Arial" w:hAnsi="Arial" w:cs="Arial"/>
          <w:spacing w:val="-1"/>
          <w:sz w:val="16"/>
          <w:szCs w:val="16"/>
        </w:rPr>
        <w:t>информационно-коммуникационных</w:t>
      </w:r>
      <w:r w:rsidRPr="00D15D21">
        <w:rPr>
          <w:rFonts w:ascii="Arial" w:hAnsi="Arial" w:cs="Arial"/>
          <w:spacing w:val="1"/>
          <w:sz w:val="16"/>
          <w:szCs w:val="16"/>
        </w:rPr>
        <w:t xml:space="preserve"> </w:t>
      </w:r>
      <w:r w:rsidRPr="00D15D21">
        <w:rPr>
          <w:rFonts w:ascii="Arial" w:hAnsi="Arial" w:cs="Arial"/>
          <w:spacing w:val="-2"/>
          <w:sz w:val="16"/>
          <w:szCs w:val="16"/>
        </w:rPr>
        <w:t>технологий.</w:t>
      </w:r>
    </w:p>
    <w:p w:rsidR="00D15D21" w:rsidRPr="00D15D21" w:rsidRDefault="00D15D21" w:rsidP="00E62E5C">
      <w:pPr>
        <w:pStyle w:val="a8"/>
        <w:widowControl w:val="0"/>
        <w:tabs>
          <w:tab w:val="left" w:pos="1550"/>
        </w:tabs>
        <w:ind w:firstLine="284"/>
        <w:jc w:val="both"/>
        <w:rPr>
          <w:rFonts w:ascii="Arial" w:hAnsi="Arial" w:cs="Arial"/>
          <w:sz w:val="16"/>
          <w:szCs w:val="16"/>
        </w:rPr>
      </w:pPr>
      <w:r w:rsidRPr="00D15D21">
        <w:rPr>
          <w:rFonts w:ascii="Arial" w:hAnsi="Arial" w:cs="Arial"/>
          <w:spacing w:val="-1"/>
          <w:sz w:val="16"/>
          <w:szCs w:val="16"/>
        </w:rPr>
        <w:t>2.24. Основными</w:t>
      </w:r>
      <w:r w:rsidRPr="00D15D21">
        <w:rPr>
          <w:rFonts w:ascii="Arial" w:hAnsi="Arial" w:cs="Arial"/>
          <w:spacing w:val="21"/>
          <w:sz w:val="16"/>
          <w:szCs w:val="16"/>
        </w:rPr>
        <w:t xml:space="preserve"> </w:t>
      </w:r>
      <w:r w:rsidRPr="00D15D21">
        <w:rPr>
          <w:rFonts w:ascii="Arial" w:hAnsi="Arial" w:cs="Arial"/>
          <w:spacing w:val="-1"/>
          <w:sz w:val="16"/>
          <w:szCs w:val="16"/>
        </w:rPr>
        <w:t>показателями</w:t>
      </w:r>
      <w:r w:rsidRPr="00D15D21">
        <w:rPr>
          <w:rFonts w:ascii="Arial" w:hAnsi="Arial" w:cs="Arial"/>
          <w:spacing w:val="20"/>
          <w:sz w:val="16"/>
          <w:szCs w:val="16"/>
        </w:rPr>
        <w:t xml:space="preserve"> </w:t>
      </w:r>
      <w:r w:rsidRPr="00D15D21">
        <w:rPr>
          <w:rFonts w:ascii="Arial" w:hAnsi="Arial" w:cs="Arial"/>
          <w:spacing w:val="-1"/>
          <w:sz w:val="16"/>
          <w:szCs w:val="16"/>
        </w:rPr>
        <w:t>качества</w:t>
      </w:r>
      <w:r w:rsidRPr="00D15D21">
        <w:rPr>
          <w:rFonts w:ascii="Arial" w:hAnsi="Arial" w:cs="Arial"/>
          <w:spacing w:val="22"/>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pacing w:val="-1"/>
          <w:sz w:val="16"/>
          <w:szCs w:val="16"/>
        </w:rPr>
        <w:t>являются:</w:t>
      </w:r>
    </w:p>
    <w:p w:rsidR="00D15D21" w:rsidRPr="00D15D21" w:rsidRDefault="00D15D21" w:rsidP="00E62E5C">
      <w:pPr>
        <w:pStyle w:val="a8"/>
        <w:widowControl w:val="0"/>
        <w:tabs>
          <w:tab w:val="left" w:pos="1720"/>
        </w:tabs>
        <w:ind w:firstLine="284"/>
        <w:jc w:val="both"/>
        <w:rPr>
          <w:rFonts w:ascii="Arial" w:hAnsi="Arial" w:cs="Arial"/>
          <w:sz w:val="16"/>
          <w:szCs w:val="16"/>
        </w:rPr>
      </w:pPr>
      <w:r w:rsidRPr="00D15D21">
        <w:rPr>
          <w:rFonts w:ascii="Arial" w:hAnsi="Arial" w:cs="Arial"/>
          <w:spacing w:val="-1"/>
          <w:sz w:val="16"/>
          <w:szCs w:val="16"/>
        </w:rPr>
        <w:t>2.24.1. Своевременность</w:t>
      </w:r>
      <w:r w:rsidRPr="00D15D21">
        <w:rPr>
          <w:rFonts w:ascii="Arial" w:hAnsi="Arial" w:cs="Arial"/>
          <w:spacing w:val="5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7"/>
          <w:sz w:val="16"/>
          <w:szCs w:val="16"/>
        </w:rPr>
        <w:t xml:space="preserve"> </w:t>
      </w:r>
      <w:r w:rsidRPr="00D15D21">
        <w:rPr>
          <w:rFonts w:ascii="Arial" w:hAnsi="Arial" w:cs="Arial"/>
          <w:spacing w:val="-1"/>
          <w:sz w:val="16"/>
          <w:szCs w:val="16"/>
        </w:rPr>
        <w:t>услуги</w:t>
      </w:r>
      <w:r w:rsidRPr="00D15D21">
        <w:rPr>
          <w:rFonts w:ascii="Arial" w:hAnsi="Arial" w:cs="Arial"/>
          <w:spacing w:val="-7"/>
          <w:sz w:val="16"/>
          <w:szCs w:val="16"/>
        </w:rPr>
        <w:t xml:space="preserve"> </w:t>
      </w:r>
      <w:r w:rsidRPr="00D15D21">
        <w:rPr>
          <w:rFonts w:ascii="Arial" w:hAnsi="Arial" w:cs="Arial"/>
          <w:sz w:val="16"/>
          <w:szCs w:val="16"/>
        </w:rPr>
        <w:t>в</w:t>
      </w:r>
      <w:r w:rsidRPr="00D15D21">
        <w:rPr>
          <w:rFonts w:ascii="Arial" w:hAnsi="Arial" w:cs="Arial"/>
          <w:spacing w:val="-9"/>
          <w:sz w:val="16"/>
          <w:szCs w:val="16"/>
        </w:rPr>
        <w:t xml:space="preserve"> </w:t>
      </w:r>
      <w:r w:rsidRPr="00D15D21">
        <w:rPr>
          <w:rFonts w:ascii="Arial" w:hAnsi="Arial" w:cs="Arial"/>
          <w:spacing w:val="-1"/>
          <w:sz w:val="16"/>
          <w:szCs w:val="16"/>
        </w:rPr>
        <w:t>соответствии</w:t>
      </w:r>
      <w:r w:rsidRPr="00D15D21">
        <w:rPr>
          <w:rFonts w:ascii="Arial" w:hAnsi="Arial" w:cs="Arial"/>
          <w:spacing w:val="-7"/>
          <w:sz w:val="16"/>
          <w:szCs w:val="16"/>
        </w:rPr>
        <w:t xml:space="preserve"> </w:t>
      </w:r>
      <w:r w:rsidRPr="00D15D21">
        <w:rPr>
          <w:rFonts w:ascii="Arial" w:hAnsi="Arial" w:cs="Arial"/>
          <w:spacing w:val="-2"/>
          <w:sz w:val="16"/>
          <w:szCs w:val="16"/>
        </w:rPr>
        <w:t>со</w:t>
      </w:r>
      <w:r w:rsidRPr="00D15D21">
        <w:rPr>
          <w:rFonts w:ascii="Arial" w:hAnsi="Arial" w:cs="Arial"/>
          <w:spacing w:val="-7"/>
          <w:sz w:val="16"/>
          <w:szCs w:val="16"/>
        </w:rPr>
        <w:t xml:space="preserve"> </w:t>
      </w:r>
      <w:r w:rsidRPr="00D15D21">
        <w:rPr>
          <w:rFonts w:ascii="Arial" w:hAnsi="Arial" w:cs="Arial"/>
          <w:spacing w:val="-1"/>
          <w:sz w:val="16"/>
          <w:szCs w:val="16"/>
        </w:rPr>
        <w:t>стандартом</w:t>
      </w:r>
      <w:r w:rsidRPr="00D15D21">
        <w:rPr>
          <w:rFonts w:ascii="Arial" w:hAnsi="Arial" w:cs="Arial"/>
          <w:spacing w:val="-8"/>
          <w:sz w:val="16"/>
          <w:szCs w:val="16"/>
        </w:rPr>
        <w:t xml:space="preserve"> </w:t>
      </w:r>
      <w:r w:rsidRPr="00D15D21">
        <w:rPr>
          <w:rFonts w:ascii="Arial" w:hAnsi="Arial" w:cs="Arial"/>
          <w:sz w:val="16"/>
          <w:szCs w:val="16"/>
        </w:rPr>
        <w:t>ее</w:t>
      </w:r>
      <w:r w:rsidRPr="00D15D21">
        <w:rPr>
          <w:rFonts w:ascii="Arial" w:hAnsi="Arial" w:cs="Arial"/>
          <w:spacing w:val="-1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8"/>
          <w:sz w:val="16"/>
          <w:szCs w:val="16"/>
        </w:rPr>
        <w:t xml:space="preserve"> </w:t>
      </w:r>
      <w:r w:rsidRPr="00D15D21">
        <w:rPr>
          <w:rFonts w:ascii="Arial" w:hAnsi="Arial" w:cs="Arial"/>
          <w:spacing w:val="-1"/>
          <w:sz w:val="16"/>
          <w:szCs w:val="16"/>
        </w:rPr>
        <w:t>установленным</w:t>
      </w:r>
      <w:r w:rsidRPr="00D15D21">
        <w:rPr>
          <w:rFonts w:ascii="Arial" w:hAnsi="Arial" w:cs="Arial"/>
          <w:spacing w:val="-11"/>
          <w:sz w:val="16"/>
          <w:szCs w:val="16"/>
        </w:rPr>
        <w:t xml:space="preserve"> </w:t>
      </w:r>
      <w:r w:rsidRPr="00D15D21">
        <w:rPr>
          <w:rFonts w:ascii="Arial" w:hAnsi="Arial" w:cs="Arial"/>
          <w:spacing w:val="-1"/>
          <w:sz w:val="16"/>
          <w:szCs w:val="16"/>
        </w:rPr>
        <w:t>настоящим Административным</w:t>
      </w:r>
      <w:r w:rsidRPr="00D15D21">
        <w:rPr>
          <w:rFonts w:ascii="Arial" w:hAnsi="Arial" w:cs="Arial"/>
          <w:spacing w:val="-3"/>
          <w:sz w:val="16"/>
          <w:szCs w:val="16"/>
        </w:rPr>
        <w:t xml:space="preserve"> </w:t>
      </w:r>
      <w:r w:rsidRPr="00D15D21">
        <w:rPr>
          <w:rFonts w:ascii="Arial" w:hAnsi="Arial" w:cs="Arial"/>
          <w:spacing w:val="-1"/>
          <w:sz w:val="16"/>
          <w:szCs w:val="16"/>
        </w:rPr>
        <w:t>регламентом.</w:t>
      </w:r>
    </w:p>
    <w:p w:rsidR="00D15D21" w:rsidRPr="00D15D21" w:rsidRDefault="00D15D21" w:rsidP="00E62E5C">
      <w:pPr>
        <w:pStyle w:val="a8"/>
        <w:widowControl w:val="0"/>
        <w:tabs>
          <w:tab w:val="left" w:pos="1747"/>
        </w:tabs>
        <w:ind w:firstLine="284"/>
        <w:jc w:val="both"/>
        <w:rPr>
          <w:rFonts w:ascii="Arial" w:hAnsi="Arial" w:cs="Arial"/>
          <w:sz w:val="16"/>
          <w:szCs w:val="16"/>
        </w:rPr>
      </w:pPr>
      <w:r w:rsidRPr="00D15D21">
        <w:rPr>
          <w:rFonts w:ascii="Arial" w:hAnsi="Arial" w:cs="Arial"/>
          <w:spacing w:val="-1"/>
          <w:sz w:val="16"/>
          <w:szCs w:val="16"/>
        </w:rPr>
        <w:t>2.24.2. Минимально</w:t>
      </w:r>
      <w:r w:rsidRPr="00D15D21">
        <w:rPr>
          <w:rFonts w:ascii="Arial" w:hAnsi="Arial" w:cs="Arial"/>
          <w:spacing w:val="11"/>
          <w:sz w:val="16"/>
          <w:szCs w:val="16"/>
        </w:rPr>
        <w:t xml:space="preserve"> </w:t>
      </w:r>
      <w:r w:rsidRPr="00D15D21">
        <w:rPr>
          <w:rFonts w:ascii="Arial" w:hAnsi="Arial" w:cs="Arial"/>
          <w:spacing w:val="-1"/>
          <w:sz w:val="16"/>
          <w:szCs w:val="16"/>
        </w:rPr>
        <w:t>возможное</w:t>
      </w:r>
      <w:r w:rsidRPr="00D15D21">
        <w:rPr>
          <w:rFonts w:ascii="Arial" w:hAnsi="Arial" w:cs="Arial"/>
          <w:spacing w:val="8"/>
          <w:sz w:val="16"/>
          <w:szCs w:val="16"/>
        </w:rPr>
        <w:t xml:space="preserve"> </w:t>
      </w:r>
      <w:r w:rsidRPr="00D15D21">
        <w:rPr>
          <w:rFonts w:ascii="Arial" w:hAnsi="Arial" w:cs="Arial"/>
          <w:spacing w:val="-1"/>
          <w:sz w:val="16"/>
          <w:szCs w:val="16"/>
        </w:rPr>
        <w:t>количество</w:t>
      </w:r>
      <w:r w:rsidRPr="00D15D21">
        <w:rPr>
          <w:rFonts w:ascii="Arial" w:hAnsi="Arial" w:cs="Arial"/>
          <w:spacing w:val="11"/>
          <w:sz w:val="16"/>
          <w:szCs w:val="16"/>
        </w:rPr>
        <w:t xml:space="preserve"> </w:t>
      </w:r>
      <w:r w:rsidRPr="00D15D21">
        <w:rPr>
          <w:rFonts w:ascii="Arial" w:hAnsi="Arial" w:cs="Arial"/>
          <w:spacing w:val="-1"/>
          <w:sz w:val="16"/>
          <w:szCs w:val="16"/>
        </w:rPr>
        <w:t>взаимодействий</w:t>
      </w:r>
      <w:r w:rsidRPr="00D15D21">
        <w:rPr>
          <w:rFonts w:ascii="Arial" w:hAnsi="Arial" w:cs="Arial"/>
          <w:spacing w:val="9"/>
          <w:sz w:val="16"/>
          <w:szCs w:val="16"/>
        </w:rPr>
        <w:t xml:space="preserve"> </w:t>
      </w:r>
      <w:r w:rsidRPr="00D15D21">
        <w:rPr>
          <w:rFonts w:ascii="Arial" w:hAnsi="Arial" w:cs="Arial"/>
          <w:spacing w:val="-1"/>
          <w:sz w:val="16"/>
          <w:szCs w:val="16"/>
        </w:rPr>
        <w:t>гражданина</w:t>
      </w:r>
      <w:r w:rsidRPr="00D15D21">
        <w:rPr>
          <w:rFonts w:ascii="Arial" w:hAnsi="Arial" w:cs="Arial"/>
          <w:spacing w:val="11"/>
          <w:sz w:val="16"/>
          <w:szCs w:val="16"/>
        </w:rPr>
        <w:t xml:space="preserve"> </w:t>
      </w:r>
      <w:r w:rsidRPr="00D15D21">
        <w:rPr>
          <w:rFonts w:ascii="Arial" w:hAnsi="Arial" w:cs="Arial"/>
          <w:sz w:val="16"/>
          <w:szCs w:val="16"/>
        </w:rPr>
        <w:t>с</w:t>
      </w:r>
      <w:r w:rsidRPr="00D15D21">
        <w:rPr>
          <w:rFonts w:ascii="Arial" w:hAnsi="Arial" w:cs="Arial"/>
          <w:spacing w:val="27"/>
          <w:sz w:val="16"/>
          <w:szCs w:val="16"/>
        </w:rPr>
        <w:t xml:space="preserve"> </w:t>
      </w:r>
      <w:r w:rsidRPr="00D15D21">
        <w:rPr>
          <w:rFonts w:ascii="Arial" w:hAnsi="Arial" w:cs="Arial"/>
          <w:spacing w:val="-1"/>
          <w:sz w:val="16"/>
          <w:szCs w:val="16"/>
        </w:rPr>
        <w:t>должностными</w:t>
      </w:r>
      <w:r w:rsidRPr="00D15D21">
        <w:rPr>
          <w:rFonts w:ascii="Arial" w:hAnsi="Arial" w:cs="Arial"/>
          <w:spacing w:val="68"/>
          <w:sz w:val="16"/>
          <w:szCs w:val="16"/>
        </w:rPr>
        <w:t xml:space="preserve"> </w:t>
      </w:r>
      <w:r w:rsidRPr="00D15D21">
        <w:rPr>
          <w:rFonts w:ascii="Arial" w:hAnsi="Arial" w:cs="Arial"/>
          <w:spacing w:val="-1"/>
          <w:sz w:val="16"/>
          <w:szCs w:val="16"/>
        </w:rPr>
        <w:t>лицами,</w:t>
      </w:r>
      <w:r w:rsidRPr="00D15D21">
        <w:rPr>
          <w:rFonts w:ascii="Arial" w:hAnsi="Arial" w:cs="Arial"/>
          <w:spacing w:val="67"/>
          <w:sz w:val="16"/>
          <w:szCs w:val="16"/>
        </w:rPr>
        <w:t xml:space="preserve"> </w:t>
      </w:r>
      <w:r w:rsidRPr="00D15D21">
        <w:rPr>
          <w:rFonts w:ascii="Arial" w:hAnsi="Arial" w:cs="Arial"/>
          <w:spacing w:val="-1"/>
          <w:sz w:val="16"/>
          <w:szCs w:val="16"/>
        </w:rPr>
        <w:t>участвующими</w:t>
      </w:r>
      <w:r w:rsidRPr="00D15D21">
        <w:rPr>
          <w:rFonts w:ascii="Arial" w:hAnsi="Arial" w:cs="Arial"/>
          <w:spacing w:val="69"/>
          <w:sz w:val="16"/>
          <w:szCs w:val="16"/>
        </w:rPr>
        <w:t xml:space="preserve"> </w:t>
      </w:r>
      <w:r w:rsidRPr="00D15D21">
        <w:rPr>
          <w:rFonts w:ascii="Arial" w:hAnsi="Arial" w:cs="Arial"/>
          <w:sz w:val="16"/>
          <w:szCs w:val="16"/>
        </w:rPr>
        <w:t>в</w:t>
      </w:r>
      <w:r w:rsidRPr="00D15D21">
        <w:rPr>
          <w:rFonts w:ascii="Arial" w:hAnsi="Arial" w:cs="Arial"/>
          <w:spacing w:val="67"/>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widowControl w:val="0"/>
        <w:tabs>
          <w:tab w:val="left" w:pos="1893"/>
        </w:tabs>
        <w:ind w:firstLine="284"/>
        <w:jc w:val="both"/>
        <w:rPr>
          <w:rFonts w:ascii="Arial" w:hAnsi="Arial" w:cs="Arial"/>
          <w:sz w:val="16"/>
          <w:szCs w:val="16"/>
        </w:rPr>
      </w:pPr>
      <w:r w:rsidRPr="00D15D21">
        <w:rPr>
          <w:rFonts w:ascii="Arial" w:hAnsi="Arial" w:cs="Arial"/>
          <w:spacing w:val="-1"/>
          <w:sz w:val="16"/>
          <w:szCs w:val="16"/>
        </w:rPr>
        <w:t>2.24.3. Отсутствие</w:t>
      </w:r>
      <w:r w:rsidRPr="00D15D21">
        <w:rPr>
          <w:rFonts w:ascii="Arial" w:hAnsi="Arial" w:cs="Arial"/>
          <w:spacing w:val="15"/>
          <w:sz w:val="16"/>
          <w:szCs w:val="16"/>
        </w:rPr>
        <w:t xml:space="preserve"> </w:t>
      </w:r>
      <w:r w:rsidRPr="00D15D21">
        <w:rPr>
          <w:rFonts w:ascii="Arial" w:hAnsi="Arial" w:cs="Arial"/>
          <w:spacing w:val="-1"/>
          <w:sz w:val="16"/>
          <w:szCs w:val="16"/>
        </w:rPr>
        <w:t>обоснованных</w:t>
      </w:r>
      <w:r w:rsidRPr="00D15D21">
        <w:rPr>
          <w:rFonts w:ascii="Arial" w:hAnsi="Arial" w:cs="Arial"/>
          <w:spacing w:val="13"/>
          <w:sz w:val="16"/>
          <w:szCs w:val="16"/>
        </w:rPr>
        <w:t xml:space="preserve"> </w:t>
      </w:r>
      <w:r w:rsidRPr="00D15D21">
        <w:rPr>
          <w:rFonts w:ascii="Arial" w:hAnsi="Arial" w:cs="Arial"/>
          <w:spacing w:val="-1"/>
          <w:sz w:val="16"/>
          <w:szCs w:val="16"/>
        </w:rPr>
        <w:t>жалоб</w:t>
      </w:r>
      <w:r w:rsidRPr="00D15D21">
        <w:rPr>
          <w:rFonts w:ascii="Arial" w:hAnsi="Arial" w:cs="Arial"/>
          <w:spacing w:val="15"/>
          <w:sz w:val="16"/>
          <w:szCs w:val="16"/>
        </w:rPr>
        <w:t xml:space="preserve"> </w:t>
      </w:r>
      <w:r w:rsidRPr="00D15D21">
        <w:rPr>
          <w:rFonts w:ascii="Arial" w:hAnsi="Arial" w:cs="Arial"/>
          <w:sz w:val="16"/>
          <w:szCs w:val="16"/>
        </w:rPr>
        <w:t>на</w:t>
      </w:r>
      <w:r w:rsidRPr="00D15D21">
        <w:rPr>
          <w:rFonts w:ascii="Arial" w:hAnsi="Arial" w:cs="Arial"/>
          <w:spacing w:val="15"/>
          <w:sz w:val="16"/>
          <w:szCs w:val="16"/>
        </w:rPr>
        <w:t xml:space="preserve"> </w:t>
      </w:r>
      <w:r w:rsidRPr="00D15D21">
        <w:rPr>
          <w:rFonts w:ascii="Arial" w:hAnsi="Arial" w:cs="Arial"/>
          <w:spacing w:val="-1"/>
          <w:sz w:val="16"/>
          <w:szCs w:val="16"/>
        </w:rPr>
        <w:t>действия</w:t>
      </w:r>
      <w:r w:rsidRPr="00D15D21">
        <w:rPr>
          <w:rFonts w:ascii="Arial" w:hAnsi="Arial" w:cs="Arial"/>
          <w:spacing w:val="15"/>
          <w:sz w:val="16"/>
          <w:szCs w:val="16"/>
        </w:rPr>
        <w:t xml:space="preserve"> </w:t>
      </w:r>
      <w:r w:rsidRPr="00D15D21">
        <w:rPr>
          <w:rFonts w:ascii="Arial" w:hAnsi="Arial" w:cs="Arial"/>
          <w:spacing w:val="-1"/>
          <w:sz w:val="16"/>
          <w:szCs w:val="16"/>
        </w:rPr>
        <w:t>(бездействие)</w:t>
      </w:r>
      <w:r w:rsidRPr="00D15D21">
        <w:rPr>
          <w:rFonts w:ascii="Arial" w:hAnsi="Arial" w:cs="Arial"/>
          <w:spacing w:val="27"/>
          <w:sz w:val="16"/>
          <w:szCs w:val="16"/>
        </w:rPr>
        <w:t xml:space="preserve"> </w:t>
      </w:r>
      <w:r w:rsidRPr="00D15D21">
        <w:rPr>
          <w:rFonts w:ascii="Arial" w:hAnsi="Arial" w:cs="Arial"/>
          <w:spacing w:val="-1"/>
          <w:sz w:val="16"/>
          <w:szCs w:val="16"/>
        </w:rPr>
        <w:t xml:space="preserve">сотрудников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z w:val="16"/>
          <w:szCs w:val="16"/>
        </w:rPr>
        <w:t>их</w:t>
      </w:r>
      <w:r w:rsidRPr="00D15D21">
        <w:rPr>
          <w:rFonts w:ascii="Arial" w:hAnsi="Arial" w:cs="Arial"/>
          <w:spacing w:val="-3"/>
          <w:sz w:val="16"/>
          <w:szCs w:val="16"/>
        </w:rPr>
        <w:t xml:space="preserve"> </w:t>
      </w:r>
      <w:r w:rsidRPr="00D15D21">
        <w:rPr>
          <w:rFonts w:ascii="Arial" w:hAnsi="Arial" w:cs="Arial"/>
          <w:spacing w:val="-1"/>
          <w:sz w:val="16"/>
          <w:szCs w:val="16"/>
        </w:rPr>
        <w:t>некорректное</w:t>
      </w:r>
      <w:r w:rsidRPr="00D15D21">
        <w:rPr>
          <w:rFonts w:ascii="Arial" w:hAnsi="Arial" w:cs="Arial"/>
          <w:sz w:val="16"/>
          <w:szCs w:val="16"/>
        </w:rPr>
        <w:t xml:space="preserve"> </w:t>
      </w:r>
      <w:r w:rsidRPr="00D15D21">
        <w:rPr>
          <w:rFonts w:ascii="Arial" w:hAnsi="Arial" w:cs="Arial"/>
          <w:spacing w:val="-1"/>
          <w:sz w:val="16"/>
          <w:szCs w:val="16"/>
        </w:rPr>
        <w:t>(невнимательное)</w:t>
      </w:r>
      <w:r w:rsidRPr="00D15D21">
        <w:rPr>
          <w:rFonts w:ascii="Arial" w:hAnsi="Arial" w:cs="Arial"/>
          <w:sz w:val="16"/>
          <w:szCs w:val="16"/>
        </w:rPr>
        <w:t xml:space="preserve"> </w:t>
      </w:r>
      <w:r w:rsidRPr="00D15D21">
        <w:rPr>
          <w:rFonts w:ascii="Arial" w:hAnsi="Arial" w:cs="Arial"/>
          <w:spacing w:val="-1"/>
          <w:sz w:val="16"/>
          <w:szCs w:val="16"/>
        </w:rPr>
        <w:t>отношение</w:t>
      </w:r>
      <w:r w:rsidRPr="00D15D21">
        <w:rPr>
          <w:rFonts w:ascii="Arial" w:hAnsi="Arial" w:cs="Arial"/>
          <w:sz w:val="16"/>
          <w:szCs w:val="16"/>
        </w:rPr>
        <w:t xml:space="preserve"> к </w:t>
      </w:r>
      <w:r w:rsidRPr="00D15D21">
        <w:rPr>
          <w:rFonts w:ascii="Arial" w:hAnsi="Arial" w:cs="Arial"/>
          <w:spacing w:val="-1"/>
          <w:sz w:val="16"/>
          <w:szCs w:val="16"/>
        </w:rPr>
        <w:t>заявителям.</w:t>
      </w:r>
    </w:p>
    <w:p w:rsidR="00D15D21" w:rsidRPr="00D15D21" w:rsidRDefault="00D15D21" w:rsidP="00E62E5C">
      <w:pPr>
        <w:pStyle w:val="a8"/>
        <w:widowControl w:val="0"/>
        <w:tabs>
          <w:tab w:val="left" w:pos="1936"/>
        </w:tabs>
        <w:ind w:firstLine="284"/>
        <w:jc w:val="both"/>
        <w:rPr>
          <w:rFonts w:ascii="Arial" w:hAnsi="Arial" w:cs="Arial"/>
          <w:sz w:val="16"/>
          <w:szCs w:val="16"/>
        </w:rPr>
      </w:pPr>
      <w:r w:rsidRPr="00D15D21">
        <w:rPr>
          <w:rFonts w:ascii="Arial" w:hAnsi="Arial" w:cs="Arial"/>
          <w:spacing w:val="-1"/>
          <w:sz w:val="16"/>
          <w:szCs w:val="16"/>
        </w:rPr>
        <w:t>2.24.4. Отсутствие</w:t>
      </w:r>
      <w:r w:rsidRPr="00D15D21">
        <w:rPr>
          <w:rFonts w:ascii="Arial" w:hAnsi="Arial" w:cs="Arial"/>
          <w:spacing w:val="58"/>
          <w:sz w:val="16"/>
          <w:szCs w:val="16"/>
        </w:rPr>
        <w:t xml:space="preserve"> </w:t>
      </w:r>
      <w:r w:rsidRPr="00D15D21">
        <w:rPr>
          <w:rFonts w:ascii="Arial" w:hAnsi="Arial" w:cs="Arial"/>
          <w:spacing w:val="-1"/>
          <w:sz w:val="16"/>
          <w:szCs w:val="16"/>
        </w:rPr>
        <w:t>нарушений</w:t>
      </w:r>
      <w:r w:rsidRPr="00D15D21">
        <w:rPr>
          <w:rFonts w:ascii="Arial" w:hAnsi="Arial" w:cs="Arial"/>
          <w:spacing w:val="58"/>
          <w:sz w:val="16"/>
          <w:szCs w:val="16"/>
        </w:rPr>
        <w:t xml:space="preserve"> </w:t>
      </w:r>
      <w:r w:rsidRPr="00D15D21">
        <w:rPr>
          <w:rFonts w:ascii="Arial" w:hAnsi="Arial" w:cs="Arial"/>
          <w:spacing w:val="-1"/>
          <w:sz w:val="16"/>
          <w:szCs w:val="16"/>
        </w:rPr>
        <w:t>установленных</w:t>
      </w:r>
      <w:r w:rsidRPr="00D15D21">
        <w:rPr>
          <w:rFonts w:ascii="Arial" w:hAnsi="Arial" w:cs="Arial"/>
          <w:spacing w:val="58"/>
          <w:sz w:val="16"/>
          <w:szCs w:val="16"/>
        </w:rPr>
        <w:t xml:space="preserve"> </w:t>
      </w:r>
      <w:r w:rsidRPr="00D15D21">
        <w:rPr>
          <w:rFonts w:ascii="Arial" w:hAnsi="Arial" w:cs="Arial"/>
          <w:spacing w:val="-2"/>
          <w:sz w:val="16"/>
          <w:szCs w:val="16"/>
        </w:rPr>
        <w:t>сроков</w:t>
      </w:r>
      <w:r w:rsidRPr="00D15D21">
        <w:rPr>
          <w:rFonts w:ascii="Arial" w:hAnsi="Arial" w:cs="Arial"/>
          <w:spacing w:val="57"/>
          <w:sz w:val="16"/>
          <w:szCs w:val="16"/>
        </w:rPr>
        <w:t xml:space="preserve"> </w:t>
      </w:r>
      <w:r w:rsidRPr="00D15D21">
        <w:rPr>
          <w:rFonts w:ascii="Arial" w:hAnsi="Arial" w:cs="Arial"/>
          <w:sz w:val="16"/>
          <w:szCs w:val="16"/>
        </w:rPr>
        <w:t>в</w:t>
      </w:r>
      <w:r w:rsidRPr="00D15D21">
        <w:rPr>
          <w:rFonts w:ascii="Arial" w:hAnsi="Arial" w:cs="Arial"/>
          <w:spacing w:val="57"/>
          <w:sz w:val="16"/>
          <w:szCs w:val="16"/>
        </w:rPr>
        <w:t xml:space="preserve"> </w:t>
      </w:r>
      <w:r w:rsidRPr="00D15D21">
        <w:rPr>
          <w:rFonts w:ascii="Arial" w:hAnsi="Arial" w:cs="Arial"/>
          <w:spacing w:val="-1"/>
          <w:sz w:val="16"/>
          <w:szCs w:val="16"/>
        </w:rPr>
        <w:t>процессе</w:t>
      </w:r>
      <w:r w:rsidRPr="00D15D21">
        <w:rPr>
          <w:rFonts w:ascii="Arial" w:hAnsi="Arial" w:cs="Arial"/>
          <w:spacing w:val="2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926"/>
        </w:tabs>
        <w:ind w:firstLine="284"/>
        <w:jc w:val="both"/>
        <w:rPr>
          <w:rFonts w:ascii="Arial" w:hAnsi="Arial" w:cs="Arial"/>
          <w:sz w:val="16"/>
          <w:szCs w:val="16"/>
        </w:rPr>
      </w:pPr>
      <w:r w:rsidRPr="00D15D21">
        <w:rPr>
          <w:rFonts w:ascii="Arial" w:hAnsi="Arial" w:cs="Arial"/>
          <w:spacing w:val="-1"/>
          <w:sz w:val="16"/>
          <w:szCs w:val="16"/>
        </w:rPr>
        <w:t>2.24.5. Отсутствие</w:t>
      </w:r>
      <w:r w:rsidRPr="00D15D21">
        <w:rPr>
          <w:rFonts w:ascii="Arial" w:hAnsi="Arial" w:cs="Arial"/>
          <w:spacing w:val="48"/>
          <w:sz w:val="16"/>
          <w:szCs w:val="16"/>
        </w:rPr>
        <w:t xml:space="preserve"> </w:t>
      </w:r>
      <w:r w:rsidRPr="00D15D21">
        <w:rPr>
          <w:rFonts w:ascii="Arial" w:hAnsi="Arial" w:cs="Arial"/>
          <w:spacing w:val="-1"/>
          <w:sz w:val="16"/>
          <w:szCs w:val="16"/>
        </w:rPr>
        <w:t>заявлений</w:t>
      </w:r>
      <w:r w:rsidRPr="00D15D21">
        <w:rPr>
          <w:rFonts w:ascii="Arial" w:hAnsi="Arial" w:cs="Arial"/>
          <w:spacing w:val="46"/>
          <w:sz w:val="16"/>
          <w:szCs w:val="16"/>
        </w:rPr>
        <w:t xml:space="preserve"> </w:t>
      </w:r>
      <w:r w:rsidRPr="00D15D21">
        <w:rPr>
          <w:rFonts w:ascii="Arial" w:hAnsi="Arial" w:cs="Arial"/>
          <w:sz w:val="16"/>
          <w:szCs w:val="16"/>
        </w:rPr>
        <w:t>об</w:t>
      </w:r>
      <w:r w:rsidRPr="00D15D21">
        <w:rPr>
          <w:rFonts w:ascii="Arial" w:hAnsi="Arial" w:cs="Arial"/>
          <w:spacing w:val="47"/>
          <w:sz w:val="16"/>
          <w:szCs w:val="16"/>
        </w:rPr>
        <w:t xml:space="preserve"> </w:t>
      </w:r>
      <w:r w:rsidRPr="00D15D21">
        <w:rPr>
          <w:rFonts w:ascii="Arial" w:hAnsi="Arial" w:cs="Arial"/>
          <w:spacing w:val="-1"/>
          <w:sz w:val="16"/>
          <w:szCs w:val="16"/>
        </w:rPr>
        <w:t>оспаривании</w:t>
      </w:r>
      <w:r w:rsidRPr="00D15D21">
        <w:rPr>
          <w:rFonts w:ascii="Arial" w:hAnsi="Arial" w:cs="Arial"/>
          <w:spacing w:val="49"/>
          <w:sz w:val="16"/>
          <w:szCs w:val="16"/>
        </w:rPr>
        <w:t xml:space="preserve"> </w:t>
      </w:r>
      <w:r w:rsidRPr="00D15D21">
        <w:rPr>
          <w:rFonts w:ascii="Arial" w:hAnsi="Arial" w:cs="Arial"/>
          <w:spacing w:val="-1"/>
          <w:sz w:val="16"/>
          <w:szCs w:val="16"/>
        </w:rPr>
        <w:t>решений,</w:t>
      </w:r>
      <w:r w:rsidRPr="00D15D21">
        <w:rPr>
          <w:rFonts w:ascii="Arial" w:hAnsi="Arial" w:cs="Arial"/>
          <w:spacing w:val="45"/>
          <w:sz w:val="16"/>
          <w:szCs w:val="16"/>
        </w:rPr>
        <w:t xml:space="preserve"> </w:t>
      </w:r>
      <w:r w:rsidRPr="00D15D21">
        <w:rPr>
          <w:rFonts w:ascii="Arial" w:hAnsi="Arial" w:cs="Arial"/>
          <w:spacing w:val="-1"/>
          <w:sz w:val="16"/>
          <w:szCs w:val="16"/>
        </w:rPr>
        <w:t>действий</w:t>
      </w:r>
      <w:r w:rsidRPr="00D15D21">
        <w:rPr>
          <w:rFonts w:ascii="Arial" w:hAnsi="Arial" w:cs="Arial"/>
          <w:spacing w:val="33"/>
          <w:sz w:val="16"/>
          <w:szCs w:val="16"/>
        </w:rPr>
        <w:t xml:space="preserve"> </w:t>
      </w:r>
      <w:r w:rsidRPr="00D15D21">
        <w:rPr>
          <w:rFonts w:ascii="Arial" w:hAnsi="Arial" w:cs="Arial"/>
          <w:spacing w:val="-1"/>
          <w:sz w:val="16"/>
          <w:szCs w:val="16"/>
        </w:rPr>
        <w:t>(бездействия)</w:t>
      </w:r>
      <w:r w:rsidRPr="00D15D21">
        <w:rPr>
          <w:rFonts w:ascii="Arial" w:hAnsi="Arial" w:cs="Arial"/>
          <w:spacing w:val="54"/>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54"/>
          <w:sz w:val="16"/>
          <w:szCs w:val="16"/>
        </w:rPr>
        <w:t xml:space="preserve"> </w:t>
      </w:r>
      <w:r w:rsidRPr="00D15D21">
        <w:rPr>
          <w:rFonts w:ascii="Arial" w:hAnsi="Arial" w:cs="Arial"/>
          <w:spacing w:val="-1"/>
          <w:sz w:val="16"/>
          <w:szCs w:val="16"/>
        </w:rPr>
        <w:t>органа,</w:t>
      </w:r>
      <w:r w:rsidRPr="00D15D21">
        <w:rPr>
          <w:rFonts w:ascii="Arial" w:hAnsi="Arial" w:cs="Arial"/>
          <w:spacing w:val="56"/>
          <w:sz w:val="16"/>
          <w:szCs w:val="16"/>
        </w:rPr>
        <w:t xml:space="preserve"> </w:t>
      </w:r>
      <w:r w:rsidRPr="00D15D21">
        <w:rPr>
          <w:rFonts w:ascii="Arial" w:hAnsi="Arial" w:cs="Arial"/>
          <w:spacing w:val="-1"/>
          <w:sz w:val="16"/>
          <w:szCs w:val="16"/>
        </w:rPr>
        <w:t>его</w:t>
      </w:r>
      <w:r w:rsidRPr="00D15D21">
        <w:rPr>
          <w:rFonts w:ascii="Arial" w:hAnsi="Arial" w:cs="Arial"/>
          <w:spacing w:val="54"/>
          <w:sz w:val="16"/>
          <w:szCs w:val="16"/>
        </w:rPr>
        <w:t xml:space="preserve"> </w:t>
      </w:r>
      <w:r w:rsidRPr="00D15D21">
        <w:rPr>
          <w:rFonts w:ascii="Arial" w:hAnsi="Arial" w:cs="Arial"/>
          <w:spacing w:val="-1"/>
          <w:sz w:val="16"/>
          <w:szCs w:val="16"/>
        </w:rPr>
        <w:t>должностных</w:t>
      </w:r>
      <w:r w:rsidRPr="00D15D21">
        <w:rPr>
          <w:rFonts w:ascii="Arial" w:hAnsi="Arial" w:cs="Arial"/>
          <w:spacing w:val="57"/>
          <w:sz w:val="16"/>
          <w:szCs w:val="16"/>
        </w:rPr>
        <w:t xml:space="preserve"> </w:t>
      </w:r>
      <w:r w:rsidRPr="00D15D21">
        <w:rPr>
          <w:rFonts w:ascii="Arial" w:hAnsi="Arial" w:cs="Arial"/>
          <w:spacing w:val="1"/>
          <w:sz w:val="16"/>
          <w:szCs w:val="16"/>
        </w:rPr>
        <w:t>лиц,</w:t>
      </w:r>
      <w:r w:rsidRPr="00D15D21">
        <w:rPr>
          <w:rFonts w:ascii="Arial" w:hAnsi="Arial" w:cs="Arial"/>
          <w:spacing w:val="53"/>
          <w:sz w:val="16"/>
          <w:szCs w:val="16"/>
        </w:rPr>
        <w:t xml:space="preserve"> </w:t>
      </w:r>
      <w:r w:rsidRPr="00D15D21">
        <w:rPr>
          <w:rFonts w:ascii="Arial" w:hAnsi="Arial" w:cs="Arial"/>
          <w:spacing w:val="-2"/>
          <w:sz w:val="16"/>
          <w:szCs w:val="16"/>
        </w:rPr>
        <w:t>принимаемых</w:t>
      </w:r>
      <w:r w:rsidRPr="00D15D21">
        <w:rPr>
          <w:rFonts w:ascii="Arial" w:hAnsi="Arial" w:cs="Arial"/>
          <w:spacing w:val="51"/>
          <w:sz w:val="16"/>
          <w:szCs w:val="16"/>
        </w:rPr>
        <w:t xml:space="preserve"> </w:t>
      </w:r>
      <w:r w:rsidRPr="00D15D21">
        <w:rPr>
          <w:rFonts w:ascii="Arial" w:hAnsi="Arial" w:cs="Arial"/>
          <w:spacing w:val="-1"/>
          <w:sz w:val="16"/>
          <w:szCs w:val="16"/>
        </w:rPr>
        <w:t>(совершенных)</w:t>
      </w:r>
      <w:r w:rsidRPr="00D15D21">
        <w:rPr>
          <w:rFonts w:ascii="Arial" w:hAnsi="Arial" w:cs="Arial"/>
          <w:spacing w:val="33"/>
          <w:sz w:val="16"/>
          <w:szCs w:val="16"/>
        </w:rPr>
        <w:t xml:space="preserve"> </w:t>
      </w:r>
      <w:r w:rsidRPr="00D15D21">
        <w:rPr>
          <w:rFonts w:ascii="Arial" w:hAnsi="Arial" w:cs="Arial"/>
          <w:spacing w:val="-1"/>
          <w:sz w:val="16"/>
          <w:szCs w:val="16"/>
        </w:rPr>
        <w:t>при</w:t>
      </w:r>
      <w:r w:rsidRPr="00D15D21">
        <w:rPr>
          <w:rFonts w:ascii="Arial" w:hAnsi="Arial" w:cs="Arial"/>
          <w:spacing w:val="3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7"/>
          <w:sz w:val="16"/>
          <w:szCs w:val="16"/>
        </w:rPr>
        <w:t xml:space="preserve"> </w:t>
      </w:r>
      <w:r w:rsidRPr="00D15D21">
        <w:rPr>
          <w:rFonts w:ascii="Arial" w:hAnsi="Arial" w:cs="Arial"/>
          <w:spacing w:val="-1"/>
          <w:sz w:val="16"/>
          <w:szCs w:val="16"/>
        </w:rPr>
        <w:t>услуги,</w:t>
      </w:r>
      <w:r w:rsidRPr="00D15D21">
        <w:rPr>
          <w:rFonts w:ascii="Arial" w:hAnsi="Arial" w:cs="Arial"/>
          <w:spacing w:val="32"/>
          <w:sz w:val="16"/>
          <w:szCs w:val="16"/>
        </w:rPr>
        <w:t xml:space="preserve"> </w:t>
      </w:r>
      <w:r w:rsidRPr="00D15D21">
        <w:rPr>
          <w:rFonts w:ascii="Arial" w:hAnsi="Arial" w:cs="Arial"/>
          <w:sz w:val="16"/>
          <w:szCs w:val="16"/>
        </w:rPr>
        <w:t>по</w:t>
      </w:r>
      <w:r w:rsidRPr="00D15D21">
        <w:rPr>
          <w:rFonts w:ascii="Arial" w:hAnsi="Arial" w:cs="Arial"/>
          <w:spacing w:val="33"/>
          <w:sz w:val="16"/>
          <w:szCs w:val="16"/>
        </w:rPr>
        <w:t xml:space="preserve"> </w:t>
      </w:r>
      <w:r w:rsidRPr="00D15D21">
        <w:rPr>
          <w:rFonts w:ascii="Arial" w:hAnsi="Arial" w:cs="Arial"/>
          <w:spacing w:val="-1"/>
          <w:sz w:val="16"/>
          <w:szCs w:val="16"/>
        </w:rPr>
        <w:t>итогам</w:t>
      </w:r>
      <w:r w:rsidRPr="00D15D21">
        <w:rPr>
          <w:rFonts w:ascii="Arial" w:hAnsi="Arial" w:cs="Arial"/>
          <w:spacing w:val="42"/>
          <w:sz w:val="16"/>
          <w:szCs w:val="16"/>
        </w:rPr>
        <w:t xml:space="preserve"> </w:t>
      </w:r>
      <w:r w:rsidRPr="00D15D21">
        <w:rPr>
          <w:rFonts w:ascii="Arial" w:hAnsi="Arial" w:cs="Arial"/>
          <w:spacing w:val="-1"/>
          <w:sz w:val="16"/>
          <w:szCs w:val="16"/>
        </w:rPr>
        <w:t>рассмотрения</w:t>
      </w:r>
      <w:r w:rsidRPr="00D15D21">
        <w:rPr>
          <w:rFonts w:ascii="Arial" w:hAnsi="Arial" w:cs="Arial"/>
          <w:spacing w:val="42"/>
          <w:sz w:val="16"/>
          <w:szCs w:val="16"/>
        </w:rPr>
        <w:t xml:space="preserve"> </w:t>
      </w:r>
      <w:r w:rsidRPr="00D15D21">
        <w:rPr>
          <w:rFonts w:ascii="Arial" w:hAnsi="Arial" w:cs="Arial"/>
          <w:spacing w:val="-1"/>
          <w:sz w:val="16"/>
          <w:szCs w:val="16"/>
        </w:rPr>
        <w:t>которых</w:t>
      </w:r>
      <w:r w:rsidRPr="00D15D21">
        <w:rPr>
          <w:rFonts w:ascii="Arial" w:hAnsi="Arial" w:cs="Arial"/>
          <w:spacing w:val="43"/>
          <w:sz w:val="16"/>
          <w:szCs w:val="16"/>
        </w:rPr>
        <w:t xml:space="preserve"> </w:t>
      </w:r>
      <w:r w:rsidRPr="00D15D21">
        <w:rPr>
          <w:rFonts w:ascii="Arial" w:hAnsi="Arial" w:cs="Arial"/>
          <w:spacing w:val="-1"/>
          <w:sz w:val="16"/>
          <w:szCs w:val="16"/>
        </w:rPr>
        <w:t>вынесены</w:t>
      </w:r>
      <w:r w:rsidRPr="00D15D21">
        <w:rPr>
          <w:rFonts w:ascii="Arial" w:hAnsi="Arial" w:cs="Arial"/>
          <w:spacing w:val="43"/>
          <w:sz w:val="16"/>
          <w:szCs w:val="16"/>
        </w:rPr>
        <w:t xml:space="preserve"> </w:t>
      </w:r>
      <w:r w:rsidRPr="00D15D21">
        <w:rPr>
          <w:rFonts w:ascii="Arial" w:hAnsi="Arial" w:cs="Arial"/>
          <w:spacing w:val="-1"/>
          <w:sz w:val="16"/>
          <w:szCs w:val="16"/>
        </w:rPr>
        <w:t>решения</w:t>
      </w:r>
      <w:r w:rsidRPr="00D15D21">
        <w:rPr>
          <w:rFonts w:ascii="Arial" w:hAnsi="Arial" w:cs="Arial"/>
          <w:spacing w:val="40"/>
          <w:sz w:val="16"/>
          <w:szCs w:val="16"/>
        </w:rPr>
        <w:t xml:space="preserve"> </w:t>
      </w:r>
      <w:r w:rsidRPr="00D15D21">
        <w:rPr>
          <w:rFonts w:ascii="Arial" w:hAnsi="Arial" w:cs="Arial"/>
          <w:sz w:val="16"/>
          <w:szCs w:val="16"/>
        </w:rPr>
        <w:t>об</w:t>
      </w:r>
      <w:r w:rsidRPr="00D15D21">
        <w:rPr>
          <w:rFonts w:ascii="Arial" w:hAnsi="Arial" w:cs="Arial"/>
          <w:spacing w:val="43"/>
          <w:sz w:val="16"/>
          <w:szCs w:val="16"/>
        </w:rPr>
        <w:t xml:space="preserve"> </w:t>
      </w:r>
      <w:r w:rsidRPr="00D15D21">
        <w:rPr>
          <w:rFonts w:ascii="Arial" w:hAnsi="Arial" w:cs="Arial"/>
          <w:spacing w:val="-1"/>
          <w:sz w:val="16"/>
          <w:szCs w:val="16"/>
        </w:rPr>
        <w:t>удовлетворении</w:t>
      </w:r>
      <w:r w:rsidRPr="00D15D21">
        <w:rPr>
          <w:rFonts w:ascii="Arial" w:hAnsi="Arial" w:cs="Arial"/>
          <w:spacing w:val="43"/>
          <w:sz w:val="16"/>
          <w:szCs w:val="16"/>
        </w:rPr>
        <w:t xml:space="preserve"> </w:t>
      </w:r>
      <w:r w:rsidRPr="00D15D21">
        <w:rPr>
          <w:rFonts w:ascii="Arial" w:hAnsi="Arial" w:cs="Arial"/>
          <w:spacing w:val="-1"/>
          <w:sz w:val="16"/>
          <w:szCs w:val="16"/>
        </w:rPr>
        <w:t>(частичном</w:t>
      </w:r>
      <w:r w:rsidRPr="00D15D21">
        <w:rPr>
          <w:rFonts w:ascii="Arial" w:hAnsi="Arial" w:cs="Arial"/>
          <w:spacing w:val="35"/>
          <w:sz w:val="16"/>
          <w:szCs w:val="16"/>
        </w:rPr>
        <w:t xml:space="preserve"> </w:t>
      </w:r>
      <w:r w:rsidRPr="00D15D21">
        <w:rPr>
          <w:rFonts w:ascii="Arial" w:hAnsi="Arial" w:cs="Arial"/>
          <w:spacing w:val="-1"/>
          <w:sz w:val="16"/>
          <w:szCs w:val="16"/>
        </w:rPr>
        <w:t>удовлетворении)</w:t>
      </w:r>
      <w:r w:rsidRPr="00D15D21">
        <w:rPr>
          <w:rFonts w:ascii="Arial" w:hAnsi="Arial" w:cs="Arial"/>
          <w:sz w:val="16"/>
          <w:szCs w:val="16"/>
        </w:rPr>
        <w:t xml:space="preserve"> </w:t>
      </w:r>
      <w:r w:rsidRPr="00D15D21">
        <w:rPr>
          <w:rFonts w:ascii="Arial" w:hAnsi="Arial" w:cs="Arial"/>
          <w:spacing w:val="-1"/>
          <w:sz w:val="16"/>
          <w:szCs w:val="16"/>
        </w:rPr>
        <w:t>требований</w:t>
      </w:r>
      <w:r w:rsidRPr="00D15D21">
        <w:rPr>
          <w:rFonts w:ascii="Arial" w:hAnsi="Arial" w:cs="Arial"/>
          <w:sz w:val="16"/>
          <w:szCs w:val="16"/>
        </w:rPr>
        <w:t xml:space="preserve"> </w:t>
      </w:r>
      <w:r w:rsidRPr="00D15D21">
        <w:rPr>
          <w:rFonts w:ascii="Arial" w:hAnsi="Arial" w:cs="Arial"/>
          <w:spacing w:val="-1"/>
          <w:sz w:val="16"/>
          <w:szCs w:val="16"/>
        </w:rPr>
        <w:t>заявителей.</w:t>
      </w:r>
    </w:p>
    <w:p w:rsidR="00467700"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Иные</w:t>
      </w:r>
      <w:r w:rsidRPr="00D15D21">
        <w:rPr>
          <w:rFonts w:ascii="Arial" w:hAnsi="Arial" w:cs="Arial"/>
          <w:sz w:val="16"/>
          <w:szCs w:val="16"/>
        </w:rPr>
        <w:t xml:space="preserve"> </w:t>
      </w:r>
      <w:r w:rsidRPr="00D15D21">
        <w:rPr>
          <w:rFonts w:ascii="Arial" w:hAnsi="Arial" w:cs="Arial"/>
          <w:spacing w:val="-1"/>
          <w:sz w:val="16"/>
          <w:szCs w:val="16"/>
        </w:rPr>
        <w:t>требования,</w:t>
      </w:r>
      <w:r w:rsidRPr="00D15D21">
        <w:rPr>
          <w:rFonts w:ascii="Arial" w:hAnsi="Arial" w:cs="Arial"/>
          <w:spacing w:val="-2"/>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z w:val="16"/>
          <w:szCs w:val="16"/>
        </w:rPr>
        <w:t xml:space="preserve">том </w:t>
      </w:r>
      <w:r w:rsidRPr="00D15D21">
        <w:rPr>
          <w:rFonts w:ascii="Arial" w:hAnsi="Arial" w:cs="Arial"/>
          <w:spacing w:val="-1"/>
          <w:sz w:val="16"/>
          <w:szCs w:val="16"/>
        </w:rPr>
        <w:t>числе</w:t>
      </w:r>
      <w:r w:rsidRPr="00D15D21">
        <w:rPr>
          <w:rFonts w:ascii="Arial" w:hAnsi="Arial" w:cs="Arial"/>
          <w:spacing w:val="-3"/>
          <w:sz w:val="16"/>
          <w:szCs w:val="16"/>
        </w:rPr>
        <w:t xml:space="preserve"> </w:t>
      </w:r>
      <w:r w:rsidRPr="00D15D21">
        <w:rPr>
          <w:rFonts w:ascii="Arial" w:hAnsi="Arial" w:cs="Arial"/>
          <w:spacing w:val="-1"/>
          <w:sz w:val="16"/>
          <w:szCs w:val="16"/>
        </w:rPr>
        <w:t>учитывающие</w:t>
      </w:r>
      <w:r w:rsidRPr="00D15D21">
        <w:rPr>
          <w:rFonts w:ascii="Arial" w:hAnsi="Arial" w:cs="Arial"/>
          <w:sz w:val="16"/>
          <w:szCs w:val="16"/>
        </w:rPr>
        <w:t xml:space="preserve"> </w:t>
      </w:r>
      <w:r w:rsidRPr="00D15D21">
        <w:rPr>
          <w:rFonts w:ascii="Arial" w:hAnsi="Arial" w:cs="Arial"/>
          <w:spacing w:val="-1"/>
          <w:sz w:val="16"/>
          <w:szCs w:val="16"/>
        </w:rPr>
        <w:t>особенности</w:t>
      </w:r>
      <w:r w:rsidRPr="00D15D21">
        <w:rPr>
          <w:rFonts w:ascii="Arial" w:hAnsi="Arial" w:cs="Arial"/>
          <w:spacing w:val="3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 xml:space="preserve">муниципальной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47"/>
          <w:sz w:val="16"/>
          <w:szCs w:val="16"/>
        </w:rPr>
        <w:t xml:space="preserve"> </w:t>
      </w:r>
      <w:r w:rsidRPr="00D15D21">
        <w:rPr>
          <w:rFonts w:ascii="Arial" w:hAnsi="Arial" w:cs="Arial"/>
          <w:spacing w:val="-1"/>
          <w:sz w:val="16"/>
          <w:szCs w:val="16"/>
        </w:rPr>
        <w:t>многофункциональных</w:t>
      </w:r>
      <w:r w:rsidRPr="00D15D21">
        <w:rPr>
          <w:rFonts w:ascii="Arial" w:hAnsi="Arial" w:cs="Arial"/>
          <w:spacing w:val="1"/>
          <w:sz w:val="16"/>
          <w:szCs w:val="16"/>
        </w:rPr>
        <w:t xml:space="preserve"> </w:t>
      </w:r>
      <w:r w:rsidRPr="00D15D21">
        <w:rPr>
          <w:rFonts w:ascii="Arial" w:hAnsi="Arial" w:cs="Arial"/>
          <w:spacing w:val="-1"/>
          <w:sz w:val="16"/>
          <w:szCs w:val="16"/>
        </w:rPr>
        <w:t>центрах,</w:t>
      </w:r>
      <w:r w:rsidRPr="00D15D21">
        <w:rPr>
          <w:rFonts w:ascii="Arial" w:hAnsi="Arial" w:cs="Arial"/>
          <w:spacing w:val="-4"/>
          <w:sz w:val="16"/>
          <w:szCs w:val="16"/>
        </w:rPr>
        <w:t xml:space="preserve"> </w:t>
      </w:r>
      <w:r w:rsidRPr="00D15D21">
        <w:rPr>
          <w:rFonts w:ascii="Arial" w:hAnsi="Arial" w:cs="Arial"/>
          <w:spacing w:val="-1"/>
          <w:sz w:val="16"/>
          <w:szCs w:val="16"/>
        </w:rPr>
        <w:t>особенности предоставления муниципальной услуги по</w:t>
      </w:r>
      <w:r w:rsidRPr="00D15D21">
        <w:rPr>
          <w:rFonts w:ascii="Arial" w:hAnsi="Arial" w:cs="Arial"/>
          <w:spacing w:val="-3"/>
          <w:sz w:val="16"/>
          <w:szCs w:val="16"/>
        </w:rPr>
        <w:t xml:space="preserve"> </w:t>
      </w:r>
      <w:r w:rsidRPr="00D15D21">
        <w:rPr>
          <w:rFonts w:ascii="Arial" w:hAnsi="Arial" w:cs="Arial"/>
          <w:spacing w:val="-1"/>
          <w:sz w:val="16"/>
          <w:szCs w:val="16"/>
        </w:rPr>
        <w:t>экстерриториальному</w:t>
      </w:r>
      <w:r w:rsidRPr="00D15D21">
        <w:rPr>
          <w:rFonts w:ascii="Arial" w:hAnsi="Arial" w:cs="Arial"/>
          <w:spacing w:val="1"/>
          <w:sz w:val="16"/>
          <w:szCs w:val="16"/>
        </w:rPr>
        <w:t xml:space="preserve"> </w:t>
      </w:r>
      <w:r w:rsidRPr="00D15D21">
        <w:rPr>
          <w:rFonts w:ascii="Arial" w:hAnsi="Arial" w:cs="Arial"/>
          <w:spacing w:val="-1"/>
          <w:sz w:val="16"/>
          <w:szCs w:val="16"/>
        </w:rPr>
        <w:t>принципу</w:t>
      </w:r>
      <w:r w:rsidRPr="00D15D21">
        <w:rPr>
          <w:rFonts w:ascii="Arial" w:hAnsi="Arial" w:cs="Arial"/>
          <w:spacing w:val="45"/>
          <w:sz w:val="16"/>
          <w:szCs w:val="16"/>
        </w:rPr>
        <w:t xml:space="preserve"> </w:t>
      </w:r>
      <w:r w:rsidRPr="00D15D21">
        <w:rPr>
          <w:rFonts w:ascii="Arial" w:hAnsi="Arial" w:cs="Arial"/>
          <w:sz w:val="16"/>
          <w:szCs w:val="16"/>
        </w:rPr>
        <w:t>и</w:t>
      </w:r>
      <w:r w:rsidRPr="00D15D21">
        <w:rPr>
          <w:rFonts w:ascii="Arial" w:hAnsi="Arial" w:cs="Arial"/>
          <w:spacing w:val="-1"/>
          <w:sz w:val="16"/>
          <w:szCs w:val="16"/>
        </w:rPr>
        <w:t xml:space="preserve"> особенности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услуги</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pacing w:val="-1"/>
          <w:sz w:val="16"/>
          <w:szCs w:val="16"/>
        </w:rPr>
        <w:t>электронной форме</w:t>
      </w:r>
    </w:p>
    <w:p w:rsidR="00D15D21" w:rsidRPr="00D15D21" w:rsidRDefault="00D15D21" w:rsidP="00E62E5C">
      <w:pPr>
        <w:pStyle w:val="a8"/>
        <w:widowControl w:val="0"/>
        <w:tabs>
          <w:tab w:val="left" w:pos="1718"/>
        </w:tabs>
        <w:ind w:firstLine="284"/>
        <w:jc w:val="both"/>
        <w:rPr>
          <w:rFonts w:ascii="Arial" w:hAnsi="Arial" w:cs="Arial"/>
          <w:sz w:val="16"/>
          <w:szCs w:val="16"/>
        </w:rPr>
      </w:pPr>
      <w:r w:rsidRPr="00D15D21">
        <w:rPr>
          <w:rFonts w:ascii="Arial" w:hAnsi="Arial" w:cs="Arial"/>
          <w:spacing w:val="-1"/>
          <w:sz w:val="16"/>
          <w:szCs w:val="16"/>
        </w:rPr>
        <w:t>2.25. Предоставление</w:t>
      </w:r>
      <w:r w:rsidRPr="00D15D21">
        <w:rPr>
          <w:rFonts w:ascii="Arial" w:hAnsi="Arial" w:cs="Arial"/>
          <w:spacing w:val="4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1"/>
          <w:sz w:val="16"/>
          <w:szCs w:val="16"/>
        </w:rPr>
        <w:t xml:space="preserve"> </w:t>
      </w:r>
      <w:r w:rsidRPr="00D15D21">
        <w:rPr>
          <w:rFonts w:ascii="Arial" w:hAnsi="Arial" w:cs="Arial"/>
          <w:spacing w:val="-2"/>
          <w:sz w:val="16"/>
          <w:szCs w:val="16"/>
        </w:rPr>
        <w:t>услуги</w:t>
      </w:r>
      <w:r w:rsidRPr="00D15D21">
        <w:rPr>
          <w:rFonts w:ascii="Arial" w:hAnsi="Arial" w:cs="Arial"/>
          <w:spacing w:val="51"/>
          <w:sz w:val="16"/>
          <w:szCs w:val="16"/>
        </w:rPr>
        <w:t xml:space="preserve"> </w:t>
      </w:r>
      <w:r w:rsidRPr="00D15D21">
        <w:rPr>
          <w:rFonts w:ascii="Arial" w:hAnsi="Arial" w:cs="Arial"/>
          <w:sz w:val="16"/>
          <w:szCs w:val="16"/>
        </w:rPr>
        <w:t>по</w:t>
      </w:r>
      <w:r w:rsidRPr="00D15D21">
        <w:rPr>
          <w:rFonts w:ascii="Arial" w:hAnsi="Arial" w:cs="Arial"/>
          <w:spacing w:val="30"/>
          <w:sz w:val="16"/>
          <w:szCs w:val="16"/>
        </w:rPr>
        <w:t xml:space="preserve"> </w:t>
      </w:r>
      <w:r w:rsidRPr="00D15D21">
        <w:rPr>
          <w:rFonts w:ascii="Arial" w:hAnsi="Arial" w:cs="Arial"/>
          <w:spacing w:val="-1"/>
          <w:sz w:val="16"/>
          <w:szCs w:val="16"/>
        </w:rPr>
        <w:t>экстерриториальному</w:t>
      </w:r>
      <w:r w:rsidRPr="00D15D21">
        <w:rPr>
          <w:rFonts w:ascii="Arial" w:hAnsi="Arial" w:cs="Arial"/>
          <w:spacing w:val="12"/>
          <w:sz w:val="16"/>
          <w:szCs w:val="16"/>
        </w:rPr>
        <w:t xml:space="preserve"> </w:t>
      </w:r>
      <w:r w:rsidRPr="00D15D21">
        <w:rPr>
          <w:rFonts w:ascii="Arial" w:hAnsi="Arial" w:cs="Arial"/>
          <w:spacing w:val="-1"/>
          <w:sz w:val="16"/>
          <w:szCs w:val="16"/>
        </w:rPr>
        <w:t>принципу</w:t>
      </w:r>
      <w:r w:rsidRPr="00D15D21">
        <w:rPr>
          <w:rFonts w:ascii="Arial" w:hAnsi="Arial" w:cs="Arial"/>
          <w:spacing w:val="10"/>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14"/>
          <w:sz w:val="16"/>
          <w:szCs w:val="16"/>
        </w:rPr>
        <w:t xml:space="preserve"> </w:t>
      </w:r>
      <w:r w:rsidRPr="00D15D21">
        <w:rPr>
          <w:rFonts w:ascii="Arial" w:hAnsi="Arial" w:cs="Arial"/>
          <w:sz w:val="16"/>
          <w:szCs w:val="16"/>
        </w:rPr>
        <w:t>в</w:t>
      </w:r>
      <w:r w:rsidRPr="00D15D21">
        <w:rPr>
          <w:rFonts w:ascii="Arial" w:hAnsi="Arial" w:cs="Arial"/>
          <w:spacing w:val="13"/>
          <w:sz w:val="16"/>
          <w:szCs w:val="16"/>
        </w:rPr>
        <w:t xml:space="preserve"> </w:t>
      </w:r>
      <w:r w:rsidRPr="00D15D21">
        <w:rPr>
          <w:rFonts w:ascii="Arial" w:hAnsi="Arial" w:cs="Arial"/>
          <w:sz w:val="16"/>
          <w:szCs w:val="16"/>
        </w:rPr>
        <w:t>части</w:t>
      </w:r>
      <w:r w:rsidRPr="00D15D21">
        <w:rPr>
          <w:rFonts w:ascii="Arial" w:hAnsi="Arial" w:cs="Arial"/>
          <w:spacing w:val="14"/>
          <w:sz w:val="16"/>
          <w:szCs w:val="16"/>
        </w:rPr>
        <w:t xml:space="preserve"> </w:t>
      </w:r>
      <w:r w:rsidRPr="00D15D21">
        <w:rPr>
          <w:rFonts w:ascii="Arial" w:hAnsi="Arial" w:cs="Arial"/>
          <w:spacing w:val="-1"/>
          <w:sz w:val="16"/>
          <w:szCs w:val="16"/>
        </w:rPr>
        <w:t>обеспечения</w:t>
      </w:r>
      <w:r w:rsidRPr="00D15D21">
        <w:rPr>
          <w:rFonts w:ascii="Arial" w:hAnsi="Arial" w:cs="Arial"/>
          <w:spacing w:val="14"/>
          <w:sz w:val="16"/>
          <w:szCs w:val="16"/>
        </w:rPr>
        <w:t xml:space="preserve"> </w:t>
      </w:r>
      <w:r w:rsidRPr="00D15D21">
        <w:rPr>
          <w:rFonts w:ascii="Arial" w:hAnsi="Arial" w:cs="Arial"/>
          <w:spacing w:val="-1"/>
          <w:sz w:val="16"/>
          <w:szCs w:val="16"/>
        </w:rPr>
        <w:t>возможности</w:t>
      </w:r>
      <w:r w:rsidRPr="00D15D21">
        <w:rPr>
          <w:rFonts w:ascii="Arial" w:hAnsi="Arial" w:cs="Arial"/>
          <w:spacing w:val="45"/>
          <w:sz w:val="16"/>
          <w:szCs w:val="16"/>
        </w:rPr>
        <w:t xml:space="preserve"> </w:t>
      </w:r>
      <w:r w:rsidRPr="00D15D21">
        <w:rPr>
          <w:rFonts w:ascii="Arial" w:hAnsi="Arial" w:cs="Arial"/>
          <w:spacing w:val="-1"/>
          <w:sz w:val="16"/>
          <w:szCs w:val="16"/>
        </w:rPr>
        <w:t>подачи</w:t>
      </w:r>
      <w:r w:rsidRPr="00D15D21">
        <w:rPr>
          <w:rFonts w:ascii="Arial" w:hAnsi="Arial" w:cs="Arial"/>
          <w:spacing w:val="9"/>
          <w:sz w:val="16"/>
          <w:szCs w:val="16"/>
        </w:rPr>
        <w:t xml:space="preserve"> </w:t>
      </w:r>
      <w:r w:rsidRPr="00D15D21">
        <w:rPr>
          <w:rFonts w:ascii="Arial" w:hAnsi="Arial" w:cs="Arial"/>
          <w:spacing w:val="-1"/>
          <w:sz w:val="16"/>
          <w:szCs w:val="16"/>
        </w:rPr>
        <w:t>заявлений</w:t>
      </w:r>
      <w:r w:rsidRPr="00D15D21">
        <w:rPr>
          <w:rFonts w:ascii="Arial" w:hAnsi="Arial" w:cs="Arial"/>
          <w:spacing w:val="9"/>
          <w:sz w:val="16"/>
          <w:szCs w:val="16"/>
        </w:rPr>
        <w:t xml:space="preserve"> </w:t>
      </w:r>
      <w:r w:rsidRPr="00D15D21">
        <w:rPr>
          <w:rFonts w:ascii="Arial" w:hAnsi="Arial" w:cs="Arial"/>
          <w:spacing w:val="-1"/>
          <w:sz w:val="16"/>
          <w:szCs w:val="16"/>
        </w:rPr>
        <w:t>посредством</w:t>
      </w:r>
      <w:r w:rsidRPr="00D15D21">
        <w:rPr>
          <w:rFonts w:ascii="Arial" w:hAnsi="Arial" w:cs="Arial"/>
          <w:spacing w:val="8"/>
          <w:sz w:val="16"/>
          <w:szCs w:val="16"/>
        </w:rPr>
        <w:t xml:space="preserve"> </w:t>
      </w:r>
      <w:r w:rsidRPr="00D15D21">
        <w:rPr>
          <w:rFonts w:ascii="Arial" w:hAnsi="Arial" w:cs="Arial"/>
          <w:spacing w:val="-1"/>
          <w:sz w:val="16"/>
          <w:szCs w:val="16"/>
        </w:rPr>
        <w:t>ЕПГУ</w:t>
      </w:r>
      <w:r w:rsidRPr="00D15D21">
        <w:rPr>
          <w:rFonts w:ascii="Arial" w:hAnsi="Arial" w:cs="Arial"/>
          <w:spacing w:val="6"/>
          <w:sz w:val="16"/>
          <w:szCs w:val="16"/>
        </w:rPr>
        <w:t xml:space="preserve"> </w:t>
      </w:r>
      <w:r w:rsidRPr="00D15D21">
        <w:rPr>
          <w:rFonts w:ascii="Arial" w:hAnsi="Arial" w:cs="Arial"/>
          <w:sz w:val="16"/>
          <w:szCs w:val="16"/>
        </w:rPr>
        <w:t>и</w:t>
      </w:r>
      <w:r w:rsidRPr="00D15D21">
        <w:rPr>
          <w:rFonts w:ascii="Arial" w:hAnsi="Arial" w:cs="Arial"/>
          <w:spacing w:val="9"/>
          <w:sz w:val="16"/>
          <w:szCs w:val="16"/>
        </w:rPr>
        <w:t xml:space="preserve"> </w:t>
      </w:r>
      <w:r w:rsidRPr="00D15D21">
        <w:rPr>
          <w:rFonts w:ascii="Arial" w:hAnsi="Arial" w:cs="Arial"/>
          <w:spacing w:val="-1"/>
          <w:sz w:val="16"/>
          <w:szCs w:val="16"/>
        </w:rPr>
        <w:t>получения</w:t>
      </w:r>
      <w:r w:rsidRPr="00D15D21">
        <w:rPr>
          <w:rFonts w:ascii="Arial" w:hAnsi="Arial" w:cs="Arial"/>
          <w:spacing w:val="6"/>
          <w:sz w:val="16"/>
          <w:szCs w:val="16"/>
        </w:rPr>
        <w:t xml:space="preserve"> </w:t>
      </w:r>
      <w:r w:rsidRPr="00D15D21">
        <w:rPr>
          <w:rFonts w:ascii="Arial" w:hAnsi="Arial" w:cs="Arial"/>
          <w:spacing w:val="-1"/>
          <w:sz w:val="16"/>
          <w:szCs w:val="16"/>
        </w:rPr>
        <w:t>результата</w:t>
      </w:r>
      <w:r w:rsidRPr="00D15D21">
        <w:rPr>
          <w:rFonts w:ascii="Arial" w:hAnsi="Arial" w:cs="Arial"/>
          <w:spacing w:val="8"/>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многофункциональном</w:t>
      </w:r>
      <w:r w:rsidRPr="00D15D21">
        <w:rPr>
          <w:rFonts w:ascii="Arial" w:hAnsi="Arial" w:cs="Arial"/>
          <w:spacing w:val="-3"/>
          <w:sz w:val="16"/>
          <w:szCs w:val="16"/>
        </w:rPr>
        <w:t xml:space="preserve"> </w:t>
      </w:r>
      <w:r w:rsidRPr="00D15D21">
        <w:rPr>
          <w:rFonts w:ascii="Arial" w:hAnsi="Arial" w:cs="Arial"/>
          <w:spacing w:val="-1"/>
          <w:sz w:val="16"/>
          <w:szCs w:val="16"/>
        </w:rPr>
        <w:t>центре.</w:t>
      </w:r>
    </w:p>
    <w:p w:rsidR="00D15D21" w:rsidRPr="00D15D21" w:rsidRDefault="00D15D21" w:rsidP="00E62E5C">
      <w:pPr>
        <w:pStyle w:val="a8"/>
        <w:widowControl w:val="0"/>
        <w:tabs>
          <w:tab w:val="left" w:pos="1540"/>
        </w:tabs>
        <w:ind w:firstLine="284"/>
        <w:jc w:val="both"/>
        <w:rPr>
          <w:rFonts w:ascii="Arial" w:hAnsi="Arial" w:cs="Arial"/>
          <w:sz w:val="16"/>
          <w:szCs w:val="16"/>
        </w:rPr>
      </w:pPr>
      <w:r w:rsidRPr="00D15D21">
        <w:rPr>
          <w:rFonts w:ascii="Arial" w:hAnsi="Arial" w:cs="Arial"/>
          <w:spacing w:val="-1"/>
          <w:sz w:val="16"/>
          <w:szCs w:val="16"/>
        </w:rPr>
        <w:t>2.26.Заявителям</w:t>
      </w:r>
      <w:r w:rsidRPr="00D15D21">
        <w:rPr>
          <w:rFonts w:ascii="Arial" w:hAnsi="Arial" w:cs="Arial"/>
          <w:spacing w:val="11"/>
          <w:sz w:val="16"/>
          <w:szCs w:val="16"/>
        </w:rPr>
        <w:t xml:space="preserve"> </w:t>
      </w:r>
      <w:r w:rsidRPr="00D15D21">
        <w:rPr>
          <w:rFonts w:ascii="Arial" w:hAnsi="Arial" w:cs="Arial"/>
          <w:spacing w:val="-1"/>
          <w:sz w:val="16"/>
          <w:szCs w:val="16"/>
        </w:rPr>
        <w:t>обеспечивается</w:t>
      </w:r>
      <w:r w:rsidRPr="00D15D21">
        <w:rPr>
          <w:rFonts w:ascii="Arial" w:hAnsi="Arial" w:cs="Arial"/>
          <w:spacing w:val="13"/>
          <w:sz w:val="16"/>
          <w:szCs w:val="16"/>
        </w:rPr>
        <w:t xml:space="preserve"> </w:t>
      </w:r>
      <w:r w:rsidRPr="00D15D21">
        <w:rPr>
          <w:rFonts w:ascii="Arial" w:hAnsi="Arial" w:cs="Arial"/>
          <w:spacing w:val="-1"/>
          <w:sz w:val="16"/>
          <w:szCs w:val="16"/>
        </w:rPr>
        <w:t>возможность</w:t>
      </w:r>
      <w:r w:rsidRPr="00D15D21">
        <w:rPr>
          <w:rFonts w:ascii="Arial" w:hAnsi="Arial" w:cs="Arial"/>
          <w:spacing w:val="9"/>
          <w:sz w:val="16"/>
          <w:szCs w:val="16"/>
        </w:rPr>
        <w:t xml:space="preserve"> </w:t>
      </w:r>
      <w:r w:rsidRPr="00D15D21">
        <w:rPr>
          <w:rFonts w:ascii="Arial" w:hAnsi="Arial" w:cs="Arial"/>
          <w:spacing w:val="-1"/>
          <w:sz w:val="16"/>
          <w:szCs w:val="16"/>
        </w:rPr>
        <w:t>представления</w:t>
      </w:r>
      <w:r w:rsidRPr="00D15D21">
        <w:rPr>
          <w:rFonts w:ascii="Arial" w:hAnsi="Arial" w:cs="Arial"/>
          <w:spacing w:val="21"/>
          <w:sz w:val="16"/>
          <w:szCs w:val="16"/>
        </w:rPr>
        <w:t xml:space="preserve"> </w:t>
      </w:r>
      <w:r w:rsidRPr="00D15D21">
        <w:rPr>
          <w:rFonts w:ascii="Arial" w:hAnsi="Arial" w:cs="Arial"/>
          <w:spacing w:val="-1"/>
          <w:sz w:val="16"/>
          <w:szCs w:val="16"/>
        </w:rPr>
        <w:t>заявления</w:t>
      </w:r>
      <w:r w:rsidRPr="00D15D21">
        <w:rPr>
          <w:rFonts w:ascii="Arial" w:hAnsi="Arial" w:cs="Arial"/>
          <w:spacing w:val="14"/>
          <w:sz w:val="16"/>
          <w:szCs w:val="16"/>
        </w:rPr>
        <w:t xml:space="preserve"> </w:t>
      </w:r>
      <w:r w:rsidRPr="00D15D21">
        <w:rPr>
          <w:rFonts w:ascii="Arial" w:hAnsi="Arial" w:cs="Arial"/>
          <w:sz w:val="16"/>
          <w:szCs w:val="16"/>
        </w:rPr>
        <w:t>и</w:t>
      </w:r>
      <w:r w:rsidRPr="00D15D21">
        <w:rPr>
          <w:rFonts w:ascii="Arial" w:hAnsi="Arial" w:cs="Arial"/>
          <w:spacing w:val="49"/>
          <w:sz w:val="16"/>
          <w:szCs w:val="16"/>
        </w:rPr>
        <w:t xml:space="preserve"> </w:t>
      </w:r>
      <w:r w:rsidRPr="00D15D21">
        <w:rPr>
          <w:rFonts w:ascii="Arial" w:hAnsi="Arial" w:cs="Arial"/>
          <w:spacing w:val="-1"/>
          <w:sz w:val="16"/>
          <w:szCs w:val="16"/>
        </w:rPr>
        <w:t>прилагаемых</w:t>
      </w:r>
      <w:r w:rsidRPr="00D15D21">
        <w:rPr>
          <w:rFonts w:ascii="Arial" w:hAnsi="Arial" w:cs="Arial"/>
          <w:spacing w:val="1"/>
          <w:sz w:val="16"/>
          <w:szCs w:val="16"/>
        </w:rPr>
        <w:t xml:space="preserve"> </w:t>
      </w:r>
      <w:r w:rsidRPr="00D15D21">
        <w:rPr>
          <w:rFonts w:ascii="Arial" w:hAnsi="Arial" w:cs="Arial"/>
          <w:spacing w:val="-1"/>
          <w:sz w:val="16"/>
          <w:szCs w:val="16"/>
        </w:rPr>
        <w:t xml:space="preserve">документов </w:t>
      </w:r>
      <w:r w:rsidRPr="00D15D21">
        <w:rPr>
          <w:rFonts w:ascii="Arial" w:hAnsi="Arial" w:cs="Arial"/>
          <w:sz w:val="16"/>
          <w:szCs w:val="16"/>
        </w:rPr>
        <w:t>в</w:t>
      </w:r>
      <w:r w:rsidRPr="00D15D21">
        <w:rPr>
          <w:rFonts w:ascii="Arial" w:hAnsi="Arial" w:cs="Arial"/>
          <w:spacing w:val="-1"/>
          <w:sz w:val="16"/>
          <w:szCs w:val="16"/>
        </w:rPr>
        <w:t xml:space="preserve"> форме</w:t>
      </w:r>
      <w:r w:rsidRPr="00D15D21">
        <w:rPr>
          <w:rFonts w:ascii="Arial" w:hAnsi="Arial" w:cs="Arial"/>
          <w:sz w:val="16"/>
          <w:szCs w:val="16"/>
        </w:rPr>
        <w:t xml:space="preserve"> </w:t>
      </w:r>
      <w:r w:rsidRPr="00D15D21">
        <w:rPr>
          <w:rFonts w:ascii="Arial" w:hAnsi="Arial" w:cs="Arial"/>
          <w:spacing w:val="-2"/>
          <w:sz w:val="16"/>
          <w:szCs w:val="16"/>
        </w:rPr>
        <w:t>электронных</w:t>
      </w:r>
      <w:r w:rsidRPr="00D15D21">
        <w:rPr>
          <w:rFonts w:ascii="Arial" w:hAnsi="Arial" w:cs="Arial"/>
          <w:spacing w:val="1"/>
          <w:sz w:val="16"/>
          <w:szCs w:val="16"/>
        </w:rPr>
        <w:t xml:space="preserve"> </w:t>
      </w:r>
      <w:r w:rsidRPr="00D15D21">
        <w:rPr>
          <w:rFonts w:ascii="Arial" w:hAnsi="Arial" w:cs="Arial"/>
          <w:spacing w:val="-1"/>
          <w:sz w:val="16"/>
          <w:szCs w:val="16"/>
        </w:rPr>
        <w:t>документов</w:t>
      </w:r>
      <w:r w:rsidRPr="00D15D21">
        <w:rPr>
          <w:rFonts w:ascii="Arial" w:hAnsi="Arial" w:cs="Arial"/>
          <w:spacing w:val="-4"/>
          <w:sz w:val="16"/>
          <w:szCs w:val="16"/>
        </w:rPr>
        <w:t xml:space="preserve"> </w:t>
      </w:r>
      <w:r w:rsidRPr="00D15D21">
        <w:rPr>
          <w:rFonts w:ascii="Arial" w:hAnsi="Arial" w:cs="Arial"/>
          <w:spacing w:val="-1"/>
          <w:sz w:val="16"/>
          <w:szCs w:val="16"/>
        </w:rPr>
        <w:t>посредством</w:t>
      </w:r>
      <w:r w:rsidRPr="00D15D21">
        <w:rPr>
          <w:rFonts w:ascii="Arial" w:hAnsi="Arial" w:cs="Arial"/>
          <w:sz w:val="16"/>
          <w:szCs w:val="16"/>
        </w:rPr>
        <w:t xml:space="preserve"> </w:t>
      </w:r>
      <w:r w:rsidRPr="00D15D21">
        <w:rPr>
          <w:rFonts w:ascii="Arial" w:hAnsi="Arial" w:cs="Arial"/>
          <w:spacing w:val="-1"/>
          <w:sz w:val="16"/>
          <w:szCs w:val="16"/>
        </w:rPr>
        <w:t>ЕПГУ.</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30"/>
          <w:sz w:val="16"/>
          <w:szCs w:val="16"/>
        </w:rPr>
        <w:t xml:space="preserve"> </w:t>
      </w:r>
      <w:r w:rsidRPr="00D15D21">
        <w:rPr>
          <w:rFonts w:ascii="Arial" w:hAnsi="Arial" w:cs="Arial"/>
          <w:sz w:val="16"/>
          <w:szCs w:val="16"/>
        </w:rPr>
        <w:t>этом</w:t>
      </w:r>
      <w:r w:rsidRPr="00D15D21">
        <w:rPr>
          <w:rFonts w:ascii="Arial" w:hAnsi="Arial" w:cs="Arial"/>
          <w:spacing w:val="30"/>
          <w:sz w:val="16"/>
          <w:szCs w:val="16"/>
        </w:rPr>
        <w:t xml:space="preserve"> </w:t>
      </w:r>
      <w:r w:rsidRPr="00D15D21">
        <w:rPr>
          <w:rFonts w:ascii="Arial" w:hAnsi="Arial" w:cs="Arial"/>
          <w:spacing w:val="-1"/>
          <w:sz w:val="16"/>
          <w:szCs w:val="16"/>
        </w:rPr>
        <w:t>случае</w:t>
      </w:r>
      <w:r w:rsidRPr="00D15D21">
        <w:rPr>
          <w:rFonts w:ascii="Arial" w:hAnsi="Arial" w:cs="Arial"/>
          <w:spacing w:val="30"/>
          <w:sz w:val="16"/>
          <w:szCs w:val="16"/>
        </w:rPr>
        <w:t xml:space="preserve"> </w:t>
      </w:r>
      <w:r w:rsidRPr="00D15D21">
        <w:rPr>
          <w:rFonts w:ascii="Arial" w:hAnsi="Arial" w:cs="Arial"/>
          <w:sz w:val="16"/>
          <w:szCs w:val="16"/>
        </w:rPr>
        <w:t>заявитель</w:t>
      </w:r>
      <w:r w:rsidRPr="00D15D21">
        <w:rPr>
          <w:rFonts w:ascii="Arial" w:hAnsi="Arial" w:cs="Arial"/>
          <w:spacing w:val="28"/>
          <w:sz w:val="16"/>
          <w:szCs w:val="16"/>
        </w:rPr>
        <w:t xml:space="preserve"> </w:t>
      </w:r>
      <w:r w:rsidRPr="00D15D21">
        <w:rPr>
          <w:rFonts w:ascii="Arial" w:hAnsi="Arial" w:cs="Arial"/>
          <w:spacing w:val="-1"/>
          <w:sz w:val="16"/>
          <w:szCs w:val="16"/>
        </w:rPr>
        <w:t>или</w:t>
      </w:r>
      <w:r w:rsidRPr="00D15D21">
        <w:rPr>
          <w:rFonts w:ascii="Arial" w:hAnsi="Arial" w:cs="Arial"/>
          <w:spacing w:val="30"/>
          <w:sz w:val="16"/>
          <w:szCs w:val="16"/>
        </w:rPr>
        <w:t xml:space="preserve"> </w:t>
      </w:r>
      <w:r w:rsidRPr="00D15D21">
        <w:rPr>
          <w:rFonts w:ascii="Arial" w:hAnsi="Arial" w:cs="Arial"/>
          <w:sz w:val="16"/>
          <w:szCs w:val="16"/>
        </w:rPr>
        <w:t>его</w:t>
      </w:r>
      <w:r w:rsidRPr="00D15D21">
        <w:rPr>
          <w:rFonts w:ascii="Arial" w:hAnsi="Arial" w:cs="Arial"/>
          <w:spacing w:val="31"/>
          <w:sz w:val="16"/>
          <w:szCs w:val="16"/>
        </w:rPr>
        <w:t xml:space="preserve"> </w:t>
      </w:r>
      <w:r w:rsidRPr="00D15D21">
        <w:rPr>
          <w:rFonts w:ascii="Arial" w:hAnsi="Arial" w:cs="Arial"/>
          <w:spacing w:val="-1"/>
          <w:sz w:val="16"/>
          <w:szCs w:val="16"/>
        </w:rPr>
        <w:t>представитель</w:t>
      </w:r>
      <w:r w:rsidRPr="00D15D21">
        <w:rPr>
          <w:rFonts w:ascii="Arial" w:hAnsi="Arial" w:cs="Arial"/>
          <w:spacing w:val="29"/>
          <w:sz w:val="16"/>
          <w:szCs w:val="16"/>
        </w:rPr>
        <w:t xml:space="preserve"> </w:t>
      </w:r>
      <w:r w:rsidRPr="00D15D21">
        <w:rPr>
          <w:rFonts w:ascii="Arial" w:hAnsi="Arial" w:cs="Arial"/>
          <w:spacing w:val="-1"/>
          <w:sz w:val="16"/>
          <w:szCs w:val="16"/>
        </w:rPr>
        <w:t>авторизуется</w:t>
      </w:r>
      <w:r w:rsidRPr="00D15D21">
        <w:rPr>
          <w:rFonts w:ascii="Arial" w:hAnsi="Arial" w:cs="Arial"/>
          <w:spacing w:val="30"/>
          <w:sz w:val="16"/>
          <w:szCs w:val="16"/>
        </w:rPr>
        <w:t xml:space="preserve"> </w:t>
      </w:r>
      <w:r w:rsidRPr="00D15D21">
        <w:rPr>
          <w:rFonts w:ascii="Arial" w:hAnsi="Arial" w:cs="Arial"/>
          <w:sz w:val="16"/>
          <w:szCs w:val="16"/>
        </w:rPr>
        <w:t>на</w:t>
      </w:r>
      <w:r w:rsidRPr="00D15D21">
        <w:rPr>
          <w:rFonts w:ascii="Arial" w:hAnsi="Arial" w:cs="Arial"/>
          <w:spacing w:val="30"/>
          <w:sz w:val="16"/>
          <w:szCs w:val="16"/>
        </w:rPr>
        <w:t xml:space="preserve"> </w:t>
      </w:r>
      <w:r w:rsidRPr="00D15D21">
        <w:rPr>
          <w:rFonts w:ascii="Arial" w:hAnsi="Arial" w:cs="Arial"/>
          <w:spacing w:val="-1"/>
          <w:sz w:val="16"/>
          <w:szCs w:val="16"/>
        </w:rPr>
        <w:t>ЕПГУ</w:t>
      </w:r>
      <w:r w:rsidRPr="00D15D21">
        <w:rPr>
          <w:rFonts w:ascii="Arial" w:hAnsi="Arial" w:cs="Arial"/>
          <w:spacing w:val="29"/>
          <w:sz w:val="16"/>
          <w:szCs w:val="16"/>
        </w:rPr>
        <w:t xml:space="preserve"> </w:t>
      </w:r>
      <w:r w:rsidRPr="00D15D21">
        <w:rPr>
          <w:rFonts w:ascii="Arial" w:hAnsi="Arial" w:cs="Arial"/>
          <w:spacing w:val="-1"/>
          <w:sz w:val="16"/>
          <w:szCs w:val="16"/>
        </w:rPr>
        <w:t>посредством</w:t>
      </w:r>
      <w:r w:rsidRPr="00D15D21">
        <w:rPr>
          <w:rFonts w:ascii="Arial" w:hAnsi="Arial" w:cs="Arial"/>
          <w:spacing w:val="20"/>
          <w:sz w:val="16"/>
          <w:szCs w:val="16"/>
        </w:rPr>
        <w:t xml:space="preserve"> </w:t>
      </w:r>
      <w:r w:rsidRPr="00D15D21">
        <w:rPr>
          <w:rFonts w:ascii="Arial" w:hAnsi="Arial" w:cs="Arial"/>
          <w:spacing w:val="-1"/>
          <w:sz w:val="16"/>
          <w:szCs w:val="16"/>
        </w:rPr>
        <w:t>подтвержденной</w:t>
      </w:r>
      <w:r w:rsidRPr="00D15D21">
        <w:rPr>
          <w:rFonts w:ascii="Arial" w:hAnsi="Arial" w:cs="Arial"/>
          <w:spacing w:val="21"/>
          <w:sz w:val="16"/>
          <w:szCs w:val="16"/>
        </w:rPr>
        <w:t xml:space="preserve"> </w:t>
      </w:r>
      <w:r w:rsidRPr="00D15D21">
        <w:rPr>
          <w:rFonts w:ascii="Arial" w:hAnsi="Arial" w:cs="Arial"/>
          <w:spacing w:val="-1"/>
          <w:sz w:val="16"/>
          <w:szCs w:val="16"/>
        </w:rPr>
        <w:t>учетной</w:t>
      </w:r>
      <w:r w:rsidRPr="00D15D21">
        <w:rPr>
          <w:rFonts w:ascii="Arial" w:hAnsi="Arial" w:cs="Arial"/>
          <w:spacing w:val="19"/>
          <w:sz w:val="16"/>
          <w:szCs w:val="16"/>
        </w:rPr>
        <w:t xml:space="preserve"> </w:t>
      </w:r>
      <w:r w:rsidRPr="00D15D21">
        <w:rPr>
          <w:rFonts w:ascii="Arial" w:hAnsi="Arial" w:cs="Arial"/>
          <w:spacing w:val="-1"/>
          <w:sz w:val="16"/>
          <w:szCs w:val="16"/>
        </w:rPr>
        <w:t>записи</w:t>
      </w:r>
      <w:r w:rsidRPr="00D15D21">
        <w:rPr>
          <w:rFonts w:ascii="Arial" w:hAnsi="Arial" w:cs="Arial"/>
          <w:spacing w:val="21"/>
          <w:sz w:val="16"/>
          <w:szCs w:val="16"/>
        </w:rPr>
        <w:t xml:space="preserve"> </w:t>
      </w:r>
      <w:r w:rsidRPr="00D15D21">
        <w:rPr>
          <w:rFonts w:ascii="Arial" w:hAnsi="Arial" w:cs="Arial"/>
          <w:sz w:val="16"/>
          <w:szCs w:val="16"/>
        </w:rPr>
        <w:t>в</w:t>
      </w:r>
      <w:r w:rsidRPr="00D15D21">
        <w:rPr>
          <w:rFonts w:ascii="Arial" w:hAnsi="Arial" w:cs="Arial"/>
          <w:spacing w:val="20"/>
          <w:sz w:val="16"/>
          <w:szCs w:val="16"/>
        </w:rPr>
        <w:t xml:space="preserve"> </w:t>
      </w:r>
      <w:r w:rsidRPr="00D15D21">
        <w:rPr>
          <w:rFonts w:ascii="Arial" w:hAnsi="Arial" w:cs="Arial"/>
          <w:spacing w:val="-2"/>
          <w:sz w:val="16"/>
          <w:szCs w:val="16"/>
        </w:rPr>
        <w:t>ЕСИА,</w:t>
      </w:r>
      <w:r w:rsidRPr="00D15D21">
        <w:rPr>
          <w:rFonts w:ascii="Arial" w:hAnsi="Arial" w:cs="Arial"/>
          <w:spacing w:val="22"/>
          <w:sz w:val="16"/>
          <w:szCs w:val="16"/>
        </w:rPr>
        <w:t xml:space="preserve"> </w:t>
      </w:r>
      <w:r w:rsidRPr="00D15D21">
        <w:rPr>
          <w:rFonts w:ascii="Arial" w:hAnsi="Arial" w:cs="Arial"/>
          <w:spacing w:val="-1"/>
          <w:sz w:val="16"/>
          <w:szCs w:val="16"/>
        </w:rPr>
        <w:t>заполняет</w:t>
      </w:r>
      <w:r w:rsidRPr="00D15D21">
        <w:rPr>
          <w:rFonts w:ascii="Arial" w:hAnsi="Arial" w:cs="Arial"/>
          <w:spacing w:val="20"/>
          <w:sz w:val="16"/>
          <w:szCs w:val="16"/>
        </w:rPr>
        <w:t xml:space="preserve"> </w:t>
      </w:r>
      <w:r w:rsidRPr="00D15D21">
        <w:rPr>
          <w:rFonts w:ascii="Arial" w:hAnsi="Arial" w:cs="Arial"/>
          <w:spacing w:val="-1"/>
          <w:sz w:val="16"/>
          <w:szCs w:val="16"/>
        </w:rPr>
        <w:t>заявление</w:t>
      </w:r>
      <w:r w:rsidRPr="00D15D21">
        <w:rPr>
          <w:rFonts w:ascii="Arial" w:hAnsi="Arial" w:cs="Arial"/>
          <w:spacing w:val="18"/>
          <w:sz w:val="16"/>
          <w:szCs w:val="16"/>
        </w:rPr>
        <w:t xml:space="preserve"> </w:t>
      </w:r>
      <w:r w:rsidRPr="00D15D21">
        <w:rPr>
          <w:rFonts w:ascii="Arial" w:hAnsi="Arial" w:cs="Arial"/>
          <w:sz w:val="16"/>
          <w:szCs w:val="16"/>
        </w:rPr>
        <w:t>о</w:t>
      </w:r>
      <w:r w:rsidRPr="00D15D21">
        <w:rPr>
          <w:rFonts w:ascii="Arial" w:hAnsi="Arial" w:cs="Arial"/>
          <w:spacing w:val="47"/>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5"/>
          <w:sz w:val="16"/>
          <w:szCs w:val="16"/>
        </w:rPr>
        <w:t xml:space="preserve"> </w:t>
      </w:r>
      <w:r w:rsidRPr="00D15D21">
        <w:rPr>
          <w:rFonts w:ascii="Arial" w:hAnsi="Arial" w:cs="Arial"/>
          <w:spacing w:val="-1"/>
          <w:sz w:val="16"/>
          <w:szCs w:val="16"/>
        </w:rPr>
        <w:t>услуги</w:t>
      </w:r>
      <w:r w:rsidRPr="00D15D21">
        <w:rPr>
          <w:rFonts w:ascii="Arial" w:hAnsi="Arial" w:cs="Arial"/>
          <w:spacing w:val="25"/>
          <w:sz w:val="16"/>
          <w:szCs w:val="16"/>
        </w:rPr>
        <w:t xml:space="preserve"> </w:t>
      </w:r>
      <w:r w:rsidRPr="00D15D21">
        <w:rPr>
          <w:rFonts w:ascii="Arial" w:hAnsi="Arial" w:cs="Arial"/>
          <w:sz w:val="16"/>
          <w:szCs w:val="16"/>
        </w:rPr>
        <w:t>с</w:t>
      </w:r>
      <w:r w:rsidRPr="00D15D21">
        <w:rPr>
          <w:rFonts w:ascii="Arial" w:hAnsi="Arial" w:cs="Arial"/>
          <w:spacing w:val="22"/>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21"/>
          <w:sz w:val="16"/>
          <w:szCs w:val="16"/>
        </w:rPr>
        <w:t xml:space="preserve"> </w:t>
      </w:r>
      <w:r w:rsidRPr="00D15D21">
        <w:rPr>
          <w:rFonts w:ascii="Arial" w:hAnsi="Arial" w:cs="Arial"/>
          <w:spacing w:val="-1"/>
          <w:sz w:val="16"/>
          <w:szCs w:val="16"/>
        </w:rPr>
        <w:t>интерактивной</w:t>
      </w:r>
      <w:r w:rsidRPr="00D15D21">
        <w:rPr>
          <w:rFonts w:ascii="Arial" w:hAnsi="Arial" w:cs="Arial"/>
          <w:sz w:val="16"/>
          <w:szCs w:val="16"/>
        </w:rPr>
        <w:t xml:space="preserve"> </w:t>
      </w:r>
      <w:r w:rsidRPr="00D15D21">
        <w:rPr>
          <w:rFonts w:ascii="Arial" w:hAnsi="Arial" w:cs="Arial"/>
          <w:spacing w:val="-1"/>
          <w:sz w:val="16"/>
          <w:szCs w:val="16"/>
        </w:rPr>
        <w:t>формы</w:t>
      </w:r>
      <w:r w:rsidRPr="00D15D21">
        <w:rPr>
          <w:rFonts w:ascii="Arial" w:hAnsi="Arial" w:cs="Arial"/>
          <w:sz w:val="16"/>
          <w:szCs w:val="16"/>
        </w:rPr>
        <w:t xml:space="preserve"> в</w:t>
      </w:r>
      <w:r w:rsidRPr="00D15D21">
        <w:rPr>
          <w:rFonts w:ascii="Arial" w:hAnsi="Arial" w:cs="Arial"/>
          <w:spacing w:val="-1"/>
          <w:sz w:val="16"/>
          <w:szCs w:val="16"/>
        </w:rPr>
        <w:t xml:space="preserve"> электронном</w:t>
      </w:r>
      <w:r w:rsidRPr="00D15D21">
        <w:rPr>
          <w:rFonts w:ascii="Arial" w:hAnsi="Arial" w:cs="Arial"/>
          <w:sz w:val="16"/>
          <w:szCs w:val="16"/>
        </w:rPr>
        <w:t xml:space="preserve"> </w:t>
      </w:r>
      <w:r w:rsidRPr="00D15D21">
        <w:rPr>
          <w:rFonts w:ascii="Arial" w:hAnsi="Arial" w:cs="Arial"/>
          <w:spacing w:val="-1"/>
          <w:sz w:val="16"/>
          <w:szCs w:val="16"/>
        </w:rPr>
        <w:t>виде.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Заполненное</w:t>
      </w:r>
      <w:r w:rsidRPr="00D15D21">
        <w:rPr>
          <w:rFonts w:ascii="Arial" w:hAnsi="Arial" w:cs="Arial"/>
          <w:spacing w:val="25"/>
          <w:sz w:val="16"/>
          <w:szCs w:val="16"/>
        </w:rPr>
        <w:t xml:space="preserve"> </w:t>
      </w:r>
      <w:r w:rsidRPr="00D15D21">
        <w:rPr>
          <w:rFonts w:ascii="Arial" w:hAnsi="Arial" w:cs="Arial"/>
          <w:spacing w:val="-1"/>
          <w:sz w:val="16"/>
          <w:szCs w:val="16"/>
        </w:rPr>
        <w:t>заявление</w:t>
      </w:r>
      <w:r w:rsidRPr="00D15D21">
        <w:rPr>
          <w:rFonts w:ascii="Arial" w:hAnsi="Arial" w:cs="Arial"/>
          <w:spacing w:val="23"/>
          <w:sz w:val="16"/>
          <w:szCs w:val="16"/>
        </w:rPr>
        <w:t xml:space="preserve"> </w:t>
      </w:r>
      <w:r w:rsidRPr="00D15D21">
        <w:rPr>
          <w:rFonts w:ascii="Arial" w:hAnsi="Arial" w:cs="Arial"/>
          <w:sz w:val="16"/>
          <w:szCs w:val="16"/>
        </w:rPr>
        <w:t>о</w:t>
      </w:r>
      <w:r w:rsidRPr="00D15D21">
        <w:rPr>
          <w:rFonts w:ascii="Arial" w:hAnsi="Arial" w:cs="Arial"/>
          <w:spacing w:val="26"/>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1"/>
          <w:sz w:val="16"/>
          <w:szCs w:val="16"/>
        </w:rPr>
        <w:t xml:space="preserve"> </w:t>
      </w:r>
      <w:r w:rsidRPr="00D15D21">
        <w:rPr>
          <w:rFonts w:ascii="Arial" w:hAnsi="Arial" w:cs="Arial"/>
          <w:spacing w:val="-1"/>
          <w:sz w:val="16"/>
          <w:szCs w:val="16"/>
        </w:rPr>
        <w:t>услуги</w:t>
      </w:r>
      <w:r w:rsidRPr="00D15D21">
        <w:rPr>
          <w:rFonts w:ascii="Arial" w:hAnsi="Arial" w:cs="Arial"/>
          <w:spacing w:val="2"/>
          <w:sz w:val="16"/>
          <w:szCs w:val="16"/>
        </w:rPr>
        <w:t xml:space="preserve"> </w:t>
      </w:r>
      <w:r w:rsidRPr="00D15D21">
        <w:rPr>
          <w:rFonts w:ascii="Arial" w:hAnsi="Arial" w:cs="Arial"/>
          <w:spacing w:val="-1"/>
          <w:sz w:val="16"/>
          <w:szCs w:val="16"/>
        </w:rPr>
        <w:t>отправляется</w:t>
      </w:r>
      <w:r w:rsidRPr="00D15D21">
        <w:rPr>
          <w:rFonts w:ascii="Arial" w:hAnsi="Arial" w:cs="Arial"/>
          <w:spacing w:val="2"/>
          <w:sz w:val="16"/>
          <w:szCs w:val="16"/>
        </w:rPr>
        <w:t xml:space="preserve"> </w:t>
      </w:r>
      <w:r w:rsidRPr="00D15D21">
        <w:rPr>
          <w:rFonts w:ascii="Arial" w:hAnsi="Arial" w:cs="Arial"/>
          <w:spacing w:val="-1"/>
          <w:sz w:val="16"/>
          <w:szCs w:val="16"/>
        </w:rPr>
        <w:t>заявителем</w:t>
      </w:r>
      <w:r w:rsidRPr="00D15D21">
        <w:rPr>
          <w:rFonts w:ascii="Arial" w:hAnsi="Arial" w:cs="Arial"/>
          <w:spacing w:val="1"/>
          <w:sz w:val="16"/>
          <w:szCs w:val="16"/>
        </w:rPr>
        <w:t xml:space="preserve"> </w:t>
      </w:r>
      <w:r w:rsidRPr="00D15D21">
        <w:rPr>
          <w:rFonts w:ascii="Arial" w:hAnsi="Arial" w:cs="Arial"/>
          <w:spacing w:val="-1"/>
          <w:sz w:val="16"/>
          <w:szCs w:val="16"/>
        </w:rPr>
        <w:t xml:space="preserve">вместе </w:t>
      </w:r>
      <w:r w:rsidRPr="00D15D21">
        <w:rPr>
          <w:rFonts w:ascii="Arial" w:hAnsi="Arial" w:cs="Arial"/>
          <w:sz w:val="16"/>
          <w:szCs w:val="16"/>
        </w:rPr>
        <w:t>с</w:t>
      </w:r>
      <w:r w:rsidRPr="00D15D21">
        <w:rPr>
          <w:rFonts w:ascii="Arial" w:hAnsi="Arial" w:cs="Arial"/>
          <w:spacing w:val="1"/>
          <w:sz w:val="16"/>
          <w:szCs w:val="16"/>
        </w:rPr>
        <w:t xml:space="preserve"> </w:t>
      </w:r>
      <w:r w:rsidRPr="00D15D21">
        <w:rPr>
          <w:rFonts w:ascii="Arial" w:hAnsi="Arial" w:cs="Arial"/>
          <w:spacing w:val="-1"/>
          <w:sz w:val="16"/>
          <w:szCs w:val="16"/>
        </w:rPr>
        <w:t>прикрепленными</w:t>
      </w:r>
      <w:r w:rsidRPr="00D15D21">
        <w:rPr>
          <w:rFonts w:ascii="Arial" w:hAnsi="Arial" w:cs="Arial"/>
          <w:sz w:val="16"/>
          <w:szCs w:val="16"/>
        </w:rPr>
        <w:t xml:space="preserve"> </w:t>
      </w:r>
      <w:r w:rsidRPr="00D15D21">
        <w:rPr>
          <w:rFonts w:ascii="Arial" w:hAnsi="Arial" w:cs="Arial"/>
          <w:spacing w:val="-1"/>
          <w:sz w:val="16"/>
          <w:szCs w:val="16"/>
        </w:rPr>
        <w:t>электронными</w:t>
      </w:r>
      <w:r w:rsidRPr="00D15D21">
        <w:rPr>
          <w:rFonts w:ascii="Arial" w:hAnsi="Arial" w:cs="Arial"/>
          <w:sz w:val="16"/>
          <w:szCs w:val="16"/>
        </w:rPr>
        <w:t xml:space="preserve"> </w:t>
      </w:r>
      <w:r w:rsidRPr="00D15D21">
        <w:rPr>
          <w:rFonts w:ascii="Arial" w:hAnsi="Arial" w:cs="Arial"/>
          <w:spacing w:val="-1"/>
          <w:sz w:val="16"/>
          <w:szCs w:val="16"/>
        </w:rPr>
        <w:t>образами</w:t>
      </w:r>
      <w:r w:rsidRPr="00D15D21">
        <w:rPr>
          <w:rFonts w:ascii="Arial" w:hAnsi="Arial" w:cs="Arial"/>
          <w:spacing w:val="39"/>
          <w:sz w:val="16"/>
          <w:szCs w:val="16"/>
        </w:rPr>
        <w:t xml:space="preserve"> </w:t>
      </w:r>
      <w:r w:rsidRPr="00D15D21">
        <w:rPr>
          <w:rFonts w:ascii="Arial" w:hAnsi="Arial" w:cs="Arial"/>
          <w:spacing w:val="-1"/>
          <w:sz w:val="16"/>
          <w:szCs w:val="16"/>
        </w:rPr>
        <w:t>документов,</w:t>
      </w:r>
      <w:r w:rsidRPr="00D15D21">
        <w:rPr>
          <w:rFonts w:ascii="Arial" w:hAnsi="Arial" w:cs="Arial"/>
          <w:sz w:val="16"/>
          <w:szCs w:val="16"/>
        </w:rPr>
        <w:t xml:space="preserve"> </w:t>
      </w:r>
      <w:r w:rsidRPr="00D15D21">
        <w:rPr>
          <w:rFonts w:ascii="Arial" w:hAnsi="Arial" w:cs="Arial"/>
          <w:spacing w:val="-2"/>
          <w:sz w:val="16"/>
          <w:szCs w:val="16"/>
        </w:rPr>
        <w:t>необходимыми</w:t>
      </w:r>
      <w:r w:rsidRPr="00D15D21">
        <w:rPr>
          <w:rFonts w:ascii="Arial" w:hAnsi="Arial" w:cs="Arial"/>
          <w:spacing w:val="2"/>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1"/>
          <w:sz w:val="16"/>
          <w:szCs w:val="16"/>
        </w:rPr>
        <w:t xml:space="preserve"> </w:t>
      </w:r>
      <w:r w:rsidRPr="00D15D21">
        <w:rPr>
          <w:rFonts w:ascii="Arial" w:hAnsi="Arial" w:cs="Arial"/>
          <w:spacing w:val="-1"/>
          <w:sz w:val="16"/>
          <w:szCs w:val="16"/>
        </w:rPr>
        <w:t>услуги,</w:t>
      </w:r>
      <w:r w:rsidRPr="00D15D21">
        <w:rPr>
          <w:rFonts w:ascii="Arial" w:hAnsi="Arial" w:cs="Arial"/>
          <w:spacing w:val="7"/>
          <w:sz w:val="16"/>
          <w:szCs w:val="16"/>
        </w:rPr>
        <w:t xml:space="preserve"> </w:t>
      </w:r>
      <w:r w:rsidRPr="00D15D21">
        <w:rPr>
          <w:rFonts w:ascii="Arial" w:hAnsi="Arial" w:cs="Arial"/>
          <w:sz w:val="16"/>
          <w:szCs w:val="16"/>
        </w:rPr>
        <w:t>в</w:t>
      </w:r>
      <w:r w:rsidRPr="00D15D21">
        <w:rPr>
          <w:rFonts w:ascii="Arial" w:hAnsi="Arial" w:cs="Arial"/>
          <w:spacing w:val="7"/>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8"/>
          <w:sz w:val="16"/>
          <w:szCs w:val="16"/>
        </w:rPr>
        <w:t xml:space="preserve"> </w:t>
      </w:r>
      <w:r w:rsidRPr="00D15D21">
        <w:rPr>
          <w:rFonts w:ascii="Arial" w:hAnsi="Arial" w:cs="Arial"/>
          <w:spacing w:val="-1"/>
          <w:sz w:val="16"/>
          <w:szCs w:val="16"/>
        </w:rPr>
        <w:t>орган.</w:t>
      </w:r>
      <w:r w:rsidRPr="00D15D21">
        <w:rPr>
          <w:rFonts w:ascii="Arial" w:hAnsi="Arial" w:cs="Arial"/>
          <w:spacing w:val="7"/>
          <w:sz w:val="16"/>
          <w:szCs w:val="16"/>
        </w:rPr>
        <w:t xml:space="preserve"> </w:t>
      </w:r>
      <w:r w:rsidRPr="00D15D21">
        <w:rPr>
          <w:rFonts w:ascii="Arial" w:hAnsi="Arial" w:cs="Arial"/>
          <w:spacing w:val="-1"/>
          <w:sz w:val="16"/>
          <w:szCs w:val="16"/>
        </w:rPr>
        <w:t>При</w:t>
      </w:r>
      <w:r w:rsidRPr="00D15D21">
        <w:rPr>
          <w:rFonts w:ascii="Arial" w:hAnsi="Arial" w:cs="Arial"/>
          <w:spacing w:val="8"/>
          <w:sz w:val="16"/>
          <w:szCs w:val="16"/>
        </w:rPr>
        <w:t xml:space="preserve"> </w:t>
      </w:r>
      <w:r w:rsidRPr="00D15D21">
        <w:rPr>
          <w:rFonts w:ascii="Arial" w:hAnsi="Arial" w:cs="Arial"/>
          <w:spacing w:val="-1"/>
          <w:sz w:val="16"/>
          <w:szCs w:val="16"/>
        </w:rPr>
        <w:t>авторизации</w:t>
      </w:r>
      <w:r w:rsidRPr="00D15D21">
        <w:rPr>
          <w:rFonts w:ascii="Arial" w:hAnsi="Arial" w:cs="Arial"/>
          <w:spacing w:val="6"/>
          <w:sz w:val="16"/>
          <w:szCs w:val="16"/>
        </w:rPr>
        <w:t xml:space="preserve"> </w:t>
      </w:r>
      <w:r w:rsidRPr="00D15D21">
        <w:rPr>
          <w:rFonts w:ascii="Arial" w:hAnsi="Arial" w:cs="Arial"/>
          <w:sz w:val="16"/>
          <w:szCs w:val="16"/>
        </w:rPr>
        <w:t>в</w:t>
      </w:r>
      <w:r w:rsidRPr="00D15D21">
        <w:rPr>
          <w:rFonts w:ascii="Arial" w:hAnsi="Arial" w:cs="Arial"/>
          <w:spacing w:val="7"/>
          <w:sz w:val="16"/>
          <w:szCs w:val="16"/>
        </w:rPr>
        <w:t xml:space="preserve"> </w:t>
      </w:r>
      <w:r w:rsidRPr="00D15D21">
        <w:rPr>
          <w:rFonts w:ascii="Arial" w:hAnsi="Arial" w:cs="Arial"/>
          <w:spacing w:val="-1"/>
          <w:sz w:val="16"/>
          <w:szCs w:val="16"/>
        </w:rPr>
        <w:t>ЕСИА</w:t>
      </w:r>
      <w:r w:rsidRPr="00D15D21">
        <w:rPr>
          <w:rFonts w:ascii="Arial" w:hAnsi="Arial" w:cs="Arial"/>
          <w:spacing w:val="7"/>
          <w:sz w:val="16"/>
          <w:szCs w:val="16"/>
        </w:rPr>
        <w:t xml:space="preserve"> </w:t>
      </w:r>
      <w:r w:rsidRPr="00D15D21">
        <w:rPr>
          <w:rFonts w:ascii="Arial" w:hAnsi="Arial" w:cs="Arial"/>
          <w:spacing w:val="-1"/>
          <w:sz w:val="16"/>
          <w:szCs w:val="16"/>
        </w:rPr>
        <w:t>заявление</w:t>
      </w:r>
      <w:r w:rsidRPr="00D15D21">
        <w:rPr>
          <w:rFonts w:ascii="Arial" w:hAnsi="Arial" w:cs="Arial"/>
          <w:spacing w:val="8"/>
          <w:sz w:val="16"/>
          <w:szCs w:val="16"/>
        </w:rPr>
        <w:t xml:space="preserve"> </w:t>
      </w:r>
      <w:r w:rsidRPr="00D15D21">
        <w:rPr>
          <w:rFonts w:ascii="Arial" w:hAnsi="Arial" w:cs="Arial"/>
          <w:sz w:val="16"/>
          <w:szCs w:val="16"/>
        </w:rPr>
        <w:t>о</w:t>
      </w:r>
      <w:r w:rsidRPr="00D15D21">
        <w:rPr>
          <w:rFonts w:ascii="Arial" w:hAnsi="Arial" w:cs="Arial"/>
          <w:spacing w:val="4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6"/>
          <w:sz w:val="16"/>
          <w:szCs w:val="16"/>
        </w:rPr>
        <w:t xml:space="preserve"> </w:t>
      </w:r>
      <w:r w:rsidRPr="00D15D21">
        <w:rPr>
          <w:rFonts w:ascii="Arial" w:hAnsi="Arial" w:cs="Arial"/>
          <w:spacing w:val="-2"/>
          <w:sz w:val="16"/>
          <w:szCs w:val="16"/>
        </w:rPr>
        <w:t>услуги</w:t>
      </w:r>
      <w:r w:rsidRPr="00D15D21">
        <w:rPr>
          <w:rFonts w:ascii="Arial" w:hAnsi="Arial" w:cs="Arial"/>
          <w:spacing w:val="19"/>
          <w:sz w:val="16"/>
          <w:szCs w:val="16"/>
        </w:rPr>
        <w:t xml:space="preserve"> </w:t>
      </w:r>
      <w:r w:rsidRPr="00D15D21">
        <w:rPr>
          <w:rFonts w:ascii="Arial" w:hAnsi="Arial" w:cs="Arial"/>
          <w:sz w:val="16"/>
          <w:szCs w:val="16"/>
        </w:rPr>
        <w:t>считается</w:t>
      </w:r>
      <w:r w:rsidRPr="00D15D21">
        <w:rPr>
          <w:rFonts w:ascii="Arial" w:hAnsi="Arial" w:cs="Arial"/>
          <w:spacing w:val="13"/>
          <w:sz w:val="16"/>
          <w:szCs w:val="16"/>
        </w:rPr>
        <w:t xml:space="preserve"> </w:t>
      </w:r>
      <w:r w:rsidRPr="00D15D21">
        <w:rPr>
          <w:rFonts w:ascii="Arial" w:hAnsi="Arial" w:cs="Arial"/>
          <w:spacing w:val="-1"/>
          <w:sz w:val="16"/>
          <w:szCs w:val="16"/>
        </w:rPr>
        <w:t>подписанным</w:t>
      </w:r>
      <w:r w:rsidRPr="00D15D21">
        <w:rPr>
          <w:rFonts w:ascii="Arial" w:hAnsi="Arial" w:cs="Arial"/>
          <w:spacing w:val="31"/>
          <w:sz w:val="16"/>
          <w:szCs w:val="16"/>
        </w:rPr>
        <w:t xml:space="preserve"> </w:t>
      </w:r>
      <w:r w:rsidRPr="00D15D21">
        <w:rPr>
          <w:rFonts w:ascii="Arial" w:hAnsi="Arial" w:cs="Arial"/>
          <w:spacing w:val="-1"/>
          <w:sz w:val="16"/>
          <w:szCs w:val="16"/>
        </w:rPr>
        <w:t>простой</w:t>
      </w:r>
      <w:r w:rsidRPr="00D15D21">
        <w:rPr>
          <w:rFonts w:ascii="Arial" w:hAnsi="Arial" w:cs="Arial"/>
          <w:spacing w:val="18"/>
          <w:sz w:val="16"/>
          <w:szCs w:val="16"/>
        </w:rPr>
        <w:t xml:space="preserve"> </w:t>
      </w:r>
      <w:r w:rsidRPr="00D15D21">
        <w:rPr>
          <w:rFonts w:ascii="Arial" w:hAnsi="Arial" w:cs="Arial"/>
          <w:spacing w:val="-1"/>
          <w:sz w:val="16"/>
          <w:szCs w:val="16"/>
        </w:rPr>
        <w:t>электронной</w:t>
      </w:r>
      <w:r w:rsidRPr="00D15D21">
        <w:rPr>
          <w:rFonts w:ascii="Arial" w:hAnsi="Arial" w:cs="Arial"/>
          <w:spacing w:val="18"/>
          <w:sz w:val="16"/>
          <w:szCs w:val="16"/>
        </w:rPr>
        <w:t xml:space="preserve"> </w:t>
      </w:r>
      <w:r w:rsidRPr="00D15D21">
        <w:rPr>
          <w:rFonts w:ascii="Arial" w:hAnsi="Arial" w:cs="Arial"/>
          <w:spacing w:val="-1"/>
          <w:sz w:val="16"/>
          <w:szCs w:val="16"/>
        </w:rPr>
        <w:t>подписью</w:t>
      </w:r>
      <w:r w:rsidRPr="00D15D21">
        <w:rPr>
          <w:rFonts w:ascii="Arial" w:hAnsi="Arial" w:cs="Arial"/>
          <w:spacing w:val="16"/>
          <w:sz w:val="16"/>
          <w:szCs w:val="16"/>
        </w:rPr>
        <w:t xml:space="preserve"> </w:t>
      </w:r>
      <w:r w:rsidRPr="00D15D21">
        <w:rPr>
          <w:rFonts w:ascii="Arial" w:hAnsi="Arial" w:cs="Arial"/>
          <w:spacing w:val="-1"/>
          <w:sz w:val="16"/>
          <w:szCs w:val="16"/>
        </w:rPr>
        <w:t>заявителя,</w:t>
      </w:r>
      <w:r w:rsidRPr="00D15D21">
        <w:rPr>
          <w:rFonts w:ascii="Arial" w:hAnsi="Arial" w:cs="Arial"/>
          <w:spacing w:val="18"/>
          <w:sz w:val="16"/>
          <w:szCs w:val="16"/>
        </w:rPr>
        <w:t xml:space="preserve"> </w:t>
      </w:r>
      <w:r w:rsidRPr="00D15D21">
        <w:rPr>
          <w:rFonts w:ascii="Arial" w:hAnsi="Arial" w:cs="Arial"/>
          <w:spacing w:val="-1"/>
          <w:sz w:val="16"/>
          <w:szCs w:val="16"/>
        </w:rPr>
        <w:t>представителя,</w:t>
      </w:r>
      <w:r w:rsidRPr="00D15D21">
        <w:rPr>
          <w:rFonts w:ascii="Arial" w:hAnsi="Arial" w:cs="Arial"/>
          <w:spacing w:val="20"/>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18"/>
          <w:sz w:val="16"/>
          <w:szCs w:val="16"/>
        </w:rPr>
        <w:t xml:space="preserve"> </w:t>
      </w:r>
      <w:r w:rsidRPr="00D15D21">
        <w:rPr>
          <w:rFonts w:ascii="Arial" w:hAnsi="Arial" w:cs="Arial"/>
          <w:sz w:val="16"/>
          <w:szCs w:val="16"/>
        </w:rPr>
        <w:t>на</w:t>
      </w:r>
      <w:r w:rsidRPr="00D15D21">
        <w:rPr>
          <w:rFonts w:ascii="Arial" w:hAnsi="Arial" w:cs="Arial"/>
          <w:spacing w:val="53"/>
          <w:sz w:val="16"/>
          <w:szCs w:val="16"/>
        </w:rPr>
        <w:t xml:space="preserve"> </w:t>
      </w:r>
      <w:r w:rsidRPr="00D15D21">
        <w:rPr>
          <w:rFonts w:ascii="Arial" w:hAnsi="Arial" w:cs="Arial"/>
          <w:spacing w:val="-1"/>
          <w:sz w:val="16"/>
          <w:szCs w:val="16"/>
        </w:rPr>
        <w:t>подписание</w:t>
      </w:r>
      <w:r w:rsidRPr="00D15D21">
        <w:rPr>
          <w:rFonts w:ascii="Arial" w:hAnsi="Arial" w:cs="Arial"/>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Результаты</w:t>
      </w:r>
      <w:r w:rsidRPr="00D15D21">
        <w:rPr>
          <w:rFonts w:ascii="Arial" w:hAnsi="Arial" w:cs="Arial"/>
          <w:spacing w:val="5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8"/>
          <w:sz w:val="16"/>
          <w:szCs w:val="16"/>
        </w:rPr>
        <w:t xml:space="preserve"> </w:t>
      </w:r>
      <w:r w:rsidRPr="00D15D21">
        <w:rPr>
          <w:rFonts w:ascii="Arial" w:hAnsi="Arial" w:cs="Arial"/>
          <w:spacing w:val="-2"/>
          <w:sz w:val="16"/>
          <w:szCs w:val="16"/>
        </w:rPr>
        <w:t>услуги,</w:t>
      </w:r>
      <w:r w:rsidRPr="00D15D21">
        <w:rPr>
          <w:rFonts w:ascii="Arial" w:hAnsi="Arial" w:cs="Arial"/>
          <w:spacing w:val="39"/>
          <w:sz w:val="16"/>
          <w:szCs w:val="16"/>
        </w:rPr>
        <w:t xml:space="preserve"> </w:t>
      </w:r>
      <w:r w:rsidRPr="00D15D21">
        <w:rPr>
          <w:rFonts w:ascii="Arial" w:hAnsi="Arial" w:cs="Arial"/>
          <w:spacing w:val="-1"/>
          <w:sz w:val="16"/>
          <w:szCs w:val="16"/>
        </w:rPr>
        <w:t>указанные</w:t>
      </w:r>
      <w:r w:rsidRPr="00D15D21">
        <w:rPr>
          <w:rFonts w:ascii="Arial" w:hAnsi="Arial" w:cs="Arial"/>
          <w:spacing w:val="16"/>
          <w:sz w:val="16"/>
          <w:szCs w:val="16"/>
        </w:rPr>
        <w:t xml:space="preserve"> </w:t>
      </w:r>
      <w:r w:rsidRPr="00D15D21">
        <w:rPr>
          <w:rFonts w:ascii="Arial" w:hAnsi="Arial" w:cs="Arial"/>
          <w:sz w:val="16"/>
          <w:szCs w:val="16"/>
        </w:rPr>
        <w:t>в</w:t>
      </w:r>
      <w:r w:rsidRPr="00D15D21">
        <w:rPr>
          <w:rFonts w:ascii="Arial" w:hAnsi="Arial" w:cs="Arial"/>
          <w:spacing w:val="15"/>
          <w:sz w:val="16"/>
          <w:szCs w:val="16"/>
        </w:rPr>
        <w:t xml:space="preserve"> </w:t>
      </w:r>
      <w:r w:rsidRPr="00D15D21">
        <w:rPr>
          <w:rFonts w:ascii="Arial" w:hAnsi="Arial" w:cs="Arial"/>
          <w:spacing w:val="-1"/>
          <w:sz w:val="16"/>
          <w:szCs w:val="16"/>
        </w:rPr>
        <w:t>пункте</w:t>
      </w:r>
      <w:r w:rsidRPr="00D15D21">
        <w:rPr>
          <w:rFonts w:ascii="Arial" w:hAnsi="Arial" w:cs="Arial"/>
          <w:spacing w:val="13"/>
          <w:sz w:val="16"/>
          <w:szCs w:val="16"/>
        </w:rPr>
        <w:t xml:space="preserve"> </w:t>
      </w:r>
      <w:r w:rsidRPr="00D15D21">
        <w:rPr>
          <w:rFonts w:ascii="Arial" w:hAnsi="Arial" w:cs="Arial"/>
          <w:sz w:val="16"/>
          <w:szCs w:val="16"/>
        </w:rPr>
        <w:t>2.5</w:t>
      </w:r>
      <w:r w:rsidRPr="00D15D21">
        <w:rPr>
          <w:rFonts w:ascii="Arial" w:hAnsi="Arial" w:cs="Arial"/>
          <w:spacing w:val="16"/>
          <w:sz w:val="16"/>
          <w:szCs w:val="16"/>
        </w:rPr>
        <w:t xml:space="preserve"> </w:t>
      </w:r>
      <w:r w:rsidRPr="00D15D21">
        <w:rPr>
          <w:rFonts w:ascii="Arial" w:hAnsi="Arial" w:cs="Arial"/>
          <w:spacing w:val="-1"/>
          <w:sz w:val="16"/>
          <w:szCs w:val="16"/>
        </w:rPr>
        <w:t>настоящего</w:t>
      </w:r>
      <w:r w:rsidRPr="00D15D21">
        <w:rPr>
          <w:rFonts w:ascii="Arial" w:hAnsi="Arial" w:cs="Arial"/>
          <w:spacing w:val="17"/>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14"/>
          <w:sz w:val="16"/>
          <w:szCs w:val="16"/>
        </w:rPr>
        <w:t xml:space="preserve"> </w:t>
      </w:r>
      <w:r w:rsidRPr="00D15D21">
        <w:rPr>
          <w:rFonts w:ascii="Arial" w:hAnsi="Arial" w:cs="Arial"/>
          <w:spacing w:val="-1"/>
          <w:sz w:val="16"/>
          <w:szCs w:val="16"/>
        </w:rPr>
        <w:t>регламента,</w:t>
      </w:r>
      <w:r w:rsidRPr="00D15D21">
        <w:rPr>
          <w:rFonts w:ascii="Arial" w:hAnsi="Arial" w:cs="Arial"/>
          <w:spacing w:val="15"/>
          <w:sz w:val="16"/>
          <w:szCs w:val="16"/>
        </w:rPr>
        <w:t xml:space="preserve"> </w:t>
      </w:r>
      <w:r w:rsidRPr="00D15D21">
        <w:rPr>
          <w:rFonts w:ascii="Arial" w:hAnsi="Arial" w:cs="Arial"/>
          <w:spacing w:val="-1"/>
          <w:sz w:val="16"/>
          <w:szCs w:val="16"/>
        </w:rPr>
        <w:t>направляются</w:t>
      </w:r>
      <w:r w:rsidRPr="00D15D21">
        <w:rPr>
          <w:rFonts w:ascii="Arial" w:hAnsi="Arial" w:cs="Arial"/>
          <w:spacing w:val="65"/>
          <w:sz w:val="16"/>
          <w:szCs w:val="16"/>
        </w:rPr>
        <w:t xml:space="preserve"> </w:t>
      </w:r>
      <w:r w:rsidRPr="00D15D21">
        <w:rPr>
          <w:rFonts w:ascii="Arial" w:hAnsi="Arial" w:cs="Arial"/>
          <w:spacing w:val="-1"/>
          <w:sz w:val="16"/>
          <w:szCs w:val="16"/>
        </w:rPr>
        <w:t>заявителю,</w:t>
      </w:r>
      <w:r w:rsidRPr="00D15D21">
        <w:rPr>
          <w:rFonts w:ascii="Arial" w:hAnsi="Arial" w:cs="Arial"/>
          <w:spacing w:val="17"/>
          <w:sz w:val="16"/>
          <w:szCs w:val="16"/>
        </w:rPr>
        <w:t xml:space="preserve"> </w:t>
      </w:r>
      <w:r w:rsidRPr="00D15D21">
        <w:rPr>
          <w:rFonts w:ascii="Arial" w:hAnsi="Arial" w:cs="Arial"/>
          <w:spacing w:val="-1"/>
          <w:sz w:val="16"/>
          <w:szCs w:val="16"/>
        </w:rPr>
        <w:t>представителю</w:t>
      </w:r>
      <w:r w:rsidRPr="00D15D21">
        <w:rPr>
          <w:rFonts w:ascii="Arial" w:hAnsi="Arial" w:cs="Arial"/>
          <w:spacing w:val="16"/>
          <w:sz w:val="16"/>
          <w:szCs w:val="16"/>
        </w:rPr>
        <w:t xml:space="preserve"> </w:t>
      </w:r>
      <w:r w:rsidRPr="00D15D21">
        <w:rPr>
          <w:rFonts w:ascii="Arial" w:hAnsi="Arial" w:cs="Arial"/>
          <w:sz w:val="16"/>
          <w:szCs w:val="16"/>
        </w:rPr>
        <w:t>в</w:t>
      </w:r>
      <w:r w:rsidRPr="00D15D21">
        <w:rPr>
          <w:rFonts w:ascii="Arial" w:hAnsi="Arial" w:cs="Arial"/>
          <w:spacing w:val="17"/>
          <w:sz w:val="16"/>
          <w:szCs w:val="16"/>
        </w:rPr>
        <w:t xml:space="preserve"> </w:t>
      </w:r>
      <w:r w:rsidRPr="00D15D21">
        <w:rPr>
          <w:rFonts w:ascii="Arial" w:hAnsi="Arial" w:cs="Arial"/>
          <w:spacing w:val="-1"/>
          <w:sz w:val="16"/>
          <w:szCs w:val="16"/>
        </w:rPr>
        <w:t>личный</w:t>
      </w:r>
      <w:r w:rsidRPr="00D15D21">
        <w:rPr>
          <w:rFonts w:ascii="Arial" w:hAnsi="Arial" w:cs="Arial"/>
          <w:spacing w:val="16"/>
          <w:sz w:val="16"/>
          <w:szCs w:val="16"/>
        </w:rPr>
        <w:t xml:space="preserve"> </w:t>
      </w:r>
      <w:r w:rsidRPr="00D15D21">
        <w:rPr>
          <w:rFonts w:ascii="Arial" w:hAnsi="Arial" w:cs="Arial"/>
          <w:spacing w:val="-1"/>
          <w:sz w:val="16"/>
          <w:szCs w:val="16"/>
        </w:rPr>
        <w:t>кабинет</w:t>
      </w:r>
      <w:r w:rsidRPr="00D15D21">
        <w:rPr>
          <w:rFonts w:ascii="Arial" w:hAnsi="Arial" w:cs="Arial"/>
          <w:spacing w:val="17"/>
          <w:sz w:val="16"/>
          <w:szCs w:val="16"/>
        </w:rPr>
        <w:t xml:space="preserve"> </w:t>
      </w:r>
      <w:r w:rsidRPr="00D15D21">
        <w:rPr>
          <w:rFonts w:ascii="Arial" w:hAnsi="Arial" w:cs="Arial"/>
          <w:sz w:val="16"/>
          <w:szCs w:val="16"/>
        </w:rPr>
        <w:t>на</w:t>
      </w:r>
      <w:r w:rsidRPr="00D15D21">
        <w:rPr>
          <w:rFonts w:ascii="Arial" w:hAnsi="Arial" w:cs="Arial"/>
          <w:spacing w:val="18"/>
          <w:sz w:val="16"/>
          <w:szCs w:val="16"/>
        </w:rPr>
        <w:t xml:space="preserve"> </w:t>
      </w:r>
      <w:r w:rsidRPr="00D15D21">
        <w:rPr>
          <w:rFonts w:ascii="Arial" w:hAnsi="Arial" w:cs="Arial"/>
          <w:spacing w:val="-2"/>
          <w:sz w:val="16"/>
          <w:szCs w:val="16"/>
        </w:rPr>
        <w:t>ЕПГУ</w:t>
      </w:r>
      <w:r w:rsidRPr="00D15D21">
        <w:rPr>
          <w:rFonts w:ascii="Arial" w:hAnsi="Arial" w:cs="Arial"/>
          <w:spacing w:val="18"/>
          <w:sz w:val="16"/>
          <w:szCs w:val="16"/>
        </w:rPr>
        <w:t xml:space="preserve"> </w:t>
      </w:r>
      <w:r w:rsidRPr="00D15D21">
        <w:rPr>
          <w:rFonts w:ascii="Arial" w:hAnsi="Arial" w:cs="Arial"/>
          <w:sz w:val="16"/>
          <w:szCs w:val="16"/>
        </w:rPr>
        <w:t>в</w:t>
      </w:r>
      <w:r w:rsidRPr="00D15D21">
        <w:rPr>
          <w:rFonts w:ascii="Arial" w:hAnsi="Arial" w:cs="Arial"/>
          <w:spacing w:val="17"/>
          <w:sz w:val="16"/>
          <w:szCs w:val="16"/>
        </w:rPr>
        <w:t xml:space="preserve"> </w:t>
      </w:r>
      <w:r w:rsidRPr="00D15D21">
        <w:rPr>
          <w:rFonts w:ascii="Arial" w:hAnsi="Arial" w:cs="Arial"/>
          <w:sz w:val="16"/>
          <w:szCs w:val="16"/>
        </w:rPr>
        <w:t>форме</w:t>
      </w:r>
      <w:r w:rsidRPr="00D15D21">
        <w:rPr>
          <w:rFonts w:ascii="Arial" w:hAnsi="Arial" w:cs="Arial"/>
          <w:spacing w:val="18"/>
          <w:sz w:val="16"/>
          <w:szCs w:val="16"/>
        </w:rPr>
        <w:t xml:space="preserve"> </w:t>
      </w:r>
      <w:r w:rsidRPr="00D15D21">
        <w:rPr>
          <w:rFonts w:ascii="Arial" w:hAnsi="Arial" w:cs="Arial"/>
          <w:spacing w:val="-2"/>
          <w:sz w:val="16"/>
          <w:szCs w:val="16"/>
        </w:rPr>
        <w:t>электронного</w:t>
      </w:r>
      <w:r w:rsidRPr="00D15D21">
        <w:rPr>
          <w:rFonts w:ascii="Arial" w:hAnsi="Arial" w:cs="Arial"/>
          <w:spacing w:val="63"/>
          <w:sz w:val="16"/>
          <w:szCs w:val="16"/>
        </w:rPr>
        <w:t xml:space="preserve"> </w:t>
      </w:r>
      <w:r w:rsidRPr="00D15D21">
        <w:rPr>
          <w:rFonts w:ascii="Arial" w:hAnsi="Arial" w:cs="Arial"/>
          <w:spacing w:val="-1"/>
          <w:sz w:val="16"/>
          <w:szCs w:val="16"/>
        </w:rPr>
        <w:t>документа,</w:t>
      </w:r>
      <w:r w:rsidRPr="00D15D21">
        <w:rPr>
          <w:rFonts w:ascii="Arial" w:hAnsi="Arial" w:cs="Arial"/>
          <w:spacing w:val="58"/>
          <w:sz w:val="16"/>
          <w:szCs w:val="16"/>
        </w:rPr>
        <w:t xml:space="preserve"> </w:t>
      </w:r>
      <w:r w:rsidRPr="00D15D21">
        <w:rPr>
          <w:rFonts w:ascii="Arial" w:hAnsi="Arial" w:cs="Arial"/>
          <w:spacing w:val="-2"/>
          <w:sz w:val="16"/>
          <w:szCs w:val="16"/>
        </w:rPr>
        <w:t>подписанного</w:t>
      </w:r>
      <w:r w:rsidRPr="00D15D21">
        <w:rPr>
          <w:rFonts w:ascii="Arial" w:hAnsi="Arial" w:cs="Arial"/>
          <w:spacing w:val="60"/>
          <w:sz w:val="16"/>
          <w:szCs w:val="16"/>
        </w:rPr>
        <w:t xml:space="preserve"> </w:t>
      </w:r>
      <w:r w:rsidRPr="00D15D21">
        <w:rPr>
          <w:rFonts w:ascii="Arial" w:hAnsi="Arial" w:cs="Arial"/>
          <w:spacing w:val="-1"/>
          <w:sz w:val="16"/>
          <w:szCs w:val="16"/>
        </w:rPr>
        <w:t>усиленной</w:t>
      </w:r>
      <w:r w:rsidRPr="00D15D21">
        <w:rPr>
          <w:rFonts w:ascii="Arial" w:hAnsi="Arial" w:cs="Arial"/>
          <w:spacing w:val="60"/>
          <w:sz w:val="16"/>
          <w:szCs w:val="16"/>
        </w:rPr>
        <w:t xml:space="preserve"> </w:t>
      </w:r>
      <w:r w:rsidRPr="00D15D21">
        <w:rPr>
          <w:rFonts w:ascii="Arial" w:hAnsi="Arial" w:cs="Arial"/>
          <w:spacing w:val="-1"/>
          <w:sz w:val="16"/>
          <w:szCs w:val="16"/>
        </w:rPr>
        <w:t>квалифицированной</w:t>
      </w:r>
      <w:r w:rsidRPr="00D15D21">
        <w:rPr>
          <w:rFonts w:ascii="Arial" w:hAnsi="Arial" w:cs="Arial"/>
          <w:spacing w:val="57"/>
          <w:sz w:val="16"/>
          <w:szCs w:val="16"/>
        </w:rPr>
        <w:t xml:space="preserve"> </w:t>
      </w:r>
      <w:r w:rsidRPr="00D15D21">
        <w:rPr>
          <w:rFonts w:ascii="Arial" w:hAnsi="Arial" w:cs="Arial"/>
          <w:spacing w:val="-1"/>
          <w:sz w:val="16"/>
          <w:szCs w:val="16"/>
        </w:rPr>
        <w:t>электронной</w:t>
      </w:r>
      <w:r w:rsidRPr="00D15D21">
        <w:rPr>
          <w:rFonts w:ascii="Arial" w:hAnsi="Arial" w:cs="Arial"/>
          <w:spacing w:val="60"/>
          <w:sz w:val="16"/>
          <w:szCs w:val="16"/>
        </w:rPr>
        <w:t xml:space="preserve"> </w:t>
      </w:r>
      <w:r w:rsidRPr="00D15D21">
        <w:rPr>
          <w:rFonts w:ascii="Arial" w:hAnsi="Arial" w:cs="Arial"/>
          <w:spacing w:val="-1"/>
          <w:sz w:val="16"/>
          <w:szCs w:val="16"/>
        </w:rPr>
        <w:t>подписью</w:t>
      </w:r>
      <w:r w:rsidRPr="00D15D21">
        <w:rPr>
          <w:rFonts w:ascii="Arial" w:hAnsi="Arial" w:cs="Arial"/>
          <w:spacing w:val="41"/>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0"/>
          <w:sz w:val="16"/>
          <w:szCs w:val="16"/>
        </w:rPr>
        <w:t xml:space="preserve"> </w:t>
      </w:r>
      <w:r w:rsidRPr="00D15D21">
        <w:rPr>
          <w:rFonts w:ascii="Arial" w:hAnsi="Arial" w:cs="Arial"/>
          <w:spacing w:val="-1"/>
          <w:sz w:val="16"/>
          <w:szCs w:val="16"/>
        </w:rPr>
        <w:t>должностного</w:t>
      </w:r>
      <w:r w:rsidRPr="00D15D21">
        <w:rPr>
          <w:rFonts w:ascii="Arial" w:hAnsi="Arial" w:cs="Arial"/>
          <w:spacing w:val="13"/>
          <w:sz w:val="16"/>
          <w:szCs w:val="16"/>
        </w:rPr>
        <w:t xml:space="preserve"> </w:t>
      </w:r>
      <w:r w:rsidRPr="00D15D21">
        <w:rPr>
          <w:rFonts w:ascii="Arial" w:hAnsi="Arial" w:cs="Arial"/>
          <w:spacing w:val="-2"/>
          <w:sz w:val="16"/>
          <w:szCs w:val="16"/>
        </w:rPr>
        <w:t>лица</w:t>
      </w:r>
      <w:r w:rsidRPr="00D15D21">
        <w:rPr>
          <w:rFonts w:ascii="Arial" w:hAnsi="Arial" w:cs="Arial"/>
          <w:spacing w:val="12"/>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1"/>
          <w:sz w:val="16"/>
          <w:szCs w:val="16"/>
        </w:rPr>
        <w:t xml:space="preserve"> </w:t>
      </w:r>
      <w:r w:rsidRPr="00D15D21">
        <w:rPr>
          <w:rFonts w:ascii="Arial" w:hAnsi="Arial" w:cs="Arial"/>
          <w:spacing w:val="-1"/>
          <w:sz w:val="16"/>
          <w:szCs w:val="16"/>
        </w:rPr>
        <w:t>органа</w:t>
      </w:r>
      <w:r w:rsidRPr="00D15D21">
        <w:rPr>
          <w:rFonts w:ascii="Arial" w:hAnsi="Arial" w:cs="Arial"/>
          <w:spacing w:val="12"/>
          <w:sz w:val="16"/>
          <w:szCs w:val="16"/>
        </w:rPr>
        <w:t xml:space="preserve"> </w:t>
      </w:r>
      <w:r w:rsidRPr="00D15D21">
        <w:rPr>
          <w:rFonts w:ascii="Arial" w:hAnsi="Arial" w:cs="Arial"/>
          <w:sz w:val="16"/>
          <w:szCs w:val="16"/>
        </w:rPr>
        <w:t>в</w:t>
      </w:r>
      <w:r w:rsidRPr="00D15D21">
        <w:rPr>
          <w:rFonts w:ascii="Arial" w:hAnsi="Arial" w:cs="Arial"/>
          <w:spacing w:val="12"/>
          <w:sz w:val="16"/>
          <w:szCs w:val="16"/>
        </w:rPr>
        <w:t xml:space="preserve"> </w:t>
      </w:r>
      <w:r w:rsidRPr="00D15D21">
        <w:rPr>
          <w:rFonts w:ascii="Arial" w:hAnsi="Arial" w:cs="Arial"/>
          <w:spacing w:val="-2"/>
          <w:sz w:val="16"/>
          <w:szCs w:val="16"/>
        </w:rPr>
        <w:t>случае</w:t>
      </w:r>
      <w:r w:rsidRPr="00D15D21">
        <w:rPr>
          <w:rFonts w:ascii="Arial" w:hAnsi="Arial" w:cs="Arial"/>
          <w:spacing w:val="23"/>
          <w:sz w:val="16"/>
          <w:szCs w:val="16"/>
        </w:rPr>
        <w:t xml:space="preserve"> </w:t>
      </w:r>
      <w:r w:rsidRPr="00D15D21">
        <w:rPr>
          <w:rFonts w:ascii="Arial" w:hAnsi="Arial" w:cs="Arial"/>
          <w:spacing w:val="-1"/>
          <w:sz w:val="16"/>
          <w:szCs w:val="16"/>
        </w:rPr>
        <w:t>направления</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pacing w:val="-3"/>
          <w:sz w:val="16"/>
          <w:szCs w:val="16"/>
        </w:rPr>
        <w:t xml:space="preserve"> </w:t>
      </w:r>
      <w:r w:rsidRPr="00D15D21">
        <w:rPr>
          <w:rFonts w:ascii="Arial" w:hAnsi="Arial" w:cs="Arial"/>
          <w:spacing w:val="-1"/>
          <w:sz w:val="16"/>
          <w:szCs w:val="16"/>
        </w:rPr>
        <w:t>посредством</w:t>
      </w:r>
      <w:r w:rsidRPr="00D15D21">
        <w:rPr>
          <w:rFonts w:ascii="Arial" w:hAnsi="Arial" w:cs="Arial"/>
          <w:sz w:val="16"/>
          <w:szCs w:val="16"/>
        </w:rPr>
        <w:t xml:space="preserve"> </w:t>
      </w:r>
      <w:r w:rsidRPr="00D15D21">
        <w:rPr>
          <w:rFonts w:ascii="Arial" w:hAnsi="Arial" w:cs="Arial"/>
          <w:spacing w:val="-2"/>
          <w:sz w:val="16"/>
          <w:szCs w:val="16"/>
        </w:rPr>
        <w:t>ЕПГУ.</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18"/>
          <w:sz w:val="16"/>
          <w:szCs w:val="16"/>
        </w:rPr>
        <w:t xml:space="preserve"> </w:t>
      </w:r>
      <w:r w:rsidRPr="00D15D21">
        <w:rPr>
          <w:rFonts w:ascii="Arial" w:hAnsi="Arial" w:cs="Arial"/>
          <w:spacing w:val="-1"/>
          <w:sz w:val="16"/>
          <w:szCs w:val="16"/>
        </w:rPr>
        <w:t>случае</w:t>
      </w:r>
      <w:r w:rsidRPr="00D15D21">
        <w:rPr>
          <w:rFonts w:ascii="Arial" w:hAnsi="Arial" w:cs="Arial"/>
          <w:spacing w:val="-17"/>
          <w:sz w:val="16"/>
          <w:szCs w:val="16"/>
        </w:rPr>
        <w:t xml:space="preserve"> </w:t>
      </w:r>
      <w:r w:rsidRPr="00D15D21">
        <w:rPr>
          <w:rFonts w:ascii="Arial" w:hAnsi="Arial" w:cs="Arial"/>
          <w:spacing w:val="-1"/>
          <w:sz w:val="16"/>
          <w:szCs w:val="16"/>
        </w:rPr>
        <w:t>направления</w:t>
      </w:r>
      <w:r w:rsidRPr="00D15D21">
        <w:rPr>
          <w:rFonts w:ascii="Arial" w:hAnsi="Arial" w:cs="Arial"/>
          <w:spacing w:val="-17"/>
          <w:sz w:val="16"/>
          <w:szCs w:val="16"/>
        </w:rPr>
        <w:t xml:space="preserve"> </w:t>
      </w:r>
      <w:r w:rsidRPr="00D15D21">
        <w:rPr>
          <w:rFonts w:ascii="Arial" w:hAnsi="Arial" w:cs="Arial"/>
          <w:spacing w:val="-1"/>
          <w:sz w:val="16"/>
          <w:szCs w:val="16"/>
        </w:rPr>
        <w:t>заявления</w:t>
      </w:r>
      <w:r w:rsidRPr="00D15D21">
        <w:rPr>
          <w:rFonts w:ascii="Arial" w:hAnsi="Arial" w:cs="Arial"/>
          <w:spacing w:val="-17"/>
          <w:sz w:val="16"/>
          <w:szCs w:val="16"/>
        </w:rPr>
        <w:t xml:space="preserve"> </w:t>
      </w:r>
      <w:r w:rsidRPr="00D15D21">
        <w:rPr>
          <w:rFonts w:ascii="Arial" w:hAnsi="Arial" w:cs="Arial"/>
          <w:spacing w:val="-1"/>
          <w:sz w:val="16"/>
          <w:szCs w:val="16"/>
        </w:rPr>
        <w:t>посредством</w:t>
      </w:r>
      <w:r w:rsidRPr="00D15D21">
        <w:rPr>
          <w:rFonts w:ascii="Arial" w:hAnsi="Arial" w:cs="Arial"/>
          <w:spacing w:val="-17"/>
          <w:sz w:val="16"/>
          <w:szCs w:val="16"/>
        </w:rPr>
        <w:t xml:space="preserve"> </w:t>
      </w:r>
      <w:r w:rsidRPr="00D15D21">
        <w:rPr>
          <w:rFonts w:ascii="Arial" w:hAnsi="Arial" w:cs="Arial"/>
          <w:spacing w:val="-1"/>
          <w:sz w:val="16"/>
          <w:szCs w:val="16"/>
        </w:rPr>
        <w:t>ЕПГУ</w:t>
      </w:r>
      <w:r w:rsidRPr="00D15D21">
        <w:rPr>
          <w:rFonts w:ascii="Arial" w:hAnsi="Arial" w:cs="Arial"/>
          <w:spacing w:val="-17"/>
          <w:sz w:val="16"/>
          <w:szCs w:val="16"/>
        </w:rPr>
        <w:t xml:space="preserve"> </w:t>
      </w:r>
      <w:r w:rsidRPr="00D15D21">
        <w:rPr>
          <w:rFonts w:ascii="Arial" w:hAnsi="Arial" w:cs="Arial"/>
          <w:spacing w:val="-1"/>
          <w:sz w:val="16"/>
          <w:szCs w:val="16"/>
        </w:rPr>
        <w:t>результат</w:t>
      </w:r>
      <w:r w:rsidRPr="00D15D21">
        <w:rPr>
          <w:rFonts w:ascii="Arial" w:hAnsi="Arial" w:cs="Arial"/>
          <w:spacing w:val="-18"/>
          <w:sz w:val="16"/>
          <w:szCs w:val="16"/>
        </w:rPr>
        <w:t xml:space="preserve"> </w:t>
      </w:r>
      <w:r w:rsidRPr="00D15D21">
        <w:rPr>
          <w:rFonts w:ascii="Arial" w:hAnsi="Arial" w:cs="Arial"/>
          <w:spacing w:val="-1"/>
          <w:sz w:val="16"/>
          <w:szCs w:val="16"/>
        </w:rPr>
        <w:t>предоставления муниципальной</w:t>
      </w:r>
      <w:r w:rsidRPr="00D15D21">
        <w:rPr>
          <w:rFonts w:ascii="Arial" w:hAnsi="Arial" w:cs="Arial"/>
          <w:spacing w:val="42"/>
          <w:sz w:val="16"/>
          <w:szCs w:val="16"/>
        </w:rPr>
        <w:t xml:space="preserve"> </w:t>
      </w:r>
      <w:r w:rsidRPr="00D15D21">
        <w:rPr>
          <w:rFonts w:ascii="Arial" w:hAnsi="Arial" w:cs="Arial"/>
          <w:spacing w:val="-2"/>
          <w:sz w:val="16"/>
          <w:szCs w:val="16"/>
        </w:rPr>
        <w:t>услуги</w:t>
      </w:r>
      <w:r w:rsidRPr="00D15D21">
        <w:rPr>
          <w:rFonts w:ascii="Arial" w:hAnsi="Arial" w:cs="Arial"/>
          <w:spacing w:val="38"/>
          <w:sz w:val="16"/>
          <w:szCs w:val="16"/>
        </w:rPr>
        <w:t xml:space="preserve"> </w:t>
      </w:r>
      <w:r w:rsidRPr="00D15D21">
        <w:rPr>
          <w:rFonts w:ascii="Arial" w:hAnsi="Arial" w:cs="Arial"/>
          <w:sz w:val="16"/>
          <w:szCs w:val="16"/>
        </w:rPr>
        <w:t>также</w:t>
      </w:r>
      <w:r w:rsidRPr="00D15D21">
        <w:rPr>
          <w:rFonts w:ascii="Arial" w:hAnsi="Arial" w:cs="Arial"/>
          <w:spacing w:val="38"/>
          <w:sz w:val="16"/>
          <w:szCs w:val="16"/>
        </w:rPr>
        <w:t xml:space="preserve"> </w:t>
      </w:r>
      <w:r w:rsidRPr="00D15D21">
        <w:rPr>
          <w:rFonts w:ascii="Arial" w:hAnsi="Arial" w:cs="Arial"/>
          <w:spacing w:val="-1"/>
          <w:sz w:val="16"/>
          <w:szCs w:val="16"/>
        </w:rPr>
        <w:t>может</w:t>
      </w:r>
      <w:r w:rsidRPr="00D15D21">
        <w:rPr>
          <w:rFonts w:ascii="Arial" w:hAnsi="Arial" w:cs="Arial"/>
          <w:spacing w:val="35"/>
          <w:sz w:val="16"/>
          <w:szCs w:val="16"/>
        </w:rPr>
        <w:t xml:space="preserve"> </w:t>
      </w:r>
      <w:r w:rsidRPr="00D15D21">
        <w:rPr>
          <w:rFonts w:ascii="Arial" w:hAnsi="Arial" w:cs="Arial"/>
          <w:spacing w:val="-1"/>
          <w:sz w:val="16"/>
          <w:szCs w:val="16"/>
        </w:rPr>
        <w:t>быть</w:t>
      </w:r>
      <w:r w:rsidRPr="00D15D21">
        <w:rPr>
          <w:rFonts w:ascii="Arial" w:hAnsi="Arial" w:cs="Arial"/>
          <w:spacing w:val="36"/>
          <w:sz w:val="16"/>
          <w:szCs w:val="16"/>
        </w:rPr>
        <w:t xml:space="preserve"> </w:t>
      </w:r>
      <w:r w:rsidRPr="00D15D21">
        <w:rPr>
          <w:rFonts w:ascii="Arial" w:hAnsi="Arial" w:cs="Arial"/>
          <w:spacing w:val="-1"/>
          <w:sz w:val="16"/>
          <w:szCs w:val="16"/>
        </w:rPr>
        <w:t>выдан</w:t>
      </w:r>
      <w:r w:rsidRPr="00D15D21">
        <w:rPr>
          <w:rFonts w:ascii="Arial" w:hAnsi="Arial" w:cs="Arial"/>
          <w:spacing w:val="36"/>
          <w:sz w:val="16"/>
          <w:szCs w:val="16"/>
        </w:rPr>
        <w:t xml:space="preserve"> </w:t>
      </w:r>
      <w:r w:rsidRPr="00D15D21">
        <w:rPr>
          <w:rFonts w:ascii="Arial" w:hAnsi="Arial" w:cs="Arial"/>
          <w:spacing w:val="-1"/>
          <w:sz w:val="16"/>
          <w:szCs w:val="16"/>
        </w:rPr>
        <w:t>заявителю</w:t>
      </w:r>
      <w:r w:rsidRPr="00D15D21">
        <w:rPr>
          <w:rFonts w:ascii="Arial" w:hAnsi="Arial" w:cs="Arial"/>
          <w:spacing w:val="37"/>
          <w:sz w:val="16"/>
          <w:szCs w:val="16"/>
        </w:rPr>
        <w:t xml:space="preserve"> </w:t>
      </w:r>
      <w:r w:rsidRPr="00D15D21">
        <w:rPr>
          <w:rFonts w:ascii="Arial" w:hAnsi="Arial" w:cs="Arial"/>
          <w:sz w:val="16"/>
          <w:szCs w:val="16"/>
        </w:rPr>
        <w:t>на</w:t>
      </w:r>
      <w:r w:rsidRPr="00D15D21">
        <w:rPr>
          <w:rFonts w:ascii="Arial" w:hAnsi="Arial" w:cs="Arial"/>
          <w:spacing w:val="39"/>
          <w:sz w:val="16"/>
          <w:szCs w:val="16"/>
        </w:rPr>
        <w:t xml:space="preserve"> </w:t>
      </w:r>
      <w:r w:rsidRPr="00D15D21">
        <w:rPr>
          <w:rFonts w:ascii="Arial" w:hAnsi="Arial" w:cs="Arial"/>
          <w:spacing w:val="-1"/>
          <w:sz w:val="16"/>
          <w:szCs w:val="16"/>
        </w:rPr>
        <w:t>бумажном</w:t>
      </w:r>
      <w:r w:rsidRPr="00D15D21">
        <w:rPr>
          <w:rFonts w:ascii="Arial" w:hAnsi="Arial" w:cs="Arial"/>
          <w:spacing w:val="30"/>
          <w:sz w:val="16"/>
          <w:szCs w:val="16"/>
        </w:rPr>
        <w:t xml:space="preserve"> </w:t>
      </w:r>
      <w:r w:rsidRPr="00D15D21">
        <w:rPr>
          <w:rFonts w:ascii="Arial" w:hAnsi="Arial" w:cs="Arial"/>
          <w:spacing w:val="-1"/>
          <w:sz w:val="16"/>
          <w:szCs w:val="16"/>
        </w:rPr>
        <w:t>носителе</w:t>
      </w:r>
      <w:r w:rsidRPr="00D15D21">
        <w:rPr>
          <w:rFonts w:ascii="Arial" w:hAnsi="Arial" w:cs="Arial"/>
          <w:spacing w:val="30"/>
          <w:sz w:val="16"/>
          <w:szCs w:val="16"/>
        </w:rPr>
        <w:t xml:space="preserve"> </w:t>
      </w:r>
      <w:r w:rsidRPr="00D15D21">
        <w:rPr>
          <w:rFonts w:ascii="Arial" w:hAnsi="Arial" w:cs="Arial"/>
          <w:sz w:val="16"/>
          <w:szCs w:val="16"/>
        </w:rPr>
        <w:t>в</w:t>
      </w:r>
      <w:r w:rsidRPr="00D15D21">
        <w:rPr>
          <w:rFonts w:ascii="Arial" w:hAnsi="Arial" w:cs="Arial"/>
          <w:spacing w:val="32"/>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30"/>
          <w:sz w:val="16"/>
          <w:szCs w:val="16"/>
        </w:rPr>
        <w:t xml:space="preserve"> </w:t>
      </w:r>
      <w:r w:rsidRPr="00D15D21">
        <w:rPr>
          <w:rFonts w:ascii="Arial" w:hAnsi="Arial" w:cs="Arial"/>
          <w:spacing w:val="-1"/>
          <w:sz w:val="16"/>
          <w:szCs w:val="16"/>
        </w:rPr>
        <w:t>центре</w:t>
      </w:r>
      <w:r w:rsidRPr="00D15D21">
        <w:rPr>
          <w:rFonts w:ascii="Arial" w:hAnsi="Arial" w:cs="Arial"/>
          <w:spacing w:val="30"/>
          <w:sz w:val="16"/>
          <w:szCs w:val="16"/>
        </w:rPr>
        <w:t xml:space="preserve"> </w:t>
      </w:r>
      <w:r w:rsidRPr="00D15D21">
        <w:rPr>
          <w:rFonts w:ascii="Arial" w:hAnsi="Arial" w:cs="Arial"/>
          <w:sz w:val="16"/>
          <w:szCs w:val="16"/>
        </w:rPr>
        <w:t>в</w:t>
      </w:r>
      <w:r w:rsidRPr="00D15D21">
        <w:rPr>
          <w:rFonts w:ascii="Arial" w:hAnsi="Arial" w:cs="Arial"/>
          <w:spacing w:val="32"/>
          <w:sz w:val="16"/>
          <w:szCs w:val="16"/>
        </w:rPr>
        <w:t xml:space="preserve"> </w:t>
      </w:r>
      <w:r w:rsidRPr="00D15D21">
        <w:rPr>
          <w:rFonts w:ascii="Arial" w:hAnsi="Arial" w:cs="Arial"/>
          <w:spacing w:val="-1"/>
          <w:sz w:val="16"/>
          <w:szCs w:val="16"/>
        </w:rPr>
        <w:t>порядке,</w:t>
      </w:r>
      <w:r w:rsidRPr="00D15D21">
        <w:rPr>
          <w:rFonts w:ascii="Arial" w:hAnsi="Arial" w:cs="Arial"/>
          <w:spacing w:val="30"/>
          <w:sz w:val="16"/>
          <w:szCs w:val="16"/>
        </w:rPr>
        <w:t xml:space="preserve"> </w:t>
      </w:r>
      <w:r w:rsidRPr="00D15D21">
        <w:rPr>
          <w:rFonts w:ascii="Arial" w:hAnsi="Arial" w:cs="Arial"/>
          <w:spacing w:val="-1"/>
          <w:sz w:val="16"/>
          <w:szCs w:val="16"/>
        </w:rPr>
        <w:t>предусмотренном</w:t>
      </w:r>
      <w:r w:rsidRPr="00D15D21">
        <w:rPr>
          <w:rFonts w:ascii="Arial" w:hAnsi="Arial" w:cs="Arial"/>
          <w:spacing w:val="29"/>
          <w:sz w:val="16"/>
          <w:szCs w:val="16"/>
        </w:rPr>
        <w:t xml:space="preserve"> </w:t>
      </w:r>
      <w:r w:rsidRPr="00D15D21">
        <w:rPr>
          <w:rFonts w:ascii="Arial" w:hAnsi="Arial" w:cs="Arial"/>
          <w:spacing w:val="-1"/>
          <w:sz w:val="16"/>
          <w:szCs w:val="16"/>
        </w:rPr>
        <w:t>пунктом</w:t>
      </w:r>
      <w:r w:rsidRPr="00D15D21">
        <w:rPr>
          <w:rFonts w:ascii="Arial" w:hAnsi="Arial" w:cs="Arial"/>
          <w:sz w:val="16"/>
          <w:szCs w:val="16"/>
        </w:rPr>
        <w:t xml:space="preserve"> </w:t>
      </w:r>
      <w:r w:rsidRPr="00D15D21">
        <w:rPr>
          <w:rFonts w:ascii="Arial" w:hAnsi="Arial" w:cs="Arial"/>
          <w:spacing w:val="-1"/>
          <w:sz w:val="16"/>
          <w:szCs w:val="16"/>
        </w:rPr>
        <w:t>6.7</w:t>
      </w:r>
      <w:r w:rsidRPr="00D15D21">
        <w:rPr>
          <w:rFonts w:ascii="Arial" w:hAnsi="Arial" w:cs="Arial"/>
          <w:spacing w:val="1"/>
          <w:sz w:val="16"/>
          <w:szCs w:val="16"/>
        </w:rPr>
        <w:t xml:space="preserve"> </w:t>
      </w:r>
      <w:r w:rsidRPr="00D15D21">
        <w:rPr>
          <w:rFonts w:ascii="Arial" w:hAnsi="Arial" w:cs="Arial"/>
          <w:spacing w:val="-1"/>
          <w:sz w:val="16"/>
          <w:szCs w:val="16"/>
        </w:rPr>
        <w:t>настоящего</w:t>
      </w:r>
      <w:r w:rsidRPr="00D15D21">
        <w:rPr>
          <w:rFonts w:ascii="Arial" w:hAnsi="Arial" w:cs="Arial"/>
          <w:spacing w:val="1"/>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1"/>
          <w:sz w:val="16"/>
          <w:szCs w:val="16"/>
        </w:rPr>
        <w:t xml:space="preserve"> </w:t>
      </w:r>
      <w:r w:rsidRPr="00D15D21">
        <w:rPr>
          <w:rFonts w:ascii="Arial" w:hAnsi="Arial" w:cs="Arial"/>
          <w:spacing w:val="-1"/>
          <w:sz w:val="16"/>
          <w:szCs w:val="16"/>
        </w:rPr>
        <w:t>регламента.</w:t>
      </w:r>
    </w:p>
    <w:p w:rsidR="00D15D21" w:rsidRPr="00D15D21" w:rsidRDefault="00D15D21" w:rsidP="00E62E5C">
      <w:pPr>
        <w:pStyle w:val="a8"/>
        <w:widowControl w:val="0"/>
        <w:tabs>
          <w:tab w:val="left" w:pos="1447"/>
        </w:tabs>
        <w:ind w:firstLine="284"/>
        <w:jc w:val="both"/>
        <w:rPr>
          <w:rFonts w:ascii="Arial" w:hAnsi="Arial" w:cs="Arial"/>
          <w:sz w:val="16"/>
          <w:szCs w:val="16"/>
        </w:rPr>
      </w:pPr>
      <w:r w:rsidRPr="00D15D21">
        <w:rPr>
          <w:rFonts w:ascii="Arial" w:hAnsi="Arial" w:cs="Arial"/>
          <w:spacing w:val="-1"/>
          <w:sz w:val="16"/>
          <w:szCs w:val="16"/>
        </w:rPr>
        <w:t>2.27. Электронные</w:t>
      </w:r>
      <w:r w:rsidRPr="00D15D21">
        <w:rPr>
          <w:rFonts w:ascii="Arial" w:hAnsi="Arial" w:cs="Arial"/>
          <w:spacing w:val="59"/>
          <w:sz w:val="16"/>
          <w:szCs w:val="16"/>
        </w:rPr>
        <w:t xml:space="preserve"> </w:t>
      </w:r>
      <w:r w:rsidRPr="00D15D21">
        <w:rPr>
          <w:rFonts w:ascii="Arial" w:hAnsi="Arial" w:cs="Arial"/>
          <w:spacing w:val="-1"/>
          <w:sz w:val="16"/>
          <w:szCs w:val="16"/>
        </w:rPr>
        <w:t>документы</w:t>
      </w:r>
      <w:r w:rsidRPr="00D15D21">
        <w:rPr>
          <w:rFonts w:ascii="Arial" w:hAnsi="Arial" w:cs="Arial"/>
          <w:spacing w:val="61"/>
          <w:sz w:val="16"/>
          <w:szCs w:val="16"/>
        </w:rPr>
        <w:t xml:space="preserve"> </w:t>
      </w:r>
      <w:r w:rsidRPr="00D15D21">
        <w:rPr>
          <w:rFonts w:ascii="Arial" w:hAnsi="Arial" w:cs="Arial"/>
          <w:spacing w:val="-1"/>
          <w:sz w:val="16"/>
          <w:szCs w:val="16"/>
        </w:rPr>
        <w:t>могут</w:t>
      </w:r>
      <w:r w:rsidRPr="00D15D21">
        <w:rPr>
          <w:rFonts w:ascii="Arial" w:hAnsi="Arial" w:cs="Arial"/>
          <w:spacing w:val="61"/>
          <w:sz w:val="16"/>
          <w:szCs w:val="16"/>
        </w:rPr>
        <w:t xml:space="preserve"> </w:t>
      </w:r>
      <w:r w:rsidRPr="00D15D21">
        <w:rPr>
          <w:rFonts w:ascii="Arial" w:hAnsi="Arial" w:cs="Arial"/>
          <w:sz w:val="16"/>
          <w:szCs w:val="16"/>
        </w:rPr>
        <w:t>быть</w:t>
      </w:r>
      <w:r w:rsidRPr="00D15D21">
        <w:rPr>
          <w:rFonts w:ascii="Arial" w:hAnsi="Arial" w:cs="Arial"/>
          <w:spacing w:val="60"/>
          <w:sz w:val="16"/>
          <w:szCs w:val="16"/>
        </w:rPr>
        <w:t xml:space="preserve"> </w:t>
      </w:r>
      <w:r w:rsidRPr="00D15D21">
        <w:rPr>
          <w:rFonts w:ascii="Arial" w:hAnsi="Arial" w:cs="Arial"/>
          <w:spacing w:val="-1"/>
          <w:sz w:val="16"/>
          <w:szCs w:val="16"/>
        </w:rPr>
        <w:t>предоставлены</w:t>
      </w:r>
      <w:r w:rsidRPr="00D15D21">
        <w:rPr>
          <w:rFonts w:ascii="Arial" w:hAnsi="Arial" w:cs="Arial"/>
          <w:spacing w:val="61"/>
          <w:sz w:val="16"/>
          <w:szCs w:val="16"/>
        </w:rPr>
        <w:t xml:space="preserve"> </w:t>
      </w:r>
      <w:r w:rsidRPr="00D15D21">
        <w:rPr>
          <w:rFonts w:ascii="Arial" w:hAnsi="Arial" w:cs="Arial"/>
          <w:sz w:val="16"/>
          <w:szCs w:val="16"/>
        </w:rPr>
        <w:t>в</w:t>
      </w:r>
      <w:r w:rsidRPr="00D15D21">
        <w:rPr>
          <w:rFonts w:ascii="Arial" w:hAnsi="Arial" w:cs="Arial"/>
          <w:spacing w:val="60"/>
          <w:sz w:val="16"/>
          <w:szCs w:val="16"/>
        </w:rPr>
        <w:t xml:space="preserve"> </w:t>
      </w:r>
      <w:r w:rsidRPr="00D15D21">
        <w:rPr>
          <w:rFonts w:ascii="Arial" w:hAnsi="Arial" w:cs="Arial"/>
          <w:spacing w:val="-1"/>
          <w:sz w:val="16"/>
          <w:szCs w:val="16"/>
        </w:rPr>
        <w:t>следующих</w:t>
      </w:r>
      <w:r w:rsidRPr="00D15D21">
        <w:rPr>
          <w:rFonts w:ascii="Arial" w:hAnsi="Arial" w:cs="Arial"/>
          <w:spacing w:val="33"/>
          <w:sz w:val="16"/>
          <w:szCs w:val="16"/>
        </w:rPr>
        <w:t xml:space="preserve"> </w:t>
      </w:r>
      <w:r w:rsidRPr="00D15D21">
        <w:rPr>
          <w:rFonts w:ascii="Arial" w:hAnsi="Arial" w:cs="Arial"/>
          <w:spacing w:val="-1"/>
          <w:sz w:val="16"/>
          <w:szCs w:val="16"/>
        </w:rPr>
        <w:t>форматах:</w:t>
      </w:r>
      <w:r w:rsidRPr="00D15D21">
        <w:rPr>
          <w:rFonts w:ascii="Arial" w:hAnsi="Arial" w:cs="Arial"/>
          <w:spacing w:val="1"/>
          <w:sz w:val="16"/>
          <w:szCs w:val="16"/>
        </w:rPr>
        <w:t xml:space="preserve"> </w:t>
      </w:r>
      <w:r w:rsidRPr="00D15D21">
        <w:rPr>
          <w:rFonts w:ascii="Arial" w:hAnsi="Arial" w:cs="Arial"/>
          <w:spacing w:val="-2"/>
          <w:sz w:val="16"/>
          <w:szCs w:val="16"/>
        </w:rPr>
        <w:t>xml,</w:t>
      </w:r>
      <w:r w:rsidRPr="00D15D21">
        <w:rPr>
          <w:rFonts w:ascii="Arial" w:hAnsi="Arial" w:cs="Arial"/>
          <w:spacing w:val="-1"/>
          <w:sz w:val="16"/>
          <w:szCs w:val="16"/>
        </w:rPr>
        <w:t xml:space="preserve"> </w:t>
      </w:r>
      <w:r w:rsidRPr="00D15D21">
        <w:rPr>
          <w:rFonts w:ascii="Arial" w:hAnsi="Arial" w:cs="Arial"/>
          <w:sz w:val="16"/>
          <w:szCs w:val="16"/>
        </w:rPr>
        <w:t>doc,</w:t>
      </w:r>
      <w:r w:rsidRPr="00D15D21">
        <w:rPr>
          <w:rFonts w:ascii="Arial" w:hAnsi="Arial" w:cs="Arial"/>
          <w:spacing w:val="-4"/>
          <w:sz w:val="16"/>
          <w:szCs w:val="16"/>
        </w:rPr>
        <w:t xml:space="preserve"> </w:t>
      </w:r>
      <w:r w:rsidRPr="00D15D21">
        <w:rPr>
          <w:rFonts w:ascii="Arial" w:hAnsi="Arial" w:cs="Arial"/>
          <w:spacing w:val="-1"/>
          <w:sz w:val="16"/>
          <w:szCs w:val="16"/>
        </w:rPr>
        <w:t>docx,</w:t>
      </w:r>
      <w:r w:rsidRPr="00D15D21">
        <w:rPr>
          <w:rFonts w:ascii="Arial" w:hAnsi="Arial" w:cs="Arial"/>
          <w:spacing w:val="-4"/>
          <w:sz w:val="16"/>
          <w:szCs w:val="16"/>
        </w:rPr>
        <w:t xml:space="preserve"> </w:t>
      </w:r>
      <w:r w:rsidRPr="00D15D21">
        <w:rPr>
          <w:rFonts w:ascii="Arial" w:hAnsi="Arial" w:cs="Arial"/>
          <w:spacing w:val="-1"/>
          <w:sz w:val="16"/>
          <w:szCs w:val="16"/>
        </w:rPr>
        <w:t>odt, xls,</w:t>
      </w:r>
      <w:r w:rsidRPr="00D15D21">
        <w:rPr>
          <w:rFonts w:ascii="Arial" w:hAnsi="Arial" w:cs="Arial"/>
          <w:spacing w:val="-4"/>
          <w:sz w:val="16"/>
          <w:szCs w:val="16"/>
        </w:rPr>
        <w:t xml:space="preserve"> </w:t>
      </w:r>
      <w:r w:rsidRPr="00D15D21">
        <w:rPr>
          <w:rFonts w:ascii="Arial" w:hAnsi="Arial" w:cs="Arial"/>
          <w:spacing w:val="-1"/>
          <w:sz w:val="16"/>
          <w:szCs w:val="16"/>
        </w:rPr>
        <w:t>xlsx,</w:t>
      </w:r>
      <w:r w:rsidRPr="00D15D21">
        <w:rPr>
          <w:rFonts w:ascii="Arial" w:hAnsi="Arial" w:cs="Arial"/>
          <w:spacing w:val="-4"/>
          <w:sz w:val="16"/>
          <w:szCs w:val="16"/>
        </w:rPr>
        <w:t xml:space="preserve"> </w:t>
      </w:r>
      <w:r w:rsidRPr="00D15D21">
        <w:rPr>
          <w:rFonts w:ascii="Arial" w:hAnsi="Arial" w:cs="Arial"/>
          <w:spacing w:val="-1"/>
          <w:sz w:val="16"/>
          <w:szCs w:val="16"/>
        </w:rPr>
        <w:t>ods,</w:t>
      </w:r>
      <w:r w:rsidRPr="00D15D21">
        <w:rPr>
          <w:rFonts w:ascii="Arial" w:hAnsi="Arial" w:cs="Arial"/>
          <w:spacing w:val="-4"/>
          <w:sz w:val="16"/>
          <w:szCs w:val="16"/>
        </w:rPr>
        <w:t xml:space="preserve"> </w:t>
      </w:r>
      <w:r w:rsidRPr="00D15D21">
        <w:rPr>
          <w:rFonts w:ascii="Arial" w:hAnsi="Arial" w:cs="Arial"/>
          <w:sz w:val="16"/>
          <w:szCs w:val="16"/>
        </w:rPr>
        <w:t>pdf,</w:t>
      </w:r>
      <w:r w:rsidRPr="00D15D21">
        <w:rPr>
          <w:rFonts w:ascii="Arial" w:hAnsi="Arial" w:cs="Arial"/>
          <w:spacing w:val="-1"/>
          <w:sz w:val="16"/>
          <w:szCs w:val="16"/>
        </w:rPr>
        <w:t xml:space="preserve"> jpg, jpeg, zip,</w:t>
      </w:r>
      <w:r w:rsidRPr="00D15D21">
        <w:rPr>
          <w:rFonts w:ascii="Arial" w:hAnsi="Arial" w:cs="Arial"/>
          <w:spacing w:val="-3"/>
          <w:sz w:val="16"/>
          <w:szCs w:val="16"/>
        </w:rPr>
        <w:t xml:space="preserve"> </w:t>
      </w:r>
      <w:r w:rsidRPr="00D15D21">
        <w:rPr>
          <w:rFonts w:ascii="Arial" w:hAnsi="Arial" w:cs="Arial"/>
          <w:sz w:val="16"/>
          <w:szCs w:val="16"/>
        </w:rPr>
        <w:t>rar,</w:t>
      </w:r>
      <w:r w:rsidRPr="00D15D21">
        <w:rPr>
          <w:rFonts w:ascii="Arial" w:hAnsi="Arial" w:cs="Arial"/>
          <w:spacing w:val="-1"/>
          <w:sz w:val="16"/>
          <w:szCs w:val="16"/>
        </w:rPr>
        <w:t xml:space="preserve"> </w:t>
      </w:r>
      <w:r w:rsidRPr="00D15D21">
        <w:rPr>
          <w:rFonts w:ascii="Arial" w:hAnsi="Arial" w:cs="Arial"/>
          <w:sz w:val="16"/>
          <w:szCs w:val="16"/>
        </w:rPr>
        <w:t xml:space="preserve">sig, </w:t>
      </w:r>
      <w:r w:rsidRPr="00D15D21">
        <w:rPr>
          <w:rFonts w:ascii="Arial" w:hAnsi="Arial" w:cs="Arial"/>
          <w:spacing w:val="-1"/>
          <w:sz w:val="16"/>
          <w:szCs w:val="16"/>
        </w:rPr>
        <w:t>png,</w:t>
      </w:r>
      <w:r w:rsidRPr="00D15D21">
        <w:rPr>
          <w:rFonts w:ascii="Arial" w:hAnsi="Arial" w:cs="Arial"/>
          <w:spacing w:val="-4"/>
          <w:sz w:val="16"/>
          <w:szCs w:val="16"/>
        </w:rPr>
        <w:t xml:space="preserve"> </w:t>
      </w:r>
      <w:r w:rsidRPr="00D15D21">
        <w:rPr>
          <w:rFonts w:ascii="Arial" w:hAnsi="Arial" w:cs="Arial"/>
          <w:spacing w:val="-2"/>
          <w:sz w:val="16"/>
          <w:szCs w:val="16"/>
        </w:rPr>
        <w:t>bmp,</w:t>
      </w:r>
      <w:r w:rsidRPr="00D15D21">
        <w:rPr>
          <w:rFonts w:ascii="Arial" w:hAnsi="Arial" w:cs="Arial"/>
          <w:spacing w:val="-1"/>
          <w:sz w:val="16"/>
          <w:szCs w:val="16"/>
        </w:rPr>
        <w:t xml:space="preserve"> tiff.</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Допускается</w:t>
      </w:r>
      <w:r w:rsidRPr="00D15D21">
        <w:rPr>
          <w:rFonts w:ascii="Arial" w:hAnsi="Arial" w:cs="Arial"/>
          <w:spacing w:val="61"/>
          <w:sz w:val="16"/>
          <w:szCs w:val="16"/>
        </w:rPr>
        <w:t xml:space="preserve"> </w:t>
      </w:r>
      <w:r w:rsidRPr="00D15D21">
        <w:rPr>
          <w:rFonts w:ascii="Arial" w:hAnsi="Arial" w:cs="Arial"/>
          <w:spacing w:val="-1"/>
          <w:sz w:val="16"/>
          <w:szCs w:val="16"/>
        </w:rPr>
        <w:t>формирование</w:t>
      </w:r>
      <w:r w:rsidRPr="00D15D21">
        <w:rPr>
          <w:rFonts w:ascii="Arial" w:hAnsi="Arial" w:cs="Arial"/>
          <w:spacing w:val="59"/>
          <w:sz w:val="16"/>
          <w:szCs w:val="16"/>
        </w:rPr>
        <w:t xml:space="preserve"> </w:t>
      </w:r>
      <w:r w:rsidRPr="00D15D21">
        <w:rPr>
          <w:rFonts w:ascii="Arial" w:hAnsi="Arial" w:cs="Arial"/>
          <w:spacing w:val="-1"/>
          <w:sz w:val="16"/>
          <w:szCs w:val="16"/>
        </w:rPr>
        <w:t>электронного</w:t>
      </w:r>
      <w:r w:rsidRPr="00D15D21">
        <w:rPr>
          <w:rFonts w:ascii="Arial" w:hAnsi="Arial" w:cs="Arial"/>
          <w:spacing w:val="59"/>
          <w:sz w:val="16"/>
          <w:szCs w:val="16"/>
        </w:rPr>
        <w:t xml:space="preserve"> </w:t>
      </w:r>
      <w:r w:rsidRPr="00D15D21">
        <w:rPr>
          <w:rFonts w:ascii="Arial" w:hAnsi="Arial" w:cs="Arial"/>
          <w:spacing w:val="-1"/>
          <w:sz w:val="16"/>
          <w:szCs w:val="16"/>
        </w:rPr>
        <w:t>документа</w:t>
      </w:r>
      <w:r w:rsidRPr="00D15D21">
        <w:rPr>
          <w:rFonts w:ascii="Arial" w:hAnsi="Arial" w:cs="Arial"/>
          <w:spacing w:val="61"/>
          <w:sz w:val="16"/>
          <w:szCs w:val="16"/>
        </w:rPr>
        <w:t xml:space="preserve"> </w:t>
      </w:r>
      <w:r w:rsidRPr="00D15D21">
        <w:rPr>
          <w:rFonts w:ascii="Arial" w:hAnsi="Arial" w:cs="Arial"/>
          <w:spacing w:val="-2"/>
          <w:sz w:val="16"/>
          <w:szCs w:val="16"/>
        </w:rPr>
        <w:t>путем</w:t>
      </w:r>
      <w:r w:rsidRPr="00D15D21">
        <w:rPr>
          <w:rFonts w:ascii="Arial" w:hAnsi="Arial" w:cs="Arial"/>
          <w:spacing w:val="61"/>
          <w:sz w:val="16"/>
          <w:szCs w:val="16"/>
        </w:rPr>
        <w:t xml:space="preserve"> </w:t>
      </w:r>
      <w:r w:rsidRPr="00D15D21">
        <w:rPr>
          <w:rFonts w:ascii="Arial" w:hAnsi="Arial" w:cs="Arial"/>
          <w:spacing w:val="-1"/>
          <w:sz w:val="16"/>
          <w:szCs w:val="16"/>
        </w:rPr>
        <w:t>сканирования</w:t>
      </w:r>
      <w:r w:rsidRPr="00D15D21">
        <w:rPr>
          <w:rFonts w:ascii="Arial" w:hAnsi="Arial" w:cs="Arial"/>
          <w:spacing w:val="43"/>
          <w:sz w:val="16"/>
          <w:szCs w:val="16"/>
        </w:rPr>
        <w:t xml:space="preserve"> </w:t>
      </w:r>
      <w:r w:rsidRPr="00D15D21">
        <w:rPr>
          <w:rFonts w:ascii="Arial" w:hAnsi="Arial" w:cs="Arial"/>
          <w:spacing w:val="-1"/>
          <w:sz w:val="16"/>
          <w:szCs w:val="16"/>
        </w:rPr>
        <w:t>непосредственно</w:t>
      </w:r>
      <w:r w:rsidRPr="00D15D21">
        <w:rPr>
          <w:rFonts w:ascii="Arial" w:hAnsi="Arial" w:cs="Arial"/>
          <w:spacing w:val="67"/>
          <w:sz w:val="16"/>
          <w:szCs w:val="16"/>
        </w:rPr>
        <w:t xml:space="preserve"> </w:t>
      </w:r>
      <w:r w:rsidRPr="00D15D21">
        <w:rPr>
          <w:rFonts w:ascii="Arial" w:hAnsi="Arial" w:cs="Arial"/>
          <w:sz w:val="16"/>
          <w:szCs w:val="16"/>
        </w:rPr>
        <w:t>с</w:t>
      </w:r>
      <w:r w:rsidRPr="00D15D21">
        <w:rPr>
          <w:rFonts w:ascii="Arial" w:hAnsi="Arial" w:cs="Arial"/>
          <w:spacing w:val="59"/>
          <w:sz w:val="16"/>
          <w:szCs w:val="16"/>
        </w:rPr>
        <w:t xml:space="preserve"> </w:t>
      </w:r>
      <w:r w:rsidRPr="00D15D21">
        <w:rPr>
          <w:rFonts w:ascii="Arial" w:hAnsi="Arial" w:cs="Arial"/>
          <w:spacing w:val="-1"/>
          <w:sz w:val="16"/>
          <w:szCs w:val="16"/>
        </w:rPr>
        <w:t>оригинала</w:t>
      </w:r>
      <w:r w:rsidRPr="00D15D21">
        <w:rPr>
          <w:rFonts w:ascii="Arial" w:hAnsi="Arial" w:cs="Arial"/>
          <w:spacing w:val="61"/>
          <w:sz w:val="16"/>
          <w:szCs w:val="16"/>
        </w:rPr>
        <w:t xml:space="preserve"> </w:t>
      </w:r>
      <w:r w:rsidRPr="00D15D21">
        <w:rPr>
          <w:rFonts w:ascii="Arial" w:hAnsi="Arial" w:cs="Arial"/>
          <w:spacing w:val="-1"/>
          <w:sz w:val="16"/>
          <w:szCs w:val="16"/>
        </w:rPr>
        <w:t>документа</w:t>
      </w:r>
      <w:r w:rsidRPr="00D15D21">
        <w:rPr>
          <w:rFonts w:ascii="Arial" w:hAnsi="Arial" w:cs="Arial"/>
          <w:spacing w:val="63"/>
          <w:sz w:val="16"/>
          <w:szCs w:val="16"/>
        </w:rPr>
        <w:t xml:space="preserve"> </w:t>
      </w:r>
      <w:r w:rsidRPr="00D15D21">
        <w:rPr>
          <w:rFonts w:ascii="Arial" w:hAnsi="Arial" w:cs="Arial"/>
          <w:spacing w:val="-1"/>
          <w:sz w:val="16"/>
          <w:szCs w:val="16"/>
        </w:rPr>
        <w:t>(использование</w:t>
      </w:r>
      <w:r w:rsidRPr="00D15D21">
        <w:rPr>
          <w:rFonts w:ascii="Arial" w:hAnsi="Arial" w:cs="Arial"/>
          <w:spacing w:val="61"/>
          <w:sz w:val="16"/>
          <w:szCs w:val="16"/>
        </w:rPr>
        <w:t xml:space="preserve"> </w:t>
      </w:r>
      <w:r w:rsidRPr="00D15D21">
        <w:rPr>
          <w:rFonts w:ascii="Arial" w:hAnsi="Arial" w:cs="Arial"/>
          <w:spacing w:val="-1"/>
          <w:sz w:val="16"/>
          <w:szCs w:val="16"/>
        </w:rPr>
        <w:t>копий</w:t>
      </w:r>
      <w:r w:rsidRPr="00D15D21">
        <w:rPr>
          <w:rFonts w:ascii="Arial" w:hAnsi="Arial" w:cs="Arial"/>
          <w:spacing w:val="64"/>
          <w:sz w:val="16"/>
          <w:szCs w:val="16"/>
        </w:rPr>
        <w:t xml:space="preserve"> </w:t>
      </w:r>
      <w:r w:rsidRPr="00D15D21">
        <w:rPr>
          <w:rFonts w:ascii="Arial" w:hAnsi="Arial" w:cs="Arial"/>
          <w:spacing w:val="-1"/>
          <w:sz w:val="16"/>
          <w:szCs w:val="16"/>
        </w:rPr>
        <w:t>не</w:t>
      </w:r>
      <w:r w:rsidRPr="00D15D21">
        <w:rPr>
          <w:rFonts w:ascii="Arial" w:hAnsi="Arial" w:cs="Arial"/>
          <w:spacing w:val="61"/>
          <w:sz w:val="16"/>
          <w:szCs w:val="16"/>
        </w:rPr>
        <w:t xml:space="preserve"> </w:t>
      </w:r>
      <w:r w:rsidRPr="00D15D21">
        <w:rPr>
          <w:rFonts w:ascii="Arial" w:hAnsi="Arial" w:cs="Arial"/>
          <w:spacing w:val="-1"/>
          <w:sz w:val="16"/>
          <w:szCs w:val="16"/>
        </w:rPr>
        <w:t>допускается),</w:t>
      </w:r>
      <w:r w:rsidRPr="00D15D21">
        <w:rPr>
          <w:rFonts w:ascii="Arial" w:hAnsi="Arial" w:cs="Arial"/>
          <w:spacing w:val="41"/>
          <w:sz w:val="16"/>
          <w:szCs w:val="16"/>
        </w:rPr>
        <w:t xml:space="preserve"> </w:t>
      </w:r>
      <w:r w:rsidRPr="00D15D21">
        <w:rPr>
          <w:rFonts w:ascii="Arial" w:hAnsi="Arial" w:cs="Arial"/>
          <w:spacing w:val="-1"/>
          <w:sz w:val="16"/>
          <w:szCs w:val="16"/>
        </w:rPr>
        <w:t>которое</w:t>
      </w:r>
      <w:r w:rsidRPr="00D15D21">
        <w:rPr>
          <w:rFonts w:ascii="Arial" w:hAnsi="Arial" w:cs="Arial"/>
          <w:spacing w:val="8"/>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9"/>
          <w:sz w:val="16"/>
          <w:szCs w:val="16"/>
        </w:rPr>
        <w:t xml:space="preserve"> </w:t>
      </w:r>
      <w:r w:rsidRPr="00D15D21">
        <w:rPr>
          <w:rFonts w:ascii="Arial" w:hAnsi="Arial" w:cs="Arial"/>
          <w:sz w:val="16"/>
          <w:szCs w:val="16"/>
        </w:rPr>
        <w:t>с</w:t>
      </w:r>
      <w:r w:rsidRPr="00D15D21">
        <w:rPr>
          <w:rFonts w:ascii="Arial" w:hAnsi="Arial" w:cs="Arial"/>
          <w:spacing w:val="8"/>
          <w:sz w:val="16"/>
          <w:szCs w:val="16"/>
        </w:rPr>
        <w:t xml:space="preserve"> </w:t>
      </w:r>
      <w:r w:rsidRPr="00D15D21">
        <w:rPr>
          <w:rFonts w:ascii="Arial" w:hAnsi="Arial" w:cs="Arial"/>
          <w:spacing w:val="-1"/>
          <w:sz w:val="16"/>
          <w:szCs w:val="16"/>
        </w:rPr>
        <w:t>сохранением</w:t>
      </w:r>
      <w:r w:rsidRPr="00D15D21">
        <w:rPr>
          <w:rFonts w:ascii="Arial" w:hAnsi="Arial" w:cs="Arial"/>
          <w:spacing w:val="8"/>
          <w:sz w:val="16"/>
          <w:szCs w:val="16"/>
        </w:rPr>
        <w:t xml:space="preserve"> </w:t>
      </w:r>
      <w:r w:rsidRPr="00D15D21">
        <w:rPr>
          <w:rFonts w:ascii="Arial" w:hAnsi="Arial" w:cs="Arial"/>
          <w:spacing w:val="-1"/>
          <w:sz w:val="16"/>
          <w:szCs w:val="16"/>
        </w:rPr>
        <w:t>ориентации</w:t>
      </w:r>
      <w:r w:rsidRPr="00D15D21">
        <w:rPr>
          <w:rFonts w:ascii="Arial" w:hAnsi="Arial" w:cs="Arial"/>
          <w:spacing w:val="8"/>
          <w:sz w:val="16"/>
          <w:szCs w:val="16"/>
        </w:rPr>
        <w:t xml:space="preserve"> </w:t>
      </w:r>
      <w:r w:rsidRPr="00D15D21">
        <w:rPr>
          <w:rFonts w:ascii="Arial" w:hAnsi="Arial" w:cs="Arial"/>
          <w:spacing w:val="-1"/>
          <w:sz w:val="16"/>
          <w:szCs w:val="16"/>
        </w:rPr>
        <w:t>оригинала</w:t>
      </w:r>
      <w:r w:rsidRPr="00D15D21">
        <w:rPr>
          <w:rFonts w:ascii="Arial" w:hAnsi="Arial" w:cs="Arial"/>
          <w:spacing w:val="7"/>
          <w:sz w:val="16"/>
          <w:szCs w:val="16"/>
        </w:rPr>
        <w:t xml:space="preserve"> </w:t>
      </w:r>
      <w:r w:rsidRPr="00D15D21">
        <w:rPr>
          <w:rFonts w:ascii="Arial" w:hAnsi="Arial" w:cs="Arial"/>
          <w:spacing w:val="-1"/>
          <w:sz w:val="16"/>
          <w:szCs w:val="16"/>
        </w:rPr>
        <w:t>документа</w:t>
      </w:r>
      <w:r w:rsidRPr="00D15D21">
        <w:rPr>
          <w:rFonts w:ascii="Arial" w:hAnsi="Arial" w:cs="Arial"/>
          <w:spacing w:val="5"/>
          <w:sz w:val="16"/>
          <w:szCs w:val="16"/>
        </w:rPr>
        <w:t xml:space="preserve"> </w:t>
      </w:r>
      <w:r w:rsidRPr="00D15D21">
        <w:rPr>
          <w:rFonts w:ascii="Arial" w:hAnsi="Arial" w:cs="Arial"/>
          <w:sz w:val="16"/>
          <w:szCs w:val="16"/>
        </w:rPr>
        <w:t>в</w:t>
      </w:r>
      <w:r w:rsidRPr="00D15D21">
        <w:rPr>
          <w:rFonts w:ascii="Arial" w:hAnsi="Arial" w:cs="Arial"/>
          <w:spacing w:val="43"/>
          <w:sz w:val="16"/>
          <w:szCs w:val="16"/>
        </w:rPr>
        <w:t xml:space="preserve"> </w:t>
      </w:r>
      <w:r w:rsidRPr="00D15D21">
        <w:rPr>
          <w:rFonts w:ascii="Arial" w:hAnsi="Arial" w:cs="Arial"/>
          <w:spacing w:val="-1"/>
          <w:sz w:val="16"/>
          <w:szCs w:val="16"/>
        </w:rPr>
        <w:t>разрешении</w:t>
      </w:r>
      <w:r w:rsidRPr="00D15D21">
        <w:rPr>
          <w:rFonts w:ascii="Arial" w:hAnsi="Arial" w:cs="Arial"/>
          <w:sz w:val="16"/>
          <w:szCs w:val="16"/>
        </w:rPr>
        <w:t xml:space="preserve"> </w:t>
      </w:r>
      <w:r w:rsidRPr="00D15D21">
        <w:rPr>
          <w:rFonts w:ascii="Arial" w:hAnsi="Arial" w:cs="Arial"/>
          <w:spacing w:val="-2"/>
          <w:sz w:val="16"/>
          <w:szCs w:val="16"/>
        </w:rPr>
        <w:t>300</w:t>
      </w:r>
      <w:r w:rsidRPr="00D15D21">
        <w:rPr>
          <w:rFonts w:ascii="Arial" w:hAnsi="Arial" w:cs="Arial"/>
          <w:spacing w:val="1"/>
          <w:sz w:val="16"/>
          <w:szCs w:val="16"/>
        </w:rPr>
        <w:t xml:space="preserve"> </w:t>
      </w:r>
      <w:r w:rsidRPr="00D15D21">
        <w:rPr>
          <w:rFonts w:ascii="Arial" w:hAnsi="Arial" w:cs="Arial"/>
          <w:sz w:val="16"/>
          <w:szCs w:val="16"/>
        </w:rPr>
        <w:t>-</w:t>
      </w:r>
      <w:r w:rsidRPr="00D15D21">
        <w:rPr>
          <w:rFonts w:ascii="Arial" w:hAnsi="Arial" w:cs="Arial"/>
          <w:spacing w:val="-1"/>
          <w:sz w:val="16"/>
          <w:szCs w:val="16"/>
        </w:rPr>
        <w:t xml:space="preserve"> </w:t>
      </w:r>
      <w:r w:rsidRPr="00D15D21">
        <w:rPr>
          <w:rFonts w:ascii="Arial" w:hAnsi="Arial" w:cs="Arial"/>
          <w:spacing w:val="-2"/>
          <w:sz w:val="16"/>
          <w:szCs w:val="16"/>
        </w:rPr>
        <w:t>500</w:t>
      </w:r>
      <w:r w:rsidRPr="00D15D21">
        <w:rPr>
          <w:rFonts w:ascii="Arial" w:hAnsi="Arial" w:cs="Arial"/>
          <w:spacing w:val="1"/>
          <w:sz w:val="16"/>
          <w:szCs w:val="16"/>
        </w:rPr>
        <w:t xml:space="preserve"> </w:t>
      </w:r>
      <w:r w:rsidRPr="00D15D21">
        <w:rPr>
          <w:rFonts w:ascii="Arial" w:hAnsi="Arial" w:cs="Arial"/>
          <w:spacing w:val="-1"/>
          <w:sz w:val="16"/>
          <w:szCs w:val="16"/>
        </w:rPr>
        <w:t>dpi</w:t>
      </w:r>
      <w:r w:rsidRPr="00D15D21">
        <w:rPr>
          <w:rFonts w:ascii="Arial" w:hAnsi="Arial" w:cs="Arial"/>
          <w:spacing w:val="1"/>
          <w:sz w:val="16"/>
          <w:szCs w:val="16"/>
        </w:rPr>
        <w:t xml:space="preserve"> </w:t>
      </w:r>
      <w:r w:rsidRPr="00D15D21">
        <w:rPr>
          <w:rFonts w:ascii="Arial" w:hAnsi="Arial" w:cs="Arial"/>
          <w:spacing w:val="-1"/>
          <w:sz w:val="16"/>
          <w:szCs w:val="16"/>
        </w:rPr>
        <w:t>(масштаб</w:t>
      </w:r>
      <w:r w:rsidRPr="00D15D21">
        <w:rPr>
          <w:rFonts w:ascii="Arial" w:hAnsi="Arial" w:cs="Arial"/>
          <w:spacing w:val="1"/>
          <w:sz w:val="16"/>
          <w:szCs w:val="16"/>
        </w:rPr>
        <w:t xml:space="preserve"> </w:t>
      </w:r>
      <w:r w:rsidRPr="00D15D21">
        <w:rPr>
          <w:rFonts w:ascii="Arial" w:hAnsi="Arial" w:cs="Arial"/>
          <w:spacing w:val="-1"/>
          <w:sz w:val="16"/>
          <w:szCs w:val="16"/>
        </w:rPr>
        <w:t>1:1)</w:t>
      </w:r>
      <w:r w:rsidRPr="00D15D21">
        <w:rPr>
          <w:rFonts w:ascii="Arial" w:hAnsi="Arial" w:cs="Arial"/>
          <w:spacing w:val="-3"/>
          <w:sz w:val="16"/>
          <w:szCs w:val="16"/>
        </w:rPr>
        <w:t xml:space="preserve"> </w:t>
      </w:r>
      <w:r w:rsidRPr="00D15D21">
        <w:rPr>
          <w:rFonts w:ascii="Arial" w:hAnsi="Arial" w:cs="Arial"/>
          <w:sz w:val="16"/>
          <w:szCs w:val="16"/>
        </w:rPr>
        <w:t xml:space="preserve">с </w:t>
      </w:r>
      <w:r w:rsidRPr="00D15D21">
        <w:rPr>
          <w:rFonts w:ascii="Arial" w:hAnsi="Arial" w:cs="Arial"/>
          <w:spacing w:val="-1"/>
          <w:sz w:val="16"/>
          <w:szCs w:val="16"/>
        </w:rPr>
        <w:t>использованием</w:t>
      </w:r>
      <w:r w:rsidRPr="00D15D21">
        <w:rPr>
          <w:rFonts w:ascii="Arial" w:hAnsi="Arial" w:cs="Arial"/>
          <w:sz w:val="16"/>
          <w:szCs w:val="16"/>
        </w:rPr>
        <w:t xml:space="preserve"> </w:t>
      </w:r>
      <w:r w:rsidRPr="00D15D21">
        <w:rPr>
          <w:rFonts w:ascii="Arial" w:hAnsi="Arial" w:cs="Arial"/>
          <w:spacing w:val="-1"/>
          <w:sz w:val="16"/>
          <w:szCs w:val="16"/>
        </w:rPr>
        <w:t>следующих</w:t>
      </w:r>
      <w:r w:rsidRPr="00D15D21">
        <w:rPr>
          <w:rFonts w:ascii="Arial" w:hAnsi="Arial" w:cs="Arial"/>
          <w:spacing w:val="1"/>
          <w:sz w:val="16"/>
          <w:szCs w:val="16"/>
        </w:rPr>
        <w:t xml:space="preserve"> </w:t>
      </w:r>
      <w:r w:rsidRPr="00D15D21">
        <w:rPr>
          <w:rFonts w:ascii="Arial" w:hAnsi="Arial" w:cs="Arial"/>
          <w:spacing w:val="-1"/>
          <w:sz w:val="16"/>
          <w:szCs w:val="16"/>
        </w:rPr>
        <w:t>режимов:</w:t>
      </w:r>
    </w:p>
    <w:p w:rsidR="00D15D21" w:rsidRPr="00D15D21" w:rsidRDefault="00D15D21" w:rsidP="00E62E5C">
      <w:pPr>
        <w:pStyle w:val="a8"/>
        <w:widowControl w:val="0"/>
        <w:tabs>
          <w:tab w:val="left" w:pos="1037"/>
        </w:tabs>
        <w:ind w:firstLine="284"/>
        <w:jc w:val="both"/>
        <w:rPr>
          <w:rFonts w:ascii="Arial" w:hAnsi="Arial" w:cs="Arial"/>
          <w:sz w:val="16"/>
          <w:szCs w:val="16"/>
        </w:rPr>
      </w:pPr>
      <w:r w:rsidRPr="00D15D21">
        <w:rPr>
          <w:rFonts w:ascii="Arial" w:hAnsi="Arial" w:cs="Arial"/>
          <w:spacing w:val="-1"/>
          <w:sz w:val="16"/>
          <w:szCs w:val="16"/>
        </w:rPr>
        <w:lastRenderedPageBreak/>
        <w:t>«черно-белый»</w:t>
      </w:r>
      <w:r w:rsidRPr="00D15D21">
        <w:rPr>
          <w:rFonts w:ascii="Arial" w:hAnsi="Arial" w:cs="Arial"/>
          <w:spacing w:val="46"/>
          <w:sz w:val="16"/>
          <w:szCs w:val="16"/>
        </w:rPr>
        <w:t xml:space="preserve"> </w:t>
      </w:r>
      <w:r w:rsidRPr="00D15D21">
        <w:rPr>
          <w:rFonts w:ascii="Arial" w:hAnsi="Arial" w:cs="Arial"/>
          <w:spacing w:val="-1"/>
          <w:sz w:val="16"/>
          <w:szCs w:val="16"/>
        </w:rPr>
        <w:t>(при</w:t>
      </w:r>
      <w:r w:rsidRPr="00D15D21">
        <w:rPr>
          <w:rFonts w:ascii="Arial" w:hAnsi="Arial" w:cs="Arial"/>
          <w:spacing w:val="47"/>
          <w:sz w:val="16"/>
          <w:szCs w:val="16"/>
        </w:rPr>
        <w:t xml:space="preserve"> </w:t>
      </w:r>
      <w:r w:rsidRPr="00D15D21">
        <w:rPr>
          <w:rFonts w:ascii="Arial" w:hAnsi="Arial" w:cs="Arial"/>
          <w:spacing w:val="-1"/>
          <w:sz w:val="16"/>
          <w:szCs w:val="16"/>
        </w:rPr>
        <w:t>отсутствии</w:t>
      </w:r>
      <w:r w:rsidRPr="00D15D21">
        <w:rPr>
          <w:rFonts w:ascii="Arial" w:hAnsi="Arial" w:cs="Arial"/>
          <w:spacing w:val="47"/>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документе</w:t>
      </w:r>
      <w:r w:rsidRPr="00D15D21">
        <w:rPr>
          <w:rFonts w:ascii="Arial" w:hAnsi="Arial" w:cs="Arial"/>
          <w:spacing w:val="47"/>
          <w:sz w:val="16"/>
          <w:szCs w:val="16"/>
        </w:rPr>
        <w:t xml:space="preserve"> </w:t>
      </w:r>
      <w:r w:rsidRPr="00D15D21">
        <w:rPr>
          <w:rFonts w:ascii="Arial" w:hAnsi="Arial" w:cs="Arial"/>
          <w:sz w:val="16"/>
          <w:szCs w:val="16"/>
        </w:rPr>
        <w:t>графических</w:t>
      </w:r>
      <w:r w:rsidRPr="00D15D21">
        <w:rPr>
          <w:rFonts w:ascii="Arial" w:hAnsi="Arial" w:cs="Arial"/>
          <w:spacing w:val="48"/>
          <w:sz w:val="16"/>
          <w:szCs w:val="16"/>
        </w:rPr>
        <w:t xml:space="preserve"> </w:t>
      </w:r>
      <w:r w:rsidRPr="00D15D21">
        <w:rPr>
          <w:rFonts w:ascii="Arial" w:hAnsi="Arial" w:cs="Arial"/>
          <w:spacing w:val="-2"/>
          <w:sz w:val="16"/>
          <w:szCs w:val="16"/>
        </w:rPr>
        <w:t>изображений</w:t>
      </w:r>
      <w:r w:rsidRPr="00D15D21">
        <w:rPr>
          <w:rFonts w:ascii="Arial" w:hAnsi="Arial" w:cs="Arial"/>
          <w:spacing w:val="47"/>
          <w:sz w:val="16"/>
          <w:szCs w:val="16"/>
        </w:rPr>
        <w:t xml:space="preserve"> </w:t>
      </w:r>
      <w:r w:rsidRPr="00D15D21">
        <w:rPr>
          <w:rFonts w:ascii="Arial" w:hAnsi="Arial" w:cs="Arial"/>
          <w:sz w:val="16"/>
          <w:szCs w:val="16"/>
        </w:rPr>
        <w:t>и</w:t>
      </w:r>
      <w:r w:rsidRPr="00D15D21">
        <w:rPr>
          <w:rFonts w:ascii="Arial" w:hAnsi="Arial" w:cs="Arial"/>
          <w:spacing w:val="43"/>
          <w:sz w:val="16"/>
          <w:szCs w:val="16"/>
        </w:rPr>
        <w:t xml:space="preserve"> </w:t>
      </w:r>
      <w:r w:rsidRPr="00D15D21">
        <w:rPr>
          <w:rFonts w:ascii="Arial" w:hAnsi="Arial" w:cs="Arial"/>
          <w:spacing w:val="-1"/>
          <w:sz w:val="16"/>
          <w:szCs w:val="16"/>
        </w:rPr>
        <w:t>(или)</w:t>
      </w:r>
      <w:r w:rsidRPr="00D15D21">
        <w:rPr>
          <w:rFonts w:ascii="Arial" w:hAnsi="Arial" w:cs="Arial"/>
          <w:spacing w:val="-3"/>
          <w:sz w:val="16"/>
          <w:szCs w:val="16"/>
        </w:rPr>
        <w:t xml:space="preserve"> </w:t>
      </w:r>
      <w:r w:rsidRPr="00D15D21">
        <w:rPr>
          <w:rFonts w:ascii="Arial" w:hAnsi="Arial" w:cs="Arial"/>
          <w:spacing w:val="-1"/>
          <w:sz w:val="16"/>
          <w:szCs w:val="16"/>
        </w:rPr>
        <w:t>цветного</w:t>
      </w:r>
      <w:r w:rsidRPr="00D15D21">
        <w:rPr>
          <w:rFonts w:ascii="Arial" w:hAnsi="Arial" w:cs="Arial"/>
          <w:spacing w:val="1"/>
          <w:sz w:val="16"/>
          <w:szCs w:val="16"/>
        </w:rPr>
        <w:t xml:space="preserve"> </w:t>
      </w:r>
      <w:r w:rsidRPr="00D15D21">
        <w:rPr>
          <w:rFonts w:ascii="Arial" w:hAnsi="Arial" w:cs="Arial"/>
          <w:spacing w:val="-1"/>
          <w:sz w:val="16"/>
          <w:szCs w:val="16"/>
        </w:rPr>
        <w:t>текста);</w:t>
      </w:r>
    </w:p>
    <w:p w:rsidR="00D15D21" w:rsidRPr="00D15D21" w:rsidRDefault="00D15D21" w:rsidP="00E62E5C">
      <w:pPr>
        <w:pStyle w:val="a8"/>
        <w:widowControl w:val="0"/>
        <w:tabs>
          <w:tab w:val="left" w:pos="1063"/>
        </w:tabs>
        <w:ind w:firstLine="284"/>
        <w:jc w:val="both"/>
        <w:rPr>
          <w:rFonts w:ascii="Arial" w:hAnsi="Arial" w:cs="Arial"/>
          <w:sz w:val="16"/>
          <w:szCs w:val="16"/>
        </w:rPr>
      </w:pPr>
      <w:r w:rsidRPr="00D15D21">
        <w:rPr>
          <w:rFonts w:ascii="Arial" w:hAnsi="Arial" w:cs="Arial"/>
          <w:spacing w:val="-1"/>
          <w:sz w:val="16"/>
          <w:szCs w:val="16"/>
        </w:rPr>
        <w:t>«оттенки</w:t>
      </w:r>
      <w:r w:rsidRPr="00D15D21">
        <w:rPr>
          <w:rFonts w:ascii="Arial" w:hAnsi="Arial" w:cs="Arial"/>
          <w:spacing w:val="4"/>
          <w:sz w:val="16"/>
          <w:szCs w:val="16"/>
        </w:rPr>
        <w:t xml:space="preserve"> </w:t>
      </w:r>
      <w:r w:rsidRPr="00D15D21">
        <w:rPr>
          <w:rFonts w:ascii="Arial" w:hAnsi="Arial" w:cs="Arial"/>
          <w:spacing w:val="-1"/>
          <w:sz w:val="16"/>
          <w:szCs w:val="16"/>
        </w:rPr>
        <w:t>серого»</w:t>
      </w:r>
      <w:r w:rsidRPr="00D15D21">
        <w:rPr>
          <w:rFonts w:ascii="Arial" w:hAnsi="Arial" w:cs="Arial"/>
          <w:sz w:val="16"/>
          <w:szCs w:val="16"/>
        </w:rPr>
        <w:t xml:space="preserve"> </w:t>
      </w:r>
      <w:r w:rsidRPr="00D15D21">
        <w:rPr>
          <w:rFonts w:ascii="Arial" w:hAnsi="Arial" w:cs="Arial"/>
          <w:spacing w:val="-1"/>
          <w:sz w:val="16"/>
          <w:szCs w:val="16"/>
        </w:rPr>
        <w:t>(при</w:t>
      </w:r>
      <w:r w:rsidRPr="00D15D21">
        <w:rPr>
          <w:rFonts w:ascii="Arial" w:hAnsi="Arial" w:cs="Arial"/>
          <w:spacing w:val="4"/>
          <w:sz w:val="16"/>
          <w:szCs w:val="16"/>
        </w:rPr>
        <w:t xml:space="preserve"> </w:t>
      </w:r>
      <w:r w:rsidRPr="00D15D21">
        <w:rPr>
          <w:rFonts w:ascii="Arial" w:hAnsi="Arial" w:cs="Arial"/>
          <w:spacing w:val="-1"/>
          <w:sz w:val="16"/>
          <w:szCs w:val="16"/>
        </w:rPr>
        <w:t>наличии</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3"/>
          <w:sz w:val="16"/>
          <w:szCs w:val="16"/>
        </w:rPr>
        <w:t xml:space="preserve"> </w:t>
      </w:r>
      <w:r w:rsidRPr="00D15D21">
        <w:rPr>
          <w:rFonts w:ascii="Arial" w:hAnsi="Arial" w:cs="Arial"/>
          <w:spacing w:val="-1"/>
          <w:sz w:val="16"/>
          <w:szCs w:val="16"/>
        </w:rPr>
        <w:t>документе</w:t>
      </w:r>
      <w:r w:rsidRPr="00D15D21">
        <w:rPr>
          <w:rFonts w:ascii="Arial" w:hAnsi="Arial" w:cs="Arial"/>
          <w:spacing w:val="3"/>
          <w:sz w:val="16"/>
          <w:szCs w:val="16"/>
        </w:rPr>
        <w:t xml:space="preserve"> </w:t>
      </w:r>
      <w:r w:rsidRPr="00D15D21">
        <w:rPr>
          <w:rFonts w:ascii="Arial" w:hAnsi="Arial" w:cs="Arial"/>
          <w:spacing w:val="-1"/>
          <w:sz w:val="16"/>
          <w:szCs w:val="16"/>
        </w:rPr>
        <w:t>графических</w:t>
      </w:r>
      <w:r w:rsidRPr="00D15D21">
        <w:rPr>
          <w:rFonts w:ascii="Arial" w:hAnsi="Arial" w:cs="Arial"/>
          <w:spacing w:val="4"/>
          <w:sz w:val="16"/>
          <w:szCs w:val="16"/>
        </w:rPr>
        <w:t xml:space="preserve"> </w:t>
      </w:r>
      <w:r w:rsidRPr="00D15D21">
        <w:rPr>
          <w:rFonts w:ascii="Arial" w:hAnsi="Arial" w:cs="Arial"/>
          <w:spacing w:val="-1"/>
          <w:sz w:val="16"/>
          <w:szCs w:val="16"/>
        </w:rPr>
        <w:t>изображений,</w:t>
      </w:r>
      <w:r w:rsidRPr="00D15D21">
        <w:rPr>
          <w:rFonts w:ascii="Arial" w:hAnsi="Arial" w:cs="Arial"/>
          <w:spacing w:val="41"/>
          <w:sz w:val="16"/>
          <w:szCs w:val="16"/>
        </w:rPr>
        <w:t xml:space="preserve"> </w:t>
      </w:r>
      <w:r w:rsidRPr="00D15D21">
        <w:rPr>
          <w:rFonts w:ascii="Arial" w:hAnsi="Arial" w:cs="Arial"/>
          <w:spacing w:val="-1"/>
          <w:sz w:val="16"/>
          <w:szCs w:val="16"/>
        </w:rPr>
        <w:t>отличных</w:t>
      </w:r>
      <w:r w:rsidRPr="00D15D21">
        <w:rPr>
          <w:rFonts w:ascii="Arial" w:hAnsi="Arial" w:cs="Arial"/>
          <w:spacing w:val="-3"/>
          <w:sz w:val="16"/>
          <w:szCs w:val="16"/>
        </w:rPr>
        <w:t xml:space="preserve"> </w:t>
      </w:r>
      <w:r w:rsidRPr="00D15D21">
        <w:rPr>
          <w:rFonts w:ascii="Arial" w:hAnsi="Arial" w:cs="Arial"/>
          <w:sz w:val="16"/>
          <w:szCs w:val="16"/>
        </w:rPr>
        <w:t>от</w:t>
      </w:r>
      <w:r w:rsidRPr="00D15D21">
        <w:rPr>
          <w:rFonts w:ascii="Arial" w:hAnsi="Arial" w:cs="Arial"/>
          <w:spacing w:val="-1"/>
          <w:sz w:val="16"/>
          <w:szCs w:val="16"/>
        </w:rPr>
        <w:t xml:space="preserve"> цветного</w:t>
      </w:r>
      <w:r w:rsidRPr="00D15D21">
        <w:rPr>
          <w:rFonts w:ascii="Arial" w:hAnsi="Arial" w:cs="Arial"/>
          <w:spacing w:val="1"/>
          <w:sz w:val="16"/>
          <w:szCs w:val="16"/>
        </w:rPr>
        <w:t xml:space="preserve"> </w:t>
      </w:r>
      <w:r w:rsidRPr="00D15D21">
        <w:rPr>
          <w:rFonts w:ascii="Arial" w:hAnsi="Arial" w:cs="Arial"/>
          <w:spacing w:val="-1"/>
          <w:sz w:val="16"/>
          <w:szCs w:val="16"/>
        </w:rPr>
        <w:t>графического</w:t>
      </w:r>
      <w:r w:rsidRPr="00D15D21">
        <w:rPr>
          <w:rFonts w:ascii="Arial" w:hAnsi="Arial" w:cs="Arial"/>
          <w:spacing w:val="-3"/>
          <w:sz w:val="16"/>
          <w:szCs w:val="16"/>
        </w:rPr>
        <w:t xml:space="preserve"> </w:t>
      </w:r>
      <w:r w:rsidRPr="00D15D21">
        <w:rPr>
          <w:rFonts w:ascii="Arial" w:hAnsi="Arial" w:cs="Arial"/>
          <w:spacing w:val="-1"/>
          <w:sz w:val="16"/>
          <w:szCs w:val="16"/>
        </w:rPr>
        <w:t>изображения);</w:t>
      </w:r>
    </w:p>
    <w:p w:rsidR="00D15D21" w:rsidRPr="00D15D21" w:rsidRDefault="00D15D21" w:rsidP="00E62E5C">
      <w:pPr>
        <w:pStyle w:val="a8"/>
        <w:widowControl w:val="0"/>
        <w:tabs>
          <w:tab w:val="left" w:pos="1025"/>
        </w:tabs>
        <w:ind w:firstLine="284"/>
        <w:jc w:val="both"/>
        <w:rPr>
          <w:rFonts w:ascii="Arial" w:hAnsi="Arial" w:cs="Arial"/>
          <w:sz w:val="16"/>
          <w:szCs w:val="16"/>
        </w:rPr>
      </w:pPr>
      <w:r w:rsidRPr="00D15D21">
        <w:rPr>
          <w:rFonts w:ascii="Arial" w:hAnsi="Arial" w:cs="Arial"/>
          <w:spacing w:val="-1"/>
          <w:sz w:val="16"/>
          <w:szCs w:val="16"/>
        </w:rPr>
        <w:t>«цветной»</w:t>
      </w:r>
      <w:r w:rsidRPr="00D15D21">
        <w:rPr>
          <w:rFonts w:ascii="Arial" w:hAnsi="Arial" w:cs="Arial"/>
          <w:spacing w:val="31"/>
          <w:sz w:val="16"/>
          <w:szCs w:val="16"/>
        </w:rPr>
        <w:t xml:space="preserve"> </w:t>
      </w:r>
      <w:r w:rsidRPr="00D15D21">
        <w:rPr>
          <w:rFonts w:ascii="Arial" w:hAnsi="Arial" w:cs="Arial"/>
          <w:spacing w:val="-1"/>
          <w:sz w:val="16"/>
          <w:szCs w:val="16"/>
        </w:rPr>
        <w:t>или</w:t>
      </w:r>
      <w:r w:rsidRPr="00D15D21">
        <w:rPr>
          <w:rFonts w:ascii="Arial" w:hAnsi="Arial" w:cs="Arial"/>
          <w:spacing w:val="35"/>
          <w:sz w:val="16"/>
          <w:szCs w:val="16"/>
        </w:rPr>
        <w:t xml:space="preserve"> </w:t>
      </w:r>
      <w:r w:rsidRPr="00D15D21">
        <w:rPr>
          <w:rFonts w:ascii="Arial" w:hAnsi="Arial" w:cs="Arial"/>
          <w:spacing w:val="-1"/>
          <w:sz w:val="16"/>
          <w:szCs w:val="16"/>
        </w:rPr>
        <w:t>«режим</w:t>
      </w:r>
      <w:r w:rsidRPr="00D15D21">
        <w:rPr>
          <w:rFonts w:ascii="Arial" w:hAnsi="Arial" w:cs="Arial"/>
          <w:spacing w:val="32"/>
          <w:sz w:val="16"/>
          <w:szCs w:val="16"/>
        </w:rPr>
        <w:t xml:space="preserve"> </w:t>
      </w:r>
      <w:r w:rsidRPr="00D15D21">
        <w:rPr>
          <w:rFonts w:ascii="Arial" w:hAnsi="Arial" w:cs="Arial"/>
          <w:spacing w:val="-1"/>
          <w:sz w:val="16"/>
          <w:szCs w:val="16"/>
        </w:rPr>
        <w:t>полной</w:t>
      </w:r>
      <w:r w:rsidRPr="00D15D21">
        <w:rPr>
          <w:rFonts w:ascii="Arial" w:hAnsi="Arial" w:cs="Arial"/>
          <w:spacing w:val="33"/>
          <w:sz w:val="16"/>
          <w:szCs w:val="16"/>
        </w:rPr>
        <w:t xml:space="preserve"> </w:t>
      </w:r>
      <w:r w:rsidRPr="00D15D21">
        <w:rPr>
          <w:rFonts w:ascii="Arial" w:hAnsi="Arial" w:cs="Arial"/>
          <w:spacing w:val="-1"/>
          <w:sz w:val="16"/>
          <w:szCs w:val="16"/>
        </w:rPr>
        <w:t>цветопередачи»</w:t>
      </w:r>
      <w:r w:rsidRPr="00D15D21">
        <w:rPr>
          <w:rFonts w:ascii="Arial" w:hAnsi="Arial" w:cs="Arial"/>
          <w:spacing w:val="34"/>
          <w:sz w:val="16"/>
          <w:szCs w:val="16"/>
        </w:rPr>
        <w:t xml:space="preserve"> </w:t>
      </w:r>
      <w:r w:rsidRPr="00D15D21">
        <w:rPr>
          <w:rFonts w:ascii="Arial" w:hAnsi="Arial" w:cs="Arial"/>
          <w:spacing w:val="-2"/>
          <w:sz w:val="16"/>
          <w:szCs w:val="16"/>
        </w:rPr>
        <w:t>(при</w:t>
      </w:r>
      <w:r w:rsidRPr="00D15D21">
        <w:rPr>
          <w:rFonts w:ascii="Arial" w:hAnsi="Arial" w:cs="Arial"/>
          <w:spacing w:val="33"/>
          <w:sz w:val="16"/>
          <w:szCs w:val="16"/>
        </w:rPr>
        <w:t xml:space="preserve"> </w:t>
      </w:r>
      <w:r w:rsidRPr="00D15D21">
        <w:rPr>
          <w:rFonts w:ascii="Arial" w:hAnsi="Arial" w:cs="Arial"/>
          <w:spacing w:val="-1"/>
          <w:sz w:val="16"/>
          <w:szCs w:val="16"/>
        </w:rPr>
        <w:t>наличии</w:t>
      </w:r>
      <w:r w:rsidRPr="00D15D21">
        <w:rPr>
          <w:rFonts w:ascii="Arial" w:hAnsi="Arial" w:cs="Arial"/>
          <w:spacing w:val="35"/>
          <w:sz w:val="16"/>
          <w:szCs w:val="16"/>
        </w:rPr>
        <w:t xml:space="preserve"> </w:t>
      </w:r>
      <w:r w:rsidRPr="00D15D21">
        <w:rPr>
          <w:rFonts w:ascii="Arial" w:hAnsi="Arial" w:cs="Arial"/>
          <w:sz w:val="16"/>
          <w:szCs w:val="16"/>
        </w:rPr>
        <w:t>в</w:t>
      </w:r>
      <w:r w:rsidRPr="00D15D21">
        <w:rPr>
          <w:rFonts w:ascii="Arial" w:hAnsi="Arial" w:cs="Arial"/>
          <w:spacing w:val="32"/>
          <w:sz w:val="16"/>
          <w:szCs w:val="16"/>
        </w:rPr>
        <w:t xml:space="preserve"> </w:t>
      </w:r>
      <w:r w:rsidRPr="00D15D21">
        <w:rPr>
          <w:rFonts w:ascii="Arial" w:hAnsi="Arial" w:cs="Arial"/>
          <w:spacing w:val="-1"/>
          <w:sz w:val="16"/>
          <w:szCs w:val="16"/>
        </w:rPr>
        <w:t>документе</w:t>
      </w:r>
      <w:r w:rsidRPr="00D15D21">
        <w:rPr>
          <w:rFonts w:ascii="Arial" w:hAnsi="Arial" w:cs="Arial"/>
          <w:spacing w:val="45"/>
          <w:sz w:val="16"/>
          <w:szCs w:val="16"/>
        </w:rPr>
        <w:t xml:space="preserve"> </w:t>
      </w:r>
      <w:r w:rsidRPr="00D15D21">
        <w:rPr>
          <w:rFonts w:ascii="Arial" w:hAnsi="Arial" w:cs="Arial"/>
          <w:spacing w:val="-1"/>
          <w:sz w:val="16"/>
          <w:szCs w:val="16"/>
        </w:rPr>
        <w:t>цветных</w:t>
      </w:r>
      <w:r w:rsidRPr="00D15D21">
        <w:rPr>
          <w:rFonts w:ascii="Arial" w:hAnsi="Arial" w:cs="Arial"/>
          <w:spacing w:val="1"/>
          <w:sz w:val="16"/>
          <w:szCs w:val="16"/>
        </w:rPr>
        <w:t xml:space="preserve"> </w:t>
      </w:r>
      <w:r w:rsidRPr="00D15D21">
        <w:rPr>
          <w:rFonts w:ascii="Arial" w:hAnsi="Arial" w:cs="Arial"/>
          <w:spacing w:val="-1"/>
          <w:sz w:val="16"/>
          <w:szCs w:val="16"/>
        </w:rPr>
        <w:t>графических</w:t>
      </w:r>
      <w:r w:rsidRPr="00D15D21">
        <w:rPr>
          <w:rFonts w:ascii="Arial" w:hAnsi="Arial" w:cs="Arial"/>
          <w:spacing w:val="-3"/>
          <w:sz w:val="16"/>
          <w:szCs w:val="16"/>
        </w:rPr>
        <w:t xml:space="preserve"> </w:t>
      </w:r>
      <w:r w:rsidRPr="00D15D21">
        <w:rPr>
          <w:rFonts w:ascii="Arial" w:hAnsi="Arial" w:cs="Arial"/>
          <w:spacing w:val="-1"/>
          <w:sz w:val="16"/>
          <w:szCs w:val="16"/>
        </w:rPr>
        <w:t>изображений</w:t>
      </w:r>
      <w:r w:rsidRPr="00D15D21">
        <w:rPr>
          <w:rFonts w:ascii="Arial" w:hAnsi="Arial" w:cs="Arial"/>
          <w:sz w:val="16"/>
          <w:szCs w:val="16"/>
        </w:rPr>
        <w:t xml:space="preserve"> </w:t>
      </w:r>
      <w:r w:rsidRPr="00D15D21">
        <w:rPr>
          <w:rFonts w:ascii="Arial" w:hAnsi="Arial" w:cs="Arial"/>
          <w:spacing w:val="-2"/>
          <w:sz w:val="16"/>
          <w:szCs w:val="16"/>
        </w:rPr>
        <w:t>либо</w:t>
      </w:r>
      <w:r w:rsidRPr="00D15D21">
        <w:rPr>
          <w:rFonts w:ascii="Arial" w:hAnsi="Arial" w:cs="Arial"/>
          <w:spacing w:val="1"/>
          <w:sz w:val="16"/>
          <w:szCs w:val="16"/>
        </w:rPr>
        <w:t xml:space="preserve"> </w:t>
      </w:r>
      <w:r w:rsidRPr="00D15D21">
        <w:rPr>
          <w:rFonts w:ascii="Arial" w:hAnsi="Arial" w:cs="Arial"/>
          <w:spacing w:val="-1"/>
          <w:sz w:val="16"/>
          <w:szCs w:val="16"/>
        </w:rPr>
        <w:t>цветного</w:t>
      </w:r>
      <w:r w:rsidRPr="00D15D21">
        <w:rPr>
          <w:rFonts w:ascii="Arial" w:hAnsi="Arial" w:cs="Arial"/>
          <w:spacing w:val="1"/>
          <w:sz w:val="16"/>
          <w:szCs w:val="16"/>
        </w:rPr>
        <w:t xml:space="preserve"> </w:t>
      </w:r>
      <w:r w:rsidRPr="00D15D21">
        <w:rPr>
          <w:rFonts w:ascii="Arial" w:hAnsi="Arial" w:cs="Arial"/>
          <w:spacing w:val="-1"/>
          <w:sz w:val="16"/>
          <w:szCs w:val="16"/>
        </w:rPr>
        <w:t>текста);</w:t>
      </w:r>
    </w:p>
    <w:p w:rsidR="00D15D21" w:rsidRPr="00D15D21" w:rsidRDefault="00D15D21" w:rsidP="00E62E5C">
      <w:pPr>
        <w:pStyle w:val="a8"/>
        <w:widowControl w:val="0"/>
        <w:tabs>
          <w:tab w:val="left" w:pos="1159"/>
        </w:tabs>
        <w:ind w:firstLine="284"/>
        <w:jc w:val="both"/>
        <w:rPr>
          <w:rFonts w:ascii="Arial" w:hAnsi="Arial" w:cs="Arial"/>
          <w:sz w:val="16"/>
          <w:szCs w:val="16"/>
        </w:rPr>
      </w:pPr>
      <w:r w:rsidRPr="00D15D21">
        <w:rPr>
          <w:rFonts w:ascii="Arial" w:hAnsi="Arial" w:cs="Arial"/>
          <w:spacing w:val="-1"/>
          <w:sz w:val="16"/>
          <w:szCs w:val="16"/>
        </w:rPr>
        <w:t>сохранением</w:t>
      </w:r>
      <w:r w:rsidRPr="00D15D21">
        <w:rPr>
          <w:rFonts w:ascii="Arial" w:hAnsi="Arial" w:cs="Arial"/>
          <w:spacing w:val="29"/>
          <w:sz w:val="16"/>
          <w:szCs w:val="16"/>
        </w:rPr>
        <w:t xml:space="preserve"> </w:t>
      </w:r>
      <w:r w:rsidRPr="00D15D21">
        <w:rPr>
          <w:rFonts w:ascii="Arial" w:hAnsi="Arial" w:cs="Arial"/>
          <w:spacing w:val="-1"/>
          <w:sz w:val="16"/>
          <w:szCs w:val="16"/>
        </w:rPr>
        <w:t>всех</w:t>
      </w:r>
      <w:r w:rsidRPr="00D15D21">
        <w:rPr>
          <w:rFonts w:ascii="Arial" w:hAnsi="Arial" w:cs="Arial"/>
          <w:spacing w:val="30"/>
          <w:sz w:val="16"/>
          <w:szCs w:val="16"/>
        </w:rPr>
        <w:t xml:space="preserve"> </w:t>
      </w:r>
      <w:r w:rsidRPr="00D15D21">
        <w:rPr>
          <w:rFonts w:ascii="Arial" w:hAnsi="Arial" w:cs="Arial"/>
          <w:spacing w:val="-1"/>
          <w:sz w:val="16"/>
          <w:szCs w:val="16"/>
        </w:rPr>
        <w:t>аутентичных</w:t>
      </w:r>
      <w:r w:rsidRPr="00D15D21">
        <w:rPr>
          <w:rFonts w:ascii="Arial" w:hAnsi="Arial" w:cs="Arial"/>
          <w:spacing w:val="30"/>
          <w:sz w:val="16"/>
          <w:szCs w:val="16"/>
        </w:rPr>
        <w:t xml:space="preserve"> </w:t>
      </w:r>
      <w:r w:rsidRPr="00D15D21">
        <w:rPr>
          <w:rFonts w:ascii="Arial" w:hAnsi="Arial" w:cs="Arial"/>
          <w:spacing w:val="-1"/>
          <w:sz w:val="16"/>
          <w:szCs w:val="16"/>
        </w:rPr>
        <w:t>признаков</w:t>
      </w:r>
      <w:r w:rsidRPr="00D15D21">
        <w:rPr>
          <w:rFonts w:ascii="Arial" w:hAnsi="Arial" w:cs="Arial"/>
          <w:spacing w:val="29"/>
          <w:sz w:val="16"/>
          <w:szCs w:val="16"/>
        </w:rPr>
        <w:t xml:space="preserve"> </w:t>
      </w:r>
      <w:r w:rsidRPr="00D15D21">
        <w:rPr>
          <w:rFonts w:ascii="Arial" w:hAnsi="Arial" w:cs="Arial"/>
          <w:spacing w:val="-1"/>
          <w:sz w:val="16"/>
          <w:szCs w:val="16"/>
        </w:rPr>
        <w:t>подлинности,</w:t>
      </w:r>
      <w:r w:rsidRPr="00D15D21">
        <w:rPr>
          <w:rFonts w:ascii="Arial" w:hAnsi="Arial" w:cs="Arial"/>
          <w:spacing w:val="29"/>
          <w:sz w:val="16"/>
          <w:szCs w:val="16"/>
        </w:rPr>
        <w:t xml:space="preserve"> </w:t>
      </w:r>
      <w:r w:rsidRPr="00D15D21">
        <w:rPr>
          <w:rFonts w:ascii="Arial" w:hAnsi="Arial" w:cs="Arial"/>
          <w:sz w:val="16"/>
          <w:szCs w:val="16"/>
        </w:rPr>
        <w:t>а</w:t>
      </w:r>
      <w:r w:rsidRPr="00D15D21">
        <w:rPr>
          <w:rFonts w:ascii="Arial" w:hAnsi="Arial" w:cs="Arial"/>
          <w:spacing w:val="29"/>
          <w:sz w:val="16"/>
          <w:szCs w:val="16"/>
        </w:rPr>
        <w:t xml:space="preserve"> </w:t>
      </w:r>
      <w:r w:rsidRPr="00D15D21">
        <w:rPr>
          <w:rFonts w:ascii="Arial" w:hAnsi="Arial" w:cs="Arial"/>
          <w:spacing w:val="-1"/>
          <w:sz w:val="16"/>
          <w:szCs w:val="16"/>
        </w:rPr>
        <w:t>именно:</w:t>
      </w:r>
      <w:r w:rsidRPr="00D15D21">
        <w:rPr>
          <w:rFonts w:ascii="Arial" w:hAnsi="Arial" w:cs="Arial"/>
          <w:spacing w:val="37"/>
          <w:sz w:val="16"/>
          <w:szCs w:val="16"/>
        </w:rPr>
        <w:t xml:space="preserve"> </w:t>
      </w:r>
      <w:r w:rsidRPr="00D15D21">
        <w:rPr>
          <w:rFonts w:ascii="Arial" w:hAnsi="Arial" w:cs="Arial"/>
          <w:spacing w:val="-1"/>
          <w:sz w:val="16"/>
          <w:szCs w:val="16"/>
        </w:rPr>
        <w:t>графической</w:t>
      </w:r>
      <w:r w:rsidRPr="00D15D21">
        <w:rPr>
          <w:rFonts w:ascii="Arial" w:hAnsi="Arial" w:cs="Arial"/>
          <w:spacing w:val="-3"/>
          <w:sz w:val="16"/>
          <w:szCs w:val="16"/>
        </w:rPr>
        <w:t xml:space="preserve"> </w:t>
      </w:r>
      <w:r w:rsidRPr="00D15D21">
        <w:rPr>
          <w:rFonts w:ascii="Arial" w:hAnsi="Arial" w:cs="Arial"/>
          <w:spacing w:val="-1"/>
          <w:sz w:val="16"/>
          <w:szCs w:val="16"/>
        </w:rPr>
        <w:t>подписи</w:t>
      </w:r>
      <w:r w:rsidRPr="00D15D21">
        <w:rPr>
          <w:rFonts w:ascii="Arial" w:hAnsi="Arial" w:cs="Arial"/>
          <w:sz w:val="16"/>
          <w:szCs w:val="16"/>
        </w:rPr>
        <w:t xml:space="preserve"> </w:t>
      </w:r>
      <w:r w:rsidRPr="00D15D21">
        <w:rPr>
          <w:rFonts w:ascii="Arial" w:hAnsi="Arial" w:cs="Arial"/>
          <w:spacing w:val="-1"/>
          <w:sz w:val="16"/>
          <w:szCs w:val="16"/>
        </w:rPr>
        <w:t>лица, печати, углового</w:t>
      </w:r>
      <w:r w:rsidRPr="00D15D21">
        <w:rPr>
          <w:rFonts w:ascii="Arial" w:hAnsi="Arial" w:cs="Arial"/>
          <w:spacing w:val="1"/>
          <w:sz w:val="16"/>
          <w:szCs w:val="16"/>
        </w:rPr>
        <w:t xml:space="preserve"> </w:t>
      </w:r>
      <w:r w:rsidRPr="00D15D21">
        <w:rPr>
          <w:rFonts w:ascii="Arial" w:hAnsi="Arial" w:cs="Arial"/>
          <w:spacing w:val="-1"/>
          <w:sz w:val="16"/>
          <w:szCs w:val="16"/>
        </w:rPr>
        <w:t>штампа</w:t>
      </w:r>
      <w:r w:rsidRPr="00D15D21">
        <w:rPr>
          <w:rFonts w:ascii="Arial" w:hAnsi="Arial" w:cs="Arial"/>
          <w:sz w:val="16"/>
          <w:szCs w:val="16"/>
        </w:rPr>
        <w:t xml:space="preserve"> </w:t>
      </w:r>
      <w:r w:rsidRPr="00D15D21">
        <w:rPr>
          <w:rFonts w:ascii="Arial" w:hAnsi="Arial" w:cs="Arial"/>
          <w:spacing w:val="-1"/>
          <w:sz w:val="16"/>
          <w:szCs w:val="16"/>
        </w:rPr>
        <w:t>бланка;</w:t>
      </w:r>
    </w:p>
    <w:p w:rsidR="00D15D21" w:rsidRPr="00D15D21" w:rsidRDefault="00D15D21" w:rsidP="00E62E5C">
      <w:pPr>
        <w:pStyle w:val="a8"/>
        <w:widowControl w:val="0"/>
        <w:tabs>
          <w:tab w:val="left" w:pos="984"/>
        </w:tabs>
        <w:ind w:firstLine="284"/>
        <w:jc w:val="both"/>
        <w:rPr>
          <w:rFonts w:ascii="Arial" w:hAnsi="Arial" w:cs="Arial"/>
          <w:sz w:val="16"/>
          <w:szCs w:val="16"/>
        </w:rPr>
      </w:pPr>
      <w:r w:rsidRPr="00D15D21">
        <w:rPr>
          <w:rFonts w:ascii="Arial" w:hAnsi="Arial" w:cs="Arial"/>
          <w:spacing w:val="-1"/>
          <w:sz w:val="16"/>
          <w:szCs w:val="16"/>
        </w:rPr>
        <w:t>количество</w:t>
      </w:r>
      <w:r w:rsidRPr="00D15D21">
        <w:rPr>
          <w:rFonts w:ascii="Arial" w:hAnsi="Arial" w:cs="Arial"/>
          <w:spacing w:val="-7"/>
          <w:sz w:val="16"/>
          <w:szCs w:val="16"/>
        </w:rPr>
        <w:t xml:space="preserve"> </w:t>
      </w:r>
      <w:r w:rsidRPr="00D15D21">
        <w:rPr>
          <w:rFonts w:ascii="Arial" w:hAnsi="Arial" w:cs="Arial"/>
          <w:spacing w:val="-1"/>
          <w:sz w:val="16"/>
          <w:szCs w:val="16"/>
        </w:rPr>
        <w:t>файлов</w:t>
      </w:r>
      <w:r w:rsidRPr="00D15D21">
        <w:rPr>
          <w:rFonts w:ascii="Arial" w:hAnsi="Arial" w:cs="Arial"/>
          <w:spacing w:val="-8"/>
          <w:sz w:val="16"/>
          <w:szCs w:val="16"/>
        </w:rPr>
        <w:t xml:space="preserve"> </w:t>
      </w:r>
      <w:r w:rsidRPr="00D15D21">
        <w:rPr>
          <w:rFonts w:ascii="Arial" w:hAnsi="Arial" w:cs="Arial"/>
          <w:spacing w:val="-1"/>
          <w:sz w:val="16"/>
          <w:szCs w:val="16"/>
        </w:rPr>
        <w:t>должно</w:t>
      </w:r>
      <w:r w:rsidRPr="00D15D21">
        <w:rPr>
          <w:rFonts w:ascii="Arial" w:hAnsi="Arial" w:cs="Arial"/>
          <w:spacing w:val="-5"/>
          <w:sz w:val="16"/>
          <w:szCs w:val="16"/>
        </w:rPr>
        <w:t xml:space="preserve"> </w:t>
      </w:r>
      <w:r w:rsidRPr="00D15D21">
        <w:rPr>
          <w:rFonts w:ascii="Arial" w:hAnsi="Arial" w:cs="Arial"/>
          <w:spacing w:val="-1"/>
          <w:sz w:val="16"/>
          <w:szCs w:val="16"/>
        </w:rPr>
        <w:t>соответствовать</w:t>
      </w:r>
      <w:r w:rsidRPr="00D15D21">
        <w:rPr>
          <w:rFonts w:ascii="Arial" w:hAnsi="Arial" w:cs="Arial"/>
          <w:spacing w:val="-7"/>
          <w:sz w:val="16"/>
          <w:szCs w:val="16"/>
        </w:rPr>
        <w:t xml:space="preserve"> </w:t>
      </w:r>
      <w:r w:rsidRPr="00D15D21">
        <w:rPr>
          <w:rFonts w:ascii="Arial" w:hAnsi="Arial" w:cs="Arial"/>
          <w:spacing w:val="-1"/>
          <w:sz w:val="16"/>
          <w:szCs w:val="16"/>
        </w:rPr>
        <w:t>количеству</w:t>
      </w:r>
      <w:r w:rsidRPr="00D15D21">
        <w:rPr>
          <w:rFonts w:ascii="Arial" w:hAnsi="Arial" w:cs="Arial"/>
          <w:spacing w:val="-10"/>
          <w:sz w:val="16"/>
          <w:szCs w:val="16"/>
        </w:rPr>
        <w:t xml:space="preserve"> </w:t>
      </w:r>
      <w:r w:rsidRPr="00D15D21">
        <w:rPr>
          <w:rFonts w:ascii="Arial" w:hAnsi="Arial" w:cs="Arial"/>
          <w:spacing w:val="-1"/>
          <w:sz w:val="16"/>
          <w:szCs w:val="16"/>
        </w:rPr>
        <w:t>документов,</w:t>
      </w:r>
      <w:r w:rsidRPr="00D15D21">
        <w:rPr>
          <w:rFonts w:ascii="Arial" w:hAnsi="Arial" w:cs="Arial"/>
          <w:spacing w:val="-7"/>
          <w:sz w:val="16"/>
          <w:szCs w:val="16"/>
        </w:rPr>
        <w:t xml:space="preserve"> </w:t>
      </w:r>
      <w:r w:rsidRPr="00D15D21">
        <w:rPr>
          <w:rFonts w:ascii="Arial" w:hAnsi="Arial" w:cs="Arial"/>
          <w:spacing w:val="-1"/>
          <w:sz w:val="16"/>
          <w:szCs w:val="16"/>
        </w:rPr>
        <w:t>каждый</w:t>
      </w:r>
      <w:r w:rsidRPr="00D15D21">
        <w:rPr>
          <w:rFonts w:ascii="Arial" w:hAnsi="Arial" w:cs="Arial"/>
          <w:spacing w:val="53"/>
          <w:sz w:val="16"/>
          <w:szCs w:val="16"/>
        </w:rPr>
        <w:t xml:space="preserve"> </w:t>
      </w:r>
      <w:r w:rsidRPr="00D15D21">
        <w:rPr>
          <w:rFonts w:ascii="Arial" w:hAnsi="Arial" w:cs="Arial"/>
          <w:sz w:val="16"/>
          <w:szCs w:val="16"/>
        </w:rPr>
        <w:t>из</w:t>
      </w:r>
      <w:r w:rsidRPr="00D15D21">
        <w:rPr>
          <w:rFonts w:ascii="Arial" w:hAnsi="Arial" w:cs="Arial"/>
          <w:spacing w:val="-1"/>
          <w:sz w:val="16"/>
          <w:szCs w:val="16"/>
        </w:rPr>
        <w:t xml:space="preserve"> которых</w:t>
      </w:r>
      <w:r w:rsidRPr="00D15D21">
        <w:rPr>
          <w:rFonts w:ascii="Arial" w:hAnsi="Arial" w:cs="Arial"/>
          <w:spacing w:val="1"/>
          <w:sz w:val="16"/>
          <w:szCs w:val="16"/>
        </w:rPr>
        <w:t xml:space="preserve"> </w:t>
      </w:r>
      <w:r w:rsidRPr="00D15D21">
        <w:rPr>
          <w:rFonts w:ascii="Arial" w:hAnsi="Arial" w:cs="Arial"/>
          <w:spacing w:val="-2"/>
          <w:sz w:val="16"/>
          <w:szCs w:val="16"/>
        </w:rPr>
        <w:t>содержит</w:t>
      </w:r>
      <w:r w:rsidRPr="00D15D21">
        <w:rPr>
          <w:rFonts w:ascii="Arial" w:hAnsi="Arial" w:cs="Arial"/>
          <w:spacing w:val="-1"/>
          <w:sz w:val="16"/>
          <w:szCs w:val="16"/>
        </w:rPr>
        <w:t xml:space="preserve"> текстовую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(или)</w:t>
      </w:r>
      <w:r w:rsidRPr="00D15D21">
        <w:rPr>
          <w:rFonts w:ascii="Arial" w:hAnsi="Arial" w:cs="Arial"/>
          <w:spacing w:val="-3"/>
          <w:sz w:val="16"/>
          <w:szCs w:val="16"/>
        </w:rPr>
        <w:t xml:space="preserve"> </w:t>
      </w:r>
      <w:r w:rsidRPr="00D15D21">
        <w:rPr>
          <w:rFonts w:ascii="Arial" w:hAnsi="Arial" w:cs="Arial"/>
          <w:spacing w:val="-1"/>
          <w:sz w:val="16"/>
          <w:szCs w:val="16"/>
        </w:rPr>
        <w:t>графическую информацию.</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Электронные</w:t>
      </w:r>
      <w:r w:rsidRPr="00D15D21">
        <w:rPr>
          <w:rFonts w:ascii="Arial" w:hAnsi="Arial" w:cs="Arial"/>
          <w:sz w:val="16"/>
          <w:szCs w:val="16"/>
        </w:rPr>
        <w:t xml:space="preserve"> </w:t>
      </w:r>
      <w:r w:rsidRPr="00D15D21">
        <w:rPr>
          <w:rFonts w:ascii="Arial" w:hAnsi="Arial" w:cs="Arial"/>
          <w:spacing w:val="-1"/>
          <w:sz w:val="16"/>
          <w:szCs w:val="16"/>
        </w:rPr>
        <w:t>документы</w:t>
      </w:r>
      <w:r w:rsidRPr="00D15D21">
        <w:rPr>
          <w:rFonts w:ascii="Arial" w:hAnsi="Arial" w:cs="Arial"/>
          <w:spacing w:val="-3"/>
          <w:sz w:val="16"/>
          <w:szCs w:val="16"/>
        </w:rPr>
        <w:t xml:space="preserve"> </w:t>
      </w:r>
      <w:r w:rsidRPr="00D15D21">
        <w:rPr>
          <w:rFonts w:ascii="Arial" w:hAnsi="Arial" w:cs="Arial"/>
          <w:spacing w:val="-1"/>
          <w:sz w:val="16"/>
          <w:szCs w:val="16"/>
        </w:rPr>
        <w:t>должны</w:t>
      </w:r>
      <w:r w:rsidRPr="00D15D21">
        <w:rPr>
          <w:rFonts w:ascii="Arial" w:hAnsi="Arial" w:cs="Arial"/>
          <w:sz w:val="16"/>
          <w:szCs w:val="16"/>
        </w:rPr>
        <w:t xml:space="preserve"> </w:t>
      </w:r>
      <w:r w:rsidRPr="00D15D21">
        <w:rPr>
          <w:rFonts w:ascii="Arial" w:hAnsi="Arial" w:cs="Arial"/>
          <w:spacing w:val="-1"/>
          <w:sz w:val="16"/>
          <w:szCs w:val="16"/>
        </w:rPr>
        <w:t>обеспечивать:</w:t>
      </w:r>
    </w:p>
    <w:p w:rsidR="00D15D21" w:rsidRPr="00D15D21" w:rsidRDefault="00D15D21" w:rsidP="00E62E5C">
      <w:pPr>
        <w:pStyle w:val="a8"/>
        <w:widowControl w:val="0"/>
        <w:tabs>
          <w:tab w:val="left" w:pos="986"/>
        </w:tabs>
        <w:ind w:firstLine="284"/>
        <w:jc w:val="both"/>
        <w:rPr>
          <w:rFonts w:ascii="Arial" w:hAnsi="Arial" w:cs="Arial"/>
          <w:sz w:val="16"/>
          <w:szCs w:val="16"/>
        </w:rPr>
      </w:pPr>
      <w:r w:rsidRPr="00D15D21">
        <w:rPr>
          <w:rFonts w:ascii="Arial" w:hAnsi="Arial" w:cs="Arial"/>
          <w:spacing w:val="-1"/>
          <w:sz w:val="16"/>
          <w:szCs w:val="16"/>
        </w:rPr>
        <w:t>возможность</w:t>
      </w:r>
      <w:r w:rsidRPr="00D15D21">
        <w:rPr>
          <w:rFonts w:ascii="Arial" w:hAnsi="Arial" w:cs="Arial"/>
          <w:spacing w:val="-4"/>
          <w:sz w:val="16"/>
          <w:szCs w:val="16"/>
        </w:rPr>
        <w:t xml:space="preserve"> </w:t>
      </w:r>
      <w:r w:rsidRPr="00D15D21">
        <w:rPr>
          <w:rFonts w:ascii="Arial" w:hAnsi="Arial" w:cs="Arial"/>
          <w:spacing w:val="-1"/>
          <w:sz w:val="16"/>
          <w:szCs w:val="16"/>
        </w:rPr>
        <w:t>идентифицировать</w:t>
      </w:r>
      <w:r w:rsidRPr="00D15D21">
        <w:rPr>
          <w:rFonts w:ascii="Arial" w:hAnsi="Arial" w:cs="Arial"/>
          <w:spacing w:val="-5"/>
          <w:sz w:val="16"/>
          <w:szCs w:val="16"/>
        </w:rPr>
        <w:t xml:space="preserve"> </w:t>
      </w:r>
      <w:r w:rsidRPr="00D15D21">
        <w:rPr>
          <w:rFonts w:ascii="Arial" w:hAnsi="Arial" w:cs="Arial"/>
          <w:spacing w:val="-1"/>
          <w:sz w:val="16"/>
          <w:szCs w:val="16"/>
        </w:rPr>
        <w:t>документ</w:t>
      </w:r>
      <w:r w:rsidRPr="00D15D21">
        <w:rPr>
          <w:rFonts w:ascii="Arial" w:hAnsi="Arial" w:cs="Arial"/>
          <w:spacing w:val="-4"/>
          <w:sz w:val="16"/>
          <w:szCs w:val="16"/>
        </w:rPr>
        <w:t xml:space="preserve"> </w:t>
      </w:r>
      <w:r w:rsidRPr="00D15D21">
        <w:rPr>
          <w:rFonts w:ascii="Arial" w:hAnsi="Arial" w:cs="Arial"/>
          <w:sz w:val="16"/>
          <w:szCs w:val="16"/>
        </w:rPr>
        <w:t>и</w:t>
      </w:r>
      <w:r w:rsidRPr="00D15D21">
        <w:rPr>
          <w:rFonts w:ascii="Arial" w:hAnsi="Arial" w:cs="Arial"/>
          <w:spacing w:val="-5"/>
          <w:sz w:val="16"/>
          <w:szCs w:val="16"/>
        </w:rPr>
        <w:t xml:space="preserve"> </w:t>
      </w:r>
      <w:r w:rsidRPr="00D15D21">
        <w:rPr>
          <w:rFonts w:ascii="Arial" w:hAnsi="Arial" w:cs="Arial"/>
          <w:spacing w:val="-1"/>
          <w:sz w:val="16"/>
          <w:szCs w:val="16"/>
        </w:rPr>
        <w:t>количество</w:t>
      </w:r>
      <w:r w:rsidRPr="00D15D21">
        <w:rPr>
          <w:rFonts w:ascii="Arial" w:hAnsi="Arial" w:cs="Arial"/>
          <w:spacing w:val="-3"/>
          <w:sz w:val="16"/>
          <w:szCs w:val="16"/>
        </w:rPr>
        <w:t xml:space="preserve"> </w:t>
      </w:r>
      <w:r w:rsidRPr="00D15D21">
        <w:rPr>
          <w:rFonts w:ascii="Arial" w:hAnsi="Arial" w:cs="Arial"/>
          <w:spacing w:val="-1"/>
          <w:sz w:val="16"/>
          <w:szCs w:val="16"/>
        </w:rPr>
        <w:t>листов</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6"/>
          <w:sz w:val="16"/>
          <w:szCs w:val="16"/>
        </w:rPr>
        <w:t xml:space="preserve"> </w:t>
      </w:r>
      <w:r w:rsidRPr="00D15D21">
        <w:rPr>
          <w:rFonts w:ascii="Arial" w:hAnsi="Arial" w:cs="Arial"/>
          <w:spacing w:val="-1"/>
          <w:sz w:val="16"/>
          <w:szCs w:val="16"/>
        </w:rPr>
        <w:t>документе;</w:t>
      </w:r>
    </w:p>
    <w:p w:rsidR="00D15D21" w:rsidRPr="00D15D21" w:rsidRDefault="00D15D21" w:rsidP="00E62E5C">
      <w:pPr>
        <w:pStyle w:val="a8"/>
        <w:widowControl w:val="0"/>
        <w:tabs>
          <w:tab w:val="left" w:pos="1128"/>
        </w:tabs>
        <w:ind w:firstLine="284"/>
        <w:jc w:val="both"/>
        <w:rPr>
          <w:rFonts w:ascii="Arial" w:hAnsi="Arial" w:cs="Arial"/>
          <w:sz w:val="16"/>
          <w:szCs w:val="16"/>
        </w:rPr>
      </w:pPr>
      <w:r w:rsidRPr="00D15D21">
        <w:rPr>
          <w:rFonts w:ascii="Arial" w:hAnsi="Arial" w:cs="Arial"/>
          <w:spacing w:val="-1"/>
          <w:sz w:val="16"/>
          <w:szCs w:val="16"/>
        </w:rPr>
        <w:t>для</w:t>
      </w:r>
      <w:r w:rsidRPr="00D15D21">
        <w:rPr>
          <w:rFonts w:ascii="Arial" w:hAnsi="Arial" w:cs="Arial"/>
          <w:spacing w:val="66"/>
          <w:sz w:val="16"/>
          <w:szCs w:val="16"/>
        </w:rPr>
        <w:t xml:space="preserve"> </w:t>
      </w:r>
      <w:r w:rsidRPr="00D15D21">
        <w:rPr>
          <w:rFonts w:ascii="Arial" w:hAnsi="Arial" w:cs="Arial"/>
          <w:spacing w:val="-1"/>
          <w:sz w:val="16"/>
          <w:szCs w:val="16"/>
        </w:rPr>
        <w:t>документов,</w:t>
      </w:r>
      <w:r w:rsidRPr="00D15D21">
        <w:rPr>
          <w:rFonts w:ascii="Arial" w:hAnsi="Arial" w:cs="Arial"/>
          <w:spacing w:val="65"/>
          <w:sz w:val="16"/>
          <w:szCs w:val="16"/>
        </w:rPr>
        <w:t xml:space="preserve"> </w:t>
      </w:r>
      <w:r w:rsidRPr="00D15D21">
        <w:rPr>
          <w:rFonts w:ascii="Arial" w:hAnsi="Arial" w:cs="Arial"/>
          <w:spacing w:val="-1"/>
          <w:sz w:val="16"/>
          <w:szCs w:val="16"/>
        </w:rPr>
        <w:t>содержащих</w:t>
      </w:r>
      <w:r w:rsidRPr="00D15D21">
        <w:rPr>
          <w:rFonts w:ascii="Arial" w:hAnsi="Arial" w:cs="Arial"/>
          <w:spacing w:val="69"/>
          <w:sz w:val="16"/>
          <w:szCs w:val="16"/>
        </w:rPr>
        <w:t xml:space="preserve"> </w:t>
      </w:r>
      <w:r w:rsidRPr="00D15D21">
        <w:rPr>
          <w:rFonts w:ascii="Arial" w:hAnsi="Arial" w:cs="Arial"/>
          <w:spacing w:val="-1"/>
          <w:sz w:val="16"/>
          <w:szCs w:val="16"/>
        </w:rPr>
        <w:t>структурированные</w:t>
      </w:r>
      <w:r w:rsidRPr="00D15D21">
        <w:rPr>
          <w:rFonts w:ascii="Arial" w:hAnsi="Arial" w:cs="Arial"/>
          <w:spacing w:val="68"/>
          <w:sz w:val="16"/>
          <w:szCs w:val="16"/>
        </w:rPr>
        <w:t xml:space="preserve"> </w:t>
      </w:r>
      <w:r w:rsidRPr="00D15D21">
        <w:rPr>
          <w:rFonts w:ascii="Arial" w:hAnsi="Arial" w:cs="Arial"/>
          <w:spacing w:val="-1"/>
          <w:sz w:val="16"/>
          <w:szCs w:val="16"/>
        </w:rPr>
        <w:t>по</w:t>
      </w:r>
      <w:r w:rsidRPr="00D15D21">
        <w:rPr>
          <w:rFonts w:ascii="Arial" w:hAnsi="Arial" w:cs="Arial"/>
          <w:spacing w:val="67"/>
          <w:sz w:val="16"/>
          <w:szCs w:val="16"/>
        </w:rPr>
        <w:t xml:space="preserve"> </w:t>
      </w:r>
      <w:r w:rsidRPr="00D15D21">
        <w:rPr>
          <w:rFonts w:ascii="Arial" w:hAnsi="Arial" w:cs="Arial"/>
          <w:sz w:val="16"/>
          <w:szCs w:val="16"/>
        </w:rPr>
        <w:t>частям,</w:t>
      </w:r>
      <w:r w:rsidRPr="00D15D21">
        <w:rPr>
          <w:rFonts w:ascii="Arial" w:hAnsi="Arial" w:cs="Arial"/>
          <w:spacing w:val="66"/>
          <w:sz w:val="16"/>
          <w:szCs w:val="16"/>
        </w:rPr>
        <w:t xml:space="preserve"> </w:t>
      </w:r>
      <w:r w:rsidRPr="00D15D21">
        <w:rPr>
          <w:rFonts w:ascii="Arial" w:hAnsi="Arial" w:cs="Arial"/>
          <w:spacing w:val="-1"/>
          <w:sz w:val="16"/>
          <w:szCs w:val="16"/>
        </w:rPr>
        <w:t>главам,</w:t>
      </w:r>
      <w:r w:rsidRPr="00D15D21">
        <w:rPr>
          <w:rFonts w:ascii="Arial" w:hAnsi="Arial" w:cs="Arial"/>
          <w:spacing w:val="31"/>
          <w:sz w:val="16"/>
          <w:szCs w:val="16"/>
        </w:rPr>
        <w:t xml:space="preserve"> </w:t>
      </w:r>
      <w:r w:rsidRPr="00D15D21">
        <w:rPr>
          <w:rFonts w:ascii="Arial" w:hAnsi="Arial" w:cs="Arial"/>
          <w:spacing w:val="-1"/>
          <w:sz w:val="16"/>
          <w:szCs w:val="16"/>
        </w:rPr>
        <w:t>разделам</w:t>
      </w:r>
      <w:r w:rsidRPr="00D15D21">
        <w:rPr>
          <w:rFonts w:ascii="Arial" w:hAnsi="Arial" w:cs="Arial"/>
          <w:spacing w:val="21"/>
          <w:sz w:val="16"/>
          <w:szCs w:val="16"/>
        </w:rPr>
        <w:t xml:space="preserve"> </w:t>
      </w:r>
      <w:r w:rsidRPr="00D15D21">
        <w:rPr>
          <w:rFonts w:ascii="Arial" w:hAnsi="Arial" w:cs="Arial"/>
          <w:spacing w:val="-1"/>
          <w:sz w:val="16"/>
          <w:szCs w:val="16"/>
        </w:rPr>
        <w:t>(подразделам)</w:t>
      </w:r>
      <w:r w:rsidRPr="00D15D21">
        <w:rPr>
          <w:rFonts w:ascii="Arial" w:hAnsi="Arial" w:cs="Arial"/>
          <w:spacing w:val="21"/>
          <w:sz w:val="16"/>
          <w:szCs w:val="16"/>
        </w:rPr>
        <w:t xml:space="preserve"> </w:t>
      </w:r>
      <w:r w:rsidRPr="00D15D21">
        <w:rPr>
          <w:rFonts w:ascii="Arial" w:hAnsi="Arial" w:cs="Arial"/>
          <w:spacing w:val="-1"/>
          <w:sz w:val="16"/>
          <w:szCs w:val="16"/>
        </w:rPr>
        <w:t>данные</w:t>
      </w:r>
      <w:r w:rsidRPr="00D15D21">
        <w:rPr>
          <w:rFonts w:ascii="Arial" w:hAnsi="Arial" w:cs="Arial"/>
          <w:spacing w:val="20"/>
          <w:sz w:val="16"/>
          <w:szCs w:val="16"/>
        </w:rPr>
        <w:t xml:space="preserve"> </w:t>
      </w:r>
      <w:r w:rsidRPr="00D15D21">
        <w:rPr>
          <w:rFonts w:ascii="Arial" w:hAnsi="Arial" w:cs="Arial"/>
          <w:sz w:val="16"/>
          <w:szCs w:val="16"/>
        </w:rPr>
        <w:t>и</w:t>
      </w:r>
      <w:r w:rsidRPr="00D15D21">
        <w:rPr>
          <w:rFonts w:ascii="Arial" w:hAnsi="Arial" w:cs="Arial"/>
          <w:spacing w:val="20"/>
          <w:sz w:val="16"/>
          <w:szCs w:val="16"/>
        </w:rPr>
        <w:t xml:space="preserve"> </w:t>
      </w:r>
      <w:r w:rsidRPr="00D15D21">
        <w:rPr>
          <w:rFonts w:ascii="Arial" w:hAnsi="Arial" w:cs="Arial"/>
          <w:spacing w:val="-1"/>
          <w:sz w:val="16"/>
          <w:szCs w:val="16"/>
        </w:rPr>
        <w:t>закладки,</w:t>
      </w:r>
      <w:r w:rsidRPr="00D15D21">
        <w:rPr>
          <w:rFonts w:ascii="Arial" w:hAnsi="Arial" w:cs="Arial"/>
          <w:spacing w:val="19"/>
          <w:sz w:val="16"/>
          <w:szCs w:val="16"/>
        </w:rPr>
        <w:t xml:space="preserve"> </w:t>
      </w:r>
      <w:r w:rsidRPr="00D15D21">
        <w:rPr>
          <w:rFonts w:ascii="Arial" w:hAnsi="Arial" w:cs="Arial"/>
          <w:spacing w:val="-1"/>
          <w:sz w:val="16"/>
          <w:szCs w:val="16"/>
        </w:rPr>
        <w:t>обеспечивающие</w:t>
      </w:r>
      <w:r w:rsidRPr="00D15D21">
        <w:rPr>
          <w:rFonts w:ascii="Arial" w:hAnsi="Arial" w:cs="Arial"/>
          <w:spacing w:val="21"/>
          <w:sz w:val="16"/>
          <w:szCs w:val="16"/>
        </w:rPr>
        <w:t xml:space="preserve"> </w:t>
      </w:r>
      <w:r w:rsidRPr="00D15D21">
        <w:rPr>
          <w:rFonts w:ascii="Arial" w:hAnsi="Arial" w:cs="Arial"/>
          <w:spacing w:val="-2"/>
          <w:sz w:val="16"/>
          <w:szCs w:val="16"/>
        </w:rPr>
        <w:t>переходы</w:t>
      </w:r>
      <w:r w:rsidRPr="00D15D21">
        <w:rPr>
          <w:rFonts w:ascii="Arial" w:hAnsi="Arial" w:cs="Arial"/>
          <w:spacing w:val="23"/>
          <w:sz w:val="16"/>
          <w:szCs w:val="16"/>
        </w:rPr>
        <w:t xml:space="preserve"> </w:t>
      </w:r>
      <w:r w:rsidRPr="00D15D21">
        <w:rPr>
          <w:rFonts w:ascii="Arial" w:hAnsi="Arial" w:cs="Arial"/>
          <w:spacing w:val="-2"/>
          <w:sz w:val="16"/>
          <w:szCs w:val="16"/>
        </w:rPr>
        <w:t>по</w:t>
      </w:r>
      <w:r w:rsidRPr="00D15D21">
        <w:rPr>
          <w:rFonts w:ascii="Arial" w:hAnsi="Arial" w:cs="Arial"/>
          <w:spacing w:val="69"/>
          <w:sz w:val="16"/>
          <w:szCs w:val="16"/>
        </w:rPr>
        <w:t xml:space="preserve"> </w:t>
      </w:r>
      <w:r w:rsidRPr="00D15D21">
        <w:rPr>
          <w:rFonts w:ascii="Arial" w:hAnsi="Arial" w:cs="Arial"/>
          <w:spacing w:val="-1"/>
          <w:sz w:val="16"/>
          <w:szCs w:val="16"/>
        </w:rPr>
        <w:t xml:space="preserve">оглавлению </w:t>
      </w:r>
      <w:r w:rsidRPr="00D15D21">
        <w:rPr>
          <w:rFonts w:ascii="Arial" w:hAnsi="Arial" w:cs="Arial"/>
          <w:sz w:val="16"/>
          <w:szCs w:val="16"/>
        </w:rPr>
        <w:t xml:space="preserve">и </w:t>
      </w:r>
      <w:r w:rsidRPr="00D15D21">
        <w:rPr>
          <w:rFonts w:ascii="Arial" w:hAnsi="Arial" w:cs="Arial"/>
          <w:spacing w:val="-1"/>
          <w:sz w:val="16"/>
          <w:szCs w:val="16"/>
        </w:rPr>
        <w:t>(или)</w:t>
      </w:r>
      <w:r w:rsidRPr="00D15D21">
        <w:rPr>
          <w:rFonts w:ascii="Arial" w:hAnsi="Arial" w:cs="Arial"/>
          <w:spacing w:val="-3"/>
          <w:sz w:val="16"/>
          <w:szCs w:val="16"/>
        </w:rPr>
        <w:t xml:space="preserve"> </w:t>
      </w:r>
      <w:r w:rsidRPr="00D15D21">
        <w:rPr>
          <w:rFonts w:ascii="Arial" w:hAnsi="Arial" w:cs="Arial"/>
          <w:sz w:val="16"/>
          <w:szCs w:val="16"/>
        </w:rPr>
        <w:t xml:space="preserve">к </w:t>
      </w:r>
      <w:r w:rsidRPr="00D15D21">
        <w:rPr>
          <w:rFonts w:ascii="Arial" w:hAnsi="Arial" w:cs="Arial"/>
          <w:spacing w:val="-1"/>
          <w:sz w:val="16"/>
          <w:szCs w:val="16"/>
        </w:rPr>
        <w:t>содержащимся</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z w:val="16"/>
          <w:szCs w:val="16"/>
        </w:rPr>
        <w:t xml:space="preserve">тексте </w:t>
      </w:r>
      <w:r w:rsidRPr="00D15D21">
        <w:rPr>
          <w:rFonts w:ascii="Arial" w:hAnsi="Arial" w:cs="Arial"/>
          <w:spacing w:val="-1"/>
          <w:sz w:val="16"/>
          <w:szCs w:val="16"/>
        </w:rPr>
        <w:t>рисункам</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таблицам.</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Документы,</w:t>
      </w:r>
      <w:r w:rsidRPr="00D15D21">
        <w:rPr>
          <w:rFonts w:ascii="Arial" w:hAnsi="Arial" w:cs="Arial"/>
          <w:spacing w:val="51"/>
          <w:sz w:val="16"/>
          <w:szCs w:val="16"/>
        </w:rPr>
        <w:t xml:space="preserve"> </w:t>
      </w:r>
      <w:r w:rsidRPr="00D15D21">
        <w:rPr>
          <w:rFonts w:ascii="Arial" w:hAnsi="Arial" w:cs="Arial"/>
          <w:spacing w:val="-1"/>
          <w:sz w:val="16"/>
          <w:szCs w:val="16"/>
        </w:rPr>
        <w:t>подлежащие</w:t>
      </w:r>
      <w:r w:rsidRPr="00D15D21">
        <w:rPr>
          <w:rFonts w:ascii="Arial" w:hAnsi="Arial" w:cs="Arial"/>
          <w:spacing w:val="51"/>
          <w:sz w:val="16"/>
          <w:szCs w:val="16"/>
        </w:rPr>
        <w:t xml:space="preserve"> </w:t>
      </w:r>
      <w:r w:rsidRPr="00D15D21">
        <w:rPr>
          <w:rFonts w:ascii="Arial" w:hAnsi="Arial" w:cs="Arial"/>
          <w:spacing w:val="-1"/>
          <w:sz w:val="16"/>
          <w:szCs w:val="16"/>
        </w:rPr>
        <w:t>представлению</w:t>
      </w:r>
      <w:r w:rsidRPr="00D15D21">
        <w:rPr>
          <w:rFonts w:ascii="Arial" w:hAnsi="Arial" w:cs="Arial"/>
          <w:spacing w:val="50"/>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pacing w:val="-1"/>
          <w:sz w:val="16"/>
          <w:szCs w:val="16"/>
        </w:rPr>
        <w:t>форматах</w:t>
      </w:r>
      <w:r w:rsidRPr="00D15D21">
        <w:rPr>
          <w:rFonts w:ascii="Arial" w:hAnsi="Arial" w:cs="Arial"/>
          <w:spacing w:val="50"/>
          <w:sz w:val="16"/>
          <w:szCs w:val="16"/>
        </w:rPr>
        <w:t xml:space="preserve"> </w:t>
      </w:r>
      <w:r w:rsidRPr="00D15D21">
        <w:rPr>
          <w:rFonts w:ascii="Arial" w:hAnsi="Arial" w:cs="Arial"/>
          <w:spacing w:val="-1"/>
          <w:sz w:val="16"/>
          <w:szCs w:val="16"/>
        </w:rPr>
        <w:t>xls,</w:t>
      </w:r>
      <w:r w:rsidRPr="00D15D21">
        <w:rPr>
          <w:rFonts w:ascii="Arial" w:hAnsi="Arial" w:cs="Arial"/>
          <w:spacing w:val="51"/>
          <w:sz w:val="16"/>
          <w:szCs w:val="16"/>
        </w:rPr>
        <w:t xml:space="preserve"> </w:t>
      </w:r>
      <w:r w:rsidRPr="00D15D21">
        <w:rPr>
          <w:rFonts w:ascii="Arial" w:hAnsi="Arial" w:cs="Arial"/>
          <w:spacing w:val="-1"/>
          <w:sz w:val="16"/>
          <w:szCs w:val="16"/>
        </w:rPr>
        <w:t>xlsx</w:t>
      </w:r>
      <w:r w:rsidRPr="00D15D21">
        <w:rPr>
          <w:rFonts w:ascii="Arial" w:hAnsi="Arial" w:cs="Arial"/>
          <w:spacing w:val="50"/>
          <w:sz w:val="16"/>
          <w:szCs w:val="16"/>
        </w:rPr>
        <w:t xml:space="preserve"> </w:t>
      </w:r>
      <w:r w:rsidRPr="00D15D21">
        <w:rPr>
          <w:rFonts w:ascii="Arial" w:hAnsi="Arial" w:cs="Arial"/>
          <w:spacing w:val="-1"/>
          <w:sz w:val="16"/>
          <w:szCs w:val="16"/>
        </w:rPr>
        <w:t>или</w:t>
      </w:r>
      <w:r w:rsidRPr="00D15D21">
        <w:rPr>
          <w:rFonts w:ascii="Arial" w:hAnsi="Arial" w:cs="Arial"/>
          <w:spacing w:val="49"/>
          <w:sz w:val="16"/>
          <w:szCs w:val="16"/>
        </w:rPr>
        <w:t xml:space="preserve"> </w:t>
      </w:r>
      <w:r w:rsidRPr="00D15D21">
        <w:rPr>
          <w:rFonts w:ascii="Arial" w:hAnsi="Arial" w:cs="Arial"/>
          <w:spacing w:val="-1"/>
          <w:sz w:val="16"/>
          <w:szCs w:val="16"/>
        </w:rPr>
        <w:t>ods,</w:t>
      </w:r>
      <w:r w:rsidRPr="00D15D21">
        <w:rPr>
          <w:rFonts w:ascii="Arial" w:hAnsi="Arial" w:cs="Arial"/>
          <w:spacing w:val="33"/>
          <w:sz w:val="16"/>
          <w:szCs w:val="16"/>
        </w:rPr>
        <w:t xml:space="preserve"> </w:t>
      </w:r>
      <w:r w:rsidRPr="00D15D21">
        <w:rPr>
          <w:rFonts w:ascii="Arial" w:hAnsi="Arial" w:cs="Arial"/>
          <w:spacing w:val="-1"/>
          <w:sz w:val="16"/>
          <w:szCs w:val="16"/>
        </w:rPr>
        <w:t>формируются</w:t>
      </w:r>
      <w:r w:rsidRPr="00D15D21">
        <w:rPr>
          <w:rFonts w:ascii="Arial" w:hAnsi="Arial" w:cs="Arial"/>
          <w:sz w:val="16"/>
          <w:szCs w:val="16"/>
        </w:rPr>
        <w:t xml:space="preserve"> в</w:t>
      </w:r>
      <w:r w:rsidRPr="00D15D21">
        <w:rPr>
          <w:rFonts w:ascii="Arial" w:hAnsi="Arial" w:cs="Arial"/>
          <w:spacing w:val="-1"/>
          <w:sz w:val="16"/>
          <w:szCs w:val="16"/>
        </w:rPr>
        <w:t xml:space="preserve"> виде</w:t>
      </w:r>
      <w:r w:rsidRPr="00D15D21">
        <w:rPr>
          <w:rFonts w:ascii="Arial" w:hAnsi="Arial" w:cs="Arial"/>
          <w:sz w:val="16"/>
          <w:szCs w:val="16"/>
        </w:rPr>
        <w:t xml:space="preserve"> </w:t>
      </w:r>
      <w:r w:rsidRPr="00D15D21">
        <w:rPr>
          <w:rFonts w:ascii="Arial" w:hAnsi="Arial" w:cs="Arial"/>
          <w:spacing w:val="-1"/>
          <w:sz w:val="16"/>
          <w:szCs w:val="16"/>
        </w:rPr>
        <w:t>отдельного</w:t>
      </w:r>
      <w:r w:rsidRPr="00D15D21">
        <w:rPr>
          <w:rFonts w:ascii="Arial" w:hAnsi="Arial" w:cs="Arial"/>
          <w:spacing w:val="1"/>
          <w:sz w:val="16"/>
          <w:szCs w:val="16"/>
        </w:rPr>
        <w:t xml:space="preserve"> </w:t>
      </w:r>
      <w:r w:rsidRPr="00D15D21">
        <w:rPr>
          <w:rFonts w:ascii="Arial" w:hAnsi="Arial" w:cs="Arial"/>
          <w:spacing w:val="-1"/>
          <w:sz w:val="16"/>
          <w:szCs w:val="16"/>
        </w:rPr>
        <w:t>электронного</w:t>
      </w:r>
      <w:r w:rsidRPr="00D15D21">
        <w:rPr>
          <w:rFonts w:ascii="Arial" w:hAnsi="Arial" w:cs="Arial"/>
          <w:spacing w:val="-2"/>
          <w:sz w:val="16"/>
          <w:szCs w:val="16"/>
        </w:rPr>
        <w:t xml:space="preserve"> </w:t>
      </w:r>
      <w:r w:rsidRPr="00D15D21">
        <w:rPr>
          <w:rFonts w:ascii="Arial" w:hAnsi="Arial" w:cs="Arial"/>
          <w:spacing w:val="-1"/>
          <w:sz w:val="16"/>
          <w:szCs w:val="16"/>
        </w:rPr>
        <w:t>документа.</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3. Состав, последовательность</w:t>
      </w:r>
      <w:r w:rsidRPr="00D15D21">
        <w:rPr>
          <w:rFonts w:ascii="Arial" w:hAnsi="Arial" w:cs="Arial"/>
          <w:sz w:val="16"/>
          <w:szCs w:val="16"/>
        </w:rPr>
        <w:t xml:space="preserve"> и</w:t>
      </w:r>
      <w:r w:rsidRPr="00D15D21">
        <w:rPr>
          <w:rFonts w:ascii="Arial" w:hAnsi="Arial" w:cs="Arial"/>
          <w:spacing w:val="-2"/>
          <w:sz w:val="16"/>
          <w:szCs w:val="16"/>
        </w:rPr>
        <w:t xml:space="preserve"> </w:t>
      </w:r>
      <w:r w:rsidRPr="00D15D21">
        <w:rPr>
          <w:rFonts w:ascii="Arial" w:hAnsi="Arial" w:cs="Arial"/>
          <w:spacing w:val="-1"/>
          <w:sz w:val="16"/>
          <w:szCs w:val="16"/>
        </w:rPr>
        <w:t>сроки выполнения</w:t>
      </w:r>
      <w:r w:rsidRPr="00D15D21">
        <w:rPr>
          <w:rFonts w:ascii="Arial" w:hAnsi="Arial" w:cs="Arial"/>
          <w:spacing w:val="-2"/>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49"/>
          <w:sz w:val="16"/>
          <w:szCs w:val="16"/>
        </w:rPr>
        <w:t xml:space="preserve"> </w:t>
      </w:r>
      <w:r w:rsidRPr="00D15D21">
        <w:rPr>
          <w:rFonts w:ascii="Arial" w:hAnsi="Arial" w:cs="Arial"/>
          <w:spacing w:val="-1"/>
          <w:sz w:val="16"/>
          <w:szCs w:val="16"/>
        </w:rPr>
        <w:t>процедур</w:t>
      </w:r>
      <w:r w:rsidRPr="00D15D21">
        <w:rPr>
          <w:rFonts w:ascii="Arial" w:hAnsi="Arial" w:cs="Arial"/>
          <w:sz w:val="16"/>
          <w:szCs w:val="16"/>
        </w:rPr>
        <w:t xml:space="preserve"> </w:t>
      </w:r>
      <w:r w:rsidRPr="00D15D21">
        <w:rPr>
          <w:rFonts w:ascii="Arial" w:hAnsi="Arial" w:cs="Arial"/>
          <w:spacing w:val="-1"/>
          <w:sz w:val="16"/>
          <w:szCs w:val="16"/>
        </w:rPr>
        <w:t>(действий), требования</w:t>
      </w:r>
      <w:r w:rsidRPr="00D15D21">
        <w:rPr>
          <w:rFonts w:ascii="Arial" w:hAnsi="Arial" w:cs="Arial"/>
          <w:spacing w:val="-2"/>
          <w:sz w:val="16"/>
          <w:szCs w:val="16"/>
        </w:rPr>
        <w:t xml:space="preserve"> </w:t>
      </w:r>
      <w:r w:rsidRPr="00D15D21">
        <w:rPr>
          <w:rFonts w:ascii="Arial" w:hAnsi="Arial" w:cs="Arial"/>
          <w:sz w:val="16"/>
          <w:szCs w:val="16"/>
        </w:rPr>
        <w:t>к</w:t>
      </w:r>
      <w:r w:rsidRPr="00D15D21">
        <w:rPr>
          <w:rFonts w:ascii="Arial" w:hAnsi="Arial" w:cs="Arial"/>
          <w:spacing w:val="-1"/>
          <w:sz w:val="16"/>
          <w:szCs w:val="16"/>
        </w:rPr>
        <w:t xml:space="preserve"> порядку</w:t>
      </w:r>
      <w:r w:rsidRPr="00D15D21">
        <w:rPr>
          <w:rFonts w:ascii="Arial" w:hAnsi="Arial" w:cs="Arial"/>
          <w:spacing w:val="1"/>
          <w:sz w:val="16"/>
          <w:szCs w:val="16"/>
        </w:rPr>
        <w:t xml:space="preserve">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их</w:t>
      </w:r>
      <w:r w:rsidRPr="00D15D21">
        <w:rPr>
          <w:rFonts w:ascii="Arial" w:hAnsi="Arial" w:cs="Arial"/>
          <w:spacing w:val="1"/>
          <w:sz w:val="16"/>
          <w:szCs w:val="16"/>
        </w:rPr>
        <w:t xml:space="preserve"> </w:t>
      </w:r>
      <w:r w:rsidRPr="00D15D21">
        <w:rPr>
          <w:rFonts w:ascii="Arial" w:hAnsi="Arial" w:cs="Arial"/>
          <w:spacing w:val="-2"/>
          <w:sz w:val="16"/>
          <w:szCs w:val="16"/>
        </w:rPr>
        <w:t xml:space="preserve">выполнения,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z w:val="16"/>
          <w:szCs w:val="16"/>
        </w:rPr>
        <w:t xml:space="preserve">том </w:t>
      </w:r>
      <w:r w:rsidRPr="00D15D21">
        <w:rPr>
          <w:rFonts w:ascii="Arial" w:hAnsi="Arial" w:cs="Arial"/>
          <w:spacing w:val="-1"/>
          <w:sz w:val="16"/>
          <w:szCs w:val="16"/>
        </w:rPr>
        <w:t>числе особенности выполнения</w:t>
      </w:r>
      <w:r w:rsidRPr="00D15D21">
        <w:rPr>
          <w:rFonts w:ascii="Arial" w:hAnsi="Arial" w:cs="Arial"/>
          <w:spacing w:val="-2"/>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1"/>
          <w:sz w:val="16"/>
          <w:szCs w:val="16"/>
        </w:rPr>
        <w:t xml:space="preserve"> </w:t>
      </w:r>
      <w:r w:rsidRPr="00D15D21">
        <w:rPr>
          <w:rFonts w:ascii="Arial" w:hAnsi="Arial" w:cs="Arial"/>
          <w:spacing w:val="-1"/>
          <w:sz w:val="16"/>
          <w:szCs w:val="16"/>
        </w:rPr>
        <w:t>процедур</w:t>
      </w:r>
      <w:r w:rsidRPr="00D15D21">
        <w:rPr>
          <w:rFonts w:ascii="Arial" w:hAnsi="Arial" w:cs="Arial"/>
          <w:sz w:val="16"/>
          <w:szCs w:val="16"/>
        </w:rPr>
        <w:t xml:space="preserve"> в</w:t>
      </w:r>
      <w:r w:rsidRPr="00D15D21">
        <w:rPr>
          <w:rFonts w:ascii="Arial" w:hAnsi="Arial" w:cs="Arial"/>
          <w:spacing w:val="-4"/>
          <w:sz w:val="16"/>
          <w:szCs w:val="16"/>
        </w:rPr>
        <w:t xml:space="preserve"> </w:t>
      </w:r>
      <w:r w:rsidRPr="00D15D21">
        <w:rPr>
          <w:rFonts w:ascii="Arial" w:hAnsi="Arial" w:cs="Arial"/>
          <w:spacing w:val="-1"/>
          <w:sz w:val="16"/>
          <w:szCs w:val="16"/>
        </w:rPr>
        <w:t>электронной форме</w:t>
      </w:r>
    </w:p>
    <w:p w:rsidR="00D15D21" w:rsidRPr="00D15D21" w:rsidRDefault="00D15D21" w:rsidP="00D15D21">
      <w:pPr>
        <w:ind w:firstLine="284"/>
        <w:jc w:val="center"/>
        <w:rPr>
          <w:rFonts w:ascii="Arial" w:hAnsi="Arial" w:cs="Arial"/>
          <w:b/>
          <w:spacing w:val="-1"/>
          <w:sz w:val="16"/>
          <w:szCs w:val="16"/>
        </w:rPr>
      </w:pPr>
      <w:r w:rsidRPr="00D15D21">
        <w:rPr>
          <w:rFonts w:ascii="Arial" w:hAnsi="Arial" w:cs="Arial"/>
          <w:b/>
          <w:spacing w:val="-1"/>
          <w:sz w:val="16"/>
          <w:szCs w:val="16"/>
        </w:rPr>
        <w:t>Исчерпывающий перечень</w:t>
      </w:r>
      <w:r w:rsidRPr="00D15D21">
        <w:rPr>
          <w:rFonts w:ascii="Arial" w:hAnsi="Arial" w:cs="Arial"/>
          <w:b/>
          <w:spacing w:val="-4"/>
          <w:sz w:val="16"/>
          <w:szCs w:val="16"/>
        </w:rPr>
        <w:t xml:space="preserve"> </w:t>
      </w:r>
      <w:r w:rsidRPr="00D15D21">
        <w:rPr>
          <w:rFonts w:ascii="Arial" w:hAnsi="Arial" w:cs="Arial"/>
          <w:b/>
          <w:spacing w:val="-1"/>
          <w:sz w:val="16"/>
          <w:szCs w:val="16"/>
        </w:rPr>
        <w:t>административных</w:t>
      </w:r>
      <w:r w:rsidRPr="00D15D21">
        <w:rPr>
          <w:rFonts w:ascii="Arial" w:hAnsi="Arial" w:cs="Arial"/>
          <w:b/>
          <w:spacing w:val="1"/>
          <w:sz w:val="16"/>
          <w:szCs w:val="16"/>
        </w:rPr>
        <w:t xml:space="preserve"> </w:t>
      </w:r>
      <w:r w:rsidRPr="00D15D21">
        <w:rPr>
          <w:rFonts w:ascii="Arial" w:hAnsi="Arial" w:cs="Arial"/>
          <w:b/>
          <w:spacing w:val="-1"/>
          <w:sz w:val="16"/>
          <w:szCs w:val="16"/>
        </w:rPr>
        <w:t>процедур</w:t>
      </w:r>
    </w:p>
    <w:p w:rsidR="00D15D21" w:rsidRPr="00D15D21" w:rsidRDefault="00D15D21" w:rsidP="00E62E5C">
      <w:pPr>
        <w:pStyle w:val="a8"/>
        <w:widowControl w:val="0"/>
        <w:tabs>
          <w:tab w:val="left" w:pos="1384"/>
        </w:tabs>
        <w:ind w:firstLine="284"/>
        <w:jc w:val="both"/>
        <w:rPr>
          <w:rFonts w:ascii="Arial" w:hAnsi="Arial" w:cs="Arial"/>
          <w:sz w:val="16"/>
          <w:szCs w:val="16"/>
        </w:rPr>
      </w:pPr>
      <w:r w:rsidRPr="00D15D21">
        <w:rPr>
          <w:rFonts w:ascii="Arial" w:hAnsi="Arial" w:cs="Arial"/>
          <w:spacing w:val="-1"/>
          <w:sz w:val="16"/>
          <w:szCs w:val="16"/>
        </w:rPr>
        <w:t>3.1. Предоставление</w:t>
      </w:r>
      <w:r w:rsidRPr="00D15D21">
        <w:rPr>
          <w:rFonts w:ascii="Arial" w:hAnsi="Arial" w:cs="Arial"/>
          <w:spacing w:val="6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6"/>
          <w:sz w:val="16"/>
          <w:szCs w:val="16"/>
        </w:rPr>
        <w:t xml:space="preserve"> </w:t>
      </w:r>
      <w:r w:rsidRPr="00D15D21">
        <w:rPr>
          <w:rFonts w:ascii="Arial" w:hAnsi="Arial" w:cs="Arial"/>
          <w:spacing w:val="-2"/>
          <w:sz w:val="16"/>
          <w:szCs w:val="16"/>
        </w:rPr>
        <w:t>услуги</w:t>
      </w:r>
      <w:r w:rsidRPr="00D15D21">
        <w:rPr>
          <w:rFonts w:ascii="Arial" w:hAnsi="Arial" w:cs="Arial"/>
          <w:spacing w:val="67"/>
          <w:sz w:val="16"/>
          <w:szCs w:val="16"/>
        </w:rPr>
        <w:t xml:space="preserve"> </w:t>
      </w:r>
      <w:r w:rsidRPr="00D15D21">
        <w:rPr>
          <w:rFonts w:ascii="Arial" w:hAnsi="Arial" w:cs="Arial"/>
          <w:spacing w:val="-1"/>
          <w:sz w:val="16"/>
          <w:szCs w:val="16"/>
        </w:rPr>
        <w:t>включает</w:t>
      </w:r>
      <w:r w:rsidRPr="00D15D21">
        <w:rPr>
          <w:rFonts w:ascii="Arial" w:hAnsi="Arial" w:cs="Arial"/>
          <w:spacing w:val="66"/>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z w:val="16"/>
          <w:szCs w:val="16"/>
        </w:rPr>
        <w:t xml:space="preserve">себя </w:t>
      </w:r>
      <w:r w:rsidRPr="00D15D21">
        <w:rPr>
          <w:rFonts w:ascii="Arial" w:hAnsi="Arial" w:cs="Arial"/>
          <w:spacing w:val="-1"/>
          <w:sz w:val="16"/>
          <w:szCs w:val="16"/>
        </w:rPr>
        <w:t>следующие</w:t>
      </w:r>
      <w:r w:rsidRPr="00D15D21">
        <w:rPr>
          <w:rFonts w:ascii="Arial" w:hAnsi="Arial" w:cs="Arial"/>
          <w:sz w:val="16"/>
          <w:szCs w:val="16"/>
        </w:rPr>
        <w:t xml:space="preserve"> </w:t>
      </w:r>
      <w:r w:rsidRPr="00D15D21">
        <w:rPr>
          <w:rFonts w:ascii="Arial" w:hAnsi="Arial" w:cs="Arial"/>
          <w:spacing w:val="-1"/>
          <w:sz w:val="16"/>
          <w:szCs w:val="16"/>
        </w:rPr>
        <w:t>административные</w:t>
      </w:r>
      <w:r w:rsidRPr="00D15D21">
        <w:rPr>
          <w:rFonts w:ascii="Arial" w:hAnsi="Arial" w:cs="Arial"/>
          <w:sz w:val="16"/>
          <w:szCs w:val="16"/>
        </w:rPr>
        <w:t xml:space="preserve"> </w:t>
      </w:r>
      <w:r w:rsidRPr="00D15D21">
        <w:rPr>
          <w:rFonts w:ascii="Arial" w:hAnsi="Arial" w:cs="Arial"/>
          <w:spacing w:val="-2"/>
          <w:sz w:val="16"/>
          <w:szCs w:val="16"/>
        </w:rPr>
        <w:t>процедуры:</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проверка</w:t>
      </w:r>
      <w:r w:rsidRPr="00D15D21">
        <w:rPr>
          <w:rFonts w:ascii="Arial" w:hAnsi="Arial" w:cs="Arial"/>
          <w:spacing w:val="-3"/>
          <w:sz w:val="16"/>
          <w:szCs w:val="16"/>
        </w:rPr>
        <w:t xml:space="preserve"> </w:t>
      </w:r>
      <w:r w:rsidRPr="00D15D21">
        <w:rPr>
          <w:rFonts w:ascii="Arial" w:hAnsi="Arial" w:cs="Arial"/>
          <w:spacing w:val="-1"/>
          <w:sz w:val="16"/>
          <w:szCs w:val="16"/>
        </w:rPr>
        <w:t xml:space="preserve">документов </w:t>
      </w:r>
      <w:r w:rsidRPr="00D15D21">
        <w:rPr>
          <w:rFonts w:ascii="Arial" w:hAnsi="Arial" w:cs="Arial"/>
          <w:sz w:val="16"/>
          <w:szCs w:val="16"/>
        </w:rPr>
        <w:t xml:space="preserve">и </w:t>
      </w:r>
      <w:r w:rsidRPr="00D15D21">
        <w:rPr>
          <w:rFonts w:ascii="Arial" w:hAnsi="Arial" w:cs="Arial"/>
          <w:spacing w:val="-1"/>
          <w:sz w:val="16"/>
          <w:szCs w:val="16"/>
        </w:rPr>
        <w:t>регистрация</w:t>
      </w:r>
      <w:r w:rsidRPr="00D15D21">
        <w:rPr>
          <w:rFonts w:ascii="Arial" w:hAnsi="Arial" w:cs="Arial"/>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получение</w:t>
      </w:r>
      <w:r w:rsidRPr="00D15D21">
        <w:rPr>
          <w:rFonts w:ascii="Arial" w:hAnsi="Arial" w:cs="Arial"/>
          <w:spacing w:val="50"/>
          <w:sz w:val="16"/>
          <w:szCs w:val="16"/>
        </w:rPr>
        <w:t xml:space="preserve"> </w:t>
      </w:r>
      <w:r w:rsidRPr="00D15D21">
        <w:rPr>
          <w:rFonts w:ascii="Arial" w:hAnsi="Arial" w:cs="Arial"/>
          <w:spacing w:val="-1"/>
          <w:sz w:val="16"/>
          <w:szCs w:val="16"/>
        </w:rPr>
        <w:t>сведений</w:t>
      </w:r>
      <w:r w:rsidRPr="00D15D21">
        <w:rPr>
          <w:rFonts w:ascii="Arial" w:hAnsi="Arial" w:cs="Arial"/>
          <w:spacing w:val="50"/>
          <w:sz w:val="16"/>
          <w:szCs w:val="16"/>
        </w:rPr>
        <w:t xml:space="preserve"> </w:t>
      </w:r>
      <w:r w:rsidRPr="00D15D21">
        <w:rPr>
          <w:rFonts w:ascii="Arial" w:hAnsi="Arial" w:cs="Arial"/>
          <w:spacing w:val="-2"/>
          <w:sz w:val="16"/>
          <w:szCs w:val="16"/>
        </w:rPr>
        <w:t>посредством</w:t>
      </w:r>
      <w:r w:rsidRPr="00D15D21">
        <w:rPr>
          <w:rFonts w:ascii="Arial" w:hAnsi="Arial" w:cs="Arial"/>
          <w:spacing w:val="47"/>
          <w:sz w:val="16"/>
          <w:szCs w:val="16"/>
        </w:rPr>
        <w:t xml:space="preserve"> </w:t>
      </w:r>
      <w:r w:rsidRPr="00D15D21">
        <w:rPr>
          <w:rFonts w:ascii="Arial" w:hAnsi="Arial" w:cs="Arial"/>
          <w:spacing w:val="-1"/>
          <w:sz w:val="16"/>
          <w:szCs w:val="16"/>
        </w:rPr>
        <w:t>Федеральной</w:t>
      </w:r>
      <w:r w:rsidRPr="00D15D21">
        <w:rPr>
          <w:rFonts w:ascii="Arial" w:hAnsi="Arial" w:cs="Arial"/>
          <w:spacing w:val="48"/>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39"/>
          <w:sz w:val="16"/>
          <w:szCs w:val="16"/>
        </w:rPr>
        <w:t xml:space="preserve"> </w:t>
      </w:r>
      <w:r w:rsidRPr="00D15D21">
        <w:rPr>
          <w:rFonts w:ascii="Arial" w:hAnsi="Arial" w:cs="Arial"/>
          <w:spacing w:val="-1"/>
          <w:sz w:val="16"/>
          <w:szCs w:val="16"/>
        </w:rPr>
        <w:t>информационной</w:t>
      </w:r>
      <w:r w:rsidRPr="00D15D21">
        <w:rPr>
          <w:rFonts w:ascii="Arial" w:hAnsi="Arial" w:cs="Arial"/>
          <w:spacing w:val="54"/>
          <w:sz w:val="16"/>
          <w:szCs w:val="16"/>
        </w:rPr>
        <w:t xml:space="preserve"> </w:t>
      </w:r>
      <w:r w:rsidRPr="00D15D21">
        <w:rPr>
          <w:rFonts w:ascii="Arial" w:hAnsi="Arial" w:cs="Arial"/>
          <w:spacing w:val="-1"/>
          <w:sz w:val="16"/>
          <w:szCs w:val="16"/>
        </w:rPr>
        <w:t>системы</w:t>
      </w:r>
      <w:r w:rsidRPr="00D15D21">
        <w:rPr>
          <w:rFonts w:ascii="Arial" w:hAnsi="Arial" w:cs="Arial"/>
          <w:spacing w:val="57"/>
          <w:sz w:val="16"/>
          <w:szCs w:val="16"/>
        </w:rPr>
        <w:t xml:space="preserve"> </w:t>
      </w:r>
      <w:r w:rsidRPr="00D15D21">
        <w:rPr>
          <w:rFonts w:ascii="Arial" w:hAnsi="Arial" w:cs="Arial"/>
          <w:spacing w:val="-2"/>
          <w:sz w:val="16"/>
          <w:szCs w:val="16"/>
        </w:rPr>
        <w:t>«Единая</w:t>
      </w:r>
      <w:r w:rsidRPr="00D15D21">
        <w:rPr>
          <w:rFonts w:ascii="Arial" w:hAnsi="Arial" w:cs="Arial"/>
          <w:spacing w:val="56"/>
          <w:sz w:val="16"/>
          <w:szCs w:val="16"/>
        </w:rPr>
        <w:t xml:space="preserve"> </w:t>
      </w:r>
      <w:r w:rsidRPr="00D15D21">
        <w:rPr>
          <w:rFonts w:ascii="Arial" w:hAnsi="Arial" w:cs="Arial"/>
          <w:spacing w:val="-1"/>
          <w:sz w:val="16"/>
          <w:szCs w:val="16"/>
        </w:rPr>
        <w:t>система</w:t>
      </w:r>
      <w:r w:rsidRPr="00D15D21">
        <w:rPr>
          <w:rFonts w:ascii="Arial" w:hAnsi="Arial" w:cs="Arial"/>
          <w:spacing w:val="54"/>
          <w:sz w:val="16"/>
          <w:szCs w:val="16"/>
        </w:rPr>
        <w:t xml:space="preserve"> </w:t>
      </w:r>
      <w:r w:rsidRPr="00D15D21">
        <w:rPr>
          <w:rFonts w:ascii="Arial" w:hAnsi="Arial" w:cs="Arial"/>
          <w:spacing w:val="-1"/>
          <w:sz w:val="16"/>
          <w:szCs w:val="16"/>
        </w:rPr>
        <w:t>межведомственного</w:t>
      </w:r>
      <w:r w:rsidRPr="00D15D21">
        <w:rPr>
          <w:rFonts w:ascii="Arial" w:hAnsi="Arial" w:cs="Arial"/>
          <w:spacing w:val="57"/>
          <w:sz w:val="16"/>
          <w:szCs w:val="16"/>
        </w:rPr>
        <w:t xml:space="preserve"> </w:t>
      </w:r>
      <w:r w:rsidRPr="00D15D21">
        <w:rPr>
          <w:rFonts w:ascii="Arial" w:hAnsi="Arial" w:cs="Arial"/>
          <w:spacing w:val="-1"/>
          <w:sz w:val="16"/>
          <w:szCs w:val="16"/>
        </w:rPr>
        <w:t>электронного</w:t>
      </w:r>
      <w:r w:rsidRPr="00D15D21">
        <w:rPr>
          <w:rFonts w:ascii="Arial" w:hAnsi="Arial" w:cs="Arial"/>
          <w:spacing w:val="35"/>
          <w:sz w:val="16"/>
          <w:szCs w:val="16"/>
        </w:rPr>
        <w:t xml:space="preserve"> </w:t>
      </w:r>
      <w:r w:rsidRPr="00D15D21">
        <w:rPr>
          <w:rFonts w:ascii="Arial" w:hAnsi="Arial" w:cs="Arial"/>
          <w:spacing w:val="-1"/>
          <w:sz w:val="16"/>
          <w:szCs w:val="16"/>
        </w:rPr>
        <w:t>взаимодействия»</w:t>
      </w:r>
      <w:r w:rsidRPr="00D15D21">
        <w:rPr>
          <w:rFonts w:ascii="Arial" w:hAnsi="Arial" w:cs="Arial"/>
          <w:spacing w:val="-2"/>
          <w:sz w:val="16"/>
          <w:szCs w:val="16"/>
        </w:rPr>
        <w:t xml:space="preserve"> </w:t>
      </w:r>
      <w:r w:rsidRPr="00D15D21">
        <w:rPr>
          <w:rFonts w:ascii="Arial" w:hAnsi="Arial" w:cs="Arial"/>
          <w:spacing w:val="-1"/>
          <w:sz w:val="16"/>
          <w:szCs w:val="16"/>
        </w:rPr>
        <w:t>(далее</w:t>
      </w:r>
      <w:r w:rsidRPr="00D15D21">
        <w:rPr>
          <w:rFonts w:ascii="Arial" w:hAnsi="Arial" w:cs="Arial"/>
          <w:sz w:val="16"/>
          <w:szCs w:val="16"/>
        </w:rPr>
        <w:t xml:space="preserve"> – </w:t>
      </w:r>
      <w:r w:rsidRPr="00D15D21">
        <w:rPr>
          <w:rFonts w:ascii="Arial" w:hAnsi="Arial" w:cs="Arial"/>
          <w:spacing w:val="-1"/>
          <w:sz w:val="16"/>
          <w:szCs w:val="16"/>
        </w:rPr>
        <w:t>СМЭВ);</w:t>
      </w:r>
    </w:p>
    <w:p w:rsidR="00D15D21" w:rsidRPr="00D15D21" w:rsidRDefault="00D15D21" w:rsidP="00E62E5C">
      <w:pPr>
        <w:pStyle w:val="a8"/>
        <w:ind w:firstLine="284"/>
        <w:jc w:val="both"/>
        <w:rPr>
          <w:rFonts w:ascii="Arial" w:hAnsi="Arial" w:cs="Arial"/>
          <w:spacing w:val="28"/>
          <w:sz w:val="16"/>
          <w:szCs w:val="16"/>
        </w:rPr>
      </w:pPr>
      <w:r w:rsidRPr="00D15D21">
        <w:rPr>
          <w:rFonts w:ascii="Arial" w:hAnsi="Arial" w:cs="Arial"/>
          <w:spacing w:val="-1"/>
          <w:sz w:val="16"/>
          <w:szCs w:val="16"/>
        </w:rPr>
        <w:t>рассмотрение</w:t>
      </w:r>
      <w:r w:rsidRPr="00D15D21">
        <w:rPr>
          <w:rFonts w:ascii="Arial" w:hAnsi="Arial" w:cs="Arial"/>
          <w:spacing w:val="-3"/>
          <w:sz w:val="16"/>
          <w:szCs w:val="16"/>
        </w:rPr>
        <w:t xml:space="preserve"> </w:t>
      </w:r>
      <w:r w:rsidRPr="00D15D21">
        <w:rPr>
          <w:rFonts w:ascii="Arial" w:hAnsi="Arial" w:cs="Arial"/>
          <w:spacing w:val="-1"/>
          <w:sz w:val="16"/>
          <w:szCs w:val="16"/>
        </w:rPr>
        <w:t>документов</w:t>
      </w:r>
      <w:r w:rsidRPr="00D15D21">
        <w:rPr>
          <w:rFonts w:ascii="Arial" w:hAnsi="Arial" w:cs="Arial"/>
          <w:spacing w:val="-4"/>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сведений;</w:t>
      </w:r>
      <w:r w:rsidRPr="00D15D21">
        <w:rPr>
          <w:rFonts w:ascii="Arial" w:hAnsi="Arial" w:cs="Arial"/>
          <w:spacing w:val="28"/>
          <w:sz w:val="16"/>
          <w:szCs w:val="16"/>
        </w:rPr>
        <w:t xml:space="preserve"> </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принятие</w:t>
      </w:r>
      <w:r w:rsidRPr="00D15D21">
        <w:rPr>
          <w:rFonts w:ascii="Arial" w:hAnsi="Arial" w:cs="Arial"/>
          <w:spacing w:val="-3"/>
          <w:sz w:val="16"/>
          <w:szCs w:val="16"/>
        </w:rPr>
        <w:t xml:space="preserve"> </w:t>
      </w:r>
      <w:r w:rsidRPr="00D15D21">
        <w:rPr>
          <w:rFonts w:ascii="Arial" w:hAnsi="Arial" w:cs="Arial"/>
          <w:spacing w:val="-1"/>
          <w:sz w:val="16"/>
          <w:szCs w:val="16"/>
        </w:rPr>
        <w:t>решения</w:t>
      </w:r>
      <w:r w:rsidRPr="00D15D21">
        <w:rPr>
          <w:rFonts w:ascii="Arial" w:hAnsi="Arial" w:cs="Arial"/>
          <w:sz w:val="16"/>
          <w:szCs w:val="16"/>
        </w:rPr>
        <w:t xml:space="preserve"> о</w:t>
      </w:r>
      <w:r w:rsidRPr="00D15D21">
        <w:rPr>
          <w:rFonts w:ascii="Arial" w:hAnsi="Arial" w:cs="Arial"/>
          <w:spacing w:val="-2"/>
          <w:sz w:val="16"/>
          <w:szCs w:val="16"/>
        </w:rPr>
        <w:t xml:space="preserve"> </w:t>
      </w:r>
      <w:r w:rsidRPr="00D15D21">
        <w:rPr>
          <w:rFonts w:ascii="Arial" w:hAnsi="Arial" w:cs="Arial"/>
          <w:spacing w:val="-1"/>
          <w:sz w:val="16"/>
          <w:szCs w:val="16"/>
        </w:rPr>
        <w:t>предоставлении</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выдача</w:t>
      </w:r>
      <w:r w:rsidRPr="00D15D21">
        <w:rPr>
          <w:rFonts w:ascii="Arial" w:hAnsi="Arial" w:cs="Arial"/>
          <w:sz w:val="16"/>
          <w:szCs w:val="16"/>
        </w:rPr>
        <w:t xml:space="preserve"> </w:t>
      </w:r>
      <w:r w:rsidRPr="00D15D21">
        <w:rPr>
          <w:rFonts w:ascii="Arial" w:hAnsi="Arial" w:cs="Arial"/>
          <w:spacing w:val="-1"/>
          <w:sz w:val="16"/>
          <w:szCs w:val="16"/>
        </w:rPr>
        <w:t xml:space="preserve">результата </w:t>
      </w:r>
      <w:r w:rsidRPr="00D15D21">
        <w:rPr>
          <w:rFonts w:ascii="Arial" w:hAnsi="Arial" w:cs="Arial"/>
          <w:sz w:val="16"/>
          <w:szCs w:val="16"/>
        </w:rPr>
        <w:t xml:space="preserve">на </w:t>
      </w:r>
      <w:r w:rsidRPr="00D15D21">
        <w:rPr>
          <w:rFonts w:ascii="Arial" w:hAnsi="Arial" w:cs="Arial"/>
          <w:spacing w:val="-1"/>
          <w:sz w:val="16"/>
          <w:szCs w:val="16"/>
        </w:rPr>
        <w:t>бумажном</w:t>
      </w:r>
      <w:r w:rsidRPr="00D15D21">
        <w:rPr>
          <w:rFonts w:ascii="Arial" w:hAnsi="Arial" w:cs="Arial"/>
          <w:spacing w:val="-3"/>
          <w:sz w:val="16"/>
          <w:szCs w:val="16"/>
        </w:rPr>
        <w:t xml:space="preserve"> </w:t>
      </w:r>
      <w:r w:rsidRPr="00D15D21">
        <w:rPr>
          <w:rFonts w:ascii="Arial" w:hAnsi="Arial" w:cs="Arial"/>
          <w:spacing w:val="-2"/>
          <w:sz w:val="16"/>
          <w:szCs w:val="16"/>
        </w:rPr>
        <w:t>носителе</w:t>
      </w:r>
      <w:r w:rsidRPr="00D15D21">
        <w:rPr>
          <w:rFonts w:ascii="Arial" w:hAnsi="Arial" w:cs="Arial"/>
          <w:sz w:val="16"/>
          <w:szCs w:val="16"/>
        </w:rPr>
        <w:t xml:space="preserve"> </w:t>
      </w:r>
      <w:r w:rsidRPr="00D15D21">
        <w:rPr>
          <w:rFonts w:ascii="Arial" w:hAnsi="Arial" w:cs="Arial"/>
          <w:spacing w:val="-1"/>
          <w:sz w:val="16"/>
          <w:szCs w:val="16"/>
        </w:rPr>
        <w:t>(опционально).</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Описание</w:t>
      </w:r>
      <w:r w:rsidRPr="00D15D21">
        <w:rPr>
          <w:rFonts w:ascii="Arial" w:hAnsi="Arial" w:cs="Arial"/>
          <w:spacing w:val="52"/>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53"/>
          <w:sz w:val="16"/>
          <w:szCs w:val="16"/>
        </w:rPr>
        <w:t xml:space="preserve"> </w:t>
      </w:r>
      <w:r w:rsidRPr="00D15D21">
        <w:rPr>
          <w:rFonts w:ascii="Arial" w:hAnsi="Arial" w:cs="Arial"/>
          <w:spacing w:val="-2"/>
          <w:sz w:val="16"/>
          <w:szCs w:val="16"/>
        </w:rPr>
        <w:t>процедур</w:t>
      </w:r>
      <w:r w:rsidRPr="00D15D21">
        <w:rPr>
          <w:rFonts w:ascii="Arial" w:hAnsi="Arial" w:cs="Arial"/>
          <w:spacing w:val="53"/>
          <w:sz w:val="16"/>
          <w:szCs w:val="16"/>
        </w:rPr>
        <w:t xml:space="preserve"> </w:t>
      </w:r>
      <w:r w:rsidRPr="00D15D21">
        <w:rPr>
          <w:rFonts w:ascii="Arial" w:hAnsi="Arial" w:cs="Arial"/>
          <w:spacing w:val="-1"/>
          <w:sz w:val="16"/>
          <w:szCs w:val="16"/>
        </w:rPr>
        <w:t>представлено</w:t>
      </w:r>
      <w:r w:rsidRPr="00D15D21">
        <w:rPr>
          <w:rFonts w:ascii="Arial" w:hAnsi="Arial" w:cs="Arial"/>
          <w:spacing w:val="53"/>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pacing w:val="-1"/>
          <w:sz w:val="16"/>
          <w:szCs w:val="16"/>
        </w:rPr>
        <w:t>приложении</w:t>
      </w:r>
      <w:r w:rsidRPr="00D15D21">
        <w:rPr>
          <w:rFonts w:ascii="Arial" w:hAnsi="Arial" w:cs="Arial"/>
          <w:spacing w:val="52"/>
          <w:sz w:val="16"/>
          <w:szCs w:val="16"/>
        </w:rPr>
        <w:t xml:space="preserve"> </w:t>
      </w:r>
      <w:r w:rsidRPr="00D15D21">
        <w:rPr>
          <w:rFonts w:ascii="Arial" w:hAnsi="Arial" w:cs="Arial"/>
          <w:sz w:val="16"/>
          <w:szCs w:val="16"/>
        </w:rPr>
        <w:t>№</w:t>
      </w:r>
      <w:r w:rsidRPr="00D15D21">
        <w:rPr>
          <w:rFonts w:ascii="Arial" w:hAnsi="Arial" w:cs="Arial"/>
          <w:spacing w:val="64"/>
          <w:sz w:val="16"/>
          <w:szCs w:val="16"/>
        </w:rPr>
        <w:t xml:space="preserve"> </w:t>
      </w:r>
      <w:r w:rsidRPr="00D15D21">
        <w:rPr>
          <w:rFonts w:ascii="Arial" w:hAnsi="Arial" w:cs="Arial"/>
          <w:sz w:val="16"/>
          <w:szCs w:val="16"/>
        </w:rPr>
        <w:t>4</w:t>
      </w:r>
      <w:r w:rsidRPr="00D15D21">
        <w:rPr>
          <w:rFonts w:ascii="Arial" w:hAnsi="Arial" w:cs="Arial"/>
          <w:spacing w:val="53"/>
          <w:sz w:val="16"/>
          <w:szCs w:val="16"/>
        </w:rPr>
        <w:t xml:space="preserve"> </w:t>
      </w:r>
      <w:r w:rsidRPr="00D15D21">
        <w:rPr>
          <w:rFonts w:ascii="Arial" w:hAnsi="Arial" w:cs="Arial"/>
          <w:sz w:val="16"/>
          <w:szCs w:val="16"/>
        </w:rPr>
        <w:t>к</w:t>
      </w:r>
      <w:r w:rsidRPr="00D15D21">
        <w:rPr>
          <w:rFonts w:ascii="Arial" w:hAnsi="Arial" w:cs="Arial"/>
          <w:spacing w:val="37"/>
          <w:sz w:val="16"/>
          <w:szCs w:val="16"/>
        </w:rPr>
        <w:t xml:space="preserve"> </w:t>
      </w:r>
      <w:r w:rsidRPr="00D15D21">
        <w:rPr>
          <w:rFonts w:ascii="Arial" w:hAnsi="Arial" w:cs="Arial"/>
          <w:spacing w:val="-1"/>
          <w:sz w:val="16"/>
          <w:szCs w:val="16"/>
        </w:rPr>
        <w:t>настоящему</w:t>
      </w:r>
      <w:r w:rsidRPr="00D15D21">
        <w:rPr>
          <w:rFonts w:ascii="Arial" w:hAnsi="Arial" w:cs="Arial"/>
          <w:spacing w:val="-4"/>
          <w:sz w:val="16"/>
          <w:szCs w:val="16"/>
        </w:rPr>
        <w:t xml:space="preserve"> </w:t>
      </w:r>
      <w:r w:rsidRPr="00D15D21">
        <w:rPr>
          <w:rFonts w:ascii="Arial" w:hAnsi="Arial" w:cs="Arial"/>
          <w:spacing w:val="-1"/>
          <w:sz w:val="16"/>
          <w:szCs w:val="16"/>
        </w:rPr>
        <w:t>Административному</w:t>
      </w:r>
      <w:r w:rsidRPr="00D15D21">
        <w:rPr>
          <w:rFonts w:ascii="Arial" w:hAnsi="Arial" w:cs="Arial"/>
          <w:spacing w:val="-4"/>
          <w:sz w:val="16"/>
          <w:szCs w:val="16"/>
        </w:rPr>
        <w:t xml:space="preserve"> </w:t>
      </w:r>
      <w:r w:rsidRPr="00D15D21">
        <w:rPr>
          <w:rFonts w:ascii="Arial" w:hAnsi="Arial" w:cs="Arial"/>
          <w:spacing w:val="-1"/>
          <w:sz w:val="16"/>
          <w:szCs w:val="16"/>
        </w:rPr>
        <w:t>регламенту.</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Перечень</w:t>
      </w:r>
      <w:r w:rsidRPr="00D15D21">
        <w:rPr>
          <w:rFonts w:ascii="Arial" w:hAnsi="Arial" w:cs="Arial"/>
          <w:spacing w:val="-4"/>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1"/>
          <w:sz w:val="16"/>
          <w:szCs w:val="16"/>
        </w:rPr>
        <w:t xml:space="preserve"> </w:t>
      </w:r>
      <w:r w:rsidRPr="00D15D21">
        <w:rPr>
          <w:rFonts w:ascii="Arial" w:hAnsi="Arial" w:cs="Arial"/>
          <w:spacing w:val="-2"/>
          <w:sz w:val="16"/>
          <w:szCs w:val="16"/>
        </w:rPr>
        <w:t>процедур</w:t>
      </w:r>
      <w:r w:rsidRPr="00D15D21">
        <w:rPr>
          <w:rFonts w:ascii="Arial" w:hAnsi="Arial" w:cs="Arial"/>
          <w:sz w:val="16"/>
          <w:szCs w:val="16"/>
        </w:rPr>
        <w:t xml:space="preserve"> </w:t>
      </w:r>
      <w:r w:rsidRPr="00D15D21">
        <w:rPr>
          <w:rFonts w:ascii="Arial" w:hAnsi="Arial" w:cs="Arial"/>
          <w:spacing w:val="-1"/>
          <w:sz w:val="16"/>
          <w:szCs w:val="16"/>
        </w:rPr>
        <w:t>(действий)</w:t>
      </w:r>
      <w:r w:rsidRPr="00D15D21">
        <w:rPr>
          <w:rFonts w:ascii="Arial" w:hAnsi="Arial" w:cs="Arial"/>
          <w:sz w:val="16"/>
          <w:szCs w:val="16"/>
        </w:rPr>
        <w:t xml:space="preserve"> </w:t>
      </w:r>
      <w:r w:rsidRPr="00D15D21">
        <w:rPr>
          <w:rFonts w:ascii="Arial" w:hAnsi="Arial" w:cs="Arial"/>
          <w:spacing w:val="-1"/>
          <w:sz w:val="16"/>
          <w:szCs w:val="16"/>
        </w:rPr>
        <w:t>при предоставлении</w:t>
      </w:r>
      <w:r w:rsidRPr="00D15D21">
        <w:rPr>
          <w:rFonts w:ascii="Arial" w:hAnsi="Arial" w:cs="Arial"/>
          <w:spacing w:val="45"/>
          <w:sz w:val="16"/>
          <w:szCs w:val="16"/>
        </w:rPr>
        <w:t xml:space="preserve"> </w:t>
      </w:r>
      <w:r w:rsidRPr="00D15D21">
        <w:rPr>
          <w:rFonts w:ascii="Arial" w:hAnsi="Arial" w:cs="Arial"/>
          <w:spacing w:val="-1"/>
          <w:sz w:val="16"/>
          <w:szCs w:val="16"/>
        </w:rPr>
        <w:t xml:space="preserve">муниципальной услуги </w:t>
      </w:r>
      <w:r w:rsidRPr="00D15D21">
        <w:rPr>
          <w:rFonts w:ascii="Arial" w:hAnsi="Arial" w:cs="Arial"/>
          <w:sz w:val="16"/>
          <w:szCs w:val="16"/>
        </w:rPr>
        <w:t>в</w:t>
      </w:r>
      <w:r w:rsidRPr="00D15D21">
        <w:rPr>
          <w:rFonts w:ascii="Arial" w:hAnsi="Arial" w:cs="Arial"/>
          <w:spacing w:val="-1"/>
          <w:sz w:val="16"/>
          <w:szCs w:val="16"/>
        </w:rPr>
        <w:t xml:space="preserve"> электронной форме</w:t>
      </w:r>
    </w:p>
    <w:p w:rsidR="00D15D21" w:rsidRPr="00D15D21" w:rsidRDefault="00D15D21" w:rsidP="00E62E5C">
      <w:pPr>
        <w:pStyle w:val="a8"/>
        <w:widowControl w:val="0"/>
        <w:tabs>
          <w:tab w:val="left" w:pos="1495"/>
        </w:tabs>
        <w:ind w:firstLine="284"/>
        <w:jc w:val="both"/>
        <w:rPr>
          <w:rFonts w:ascii="Arial" w:hAnsi="Arial" w:cs="Arial"/>
          <w:sz w:val="16"/>
          <w:szCs w:val="16"/>
        </w:rPr>
      </w:pPr>
      <w:r w:rsidRPr="00D15D21">
        <w:rPr>
          <w:rFonts w:ascii="Arial" w:hAnsi="Arial" w:cs="Arial"/>
          <w:spacing w:val="-2"/>
          <w:sz w:val="16"/>
          <w:szCs w:val="16"/>
        </w:rPr>
        <w:t>3.2. При</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7"/>
          <w:sz w:val="16"/>
          <w:szCs w:val="16"/>
        </w:rPr>
        <w:t xml:space="preserve"> </w:t>
      </w:r>
      <w:r w:rsidRPr="00D15D21">
        <w:rPr>
          <w:rFonts w:ascii="Arial" w:hAnsi="Arial" w:cs="Arial"/>
          <w:spacing w:val="-2"/>
          <w:sz w:val="16"/>
          <w:szCs w:val="16"/>
        </w:rPr>
        <w:t>услуги</w:t>
      </w:r>
      <w:r w:rsidRPr="00D15D21">
        <w:rPr>
          <w:rFonts w:ascii="Arial" w:hAnsi="Arial" w:cs="Arial"/>
          <w:spacing w:val="37"/>
          <w:sz w:val="16"/>
          <w:szCs w:val="16"/>
        </w:rPr>
        <w:t xml:space="preserve"> </w:t>
      </w:r>
      <w:r w:rsidRPr="00D15D21">
        <w:rPr>
          <w:rFonts w:ascii="Arial" w:hAnsi="Arial" w:cs="Arial"/>
          <w:sz w:val="16"/>
          <w:szCs w:val="16"/>
        </w:rPr>
        <w:t>в</w:t>
      </w:r>
      <w:r w:rsidRPr="00D15D21">
        <w:rPr>
          <w:rFonts w:ascii="Arial" w:hAnsi="Arial" w:cs="Arial"/>
          <w:spacing w:val="25"/>
          <w:sz w:val="16"/>
          <w:szCs w:val="16"/>
        </w:rPr>
        <w:t xml:space="preserve"> </w:t>
      </w:r>
      <w:r w:rsidRPr="00D15D21">
        <w:rPr>
          <w:rFonts w:ascii="Arial" w:hAnsi="Arial" w:cs="Arial"/>
          <w:spacing w:val="-1"/>
          <w:sz w:val="16"/>
          <w:szCs w:val="16"/>
        </w:rPr>
        <w:t>электронной</w:t>
      </w:r>
      <w:r w:rsidRPr="00D15D21">
        <w:rPr>
          <w:rFonts w:ascii="Arial" w:hAnsi="Arial" w:cs="Arial"/>
          <w:sz w:val="16"/>
          <w:szCs w:val="16"/>
        </w:rPr>
        <w:t xml:space="preserve"> </w:t>
      </w:r>
      <w:r w:rsidRPr="00D15D21">
        <w:rPr>
          <w:rFonts w:ascii="Arial" w:hAnsi="Arial" w:cs="Arial"/>
          <w:spacing w:val="-1"/>
          <w:sz w:val="16"/>
          <w:szCs w:val="16"/>
        </w:rPr>
        <w:t>форме</w:t>
      </w:r>
      <w:r w:rsidRPr="00D15D21">
        <w:rPr>
          <w:rFonts w:ascii="Arial" w:hAnsi="Arial" w:cs="Arial"/>
          <w:spacing w:val="-3"/>
          <w:sz w:val="16"/>
          <w:szCs w:val="16"/>
        </w:rPr>
        <w:t xml:space="preserve"> </w:t>
      </w:r>
      <w:r w:rsidRPr="00D15D21">
        <w:rPr>
          <w:rFonts w:ascii="Arial" w:hAnsi="Arial" w:cs="Arial"/>
          <w:sz w:val="16"/>
          <w:szCs w:val="16"/>
        </w:rPr>
        <w:t>заявителю</w:t>
      </w:r>
      <w:r w:rsidRPr="00D15D21">
        <w:rPr>
          <w:rFonts w:ascii="Arial" w:hAnsi="Arial" w:cs="Arial"/>
          <w:spacing w:val="-2"/>
          <w:sz w:val="16"/>
          <w:szCs w:val="16"/>
        </w:rPr>
        <w:t xml:space="preserve"> </w:t>
      </w:r>
      <w:r w:rsidRPr="00D15D21">
        <w:rPr>
          <w:rFonts w:ascii="Arial" w:hAnsi="Arial" w:cs="Arial"/>
          <w:spacing w:val="-1"/>
          <w:sz w:val="16"/>
          <w:szCs w:val="16"/>
        </w:rPr>
        <w:t>обеспечиваются: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получение</w:t>
      </w:r>
      <w:r w:rsidRPr="00D15D21">
        <w:rPr>
          <w:rFonts w:ascii="Arial" w:hAnsi="Arial" w:cs="Arial"/>
          <w:spacing w:val="18"/>
          <w:sz w:val="16"/>
          <w:szCs w:val="16"/>
        </w:rPr>
        <w:t xml:space="preserve"> </w:t>
      </w:r>
      <w:r w:rsidRPr="00D15D21">
        <w:rPr>
          <w:rFonts w:ascii="Arial" w:hAnsi="Arial" w:cs="Arial"/>
          <w:spacing w:val="-2"/>
          <w:sz w:val="16"/>
          <w:szCs w:val="16"/>
        </w:rPr>
        <w:t>информации</w:t>
      </w:r>
      <w:r w:rsidRPr="00D15D21">
        <w:rPr>
          <w:rFonts w:ascii="Arial" w:hAnsi="Arial" w:cs="Arial"/>
          <w:spacing w:val="16"/>
          <w:sz w:val="16"/>
          <w:szCs w:val="16"/>
        </w:rPr>
        <w:t xml:space="preserve"> </w:t>
      </w:r>
      <w:r w:rsidRPr="00D15D21">
        <w:rPr>
          <w:rFonts w:ascii="Arial" w:hAnsi="Arial" w:cs="Arial"/>
          <w:sz w:val="16"/>
          <w:szCs w:val="16"/>
        </w:rPr>
        <w:t>о</w:t>
      </w:r>
      <w:r w:rsidRPr="00D15D21">
        <w:rPr>
          <w:rFonts w:ascii="Arial" w:hAnsi="Arial" w:cs="Arial"/>
          <w:spacing w:val="19"/>
          <w:sz w:val="16"/>
          <w:szCs w:val="16"/>
        </w:rPr>
        <w:t xml:space="preserve"> </w:t>
      </w:r>
      <w:r w:rsidRPr="00D15D21">
        <w:rPr>
          <w:rFonts w:ascii="Arial" w:hAnsi="Arial" w:cs="Arial"/>
          <w:spacing w:val="-1"/>
          <w:sz w:val="16"/>
          <w:szCs w:val="16"/>
        </w:rPr>
        <w:t>порядке</w:t>
      </w:r>
      <w:r w:rsidRPr="00D15D21">
        <w:rPr>
          <w:rFonts w:ascii="Arial" w:hAnsi="Arial" w:cs="Arial"/>
          <w:spacing w:val="16"/>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сроках</w:t>
      </w:r>
      <w:r w:rsidRPr="00D15D21">
        <w:rPr>
          <w:rFonts w:ascii="Arial" w:hAnsi="Arial" w:cs="Arial"/>
          <w:spacing w:val="1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9"/>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формирование</w:t>
      </w:r>
      <w:r w:rsidRPr="00D15D21">
        <w:rPr>
          <w:rFonts w:ascii="Arial" w:hAnsi="Arial" w:cs="Arial"/>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прием</w:t>
      </w:r>
      <w:r w:rsidRPr="00D15D21">
        <w:rPr>
          <w:rFonts w:ascii="Arial" w:hAnsi="Arial" w:cs="Arial"/>
          <w:spacing w:val="56"/>
          <w:sz w:val="16"/>
          <w:szCs w:val="16"/>
        </w:rPr>
        <w:t xml:space="preserve"> </w:t>
      </w:r>
      <w:r w:rsidRPr="00D15D21">
        <w:rPr>
          <w:rFonts w:ascii="Arial" w:hAnsi="Arial" w:cs="Arial"/>
          <w:sz w:val="16"/>
          <w:szCs w:val="16"/>
        </w:rPr>
        <w:t>и</w:t>
      </w:r>
      <w:r w:rsidRPr="00D15D21">
        <w:rPr>
          <w:rFonts w:ascii="Arial" w:hAnsi="Arial" w:cs="Arial"/>
          <w:spacing w:val="56"/>
          <w:sz w:val="16"/>
          <w:szCs w:val="16"/>
        </w:rPr>
        <w:t xml:space="preserve"> </w:t>
      </w:r>
      <w:r w:rsidRPr="00D15D21">
        <w:rPr>
          <w:rFonts w:ascii="Arial" w:hAnsi="Arial" w:cs="Arial"/>
          <w:spacing w:val="-1"/>
          <w:sz w:val="16"/>
          <w:szCs w:val="16"/>
        </w:rPr>
        <w:t>регистрация</w:t>
      </w:r>
      <w:r w:rsidRPr="00D15D21">
        <w:rPr>
          <w:rFonts w:ascii="Arial" w:hAnsi="Arial" w:cs="Arial"/>
          <w:spacing w:val="59"/>
          <w:sz w:val="16"/>
          <w:szCs w:val="16"/>
        </w:rPr>
        <w:t xml:space="preserve"> </w:t>
      </w:r>
      <w:r w:rsidRPr="00D15D21">
        <w:rPr>
          <w:rFonts w:ascii="Arial" w:hAnsi="Arial" w:cs="Arial"/>
          <w:spacing w:val="-1"/>
          <w:sz w:val="16"/>
          <w:szCs w:val="16"/>
        </w:rPr>
        <w:t>Уполномоченным</w:t>
      </w:r>
      <w:r w:rsidRPr="00D15D21">
        <w:rPr>
          <w:rFonts w:ascii="Arial" w:hAnsi="Arial" w:cs="Arial"/>
          <w:spacing w:val="55"/>
          <w:sz w:val="16"/>
          <w:szCs w:val="16"/>
        </w:rPr>
        <w:t xml:space="preserve"> </w:t>
      </w:r>
      <w:r w:rsidRPr="00D15D21">
        <w:rPr>
          <w:rFonts w:ascii="Arial" w:hAnsi="Arial" w:cs="Arial"/>
          <w:spacing w:val="-1"/>
          <w:sz w:val="16"/>
          <w:szCs w:val="16"/>
        </w:rPr>
        <w:t>органом</w:t>
      </w:r>
      <w:r w:rsidRPr="00D15D21">
        <w:rPr>
          <w:rFonts w:ascii="Arial" w:hAnsi="Arial" w:cs="Arial"/>
          <w:spacing w:val="58"/>
          <w:sz w:val="16"/>
          <w:szCs w:val="16"/>
        </w:rPr>
        <w:t xml:space="preserve"> </w:t>
      </w:r>
      <w:r w:rsidRPr="00D15D21">
        <w:rPr>
          <w:rFonts w:ascii="Arial" w:hAnsi="Arial" w:cs="Arial"/>
          <w:spacing w:val="-2"/>
          <w:sz w:val="16"/>
          <w:szCs w:val="16"/>
        </w:rPr>
        <w:t>заявления</w:t>
      </w:r>
      <w:r w:rsidRPr="00D15D21">
        <w:rPr>
          <w:rFonts w:ascii="Arial" w:hAnsi="Arial" w:cs="Arial"/>
          <w:spacing w:val="59"/>
          <w:sz w:val="16"/>
          <w:szCs w:val="16"/>
        </w:rPr>
        <w:t xml:space="preserve"> </w:t>
      </w:r>
      <w:r w:rsidRPr="00D15D21">
        <w:rPr>
          <w:rFonts w:ascii="Arial" w:hAnsi="Arial" w:cs="Arial"/>
          <w:sz w:val="16"/>
          <w:szCs w:val="16"/>
        </w:rPr>
        <w:t>и</w:t>
      </w:r>
      <w:r w:rsidRPr="00D15D21">
        <w:rPr>
          <w:rFonts w:ascii="Arial" w:hAnsi="Arial" w:cs="Arial"/>
          <w:spacing w:val="57"/>
          <w:sz w:val="16"/>
          <w:szCs w:val="16"/>
        </w:rPr>
        <w:t xml:space="preserve"> </w:t>
      </w:r>
      <w:r w:rsidRPr="00D15D21">
        <w:rPr>
          <w:rFonts w:ascii="Arial" w:hAnsi="Arial" w:cs="Arial"/>
          <w:spacing w:val="-1"/>
          <w:sz w:val="16"/>
          <w:szCs w:val="16"/>
        </w:rPr>
        <w:t>иных</w:t>
      </w:r>
      <w:r w:rsidRPr="00D15D21">
        <w:rPr>
          <w:rFonts w:ascii="Arial" w:hAnsi="Arial" w:cs="Arial"/>
          <w:spacing w:val="33"/>
          <w:sz w:val="16"/>
          <w:szCs w:val="16"/>
        </w:rPr>
        <w:t xml:space="preserve"> </w:t>
      </w:r>
      <w:r w:rsidRPr="00D15D21">
        <w:rPr>
          <w:rFonts w:ascii="Arial" w:hAnsi="Arial" w:cs="Arial"/>
          <w:spacing w:val="-1"/>
          <w:sz w:val="16"/>
          <w:szCs w:val="16"/>
        </w:rPr>
        <w:t>документов,</w:t>
      </w:r>
      <w:r w:rsidRPr="00D15D21">
        <w:rPr>
          <w:rFonts w:ascii="Arial" w:hAnsi="Arial" w:cs="Arial"/>
          <w:spacing w:val="38"/>
          <w:sz w:val="16"/>
          <w:szCs w:val="16"/>
        </w:rPr>
        <w:t xml:space="preserve"> </w:t>
      </w:r>
      <w:r w:rsidRPr="00D15D21">
        <w:rPr>
          <w:rFonts w:ascii="Arial" w:hAnsi="Arial" w:cs="Arial"/>
          <w:spacing w:val="-2"/>
          <w:sz w:val="16"/>
          <w:szCs w:val="16"/>
        </w:rPr>
        <w:t>необходимых</w:t>
      </w:r>
      <w:r w:rsidRPr="00D15D21">
        <w:rPr>
          <w:rFonts w:ascii="Arial" w:hAnsi="Arial" w:cs="Arial"/>
          <w:spacing w:val="38"/>
          <w:sz w:val="16"/>
          <w:szCs w:val="16"/>
        </w:rPr>
        <w:t xml:space="preserve"> </w:t>
      </w:r>
      <w:r w:rsidRPr="00D15D21">
        <w:rPr>
          <w:rFonts w:ascii="Arial" w:hAnsi="Arial" w:cs="Arial"/>
          <w:spacing w:val="-1"/>
          <w:sz w:val="16"/>
          <w:szCs w:val="16"/>
        </w:rPr>
        <w:t>для</w:t>
      </w:r>
      <w:r w:rsidRPr="00D15D21">
        <w:rPr>
          <w:rFonts w:ascii="Arial" w:hAnsi="Arial" w:cs="Arial"/>
          <w:spacing w:val="38"/>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0"/>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1"/>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получение</w:t>
      </w:r>
      <w:r w:rsidRPr="00D15D21">
        <w:rPr>
          <w:rFonts w:ascii="Arial" w:hAnsi="Arial" w:cs="Arial"/>
          <w:spacing w:val="66"/>
          <w:sz w:val="16"/>
          <w:szCs w:val="16"/>
        </w:rPr>
        <w:t xml:space="preserve"> </w:t>
      </w:r>
      <w:r w:rsidRPr="00D15D21">
        <w:rPr>
          <w:rFonts w:ascii="Arial" w:hAnsi="Arial" w:cs="Arial"/>
          <w:spacing w:val="-1"/>
          <w:sz w:val="16"/>
          <w:szCs w:val="16"/>
        </w:rPr>
        <w:t>результата</w:t>
      </w:r>
      <w:r w:rsidRPr="00D15D21">
        <w:rPr>
          <w:rFonts w:ascii="Arial" w:hAnsi="Arial" w:cs="Arial"/>
          <w:spacing w:val="6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6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7"/>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получение</w:t>
      </w:r>
      <w:r w:rsidRPr="00D15D21">
        <w:rPr>
          <w:rFonts w:ascii="Arial" w:hAnsi="Arial" w:cs="Arial"/>
          <w:sz w:val="16"/>
          <w:szCs w:val="16"/>
        </w:rPr>
        <w:t xml:space="preserve"> </w:t>
      </w:r>
      <w:r w:rsidRPr="00D15D21">
        <w:rPr>
          <w:rFonts w:ascii="Arial" w:hAnsi="Arial" w:cs="Arial"/>
          <w:spacing w:val="-1"/>
          <w:sz w:val="16"/>
          <w:szCs w:val="16"/>
        </w:rPr>
        <w:t>сведений</w:t>
      </w:r>
      <w:r w:rsidRPr="00D15D21">
        <w:rPr>
          <w:rFonts w:ascii="Arial" w:hAnsi="Arial" w:cs="Arial"/>
          <w:spacing w:val="-2"/>
          <w:sz w:val="16"/>
          <w:szCs w:val="16"/>
        </w:rPr>
        <w:t xml:space="preserve"> </w:t>
      </w:r>
      <w:r w:rsidRPr="00D15D21">
        <w:rPr>
          <w:rFonts w:ascii="Arial" w:hAnsi="Arial" w:cs="Arial"/>
          <w:sz w:val="16"/>
          <w:szCs w:val="16"/>
        </w:rPr>
        <w:t xml:space="preserve">о </w:t>
      </w:r>
      <w:r w:rsidRPr="00D15D21">
        <w:rPr>
          <w:rFonts w:ascii="Arial" w:hAnsi="Arial" w:cs="Arial"/>
          <w:spacing w:val="-1"/>
          <w:sz w:val="16"/>
          <w:szCs w:val="16"/>
        </w:rPr>
        <w:t>ходе</w:t>
      </w:r>
      <w:r w:rsidRPr="00D15D21">
        <w:rPr>
          <w:rFonts w:ascii="Arial" w:hAnsi="Arial" w:cs="Arial"/>
          <w:spacing w:val="-3"/>
          <w:sz w:val="16"/>
          <w:szCs w:val="16"/>
        </w:rPr>
        <w:t xml:space="preserve"> </w:t>
      </w:r>
      <w:r w:rsidRPr="00D15D21">
        <w:rPr>
          <w:rFonts w:ascii="Arial" w:hAnsi="Arial" w:cs="Arial"/>
          <w:spacing w:val="-1"/>
          <w:sz w:val="16"/>
          <w:szCs w:val="16"/>
        </w:rPr>
        <w:t>рассмотрения</w:t>
      </w:r>
      <w:r w:rsidRPr="00D15D21">
        <w:rPr>
          <w:rFonts w:ascii="Arial" w:hAnsi="Arial" w:cs="Arial"/>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осуществление</w:t>
      </w:r>
      <w:r w:rsidRPr="00D15D21">
        <w:rPr>
          <w:rFonts w:ascii="Arial" w:hAnsi="Arial" w:cs="Arial"/>
          <w:spacing w:val="16"/>
          <w:sz w:val="16"/>
          <w:szCs w:val="16"/>
        </w:rPr>
        <w:t xml:space="preserve"> </w:t>
      </w:r>
      <w:r w:rsidRPr="00D15D21">
        <w:rPr>
          <w:rFonts w:ascii="Arial" w:hAnsi="Arial" w:cs="Arial"/>
          <w:spacing w:val="-1"/>
          <w:sz w:val="16"/>
          <w:szCs w:val="16"/>
        </w:rPr>
        <w:t>оценки</w:t>
      </w:r>
      <w:r w:rsidRPr="00D15D21">
        <w:rPr>
          <w:rFonts w:ascii="Arial" w:hAnsi="Arial" w:cs="Arial"/>
          <w:spacing w:val="17"/>
          <w:sz w:val="16"/>
          <w:szCs w:val="16"/>
        </w:rPr>
        <w:t xml:space="preserve"> </w:t>
      </w:r>
      <w:r w:rsidRPr="00D15D21">
        <w:rPr>
          <w:rFonts w:ascii="Arial" w:hAnsi="Arial" w:cs="Arial"/>
          <w:spacing w:val="-1"/>
          <w:sz w:val="16"/>
          <w:szCs w:val="16"/>
        </w:rPr>
        <w:t>качества</w:t>
      </w:r>
      <w:r w:rsidRPr="00D15D21">
        <w:rPr>
          <w:rFonts w:ascii="Arial" w:hAnsi="Arial" w:cs="Arial"/>
          <w:spacing w:val="16"/>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6"/>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досудебное</w:t>
      </w:r>
      <w:r w:rsidRPr="00D15D21">
        <w:rPr>
          <w:rFonts w:ascii="Arial" w:hAnsi="Arial" w:cs="Arial"/>
          <w:spacing w:val="64"/>
          <w:sz w:val="16"/>
          <w:szCs w:val="16"/>
        </w:rPr>
        <w:t xml:space="preserve"> </w:t>
      </w:r>
      <w:r w:rsidRPr="00D15D21">
        <w:rPr>
          <w:rFonts w:ascii="Arial" w:hAnsi="Arial" w:cs="Arial"/>
          <w:spacing w:val="-1"/>
          <w:sz w:val="16"/>
          <w:szCs w:val="16"/>
        </w:rPr>
        <w:t>(внесудебное)</w:t>
      </w:r>
      <w:r w:rsidRPr="00D15D21">
        <w:rPr>
          <w:rFonts w:ascii="Arial" w:hAnsi="Arial" w:cs="Arial"/>
          <w:spacing w:val="61"/>
          <w:sz w:val="16"/>
          <w:szCs w:val="16"/>
        </w:rPr>
        <w:t xml:space="preserve"> </w:t>
      </w:r>
      <w:r w:rsidRPr="00D15D21">
        <w:rPr>
          <w:rFonts w:ascii="Arial" w:hAnsi="Arial" w:cs="Arial"/>
          <w:spacing w:val="-1"/>
          <w:sz w:val="16"/>
          <w:szCs w:val="16"/>
        </w:rPr>
        <w:t>обжалование</w:t>
      </w:r>
      <w:r w:rsidRPr="00D15D21">
        <w:rPr>
          <w:rFonts w:ascii="Arial" w:hAnsi="Arial" w:cs="Arial"/>
          <w:spacing w:val="64"/>
          <w:sz w:val="16"/>
          <w:szCs w:val="16"/>
        </w:rPr>
        <w:t xml:space="preserve"> </w:t>
      </w:r>
      <w:r w:rsidRPr="00D15D21">
        <w:rPr>
          <w:rFonts w:ascii="Arial" w:hAnsi="Arial" w:cs="Arial"/>
          <w:sz w:val="16"/>
          <w:szCs w:val="16"/>
        </w:rPr>
        <w:t>решений</w:t>
      </w:r>
      <w:r w:rsidRPr="00D15D21">
        <w:rPr>
          <w:rFonts w:ascii="Arial" w:hAnsi="Arial" w:cs="Arial"/>
          <w:spacing w:val="62"/>
          <w:sz w:val="16"/>
          <w:szCs w:val="16"/>
        </w:rPr>
        <w:t xml:space="preserve"> </w:t>
      </w:r>
      <w:r w:rsidRPr="00D15D21">
        <w:rPr>
          <w:rFonts w:ascii="Arial" w:hAnsi="Arial" w:cs="Arial"/>
          <w:sz w:val="16"/>
          <w:szCs w:val="16"/>
        </w:rPr>
        <w:t>и</w:t>
      </w:r>
      <w:r w:rsidRPr="00D15D21">
        <w:rPr>
          <w:rFonts w:ascii="Arial" w:hAnsi="Arial" w:cs="Arial"/>
          <w:spacing w:val="64"/>
          <w:sz w:val="16"/>
          <w:szCs w:val="16"/>
        </w:rPr>
        <w:t xml:space="preserve"> </w:t>
      </w:r>
      <w:r w:rsidRPr="00D15D21">
        <w:rPr>
          <w:rFonts w:ascii="Arial" w:hAnsi="Arial" w:cs="Arial"/>
          <w:spacing w:val="-1"/>
          <w:sz w:val="16"/>
          <w:szCs w:val="16"/>
        </w:rPr>
        <w:t>действий</w:t>
      </w:r>
      <w:r w:rsidRPr="00D15D21">
        <w:rPr>
          <w:rFonts w:ascii="Arial" w:hAnsi="Arial" w:cs="Arial"/>
          <w:spacing w:val="65"/>
          <w:sz w:val="16"/>
          <w:szCs w:val="16"/>
        </w:rPr>
        <w:t xml:space="preserve"> </w:t>
      </w:r>
      <w:r w:rsidRPr="00D15D21">
        <w:rPr>
          <w:rFonts w:ascii="Arial" w:hAnsi="Arial" w:cs="Arial"/>
          <w:spacing w:val="-1"/>
          <w:sz w:val="16"/>
          <w:szCs w:val="16"/>
        </w:rPr>
        <w:t>(бездействия)</w:t>
      </w:r>
      <w:r w:rsidRPr="00D15D21">
        <w:rPr>
          <w:rFonts w:ascii="Arial" w:hAnsi="Arial" w:cs="Arial"/>
          <w:spacing w:val="27"/>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6"/>
          <w:sz w:val="16"/>
          <w:szCs w:val="16"/>
        </w:rPr>
        <w:t xml:space="preserve"> </w:t>
      </w:r>
      <w:r w:rsidRPr="00D15D21">
        <w:rPr>
          <w:rFonts w:ascii="Arial" w:hAnsi="Arial" w:cs="Arial"/>
          <w:spacing w:val="-1"/>
          <w:sz w:val="16"/>
          <w:szCs w:val="16"/>
        </w:rPr>
        <w:t>органа</w:t>
      </w:r>
      <w:r w:rsidRPr="00D15D21">
        <w:rPr>
          <w:rFonts w:ascii="Arial" w:hAnsi="Arial" w:cs="Arial"/>
          <w:spacing w:val="7"/>
          <w:sz w:val="16"/>
          <w:szCs w:val="16"/>
        </w:rPr>
        <w:t xml:space="preserve"> </w:t>
      </w:r>
      <w:r w:rsidRPr="00D15D21">
        <w:rPr>
          <w:rFonts w:ascii="Arial" w:hAnsi="Arial" w:cs="Arial"/>
          <w:spacing w:val="-1"/>
          <w:sz w:val="16"/>
          <w:szCs w:val="16"/>
        </w:rPr>
        <w:t>либо</w:t>
      </w:r>
      <w:r w:rsidRPr="00D15D21">
        <w:rPr>
          <w:rFonts w:ascii="Arial" w:hAnsi="Arial" w:cs="Arial"/>
          <w:spacing w:val="6"/>
          <w:sz w:val="16"/>
          <w:szCs w:val="16"/>
        </w:rPr>
        <w:t xml:space="preserve"> </w:t>
      </w:r>
      <w:r w:rsidRPr="00D15D21">
        <w:rPr>
          <w:rFonts w:ascii="Arial" w:hAnsi="Arial" w:cs="Arial"/>
          <w:spacing w:val="-1"/>
          <w:sz w:val="16"/>
          <w:szCs w:val="16"/>
        </w:rPr>
        <w:t>действия</w:t>
      </w:r>
      <w:r w:rsidRPr="00D15D21">
        <w:rPr>
          <w:rFonts w:ascii="Arial" w:hAnsi="Arial" w:cs="Arial"/>
          <w:spacing w:val="8"/>
          <w:sz w:val="16"/>
          <w:szCs w:val="16"/>
        </w:rPr>
        <w:t xml:space="preserve"> </w:t>
      </w:r>
      <w:r w:rsidRPr="00D15D21">
        <w:rPr>
          <w:rFonts w:ascii="Arial" w:hAnsi="Arial" w:cs="Arial"/>
          <w:spacing w:val="-1"/>
          <w:sz w:val="16"/>
          <w:szCs w:val="16"/>
        </w:rPr>
        <w:t>(бездействие)</w:t>
      </w:r>
      <w:r w:rsidRPr="00D15D21">
        <w:rPr>
          <w:rFonts w:ascii="Arial" w:hAnsi="Arial" w:cs="Arial"/>
          <w:spacing w:val="5"/>
          <w:sz w:val="16"/>
          <w:szCs w:val="16"/>
        </w:rPr>
        <w:t xml:space="preserve"> </w:t>
      </w:r>
      <w:r w:rsidRPr="00D15D21">
        <w:rPr>
          <w:rFonts w:ascii="Arial" w:hAnsi="Arial" w:cs="Arial"/>
          <w:spacing w:val="-1"/>
          <w:sz w:val="16"/>
          <w:szCs w:val="16"/>
        </w:rPr>
        <w:t>должностных</w:t>
      </w:r>
      <w:r w:rsidRPr="00D15D21">
        <w:rPr>
          <w:rFonts w:ascii="Arial" w:hAnsi="Arial" w:cs="Arial"/>
          <w:spacing w:val="6"/>
          <w:sz w:val="16"/>
          <w:szCs w:val="16"/>
        </w:rPr>
        <w:t xml:space="preserve"> </w:t>
      </w:r>
      <w:r w:rsidRPr="00D15D21">
        <w:rPr>
          <w:rFonts w:ascii="Arial" w:hAnsi="Arial" w:cs="Arial"/>
          <w:spacing w:val="-1"/>
          <w:sz w:val="16"/>
          <w:szCs w:val="16"/>
        </w:rPr>
        <w:t>лиц</w:t>
      </w:r>
      <w:r w:rsidRPr="00D15D21">
        <w:rPr>
          <w:rFonts w:ascii="Arial" w:hAnsi="Arial" w:cs="Arial"/>
          <w:spacing w:val="33"/>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57"/>
          <w:sz w:val="16"/>
          <w:szCs w:val="16"/>
        </w:rPr>
        <w:t xml:space="preserve"> </w:t>
      </w:r>
      <w:r w:rsidRPr="00D15D21">
        <w:rPr>
          <w:rFonts w:ascii="Arial" w:hAnsi="Arial" w:cs="Arial"/>
          <w:spacing w:val="-1"/>
          <w:sz w:val="16"/>
          <w:szCs w:val="16"/>
        </w:rPr>
        <w:t>органа,</w:t>
      </w:r>
      <w:r w:rsidRPr="00D15D21">
        <w:rPr>
          <w:rFonts w:ascii="Arial" w:hAnsi="Arial" w:cs="Arial"/>
          <w:spacing w:val="54"/>
          <w:sz w:val="16"/>
          <w:szCs w:val="16"/>
        </w:rPr>
        <w:t xml:space="preserve"> </w:t>
      </w:r>
      <w:r w:rsidRPr="00D15D21">
        <w:rPr>
          <w:rFonts w:ascii="Arial" w:hAnsi="Arial" w:cs="Arial"/>
          <w:spacing w:val="-1"/>
          <w:sz w:val="16"/>
          <w:szCs w:val="16"/>
        </w:rPr>
        <w:t>предоставляющего</w:t>
      </w:r>
      <w:r w:rsidRPr="00D15D21">
        <w:rPr>
          <w:rFonts w:ascii="Arial" w:hAnsi="Arial" w:cs="Arial"/>
          <w:spacing w:val="57"/>
          <w:sz w:val="16"/>
          <w:szCs w:val="16"/>
        </w:rPr>
        <w:t xml:space="preserve"> </w:t>
      </w:r>
      <w:r w:rsidRPr="00D15D21">
        <w:rPr>
          <w:rFonts w:ascii="Arial" w:hAnsi="Arial" w:cs="Arial"/>
          <w:spacing w:val="-1"/>
          <w:sz w:val="16"/>
          <w:szCs w:val="16"/>
        </w:rPr>
        <w:t>муниципальную</w:t>
      </w:r>
      <w:r w:rsidRPr="00D15D21">
        <w:rPr>
          <w:rFonts w:ascii="Arial" w:hAnsi="Arial" w:cs="Arial"/>
          <w:spacing w:val="29"/>
          <w:sz w:val="16"/>
          <w:szCs w:val="16"/>
        </w:rPr>
        <w:t xml:space="preserve"> </w:t>
      </w:r>
      <w:r w:rsidRPr="00D15D21">
        <w:rPr>
          <w:rFonts w:ascii="Arial" w:hAnsi="Arial" w:cs="Arial"/>
          <w:spacing w:val="-1"/>
          <w:sz w:val="16"/>
          <w:szCs w:val="16"/>
        </w:rPr>
        <w:t>услугу, либо</w:t>
      </w:r>
      <w:r w:rsidRPr="00D15D21">
        <w:rPr>
          <w:rFonts w:ascii="Arial" w:hAnsi="Arial" w:cs="Arial"/>
          <w:spacing w:val="1"/>
          <w:sz w:val="16"/>
          <w:szCs w:val="16"/>
        </w:rPr>
        <w:t xml:space="preserve"> </w:t>
      </w:r>
      <w:r w:rsidRPr="00D15D21">
        <w:rPr>
          <w:rFonts w:ascii="Arial" w:hAnsi="Arial" w:cs="Arial"/>
          <w:spacing w:val="-1"/>
          <w:sz w:val="16"/>
          <w:szCs w:val="16"/>
        </w:rPr>
        <w:t>муниципального</w:t>
      </w:r>
      <w:r w:rsidRPr="00D15D21">
        <w:rPr>
          <w:rFonts w:ascii="Arial" w:hAnsi="Arial" w:cs="Arial"/>
          <w:sz w:val="16"/>
          <w:szCs w:val="16"/>
        </w:rPr>
        <w:t xml:space="preserve"> </w:t>
      </w:r>
      <w:r w:rsidRPr="00D15D21">
        <w:rPr>
          <w:rFonts w:ascii="Arial" w:hAnsi="Arial" w:cs="Arial"/>
          <w:spacing w:val="-1"/>
          <w:sz w:val="16"/>
          <w:szCs w:val="16"/>
        </w:rPr>
        <w:t>служащего.</w:t>
      </w:r>
    </w:p>
    <w:p w:rsidR="00D15D21" w:rsidRPr="00D15D21" w:rsidRDefault="00D15D21" w:rsidP="00D15D21">
      <w:pPr>
        <w:pStyle w:val="118"/>
        <w:ind w:left="0" w:right="0" w:firstLine="284"/>
        <w:rPr>
          <w:rFonts w:ascii="Arial" w:hAnsi="Arial" w:cs="Arial"/>
          <w:b w:val="0"/>
          <w:spacing w:val="-1"/>
          <w:sz w:val="16"/>
          <w:szCs w:val="16"/>
        </w:rPr>
      </w:pPr>
      <w:r w:rsidRPr="00D15D21">
        <w:rPr>
          <w:rFonts w:ascii="Arial" w:hAnsi="Arial" w:cs="Arial"/>
          <w:spacing w:val="-1"/>
          <w:sz w:val="16"/>
          <w:szCs w:val="16"/>
        </w:rPr>
        <w:t>Порядок осуществления</w:t>
      </w:r>
      <w:r w:rsidRPr="00D15D21">
        <w:rPr>
          <w:rFonts w:ascii="Arial" w:hAnsi="Arial" w:cs="Arial"/>
          <w:spacing w:val="-2"/>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1"/>
          <w:sz w:val="16"/>
          <w:szCs w:val="16"/>
        </w:rPr>
        <w:t xml:space="preserve"> </w:t>
      </w:r>
      <w:r w:rsidRPr="00D15D21">
        <w:rPr>
          <w:rFonts w:ascii="Arial" w:hAnsi="Arial" w:cs="Arial"/>
          <w:spacing w:val="-1"/>
          <w:sz w:val="16"/>
          <w:szCs w:val="16"/>
        </w:rPr>
        <w:t>процедур</w:t>
      </w:r>
      <w:r w:rsidR="00467700">
        <w:rPr>
          <w:rFonts w:ascii="Arial" w:hAnsi="Arial" w:cs="Arial"/>
          <w:spacing w:val="-1"/>
          <w:sz w:val="16"/>
          <w:szCs w:val="16"/>
        </w:rPr>
        <w:t xml:space="preserve"> </w:t>
      </w:r>
      <w:r w:rsidRPr="00D15D21">
        <w:rPr>
          <w:rFonts w:ascii="Arial" w:hAnsi="Arial" w:cs="Arial"/>
          <w:spacing w:val="-1"/>
          <w:sz w:val="16"/>
          <w:szCs w:val="16"/>
        </w:rPr>
        <w:t>(действий)</w:t>
      </w:r>
      <w:r w:rsidRPr="00D15D21">
        <w:rPr>
          <w:rFonts w:ascii="Arial" w:hAnsi="Arial" w:cs="Arial"/>
          <w:sz w:val="16"/>
          <w:szCs w:val="16"/>
        </w:rPr>
        <w:t xml:space="preserve"> в </w:t>
      </w:r>
      <w:r w:rsidRPr="00D15D21">
        <w:rPr>
          <w:rFonts w:ascii="Arial" w:hAnsi="Arial" w:cs="Arial"/>
          <w:spacing w:val="-1"/>
          <w:sz w:val="16"/>
          <w:szCs w:val="16"/>
        </w:rPr>
        <w:t>электронной форме</w:t>
      </w:r>
    </w:p>
    <w:p w:rsidR="00D15D21" w:rsidRPr="00D15D21" w:rsidRDefault="00D15D21" w:rsidP="00E62E5C">
      <w:pPr>
        <w:pStyle w:val="a8"/>
        <w:widowControl w:val="0"/>
        <w:tabs>
          <w:tab w:val="left" w:pos="1318"/>
        </w:tabs>
        <w:ind w:firstLine="284"/>
        <w:jc w:val="both"/>
        <w:rPr>
          <w:rFonts w:ascii="Arial" w:hAnsi="Arial" w:cs="Arial"/>
          <w:sz w:val="16"/>
          <w:szCs w:val="16"/>
        </w:rPr>
      </w:pPr>
      <w:r w:rsidRPr="00D15D21">
        <w:rPr>
          <w:rFonts w:ascii="Arial" w:hAnsi="Arial" w:cs="Arial"/>
          <w:spacing w:val="-1"/>
          <w:sz w:val="16"/>
          <w:szCs w:val="16"/>
        </w:rPr>
        <w:t>3.3. Формирование</w:t>
      </w:r>
      <w:r w:rsidRPr="00D15D21">
        <w:rPr>
          <w:rFonts w:ascii="Arial" w:hAnsi="Arial" w:cs="Arial"/>
          <w:spacing w:val="-3"/>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Формирование</w:t>
      </w:r>
      <w:r w:rsidRPr="00D15D21">
        <w:rPr>
          <w:rFonts w:ascii="Arial" w:hAnsi="Arial" w:cs="Arial"/>
          <w:spacing w:val="50"/>
          <w:sz w:val="16"/>
          <w:szCs w:val="16"/>
        </w:rPr>
        <w:t xml:space="preserve"> </w:t>
      </w:r>
      <w:r w:rsidRPr="00D15D21">
        <w:rPr>
          <w:rFonts w:ascii="Arial" w:hAnsi="Arial" w:cs="Arial"/>
          <w:spacing w:val="-1"/>
          <w:sz w:val="16"/>
          <w:szCs w:val="16"/>
        </w:rPr>
        <w:t>заявления</w:t>
      </w:r>
      <w:r w:rsidRPr="00D15D21">
        <w:rPr>
          <w:rFonts w:ascii="Arial" w:hAnsi="Arial" w:cs="Arial"/>
          <w:spacing w:val="51"/>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51"/>
          <w:sz w:val="16"/>
          <w:szCs w:val="16"/>
        </w:rPr>
        <w:t xml:space="preserve"> </w:t>
      </w:r>
      <w:r w:rsidRPr="00D15D21">
        <w:rPr>
          <w:rFonts w:ascii="Arial" w:hAnsi="Arial" w:cs="Arial"/>
          <w:spacing w:val="-1"/>
          <w:sz w:val="16"/>
          <w:szCs w:val="16"/>
        </w:rPr>
        <w:t>посредством</w:t>
      </w:r>
      <w:r w:rsidRPr="00D15D21">
        <w:rPr>
          <w:rFonts w:ascii="Arial" w:hAnsi="Arial" w:cs="Arial"/>
          <w:spacing w:val="51"/>
          <w:sz w:val="16"/>
          <w:szCs w:val="16"/>
        </w:rPr>
        <w:t xml:space="preserve"> </w:t>
      </w:r>
      <w:r w:rsidRPr="00D15D21">
        <w:rPr>
          <w:rFonts w:ascii="Arial" w:hAnsi="Arial" w:cs="Arial"/>
          <w:spacing w:val="-1"/>
          <w:sz w:val="16"/>
          <w:szCs w:val="16"/>
        </w:rPr>
        <w:t>заполнения</w:t>
      </w:r>
      <w:r w:rsidRPr="00D15D21">
        <w:rPr>
          <w:rFonts w:ascii="Arial" w:hAnsi="Arial" w:cs="Arial"/>
          <w:spacing w:val="30"/>
          <w:sz w:val="16"/>
          <w:szCs w:val="16"/>
        </w:rPr>
        <w:t xml:space="preserve"> </w:t>
      </w:r>
      <w:r w:rsidRPr="00D15D21">
        <w:rPr>
          <w:rFonts w:ascii="Arial" w:hAnsi="Arial" w:cs="Arial"/>
          <w:spacing w:val="-1"/>
          <w:sz w:val="16"/>
          <w:szCs w:val="16"/>
        </w:rPr>
        <w:t>электронной</w:t>
      </w:r>
      <w:r w:rsidRPr="00D15D21">
        <w:rPr>
          <w:rFonts w:ascii="Arial" w:hAnsi="Arial" w:cs="Arial"/>
          <w:spacing w:val="-8"/>
          <w:sz w:val="16"/>
          <w:szCs w:val="16"/>
        </w:rPr>
        <w:t xml:space="preserve"> </w:t>
      </w:r>
      <w:r w:rsidRPr="00D15D21">
        <w:rPr>
          <w:rFonts w:ascii="Arial" w:hAnsi="Arial" w:cs="Arial"/>
          <w:spacing w:val="-2"/>
          <w:sz w:val="16"/>
          <w:szCs w:val="16"/>
        </w:rPr>
        <w:t>формы</w:t>
      </w:r>
      <w:r w:rsidRPr="00D15D21">
        <w:rPr>
          <w:rFonts w:ascii="Arial" w:hAnsi="Arial" w:cs="Arial"/>
          <w:spacing w:val="-10"/>
          <w:sz w:val="16"/>
          <w:szCs w:val="16"/>
        </w:rPr>
        <w:t xml:space="preserve"> </w:t>
      </w:r>
      <w:r w:rsidRPr="00D15D21">
        <w:rPr>
          <w:rFonts w:ascii="Arial" w:hAnsi="Arial" w:cs="Arial"/>
          <w:spacing w:val="-1"/>
          <w:sz w:val="16"/>
          <w:szCs w:val="16"/>
        </w:rPr>
        <w:t>заявления</w:t>
      </w:r>
      <w:r w:rsidRPr="00D15D21">
        <w:rPr>
          <w:rFonts w:ascii="Arial" w:hAnsi="Arial" w:cs="Arial"/>
          <w:spacing w:val="-10"/>
          <w:sz w:val="16"/>
          <w:szCs w:val="16"/>
        </w:rPr>
        <w:t xml:space="preserve"> </w:t>
      </w:r>
      <w:r w:rsidRPr="00D15D21">
        <w:rPr>
          <w:rFonts w:ascii="Arial" w:hAnsi="Arial" w:cs="Arial"/>
          <w:sz w:val="16"/>
          <w:szCs w:val="16"/>
        </w:rPr>
        <w:t>на</w:t>
      </w:r>
      <w:r w:rsidRPr="00D15D21">
        <w:rPr>
          <w:rFonts w:ascii="Arial" w:hAnsi="Arial" w:cs="Arial"/>
          <w:spacing w:val="-8"/>
          <w:sz w:val="16"/>
          <w:szCs w:val="16"/>
        </w:rPr>
        <w:t xml:space="preserve"> </w:t>
      </w:r>
      <w:r w:rsidRPr="00D15D21">
        <w:rPr>
          <w:rFonts w:ascii="Arial" w:hAnsi="Arial" w:cs="Arial"/>
          <w:spacing w:val="-2"/>
          <w:sz w:val="16"/>
          <w:szCs w:val="16"/>
        </w:rPr>
        <w:t>ЕПГУ</w:t>
      </w:r>
      <w:r w:rsidRPr="00D15D21">
        <w:rPr>
          <w:rFonts w:ascii="Arial" w:hAnsi="Arial" w:cs="Arial"/>
          <w:spacing w:val="-10"/>
          <w:sz w:val="16"/>
          <w:szCs w:val="16"/>
        </w:rPr>
        <w:t xml:space="preserve"> </w:t>
      </w:r>
      <w:r w:rsidRPr="00D15D21">
        <w:rPr>
          <w:rFonts w:ascii="Arial" w:hAnsi="Arial" w:cs="Arial"/>
          <w:sz w:val="16"/>
          <w:szCs w:val="16"/>
        </w:rPr>
        <w:t>без</w:t>
      </w:r>
      <w:r w:rsidRPr="00D15D21">
        <w:rPr>
          <w:rFonts w:ascii="Arial" w:hAnsi="Arial" w:cs="Arial"/>
          <w:spacing w:val="-11"/>
          <w:sz w:val="16"/>
          <w:szCs w:val="16"/>
        </w:rPr>
        <w:t xml:space="preserve"> </w:t>
      </w:r>
      <w:r w:rsidRPr="00D15D21">
        <w:rPr>
          <w:rFonts w:ascii="Arial" w:hAnsi="Arial" w:cs="Arial"/>
          <w:spacing w:val="-1"/>
          <w:sz w:val="16"/>
          <w:szCs w:val="16"/>
        </w:rPr>
        <w:t>необходимости</w:t>
      </w:r>
      <w:r w:rsidRPr="00D15D21">
        <w:rPr>
          <w:rFonts w:ascii="Arial" w:hAnsi="Arial" w:cs="Arial"/>
          <w:spacing w:val="-10"/>
          <w:sz w:val="16"/>
          <w:szCs w:val="16"/>
        </w:rPr>
        <w:t xml:space="preserve"> </w:t>
      </w:r>
      <w:r w:rsidRPr="00D15D21">
        <w:rPr>
          <w:rFonts w:ascii="Arial" w:hAnsi="Arial" w:cs="Arial"/>
          <w:spacing w:val="-1"/>
          <w:sz w:val="16"/>
          <w:szCs w:val="16"/>
        </w:rPr>
        <w:t>дополнительной</w:t>
      </w:r>
      <w:r w:rsidRPr="00D15D21">
        <w:rPr>
          <w:rFonts w:ascii="Arial" w:hAnsi="Arial" w:cs="Arial"/>
          <w:spacing w:val="-10"/>
          <w:sz w:val="16"/>
          <w:szCs w:val="16"/>
        </w:rPr>
        <w:t xml:space="preserve"> </w:t>
      </w:r>
      <w:r w:rsidRPr="00D15D21">
        <w:rPr>
          <w:rFonts w:ascii="Arial" w:hAnsi="Arial" w:cs="Arial"/>
          <w:spacing w:val="-1"/>
          <w:sz w:val="16"/>
          <w:szCs w:val="16"/>
        </w:rPr>
        <w:t>подачи</w:t>
      </w:r>
      <w:r w:rsidRPr="00D15D21">
        <w:rPr>
          <w:rFonts w:ascii="Arial" w:hAnsi="Arial" w:cs="Arial"/>
          <w:spacing w:val="41"/>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в</w:t>
      </w:r>
      <w:r w:rsidRPr="00D15D21">
        <w:rPr>
          <w:rFonts w:ascii="Arial" w:hAnsi="Arial" w:cs="Arial"/>
          <w:spacing w:val="-2"/>
          <w:sz w:val="16"/>
          <w:szCs w:val="16"/>
        </w:rPr>
        <w:t xml:space="preserve"> </w:t>
      </w:r>
      <w:r w:rsidRPr="00D15D21">
        <w:rPr>
          <w:rFonts w:ascii="Arial" w:hAnsi="Arial" w:cs="Arial"/>
          <w:spacing w:val="-1"/>
          <w:sz w:val="16"/>
          <w:szCs w:val="16"/>
        </w:rPr>
        <w:t>какой-либо</w:t>
      </w:r>
      <w:r w:rsidRPr="00D15D21">
        <w:rPr>
          <w:rFonts w:ascii="Arial" w:hAnsi="Arial" w:cs="Arial"/>
          <w:spacing w:val="1"/>
          <w:sz w:val="16"/>
          <w:szCs w:val="16"/>
        </w:rPr>
        <w:t xml:space="preserve"> </w:t>
      </w:r>
      <w:r w:rsidRPr="00D15D21">
        <w:rPr>
          <w:rFonts w:ascii="Arial" w:hAnsi="Arial" w:cs="Arial"/>
          <w:spacing w:val="-1"/>
          <w:sz w:val="16"/>
          <w:szCs w:val="16"/>
        </w:rPr>
        <w:t>иной</w:t>
      </w:r>
      <w:r w:rsidRPr="00D15D21">
        <w:rPr>
          <w:rFonts w:ascii="Arial" w:hAnsi="Arial" w:cs="Arial"/>
          <w:sz w:val="16"/>
          <w:szCs w:val="16"/>
        </w:rPr>
        <w:t xml:space="preserve"> </w:t>
      </w:r>
      <w:r w:rsidRPr="00D15D21">
        <w:rPr>
          <w:rFonts w:ascii="Arial" w:hAnsi="Arial" w:cs="Arial"/>
          <w:spacing w:val="-1"/>
          <w:sz w:val="16"/>
          <w:szCs w:val="16"/>
        </w:rPr>
        <w:t>форме.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Форматно-логическая</w:t>
      </w:r>
      <w:r w:rsidRPr="00D15D21">
        <w:rPr>
          <w:rFonts w:ascii="Arial" w:hAnsi="Arial" w:cs="Arial"/>
          <w:spacing w:val="33"/>
          <w:sz w:val="16"/>
          <w:szCs w:val="16"/>
        </w:rPr>
        <w:t xml:space="preserve"> </w:t>
      </w:r>
      <w:r w:rsidRPr="00D15D21">
        <w:rPr>
          <w:rFonts w:ascii="Arial" w:hAnsi="Arial" w:cs="Arial"/>
          <w:spacing w:val="-1"/>
          <w:sz w:val="16"/>
          <w:szCs w:val="16"/>
        </w:rPr>
        <w:t>проверка</w:t>
      </w:r>
      <w:r w:rsidRPr="00D15D21">
        <w:rPr>
          <w:rFonts w:ascii="Arial" w:hAnsi="Arial" w:cs="Arial"/>
          <w:spacing w:val="33"/>
          <w:sz w:val="16"/>
          <w:szCs w:val="16"/>
        </w:rPr>
        <w:t xml:space="preserve"> </w:t>
      </w:r>
      <w:r w:rsidRPr="00D15D21">
        <w:rPr>
          <w:rFonts w:ascii="Arial" w:hAnsi="Arial" w:cs="Arial"/>
          <w:spacing w:val="-2"/>
          <w:sz w:val="16"/>
          <w:szCs w:val="16"/>
        </w:rPr>
        <w:t>сформированного</w:t>
      </w:r>
      <w:r w:rsidRPr="00D15D21">
        <w:rPr>
          <w:rFonts w:ascii="Arial" w:hAnsi="Arial" w:cs="Arial"/>
          <w:spacing w:val="33"/>
          <w:sz w:val="16"/>
          <w:szCs w:val="16"/>
        </w:rPr>
        <w:t xml:space="preserve"> </w:t>
      </w:r>
      <w:r w:rsidRPr="00D15D21">
        <w:rPr>
          <w:rFonts w:ascii="Arial" w:hAnsi="Arial" w:cs="Arial"/>
          <w:spacing w:val="-1"/>
          <w:sz w:val="16"/>
          <w:szCs w:val="16"/>
        </w:rPr>
        <w:t>заявления</w:t>
      </w:r>
      <w:r w:rsidRPr="00D15D21">
        <w:rPr>
          <w:rFonts w:ascii="Arial" w:hAnsi="Arial" w:cs="Arial"/>
          <w:spacing w:val="31"/>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65"/>
          <w:sz w:val="16"/>
          <w:szCs w:val="16"/>
        </w:rPr>
        <w:t xml:space="preserve"> </w:t>
      </w:r>
      <w:r w:rsidRPr="00D15D21">
        <w:rPr>
          <w:rFonts w:ascii="Arial" w:hAnsi="Arial" w:cs="Arial"/>
          <w:sz w:val="16"/>
          <w:szCs w:val="16"/>
        </w:rPr>
        <w:t>после</w:t>
      </w:r>
      <w:r w:rsidRPr="00D15D21">
        <w:rPr>
          <w:rFonts w:ascii="Arial" w:hAnsi="Arial" w:cs="Arial"/>
          <w:spacing w:val="-2"/>
          <w:sz w:val="16"/>
          <w:szCs w:val="16"/>
        </w:rPr>
        <w:t xml:space="preserve"> </w:t>
      </w:r>
      <w:r w:rsidRPr="00D15D21">
        <w:rPr>
          <w:rFonts w:ascii="Arial" w:hAnsi="Arial" w:cs="Arial"/>
          <w:spacing w:val="-1"/>
          <w:sz w:val="16"/>
          <w:szCs w:val="16"/>
        </w:rPr>
        <w:t>заполнения</w:t>
      </w:r>
      <w:r w:rsidRPr="00D15D21">
        <w:rPr>
          <w:rFonts w:ascii="Arial" w:hAnsi="Arial" w:cs="Arial"/>
          <w:sz w:val="16"/>
          <w:szCs w:val="16"/>
        </w:rPr>
        <w:t xml:space="preserve"> </w:t>
      </w:r>
      <w:r w:rsidRPr="00D15D21">
        <w:rPr>
          <w:rFonts w:ascii="Arial" w:hAnsi="Arial" w:cs="Arial"/>
          <w:spacing w:val="-1"/>
          <w:sz w:val="16"/>
          <w:szCs w:val="16"/>
        </w:rPr>
        <w:t>заявителем</w:t>
      </w:r>
      <w:r w:rsidRPr="00D15D21">
        <w:rPr>
          <w:rFonts w:ascii="Arial" w:hAnsi="Arial" w:cs="Arial"/>
          <w:sz w:val="16"/>
          <w:szCs w:val="16"/>
        </w:rPr>
        <w:t xml:space="preserve"> </w:t>
      </w:r>
      <w:r w:rsidRPr="00D15D21">
        <w:rPr>
          <w:rFonts w:ascii="Arial" w:hAnsi="Arial" w:cs="Arial"/>
          <w:spacing w:val="-2"/>
          <w:sz w:val="16"/>
          <w:szCs w:val="16"/>
        </w:rPr>
        <w:t>каждого</w:t>
      </w:r>
      <w:r w:rsidRPr="00D15D21">
        <w:rPr>
          <w:rFonts w:ascii="Arial" w:hAnsi="Arial" w:cs="Arial"/>
          <w:spacing w:val="1"/>
          <w:sz w:val="16"/>
          <w:szCs w:val="16"/>
        </w:rPr>
        <w:t xml:space="preserve"> </w:t>
      </w:r>
      <w:r w:rsidRPr="00D15D21">
        <w:rPr>
          <w:rFonts w:ascii="Arial" w:hAnsi="Arial" w:cs="Arial"/>
          <w:spacing w:val="-1"/>
          <w:sz w:val="16"/>
          <w:szCs w:val="16"/>
        </w:rPr>
        <w:t>из полей</w:t>
      </w:r>
      <w:r w:rsidRPr="00D15D21">
        <w:rPr>
          <w:rFonts w:ascii="Arial" w:hAnsi="Arial" w:cs="Arial"/>
          <w:spacing w:val="1"/>
          <w:sz w:val="16"/>
          <w:szCs w:val="16"/>
        </w:rPr>
        <w:t xml:space="preserve"> </w:t>
      </w:r>
      <w:r w:rsidRPr="00D15D21">
        <w:rPr>
          <w:rFonts w:ascii="Arial" w:hAnsi="Arial" w:cs="Arial"/>
          <w:spacing w:val="-1"/>
          <w:sz w:val="16"/>
          <w:szCs w:val="16"/>
        </w:rPr>
        <w:t>электронной</w:t>
      </w:r>
      <w:r w:rsidRPr="00D15D21">
        <w:rPr>
          <w:rFonts w:ascii="Arial" w:hAnsi="Arial" w:cs="Arial"/>
          <w:sz w:val="16"/>
          <w:szCs w:val="16"/>
        </w:rPr>
        <w:t xml:space="preserve"> </w:t>
      </w:r>
      <w:r w:rsidRPr="00D15D21">
        <w:rPr>
          <w:rFonts w:ascii="Arial" w:hAnsi="Arial" w:cs="Arial"/>
          <w:spacing w:val="-1"/>
          <w:sz w:val="16"/>
          <w:szCs w:val="16"/>
        </w:rPr>
        <w:t>формы</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w:t>
      </w:r>
      <w:r w:rsidRPr="00D15D21">
        <w:rPr>
          <w:rFonts w:ascii="Arial" w:hAnsi="Arial" w:cs="Arial"/>
          <w:spacing w:val="-1"/>
          <w:sz w:val="16"/>
          <w:szCs w:val="16"/>
        </w:rPr>
        <w:t>При</w:t>
      </w:r>
      <w:r w:rsidRPr="00D15D21">
        <w:rPr>
          <w:rFonts w:ascii="Arial" w:hAnsi="Arial" w:cs="Arial"/>
          <w:spacing w:val="49"/>
          <w:sz w:val="16"/>
          <w:szCs w:val="16"/>
        </w:rPr>
        <w:t xml:space="preserve"> </w:t>
      </w:r>
      <w:r w:rsidRPr="00D15D21">
        <w:rPr>
          <w:rFonts w:ascii="Arial" w:hAnsi="Arial" w:cs="Arial"/>
          <w:spacing w:val="-1"/>
          <w:sz w:val="16"/>
          <w:szCs w:val="16"/>
        </w:rPr>
        <w:t>выявлении</w:t>
      </w:r>
      <w:r w:rsidRPr="00D15D21">
        <w:rPr>
          <w:rFonts w:ascii="Arial" w:hAnsi="Arial" w:cs="Arial"/>
          <w:spacing w:val="-17"/>
          <w:sz w:val="16"/>
          <w:szCs w:val="16"/>
        </w:rPr>
        <w:t xml:space="preserve"> </w:t>
      </w:r>
      <w:r w:rsidRPr="00D15D21">
        <w:rPr>
          <w:rFonts w:ascii="Arial" w:hAnsi="Arial" w:cs="Arial"/>
          <w:spacing w:val="-1"/>
          <w:sz w:val="16"/>
          <w:szCs w:val="16"/>
        </w:rPr>
        <w:t>некорректно</w:t>
      </w:r>
      <w:r w:rsidRPr="00D15D21">
        <w:rPr>
          <w:rFonts w:ascii="Arial" w:hAnsi="Arial" w:cs="Arial"/>
          <w:spacing w:val="-13"/>
          <w:sz w:val="16"/>
          <w:szCs w:val="16"/>
        </w:rPr>
        <w:t xml:space="preserve"> </w:t>
      </w:r>
      <w:r w:rsidRPr="00D15D21">
        <w:rPr>
          <w:rFonts w:ascii="Arial" w:hAnsi="Arial" w:cs="Arial"/>
          <w:spacing w:val="-2"/>
          <w:sz w:val="16"/>
          <w:szCs w:val="16"/>
        </w:rPr>
        <w:t>заполненного</w:t>
      </w:r>
      <w:r w:rsidRPr="00D15D21">
        <w:rPr>
          <w:rFonts w:ascii="Arial" w:hAnsi="Arial" w:cs="Arial"/>
          <w:spacing w:val="-14"/>
          <w:sz w:val="16"/>
          <w:szCs w:val="16"/>
        </w:rPr>
        <w:t xml:space="preserve"> </w:t>
      </w:r>
      <w:r w:rsidRPr="00D15D21">
        <w:rPr>
          <w:rFonts w:ascii="Arial" w:hAnsi="Arial" w:cs="Arial"/>
          <w:spacing w:val="-2"/>
          <w:sz w:val="16"/>
          <w:szCs w:val="16"/>
        </w:rPr>
        <w:t>поля</w:t>
      </w:r>
      <w:r w:rsidRPr="00D15D21">
        <w:rPr>
          <w:rFonts w:ascii="Arial" w:hAnsi="Arial" w:cs="Arial"/>
          <w:spacing w:val="-15"/>
          <w:sz w:val="16"/>
          <w:szCs w:val="16"/>
        </w:rPr>
        <w:t xml:space="preserve"> </w:t>
      </w:r>
      <w:r w:rsidRPr="00D15D21">
        <w:rPr>
          <w:rFonts w:ascii="Arial" w:hAnsi="Arial" w:cs="Arial"/>
          <w:spacing w:val="-1"/>
          <w:sz w:val="16"/>
          <w:szCs w:val="16"/>
        </w:rPr>
        <w:t>электронной</w:t>
      </w:r>
      <w:r w:rsidRPr="00D15D21">
        <w:rPr>
          <w:rFonts w:ascii="Arial" w:hAnsi="Arial" w:cs="Arial"/>
          <w:spacing w:val="-15"/>
          <w:sz w:val="16"/>
          <w:szCs w:val="16"/>
        </w:rPr>
        <w:t xml:space="preserve"> </w:t>
      </w:r>
      <w:r w:rsidRPr="00D15D21">
        <w:rPr>
          <w:rFonts w:ascii="Arial" w:hAnsi="Arial" w:cs="Arial"/>
          <w:spacing w:val="-2"/>
          <w:sz w:val="16"/>
          <w:szCs w:val="16"/>
        </w:rPr>
        <w:t>формы</w:t>
      </w:r>
      <w:r w:rsidRPr="00D15D21">
        <w:rPr>
          <w:rFonts w:ascii="Arial" w:hAnsi="Arial" w:cs="Arial"/>
          <w:spacing w:val="-15"/>
          <w:sz w:val="16"/>
          <w:szCs w:val="16"/>
        </w:rPr>
        <w:t xml:space="preserve"> </w:t>
      </w:r>
      <w:r w:rsidRPr="00D15D21">
        <w:rPr>
          <w:rFonts w:ascii="Arial" w:hAnsi="Arial" w:cs="Arial"/>
          <w:spacing w:val="-1"/>
          <w:sz w:val="16"/>
          <w:szCs w:val="16"/>
        </w:rPr>
        <w:t>заявления</w:t>
      </w:r>
      <w:r w:rsidRPr="00D15D21">
        <w:rPr>
          <w:rFonts w:ascii="Arial" w:hAnsi="Arial" w:cs="Arial"/>
          <w:spacing w:val="-9"/>
          <w:sz w:val="16"/>
          <w:szCs w:val="16"/>
        </w:rPr>
        <w:t xml:space="preserve"> </w:t>
      </w:r>
      <w:r w:rsidRPr="00D15D21">
        <w:rPr>
          <w:rFonts w:ascii="Arial" w:hAnsi="Arial" w:cs="Arial"/>
          <w:spacing w:val="-1"/>
          <w:sz w:val="16"/>
          <w:szCs w:val="16"/>
        </w:rPr>
        <w:t>заявитель</w:t>
      </w:r>
      <w:r w:rsidRPr="00D15D21">
        <w:rPr>
          <w:rFonts w:ascii="Arial" w:hAnsi="Arial" w:cs="Arial"/>
          <w:spacing w:val="77"/>
          <w:sz w:val="16"/>
          <w:szCs w:val="16"/>
        </w:rPr>
        <w:t xml:space="preserve"> </w:t>
      </w:r>
      <w:r w:rsidRPr="00D15D21">
        <w:rPr>
          <w:rFonts w:ascii="Arial" w:hAnsi="Arial" w:cs="Arial"/>
          <w:spacing w:val="-1"/>
          <w:sz w:val="16"/>
          <w:szCs w:val="16"/>
        </w:rPr>
        <w:t>уведомляется</w:t>
      </w:r>
      <w:r w:rsidRPr="00D15D21">
        <w:rPr>
          <w:rFonts w:ascii="Arial" w:hAnsi="Arial" w:cs="Arial"/>
          <w:spacing w:val="-15"/>
          <w:sz w:val="16"/>
          <w:szCs w:val="16"/>
        </w:rPr>
        <w:t xml:space="preserve"> </w:t>
      </w:r>
      <w:r w:rsidRPr="00D15D21">
        <w:rPr>
          <w:rFonts w:ascii="Arial" w:hAnsi="Arial" w:cs="Arial"/>
          <w:sz w:val="16"/>
          <w:szCs w:val="16"/>
        </w:rPr>
        <w:t>о</w:t>
      </w:r>
      <w:r w:rsidRPr="00D15D21">
        <w:rPr>
          <w:rFonts w:ascii="Arial" w:hAnsi="Arial" w:cs="Arial"/>
          <w:spacing w:val="-12"/>
          <w:sz w:val="16"/>
          <w:szCs w:val="16"/>
        </w:rPr>
        <w:t xml:space="preserve"> </w:t>
      </w:r>
      <w:r w:rsidRPr="00D15D21">
        <w:rPr>
          <w:rFonts w:ascii="Arial" w:hAnsi="Arial" w:cs="Arial"/>
          <w:spacing w:val="-1"/>
          <w:sz w:val="16"/>
          <w:szCs w:val="16"/>
        </w:rPr>
        <w:t>характере</w:t>
      </w:r>
      <w:r w:rsidRPr="00D15D21">
        <w:rPr>
          <w:rFonts w:ascii="Arial" w:hAnsi="Arial" w:cs="Arial"/>
          <w:spacing w:val="-13"/>
          <w:sz w:val="16"/>
          <w:szCs w:val="16"/>
        </w:rPr>
        <w:t xml:space="preserve"> </w:t>
      </w:r>
      <w:r w:rsidRPr="00D15D21">
        <w:rPr>
          <w:rFonts w:ascii="Arial" w:hAnsi="Arial" w:cs="Arial"/>
          <w:spacing w:val="-1"/>
          <w:sz w:val="16"/>
          <w:szCs w:val="16"/>
        </w:rPr>
        <w:t>выявленной</w:t>
      </w:r>
      <w:r w:rsidRPr="00D15D21">
        <w:rPr>
          <w:rFonts w:ascii="Arial" w:hAnsi="Arial" w:cs="Arial"/>
          <w:spacing w:val="-15"/>
          <w:sz w:val="16"/>
          <w:szCs w:val="16"/>
        </w:rPr>
        <w:t xml:space="preserve"> </w:t>
      </w:r>
      <w:r w:rsidRPr="00D15D21">
        <w:rPr>
          <w:rFonts w:ascii="Arial" w:hAnsi="Arial" w:cs="Arial"/>
          <w:spacing w:val="-1"/>
          <w:sz w:val="16"/>
          <w:szCs w:val="16"/>
        </w:rPr>
        <w:t>ошибки</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2"/>
          <w:sz w:val="16"/>
          <w:szCs w:val="16"/>
        </w:rPr>
        <w:t xml:space="preserve"> </w:t>
      </w:r>
      <w:r w:rsidRPr="00D15D21">
        <w:rPr>
          <w:rFonts w:ascii="Arial" w:hAnsi="Arial" w:cs="Arial"/>
          <w:spacing w:val="-1"/>
          <w:sz w:val="16"/>
          <w:szCs w:val="16"/>
        </w:rPr>
        <w:t>порядке</w:t>
      </w:r>
      <w:r w:rsidRPr="00D15D21">
        <w:rPr>
          <w:rFonts w:ascii="Arial" w:hAnsi="Arial" w:cs="Arial"/>
          <w:spacing w:val="-13"/>
          <w:sz w:val="16"/>
          <w:szCs w:val="16"/>
        </w:rPr>
        <w:t xml:space="preserve"> </w:t>
      </w:r>
      <w:r w:rsidRPr="00D15D21">
        <w:rPr>
          <w:rFonts w:ascii="Arial" w:hAnsi="Arial" w:cs="Arial"/>
          <w:sz w:val="16"/>
          <w:szCs w:val="16"/>
        </w:rPr>
        <w:t>ее</w:t>
      </w:r>
      <w:r w:rsidRPr="00D15D21">
        <w:rPr>
          <w:rFonts w:ascii="Arial" w:hAnsi="Arial" w:cs="Arial"/>
          <w:spacing w:val="-15"/>
          <w:sz w:val="16"/>
          <w:szCs w:val="16"/>
        </w:rPr>
        <w:t xml:space="preserve"> </w:t>
      </w:r>
      <w:r w:rsidRPr="00D15D21">
        <w:rPr>
          <w:rFonts w:ascii="Arial" w:hAnsi="Arial" w:cs="Arial"/>
          <w:spacing w:val="-1"/>
          <w:sz w:val="16"/>
          <w:szCs w:val="16"/>
        </w:rPr>
        <w:t>устранения</w:t>
      </w:r>
      <w:r w:rsidRPr="00D15D21">
        <w:rPr>
          <w:rFonts w:ascii="Arial" w:hAnsi="Arial" w:cs="Arial"/>
          <w:spacing w:val="-12"/>
          <w:sz w:val="16"/>
          <w:szCs w:val="16"/>
        </w:rPr>
        <w:t xml:space="preserve"> </w:t>
      </w:r>
      <w:r w:rsidRPr="00D15D21">
        <w:rPr>
          <w:rFonts w:ascii="Arial" w:hAnsi="Arial" w:cs="Arial"/>
          <w:spacing w:val="-2"/>
          <w:sz w:val="16"/>
          <w:szCs w:val="16"/>
        </w:rPr>
        <w:t>посредством</w:t>
      </w:r>
      <w:r w:rsidRPr="00D15D21">
        <w:rPr>
          <w:rFonts w:ascii="Arial" w:hAnsi="Arial" w:cs="Arial"/>
          <w:spacing w:val="69"/>
          <w:sz w:val="16"/>
          <w:szCs w:val="16"/>
        </w:rPr>
        <w:t xml:space="preserve"> </w:t>
      </w:r>
      <w:r w:rsidRPr="00D15D21">
        <w:rPr>
          <w:rFonts w:ascii="Arial" w:hAnsi="Arial" w:cs="Arial"/>
          <w:spacing w:val="-1"/>
          <w:sz w:val="16"/>
          <w:szCs w:val="16"/>
        </w:rPr>
        <w:t>информационного</w:t>
      </w:r>
      <w:r w:rsidRPr="00D15D21">
        <w:rPr>
          <w:rFonts w:ascii="Arial" w:hAnsi="Arial" w:cs="Arial"/>
          <w:spacing w:val="1"/>
          <w:sz w:val="16"/>
          <w:szCs w:val="16"/>
        </w:rPr>
        <w:t xml:space="preserve"> </w:t>
      </w:r>
      <w:r w:rsidRPr="00D15D21">
        <w:rPr>
          <w:rFonts w:ascii="Arial" w:hAnsi="Arial" w:cs="Arial"/>
          <w:spacing w:val="-2"/>
          <w:sz w:val="16"/>
          <w:szCs w:val="16"/>
        </w:rPr>
        <w:t>сообщения</w:t>
      </w:r>
      <w:r w:rsidRPr="00D15D21">
        <w:rPr>
          <w:rFonts w:ascii="Arial" w:hAnsi="Arial" w:cs="Arial"/>
          <w:sz w:val="16"/>
          <w:szCs w:val="16"/>
        </w:rPr>
        <w:t xml:space="preserve"> </w:t>
      </w:r>
      <w:r w:rsidRPr="00D15D21">
        <w:rPr>
          <w:rFonts w:ascii="Arial" w:hAnsi="Arial" w:cs="Arial"/>
          <w:spacing w:val="-1"/>
          <w:sz w:val="16"/>
          <w:szCs w:val="16"/>
        </w:rPr>
        <w:t>непосредственно</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электронной</w:t>
      </w:r>
      <w:r w:rsidRPr="00D15D21">
        <w:rPr>
          <w:rFonts w:ascii="Arial" w:hAnsi="Arial" w:cs="Arial"/>
          <w:sz w:val="16"/>
          <w:szCs w:val="16"/>
        </w:rPr>
        <w:t xml:space="preserve"> </w:t>
      </w:r>
      <w:r w:rsidRPr="00D15D21">
        <w:rPr>
          <w:rFonts w:ascii="Arial" w:hAnsi="Arial" w:cs="Arial"/>
          <w:spacing w:val="-1"/>
          <w:sz w:val="16"/>
          <w:szCs w:val="16"/>
        </w:rPr>
        <w:t>форме</w:t>
      </w:r>
      <w:r w:rsidRPr="00D15D21">
        <w:rPr>
          <w:rFonts w:ascii="Arial" w:hAnsi="Arial" w:cs="Arial"/>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w:t>
      </w:r>
      <w:r w:rsidRPr="00D15D21">
        <w:rPr>
          <w:rFonts w:ascii="Arial" w:hAnsi="Arial" w:cs="Arial"/>
          <w:sz w:val="16"/>
          <w:szCs w:val="16"/>
        </w:rPr>
        <w:t xml:space="preserve"> </w:t>
      </w:r>
      <w:r w:rsidRPr="00D15D21">
        <w:rPr>
          <w:rFonts w:ascii="Arial" w:hAnsi="Arial" w:cs="Arial"/>
          <w:spacing w:val="-1"/>
          <w:sz w:val="16"/>
          <w:szCs w:val="16"/>
        </w:rPr>
        <w:t>формировании</w:t>
      </w:r>
      <w:r w:rsidRPr="00D15D21">
        <w:rPr>
          <w:rFonts w:ascii="Arial" w:hAnsi="Arial" w:cs="Arial"/>
          <w:spacing w:val="-3"/>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w:t>
      </w:r>
      <w:r w:rsidRPr="00D15D21">
        <w:rPr>
          <w:rFonts w:ascii="Arial" w:hAnsi="Arial" w:cs="Arial"/>
          <w:spacing w:val="-1"/>
          <w:sz w:val="16"/>
          <w:szCs w:val="16"/>
        </w:rPr>
        <w:t>заявителю обеспечивается: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а)</w:t>
      </w:r>
      <w:r w:rsidRPr="00D15D21">
        <w:rPr>
          <w:rFonts w:ascii="Arial" w:hAnsi="Arial" w:cs="Arial"/>
          <w:spacing w:val="64"/>
          <w:sz w:val="16"/>
          <w:szCs w:val="16"/>
        </w:rPr>
        <w:t xml:space="preserve"> </w:t>
      </w:r>
      <w:r w:rsidRPr="00D15D21">
        <w:rPr>
          <w:rFonts w:ascii="Arial" w:hAnsi="Arial" w:cs="Arial"/>
          <w:spacing w:val="-1"/>
          <w:sz w:val="16"/>
          <w:szCs w:val="16"/>
        </w:rPr>
        <w:t>возможность</w:t>
      </w:r>
      <w:r w:rsidRPr="00D15D21">
        <w:rPr>
          <w:rFonts w:ascii="Arial" w:hAnsi="Arial" w:cs="Arial"/>
          <w:spacing w:val="63"/>
          <w:sz w:val="16"/>
          <w:szCs w:val="16"/>
        </w:rPr>
        <w:t xml:space="preserve"> </w:t>
      </w:r>
      <w:r w:rsidRPr="00D15D21">
        <w:rPr>
          <w:rFonts w:ascii="Arial" w:hAnsi="Arial" w:cs="Arial"/>
          <w:spacing w:val="-1"/>
          <w:sz w:val="16"/>
          <w:szCs w:val="16"/>
        </w:rPr>
        <w:t>копирования</w:t>
      </w:r>
      <w:r w:rsidRPr="00D15D21">
        <w:rPr>
          <w:rFonts w:ascii="Arial" w:hAnsi="Arial" w:cs="Arial"/>
          <w:spacing w:val="64"/>
          <w:sz w:val="16"/>
          <w:szCs w:val="16"/>
        </w:rPr>
        <w:t xml:space="preserve"> </w:t>
      </w:r>
      <w:r w:rsidRPr="00D15D21">
        <w:rPr>
          <w:rFonts w:ascii="Arial" w:hAnsi="Arial" w:cs="Arial"/>
          <w:sz w:val="16"/>
          <w:szCs w:val="16"/>
        </w:rPr>
        <w:t>и</w:t>
      </w:r>
      <w:r w:rsidRPr="00D15D21">
        <w:rPr>
          <w:rFonts w:ascii="Arial" w:hAnsi="Arial" w:cs="Arial"/>
          <w:spacing w:val="62"/>
          <w:sz w:val="16"/>
          <w:szCs w:val="16"/>
        </w:rPr>
        <w:t xml:space="preserve"> </w:t>
      </w:r>
      <w:r w:rsidRPr="00D15D21">
        <w:rPr>
          <w:rFonts w:ascii="Arial" w:hAnsi="Arial" w:cs="Arial"/>
          <w:spacing w:val="-1"/>
          <w:sz w:val="16"/>
          <w:szCs w:val="16"/>
        </w:rPr>
        <w:t>сохранения</w:t>
      </w:r>
      <w:r w:rsidRPr="00D15D21">
        <w:rPr>
          <w:rFonts w:ascii="Arial" w:hAnsi="Arial" w:cs="Arial"/>
          <w:spacing w:val="64"/>
          <w:sz w:val="16"/>
          <w:szCs w:val="16"/>
        </w:rPr>
        <w:t xml:space="preserve"> </w:t>
      </w:r>
      <w:r w:rsidRPr="00D15D21">
        <w:rPr>
          <w:rFonts w:ascii="Arial" w:hAnsi="Arial" w:cs="Arial"/>
          <w:spacing w:val="-1"/>
          <w:sz w:val="16"/>
          <w:szCs w:val="16"/>
        </w:rPr>
        <w:t>заявления</w:t>
      </w:r>
      <w:r w:rsidRPr="00D15D21">
        <w:rPr>
          <w:rFonts w:ascii="Arial" w:hAnsi="Arial" w:cs="Arial"/>
          <w:spacing w:val="64"/>
          <w:sz w:val="16"/>
          <w:szCs w:val="16"/>
        </w:rPr>
        <w:t xml:space="preserve"> </w:t>
      </w:r>
      <w:r w:rsidRPr="00D15D21">
        <w:rPr>
          <w:rFonts w:ascii="Arial" w:hAnsi="Arial" w:cs="Arial"/>
          <w:sz w:val="16"/>
          <w:szCs w:val="16"/>
        </w:rPr>
        <w:t>и</w:t>
      </w:r>
      <w:r w:rsidRPr="00D15D21">
        <w:rPr>
          <w:rFonts w:ascii="Arial" w:hAnsi="Arial" w:cs="Arial"/>
          <w:spacing w:val="62"/>
          <w:sz w:val="16"/>
          <w:szCs w:val="16"/>
        </w:rPr>
        <w:t xml:space="preserve"> </w:t>
      </w:r>
      <w:r w:rsidRPr="00D15D21">
        <w:rPr>
          <w:rFonts w:ascii="Arial" w:hAnsi="Arial" w:cs="Arial"/>
          <w:spacing w:val="-1"/>
          <w:sz w:val="16"/>
          <w:szCs w:val="16"/>
        </w:rPr>
        <w:t>иных</w:t>
      </w:r>
      <w:r w:rsidRPr="00D15D21">
        <w:rPr>
          <w:rFonts w:ascii="Arial" w:hAnsi="Arial" w:cs="Arial"/>
          <w:spacing w:val="62"/>
          <w:sz w:val="16"/>
          <w:szCs w:val="16"/>
        </w:rPr>
        <w:t xml:space="preserve"> </w:t>
      </w:r>
      <w:r w:rsidRPr="00D15D21">
        <w:rPr>
          <w:rFonts w:ascii="Arial" w:hAnsi="Arial" w:cs="Arial"/>
          <w:spacing w:val="-1"/>
          <w:sz w:val="16"/>
          <w:szCs w:val="16"/>
        </w:rPr>
        <w:t>документов,</w:t>
      </w:r>
      <w:r w:rsidRPr="00D15D21">
        <w:rPr>
          <w:rFonts w:ascii="Arial" w:hAnsi="Arial" w:cs="Arial"/>
          <w:spacing w:val="33"/>
          <w:sz w:val="16"/>
          <w:szCs w:val="16"/>
        </w:rPr>
        <w:t xml:space="preserve"> </w:t>
      </w:r>
      <w:r w:rsidRPr="00D15D21">
        <w:rPr>
          <w:rFonts w:ascii="Arial" w:hAnsi="Arial" w:cs="Arial"/>
          <w:spacing w:val="-1"/>
          <w:sz w:val="16"/>
          <w:szCs w:val="16"/>
        </w:rPr>
        <w:t>указанных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пунктах</w:t>
      </w:r>
      <w:r w:rsidRPr="00D15D21">
        <w:rPr>
          <w:rFonts w:ascii="Arial" w:hAnsi="Arial" w:cs="Arial"/>
          <w:spacing w:val="1"/>
          <w:sz w:val="16"/>
          <w:szCs w:val="16"/>
        </w:rPr>
        <w:t xml:space="preserve"> </w:t>
      </w:r>
      <w:r w:rsidRPr="00D15D21">
        <w:rPr>
          <w:rFonts w:ascii="Arial" w:hAnsi="Arial" w:cs="Arial"/>
          <w:sz w:val="16"/>
          <w:szCs w:val="16"/>
        </w:rPr>
        <w:t>2.8</w:t>
      </w:r>
      <w:r w:rsidRPr="00D15D21">
        <w:rPr>
          <w:rFonts w:ascii="Arial" w:hAnsi="Arial" w:cs="Arial"/>
          <w:spacing w:val="-3"/>
          <w:sz w:val="16"/>
          <w:szCs w:val="16"/>
        </w:rPr>
        <w:t xml:space="preserve"> </w:t>
      </w:r>
      <w:r w:rsidRPr="00D15D21">
        <w:rPr>
          <w:rFonts w:ascii="Arial" w:hAnsi="Arial" w:cs="Arial"/>
          <w:spacing w:val="-1"/>
          <w:sz w:val="16"/>
          <w:szCs w:val="16"/>
        </w:rPr>
        <w:t>настоящего</w:t>
      </w:r>
      <w:r w:rsidRPr="00D15D21">
        <w:rPr>
          <w:rFonts w:ascii="Arial" w:hAnsi="Arial" w:cs="Arial"/>
          <w:spacing w:val="1"/>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2"/>
          <w:sz w:val="16"/>
          <w:szCs w:val="16"/>
        </w:rPr>
        <w:t xml:space="preserve"> </w:t>
      </w:r>
      <w:r w:rsidRPr="00D15D21">
        <w:rPr>
          <w:rFonts w:ascii="Arial" w:hAnsi="Arial" w:cs="Arial"/>
          <w:spacing w:val="-1"/>
          <w:sz w:val="16"/>
          <w:szCs w:val="16"/>
        </w:rPr>
        <w:t>регламента,</w:t>
      </w:r>
      <w:r w:rsidRPr="00D15D21">
        <w:rPr>
          <w:rFonts w:ascii="Arial" w:hAnsi="Arial" w:cs="Arial"/>
          <w:spacing w:val="-2"/>
          <w:sz w:val="16"/>
          <w:szCs w:val="16"/>
        </w:rPr>
        <w:t xml:space="preserve"> необходимых</w:t>
      </w:r>
      <w:r w:rsidRPr="00D15D21">
        <w:rPr>
          <w:rFonts w:ascii="Arial" w:hAnsi="Arial" w:cs="Arial"/>
          <w:spacing w:val="65"/>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б)</w:t>
      </w:r>
      <w:r w:rsidRPr="00D15D21">
        <w:rPr>
          <w:rFonts w:ascii="Arial" w:hAnsi="Arial" w:cs="Arial"/>
          <w:spacing w:val="66"/>
          <w:sz w:val="16"/>
          <w:szCs w:val="16"/>
        </w:rPr>
        <w:t xml:space="preserve"> </w:t>
      </w:r>
      <w:r w:rsidRPr="00D15D21">
        <w:rPr>
          <w:rFonts w:ascii="Arial" w:hAnsi="Arial" w:cs="Arial"/>
          <w:spacing w:val="-1"/>
          <w:sz w:val="16"/>
          <w:szCs w:val="16"/>
        </w:rPr>
        <w:t>возможность</w:t>
      </w:r>
      <w:r w:rsidRPr="00D15D21">
        <w:rPr>
          <w:rFonts w:ascii="Arial" w:hAnsi="Arial" w:cs="Arial"/>
          <w:spacing w:val="63"/>
          <w:sz w:val="16"/>
          <w:szCs w:val="16"/>
        </w:rPr>
        <w:t xml:space="preserve"> </w:t>
      </w:r>
      <w:r w:rsidRPr="00D15D21">
        <w:rPr>
          <w:rFonts w:ascii="Arial" w:hAnsi="Arial" w:cs="Arial"/>
          <w:spacing w:val="-1"/>
          <w:sz w:val="16"/>
          <w:szCs w:val="16"/>
        </w:rPr>
        <w:t>печати</w:t>
      </w:r>
      <w:r w:rsidRPr="00D15D21">
        <w:rPr>
          <w:rFonts w:ascii="Arial" w:hAnsi="Arial" w:cs="Arial"/>
          <w:spacing w:val="65"/>
          <w:sz w:val="16"/>
          <w:szCs w:val="16"/>
        </w:rPr>
        <w:t xml:space="preserve"> </w:t>
      </w:r>
      <w:r w:rsidRPr="00D15D21">
        <w:rPr>
          <w:rFonts w:ascii="Arial" w:hAnsi="Arial" w:cs="Arial"/>
          <w:sz w:val="16"/>
          <w:szCs w:val="16"/>
        </w:rPr>
        <w:t>на</w:t>
      </w:r>
      <w:r w:rsidRPr="00D15D21">
        <w:rPr>
          <w:rFonts w:ascii="Arial" w:hAnsi="Arial" w:cs="Arial"/>
          <w:spacing w:val="64"/>
          <w:sz w:val="16"/>
          <w:szCs w:val="16"/>
        </w:rPr>
        <w:t xml:space="preserve"> </w:t>
      </w:r>
      <w:r w:rsidRPr="00D15D21">
        <w:rPr>
          <w:rFonts w:ascii="Arial" w:hAnsi="Arial" w:cs="Arial"/>
          <w:spacing w:val="-1"/>
          <w:sz w:val="16"/>
          <w:szCs w:val="16"/>
        </w:rPr>
        <w:t>бумажном</w:t>
      </w:r>
      <w:r w:rsidRPr="00D15D21">
        <w:rPr>
          <w:rFonts w:ascii="Arial" w:hAnsi="Arial" w:cs="Arial"/>
          <w:spacing w:val="63"/>
          <w:sz w:val="16"/>
          <w:szCs w:val="16"/>
        </w:rPr>
        <w:t xml:space="preserve"> </w:t>
      </w:r>
      <w:r w:rsidRPr="00D15D21">
        <w:rPr>
          <w:rFonts w:ascii="Arial" w:hAnsi="Arial" w:cs="Arial"/>
          <w:spacing w:val="-1"/>
          <w:sz w:val="16"/>
          <w:szCs w:val="16"/>
        </w:rPr>
        <w:t>носителе</w:t>
      </w:r>
      <w:r w:rsidRPr="00D15D21">
        <w:rPr>
          <w:rFonts w:ascii="Arial" w:hAnsi="Arial" w:cs="Arial"/>
          <w:spacing w:val="64"/>
          <w:sz w:val="16"/>
          <w:szCs w:val="16"/>
        </w:rPr>
        <w:t xml:space="preserve"> </w:t>
      </w:r>
      <w:r w:rsidRPr="00D15D21">
        <w:rPr>
          <w:rFonts w:ascii="Arial" w:hAnsi="Arial" w:cs="Arial"/>
          <w:spacing w:val="-1"/>
          <w:sz w:val="16"/>
          <w:szCs w:val="16"/>
        </w:rPr>
        <w:t>копии</w:t>
      </w:r>
      <w:r w:rsidRPr="00D15D21">
        <w:rPr>
          <w:rFonts w:ascii="Arial" w:hAnsi="Arial" w:cs="Arial"/>
          <w:spacing w:val="67"/>
          <w:sz w:val="16"/>
          <w:szCs w:val="16"/>
        </w:rPr>
        <w:t xml:space="preserve"> </w:t>
      </w:r>
      <w:r w:rsidRPr="00D15D21">
        <w:rPr>
          <w:rFonts w:ascii="Arial" w:hAnsi="Arial" w:cs="Arial"/>
          <w:spacing w:val="-1"/>
          <w:sz w:val="16"/>
          <w:szCs w:val="16"/>
        </w:rPr>
        <w:t>электронной</w:t>
      </w:r>
      <w:r w:rsidRPr="00D15D21">
        <w:rPr>
          <w:rFonts w:ascii="Arial" w:hAnsi="Arial" w:cs="Arial"/>
          <w:spacing w:val="64"/>
          <w:sz w:val="16"/>
          <w:szCs w:val="16"/>
        </w:rPr>
        <w:t xml:space="preserve"> </w:t>
      </w:r>
      <w:r w:rsidRPr="00D15D21">
        <w:rPr>
          <w:rFonts w:ascii="Arial" w:hAnsi="Arial" w:cs="Arial"/>
          <w:spacing w:val="-1"/>
          <w:sz w:val="16"/>
          <w:szCs w:val="16"/>
        </w:rPr>
        <w:t>формы</w:t>
      </w:r>
      <w:r w:rsidRPr="00D15D21">
        <w:rPr>
          <w:rFonts w:ascii="Arial" w:hAnsi="Arial" w:cs="Arial"/>
          <w:spacing w:val="41"/>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29"/>
          <w:sz w:val="16"/>
          <w:szCs w:val="16"/>
        </w:rPr>
        <w:t xml:space="preserve"> </w:t>
      </w:r>
      <w:r w:rsidRPr="00D15D21">
        <w:rPr>
          <w:rFonts w:ascii="Arial" w:hAnsi="Arial" w:cs="Arial"/>
          <w:spacing w:val="-1"/>
          <w:sz w:val="16"/>
          <w:szCs w:val="16"/>
        </w:rPr>
        <w:t>сохранение</w:t>
      </w:r>
      <w:r w:rsidRPr="00D15D21">
        <w:rPr>
          <w:rFonts w:ascii="Arial" w:hAnsi="Arial" w:cs="Arial"/>
          <w:spacing w:val="28"/>
          <w:sz w:val="16"/>
          <w:szCs w:val="16"/>
        </w:rPr>
        <w:t xml:space="preserve"> </w:t>
      </w:r>
      <w:r w:rsidRPr="00D15D21">
        <w:rPr>
          <w:rFonts w:ascii="Arial" w:hAnsi="Arial" w:cs="Arial"/>
          <w:spacing w:val="-1"/>
          <w:sz w:val="16"/>
          <w:szCs w:val="16"/>
        </w:rPr>
        <w:t>ранее</w:t>
      </w:r>
      <w:r w:rsidRPr="00D15D21">
        <w:rPr>
          <w:rFonts w:ascii="Arial" w:hAnsi="Arial" w:cs="Arial"/>
          <w:spacing w:val="30"/>
          <w:sz w:val="16"/>
          <w:szCs w:val="16"/>
        </w:rPr>
        <w:t xml:space="preserve"> </w:t>
      </w:r>
      <w:r w:rsidRPr="00D15D21">
        <w:rPr>
          <w:rFonts w:ascii="Arial" w:hAnsi="Arial" w:cs="Arial"/>
          <w:spacing w:val="-1"/>
          <w:sz w:val="16"/>
          <w:szCs w:val="16"/>
        </w:rPr>
        <w:t>введенных</w:t>
      </w:r>
      <w:r w:rsidRPr="00D15D21">
        <w:rPr>
          <w:rFonts w:ascii="Arial" w:hAnsi="Arial" w:cs="Arial"/>
          <w:spacing w:val="31"/>
          <w:sz w:val="16"/>
          <w:szCs w:val="16"/>
        </w:rPr>
        <w:t xml:space="preserve"> </w:t>
      </w:r>
      <w:r w:rsidRPr="00D15D21">
        <w:rPr>
          <w:rFonts w:ascii="Arial" w:hAnsi="Arial" w:cs="Arial"/>
          <w:sz w:val="16"/>
          <w:szCs w:val="16"/>
        </w:rPr>
        <w:t>в</w:t>
      </w:r>
      <w:r w:rsidRPr="00D15D21">
        <w:rPr>
          <w:rFonts w:ascii="Arial" w:hAnsi="Arial" w:cs="Arial"/>
          <w:spacing w:val="29"/>
          <w:sz w:val="16"/>
          <w:szCs w:val="16"/>
        </w:rPr>
        <w:t xml:space="preserve"> </w:t>
      </w:r>
      <w:r w:rsidRPr="00D15D21">
        <w:rPr>
          <w:rFonts w:ascii="Arial" w:hAnsi="Arial" w:cs="Arial"/>
          <w:spacing w:val="-1"/>
          <w:sz w:val="16"/>
          <w:szCs w:val="16"/>
        </w:rPr>
        <w:t>электронную</w:t>
      </w:r>
      <w:r w:rsidRPr="00D15D21">
        <w:rPr>
          <w:rFonts w:ascii="Arial" w:hAnsi="Arial" w:cs="Arial"/>
          <w:spacing w:val="29"/>
          <w:sz w:val="16"/>
          <w:szCs w:val="16"/>
        </w:rPr>
        <w:t xml:space="preserve"> </w:t>
      </w:r>
      <w:r w:rsidRPr="00D15D21">
        <w:rPr>
          <w:rFonts w:ascii="Arial" w:hAnsi="Arial" w:cs="Arial"/>
          <w:spacing w:val="-1"/>
          <w:sz w:val="16"/>
          <w:szCs w:val="16"/>
        </w:rPr>
        <w:t>форму</w:t>
      </w:r>
      <w:r w:rsidRPr="00D15D21">
        <w:rPr>
          <w:rFonts w:ascii="Arial" w:hAnsi="Arial" w:cs="Arial"/>
          <w:spacing w:val="26"/>
          <w:sz w:val="16"/>
          <w:szCs w:val="16"/>
        </w:rPr>
        <w:t xml:space="preserve"> </w:t>
      </w:r>
      <w:r w:rsidRPr="00D15D21">
        <w:rPr>
          <w:rFonts w:ascii="Arial" w:hAnsi="Arial" w:cs="Arial"/>
          <w:sz w:val="16"/>
          <w:szCs w:val="16"/>
        </w:rPr>
        <w:t>заявления</w:t>
      </w:r>
      <w:r w:rsidRPr="00D15D21">
        <w:rPr>
          <w:rFonts w:ascii="Arial" w:hAnsi="Arial" w:cs="Arial"/>
          <w:spacing w:val="31"/>
          <w:sz w:val="16"/>
          <w:szCs w:val="16"/>
        </w:rPr>
        <w:t xml:space="preserve"> </w:t>
      </w:r>
      <w:r w:rsidRPr="00D15D21">
        <w:rPr>
          <w:rFonts w:ascii="Arial" w:hAnsi="Arial" w:cs="Arial"/>
          <w:spacing w:val="-1"/>
          <w:sz w:val="16"/>
          <w:szCs w:val="16"/>
        </w:rPr>
        <w:t>значений</w:t>
      </w:r>
      <w:r w:rsidRPr="00D15D21">
        <w:rPr>
          <w:rFonts w:ascii="Arial" w:hAnsi="Arial" w:cs="Arial"/>
          <w:spacing w:val="31"/>
          <w:sz w:val="16"/>
          <w:szCs w:val="16"/>
        </w:rPr>
        <w:t xml:space="preserve"> </w:t>
      </w:r>
      <w:r w:rsidRPr="00D15D21">
        <w:rPr>
          <w:rFonts w:ascii="Arial" w:hAnsi="Arial" w:cs="Arial"/>
          <w:sz w:val="16"/>
          <w:szCs w:val="16"/>
        </w:rPr>
        <w:t>в</w:t>
      </w:r>
      <w:r w:rsidRPr="00D15D21">
        <w:rPr>
          <w:rFonts w:ascii="Arial" w:hAnsi="Arial" w:cs="Arial"/>
          <w:spacing w:val="41"/>
          <w:sz w:val="16"/>
          <w:szCs w:val="16"/>
        </w:rPr>
        <w:t xml:space="preserve"> </w:t>
      </w:r>
      <w:r w:rsidRPr="00D15D21">
        <w:rPr>
          <w:rFonts w:ascii="Arial" w:hAnsi="Arial" w:cs="Arial"/>
          <w:spacing w:val="-1"/>
          <w:sz w:val="16"/>
          <w:szCs w:val="16"/>
        </w:rPr>
        <w:t>любой</w:t>
      </w:r>
      <w:r w:rsidRPr="00D15D21">
        <w:rPr>
          <w:rFonts w:ascii="Arial" w:hAnsi="Arial" w:cs="Arial"/>
          <w:spacing w:val="21"/>
          <w:sz w:val="16"/>
          <w:szCs w:val="16"/>
        </w:rPr>
        <w:t xml:space="preserve"> </w:t>
      </w:r>
      <w:r w:rsidRPr="00D15D21">
        <w:rPr>
          <w:rFonts w:ascii="Arial" w:hAnsi="Arial" w:cs="Arial"/>
          <w:spacing w:val="-1"/>
          <w:sz w:val="16"/>
          <w:szCs w:val="16"/>
        </w:rPr>
        <w:t>момент</w:t>
      </w:r>
      <w:r w:rsidRPr="00D15D21">
        <w:rPr>
          <w:rFonts w:ascii="Arial" w:hAnsi="Arial" w:cs="Arial"/>
          <w:spacing w:val="20"/>
          <w:sz w:val="16"/>
          <w:szCs w:val="16"/>
        </w:rPr>
        <w:t xml:space="preserve"> </w:t>
      </w:r>
      <w:r w:rsidRPr="00D15D21">
        <w:rPr>
          <w:rFonts w:ascii="Arial" w:hAnsi="Arial" w:cs="Arial"/>
          <w:spacing w:val="-1"/>
          <w:sz w:val="16"/>
          <w:szCs w:val="16"/>
        </w:rPr>
        <w:t>по</w:t>
      </w:r>
      <w:r w:rsidRPr="00D15D21">
        <w:rPr>
          <w:rFonts w:ascii="Arial" w:hAnsi="Arial" w:cs="Arial"/>
          <w:spacing w:val="24"/>
          <w:sz w:val="16"/>
          <w:szCs w:val="16"/>
        </w:rPr>
        <w:t xml:space="preserve"> </w:t>
      </w:r>
      <w:r w:rsidRPr="00D15D21">
        <w:rPr>
          <w:rFonts w:ascii="Arial" w:hAnsi="Arial" w:cs="Arial"/>
          <w:spacing w:val="-1"/>
          <w:sz w:val="16"/>
          <w:szCs w:val="16"/>
        </w:rPr>
        <w:t>желанию</w:t>
      </w:r>
      <w:r w:rsidRPr="00D15D21">
        <w:rPr>
          <w:rFonts w:ascii="Arial" w:hAnsi="Arial" w:cs="Arial"/>
          <w:spacing w:val="20"/>
          <w:sz w:val="16"/>
          <w:szCs w:val="16"/>
        </w:rPr>
        <w:t xml:space="preserve"> </w:t>
      </w:r>
      <w:r w:rsidRPr="00D15D21">
        <w:rPr>
          <w:rFonts w:ascii="Arial" w:hAnsi="Arial" w:cs="Arial"/>
          <w:spacing w:val="-1"/>
          <w:sz w:val="16"/>
          <w:szCs w:val="16"/>
        </w:rPr>
        <w:t>пользователя,</w:t>
      </w:r>
      <w:r w:rsidRPr="00D15D21">
        <w:rPr>
          <w:rFonts w:ascii="Arial" w:hAnsi="Arial" w:cs="Arial"/>
          <w:spacing w:val="23"/>
          <w:sz w:val="16"/>
          <w:szCs w:val="16"/>
        </w:rPr>
        <w:t xml:space="preserve"> </w:t>
      </w: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z w:val="16"/>
          <w:szCs w:val="16"/>
        </w:rPr>
        <w:t>том</w:t>
      </w:r>
      <w:r w:rsidRPr="00D15D21">
        <w:rPr>
          <w:rFonts w:ascii="Arial" w:hAnsi="Arial" w:cs="Arial"/>
          <w:spacing w:val="20"/>
          <w:sz w:val="16"/>
          <w:szCs w:val="16"/>
        </w:rPr>
        <w:t xml:space="preserve"> </w:t>
      </w:r>
      <w:r w:rsidRPr="00D15D21">
        <w:rPr>
          <w:rFonts w:ascii="Arial" w:hAnsi="Arial" w:cs="Arial"/>
          <w:sz w:val="16"/>
          <w:szCs w:val="16"/>
        </w:rPr>
        <w:t>числе</w:t>
      </w:r>
      <w:r w:rsidRPr="00D15D21">
        <w:rPr>
          <w:rFonts w:ascii="Arial" w:hAnsi="Arial" w:cs="Arial"/>
          <w:spacing w:val="20"/>
          <w:sz w:val="16"/>
          <w:szCs w:val="16"/>
        </w:rPr>
        <w:t xml:space="preserve"> </w:t>
      </w:r>
      <w:r w:rsidRPr="00D15D21">
        <w:rPr>
          <w:rFonts w:ascii="Arial" w:hAnsi="Arial" w:cs="Arial"/>
          <w:spacing w:val="-1"/>
          <w:sz w:val="16"/>
          <w:szCs w:val="16"/>
        </w:rPr>
        <w:t>при</w:t>
      </w:r>
      <w:r w:rsidRPr="00D15D21">
        <w:rPr>
          <w:rFonts w:ascii="Arial" w:hAnsi="Arial" w:cs="Arial"/>
          <w:spacing w:val="19"/>
          <w:sz w:val="16"/>
          <w:szCs w:val="16"/>
        </w:rPr>
        <w:t xml:space="preserve"> </w:t>
      </w:r>
      <w:r w:rsidRPr="00D15D21">
        <w:rPr>
          <w:rFonts w:ascii="Arial" w:hAnsi="Arial" w:cs="Arial"/>
          <w:spacing w:val="-1"/>
          <w:sz w:val="16"/>
          <w:szCs w:val="16"/>
        </w:rPr>
        <w:t>возникновении</w:t>
      </w:r>
      <w:r w:rsidRPr="00D15D21">
        <w:rPr>
          <w:rFonts w:ascii="Arial" w:hAnsi="Arial" w:cs="Arial"/>
          <w:spacing w:val="21"/>
          <w:sz w:val="16"/>
          <w:szCs w:val="16"/>
        </w:rPr>
        <w:t xml:space="preserve"> </w:t>
      </w:r>
      <w:r w:rsidRPr="00D15D21">
        <w:rPr>
          <w:rFonts w:ascii="Arial" w:hAnsi="Arial" w:cs="Arial"/>
          <w:spacing w:val="-1"/>
          <w:sz w:val="16"/>
          <w:szCs w:val="16"/>
        </w:rPr>
        <w:t>ошибок</w:t>
      </w:r>
      <w:r w:rsidRPr="00D15D21">
        <w:rPr>
          <w:rFonts w:ascii="Arial" w:hAnsi="Arial" w:cs="Arial"/>
          <w:spacing w:val="53"/>
          <w:sz w:val="16"/>
          <w:szCs w:val="16"/>
        </w:rPr>
        <w:t xml:space="preserve"> </w:t>
      </w:r>
      <w:r w:rsidRPr="00D15D21">
        <w:rPr>
          <w:rFonts w:ascii="Arial" w:hAnsi="Arial" w:cs="Arial"/>
          <w:spacing w:val="-1"/>
          <w:sz w:val="16"/>
          <w:szCs w:val="16"/>
        </w:rPr>
        <w:t>ввода</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возврате</w:t>
      </w:r>
      <w:r w:rsidRPr="00D15D21">
        <w:rPr>
          <w:rFonts w:ascii="Arial" w:hAnsi="Arial" w:cs="Arial"/>
          <w:spacing w:val="-3"/>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повторного</w:t>
      </w:r>
      <w:r w:rsidRPr="00D15D21">
        <w:rPr>
          <w:rFonts w:ascii="Arial" w:hAnsi="Arial" w:cs="Arial"/>
          <w:spacing w:val="1"/>
          <w:sz w:val="16"/>
          <w:szCs w:val="16"/>
        </w:rPr>
        <w:t xml:space="preserve"> </w:t>
      </w:r>
      <w:r w:rsidRPr="00D15D21">
        <w:rPr>
          <w:rFonts w:ascii="Arial" w:hAnsi="Arial" w:cs="Arial"/>
          <w:spacing w:val="-1"/>
          <w:sz w:val="16"/>
          <w:szCs w:val="16"/>
        </w:rPr>
        <w:t>ввода</w:t>
      </w:r>
      <w:r w:rsidRPr="00D15D21">
        <w:rPr>
          <w:rFonts w:ascii="Arial" w:hAnsi="Arial" w:cs="Arial"/>
          <w:spacing w:val="-3"/>
          <w:sz w:val="16"/>
          <w:szCs w:val="16"/>
        </w:rPr>
        <w:t xml:space="preserve"> </w:t>
      </w:r>
      <w:r w:rsidRPr="00D15D21">
        <w:rPr>
          <w:rFonts w:ascii="Arial" w:hAnsi="Arial" w:cs="Arial"/>
          <w:spacing w:val="-1"/>
          <w:sz w:val="16"/>
          <w:szCs w:val="16"/>
        </w:rPr>
        <w:t>значений</w:t>
      </w:r>
      <w:r w:rsidRPr="00D15D21">
        <w:rPr>
          <w:rFonts w:ascii="Arial" w:hAnsi="Arial" w:cs="Arial"/>
          <w:sz w:val="16"/>
          <w:szCs w:val="16"/>
        </w:rPr>
        <w:t xml:space="preserve"> в</w:t>
      </w:r>
      <w:r w:rsidRPr="00D15D21">
        <w:rPr>
          <w:rFonts w:ascii="Arial" w:hAnsi="Arial" w:cs="Arial"/>
          <w:spacing w:val="-1"/>
          <w:sz w:val="16"/>
          <w:szCs w:val="16"/>
        </w:rPr>
        <w:t xml:space="preserve"> </w:t>
      </w:r>
      <w:r w:rsidRPr="00D15D21">
        <w:rPr>
          <w:rFonts w:ascii="Arial" w:hAnsi="Arial" w:cs="Arial"/>
          <w:spacing w:val="-2"/>
          <w:sz w:val="16"/>
          <w:szCs w:val="16"/>
        </w:rPr>
        <w:t>электронную</w:t>
      </w:r>
      <w:r w:rsidRPr="00D15D21">
        <w:rPr>
          <w:rFonts w:ascii="Arial" w:hAnsi="Arial" w:cs="Arial"/>
          <w:spacing w:val="-1"/>
          <w:sz w:val="16"/>
          <w:szCs w:val="16"/>
        </w:rPr>
        <w:t xml:space="preserve"> </w:t>
      </w:r>
      <w:r w:rsidRPr="00D15D21">
        <w:rPr>
          <w:rFonts w:ascii="Arial" w:hAnsi="Arial" w:cs="Arial"/>
          <w:sz w:val="16"/>
          <w:szCs w:val="16"/>
        </w:rPr>
        <w:t>форму</w:t>
      </w:r>
      <w:r w:rsidRPr="00D15D21">
        <w:rPr>
          <w:rFonts w:ascii="Arial" w:hAnsi="Arial" w:cs="Arial"/>
          <w:spacing w:val="-4"/>
          <w:sz w:val="16"/>
          <w:szCs w:val="16"/>
        </w:rPr>
        <w:t xml:space="preserve"> </w:t>
      </w:r>
      <w:r w:rsidRPr="00D15D21">
        <w:rPr>
          <w:rFonts w:ascii="Arial" w:hAnsi="Arial" w:cs="Arial"/>
          <w:spacing w:val="-1"/>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г)</w:t>
      </w:r>
      <w:r w:rsidRPr="00D15D21">
        <w:rPr>
          <w:rFonts w:ascii="Arial" w:hAnsi="Arial" w:cs="Arial"/>
          <w:spacing w:val="6"/>
          <w:sz w:val="16"/>
          <w:szCs w:val="16"/>
        </w:rPr>
        <w:t xml:space="preserve"> </w:t>
      </w:r>
      <w:r w:rsidRPr="00D15D21">
        <w:rPr>
          <w:rFonts w:ascii="Arial" w:hAnsi="Arial" w:cs="Arial"/>
          <w:spacing w:val="-1"/>
          <w:sz w:val="16"/>
          <w:szCs w:val="16"/>
        </w:rPr>
        <w:t>заполнение</w:t>
      </w:r>
      <w:r w:rsidRPr="00D15D21">
        <w:rPr>
          <w:rFonts w:ascii="Arial" w:hAnsi="Arial" w:cs="Arial"/>
          <w:spacing w:val="6"/>
          <w:sz w:val="16"/>
          <w:szCs w:val="16"/>
        </w:rPr>
        <w:t xml:space="preserve"> </w:t>
      </w:r>
      <w:r w:rsidRPr="00D15D21">
        <w:rPr>
          <w:rFonts w:ascii="Arial" w:hAnsi="Arial" w:cs="Arial"/>
          <w:spacing w:val="-2"/>
          <w:sz w:val="16"/>
          <w:szCs w:val="16"/>
        </w:rPr>
        <w:t>полей</w:t>
      </w:r>
      <w:r w:rsidRPr="00D15D21">
        <w:rPr>
          <w:rFonts w:ascii="Arial" w:hAnsi="Arial" w:cs="Arial"/>
          <w:spacing w:val="5"/>
          <w:sz w:val="16"/>
          <w:szCs w:val="16"/>
        </w:rPr>
        <w:t xml:space="preserve"> </w:t>
      </w:r>
      <w:r w:rsidRPr="00D15D21">
        <w:rPr>
          <w:rFonts w:ascii="Arial" w:hAnsi="Arial" w:cs="Arial"/>
          <w:spacing w:val="-1"/>
          <w:sz w:val="16"/>
          <w:szCs w:val="16"/>
        </w:rPr>
        <w:t>электронной</w:t>
      </w:r>
      <w:r w:rsidRPr="00D15D21">
        <w:rPr>
          <w:rFonts w:ascii="Arial" w:hAnsi="Arial" w:cs="Arial"/>
          <w:spacing w:val="7"/>
          <w:sz w:val="16"/>
          <w:szCs w:val="16"/>
        </w:rPr>
        <w:t xml:space="preserve"> </w:t>
      </w:r>
      <w:r w:rsidRPr="00D15D21">
        <w:rPr>
          <w:rFonts w:ascii="Arial" w:hAnsi="Arial" w:cs="Arial"/>
          <w:spacing w:val="-1"/>
          <w:sz w:val="16"/>
          <w:szCs w:val="16"/>
        </w:rPr>
        <w:t>формы</w:t>
      </w:r>
      <w:r w:rsidRPr="00D15D21">
        <w:rPr>
          <w:rFonts w:ascii="Arial" w:hAnsi="Arial" w:cs="Arial"/>
          <w:spacing w:val="7"/>
          <w:sz w:val="16"/>
          <w:szCs w:val="16"/>
        </w:rPr>
        <w:t xml:space="preserve"> </w:t>
      </w:r>
      <w:r w:rsidRPr="00D15D21">
        <w:rPr>
          <w:rFonts w:ascii="Arial" w:hAnsi="Arial" w:cs="Arial"/>
          <w:spacing w:val="-1"/>
          <w:sz w:val="16"/>
          <w:szCs w:val="16"/>
        </w:rPr>
        <w:t>заявления</w:t>
      </w:r>
      <w:r w:rsidRPr="00D15D21">
        <w:rPr>
          <w:rFonts w:ascii="Arial" w:hAnsi="Arial" w:cs="Arial"/>
          <w:spacing w:val="6"/>
          <w:sz w:val="16"/>
          <w:szCs w:val="16"/>
        </w:rPr>
        <w:t xml:space="preserve"> </w:t>
      </w:r>
      <w:r w:rsidRPr="00D15D21">
        <w:rPr>
          <w:rFonts w:ascii="Arial" w:hAnsi="Arial" w:cs="Arial"/>
          <w:spacing w:val="-1"/>
          <w:sz w:val="16"/>
          <w:szCs w:val="16"/>
        </w:rPr>
        <w:t>до</w:t>
      </w:r>
      <w:r w:rsidRPr="00D15D21">
        <w:rPr>
          <w:rFonts w:ascii="Arial" w:hAnsi="Arial" w:cs="Arial"/>
          <w:spacing w:val="7"/>
          <w:sz w:val="16"/>
          <w:szCs w:val="16"/>
        </w:rPr>
        <w:t xml:space="preserve"> </w:t>
      </w:r>
      <w:r w:rsidRPr="00D15D21">
        <w:rPr>
          <w:rFonts w:ascii="Arial" w:hAnsi="Arial" w:cs="Arial"/>
          <w:spacing w:val="-1"/>
          <w:sz w:val="16"/>
          <w:szCs w:val="16"/>
        </w:rPr>
        <w:t>начала</w:t>
      </w:r>
      <w:r w:rsidRPr="00D15D21">
        <w:rPr>
          <w:rFonts w:ascii="Arial" w:hAnsi="Arial" w:cs="Arial"/>
          <w:spacing w:val="6"/>
          <w:sz w:val="16"/>
          <w:szCs w:val="16"/>
        </w:rPr>
        <w:t xml:space="preserve"> </w:t>
      </w:r>
      <w:r w:rsidRPr="00D15D21">
        <w:rPr>
          <w:rFonts w:ascii="Arial" w:hAnsi="Arial" w:cs="Arial"/>
          <w:spacing w:val="-1"/>
          <w:sz w:val="16"/>
          <w:szCs w:val="16"/>
        </w:rPr>
        <w:t>ввода</w:t>
      </w:r>
      <w:r w:rsidRPr="00D15D21">
        <w:rPr>
          <w:rFonts w:ascii="Arial" w:hAnsi="Arial" w:cs="Arial"/>
          <w:spacing w:val="6"/>
          <w:sz w:val="16"/>
          <w:szCs w:val="16"/>
        </w:rPr>
        <w:t xml:space="preserve"> </w:t>
      </w:r>
      <w:r w:rsidRPr="00D15D21">
        <w:rPr>
          <w:rFonts w:ascii="Arial" w:hAnsi="Arial" w:cs="Arial"/>
          <w:spacing w:val="-1"/>
          <w:sz w:val="16"/>
          <w:szCs w:val="16"/>
        </w:rPr>
        <w:t>сведений</w:t>
      </w:r>
      <w:r w:rsidRPr="00D15D21">
        <w:rPr>
          <w:rFonts w:ascii="Arial" w:hAnsi="Arial" w:cs="Arial"/>
          <w:spacing w:val="55"/>
          <w:sz w:val="16"/>
          <w:szCs w:val="16"/>
        </w:rPr>
        <w:t xml:space="preserve"> </w:t>
      </w:r>
      <w:r w:rsidRPr="00D15D21">
        <w:rPr>
          <w:rFonts w:ascii="Arial" w:hAnsi="Arial" w:cs="Arial"/>
          <w:sz w:val="16"/>
          <w:szCs w:val="16"/>
        </w:rPr>
        <w:t>заявителем</w:t>
      </w:r>
      <w:r w:rsidRPr="00D15D21">
        <w:rPr>
          <w:rFonts w:ascii="Arial" w:hAnsi="Arial" w:cs="Arial"/>
          <w:spacing w:val="53"/>
          <w:sz w:val="16"/>
          <w:szCs w:val="16"/>
        </w:rPr>
        <w:t xml:space="preserve"> </w:t>
      </w:r>
      <w:r w:rsidRPr="00D15D21">
        <w:rPr>
          <w:rFonts w:ascii="Arial" w:hAnsi="Arial" w:cs="Arial"/>
          <w:sz w:val="16"/>
          <w:szCs w:val="16"/>
        </w:rPr>
        <w:t>с</w:t>
      </w:r>
      <w:r w:rsidRPr="00D15D21">
        <w:rPr>
          <w:rFonts w:ascii="Arial" w:hAnsi="Arial" w:cs="Arial"/>
          <w:spacing w:val="57"/>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56"/>
          <w:sz w:val="16"/>
          <w:szCs w:val="16"/>
        </w:rPr>
        <w:t xml:space="preserve"> </w:t>
      </w:r>
      <w:r w:rsidRPr="00D15D21">
        <w:rPr>
          <w:rFonts w:ascii="Arial" w:hAnsi="Arial" w:cs="Arial"/>
          <w:spacing w:val="-1"/>
          <w:sz w:val="16"/>
          <w:szCs w:val="16"/>
        </w:rPr>
        <w:t>сведений,</w:t>
      </w:r>
      <w:r w:rsidRPr="00D15D21">
        <w:rPr>
          <w:rFonts w:ascii="Arial" w:hAnsi="Arial" w:cs="Arial"/>
          <w:spacing w:val="53"/>
          <w:sz w:val="16"/>
          <w:szCs w:val="16"/>
        </w:rPr>
        <w:t xml:space="preserve"> </w:t>
      </w:r>
      <w:r w:rsidRPr="00D15D21">
        <w:rPr>
          <w:rFonts w:ascii="Arial" w:hAnsi="Arial" w:cs="Arial"/>
          <w:spacing w:val="-1"/>
          <w:sz w:val="16"/>
          <w:szCs w:val="16"/>
        </w:rPr>
        <w:t>размещенных</w:t>
      </w:r>
      <w:r w:rsidRPr="00D15D21">
        <w:rPr>
          <w:rFonts w:ascii="Arial" w:hAnsi="Arial" w:cs="Arial"/>
          <w:spacing w:val="54"/>
          <w:sz w:val="16"/>
          <w:szCs w:val="16"/>
        </w:rPr>
        <w:t xml:space="preserve"> </w:t>
      </w:r>
      <w:r w:rsidRPr="00D15D21">
        <w:rPr>
          <w:rFonts w:ascii="Arial" w:hAnsi="Arial" w:cs="Arial"/>
          <w:sz w:val="16"/>
          <w:szCs w:val="16"/>
        </w:rPr>
        <w:t>в</w:t>
      </w:r>
      <w:r w:rsidRPr="00D15D21">
        <w:rPr>
          <w:rFonts w:ascii="Arial" w:hAnsi="Arial" w:cs="Arial"/>
          <w:spacing w:val="56"/>
          <w:sz w:val="16"/>
          <w:szCs w:val="16"/>
        </w:rPr>
        <w:t xml:space="preserve"> </w:t>
      </w:r>
      <w:r w:rsidRPr="00D15D21">
        <w:rPr>
          <w:rFonts w:ascii="Arial" w:hAnsi="Arial" w:cs="Arial"/>
          <w:spacing w:val="-2"/>
          <w:sz w:val="16"/>
          <w:szCs w:val="16"/>
        </w:rPr>
        <w:t>ЕСИА,</w:t>
      </w:r>
      <w:r w:rsidRPr="00D15D21">
        <w:rPr>
          <w:rFonts w:ascii="Arial" w:hAnsi="Arial" w:cs="Arial"/>
          <w:spacing w:val="56"/>
          <w:sz w:val="16"/>
          <w:szCs w:val="16"/>
        </w:rPr>
        <w:t xml:space="preserve"> </w:t>
      </w:r>
      <w:r w:rsidRPr="00D15D21">
        <w:rPr>
          <w:rFonts w:ascii="Arial" w:hAnsi="Arial" w:cs="Arial"/>
          <w:sz w:val="16"/>
          <w:szCs w:val="16"/>
        </w:rPr>
        <w:t>и</w:t>
      </w:r>
      <w:r w:rsidRPr="00D15D21">
        <w:rPr>
          <w:rFonts w:ascii="Arial" w:hAnsi="Arial" w:cs="Arial"/>
          <w:spacing w:val="57"/>
          <w:sz w:val="16"/>
          <w:szCs w:val="16"/>
        </w:rPr>
        <w:t xml:space="preserve"> </w:t>
      </w:r>
      <w:r w:rsidRPr="00D15D21">
        <w:rPr>
          <w:rFonts w:ascii="Arial" w:hAnsi="Arial" w:cs="Arial"/>
          <w:spacing w:val="-1"/>
          <w:sz w:val="16"/>
          <w:szCs w:val="16"/>
        </w:rPr>
        <w:t>сведений,</w:t>
      </w:r>
      <w:r w:rsidRPr="00D15D21">
        <w:rPr>
          <w:rFonts w:ascii="Arial" w:hAnsi="Arial" w:cs="Arial"/>
          <w:spacing w:val="33"/>
          <w:sz w:val="16"/>
          <w:szCs w:val="16"/>
        </w:rPr>
        <w:t xml:space="preserve"> </w:t>
      </w:r>
      <w:r w:rsidRPr="00D15D21">
        <w:rPr>
          <w:rFonts w:ascii="Arial" w:hAnsi="Arial" w:cs="Arial"/>
          <w:spacing w:val="-1"/>
          <w:sz w:val="16"/>
          <w:szCs w:val="16"/>
        </w:rPr>
        <w:t>опубликованных</w:t>
      </w:r>
      <w:r w:rsidRPr="00D15D21">
        <w:rPr>
          <w:rFonts w:ascii="Arial" w:hAnsi="Arial" w:cs="Arial"/>
          <w:spacing w:val="-3"/>
          <w:sz w:val="16"/>
          <w:szCs w:val="16"/>
        </w:rPr>
        <w:t xml:space="preserve"> </w:t>
      </w:r>
      <w:r w:rsidRPr="00D15D21">
        <w:rPr>
          <w:rFonts w:ascii="Arial" w:hAnsi="Arial" w:cs="Arial"/>
          <w:spacing w:val="-1"/>
          <w:sz w:val="16"/>
          <w:szCs w:val="16"/>
        </w:rPr>
        <w:t>на</w:t>
      </w:r>
      <w:r w:rsidRPr="00D15D21">
        <w:rPr>
          <w:rFonts w:ascii="Arial" w:hAnsi="Arial" w:cs="Arial"/>
          <w:spacing w:val="-3"/>
          <w:sz w:val="16"/>
          <w:szCs w:val="16"/>
        </w:rPr>
        <w:t xml:space="preserve"> </w:t>
      </w:r>
      <w:r w:rsidRPr="00D15D21">
        <w:rPr>
          <w:rFonts w:ascii="Arial" w:hAnsi="Arial" w:cs="Arial"/>
          <w:spacing w:val="-1"/>
          <w:sz w:val="16"/>
          <w:szCs w:val="16"/>
        </w:rPr>
        <w:t>ЕПГУ,</w:t>
      </w:r>
      <w:r w:rsidRPr="00D15D21">
        <w:rPr>
          <w:rFonts w:ascii="Arial" w:hAnsi="Arial" w:cs="Arial"/>
          <w:spacing w:val="-3"/>
          <w:sz w:val="16"/>
          <w:szCs w:val="16"/>
        </w:rPr>
        <w:t xml:space="preserve"> </w:t>
      </w:r>
      <w:r w:rsidRPr="00D15D21">
        <w:rPr>
          <w:rFonts w:ascii="Arial" w:hAnsi="Arial" w:cs="Arial"/>
          <w:sz w:val="16"/>
          <w:szCs w:val="16"/>
        </w:rPr>
        <w:t>в</w:t>
      </w:r>
      <w:r w:rsidRPr="00D15D21">
        <w:rPr>
          <w:rFonts w:ascii="Arial" w:hAnsi="Arial" w:cs="Arial"/>
          <w:spacing w:val="-4"/>
          <w:sz w:val="16"/>
          <w:szCs w:val="16"/>
        </w:rPr>
        <w:t xml:space="preserve"> </w:t>
      </w:r>
      <w:r w:rsidRPr="00D15D21">
        <w:rPr>
          <w:rFonts w:ascii="Arial" w:hAnsi="Arial" w:cs="Arial"/>
          <w:sz w:val="16"/>
          <w:szCs w:val="16"/>
        </w:rPr>
        <w:t>части,</w:t>
      </w:r>
      <w:r w:rsidRPr="00D15D21">
        <w:rPr>
          <w:rFonts w:ascii="Arial" w:hAnsi="Arial" w:cs="Arial"/>
          <w:spacing w:val="-4"/>
          <w:sz w:val="16"/>
          <w:szCs w:val="16"/>
        </w:rPr>
        <w:t xml:space="preserve"> </w:t>
      </w:r>
      <w:r w:rsidRPr="00D15D21">
        <w:rPr>
          <w:rFonts w:ascii="Arial" w:hAnsi="Arial" w:cs="Arial"/>
          <w:spacing w:val="-1"/>
          <w:sz w:val="16"/>
          <w:szCs w:val="16"/>
        </w:rPr>
        <w:t>касающейся</w:t>
      </w:r>
      <w:r w:rsidRPr="00D15D21">
        <w:rPr>
          <w:rFonts w:ascii="Arial" w:hAnsi="Arial" w:cs="Arial"/>
          <w:spacing w:val="-3"/>
          <w:sz w:val="16"/>
          <w:szCs w:val="16"/>
        </w:rPr>
        <w:t xml:space="preserve"> </w:t>
      </w:r>
      <w:r w:rsidRPr="00D15D21">
        <w:rPr>
          <w:rFonts w:ascii="Arial" w:hAnsi="Arial" w:cs="Arial"/>
          <w:spacing w:val="-1"/>
          <w:sz w:val="16"/>
          <w:szCs w:val="16"/>
        </w:rPr>
        <w:t>сведений,</w:t>
      </w:r>
      <w:r w:rsidRPr="00D15D21">
        <w:rPr>
          <w:rFonts w:ascii="Arial" w:hAnsi="Arial" w:cs="Arial"/>
          <w:spacing w:val="-4"/>
          <w:sz w:val="16"/>
          <w:szCs w:val="16"/>
        </w:rPr>
        <w:t xml:space="preserve"> </w:t>
      </w:r>
      <w:r w:rsidRPr="00D15D21">
        <w:rPr>
          <w:rFonts w:ascii="Arial" w:hAnsi="Arial" w:cs="Arial"/>
          <w:spacing w:val="-1"/>
          <w:sz w:val="16"/>
          <w:szCs w:val="16"/>
        </w:rPr>
        <w:t>отсутствующих</w:t>
      </w:r>
      <w:r w:rsidRPr="00D15D21">
        <w:rPr>
          <w:rFonts w:ascii="Arial" w:hAnsi="Arial" w:cs="Arial"/>
          <w:spacing w:val="-2"/>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2"/>
          <w:sz w:val="16"/>
          <w:szCs w:val="16"/>
        </w:rPr>
        <w:t>ЕСИА;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д)</w:t>
      </w:r>
      <w:r w:rsidRPr="00D15D21">
        <w:rPr>
          <w:rFonts w:ascii="Arial" w:hAnsi="Arial" w:cs="Arial"/>
          <w:spacing w:val="-8"/>
          <w:sz w:val="16"/>
          <w:szCs w:val="16"/>
        </w:rPr>
        <w:t xml:space="preserve"> </w:t>
      </w:r>
      <w:r w:rsidRPr="00D15D21">
        <w:rPr>
          <w:rFonts w:ascii="Arial" w:hAnsi="Arial" w:cs="Arial"/>
          <w:spacing w:val="-1"/>
          <w:sz w:val="16"/>
          <w:szCs w:val="16"/>
        </w:rPr>
        <w:t>возможность</w:t>
      </w:r>
      <w:r w:rsidRPr="00D15D21">
        <w:rPr>
          <w:rFonts w:ascii="Arial" w:hAnsi="Arial" w:cs="Arial"/>
          <w:spacing w:val="-9"/>
          <w:sz w:val="16"/>
          <w:szCs w:val="16"/>
        </w:rPr>
        <w:t xml:space="preserve"> </w:t>
      </w:r>
      <w:r w:rsidRPr="00D15D21">
        <w:rPr>
          <w:rFonts w:ascii="Arial" w:hAnsi="Arial" w:cs="Arial"/>
          <w:spacing w:val="-2"/>
          <w:sz w:val="16"/>
          <w:szCs w:val="16"/>
        </w:rPr>
        <w:t>вернуться</w:t>
      </w:r>
      <w:r w:rsidRPr="00D15D21">
        <w:rPr>
          <w:rFonts w:ascii="Arial" w:hAnsi="Arial" w:cs="Arial"/>
          <w:spacing w:val="-8"/>
          <w:sz w:val="16"/>
          <w:szCs w:val="16"/>
        </w:rPr>
        <w:t xml:space="preserve"> </w:t>
      </w:r>
      <w:r w:rsidRPr="00D15D21">
        <w:rPr>
          <w:rFonts w:ascii="Arial" w:hAnsi="Arial" w:cs="Arial"/>
          <w:sz w:val="16"/>
          <w:szCs w:val="16"/>
        </w:rPr>
        <w:t>на</w:t>
      </w:r>
      <w:r w:rsidRPr="00D15D21">
        <w:rPr>
          <w:rFonts w:ascii="Arial" w:hAnsi="Arial" w:cs="Arial"/>
          <w:spacing w:val="-8"/>
          <w:sz w:val="16"/>
          <w:szCs w:val="16"/>
        </w:rPr>
        <w:t xml:space="preserve"> </w:t>
      </w:r>
      <w:r w:rsidRPr="00D15D21">
        <w:rPr>
          <w:rFonts w:ascii="Arial" w:hAnsi="Arial" w:cs="Arial"/>
          <w:spacing w:val="-1"/>
          <w:sz w:val="16"/>
          <w:szCs w:val="16"/>
        </w:rPr>
        <w:t>любой</w:t>
      </w:r>
      <w:r w:rsidRPr="00D15D21">
        <w:rPr>
          <w:rFonts w:ascii="Arial" w:hAnsi="Arial" w:cs="Arial"/>
          <w:spacing w:val="-8"/>
          <w:sz w:val="16"/>
          <w:szCs w:val="16"/>
        </w:rPr>
        <w:t xml:space="preserve"> </w:t>
      </w:r>
      <w:r w:rsidRPr="00D15D21">
        <w:rPr>
          <w:rFonts w:ascii="Arial" w:hAnsi="Arial" w:cs="Arial"/>
          <w:sz w:val="16"/>
          <w:szCs w:val="16"/>
        </w:rPr>
        <w:t>из</w:t>
      </w:r>
      <w:r w:rsidRPr="00D15D21">
        <w:rPr>
          <w:rFonts w:ascii="Arial" w:hAnsi="Arial" w:cs="Arial"/>
          <w:spacing w:val="-11"/>
          <w:sz w:val="16"/>
          <w:szCs w:val="16"/>
        </w:rPr>
        <w:t xml:space="preserve"> </w:t>
      </w:r>
      <w:r w:rsidRPr="00D15D21">
        <w:rPr>
          <w:rFonts w:ascii="Arial" w:hAnsi="Arial" w:cs="Arial"/>
          <w:sz w:val="16"/>
          <w:szCs w:val="16"/>
        </w:rPr>
        <w:t>этапов</w:t>
      </w:r>
      <w:r w:rsidRPr="00D15D21">
        <w:rPr>
          <w:rFonts w:ascii="Arial" w:hAnsi="Arial" w:cs="Arial"/>
          <w:spacing w:val="-9"/>
          <w:sz w:val="16"/>
          <w:szCs w:val="16"/>
        </w:rPr>
        <w:t xml:space="preserve"> </w:t>
      </w:r>
      <w:r w:rsidRPr="00D15D21">
        <w:rPr>
          <w:rFonts w:ascii="Arial" w:hAnsi="Arial" w:cs="Arial"/>
          <w:spacing w:val="-2"/>
          <w:sz w:val="16"/>
          <w:szCs w:val="16"/>
        </w:rPr>
        <w:t>заполнения</w:t>
      </w:r>
      <w:r w:rsidRPr="00D15D21">
        <w:rPr>
          <w:rFonts w:ascii="Arial" w:hAnsi="Arial" w:cs="Arial"/>
          <w:spacing w:val="-8"/>
          <w:sz w:val="16"/>
          <w:szCs w:val="16"/>
        </w:rPr>
        <w:t xml:space="preserve"> </w:t>
      </w:r>
      <w:r w:rsidRPr="00D15D21">
        <w:rPr>
          <w:rFonts w:ascii="Arial" w:hAnsi="Arial" w:cs="Arial"/>
          <w:spacing w:val="-1"/>
          <w:sz w:val="16"/>
          <w:szCs w:val="16"/>
        </w:rPr>
        <w:t>электронной</w:t>
      </w:r>
      <w:r w:rsidRPr="00D15D21">
        <w:rPr>
          <w:rFonts w:ascii="Arial" w:hAnsi="Arial" w:cs="Arial"/>
          <w:spacing w:val="-8"/>
          <w:sz w:val="16"/>
          <w:szCs w:val="16"/>
        </w:rPr>
        <w:t xml:space="preserve"> </w:t>
      </w:r>
      <w:r w:rsidRPr="00D15D21">
        <w:rPr>
          <w:rFonts w:ascii="Arial" w:hAnsi="Arial" w:cs="Arial"/>
          <w:spacing w:val="-2"/>
          <w:sz w:val="16"/>
          <w:szCs w:val="16"/>
        </w:rPr>
        <w:t>формы</w:t>
      </w:r>
      <w:r w:rsidRPr="00D15D21">
        <w:rPr>
          <w:rFonts w:ascii="Arial" w:hAnsi="Arial" w:cs="Arial"/>
          <w:spacing w:val="53"/>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без</w:t>
      </w:r>
      <w:r w:rsidRPr="00D15D21">
        <w:rPr>
          <w:rFonts w:ascii="Arial" w:hAnsi="Arial" w:cs="Arial"/>
          <w:spacing w:val="-4"/>
          <w:sz w:val="16"/>
          <w:szCs w:val="16"/>
        </w:rPr>
        <w:t xml:space="preserve"> </w:t>
      </w:r>
      <w:r w:rsidRPr="00D15D21">
        <w:rPr>
          <w:rFonts w:ascii="Arial" w:hAnsi="Arial" w:cs="Arial"/>
          <w:spacing w:val="-1"/>
          <w:sz w:val="16"/>
          <w:szCs w:val="16"/>
        </w:rPr>
        <w:t>потери</w:t>
      </w:r>
      <w:r w:rsidRPr="00D15D21">
        <w:rPr>
          <w:rFonts w:ascii="Arial" w:hAnsi="Arial" w:cs="Arial"/>
          <w:sz w:val="16"/>
          <w:szCs w:val="16"/>
        </w:rPr>
        <w:t xml:space="preserve"> </w:t>
      </w:r>
      <w:r w:rsidRPr="00D15D21">
        <w:rPr>
          <w:rFonts w:ascii="Arial" w:hAnsi="Arial" w:cs="Arial"/>
          <w:spacing w:val="-1"/>
          <w:sz w:val="16"/>
          <w:szCs w:val="16"/>
        </w:rPr>
        <w:t>ранее</w:t>
      </w:r>
      <w:r w:rsidRPr="00D15D21">
        <w:rPr>
          <w:rFonts w:ascii="Arial" w:hAnsi="Arial" w:cs="Arial"/>
          <w:sz w:val="16"/>
          <w:szCs w:val="16"/>
        </w:rPr>
        <w:t xml:space="preserve"> </w:t>
      </w:r>
      <w:r w:rsidRPr="00D15D21">
        <w:rPr>
          <w:rFonts w:ascii="Arial" w:hAnsi="Arial" w:cs="Arial"/>
          <w:spacing w:val="-1"/>
          <w:sz w:val="16"/>
          <w:szCs w:val="16"/>
        </w:rPr>
        <w:t>введенной</w:t>
      </w:r>
      <w:r w:rsidRPr="00D15D21">
        <w:rPr>
          <w:rFonts w:ascii="Arial" w:hAnsi="Arial" w:cs="Arial"/>
          <w:spacing w:val="-3"/>
          <w:sz w:val="16"/>
          <w:szCs w:val="16"/>
        </w:rPr>
        <w:t xml:space="preserve"> </w:t>
      </w:r>
      <w:r w:rsidRPr="00D15D21">
        <w:rPr>
          <w:rFonts w:ascii="Arial" w:hAnsi="Arial" w:cs="Arial"/>
          <w:spacing w:val="-1"/>
          <w:sz w:val="16"/>
          <w:szCs w:val="16"/>
        </w:rPr>
        <w:t>информации;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е)</w:t>
      </w:r>
      <w:r w:rsidRPr="00D15D21">
        <w:rPr>
          <w:rFonts w:ascii="Arial" w:hAnsi="Arial" w:cs="Arial"/>
          <w:spacing w:val="4"/>
          <w:sz w:val="16"/>
          <w:szCs w:val="16"/>
        </w:rPr>
        <w:t xml:space="preserve"> </w:t>
      </w:r>
      <w:r w:rsidRPr="00D15D21">
        <w:rPr>
          <w:rFonts w:ascii="Arial" w:hAnsi="Arial" w:cs="Arial"/>
          <w:spacing w:val="-1"/>
          <w:sz w:val="16"/>
          <w:szCs w:val="16"/>
        </w:rPr>
        <w:t>возможность</w:t>
      </w:r>
      <w:r w:rsidRPr="00D15D21">
        <w:rPr>
          <w:rFonts w:ascii="Arial" w:hAnsi="Arial" w:cs="Arial"/>
          <w:spacing w:val="3"/>
          <w:sz w:val="16"/>
          <w:szCs w:val="16"/>
        </w:rPr>
        <w:t xml:space="preserve"> </w:t>
      </w:r>
      <w:r w:rsidRPr="00D15D21">
        <w:rPr>
          <w:rFonts w:ascii="Arial" w:hAnsi="Arial" w:cs="Arial"/>
          <w:spacing w:val="-2"/>
          <w:sz w:val="16"/>
          <w:szCs w:val="16"/>
        </w:rPr>
        <w:t>доступа</w:t>
      </w:r>
      <w:r w:rsidRPr="00D15D21">
        <w:rPr>
          <w:rFonts w:ascii="Arial" w:hAnsi="Arial" w:cs="Arial"/>
          <w:spacing w:val="4"/>
          <w:sz w:val="16"/>
          <w:szCs w:val="16"/>
        </w:rPr>
        <w:t xml:space="preserve"> </w:t>
      </w:r>
      <w:r w:rsidRPr="00D15D21">
        <w:rPr>
          <w:rFonts w:ascii="Arial" w:hAnsi="Arial" w:cs="Arial"/>
          <w:sz w:val="16"/>
          <w:szCs w:val="16"/>
        </w:rPr>
        <w:t>заявителя</w:t>
      </w:r>
      <w:r w:rsidRPr="00D15D21">
        <w:rPr>
          <w:rFonts w:ascii="Arial" w:hAnsi="Arial" w:cs="Arial"/>
          <w:spacing w:val="3"/>
          <w:sz w:val="16"/>
          <w:szCs w:val="16"/>
        </w:rPr>
        <w:t xml:space="preserve"> </w:t>
      </w:r>
      <w:r w:rsidRPr="00D15D21">
        <w:rPr>
          <w:rFonts w:ascii="Arial" w:hAnsi="Arial" w:cs="Arial"/>
          <w:sz w:val="16"/>
          <w:szCs w:val="16"/>
        </w:rPr>
        <w:t>на</w:t>
      </w:r>
      <w:r w:rsidRPr="00D15D21">
        <w:rPr>
          <w:rFonts w:ascii="Arial" w:hAnsi="Arial" w:cs="Arial"/>
          <w:spacing w:val="4"/>
          <w:sz w:val="16"/>
          <w:szCs w:val="16"/>
        </w:rPr>
        <w:t xml:space="preserve"> </w:t>
      </w:r>
      <w:r w:rsidRPr="00D15D21">
        <w:rPr>
          <w:rFonts w:ascii="Arial" w:hAnsi="Arial" w:cs="Arial"/>
          <w:spacing w:val="-1"/>
          <w:sz w:val="16"/>
          <w:szCs w:val="16"/>
        </w:rPr>
        <w:t>ЕПГУ</w:t>
      </w:r>
      <w:r w:rsidRPr="00D15D21">
        <w:rPr>
          <w:rFonts w:ascii="Arial" w:hAnsi="Arial" w:cs="Arial"/>
          <w:spacing w:val="4"/>
          <w:sz w:val="16"/>
          <w:szCs w:val="16"/>
        </w:rPr>
        <w:t xml:space="preserve"> </w:t>
      </w:r>
      <w:r w:rsidRPr="00D15D21">
        <w:rPr>
          <w:rFonts w:ascii="Arial" w:hAnsi="Arial" w:cs="Arial"/>
          <w:sz w:val="16"/>
          <w:szCs w:val="16"/>
        </w:rPr>
        <w:t>к</w:t>
      </w:r>
      <w:r w:rsidRPr="00D15D21">
        <w:rPr>
          <w:rFonts w:ascii="Arial" w:hAnsi="Arial" w:cs="Arial"/>
          <w:spacing w:val="4"/>
          <w:sz w:val="16"/>
          <w:szCs w:val="16"/>
        </w:rPr>
        <w:t xml:space="preserve"> </w:t>
      </w:r>
      <w:r w:rsidRPr="00D15D21">
        <w:rPr>
          <w:rFonts w:ascii="Arial" w:hAnsi="Arial" w:cs="Arial"/>
          <w:spacing w:val="-1"/>
          <w:sz w:val="16"/>
          <w:szCs w:val="16"/>
        </w:rPr>
        <w:t>ранее</w:t>
      </w:r>
      <w:r w:rsidRPr="00D15D21">
        <w:rPr>
          <w:rFonts w:ascii="Arial" w:hAnsi="Arial" w:cs="Arial"/>
          <w:spacing w:val="4"/>
          <w:sz w:val="16"/>
          <w:szCs w:val="16"/>
        </w:rPr>
        <w:t xml:space="preserve"> </w:t>
      </w:r>
      <w:r w:rsidRPr="00D15D21">
        <w:rPr>
          <w:rFonts w:ascii="Arial" w:hAnsi="Arial" w:cs="Arial"/>
          <w:spacing w:val="-2"/>
          <w:sz w:val="16"/>
          <w:szCs w:val="16"/>
        </w:rPr>
        <w:t>поданным</w:t>
      </w:r>
      <w:r w:rsidRPr="00D15D21">
        <w:rPr>
          <w:rFonts w:ascii="Arial" w:hAnsi="Arial" w:cs="Arial"/>
          <w:spacing w:val="3"/>
          <w:sz w:val="16"/>
          <w:szCs w:val="16"/>
        </w:rPr>
        <w:t xml:space="preserve"> </w:t>
      </w:r>
      <w:r w:rsidRPr="00D15D21">
        <w:rPr>
          <w:rFonts w:ascii="Arial" w:hAnsi="Arial" w:cs="Arial"/>
          <w:sz w:val="16"/>
          <w:szCs w:val="16"/>
        </w:rPr>
        <w:t>им</w:t>
      </w:r>
      <w:r w:rsidRPr="00D15D21">
        <w:rPr>
          <w:rFonts w:ascii="Arial" w:hAnsi="Arial" w:cs="Arial"/>
          <w:spacing w:val="3"/>
          <w:sz w:val="16"/>
          <w:szCs w:val="16"/>
        </w:rPr>
        <w:t xml:space="preserve"> </w:t>
      </w:r>
      <w:r w:rsidRPr="00D15D21">
        <w:rPr>
          <w:rFonts w:ascii="Arial" w:hAnsi="Arial" w:cs="Arial"/>
          <w:spacing w:val="-1"/>
          <w:sz w:val="16"/>
          <w:szCs w:val="16"/>
        </w:rPr>
        <w:t>заявлениям</w:t>
      </w:r>
      <w:r w:rsidRPr="00D15D21">
        <w:rPr>
          <w:rFonts w:ascii="Arial" w:hAnsi="Arial" w:cs="Arial"/>
          <w:spacing w:val="53"/>
          <w:sz w:val="16"/>
          <w:szCs w:val="16"/>
        </w:rPr>
        <w:t xml:space="preserve"> </w:t>
      </w: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pacing w:val="-1"/>
          <w:sz w:val="16"/>
          <w:szCs w:val="16"/>
        </w:rPr>
        <w:t>течение</w:t>
      </w:r>
      <w:r w:rsidRPr="00D15D21">
        <w:rPr>
          <w:rFonts w:ascii="Arial" w:hAnsi="Arial" w:cs="Arial"/>
          <w:spacing w:val="23"/>
          <w:sz w:val="16"/>
          <w:szCs w:val="16"/>
        </w:rPr>
        <w:t xml:space="preserve"> </w:t>
      </w:r>
      <w:r w:rsidRPr="00D15D21">
        <w:rPr>
          <w:rFonts w:ascii="Arial" w:hAnsi="Arial" w:cs="Arial"/>
          <w:spacing w:val="-1"/>
          <w:sz w:val="16"/>
          <w:szCs w:val="16"/>
        </w:rPr>
        <w:t>не</w:t>
      </w:r>
      <w:r w:rsidRPr="00D15D21">
        <w:rPr>
          <w:rFonts w:ascii="Arial" w:hAnsi="Arial" w:cs="Arial"/>
          <w:spacing w:val="23"/>
          <w:sz w:val="16"/>
          <w:szCs w:val="16"/>
        </w:rPr>
        <w:t xml:space="preserve"> </w:t>
      </w:r>
      <w:r w:rsidRPr="00D15D21">
        <w:rPr>
          <w:rFonts w:ascii="Arial" w:hAnsi="Arial" w:cs="Arial"/>
          <w:spacing w:val="-1"/>
          <w:sz w:val="16"/>
          <w:szCs w:val="16"/>
        </w:rPr>
        <w:t>менее</w:t>
      </w:r>
      <w:r w:rsidRPr="00D15D21">
        <w:rPr>
          <w:rFonts w:ascii="Arial" w:hAnsi="Arial" w:cs="Arial"/>
          <w:spacing w:val="21"/>
          <w:sz w:val="16"/>
          <w:szCs w:val="16"/>
        </w:rPr>
        <w:t xml:space="preserve"> </w:t>
      </w:r>
      <w:r w:rsidRPr="00D15D21">
        <w:rPr>
          <w:rFonts w:ascii="Arial" w:hAnsi="Arial" w:cs="Arial"/>
          <w:spacing w:val="-1"/>
          <w:sz w:val="16"/>
          <w:szCs w:val="16"/>
        </w:rPr>
        <w:t>одного</w:t>
      </w:r>
      <w:r w:rsidRPr="00D15D21">
        <w:rPr>
          <w:rFonts w:ascii="Arial" w:hAnsi="Arial" w:cs="Arial"/>
          <w:spacing w:val="24"/>
          <w:sz w:val="16"/>
          <w:szCs w:val="16"/>
        </w:rPr>
        <w:t xml:space="preserve"> </w:t>
      </w:r>
      <w:r w:rsidRPr="00D15D21">
        <w:rPr>
          <w:rFonts w:ascii="Arial" w:hAnsi="Arial" w:cs="Arial"/>
          <w:spacing w:val="-1"/>
          <w:sz w:val="16"/>
          <w:szCs w:val="16"/>
        </w:rPr>
        <w:t>года,</w:t>
      </w:r>
      <w:r w:rsidRPr="00D15D21">
        <w:rPr>
          <w:rFonts w:ascii="Arial" w:hAnsi="Arial" w:cs="Arial"/>
          <w:spacing w:val="22"/>
          <w:sz w:val="16"/>
          <w:szCs w:val="16"/>
        </w:rPr>
        <w:t xml:space="preserve"> </w:t>
      </w:r>
      <w:r w:rsidRPr="00D15D21">
        <w:rPr>
          <w:rFonts w:ascii="Arial" w:hAnsi="Arial" w:cs="Arial"/>
          <w:sz w:val="16"/>
          <w:szCs w:val="16"/>
        </w:rPr>
        <w:t>а</w:t>
      </w:r>
      <w:r w:rsidRPr="00D15D21">
        <w:rPr>
          <w:rFonts w:ascii="Arial" w:hAnsi="Arial" w:cs="Arial"/>
          <w:spacing w:val="23"/>
          <w:sz w:val="16"/>
          <w:szCs w:val="16"/>
        </w:rPr>
        <w:t xml:space="preserve"> </w:t>
      </w:r>
      <w:r w:rsidRPr="00D15D21">
        <w:rPr>
          <w:rFonts w:ascii="Arial" w:hAnsi="Arial" w:cs="Arial"/>
          <w:spacing w:val="-1"/>
          <w:sz w:val="16"/>
          <w:szCs w:val="16"/>
        </w:rPr>
        <w:t>также</w:t>
      </w:r>
      <w:r w:rsidRPr="00D15D21">
        <w:rPr>
          <w:rFonts w:ascii="Arial" w:hAnsi="Arial" w:cs="Arial"/>
          <w:spacing w:val="23"/>
          <w:sz w:val="16"/>
          <w:szCs w:val="16"/>
        </w:rPr>
        <w:t xml:space="preserve"> </w:t>
      </w:r>
      <w:r w:rsidRPr="00D15D21">
        <w:rPr>
          <w:rFonts w:ascii="Arial" w:hAnsi="Arial" w:cs="Arial"/>
          <w:spacing w:val="-1"/>
          <w:sz w:val="16"/>
          <w:szCs w:val="16"/>
        </w:rPr>
        <w:t>частично</w:t>
      </w:r>
      <w:r w:rsidRPr="00D15D21">
        <w:rPr>
          <w:rFonts w:ascii="Arial" w:hAnsi="Arial" w:cs="Arial"/>
          <w:spacing w:val="24"/>
          <w:sz w:val="16"/>
          <w:szCs w:val="16"/>
        </w:rPr>
        <w:t xml:space="preserve"> </w:t>
      </w:r>
      <w:r w:rsidRPr="00D15D21">
        <w:rPr>
          <w:rFonts w:ascii="Arial" w:hAnsi="Arial" w:cs="Arial"/>
          <w:spacing w:val="-1"/>
          <w:sz w:val="16"/>
          <w:szCs w:val="16"/>
        </w:rPr>
        <w:t>сформированных</w:t>
      </w:r>
      <w:r w:rsidRPr="00D15D21">
        <w:rPr>
          <w:rFonts w:ascii="Arial" w:hAnsi="Arial" w:cs="Arial"/>
          <w:spacing w:val="24"/>
          <w:sz w:val="16"/>
          <w:szCs w:val="16"/>
        </w:rPr>
        <w:t xml:space="preserve"> </w:t>
      </w:r>
      <w:r w:rsidRPr="00D15D21">
        <w:rPr>
          <w:rFonts w:ascii="Arial" w:hAnsi="Arial" w:cs="Arial"/>
          <w:spacing w:val="-1"/>
          <w:sz w:val="16"/>
          <w:szCs w:val="16"/>
        </w:rPr>
        <w:t>заявлений</w:t>
      </w:r>
      <w:r w:rsidRPr="00D15D21">
        <w:rPr>
          <w:rFonts w:ascii="Arial" w:hAnsi="Arial" w:cs="Arial"/>
          <w:spacing w:val="32"/>
          <w:sz w:val="16"/>
          <w:szCs w:val="16"/>
        </w:rPr>
        <w:t xml:space="preserve"> </w:t>
      </w:r>
      <w:r w:rsidRPr="00D15D21">
        <w:rPr>
          <w:rFonts w:ascii="Arial" w:hAnsi="Arial" w:cs="Arial"/>
          <w:sz w:val="16"/>
          <w:szCs w:val="16"/>
        </w:rPr>
        <w:t>–</w:t>
      </w:r>
      <w:r w:rsidRPr="00D15D21">
        <w:rPr>
          <w:rFonts w:ascii="Arial" w:hAnsi="Arial" w:cs="Arial"/>
          <w:spacing w:val="24"/>
          <w:sz w:val="16"/>
          <w:szCs w:val="16"/>
        </w:rPr>
        <w:t xml:space="preserve"> </w:t>
      </w:r>
      <w:r w:rsidRPr="00D15D21">
        <w:rPr>
          <w:rFonts w:ascii="Arial" w:hAnsi="Arial" w:cs="Arial"/>
          <w:sz w:val="16"/>
          <w:szCs w:val="16"/>
        </w:rPr>
        <w:t>в</w:t>
      </w:r>
      <w:r w:rsidRPr="00D15D21">
        <w:rPr>
          <w:rFonts w:ascii="Arial" w:hAnsi="Arial" w:cs="Arial"/>
          <w:spacing w:val="35"/>
          <w:sz w:val="16"/>
          <w:szCs w:val="16"/>
        </w:rPr>
        <w:t xml:space="preserve"> </w:t>
      </w:r>
      <w:r w:rsidRPr="00D15D21">
        <w:rPr>
          <w:rFonts w:ascii="Arial" w:hAnsi="Arial" w:cs="Arial"/>
          <w:spacing w:val="-1"/>
          <w:sz w:val="16"/>
          <w:szCs w:val="16"/>
        </w:rPr>
        <w:t>течение</w:t>
      </w:r>
      <w:r w:rsidRPr="00D15D21">
        <w:rPr>
          <w:rFonts w:ascii="Arial" w:hAnsi="Arial" w:cs="Arial"/>
          <w:sz w:val="16"/>
          <w:szCs w:val="16"/>
        </w:rPr>
        <w:t xml:space="preserve"> </w:t>
      </w:r>
      <w:r w:rsidRPr="00D15D21">
        <w:rPr>
          <w:rFonts w:ascii="Arial" w:hAnsi="Arial" w:cs="Arial"/>
          <w:spacing w:val="-1"/>
          <w:sz w:val="16"/>
          <w:szCs w:val="16"/>
        </w:rPr>
        <w:t>не</w:t>
      </w:r>
      <w:r w:rsidRPr="00D15D21">
        <w:rPr>
          <w:rFonts w:ascii="Arial" w:hAnsi="Arial" w:cs="Arial"/>
          <w:sz w:val="16"/>
          <w:szCs w:val="16"/>
        </w:rPr>
        <w:t xml:space="preserve"> </w:t>
      </w:r>
      <w:r w:rsidRPr="00D15D21">
        <w:rPr>
          <w:rFonts w:ascii="Arial" w:hAnsi="Arial" w:cs="Arial"/>
          <w:spacing w:val="-1"/>
          <w:sz w:val="16"/>
          <w:szCs w:val="16"/>
        </w:rPr>
        <w:t>менее</w:t>
      </w:r>
      <w:r w:rsidRPr="00D15D21">
        <w:rPr>
          <w:rFonts w:ascii="Arial" w:hAnsi="Arial" w:cs="Arial"/>
          <w:sz w:val="16"/>
          <w:szCs w:val="16"/>
        </w:rPr>
        <w:t xml:space="preserve"> 3</w:t>
      </w:r>
      <w:r w:rsidRPr="00D15D21">
        <w:rPr>
          <w:rFonts w:ascii="Arial" w:hAnsi="Arial" w:cs="Arial"/>
          <w:spacing w:val="-3"/>
          <w:sz w:val="16"/>
          <w:szCs w:val="16"/>
        </w:rPr>
        <w:t xml:space="preserve"> </w:t>
      </w:r>
      <w:r w:rsidRPr="00D15D21">
        <w:rPr>
          <w:rFonts w:ascii="Arial" w:hAnsi="Arial" w:cs="Arial"/>
          <w:spacing w:val="-1"/>
          <w:sz w:val="16"/>
          <w:szCs w:val="16"/>
        </w:rPr>
        <w:t>месяцев.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Сформированное</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подписанное</w:t>
      </w:r>
      <w:r w:rsidRPr="00D15D21">
        <w:rPr>
          <w:rFonts w:ascii="Arial" w:hAnsi="Arial" w:cs="Arial"/>
          <w:spacing w:val="18"/>
          <w:sz w:val="16"/>
          <w:szCs w:val="16"/>
        </w:rPr>
        <w:t xml:space="preserve"> </w:t>
      </w:r>
      <w:r w:rsidRPr="00D15D21">
        <w:rPr>
          <w:rFonts w:ascii="Arial" w:hAnsi="Arial" w:cs="Arial"/>
          <w:spacing w:val="-1"/>
          <w:sz w:val="16"/>
          <w:szCs w:val="16"/>
        </w:rPr>
        <w:t>заявление</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иные</w:t>
      </w:r>
      <w:r w:rsidRPr="00D15D21">
        <w:rPr>
          <w:rFonts w:ascii="Arial" w:hAnsi="Arial" w:cs="Arial"/>
          <w:spacing w:val="18"/>
          <w:sz w:val="16"/>
          <w:szCs w:val="16"/>
        </w:rPr>
        <w:t xml:space="preserve"> </w:t>
      </w:r>
      <w:r w:rsidRPr="00D15D21">
        <w:rPr>
          <w:rFonts w:ascii="Arial" w:hAnsi="Arial" w:cs="Arial"/>
          <w:spacing w:val="-1"/>
          <w:sz w:val="16"/>
          <w:szCs w:val="16"/>
        </w:rPr>
        <w:t>документы,</w:t>
      </w:r>
      <w:r w:rsidRPr="00D15D21">
        <w:rPr>
          <w:rFonts w:ascii="Arial" w:hAnsi="Arial" w:cs="Arial"/>
          <w:spacing w:val="18"/>
          <w:sz w:val="16"/>
          <w:szCs w:val="16"/>
        </w:rPr>
        <w:t xml:space="preserve"> </w:t>
      </w:r>
      <w:r w:rsidRPr="00D15D21">
        <w:rPr>
          <w:rFonts w:ascii="Arial" w:hAnsi="Arial" w:cs="Arial"/>
          <w:spacing w:val="-2"/>
          <w:sz w:val="16"/>
          <w:szCs w:val="16"/>
        </w:rPr>
        <w:t>необходимые</w:t>
      </w:r>
      <w:r w:rsidRPr="00D15D21">
        <w:rPr>
          <w:rFonts w:ascii="Arial" w:hAnsi="Arial" w:cs="Arial"/>
          <w:spacing w:val="51"/>
          <w:sz w:val="16"/>
          <w:szCs w:val="16"/>
        </w:rPr>
        <w:t xml:space="preserve"> </w:t>
      </w:r>
      <w:r w:rsidRPr="00D15D21">
        <w:rPr>
          <w:rFonts w:ascii="Arial" w:hAnsi="Arial" w:cs="Arial"/>
          <w:spacing w:val="-1"/>
          <w:sz w:val="16"/>
          <w:szCs w:val="16"/>
        </w:rPr>
        <w:t>для</w:t>
      </w:r>
      <w:r w:rsidRPr="00D15D21">
        <w:rPr>
          <w:rFonts w:ascii="Arial" w:hAnsi="Arial" w:cs="Arial"/>
          <w:spacing w:val="2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0"/>
          <w:sz w:val="16"/>
          <w:szCs w:val="16"/>
        </w:rPr>
        <w:t xml:space="preserve"> </w:t>
      </w:r>
      <w:r w:rsidRPr="00D15D21">
        <w:rPr>
          <w:rFonts w:ascii="Arial" w:hAnsi="Arial" w:cs="Arial"/>
          <w:spacing w:val="-1"/>
          <w:sz w:val="16"/>
          <w:szCs w:val="16"/>
        </w:rPr>
        <w:t>муниципальной услуги,</w:t>
      </w:r>
      <w:r w:rsidRPr="00D15D21">
        <w:rPr>
          <w:rFonts w:ascii="Arial" w:hAnsi="Arial" w:cs="Arial"/>
          <w:spacing w:val="20"/>
          <w:sz w:val="16"/>
          <w:szCs w:val="16"/>
        </w:rPr>
        <w:t xml:space="preserve"> </w:t>
      </w:r>
      <w:r w:rsidRPr="00D15D21">
        <w:rPr>
          <w:rFonts w:ascii="Arial" w:hAnsi="Arial" w:cs="Arial"/>
          <w:spacing w:val="-1"/>
          <w:sz w:val="16"/>
          <w:szCs w:val="16"/>
        </w:rPr>
        <w:t>направляются</w:t>
      </w:r>
      <w:r w:rsidRPr="00D15D21">
        <w:rPr>
          <w:rFonts w:ascii="Arial" w:hAnsi="Arial" w:cs="Arial"/>
          <w:spacing w:val="20"/>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3"/>
          <w:sz w:val="16"/>
          <w:szCs w:val="16"/>
        </w:rPr>
        <w:t xml:space="preserve"> </w:t>
      </w:r>
      <w:r w:rsidRPr="00D15D21">
        <w:rPr>
          <w:rFonts w:ascii="Arial" w:hAnsi="Arial" w:cs="Arial"/>
          <w:spacing w:val="-1"/>
          <w:sz w:val="16"/>
          <w:szCs w:val="16"/>
        </w:rPr>
        <w:t>орган</w:t>
      </w:r>
      <w:r w:rsidRPr="00D15D21">
        <w:rPr>
          <w:rFonts w:ascii="Arial" w:hAnsi="Arial" w:cs="Arial"/>
          <w:sz w:val="16"/>
          <w:szCs w:val="16"/>
        </w:rPr>
        <w:t xml:space="preserve"> </w:t>
      </w:r>
      <w:r w:rsidRPr="00D15D21">
        <w:rPr>
          <w:rFonts w:ascii="Arial" w:hAnsi="Arial" w:cs="Arial"/>
          <w:spacing w:val="-1"/>
          <w:sz w:val="16"/>
          <w:szCs w:val="16"/>
        </w:rPr>
        <w:t>посредством</w:t>
      </w:r>
      <w:r w:rsidRPr="00D15D21">
        <w:rPr>
          <w:rFonts w:ascii="Arial" w:hAnsi="Arial" w:cs="Arial"/>
          <w:sz w:val="16"/>
          <w:szCs w:val="16"/>
        </w:rPr>
        <w:t xml:space="preserve"> </w:t>
      </w:r>
      <w:r w:rsidRPr="00D15D21">
        <w:rPr>
          <w:rFonts w:ascii="Arial" w:hAnsi="Arial" w:cs="Arial"/>
          <w:spacing w:val="-2"/>
          <w:sz w:val="16"/>
          <w:szCs w:val="16"/>
        </w:rPr>
        <w:t>ЕПГУ.</w:t>
      </w:r>
    </w:p>
    <w:p w:rsidR="00D15D21" w:rsidRPr="00D15D21" w:rsidRDefault="00D15D21" w:rsidP="00E62E5C">
      <w:pPr>
        <w:pStyle w:val="a8"/>
        <w:widowControl w:val="0"/>
        <w:tabs>
          <w:tab w:val="left" w:pos="1327"/>
        </w:tabs>
        <w:ind w:firstLine="284"/>
        <w:jc w:val="both"/>
        <w:rPr>
          <w:rFonts w:ascii="Arial" w:hAnsi="Arial" w:cs="Arial"/>
          <w:sz w:val="16"/>
          <w:szCs w:val="16"/>
        </w:rPr>
      </w:pPr>
      <w:r w:rsidRPr="00D15D21">
        <w:rPr>
          <w:rFonts w:ascii="Arial" w:hAnsi="Arial" w:cs="Arial"/>
          <w:spacing w:val="-1"/>
          <w:sz w:val="16"/>
          <w:szCs w:val="16"/>
        </w:rPr>
        <w:t>3.4. Уполномоченный</w:t>
      </w:r>
      <w:r w:rsidRPr="00D15D21">
        <w:rPr>
          <w:rFonts w:ascii="Arial" w:hAnsi="Arial" w:cs="Arial"/>
          <w:spacing w:val="9"/>
          <w:sz w:val="16"/>
          <w:szCs w:val="16"/>
        </w:rPr>
        <w:t xml:space="preserve"> </w:t>
      </w:r>
      <w:r w:rsidRPr="00D15D21">
        <w:rPr>
          <w:rFonts w:ascii="Arial" w:hAnsi="Arial" w:cs="Arial"/>
          <w:spacing w:val="-1"/>
          <w:sz w:val="16"/>
          <w:szCs w:val="16"/>
        </w:rPr>
        <w:t>орган</w:t>
      </w:r>
      <w:r w:rsidRPr="00D15D21">
        <w:rPr>
          <w:rFonts w:ascii="Arial" w:hAnsi="Arial" w:cs="Arial"/>
          <w:spacing w:val="9"/>
          <w:sz w:val="16"/>
          <w:szCs w:val="16"/>
        </w:rPr>
        <w:t xml:space="preserve"> </w:t>
      </w:r>
      <w:r w:rsidRPr="00D15D21">
        <w:rPr>
          <w:rFonts w:ascii="Arial" w:hAnsi="Arial" w:cs="Arial"/>
          <w:spacing w:val="-1"/>
          <w:sz w:val="16"/>
          <w:szCs w:val="16"/>
        </w:rPr>
        <w:t>обеспечивает</w:t>
      </w:r>
      <w:r w:rsidRPr="00D15D21">
        <w:rPr>
          <w:rFonts w:ascii="Arial" w:hAnsi="Arial" w:cs="Arial"/>
          <w:spacing w:val="8"/>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z w:val="16"/>
          <w:szCs w:val="16"/>
        </w:rPr>
        <w:t>срок</w:t>
      </w:r>
      <w:r w:rsidRPr="00D15D21">
        <w:rPr>
          <w:rFonts w:ascii="Arial" w:hAnsi="Arial" w:cs="Arial"/>
          <w:spacing w:val="9"/>
          <w:sz w:val="16"/>
          <w:szCs w:val="16"/>
        </w:rPr>
        <w:t xml:space="preserve"> </w:t>
      </w:r>
      <w:r w:rsidRPr="00D15D21">
        <w:rPr>
          <w:rFonts w:ascii="Arial" w:hAnsi="Arial" w:cs="Arial"/>
          <w:sz w:val="16"/>
          <w:szCs w:val="16"/>
        </w:rPr>
        <w:t>не</w:t>
      </w:r>
      <w:r w:rsidRPr="00D15D21">
        <w:rPr>
          <w:rFonts w:ascii="Arial" w:hAnsi="Arial" w:cs="Arial"/>
          <w:spacing w:val="8"/>
          <w:sz w:val="16"/>
          <w:szCs w:val="16"/>
        </w:rPr>
        <w:t xml:space="preserve"> </w:t>
      </w:r>
      <w:r w:rsidRPr="00D15D21">
        <w:rPr>
          <w:rFonts w:ascii="Arial" w:hAnsi="Arial" w:cs="Arial"/>
          <w:spacing w:val="-1"/>
          <w:sz w:val="16"/>
          <w:szCs w:val="16"/>
        </w:rPr>
        <w:t>позднее</w:t>
      </w:r>
      <w:r w:rsidRPr="00D15D21">
        <w:rPr>
          <w:rFonts w:ascii="Arial" w:hAnsi="Arial" w:cs="Arial"/>
          <w:spacing w:val="9"/>
          <w:sz w:val="16"/>
          <w:szCs w:val="16"/>
        </w:rPr>
        <w:t xml:space="preserve"> </w:t>
      </w:r>
      <w:r w:rsidRPr="00D15D21">
        <w:rPr>
          <w:rFonts w:ascii="Arial" w:hAnsi="Arial" w:cs="Arial"/>
          <w:sz w:val="16"/>
          <w:szCs w:val="16"/>
        </w:rPr>
        <w:t>1</w:t>
      </w:r>
      <w:r w:rsidRPr="00D15D21">
        <w:rPr>
          <w:rFonts w:ascii="Arial" w:hAnsi="Arial" w:cs="Arial"/>
          <w:spacing w:val="9"/>
          <w:sz w:val="16"/>
          <w:szCs w:val="16"/>
        </w:rPr>
        <w:t xml:space="preserve"> </w:t>
      </w:r>
      <w:r w:rsidRPr="00D15D21">
        <w:rPr>
          <w:rFonts w:ascii="Arial" w:hAnsi="Arial" w:cs="Arial"/>
          <w:spacing w:val="-1"/>
          <w:sz w:val="16"/>
          <w:szCs w:val="16"/>
        </w:rPr>
        <w:t>рабочего</w:t>
      </w:r>
      <w:r w:rsidRPr="00D15D21">
        <w:rPr>
          <w:rFonts w:ascii="Arial" w:hAnsi="Arial" w:cs="Arial"/>
          <w:spacing w:val="10"/>
          <w:sz w:val="16"/>
          <w:szCs w:val="16"/>
        </w:rPr>
        <w:t xml:space="preserve"> </w:t>
      </w:r>
      <w:r w:rsidRPr="00D15D21">
        <w:rPr>
          <w:rFonts w:ascii="Arial" w:hAnsi="Arial" w:cs="Arial"/>
          <w:spacing w:val="-1"/>
          <w:sz w:val="16"/>
          <w:szCs w:val="16"/>
        </w:rPr>
        <w:t>дня</w:t>
      </w:r>
      <w:r w:rsidRPr="00D15D21">
        <w:rPr>
          <w:rFonts w:ascii="Arial" w:hAnsi="Arial" w:cs="Arial"/>
          <w:spacing w:val="9"/>
          <w:sz w:val="16"/>
          <w:szCs w:val="16"/>
        </w:rPr>
        <w:t xml:space="preserve"> </w:t>
      </w:r>
      <w:r w:rsidRPr="00D15D21">
        <w:rPr>
          <w:rFonts w:ascii="Arial" w:hAnsi="Arial" w:cs="Arial"/>
          <w:sz w:val="16"/>
          <w:szCs w:val="16"/>
        </w:rPr>
        <w:t>с</w:t>
      </w:r>
      <w:r w:rsidRPr="00D15D21">
        <w:rPr>
          <w:rFonts w:ascii="Arial" w:hAnsi="Arial" w:cs="Arial"/>
          <w:spacing w:val="31"/>
          <w:sz w:val="16"/>
          <w:szCs w:val="16"/>
        </w:rPr>
        <w:t xml:space="preserve"> </w:t>
      </w:r>
      <w:r w:rsidRPr="00D15D21">
        <w:rPr>
          <w:rFonts w:ascii="Arial" w:hAnsi="Arial" w:cs="Arial"/>
          <w:spacing w:val="-1"/>
          <w:sz w:val="16"/>
          <w:szCs w:val="16"/>
        </w:rPr>
        <w:t>момента</w:t>
      </w:r>
      <w:r w:rsidRPr="00D15D21">
        <w:rPr>
          <w:rFonts w:ascii="Arial" w:hAnsi="Arial" w:cs="Arial"/>
          <w:spacing w:val="25"/>
          <w:sz w:val="16"/>
          <w:szCs w:val="16"/>
        </w:rPr>
        <w:t xml:space="preserve"> </w:t>
      </w:r>
      <w:r w:rsidRPr="00D15D21">
        <w:rPr>
          <w:rFonts w:ascii="Arial" w:hAnsi="Arial" w:cs="Arial"/>
          <w:spacing w:val="-1"/>
          <w:sz w:val="16"/>
          <w:szCs w:val="16"/>
        </w:rPr>
        <w:t>подачи</w:t>
      </w:r>
      <w:r w:rsidRPr="00D15D21">
        <w:rPr>
          <w:rFonts w:ascii="Arial" w:hAnsi="Arial" w:cs="Arial"/>
          <w:spacing w:val="26"/>
          <w:sz w:val="16"/>
          <w:szCs w:val="16"/>
        </w:rPr>
        <w:t xml:space="preserve"> </w:t>
      </w:r>
      <w:r w:rsidRPr="00D15D21">
        <w:rPr>
          <w:rFonts w:ascii="Arial" w:hAnsi="Arial" w:cs="Arial"/>
          <w:spacing w:val="-1"/>
          <w:sz w:val="16"/>
          <w:szCs w:val="16"/>
        </w:rPr>
        <w:t>заявления</w:t>
      </w:r>
      <w:r w:rsidRPr="00D15D21">
        <w:rPr>
          <w:rFonts w:ascii="Arial" w:hAnsi="Arial" w:cs="Arial"/>
          <w:spacing w:val="23"/>
          <w:sz w:val="16"/>
          <w:szCs w:val="16"/>
        </w:rPr>
        <w:t xml:space="preserve"> </w:t>
      </w:r>
      <w:r w:rsidRPr="00D15D21">
        <w:rPr>
          <w:rFonts w:ascii="Arial" w:hAnsi="Arial" w:cs="Arial"/>
          <w:sz w:val="16"/>
          <w:szCs w:val="16"/>
        </w:rPr>
        <w:t>на</w:t>
      </w:r>
      <w:r w:rsidRPr="00D15D21">
        <w:rPr>
          <w:rFonts w:ascii="Arial" w:hAnsi="Arial" w:cs="Arial"/>
          <w:spacing w:val="25"/>
          <w:sz w:val="16"/>
          <w:szCs w:val="16"/>
        </w:rPr>
        <w:t xml:space="preserve"> </w:t>
      </w:r>
      <w:r w:rsidRPr="00D15D21">
        <w:rPr>
          <w:rFonts w:ascii="Arial" w:hAnsi="Arial" w:cs="Arial"/>
          <w:spacing w:val="-1"/>
          <w:sz w:val="16"/>
          <w:szCs w:val="16"/>
        </w:rPr>
        <w:t>ЕПГУ,</w:t>
      </w:r>
      <w:r w:rsidRPr="00D15D21">
        <w:rPr>
          <w:rFonts w:ascii="Arial" w:hAnsi="Arial" w:cs="Arial"/>
          <w:spacing w:val="25"/>
          <w:sz w:val="16"/>
          <w:szCs w:val="16"/>
        </w:rPr>
        <w:t xml:space="preserve"> </w:t>
      </w:r>
      <w:r w:rsidRPr="00D15D21">
        <w:rPr>
          <w:rFonts w:ascii="Arial" w:hAnsi="Arial" w:cs="Arial"/>
          <w:sz w:val="16"/>
          <w:szCs w:val="16"/>
        </w:rPr>
        <w:t>а</w:t>
      </w:r>
      <w:r w:rsidRPr="00D15D21">
        <w:rPr>
          <w:rFonts w:ascii="Arial" w:hAnsi="Arial" w:cs="Arial"/>
          <w:spacing w:val="23"/>
          <w:sz w:val="16"/>
          <w:szCs w:val="16"/>
        </w:rPr>
        <w:t xml:space="preserve"> </w:t>
      </w:r>
      <w:r w:rsidRPr="00D15D21">
        <w:rPr>
          <w:rFonts w:ascii="Arial" w:hAnsi="Arial" w:cs="Arial"/>
          <w:sz w:val="16"/>
          <w:szCs w:val="16"/>
        </w:rPr>
        <w:t>в</w:t>
      </w:r>
      <w:r w:rsidRPr="00D15D21">
        <w:rPr>
          <w:rFonts w:ascii="Arial" w:hAnsi="Arial" w:cs="Arial"/>
          <w:spacing w:val="25"/>
          <w:sz w:val="16"/>
          <w:szCs w:val="16"/>
        </w:rPr>
        <w:t xml:space="preserve"> </w:t>
      </w:r>
      <w:r w:rsidRPr="00D15D21">
        <w:rPr>
          <w:rFonts w:ascii="Arial" w:hAnsi="Arial" w:cs="Arial"/>
          <w:spacing w:val="-1"/>
          <w:sz w:val="16"/>
          <w:szCs w:val="16"/>
        </w:rPr>
        <w:t>случае</w:t>
      </w:r>
      <w:r w:rsidRPr="00D15D21">
        <w:rPr>
          <w:rFonts w:ascii="Arial" w:hAnsi="Arial" w:cs="Arial"/>
          <w:spacing w:val="26"/>
          <w:sz w:val="16"/>
          <w:szCs w:val="16"/>
        </w:rPr>
        <w:t xml:space="preserve"> </w:t>
      </w:r>
      <w:r w:rsidRPr="00D15D21">
        <w:rPr>
          <w:rFonts w:ascii="Arial" w:hAnsi="Arial" w:cs="Arial"/>
          <w:sz w:val="16"/>
          <w:szCs w:val="16"/>
        </w:rPr>
        <w:t>его</w:t>
      </w:r>
      <w:r w:rsidRPr="00D15D21">
        <w:rPr>
          <w:rFonts w:ascii="Arial" w:hAnsi="Arial" w:cs="Arial"/>
          <w:spacing w:val="24"/>
          <w:sz w:val="16"/>
          <w:szCs w:val="16"/>
        </w:rPr>
        <w:t xml:space="preserve"> </w:t>
      </w:r>
      <w:r w:rsidRPr="00D15D21">
        <w:rPr>
          <w:rFonts w:ascii="Arial" w:hAnsi="Arial" w:cs="Arial"/>
          <w:spacing w:val="-1"/>
          <w:sz w:val="16"/>
          <w:szCs w:val="16"/>
        </w:rPr>
        <w:t>поступления</w:t>
      </w:r>
      <w:r w:rsidRPr="00D15D21">
        <w:rPr>
          <w:rFonts w:ascii="Arial" w:hAnsi="Arial" w:cs="Arial"/>
          <w:spacing w:val="26"/>
          <w:sz w:val="16"/>
          <w:szCs w:val="16"/>
        </w:rPr>
        <w:t xml:space="preserve"> </w:t>
      </w: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pacing w:val="-1"/>
          <w:sz w:val="16"/>
          <w:szCs w:val="16"/>
        </w:rPr>
        <w:t>нерабочий</w:t>
      </w:r>
      <w:r w:rsidRPr="00D15D21">
        <w:rPr>
          <w:rFonts w:ascii="Arial" w:hAnsi="Arial" w:cs="Arial"/>
          <w:spacing w:val="23"/>
          <w:sz w:val="16"/>
          <w:szCs w:val="16"/>
        </w:rPr>
        <w:t xml:space="preserve"> </w:t>
      </w:r>
      <w:r w:rsidRPr="00D15D21">
        <w:rPr>
          <w:rFonts w:ascii="Arial" w:hAnsi="Arial" w:cs="Arial"/>
          <w:spacing w:val="-1"/>
          <w:sz w:val="16"/>
          <w:szCs w:val="16"/>
        </w:rPr>
        <w:t>или</w:t>
      </w:r>
      <w:r w:rsidRPr="00D15D21">
        <w:rPr>
          <w:rFonts w:ascii="Arial" w:hAnsi="Arial" w:cs="Arial"/>
          <w:spacing w:val="37"/>
          <w:sz w:val="16"/>
          <w:szCs w:val="16"/>
        </w:rPr>
        <w:t xml:space="preserve"> </w:t>
      </w:r>
      <w:r w:rsidRPr="00D15D21">
        <w:rPr>
          <w:rFonts w:ascii="Arial" w:hAnsi="Arial" w:cs="Arial"/>
          <w:spacing w:val="-1"/>
          <w:sz w:val="16"/>
          <w:szCs w:val="16"/>
        </w:rPr>
        <w:t>праздничный</w:t>
      </w:r>
      <w:r w:rsidRPr="00D15D21">
        <w:rPr>
          <w:rFonts w:ascii="Arial" w:hAnsi="Arial" w:cs="Arial"/>
          <w:spacing w:val="-3"/>
          <w:sz w:val="16"/>
          <w:szCs w:val="16"/>
        </w:rPr>
        <w:t xml:space="preserve"> </w:t>
      </w:r>
      <w:r w:rsidRPr="00D15D21">
        <w:rPr>
          <w:rFonts w:ascii="Arial" w:hAnsi="Arial" w:cs="Arial"/>
          <w:spacing w:val="-1"/>
          <w:sz w:val="16"/>
          <w:szCs w:val="16"/>
        </w:rPr>
        <w:t xml:space="preserve">день, </w:t>
      </w:r>
      <w:r w:rsidRPr="00D15D21">
        <w:rPr>
          <w:rFonts w:ascii="Arial" w:hAnsi="Arial" w:cs="Arial"/>
          <w:sz w:val="16"/>
          <w:szCs w:val="16"/>
        </w:rPr>
        <w:t>– в</w:t>
      </w:r>
      <w:r w:rsidRPr="00D15D21">
        <w:rPr>
          <w:rFonts w:ascii="Arial" w:hAnsi="Arial" w:cs="Arial"/>
          <w:spacing w:val="-1"/>
          <w:sz w:val="16"/>
          <w:szCs w:val="16"/>
        </w:rPr>
        <w:t xml:space="preserve"> следующий</w:t>
      </w:r>
      <w:r w:rsidRPr="00D15D21">
        <w:rPr>
          <w:rFonts w:ascii="Arial" w:hAnsi="Arial" w:cs="Arial"/>
          <w:spacing w:val="1"/>
          <w:sz w:val="16"/>
          <w:szCs w:val="16"/>
        </w:rPr>
        <w:t xml:space="preserve"> </w:t>
      </w:r>
      <w:r w:rsidRPr="00D15D21">
        <w:rPr>
          <w:rFonts w:ascii="Arial" w:hAnsi="Arial" w:cs="Arial"/>
          <w:spacing w:val="-1"/>
          <w:sz w:val="16"/>
          <w:szCs w:val="16"/>
        </w:rPr>
        <w:t>за</w:t>
      </w:r>
      <w:r w:rsidRPr="00D15D21">
        <w:rPr>
          <w:rFonts w:ascii="Arial" w:hAnsi="Arial" w:cs="Arial"/>
          <w:sz w:val="16"/>
          <w:szCs w:val="16"/>
        </w:rPr>
        <w:t xml:space="preserve"> </w:t>
      </w:r>
      <w:r w:rsidRPr="00D15D21">
        <w:rPr>
          <w:rFonts w:ascii="Arial" w:hAnsi="Arial" w:cs="Arial"/>
          <w:spacing w:val="-1"/>
          <w:sz w:val="16"/>
          <w:szCs w:val="16"/>
        </w:rPr>
        <w:t>ним</w:t>
      </w:r>
      <w:r w:rsidRPr="00D15D21">
        <w:rPr>
          <w:rFonts w:ascii="Arial" w:hAnsi="Arial" w:cs="Arial"/>
          <w:sz w:val="16"/>
          <w:szCs w:val="16"/>
        </w:rPr>
        <w:t xml:space="preserve"> </w:t>
      </w:r>
      <w:r w:rsidRPr="00D15D21">
        <w:rPr>
          <w:rFonts w:ascii="Arial" w:hAnsi="Arial" w:cs="Arial"/>
          <w:spacing w:val="-1"/>
          <w:sz w:val="16"/>
          <w:szCs w:val="16"/>
        </w:rPr>
        <w:t>первый</w:t>
      </w:r>
      <w:r w:rsidRPr="00D15D21">
        <w:rPr>
          <w:rFonts w:ascii="Arial" w:hAnsi="Arial" w:cs="Arial"/>
          <w:spacing w:val="-3"/>
          <w:sz w:val="16"/>
          <w:szCs w:val="16"/>
        </w:rPr>
        <w:t xml:space="preserve"> </w:t>
      </w:r>
      <w:r w:rsidRPr="00D15D21">
        <w:rPr>
          <w:rFonts w:ascii="Arial" w:hAnsi="Arial" w:cs="Arial"/>
          <w:spacing w:val="-1"/>
          <w:sz w:val="16"/>
          <w:szCs w:val="16"/>
        </w:rPr>
        <w:t>рабочий</w:t>
      </w:r>
      <w:r w:rsidRPr="00D15D21">
        <w:rPr>
          <w:rFonts w:ascii="Arial" w:hAnsi="Arial" w:cs="Arial"/>
          <w:sz w:val="16"/>
          <w:szCs w:val="16"/>
        </w:rPr>
        <w:t xml:space="preserve"> </w:t>
      </w:r>
      <w:r w:rsidRPr="00D15D21">
        <w:rPr>
          <w:rFonts w:ascii="Arial" w:hAnsi="Arial" w:cs="Arial"/>
          <w:spacing w:val="-1"/>
          <w:sz w:val="16"/>
          <w:szCs w:val="16"/>
        </w:rPr>
        <w:t>день:</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а)</w:t>
      </w:r>
      <w:r w:rsidRPr="00D15D21">
        <w:rPr>
          <w:rFonts w:ascii="Arial" w:hAnsi="Arial" w:cs="Arial"/>
          <w:spacing w:val="20"/>
          <w:sz w:val="16"/>
          <w:szCs w:val="16"/>
        </w:rPr>
        <w:t xml:space="preserve"> </w:t>
      </w:r>
      <w:r w:rsidRPr="00D15D21">
        <w:rPr>
          <w:rFonts w:ascii="Arial" w:hAnsi="Arial" w:cs="Arial"/>
          <w:spacing w:val="-1"/>
          <w:sz w:val="16"/>
          <w:szCs w:val="16"/>
        </w:rPr>
        <w:t>прием</w:t>
      </w:r>
      <w:r w:rsidRPr="00D15D21">
        <w:rPr>
          <w:rFonts w:ascii="Arial" w:hAnsi="Arial" w:cs="Arial"/>
          <w:spacing w:val="18"/>
          <w:sz w:val="16"/>
          <w:szCs w:val="16"/>
        </w:rPr>
        <w:t xml:space="preserve"> </w:t>
      </w:r>
      <w:r w:rsidRPr="00D15D21">
        <w:rPr>
          <w:rFonts w:ascii="Arial" w:hAnsi="Arial" w:cs="Arial"/>
          <w:spacing w:val="-1"/>
          <w:sz w:val="16"/>
          <w:szCs w:val="16"/>
        </w:rPr>
        <w:t>документов,</w:t>
      </w:r>
      <w:r w:rsidRPr="00D15D21">
        <w:rPr>
          <w:rFonts w:ascii="Arial" w:hAnsi="Arial" w:cs="Arial"/>
          <w:spacing w:val="19"/>
          <w:sz w:val="16"/>
          <w:szCs w:val="16"/>
        </w:rPr>
        <w:t xml:space="preserve"> </w:t>
      </w:r>
      <w:r w:rsidRPr="00D15D21">
        <w:rPr>
          <w:rFonts w:ascii="Arial" w:hAnsi="Arial" w:cs="Arial"/>
          <w:spacing w:val="-2"/>
          <w:sz w:val="16"/>
          <w:szCs w:val="16"/>
        </w:rPr>
        <w:t>необходимых</w:t>
      </w:r>
      <w:r w:rsidRPr="00D15D21">
        <w:rPr>
          <w:rFonts w:ascii="Arial" w:hAnsi="Arial" w:cs="Arial"/>
          <w:spacing w:val="18"/>
          <w:sz w:val="16"/>
          <w:szCs w:val="16"/>
        </w:rPr>
        <w:t xml:space="preserve"> </w:t>
      </w:r>
      <w:r w:rsidRPr="00D15D21">
        <w:rPr>
          <w:rFonts w:ascii="Arial" w:hAnsi="Arial" w:cs="Arial"/>
          <w:spacing w:val="-1"/>
          <w:sz w:val="16"/>
          <w:szCs w:val="16"/>
        </w:rPr>
        <w:t>для</w:t>
      </w:r>
      <w:r w:rsidRPr="00D15D21">
        <w:rPr>
          <w:rFonts w:ascii="Arial" w:hAnsi="Arial" w:cs="Arial"/>
          <w:spacing w:val="2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0"/>
          <w:sz w:val="16"/>
          <w:szCs w:val="16"/>
        </w:rPr>
        <w:t xml:space="preserve"> </w:t>
      </w:r>
      <w:r w:rsidRPr="00D15D21">
        <w:rPr>
          <w:rFonts w:ascii="Arial" w:hAnsi="Arial" w:cs="Arial"/>
          <w:spacing w:val="-2"/>
          <w:sz w:val="16"/>
          <w:szCs w:val="16"/>
        </w:rPr>
        <w:t>услуги,</w:t>
      </w:r>
      <w:r w:rsidRPr="00D15D21">
        <w:rPr>
          <w:rFonts w:ascii="Arial" w:hAnsi="Arial" w:cs="Arial"/>
          <w:spacing w:val="20"/>
          <w:sz w:val="16"/>
          <w:szCs w:val="16"/>
        </w:rPr>
        <w:t xml:space="preserve"> </w:t>
      </w:r>
      <w:r w:rsidRPr="00D15D21">
        <w:rPr>
          <w:rFonts w:ascii="Arial" w:hAnsi="Arial" w:cs="Arial"/>
          <w:sz w:val="16"/>
          <w:szCs w:val="16"/>
        </w:rPr>
        <w:t>и</w:t>
      </w:r>
      <w:r w:rsidRPr="00D15D21">
        <w:rPr>
          <w:rFonts w:ascii="Arial" w:hAnsi="Arial" w:cs="Arial"/>
          <w:spacing w:val="21"/>
          <w:sz w:val="16"/>
          <w:szCs w:val="16"/>
        </w:rPr>
        <w:t xml:space="preserve"> </w:t>
      </w:r>
      <w:r w:rsidRPr="00D15D21">
        <w:rPr>
          <w:rFonts w:ascii="Arial" w:hAnsi="Arial" w:cs="Arial"/>
          <w:spacing w:val="-1"/>
          <w:sz w:val="16"/>
          <w:szCs w:val="16"/>
        </w:rPr>
        <w:t>направление</w:t>
      </w:r>
      <w:r w:rsidRPr="00D15D21">
        <w:rPr>
          <w:rFonts w:ascii="Arial" w:hAnsi="Arial" w:cs="Arial"/>
          <w:spacing w:val="20"/>
          <w:sz w:val="16"/>
          <w:szCs w:val="16"/>
        </w:rPr>
        <w:t xml:space="preserve"> </w:t>
      </w:r>
      <w:r w:rsidRPr="00D15D21">
        <w:rPr>
          <w:rFonts w:ascii="Arial" w:hAnsi="Arial" w:cs="Arial"/>
          <w:spacing w:val="-1"/>
          <w:sz w:val="16"/>
          <w:szCs w:val="16"/>
        </w:rPr>
        <w:t>заявителю</w:t>
      </w:r>
      <w:r w:rsidRPr="00D15D21">
        <w:rPr>
          <w:rFonts w:ascii="Arial" w:hAnsi="Arial" w:cs="Arial"/>
          <w:spacing w:val="19"/>
          <w:sz w:val="16"/>
          <w:szCs w:val="16"/>
        </w:rPr>
        <w:t xml:space="preserve"> </w:t>
      </w:r>
      <w:r w:rsidRPr="00D15D21">
        <w:rPr>
          <w:rFonts w:ascii="Arial" w:hAnsi="Arial" w:cs="Arial"/>
          <w:spacing w:val="-1"/>
          <w:sz w:val="16"/>
          <w:szCs w:val="16"/>
        </w:rPr>
        <w:t>электронного</w:t>
      </w:r>
      <w:r w:rsidRPr="00D15D21">
        <w:rPr>
          <w:rFonts w:ascii="Arial" w:hAnsi="Arial" w:cs="Arial"/>
          <w:spacing w:val="21"/>
          <w:sz w:val="16"/>
          <w:szCs w:val="16"/>
        </w:rPr>
        <w:t xml:space="preserve"> </w:t>
      </w:r>
      <w:r w:rsidRPr="00D15D21">
        <w:rPr>
          <w:rFonts w:ascii="Arial" w:hAnsi="Arial" w:cs="Arial"/>
          <w:spacing w:val="-2"/>
          <w:sz w:val="16"/>
          <w:szCs w:val="16"/>
        </w:rPr>
        <w:t>сообщения</w:t>
      </w:r>
      <w:r w:rsidRPr="00D15D21">
        <w:rPr>
          <w:rFonts w:ascii="Arial" w:hAnsi="Arial" w:cs="Arial"/>
          <w:spacing w:val="18"/>
          <w:sz w:val="16"/>
          <w:szCs w:val="16"/>
        </w:rPr>
        <w:t xml:space="preserve"> </w:t>
      </w:r>
      <w:r w:rsidRPr="00D15D21">
        <w:rPr>
          <w:rFonts w:ascii="Arial" w:hAnsi="Arial" w:cs="Arial"/>
          <w:sz w:val="16"/>
          <w:szCs w:val="16"/>
        </w:rPr>
        <w:t>о</w:t>
      </w:r>
      <w:r w:rsidRPr="00D15D21">
        <w:rPr>
          <w:rFonts w:ascii="Arial" w:hAnsi="Arial" w:cs="Arial"/>
          <w:spacing w:val="63"/>
          <w:sz w:val="16"/>
          <w:szCs w:val="16"/>
        </w:rPr>
        <w:t xml:space="preserve"> </w:t>
      </w:r>
      <w:r w:rsidRPr="00D15D21">
        <w:rPr>
          <w:rFonts w:ascii="Arial" w:hAnsi="Arial" w:cs="Arial"/>
          <w:spacing w:val="-1"/>
          <w:sz w:val="16"/>
          <w:szCs w:val="16"/>
        </w:rPr>
        <w:t>поступлении</w:t>
      </w:r>
      <w:r w:rsidRPr="00D15D21">
        <w:rPr>
          <w:rFonts w:ascii="Arial" w:hAnsi="Arial" w:cs="Arial"/>
          <w:sz w:val="16"/>
          <w:szCs w:val="16"/>
        </w:rPr>
        <w:t xml:space="preserve"> </w:t>
      </w:r>
      <w:r w:rsidRPr="00D15D21">
        <w:rPr>
          <w:rFonts w:ascii="Arial" w:hAnsi="Arial" w:cs="Arial"/>
          <w:spacing w:val="-2"/>
          <w:sz w:val="16"/>
          <w:szCs w:val="16"/>
        </w:rPr>
        <w:t>заявления;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б)</w:t>
      </w:r>
      <w:r w:rsidRPr="00D15D21">
        <w:rPr>
          <w:rFonts w:ascii="Arial" w:hAnsi="Arial" w:cs="Arial"/>
          <w:spacing w:val="44"/>
          <w:sz w:val="16"/>
          <w:szCs w:val="16"/>
        </w:rPr>
        <w:t xml:space="preserve"> </w:t>
      </w:r>
      <w:r w:rsidRPr="00D15D21">
        <w:rPr>
          <w:rFonts w:ascii="Arial" w:hAnsi="Arial" w:cs="Arial"/>
          <w:spacing w:val="-1"/>
          <w:sz w:val="16"/>
          <w:szCs w:val="16"/>
        </w:rPr>
        <w:t>регистрацию</w:t>
      </w:r>
      <w:r w:rsidRPr="00D15D21">
        <w:rPr>
          <w:rFonts w:ascii="Arial" w:hAnsi="Arial" w:cs="Arial"/>
          <w:spacing w:val="45"/>
          <w:sz w:val="16"/>
          <w:szCs w:val="16"/>
        </w:rPr>
        <w:t xml:space="preserve"> </w:t>
      </w:r>
      <w:r w:rsidRPr="00D15D21">
        <w:rPr>
          <w:rFonts w:ascii="Arial" w:hAnsi="Arial" w:cs="Arial"/>
          <w:spacing w:val="-1"/>
          <w:sz w:val="16"/>
          <w:szCs w:val="16"/>
        </w:rPr>
        <w:t>заявления</w:t>
      </w:r>
      <w:r w:rsidRPr="00D15D21">
        <w:rPr>
          <w:rFonts w:ascii="Arial" w:hAnsi="Arial" w:cs="Arial"/>
          <w:spacing w:val="44"/>
          <w:sz w:val="16"/>
          <w:szCs w:val="16"/>
        </w:rPr>
        <w:t xml:space="preserve"> </w:t>
      </w:r>
      <w:r w:rsidRPr="00D15D21">
        <w:rPr>
          <w:rFonts w:ascii="Arial" w:hAnsi="Arial" w:cs="Arial"/>
          <w:sz w:val="16"/>
          <w:szCs w:val="16"/>
        </w:rPr>
        <w:t>и</w:t>
      </w:r>
      <w:r w:rsidRPr="00D15D21">
        <w:rPr>
          <w:rFonts w:ascii="Arial" w:hAnsi="Arial" w:cs="Arial"/>
          <w:spacing w:val="44"/>
          <w:sz w:val="16"/>
          <w:szCs w:val="16"/>
        </w:rPr>
        <w:t xml:space="preserve"> </w:t>
      </w:r>
      <w:r w:rsidRPr="00D15D21">
        <w:rPr>
          <w:rFonts w:ascii="Arial" w:hAnsi="Arial" w:cs="Arial"/>
          <w:spacing w:val="-1"/>
          <w:sz w:val="16"/>
          <w:szCs w:val="16"/>
        </w:rPr>
        <w:t>направление</w:t>
      </w:r>
      <w:r w:rsidRPr="00D15D21">
        <w:rPr>
          <w:rFonts w:ascii="Arial" w:hAnsi="Arial" w:cs="Arial"/>
          <w:spacing w:val="46"/>
          <w:sz w:val="16"/>
          <w:szCs w:val="16"/>
        </w:rPr>
        <w:t xml:space="preserve"> </w:t>
      </w:r>
      <w:r w:rsidRPr="00D15D21">
        <w:rPr>
          <w:rFonts w:ascii="Arial" w:hAnsi="Arial" w:cs="Arial"/>
          <w:spacing w:val="-1"/>
          <w:sz w:val="16"/>
          <w:szCs w:val="16"/>
        </w:rPr>
        <w:t>заявителю</w:t>
      </w:r>
      <w:r w:rsidRPr="00D15D21">
        <w:rPr>
          <w:rFonts w:ascii="Arial" w:hAnsi="Arial" w:cs="Arial"/>
          <w:spacing w:val="44"/>
          <w:sz w:val="16"/>
          <w:szCs w:val="16"/>
        </w:rPr>
        <w:t xml:space="preserve"> </w:t>
      </w:r>
      <w:r w:rsidRPr="00D15D21">
        <w:rPr>
          <w:rFonts w:ascii="Arial" w:hAnsi="Arial" w:cs="Arial"/>
          <w:spacing w:val="-1"/>
          <w:sz w:val="16"/>
          <w:szCs w:val="16"/>
        </w:rPr>
        <w:t>уведомления</w:t>
      </w:r>
      <w:r w:rsidRPr="00D15D21">
        <w:rPr>
          <w:rFonts w:ascii="Arial" w:hAnsi="Arial" w:cs="Arial"/>
          <w:spacing w:val="44"/>
          <w:sz w:val="16"/>
          <w:szCs w:val="16"/>
        </w:rPr>
        <w:t xml:space="preserve"> </w:t>
      </w:r>
      <w:r w:rsidRPr="00D15D21">
        <w:rPr>
          <w:rFonts w:ascii="Arial" w:hAnsi="Arial" w:cs="Arial"/>
          <w:sz w:val="16"/>
          <w:szCs w:val="16"/>
        </w:rPr>
        <w:t>о</w:t>
      </w:r>
      <w:r w:rsidRPr="00D15D21">
        <w:rPr>
          <w:rFonts w:ascii="Arial" w:hAnsi="Arial" w:cs="Arial"/>
          <w:spacing w:val="45"/>
          <w:sz w:val="16"/>
          <w:szCs w:val="16"/>
        </w:rPr>
        <w:t xml:space="preserve"> </w:t>
      </w:r>
      <w:r w:rsidRPr="00D15D21">
        <w:rPr>
          <w:rFonts w:ascii="Arial" w:hAnsi="Arial" w:cs="Arial"/>
          <w:spacing w:val="-1"/>
          <w:sz w:val="16"/>
          <w:szCs w:val="16"/>
        </w:rPr>
        <w:t>регистрации</w:t>
      </w:r>
      <w:r w:rsidRPr="00D15D21">
        <w:rPr>
          <w:rFonts w:ascii="Arial" w:hAnsi="Arial" w:cs="Arial"/>
          <w:spacing w:val="69"/>
          <w:sz w:val="16"/>
          <w:szCs w:val="16"/>
        </w:rPr>
        <w:t xml:space="preserve"> </w:t>
      </w:r>
      <w:r w:rsidRPr="00D15D21">
        <w:rPr>
          <w:rFonts w:ascii="Arial" w:hAnsi="Arial" w:cs="Arial"/>
          <w:spacing w:val="-1"/>
          <w:sz w:val="16"/>
          <w:szCs w:val="16"/>
        </w:rPr>
        <w:t>заявления</w:t>
      </w:r>
      <w:r w:rsidRPr="00D15D21">
        <w:rPr>
          <w:rFonts w:ascii="Arial" w:hAnsi="Arial" w:cs="Arial"/>
          <w:spacing w:val="69"/>
          <w:sz w:val="16"/>
          <w:szCs w:val="16"/>
        </w:rPr>
        <w:t xml:space="preserve"> </w:t>
      </w:r>
      <w:r w:rsidRPr="00D15D21">
        <w:rPr>
          <w:rFonts w:ascii="Arial" w:hAnsi="Arial" w:cs="Arial"/>
          <w:spacing w:val="-2"/>
          <w:sz w:val="16"/>
          <w:szCs w:val="16"/>
        </w:rPr>
        <w:t>либо</w:t>
      </w:r>
      <w:r w:rsidRPr="00D15D21">
        <w:rPr>
          <w:rFonts w:ascii="Arial" w:hAnsi="Arial" w:cs="Arial"/>
          <w:spacing w:val="69"/>
          <w:sz w:val="16"/>
          <w:szCs w:val="16"/>
        </w:rPr>
        <w:t xml:space="preserve"> </w:t>
      </w:r>
      <w:r w:rsidRPr="00D15D21">
        <w:rPr>
          <w:rFonts w:ascii="Arial" w:hAnsi="Arial" w:cs="Arial"/>
          <w:spacing w:val="-1"/>
          <w:sz w:val="16"/>
          <w:szCs w:val="16"/>
        </w:rPr>
        <w:t>об</w:t>
      </w:r>
      <w:r w:rsidRPr="00D15D21">
        <w:rPr>
          <w:rFonts w:ascii="Arial" w:hAnsi="Arial" w:cs="Arial"/>
          <w:spacing w:val="67"/>
          <w:sz w:val="16"/>
          <w:szCs w:val="16"/>
        </w:rPr>
        <w:t xml:space="preserve"> </w:t>
      </w:r>
      <w:r w:rsidRPr="00D15D21">
        <w:rPr>
          <w:rFonts w:ascii="Arial" w:hAnsi="Arial" w:cs="Arial"/>
          <w:spacing w:val="-1"/>
          <w:sz w:val="16"/>
          <w:szCs w:val="16"/>
        </w:rPr>
        <w:t>отказе</w:t>
      </w:r>
      <w:r w:rsidRPr="00D15D21">
        <w:rPr>
          <w:rFonts w:ascii="Arial" w:hAnsi="Arial" w:cs="Arial"/>
          <w:spacing w:val="69"/>
          <w:sz w:val="16"/>
          <w:szCs w:val="16"/>
        </w:rPr>
        <w:t xml:space="preserve"> </w:t>
      </w:r>
      <w:r w:rsidRPr="00D15D21">
        <w:rPr>
          <w:rFonts w:ascii="Arial" w:hAnsi="Arial" w:cs="Arial"/>
          <w:sz w:val="16"/>
          <w:szCs w:val="16"/>
        </w:rPr>
        <w:t>в</w:t>
      </w:r>
      <w:r w:rsidRPr="00D15D21">
        <w:rPr>
          <w:rFonts w:ascii="Arial" w:hAnsi="Arial" w:cs="Arial"/>
          <w:spacing w:val="68"/>
          <w:sz w:val="16"/>
          <w:szCs w:val="16"/>
        </w:rPr>
        <w:t xml:space="preserve"> </w:t>
      </w:r>
      <w:r w:rsidRPr="00D15D21">
        <w:rPr>
          <w:rFonts w:ascii="Arial" w:hAnsi="Arial" w:cs="Arial"/>
          <w:spacing w:val="-1"/>
          <w:sz w:val="16"/>
          <w:szCs w:val="16"/>
        </w:rPr>
        <w:t>приеме</w:t>
      </w:r>
      <w:r w:rsidRPr="00D15D21">
        <w:rPr>
          <w:rFonts w:ascii="Arial" w:hAnsi="Arial" w:cs="Arial"/>
          <w:spacing w:val="66"/>
          <w:sz w:val="16"/>
          <w:szCs w:val="16"/>
        </w:rPr>
        <w:t xml:space="preserve"> </w:t>
      </w:r>
      <w:r w:rsidRPr="00D15D21">
        <w:rPr>
          <w:rFonts w:ascii="Arial" w:hAnsi="Arial" w:cs="Arial"/>
          <w:spacing w:val="-1"/>
          <w:sz w:val="16"/>
          <w:szCs w:val="16"/>
        </w:rPr>
        <w:t>документов,</w:t>
      </w:r>
      <w:r w:rsidRPr="00D15D21">
        <w:rPr>
          <w:rFonts w:ascii="Arial" w:hAnsi="Arial" w:cs="Arial"/>
          <w:spacing w:val="67"/>
          <w:sz w:val="16"/>
          <w:szCs w:val="16"/>
        </w:rPr>
        <w:t xml:space="preserve"> </w:t>
      </w:r>
      <w:r w:rsidRPr="00D15D21">
        <w:rPr>
          <w:rFonts w:ascii="Arial" w:hAnsi="Arial" w:cs="Arial"/>
          <w:spacing w:val="-2"/>
          <w:sz w:val="16"/>
          <w:szCs w:val="16"/>
        </w:rPr>
        <w:t>необходимых</w:t>
      </w:r>
      <w:r w:rsidRPr="00D15D21">
        <w:rPr>
          <w:rFonts w:ascii="Arial" w:hAnsi="Arial" w:cs="Arial"/>
          <w:spacing w:val="67"/>
          <w:sz w:val="16"/>
          <w:szCs w:val="16"/>
        </w:rPr>
        <w:t xml:space="preserve"> </w:t>
      </w:r>
      <w:r w:rsidRPr="00D15D21">
        <w:rPr>
          <w:rFonts w:ascii="Arial" w:hAnsi="Arial" w:cs="Arial"/>
          <w:spacing w:val="-1"/>
          <w:sz w:val="16"/>
          <w:szCs w:val="16"/>
        </w:rPr>
        <w:t>для</w:t>
      </w:r>
      <w:r w:rsidRPr="00D15D21">
        <w:rPr>
          <w:rFonts w:ascii="Arial" w:hAnsi="Arial" w:cs="Arial"/>
          <w:spacing w:val="63"/>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372"/>
        </w:tabs>
        <w:ind w:firstLine="284"/>
        <w:jc w:val="both"/>
        <w:rPr>
          <w:rFonts w:ascii="Arial" w:hAnsi="Arial" w:cs="Arial"/>
          <w:sz w:val="16"/>
          <w:szCs w:val="16"/>
        </w:rPr>
      </w:pPr>
      <w:r w:rsidRPr="00D15D21">
        <w:rPr>
          <w:rFonts w:ascii="Arial" w:hAnsi="Arial" w:cs="Arial"/>
          <w:spacing w:val="-1"/>
          <w:sz w:val="16"/>
          <w:szCs w:val="16"/>
        </w:rPr>
        <w:t>3.5. Электронное</w:t>
      </w:r>
      <w:r w:rsidRPr="00D15D21">
        <w:rPr>
          <w:rFonts w:ascii="Arial" w:hAnsi="Arial" w:cs="Arial"/>
          <w:spacing w:val="54"/>
          <w:sz w:val="16"/>
          <w:szCs w:val="16"/>
        </w:rPr>
        <w:t xml:space="preserve"> </w:t>
      </w:r>
      <w:r w:rsidRPr="00D15D21">
        <w:rPr>
          <w:rFonts w:ascii="Arial" w:hAnsi="Arial" w:cs="Arial"/>
          <w:spacing w:val="-1"/>
          <w:sz w:val="16"/>
          <w:szCs w:val="16"/>
        </w:rPr>
        <w:t>заявление</w:t>
      </w:r>
      <w:r w:rsidRPr="00D15D21">
        <w:rPr>
          <w:rFonts w:ascii="Arial" w:hAnsi="Arial" w:cs="Arial"/>
          <w:spacing w:val="54"/>
          <w:sz w:val="16"/>
          <w:szCs w:val="16"/>
        </w:rPr>
        <w:t xml:space="preserve"> </w:t>
      </w:r>
      <w:r w:rsidRPr="00D15D21">
        <w:rPr>
          <w:rFonts w:ascii="Arial" w:hAnsi="Arial" w:cs="Arial"/>
          <w:spacing w:val="-1"/>
          <w:sz w:val="16"/>
          <w:szCs w:val="16"/>
        </w:rPr>
        <w:t>становится</w:t>
      </w:r>
      <w:r w:rsidRPr="00D15D21">
        <w:rPr>
          <w:rFonts w:ascii="Arial" w:hAnsi="Arial" w:cs="Arial"/>
          <w:spacing w:val="52"/>
          <w:sz w:val="16"/>
          <w:szCs w:val="16"/>
        </w:rPr>
        <w:t xml:space="preserve"> </w:t>
      </w:r>
      <w:r w:rsidRPr="00D15D21">
        <w:rPr>
          <w:rFonts w:ascii="Arial" w:hAnsi="Arial" w:cs="Arial"/>
          <w:spacing w:val="-1"/>
          <w:sz w:val="16"/>
          <w:szCs w:val="16"/>
        </w:rPr>
        <w:t>доступным</w:t>
      </w:r>
      <w:r w:rsidRPr="00D15D21">
        <w:rPr>
          <w:rFonts w:ascii="Arial" w:hAnsi="Arial" w:cs="Arial"/>
          <w:spacing w:val="51"/>
          <w:sz w:val="16"/>
          <w:szCs w:val="16"/>
        </w:rPr>
        <w:t xml:space="preserve"> </w:t>
      </w:r>
      <w:r w:rsidRPr="00D15D21">
        <w:rPr>
          <w:rFonts w:ascii="Arial" w:hAnsi="Arial" w:cs="Arial"/>
          <w:spacing w:val="-1"/>
          <w:sz w:val="16"/>
          <w:szCs w:val="16"/>
        </w:rPr>
        <w:t>для</w:t>
      </w:r>
      <w:r w:rsidRPr="00D15D21">
        <w:rPr>
          <w:rFonts w:ascii="Arial" w:hAnsi="Arial" w:cs="Arial"/>
          <w:spacing w:val="54"/>
          <w:sz w:val="16"/>
          <w:szCs w:val="16"/>
        </w:rPr>
        <w:t xml:space="preserve"> </w:t>
      </w:r>
      <w:r w:rsidRPr="00D15D21">
        <w:rPr>
          <w:rFonts w:ascii="Arial" w:hAnsi="Arial" w:cs="Arial"/>
          <w:spacing w:val="-1"/>
          <w:sz w:val="16"/>
          <w:szCs w:val="16"/>
        </w:rPr>
        <w:t>должностного</w:t>
      </w:r>
      <w:r w:rsidRPr="00D15D21">
        <w:rPr>
          <w:rFonts w:ascii="Arial" w:hAnsi="Arial" w:cs="Arial"/>
          <w:spacing w:val="55"/>
          <w:sz w:val="16"/>
          <w:szCs w:val="16"/>
        </w:rPr>
        <w:t xml:space="preserve"> </w:t>
      </w:r>
      <w:r w:rsidRPr="00D15D21">
        <w:rPr>
          <w:rFonts w:ascii="Arial" w:hAnsi="Arial" w:cs="Arial"/>
          <w:spacing w:val="-1"/>
          <w:sz w:val="16"/>
          <w:szCs w:val="16"/>
        </w:rPr>
        <w:t>лица</w:t>
      </w:r>
      <w:r w:rsidRPr="00D15D21">
        <w:rPr>
          <w:rFonts w:ascii="Arial" w:hAnsi="Arial" w:cs="Arial"/>
          <w:spacing w:val="29"/>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
          <w:sz w:val="16"/>
          <w:szCs w:val="16"/>
        </w:rPr>
        <w:t xml:space="preserve"> </w:t>
      </w:r>
      <w:r w:rsidRPr="00D15D21">
        <w:rPr>
          <w:rFonts w:ascii="Arial" w:hAnsi="Arial" w:cs="Arial"/>
          <w:spacing w:val="-1"/>
          <w:sz w:val="16"/>
          <w:szCs w:val="16"/>
        </w:rPr>
        <w:t>органа, ответственного</w:t>
      </w:r>
      <w:r w:rsidRPr="00D15D21">
        <w:rPr>
          <w:rFonts w:ascii="Arial" w:hAnsi="Arial" w:cs="Arial"/>
          <w:spacing w:val="1"/>
          <w:sz w:val="16"/>
          <w:szCs w:val="16"/>
        </w:rPr>
        <w:t xml:space="preserve"> </w:t>
      </w:r>
      <w:r w:rsidRPr="00D15D21">
        <w:rPr>
          <w:rFonts w:ascii="Arial" w:hAnsi="Arial" w:cs="Arial"/>
          <w:spacing w:val="-1"/>
          <w:sz w:val="16"/>
          <w:szCs w:val="16"/>
        </w:rPr>
        <w:t>за</w:t>
      </w:r>
      <w:r w:rsidRPr="00D15D21">
        <w:rPr>
          <w:rFonts w:ascii="Arial" w:hAnsi="Arial" w:cs="Arial"/>
          <w:spacing w:val="-3"/>
          <w:sz w:val="16"/>
          <w:szCs w:val="16"/>
        </w:rPr>
        <w:t xml:space="preserve"> </w:t>
      </w:r>
      <w:r w:rsidRPr="00D15D21">
        <w:rPr>
          <w:rFonts w:ascii="Arial" w:hAnsi="Arial" w:cs="Arial"/>
          <w:spacing w:val="-1"/>
          <w:sz w:val="16"/>
          <w:szCs w:val="16"/>
        </w:rPr>
        <w:t>прием</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регистрацию заявления</w:t>
      </w:r>
      <w:r w:rsidRPr="00D15D21">
        <w:rPr>
          <w:rFonts w:ascii="Arial" w:hAnsi="Arial" w:cs="Arial"/>
          <w:sz w:val="16"/>
          <w:szCs w:val="16"/>
        </w:rPr>
        <w:t xml:space="preserve"> </w:t>
      </w:r>
      <w:r w:rsidRPr="00D15D21">
        <w:rPr>
          <w:rFonts w:ascii="Arial" w:hAnsi="Arial" w:cs="Arial"/>
          <w:spacing w:val="-1"/>
          <w:sz w:val="16"/>
          <w:szCs w:val="16"/>
        </w:rPr>
        <w:t xml:space="preserve">(далее </w:t>
      </w:r>
      <w:r w:rsidRPr="00D15D21">
        <w:rPr>
          <w:rFonts w:ascii="Arial" w:hAnsi="Arial" w:cs="Arial"/>
          <w:sz w:val="16"/>
          <w:szCs w:val="16"/>
        </w:rPr>
        <w:t>–</w:t>
      </w:r>
      <w:r w:rsidRPr="00D15D21">
        <w:rPr>
          <w:rFonts w:ascii="Arial" w:hAnsi="Arial" w:cs="Arial"/>
          <w:spacing w:val="22"/>
          <w:sz w:val="16"/>
          <w:szCs w:val="16"/>
        </w:rPr>
        <w:t xml:space="preserve"> </w:t>
      </w:r>
      <w:r w:rsidRPr="00D15D21">
        <w:rPr>
          <w:rFonts w:ascii="Arial" w:hAnsi="Arial" w:cs="Arial"/>
          <w:spacing w:val="-1"/>
          <w:sz w:val="16"/>
          <w:szCs w:val="16"/>
        </w:rPr>
        <w:t>ответственное</w:t>
      </w:r>
      <w:r w:rsidRPr="00D15D21">
        <w:rPr>
          <w:rFonts w:ascii="Arial" w:hAnsi="Arial" w:cs="Arial"/>
          <w:spacing w:val="20"/>
          <w:sz w:val="16"/>
          <w:szCs w:val="16"/>
        </w:rPr>
        <w:t xml:space="preserve"> </w:t>
      </w:r>
      <w:r w:rsidRPr="00D15D21">
        <w:rPr>
          <w:rFonts w:ascii="Arial" w:hAnsi="Arial" w:cs="Arial"/>
          <w:spacing w:val="-1"/>
          <w:sz w:val="16"/>
          <w:szCs w:val="16"/>
        </w:rPr>
        <w:t>должностное</w:t>
      </w:r>
      <w:r w:rsidRPr="00D15D21">
        <w:rPr>
          <w:rFonts w:ascii="Arial" w:hAnsi="Arial" w:cs="Arial"/>
          <w:spacing w:val="20"/>
          <w:sz w:val="16"/>
          <w:szCs w:val="16"/>
        </w:rPr>
        <w:t xml:space="preserve"> </w:t>
      </w:r>
      <w:r w:rsidRPr="00D15D21">
        <w:rPr>
          <w:rFonts w:ascii="Arial" w:hAnsi="Arial" w:cs="Arial"/>
          <w:spacing w:val="-1"/>
          <w:sz w:val="16"/>
          <w:szCs w:val="16"/>
        </w:rPr>
        <w:t>лицо),</w:t>
      </w:r>
      <w:r w:rsidRPr="00D15D21">
        <w:rPr>
          <w:rFonts w:ascii="Arial" w:hAnsi="Arial" w:cs="Arial"/>
          <w:spacing w:val="20"/>
          <w:sz w:val="16"/>
          <w:szCs w:val="16"/>
        </w:rPr>
        <w:t xml:space="preserve"> </w:t>
      </w:r>
      <w:r w:rsidRPr="00D15D21">
        <w:rPr>
          <w:rFonts w:ascii="Arial" w:hAnsi="Arial" w:cs="Arial"/>
          <w:sz w:val="16"/>
          <w:szCs w:val="16"/>
        </w:rPr>
        <w:t>в</w:t>
      </w:r>
      <w:r w:rsidRPr="00D15D21">
        <w:rPr>
          <w:rFonts w:ascii="Arial" w:hAnsi="Arial" w:cs="Arial"/>
          <w:spacing w:val="20"/>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21"/>
          <w:sz w:val="16"/>
          <w:szCs w:val="16"/>
        </w:rPr>
        <w:t xml:space="preserve"> </w:t>
      </w:r>
      <w:r w:rsidRPr="00D15D21">
        <w:rPr>
          <w:rFonts w:ascii="Arial" w:hAnsi="Arial" w:cs="Arial"/>
          <w:spacing w:val="-1"/>
          <w:sz w:val="16"/>
          <w:szCs w:val="16"/>
        </w:rPr>
        <w:t>информационной</w:t>
      </w:r>
      <w:r w:rsidRPr="00D15D21">
        <w:rPr>
          <w:rFonts w:ascii="Arial" w:hAnsi="Arial" w:cs="Arial"/>
          <w:spacing w:val="21"/>
          <w:sz w:val="16"/>
          <w:szCs w:val="16"/>
        </w:rPr>
        <w:t xml:space="preserve"> </w:t>
      </w:r>
      <w:r w:rsidRPr="00D15D21">
        <w:rPr>
          <w:rFonts w:ascii="Arial" w:hAnsi="Arial" w:cs="Arial"/>
          <w:spacing w:val="-1"/>
          <w:sz w:val="16"/>
          <w:szCs w:val="16"/>
        </w:rPr>
        <w:t>системе,</w:t>
      </w:r>
      <w:r w:rsidRPr="00D15D21">
        <w:rPr>
          <w:rFonts w:ascii="Arial" w:hAnsi="Arial" w:cs="Arial"/>
          <w:spacing w:val="43"/>
          <w:sz w:val="16"/>
          <w:szCs w:val="16"/>
        </w:rPr>
        <w:t xml:space="preserve"> </w:t>
      </w:r>
      <w:r w:rsidRPr="00D15D21">
        <w:rPr>
          <w:rFonts w:ascii="Arial" w:hAnsi="Arial" w:cs="Arial"/>
          <w:spacing w:val="-1"/>
          <w:sz w:val="16"/>
          <w:szCs w:val="16"/>
        </w:rPr>
        <w:t>используемой</w:t>
      </w:r>
      <w:r w:rsidRPr="00D15D21">
        <w:rPr>
          <w:rFonts w:ascii="Arial" w:hAnsi="Arial" w:cs="Arial"/>
          <w:spacing w:val="42"/>
          <w:sz w:val="16"/>
          <w:szCs w:val="16"/>
        </w:rPr>
        <w:t xml:space="preserve"> </w:t>
      </w:r>
      <w:r w:rsidRPr="00D15D21">
        <w:rPr>
          <w:rFonts w:ascii="Arial" w:hAnsi="Arial" w:cs="Arial"/>
          <w:spacing w:val="-1"/>
          <w:sz w:val="16"/>
          <w:szCs w:val="16"/>
        </w:rPr>
        <w:t>Уполномоченным</w:t>
      </w:r>
      <w:r w:rsidRPr="00D15D21">
        <w:rPr>
          <w:rFonts w:ascii="Arial" w:hAnsi="Arial" w:cs="Arial"/>
          <w:spacing w:val="39"/>
          <w:sz w:val="16"/>
          <w:szCs w:val="16"/>
        </w:rPr>
        <w:t xml:space="preserve"> </w:t>
      </w:r>
      <w:r w:rsidRPr="00D15D21">
        <w:rPr>
          <w:rFonts w:ascii="Arial" w:hAnsi="Arial" w:cs="Arial"/>
          <w:spacing w:val="-1"/>
          <w:sz w:val="16"/>
          <w:szCs w:val="16"/>
        </w:rPr>
        <w:t>органом</w:t>
      </w:r>
      <w:r w:rsidRPr="00D15D21">
        <w:rPr>
          <w:rFonts w:ascii="Arial" w:hAnsi="Arial" w:cs="Arial"/>
          <w:spacing w:val="39"/>
          <w:sz w:val="16"/>
          <w:szCs w:val="16"/>
        </w:rPr>
        <w:t xml:space="preserve"> </w:t>
      </w:r>
      <w:r w:rsidRPr="00D15D21">
        <w:rPr>
          <w:rFonts w:ascii="Arial" w:hAnsi="Arial" w:cs="Arial"/>
          <w:spacing w:val="-1"/>
          <w:sz w:val="16"/>
          <w:szCs w:val="16"/>
        </w:rPr>
        <w:t>для</w:t>
      </w:r>
      <w:r w:rsidRPr="00D15D21">
        <w:rPr>
          <w:rFonts w:ascii="Arial" w:hAnsi="Arial" w:cs="Arial"/>
          <w:spacing w:val="42"/>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2"/>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z w:val="16"/>
          <w:szCs w:val="16"/>
        </w:rPr>
        <w:t xml:space="preserve">(далее – </w:t>
      </w:r>
      <w:r w:rsidRPr="00D15D21">
        <w:rPr>
          <w:rFonts w:ascii="Arial" w:hAnsi="Arial" w:cs="Arial"/>
          <w:spacing w:val="-1"/>
          <w:sz w:val="16"/>
          <w:szCs w:val="16"/>
        </w:rPr>
        <w:t>ГИС).</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Ответственное</w:t>
      </w:r>
      <w:r w:rsidRPr="00D15D21">
        <w:rPr>
          <w:rFonts w:ascii="Arial" w:hAnsi="Arial" w:cs="Arial"/>
          <w:spacing w:val="-3"/>
          <w:sz w:val="16"/>
          <w:szCs w:val="16"/>
        </w:rPr>
        <w:t xml:space="preserve"> </w:t>
      </w:r>
      <w:r w:rsidRPr="00D15D21">
        <w:rPr>
          <w:rFonts w:ascii="Arial" w:hAnsi="Arial" w:cs="Arial"/>
          <w:spacing w:val="-1"/>
          <w:sz w:val="16"/>
          <w:szCs w:val="16"/>
        </w:rPr>
        <w:t>должностное</w:t>
      </w:r>
      <w:r w:rsidRPr="00D15D21">
        <w:rPr>
          <w:rFonts w:ascii="Arial" w:hAnsi="Arial" w:cs="Arial"/>
          <w:sz w:val="16"/>
          <w:szCs w:val="16"/>
        </w:rPr>
        <w:t xml:space="preserve"> </w:t>
      </w:r>
      <w:r w:rsidRPr="00D15D21">
        <w:rPr>
          <w:rFonts w:ascii="Arial" w:hAnsi="Arial" w:cs="Arial"/>
          <w:spacing w:val="-2"/>
          <w:sz w:val="16"/>
          <w:szCs w:val="16"/>
        </w:rPr>
        <w:t>лицо:</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проверяет</w:t>
      </w:r>
      <w:r w:rsidRPr="00D15D21">
        <w:rPr>
          <w:rFonts w:ascii="Arial" w:hAnsi="Arial" w:cs="Arial"/>
          <w:spacing w:val="-8"/>
          <w:sz w:val="16"/>
          <w:szCs w:val="16"/>
        </w:rPr>
        <w:t xml:space="preserve"> </w:t>
      </w:r>
      <w:r w:rsidRPr="00D15D21">
        <w:rPr>
          <w:rFonts w:ascii="Arial" w:hAnsi="Arial" w:cs="Arial"/>
          <w:spacing w:val="-1"/>
          <w:sz w:val="16"/>
          <w:szCs w:val="16"/>
        </w:rPr>
        <w:t>наличие</w:t>
      </w:r>
      <w:r w:rsidRPr="00D15D21">
        <w:rPr>
          <w:rFonts w:ascii="Arial" w:hAnsi="Arial" w:cs="Arial"/>
          <w:spacing w:val="-6"/>
          <w:sz w:val="16"/>
          <w:szCs w:val="16"/>
        </w:rPr>
        <w:t xml:space="preserve"> </w:t>
      </w:r>
      <w:r w:rsidRPr="00D15D21">
        <w:rPr>
          <w:rFonts w:ascii="Arial" w:hAnsi="Arial" w:cs="Arial"/>
          <w:spacing w:val="-1"/>
          <w:sz w:val="16"/>
          <w:szCs w:val="16"/>
        </w:rPr>
        <w:t>электронных</w:t>
      </w:r>
      <w:r w:rsidRPr="00D15D21">
        <w:rPr>
          <w:rFonts w:ascii="Arial" w:hAnsi="Arial" w:cs="Arial"/>
          <w:spacing w:val="-5"/>
          <w:sz w:val="16"/>
          <w:szCs w:val="16"/>
        </w:rPr>
        <w:t xml:space="preserve"> </w:t>
      </w:r>
      <w:r w:rsidRPr="00D15D21">
        <w:rPr>
          <w:rFonts w:ascii="Arial" w:hAnsi="Arial" w:cs="Arial"/>
          <w:spacing w:val="-1"/>
          <w:sz w:val="16"/>
          <w:szCs w:val="16"/>
        </w:rPr>
        <w:t>заявлений,</w:t>
      </w:r>
      <w:r w:rsidRPr="00D15D21">
        <w:rPr>
          <w:rFonts w:ascii="Arial" w:hAnsi="Arial" w:cs="Arial"/>
          <w:spacing w:val="-9"/>
          <w:sz w:val="16"/>
          <w:szCs w:val="16"/>
        </w:rPr>
        <w:t xml:space="preserve"> </w:t>
      </w:r>
      <w:r w:rsidRPr="00D15D21">
        <w:rPr>
          <w:rFonts w:ascii="Arial" w:hAnsi="Arial" w:cs="Arial"/>
          <w:spacing w:val="-1"/>
          <w:sz w:val="16"/>
          <w:szCs w:val="16"/>
        </w:rPr>
        <w:t>поступивших</w:t>
      </w:r>
      <w:r w:rsidRPr="00D15D21">
        <w:rPr>
          <w:rFonts w:ascii="Arial" w:hAnsi="Arial" w:cs="Arial"/>
          <w:spacing w:val="-5"/>
          <w:sz w:val="16"/>
          <w:szCs w:val="16"/>
        </w:rPr>
        <w:t xml:space="preserve"> </w:t>
      </w:r>
      <w:r w:rsidRPr="00D15D21">
        <w:rPr>
          <w:rFonts w:ascii="Arial" w:hAnsi="Arial" w:cs="Arial"/>
          <w:sz w:val="16"/>
          <w:szCs w:val="16"/>
        </w:rPr>
        <w:t>с</w:t>
      </w:r>
      <w:r w:rsidRPr="00D15D21">
        <w:rPr>
          <w:rFonts w:ascii="Arial" w:hAnsi="Arial" w:cs="Arial"/>
          <w:spacing w:val="-8"/>
          <w:sz w:val="16"/>
          <w:szCs w:val="16"/>
        </w:rPr>
        <w:t xml:space="preserve"> </w:t>
      </w:r>
      <w:r w:rsidRPr="00D15D21">
        <w:rPr>
          <w:rFonts w:ascii="Arial" w:hAnsi="Arial" w:cs="Arial"/>
          <w:spacing w:val="-1"/>
          <w:sz w:val="16"/>
          <w:szCs w:val="16"/>
        </w:rPr>
        <w:t>ЕПГУ,</w:t>
      </w:r>
      <w:r w:rsidRPr="00D15D21">
        <w:rPr>
          <w:rFonts w:ascii="Arial" w:hAnsi="Arial" w:cs="Arial"/>
          <w:spacing w:val="-6"/>
          <w:sz w:val="16"/>
          <w:szCs w:val="16"/>
        </w:rPr>
        <w:t xml:space="preserve"> </w:t>
      </w:r>
      <w:r w:rsidRPr="00D15D21">
        <w:rPr>
          <w:rFonts w:ascii="Arial" w:hAnsi="Arial" w:cs="Arial"/>
          <w:sz w:val="16"/>
          <w:szCs w:val="16"/>
        </w:rPr>
        <w:t>с</w:t>
      </w:r>
      <w:r w:rsidRPr="00D15D21">
        <w:rPr>
          <w:rFonts w:ascii="Arial" w:hAnsi="Arial" w:cs="Arial"/>
          <w:spacing w:val="-6"/>
          <w:sz w:val="16"/>
          <w:szCs w:val="16"/>
        </w:rPr>
        <w:t xml:space="preserve"> </w:t>
      </w:r>
      <w:r w:rsidRPr="00D15D21">
        <w:rPr>
          <w:rFonts w:ascii="Arial" w:hAnsi="Arial" w:cs="Arial"/>
          <w:spacing w:val="-1"/>
          <w:sz w:val="16"/>
          <w:szCs w:val="16"/>
        </w:rPr>
        <w:t>периодом</w:t>
      </w:r>
      <w:r w:rsidRPr="00D15D21">
        <w:rPr>
          <w:rFonts w:ascii="Arial" w:hAnsi="Arial" w:cs="Arial"/>
          <w:spacing w:val="25"/>
          <w:sz w:val="16"/>
          <w:szCs w:val="16"/>
        </w:rPr>
        <w:t xml:space="preserve"> </w:t>
      </w:r>
      <w:r w:rsidRPr="00D15D21">
        <w:rPr>
          <w:rFonts w:ascii="Arial" w:hAnsi="Arial" w:cs="Arial"/>
          <w:sz w:val="16"/>
          <w:szCs w:val="16"/>
        </w:rPr>
        <w:t xml:space="preserve">не </w:t>
      </w:r>
      <w:r w:rsidRPr="00D15D21">
        <w:rPr>
          <w:rFonts w:ascii="Arial" w:hAnsi="Arial" w:cs="Arial"/>
          <w:spacing w:val="-1"/>
          <w:sz w:val="16"/>
          <w:szCs w:val="16"/>
        </w:rPr>
        <w:t>реже</w:t>
      </w:r>
      <w:r w:rsidRPr="00D15D21">
        <w:rPr>
          <w:rFonts w:ascii="Arial" w:hAnsi="Arial" w:cs="Arial"/>
          <w:spacing w:val="-3"/>
          <w:sz w:val="16"/>
          <w:szCs w:val="16"/>
        </w:rPr>
        <w:t xml:space="preserve"> </w:t>
      </w:r>
      <w:r w:rsidRPr="00D15D21">
        <w:rPr>
          <w:rFonts w:ascii="Arial" w:hAnsi="Arial" w:cs="Arial"/>
          <w:sz w:val="16"/>
          <w:szCs w:val="16"/>
        </w:rPr>
        <w:t>2</w:t>
      </w:r>
      <w:r w:rsidRPr="00D15D21">
        <w:rPr>
          <w:rFonts w:ascii="Arial" w:hAnsi="Arial" w:cs="Arial"/>
          <w:spacing w:val="1"/>
          <w:sz w:val="16"/>
          <w:szCs w:val="16"/>
        </w:rPr>
        <w:t xml:space="preserve"> </w:t>
      </w:r>
      <w:r w:rsidRPr="00D15D21">
        <w:rPr>
          <w:rFonts w:ascii="Arial" w:hAnsi="Arial" w:cs="Arial"/>
          <w:sz w:val="16"/>
          <w:szCs w:val="16"/>
        </w:rPr>
        <w:t>раз в</w:t>
      </w:r>
      <w:r w:rsidRPr="00D15D21">
        <w:rPr>
          <w:rFonts w:ascii="Arial" w:hAnsi="Arial" w:cs="Arial"/>
          <w:spacing w:val="-1"/>
          <w:sz w:val="16"/>
          <w:szCs w:val="16"/>
        </w:rPr>
        <w:t xml:space="preserve"> </w:t>
      </w:r>
      <w:r w:rsidRPr="00D15D21">
        <w:rPr>
          <w:rFonts w:ascii="Arial" w:hAnsi="Arial" w:cs="Arial"/>
          <w:spacing w:val="-2"/>
          <w:sz w:val="16"/>
          <w:szCs w:val="16"/>
        </w:rPr>
        <w:t>день;</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рассматривает</w:t>
      </w:r>
      <w:r w:rsidRPr="00D15D21">
        <w:rPr>
          <w:rFonts w:ascii="Arial" w:hAnsi="Arial" w:cs="Arial"/>
          <w:spacing w:val="58"/>
          <w:sz w:val="16"/>
          <w:szCs w:val="16"/>
        </w:rPr>
        <w:t xml:space="preserve"> </w:t>
      </w:r>
      <w:r w:rsidRPr="00D15D21">
        <w:rPr>
          <w:rFonts w:ascii="Arial" w:hAnsi="Arial" w:cs="Arial"/>
          <w:spacing w:val="-1"/>
          <w:sz w:val="16"/>
          <w:szCs w:val="16"/>
        </w:rPr>
        <w:t>поступившие</w:t>
      </w:r>
      <w:r w:rsidRPr="00D15D21">
        <w:rPr>
          <w:rFonts w:ascii="Arial" w:hAnsi="Arial" w:cs="Arial"/>
          <w:spacing w:val="61"/>
          <w:sz w:val="16"/>
          <w:szCs w:val="16"/>
        </w:rPr>
        <w:t xml:space="preserve"> </w:t>
      </w:r>
      <w:r w:rsidRPr="00D15D21">
        <w:rPr>
          <w:rFonts w:ascii="Arial" w:hAnsi="Arial" w:cs="Arial"/>
          <w:spacing w:val="-1"/>
          <w:sz w:val="16"/>
          <w:szCs w:val="16"/>
        </w:rPr>
        <w:t>заявления</w:t>
      </w:r>
      <w:r w:rsidRPr="00D15D21">
        <w:rPr>
          <w:rFonts w:ascii="Arial" w:hAnsi="Arial" w:cs="Arial"/>
          <w:spacing w:val="59"/>
          <w:sz w:val="16"/>
          <w:szCs w:val="16"/>
        </w:rPr>
        <w:t xml:space="preserve"> </w:t>
      </w:r>
      <w:r w:rsidRPr="00D15D21">
        <w:rPr>
          <w:rFonts w:ascii="Arial" w:hAnsi="Arial" w:cs="Arial"/>
          <w:sz w:val="16"/>
          <w:szCs w:val="16"/>
        </w:rPr>
        <w:t>и</w:t>
      </w:r>
      <w:r w:rsidRPr="00D15D21">
        <w:rPr>
          <w:rFonts w:ascii="Arial" w:hAnsi="Arial" w:cs="Arial"/>
          <w:spacing w:val="60"/>
          <w:sz w:val="16"/>
          <w:szCs w:val="16"/>
        </w:rPr>
        <w:t xml:space="preserve"> </w:t>
      </w:r>
      <w:r w:rsidRPr="00D15D21">
        <w:rPr>
          <w:rFonts w:ascii="Arial" w:hAnsi="Arial" w:cs="Arial"/>
          <w:spacing w:val="-1"/>
          <w:sz w:val="16"/>
          <w:szCs w:val="16"/>
        </w:rPr>
        <w:t>приложенные</w:t>
      </w:r>
      <w:r w:rsidRPr="00D15D21">
        <w:rPr>
          <w:rFonts w:ascii="Arial" w:hAnsi="Arial" w:cs="Arial"/>
          <w:spacing w:val="59"/>
          <w:sz w:val="16"/>
          <w:szCs w:val="16"/>
        </w:rPr>
        <w:t xml:space="preserve"> </w:t>
      </w:r>
      <w:r w:rsidRPr="00D15D21">
        <w:rPr>
          <w:rFonts w:ascii="Arial" w:hAnsi="Arial" w:cs="Arial"/>
          <w:spacing w:val="-1"/>
          <w:sz w:val="16"/>
          <w:szCs w:val="16"/>
        </w:rPr>
        <w:t>образы</w:t>
      </w:r>
      <w:r w:rsidRPr="00D15D21">
        <w:rPr>
          <w:rFonts w:ascii="Arial" w:hAnsi="Arial" w:cs="Arial"/>
          <w:spacing w:val="59"/>
          <w:sz w:val="16"/>
          <w:szCs w:val="16"/>
        </w:rPr>
        <w:t xml:space="preserve"> </w:t>
      </w:r>
      <w:r w:rsidRPr="00D15D21">
        <w:rPr>
          <w:rFonts w:ascii="Arial" w:hAnsi="Arial" w:cs="Arial"/>
          <w:spacing w:val="-1"/>
          <w:sz w:val="16"/>
          <w:szCs w:val="16"/>
        </w:rPr>
        <w:t>документов</w:t>
      </w:r>
      <w:r w:rsidRPr="00D15D21">
        <w:rPr>
          <w:rFonts w:ascii="Arial" w:hAnsi="Arial" w:cs="Arial"/>
          <w:spacing w:val="43"/>
          <w:sz w:val="16"/>
          <w:szCs w:val="16"/>
        </w:rPr>
        <w:t xml:space="preserve"> </w:t>
      </w:r>
      <w:r w:rsidRPr="00D15D21">
        <w:rPr>
          <w:rFonts w:ascii="Arial" w:hAnsi="Arial" w:cs="Arial"/>
          <w:spacing w:val="-1"/>
          <w:sz w:val="16"/>
          <w:szCs w:val="16"/>
        </w:rPr>
        <w:t>(документы);</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производит</w:t>
      </w:r>
      <w:r w:rsidRPr="00D15D21">
        <w:rPr>
          <w:rFonts w:ascii="Arial" w:hAnsi="Arial" w:cs="Arial"/>
          <w:spacing w:val="48"/>
          <w:sz w:val="16"/>
          <w:szCs w:val="16"/>
        </w:rPr>
        <w:t xml:space="preserve"> </w:t>
      </w:r>
      <w:r w:rsidRPr="00D15D21">
        <w:rPr>
          <w:rFonts w:ascii="Arial" w:hAnsi="Arial" w:cs="Arial"/>
          <w:spacing w:val="-1"/>
          <w:sz w:val="16"/>
          <w:szCs w:val="16"/>
        </w:rPr>
        <w:t>действия</w:t>
      </w:r>
      <w:r w:rsidRPr="00D15D21">
        <w:rPr>
          <w:rFonts w:ascii="Arial" w:hAnsi="Arial" w:cs="Arial"/>
          <w:spacing w:val="51"/>
          <w:sz w:val="16"/>
          <w:szCs w:val="16"/>
        </w:rPr>
        <w:t xml:space="preserve"> </w:t>
      </w:r>
      <w:r w:rsidRPr="00D15D21">
        <w:rPr>
          <w:rFonts w:ascii="Arial" w:hAnsi="Arial" w:cs="Arial"/>
          <w:sz w:val="16"/>
          <w:szCs w:val="16"/>
        </w:rPr>
        <w:t>в</w:t>
      </w:r>
      <w:r w:rsidRPr="00D15D21">
        <w:rPr>
          <w:rFonts w:ascii="Arial" w:hAnsi="Arial" w:cs="Arial"/>
          <w:spacing w:val="47"/>
          <w:sz w:val="16"/>
          <w:szCs w:val="16"/>
        </w:rPr>
        <w:t xml:space="preserve"> </w:t>
      </w:r>
      <w:r w:rsidRPr="00D15D21">
        <w:rPr>
          <w:rFonts w:ascii="Arial" w:hAnsi="Arial" w:cs="Arial"/>
          <w:spacing w:val="-1"/>
          <w:sz w:val="16"/>
          <w:szCs w:val="16"/>
        </w:rPr>
        <w:t>соответствии</w:t>
      </w:r>
      <w:r w:rsidRPr="00D15D21">
        <w:rPr>
          <w:rFonts w:ascii="Arial" w:hAnsi="Arial" w:cs="Arial"/>
          <w:spacing w:val="49"/>
          <w:sz w:val="16"/>
          <w:szCs w:val="16"/>
        </w:rPr>
        <w:t xml:space="preserve"> </w:t>
      </w:r>
      <w:r w:rsidRPr="00D15D21">
        <w:rPr>
          <w:rFonts w:ascii="Arial" w:hAnsi="Arial" w:cs="Arial"/>
          <w:sz w:val="16"/>
          <w:szCs w:val="16"/>
        </w:rPr>
        <w:t>с</w:t>
      </w:r>
      <w:r w:rsidRPr="00D15D21">
        <w:rPr>
          <w:rFonts w:ascii="Arial" w:hAnsi="Arial" w:cs="Arial"/>
          <w:spacing w:val="51"/>
          <w:sz w:val="16"/>
          <w:szCs w:val="16"/>
        </w:rPr>
        <w:t xml:space="preserve"> </w:t>
      </w:r>
      <w:r w:rsidRPr="00D15D21">
        <w:rPr>
          <w:rFonts w:ascii="Arial" w:hAnsi="Arial" w:cs="Arial"/>
          <w:spacing w:val="-1"/>
          <w:sz w:val="16"/>
          <w:szCs w:val="16"/>
        </w:rPr>
        <w:t>пунктом</w:t>
      </w:r>
      <w:r w:rsidRPr="00D15D21">
        <w:rPr>
          <w:rFonts w:ascii="Arial" w:hAnsi="Arial" w:cs="Arial"/>
          <w:spacing w:val="48"/>
          <w:sz w:val="16"/>
          <w:szCs w:val="16"/>
        </w:rPr>
        <w:t xml:space="preserve"> </w:t>
      </w:r>
      <w:r w:rsidRPr="00D15D21">
        <w:rPr>
          <w:rFonts w:ascii="Arial" w:hAnsi="Arial" w:cs="Arial"/>
          <w:sz w:val="16"/>
          <w:szCs w:val="16"/>
        </w:rPr>
        <w:t>3.4</w:t>
      </w:r>
      <w:r w:rsidRPr="00D15D21">
        <w:rPr>
          <w:rFonts w:ascii="Arial" w:hAnsi="Arial" w:cs="Arial"/>
          <w:spacing w:val="49"/>
          <w:sz w:val="16"/>
          <w:szCs w:val="16"/>
        </w:rPr>
        <w:t xml:space="preserve"> </w:t>
      </w:r>
      <w:r w:rsidRPr="00D15D21">
        <w:rPr>
          <w:rFonts w:ascii="Arial" w:hAnsi="Arial" w:cs="Arial"/>
          <w:spacing w:val="-1"/>
          <w:sz w:val="16"/>
          <w:szCs w:val="16"/>
        </w:rPr>
        <w:t>настоящего</w:t>
      </w:r>
      <w:r w:rsidRPr="00D15D21">
        <w:rPr>
          <w:rFonts w:ascii="Arial" w:hAnsi="Arial" w:cs="Arial"/>
          <w:spacing w:val="29"/>
          <w:sz w:val="16"/>
          <w:szCs w:val="16"/>
        </w:rPr>
        <w:t xml:space="preserve"> </w:t>
      </w:r>
      <w:r w:rsidRPr="00D15D21">
        <w:rPr>
          <w:rFonts w:ascii="Arial" w:hAnsi="Arial" w:cs="Arial"/>
          <w:spacing w:val="-1"/>
          <w:sz w:val="16"/>
          <w:szCs w:val="16"/>
        </w:rPr>
        <w:t>Административного регламента.</w:t>
      </w:r>
    </w:p>
    <w:p w:rsidR="00D15D21" w:rsidRPr="00D15D21" w:rsidRDefault="00D15D21" w:rsidP="00E62E5C">
      <w:pPr>
        <w:pStyle w:val="a8"/>
        <w:widowControl w:val="0"/>
        <w:tabs>
          <w:tab w:val="left" w:pos="1466"/>
        </w:tabs>
        <w:ind w:firstLine="284"/>
        <w:jc w:val="both"/>
        <w:rPr>
          <w:rFonts w:ascii="Arial" w:hAnsi="Arial" w:cs="Arial"/>
          <w:sz w:val="16"/>
          <w:szCs w:val="16"/>
        </w:rPr>
      </w:pPr>
      <w:r w:rsidRPr="00D15D21">
        <w:rPr>
          <w:rFonts w:ascii="Arial" w:hAnsi="Arial" w:cs="Arial"/>
          <w:spacing w:val="-1"/>
          <w:sz w:val="16"/>
          <w:szCs w:val="16"/>
        </w:rPr>
        <w:t>3.6. Заявителю</w:t>
      </w:r>
      <w:r w:rsidRPr="00D15D21">
        <w:rPr>
          <w:rFonts w:ascii="Arial" w:hAnsi="Arial" w:cs="Arial"/>
          <w:spacing w:val="7"/>
          <w:sz w:val="16"/>
          <w:szCs w:val="16"/>
        </w:rPr>
        <w:t xml:space="preserve"> </w:t>
      </w:r>
      <w:r w:rsidRPr="00D15D21">
        <w:rPr>
          <w:rFonts w:ascii="Arial" w:hAnsi="Arial" w:cs="Arial"/>
          <w:sz w:val="16"/>
          <w:szCs w:val="16"/>
        </w:rPr>
        <w:t>в</w:t>
      </w:r>
      <w:r w:rsidRPr="00D15D21">
        <w:rPr>
          <w:rFonts w:ascii="Arial" w:hAnsi="Arial" w:cs="Arial"/>
          <w:spacing w:val="5"/>
          <w:sz w:val="16"/>
          <w:szCs w:val="16"/>
        </w:rPr>
        <w:t xml:space="preserve"> </w:t>
      </w:r>
      <w:r w:rsidRPr="00D15D21">
        <w:rPr>
          <w:rFonts w:ascii="Arial" w:hAnsi="Arial" w:cs="Arial"/>
          <w:sz w:val="16"/>
          <w:szCs w:val="16"/>
        </w:rPr>
        <w:t>качестве</w:t>
      </w:r>
      <w:r w:rsidRPr="00D15D21">
        <w:rPr>
          <w:rFonts w:ascii="Arial" w:hAnsi="Arial" w:cs="Arial"/>
          <w:spacing w:val="7"/>
          <w:sz w:val="16"/>
          <w:szCs w:val="16"/>
        </w:rPr>
        <w:t xml:space="preserve"> </w:t>
      </w:r>
      <w:r w:rsidRPr="00D15D21">
        <w:rPr>
          <w:rFonts w:ascii="Arial" w:hAnsi="Arial" w:cs="Arial"/>
          <w:spacing w:val="-1"/>
          <w:sz w:val="16"/>
          <w:szCs w:val="16"/>
        </w:rPr>
        <w:t>результата</w:t>
      </w:r>
      <w:r w:rsidRPr="00D15D21">
        <w:rPr>
          <w:rFonts w:ascii="Arial" w:hAnsi="Arial" w:cs="Arial"/>
          <w:spacing w:val="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8"/>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pacing w:val="-1"/>
          <w:sz w:val="16"/>
          <w:szCs w:val="16"/>
        </w:rPr>
        <w:t>обеспечивается</w:t>
      </w:r>
      <w:r w:rsidRPr="00D15D21">
        <w:rPr>
          <w:rFonts w:ascii="Arial" w:hAnsi="Arial" w:cs="Arial"/>
          <w:sz w:val="16"/>
          <w:szCs w:val="16"/>
        </w:rPr>
        <w:t xml:space="preserve"> </w:t>
      </w:r>
      <w:r w:rsidRPr="00D15D21">
        <w:rPr>
          <w:rFonts w:ascii="Arial" w:hAnsi="Arial" w:cs="Arial"/>
          <w:spacing w:val="-1"/>
          <w:sz w:val="16"/>
          <w:szCs w:val="16"/>
        </w:rPr>
        <w:t>возможность получения</w:t>
      </w:r>
      <w:r w:rsidRPr="00D15D21">
        <w:rPr>
          <w:rFonts w:ascii="Arial" w:hAnsi="Arial" w:cs="Arial"/>
          <w:sz w:val="16"/>
          <w:szCs w:val="16"/>
        </w:rPr>
        <w:t xml:space="preserve"> </w:t>
      </w:r>
      <w:r w:rsidRPr="00D15D21">
        <w:rPr>
          <w:rFonts w:ascii="Arial" w:hAnsi="Arial" w:cs="Arial"/>
          <w:spacing w:val="-1"/>
          <w:sz w:val="16"/>
          <w:szCs w:val="16"/>
        </w:rPr>
        <w:t>документа: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pacing w:val="-1"/>
          <w:sz w:val="16"/>
          <w:szCs w:val="16"/>
        </w:rPr>
        <w:t>форме</w:t>
      </w:r>
      <w:r w:rsidRPr="00D15D21">
        <w:rPr>
          <w:rFonts w:ascii="Arial" w:hAnsi="Arial" w:cs="Arial"/>
          <w:spacing w:val="23"/>
          <w:sz w:val="16"/>
          <w:szCs w:val="16"/>
        </w:rPr>
        <w:t xml:space="preserve"> </w:t>
      </w:r>
      <w:r w:rsidRPr="00D15D21">
        <w:rPr>
          <w:rFonts w:ascii="Arial" w:hAnsi="Arial" w:cs="Arial"/>
          <w:spacing w:val="-1"/>
          <w:sz w:val="16"/>
          <w:szCs w:val="16"/>
        </w:rPr>
        <w:t>электронного</w:t>
      </w:r>
      <w:r w:rsidRPr="00D15D21">
        <w:rPr>
          <w:rFonts w:ascii="Arial" w:hAnsi="Arial" w:cs="Arial"/>
          <w:spacing w:val="24"/>
          <w:sz w:val="16"/>
          <w:szCs w:val="16"/>
        </w:rPr>
        <w:t xml:space="preserve"> </w:t>
      </w:r>
      <w:r w:rsidRPr="00D15D21">
        <w:rPr>
          <w:rFonts w:ascii="Arial" w:hAnsi="Arial" w:cs="Arial"/>
          <w:spacing w:val="-1"/>
          <w:sz w:val="16"/>
          <w:szCs w:val="16"/>
        </w:rPr>
        <w:t>документа,</w:t>
      </w:r>
      <w:r w:rsidRPr="00D15D21">
        <w:rPr>
          <w:rFonts w:ascii="Arial" w:hAnsi="Arial" w:cs="Arial"/>
          <w:spacing w:val="22"/>
          <w:sz w:val="16"/>
          <w:szCs w:val="16"/>
        </w:rPr>
        <w:t xml:space="preserve"> </w:t>
      </w:r>
      <w:r w:rsidRPr="00D15D21">
        <w:rPr>
          <w:rFonts w:ascii="Arial" w:hAnsi="Arial" w:cs="Arial"/>
          <w:spacing w:val="-1"/>
          <w:sz w:val="16"/>
          <w:szCs w:val="16"/>
        </w:rPr>
        <w:t>подписанного</w:t>
      </w:r>
      <w:r w:rsidRPr="00D15D21">
        <w:rPr>
          <w:rFonts w:ascii="Arial" w:hAnsi="Arial" w:cs="Arial"/>
          <w:spacing w:val="24"/>
          <w:sz w:val="16"/>
          <w:szCs w:val="16"/>
        </w:rPr>
        <w:t xml:space="preserve"> </w:t>
      </w:r>
      <w:r w:rsidRPr="00D15D21">
        <w:rPr>
          <w:rFonts w:ascii="Arial" w:hAnsi="Arial" w:cs="Arial"/>
          <w:spacing w:val="-1"/>
          <w:sz w:val="16"/>
          <w:szCs w:val="16"/>
        </w:rPr>
        <w:t>усиленной</w:t>
      </w:r>
      <w:r w:rsidRPr="00D15D21">
        <w:rPr>
          <w:rFonts w:ascii="Arial" w:hAnsi="Arial" w:cs="Arial"/>
          <w:spacing w:val="27"/>
          <w:sz w:val="16"/>
          <w:szCs w:val="16"/>
        </w:rPr>
        <w:t xml:space="preserve"> </w:t>
      </w:r>
      <w:r w:rsidRPr="00D15D21">
        <w:rPr>
          <w:rFonts w:ascii="Arial" w:hAnsi="Arial" w:cs="Arial"/>
          <w:spacing w:val="-1"/>
          <w:sz w:val="16"/>
          <w:szCs w:val="16"/>
        </w:rPr>
        <w:t>квалифицированной</w:t>
      </w:r>
      <w:r w:rsidRPr="00D15D21">
        <w:rPr>
          <w:rFonts w:ascii="Arial" w:hAnsi="Arial" w:cs="Arial"/>
          <w:spacing w:val="31"/>
          <w:sz w:val="16"/>
          <w:szCs w:val="16"/>
        </w:rPr>
        <w:t xml:space="preserve"> </w:t>
      </w:r>
      <w:r w:rsidRPr="00D15D21">
        <w:rPr>
          <w:rFonts w:ascii="Arial" w:hAnsi="Arial" w:cs="Arial"/>
          <w:spacing w:val="-1"/>
          <w:sz w:val="16"/>
          <w:szCs w:val="16"/>
        </w:rPr>
        <w:t>электронной</w:t>
      </w:r>
      <w:r w:rsidRPr="00D15D21">
        <w:rPr>
          <w:rFonts w:ascii="Arial" w:hAnsi="Arial" w:cs="Arial"/>
          <w:spacing w:val="33"/>
          <w:sz w:val="16"/>
          <w:szCs w:val="16"/>
        </w:rPr>
        <w:t xml:space="preserve"> </w:t>
      </w:r>
      <w:r w:rsidRPr="00D15D21">
        <w:rPr>
          <w:rFonts w:ascii="Arial" w:hAnsi="Arial" w:cs="Arial"/>
          <w:spacing w:val="-1"/>
          <w:sz w:val="16"/>
          <w:szCs w:val="16"/>
        </w:rPr>
        <w:t>подписью</w:t>
      </w:r>
      <w:r w:rsidRPr="00D15D21">
        <w:rPr>
          <w:rFonts w:ascii="Arial" w:hAnsi="Arial" w:cs="Arial"/>
          <w:spacing w:val="34"/>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34"/>
          <w:sz w:val="16"/>
          <w:szCs w:val="16"/>
        </w:rPr>
        <w:t xml:space="preserve"> </w:t>
      </w:r>
      <w:r w:rsidRPr="00D15D21">
        <w:rPr>
          <w:rFonts w:ascii="Arial" w:hAnsi="Arial" w:cs="Arial"/>
          <w:spacing w:val="-1"/>
          <w:sz w:val="16"/>
          <w:szCs w:val="16"/>
        </w:rPr>
        <w:t>должностного</w:t>
      </w:r>
      <w:r w:rsidRPr="00D15D21">
        <w:rPr>
          <w:rFonts w:ascii="Arial" w:hAnsi="Arial" w:cs="Arial"/>
          <w:spacing w:val="34"/>
          <w:sz w:val="16"/>
          <w:szCs w:val="16"/>
        </w:rPr>
        <w:t xml:space="preserve"> </w:t>
      </w:r>
      <w:r w:rsidRPr="00D15D21">
        <w:rPr>
          <w:rFonts w:ascii="Arial" w:hAnsi="Arial" w:cs="Arial"/>
          <w:spacing w:val="-1"/>
          <w:sz w:val="16"/>
          <w:szCs w:val="16"/>
        </w:rPr>
        <w:t>лица</w:t>
      </w:r>
      <w:r w:rsidRPr="00D15D21">
        <w:rPr>
          <w:rFonts w:ascii="Arial" w:hAnsi="Arial" w:cs="Arial"/>
          <w:spacing w:val="31"/>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
          <w:sz w:val="16"/>
          <w:szCs w:val="16"/>
        </w:rPr>
        <w:t xml:space="preserve"> </w:t>
      </w:r>
      <w:r w:rsidRPr="00D15D21">
        <w:rPr>
          <w:rFonts w:ascii="Arial" w:hAnsi="Arial" w:cs="Arial"/>
          <w:spacing w:val="-1"/>
          <w:sz w:val="16"/>
          <w:szCs w:val="16"/>
        </w:rPr>
        <w:t>органа, направленного</w:t>
      </w:r>
      <w:r w:rsidRPr="00D15D21">
        <w:rPr>
          <w:rFonts w:ascii="Arial" w:hAnsi="Arial" w:cs="Arial"/>
          <w:spacing w:val="1"/>
          <w:sz w:val="16"/>
          <w:szCs w:val="16"/>
        </w:rPr>
        <w:t xml:space="preserve"> </w:t>
      </w:r>
      <w:r w:rsidRPr="00D15D21">
        <w:rPr>
          <w:rFonts w:ascii="Arial" w:hAnsi="Arial" w:cs="Arial"/>
          <w:spacing w:val="-1"/>
          <w:sz w:val="16"/>
          <w:szCs w:val="16"/>
        </w:rPr>
        <w:t>заявителю</w:t>
      </w:r>
      <w:r w:rsidRPr="00D15D21">
        <w:rPr>
          <w:rFonts w:ascii="Arial" w:hAnsi="Arial" w:cs="Arial"/>
          <w:spacing w:val="-2"/>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личный</w:t>
      </w:r>
      <w:r w:rsidRPr="00D15D21">
        <w:rPr>
          <w:rFonts w:ascii="Arial" w:hAnsi="Arial" w:cs="Arial"/>
          <w:sz w:val="16"/>
          <w:szCs w:val="16"/>
        </w:rPr>
        <w:t xml:space="preserve"> </w:t>
      </w:r>
      <w:r w:rsidRPr="00D15D21">
        <w:rPr>
          <w:rFonts w:ascii="Arial" w:hAnsi="Arial" w:cs="Arial"/>
          <w:spacing w:val="-2"/>
          <w:sz w:val="16"/>
          <w:szCs w:val="16"/>
        </w:rPr>
        <w:t>кабинет</w:t>
      </w:r>
      <w:r w:rsidRPr="00D15D21">
        <w:rPr>
          <w:rFonts w:ascii="Arial" w:hAnsi="Arial" w:cs="Arial"/>
          <w:spacing w:val="-1"/>
          <w:sz w:val="16"/>
          <w:szCs w:val="16"/>
        </w:rPr>
        <w:t xml:space="preserve"> </w:t>
      </w:r>
      <w:r w:rsidRPr="00D15D21">
        <w:rPr>
          <w:rFonts w:ascii="Arial" w:hAnsi="Arial" w:cs="Arial"/>
          <w:sz w:val="16"/>
          <w:szCs w:val="16"/>
        </w:rPr>
        <w:t xml:space="preserve">на </w:t>
      </w:r>
      <w:r w:rsidRPr="00D15D21">
        <w:rPr>
          <w:rFonts w:ascii="Arial" w:hAnsi="Arial" w:cs="Arial"/>
          <w:spacing w:val="-2"/>
          <w:sz w:val="16"/>
          <w:szCs w:val="16"/>
        </w:rPr>
        <w:t>ЕПГУ;</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58"/>
          <w:sz w:val="16"/>
          <w:szCs w:val="16"/>
        </w:rPr>
        <w:t xml:space="preserve"> </w:t>
      </w:r>
      <w:r w:rsidRPr="00D15D21">
        <w:rPr>
          <w:rFonts w:ascii="Arial" w:hAnsi="Arial" w:cs="Arial"/>
          <w:sz w:val="16"/>
          <w:szCs w:val="16"/>
        </w:rPr>
        <w:t>виде</w:t>
      </w:r>
      <w:r w:rsidRPr="00D15D21">
        <w:rPr>
          <w:rFonts w:ascii="Arial" w:hAnsi="Arial" w:cs="Arial"/>
          <w:spacing w:val="56"/>
          <w:sz w:val="16"/>
          <w:szCs w:val="16"/>
        </w:rPr>
        <w:t xml:space="preserve"> </w:t>
      </w:r>
      <w:r w:rsidRPr="00D15D21">
        <w:rPr>
          <w:rFonts w:ascii="Arial" w:hAnsi="Arial" w:cs="Arial"/>
          <w:spacing w:val="-1"/>
          <w:sz w:val="16"/>
          <w:szCs w:val="16"/>
        </w:rPr>
        <w:t>бумажного</w:t>
      </w:r>
      <w:r w:rsidRPr="00D15D21">
        <w:rPr>
          <w:rFonts w:ascii="Arial" w:hAnsi="Arial" w:cs="Arial"/>
          <w:spacing w:val="57"/>
          <w:sz w:val="16"/>
          <w:szCs w:val="16"/>
        </w:rPr>
        <w:t xml:space="preserve"> </w:t>
      </w:r>
      <w:r w:rsidRPr="00D15D21">
        <w:rPr>
          <w:rFonts w:ascii="Arial" w:hAnsi="Arial" w:cs="Arial"/>
          <w:spacing w:val="-1"/>
          <w:sz w:val="16"/>
          <w:szCs w:val="16"/>
        </w:rPr>
        <w:t>документа,</w:t>
      </w:r>
      <w:r w:rsidRPr="00D15D21">
        <w:rPr>
          <w:rFonts w:ascii="Arial" w:hAnsi="Arial" w:cs="Arial"/>
          <w:spacing w:val="58"/>
          <w:sz w:val="16"/>
          <w:szCs w:val="16"/>
        </w:rPr>
        <w:t xml:space="preserve"> </w:t>
      </w:r>
      <w:r w:rsidRPr="00D15D21">
        <w:rPr>
          <w:rFonts w:ascii="Arial" w:hAnsi="Arial" w:cs="Arial"/>
          <w:spacing w:val="-1"/>
          <w:sz w:val="16"/>
          <w:szCs w:val="16"/>
        </w:rPr>
        <w:t>подтверждающего</w:t>
      </w:r>
      <w:r w:rsidRPr="00D15D21">
        <w:rPr>
          <w:rFonts w:ascii="Arial" w:hAnsi="Arial" w:cs="Arial"/>
          <w:spacing w:val="60"/>
          <w:sz w:val="16"/>
          <w:szCs w:val="16"/>
        </w:rPr>
        <w:t xml:space="preserve"> </w:t>
      </w:r>
      <w:r w:rsidRPr="00D15D21">
        <w:rPr>
          <w:rFonts w:ascii="Arial" w:hAnsi="Arial" w:cs="Arial"/>
          <w:spacing w:val="-1"/>
          <w:sz w:val="16"/>
          <w:szCs w:val="16"/>
        </w:rPr>
        <w:t>содержание</w:t>
      </w:r>
      <w:r w:rsidRPr="00D15D21">
        <w:rPr>
          <w:rFonts w:ascii="Arial" w:hAnsi="Arial" w:cs="Arial"/>
          <w:spacing w:val="59"/>
          <w:sz w:val="16"/>
          <w:szCs w:val="16"/>
        </w:rPr>
        <w:t xml:space="preserve"> </w:t>
      </w:r>
      <w:r w:rsidRPr="00D15D21">
        <w:rPr>
          <w:rFonts w:ascii="Arial" w:hAnsi="Arial" w:cs="Arial"/>
          <w:spacing w:val="-1"/>
          <w:sz w:val="16"/>
          <w:szCs w:val="16"/>
        </w:rPr>
        <w:t>электронного</w:t>
      </w:r>
      <w:r w:rsidRPr="00D15D21">
        <w:rPr>
          <w:rFonts w:ascii="Arial" w:hAnsi="Arial" w:cs="Arial"/>
          <w:spacing w:val="25"/>
          <w:sz w:val="16"/>
          <w:szCs w:val="16"/>
        </w:rPr>
        <w:t xml:space="preserve"> </w:t>
      </w:r>
      <w:r w:rsidRPr="00D15D21">
        <w:rPr>
          <w:rFonts w:ascii="Arial" w:hAnsi="Arial" w:cs="Arial"/>
          <w:spacing w:val="-1"/>
          <w:sz w:val="16"/>
          <w:szCs w:val="16"/>
        </w:rPr>
        <w:t>документа,</w:t>
      </w:r>
      <w:r w:rsidRPr="00D15D21">
        <w:rPr>
          <w:rFonts w:ascii="Arial" w:hAnsi="Arial" w:cs="Arial"/>
          <w:spacing w:val="30"/>
          <w:sz w:val="16"/>
          <w:szCs w:val="16"/>
        </w:rPr>
        <w:t xml:space="preserve"> </w:t>
      </w:r>
      <w:r w:rsidRPr="00D15D21">
        <w:rPr>
          <w:rFonts w:ascii="Arial" w:hAnsi="Arial" w:cs="Arial"/>
          <w:spacing w:val="-1"/>
          <w:sz w:val="16"/>
          <w:szCs w:val="16"/>
        </w:rPr>
        <w:t>который</w:t>
      </w:r>
      <w:r w:rsidRPr="00D15D21">
        <w:rPr>
          <w:rFonts w:ascii="Arial" w:hAnsi="Arial" w:cs="Arial"/>
          <w:spacing w:val="31"/>
          <w:sz w:val="16"/>
          <w:szCs w:val="16"/>
        </w:rPr>
        <w:t xml:space="preserve"> </w:t>
      </w:r>
      <w:r w:rsidRPr="00D15D21">
        <w:rPr>
          <w:rFonts w:ascii="Arial" w:hAnsi="Arial" w:cs="Arial"/>
          <w:spacing w:val="-1"/>
          <w:sz w:val="16"/>
          <w:szCs w:val="16"/>
        </w:rPr>
        <w:t>заявитель</w:t>
      </w:r>
      <w:r w:rsidRPr="00D15D21">
        <w:rPr>
          <w:rFonts w:ascii="Arial" w:hAnsi="Arial" w:cs="Arial"/>
          <w:spacing w:val="30"/>
          <w:sz w:val="16"/>
          <w:szCs w:val="16"/>
        </w:rPr>
        <w:t xml:space="preserve"> </w:t>
      </w:r>
      <w:r w:rsidRPr="00D15D21">
        <w:rPr>
          <w:rFonts w:ascii="Arial" w:hAnsi="Arial" w:cs="Arial"/>
          <w:spacing w:val="-1"/>
          <w:sz w:val="16"/>
          <w:szCs w:val="16"/>
        </w:rPr>
        <w:t>получает</w:t>
      </w:r>
      <w:r w:rsidRPr="00D15D21">
        <w:rPr>
          <w:rFonts w:ascii="Arial" w:hAnsi="Arial" w:cs="Arial"/>
          <w:spacing w:val="31"/>
          <w:sz w:val="16"/>
          <w:szCs w:val="16"/>
        </w:rPr>
        <w:t xml:space="preserve"> </w:t>
      </w:r>
      <w:r w:rsidRPr="00D15D21">
        <w:rPr>
          <w:rFonts w:ascii="Arial" w:hAnsi="Arial" w:cs="Arial"/>
          <w:sz w:val="16"/>
          <w:szCs w:val="16"/>
        </w:rPr>
        <w:t>при</w:t>
      </w:r>
      <w:r w:rsidRPr="00D15D21">
        <w:rPr>
          <w:rFonts w:ascii="Arial" w:hAnsi="Arial" w:cs="Arial"/>
          <w:spacing w:val="31"/>
          <w:sz w:val="16"/>
          <w:szCs w:val="16"/>
        </w:rPr>
        <w:t xml:space="preserve"> </w:t>
      </w:r>
      <w:r w:rsidRPr="00D15D21">
        <w:rPr>
          <w:rFonts w:ascii="Arial" w:hAnsi="Arial" w:cs="Arial"/>
          <w:spacing w:val="-2"/>
          <w:sz w:val="16"/>
          <w:szCs w:val="16"/>
        </w:rPr>
        <w:t>личном</w:t>
      </w:r>
      <w:r w:rsidRPr="00D15D21">
        <w:rPr>
          <w:rFonts w:ascii="Arial" w:hAnsi="Arial" w:cs="Arial"/>
          <w:spacing w:val="31"/>
          <w:sz w:val="16"/>
          <w:szCs w:val="16"/>
        </w:rPr>
        <w:t xml:space="preserve"> </w:t>
      </w:r>
      <w:r w:rsidRPr="00D15D21">
        <w:rPr>
          <w:rFonts w:ascii="Arial" w:hAnsi="Arial" w:cs="Arial"/>
          <w:spacing w:val="-1"/>
          <w:sz w:val="16"/>
          <w:szCs w:val="16"/>
        </w:rPr>
        <w:t>обращении</w:t>
      </w:r>
      <w:r w:rsidRPr="00D15D21">
        <w:rPr>
          <w:rFonts w:ascii="Arial" w:hAnsi="Arial" w:cs="Arial"/>
          <w:spacing w:val="29"/>
          <w:sz w:val="16"/>
          <w:szCs w:val="16"/>
        </w:rPr>
        <w:t xml:space="preserve"> </w:t>
      </w:r>
      <w:r w:rsidRPr="00D15D21">
        <w:rPr>
          <w:rFonts w:ascii="Arial" w:hAnsi="Arial" w:cs="Arial"/>
          <w:sz w:val="16"/>
          <w:szCs w:val="16"/>
        </w:rPr>
        <w:t>в</w:t>
      </w:r>
      <w:r w:rsidRPr="00D15D21">
        <w:rPr>
          <w:rFonts w:ascii="Arial" w:hAnsi="Arial" w:cs="Arial"/>
          <w:spacing w:val="33"/>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3"/>
          <w:sz w:val="16"/>
          <w:szCs w:val="16"/>
        </w:rPr>
        <w:t xml:space="preserve"> </w:t>
      </w:r>
      <w:r w:rsidRPr="00D15D21">
        <w:rPr>
          <w:rFonts w:ascii="Arial" w:hAnsi="Arial" w:cs="Arial"/>
          <w:spacing w:val="-1"/>
          <w:sz w:val="16"/>
          <w:szCs w:val="16"/>
        </w:rPr>
        <w:t>центре.</w:t>
      </w:r>
    </w:p>
    <w:p w:rsidR="00D15D21" w:rsidRPr="00D15D21" w:rsidRDefault="00D15D21" w:rsidP="00E62E5C">
      <w:pPr>
        <w:pStyle w:val="a8"/>
        <w:widowControl w:val="0"/>
        <w:tabs>
          <w:tab w:val="left" w:pos="1360"/>
        </w:tabs>
        <w:ind w:firstLine="284"/>
        <w:jc w:val="both"/>
        <w:rPr>
          <w:rFonts w:ascii="Arial" w:hAnsi="Arial" w:cs="Arial"/>
          <w:sz w:val="16"/>
          <w:szCs w:val="16"/>
        </w:rPr>
      </w:pPr>
      <w:r w:rsidRPr="00D15D21">
        <w:rPr>
          <w:rFonts w:ascii="Arial" w:hAnsi="Arial" w:cs="Arial"/>
          <w:spacing w:val="-1"/>
          <w:sz w:val="16"/>
          <w:szCs w:val="16"/>
        </w:rPr>
        <w:t>3.7. Получение</w:t>
      </w:r>
      <w:r w:rsidRPr="00D15D21">
        <w:rPr>
          <w:rFonts w:ascii="Arial" w:hAnsi="Arial" w:cs="Arial"/>
          <w:spacing w:val="42"/>
          <w:sz w:val="16"/>
          <w:szCs w:val="16"/>
        </w:rPr>
        <w:t xml:space="preserve"> </w:t>
      </w:r>
      <w:r w:rsidRPr="00D15D21">
        <w:rPr>
          <w:rFonts w:ascii="Arial" w:hAnsi="Arial" w:cs="Arial"/>
          <w:spacing w:val="-1"/>
          <w:sz w:val="16"/>
          <w:szCs w:val="16"/>
        </w:rPr>
        <w:t>информации</w:t>
      </w:r>
      <w:r w:rsidRPr="00D15D21">
        <w:rPr>
          <w:rFonts w:ascii="Arial" w:hAnsi="Arial" w:cs="Arial"/>
          <w:spacing w:val="40"/>
          <w:sz w:val="16"/>
          <w:szCs w:val="16"/>
        </w:rPr>
        <w:t xml:space="preserve"> </w:t>
      </w:r>
      <w:r w:rsidRPr="00D15D21">
        <w:rPr>
          <w:rFonts w:ascii="Arial" w:hAnsi="Arial" w:cs="Arial"/>
          <w:sz w:val="16"/>
          <w:szCs w:val="16"/>
        </w:rPr>
        <w:t>о</w:t>
      </w:r>
      <w:r w:rsidRPr="00D15D21">
        <w:rPr>
          <w:rFonts w:ascii="Arial" w:hAnsi="Arial" w:cs="Arial"/>
          <w:spacing w:val="43"/>
          <w:sz w:val="16"/>
          <w:szCs w:val="16"/>
        </w:rPr>
        <w:t xml:space="preserve"> </w:t>
      </w:r>
      <w:r w:rsidRPr="00D15D21">
        <w:rPr>
          <w:rFonts w:ascii="Arial" w:hAnsi="Arial" w:cs="Arial"/>
          <w:spacing w:val="-1"/>
          <w:sz w:val="16"/>
          <w:szCs w:val="16"/>
        </w:rPr>
        <w:t>ходе</w:t>
      </w:r>
      <w:r w:rsidRPr="00D15D21">
        <w:rPr>
          <w:rFonts w:ascii="Arial" w:hAnsi="Arial" w:cs="Arial"/>
          <w:spacing w:val="42"/>
          <w:sz w:val="16"/>
          <w:szCs w:val="16"/>
        </w:rPr>
        <w:t xml:space="preserve"> </w:t>
      </w:r>
      <w:r w:rsidRPr="00D15D21">
        <w:rPr>
          <w:rFonts w:ascii="Arial" w:hAnsi="Arial" w:cs="Arial"/>
          <w:spacing w:val="-1"/>
          <w:sz w:val="16"/>
          <w:szCs w:val="16"/>
        </w:rPr>
        <w:t>рассмотрения</w:t>
      </w:r>
      <w:r w:rsidRPr="00D15D21">
        <w:rPr>
          <w:rFonts w:ascii="Arial" w:hAnsi="Arial" w:cs="Arial"/>
          <w:spacing w:val="42"/>
          <w:sz w:val="16"/>
          <w:szCs w:val="16"/>
        </w:rPr>
        <w:t xml:space="preserve"> </w:t>
      </w:r>
      <w:r w:rsidRPr="00D15D21">
        <w:rPr>
          <w:rFonts w:ascii="Arial" w:hAnsi="Arial" w:cs="Arial"/>
          <w:spacing w:val="-1"/>
          <w:sz w:val="16"/>
          <w:szCs w:val="16"/>
        </w:rPr>
        <w:t>заявления</w:t>
      </w:r>
      <w:r w:rsidRPr="00D15D21">
        <w:rPr>
          <w:rFonts w:ascii="Arial" w:hAnsi="Arial" w:cs="Arial"/>
          <w:spacing w:val="42"/>
          <w:sz w:val="16"/>
          <w:szCs w:val="16"/>
        </w:rPr>
        <w:t xml:space="preserve"> </w:t>
      </w:r>
      <w:r w:rsidRPr="00D15D21">
        <w:rPr>
          <w:rFonts w:ascii="Arial" w:hAnsi="Arial" w:cs="Arial"/>
          <w:sz w:val="16"/>
          <w:szCs w:val="16"/>
        </w:rPr>
        <w:t>и</w:t>
      </w:r>
      <w:r w:rsidRPr="00D15D21">
        <w:rPr>
          <w:rFonts w:ascii="Arial" w:hAnsi="Arial" w:cs="Arial"/>
          <w:spacing w:val="43"/>
          <w:sz w:val="16"/>
          <w:szCs w:val="16"/>
        </w:rPr>
        <w:t xml:space="preserve"> </w:t>
      </w:r>
      <w:r w:rsidRPr="00D15D21">
        <w:rPr>
          <w:rFonts w:ascii="Arial" w:hAnsi="Arial" w:cs="Arial"/>
          <w:sz w:val="16"/>
          <w:szCs w:val="16"/>
        </w:rPr>
        <w:t>о</w:t>
      </w:r>
      <w:r w:rsidRPr="00D15D21">
        <w:rPr>
          <w:rFonts w:ascii="Arial" w:hAnsi="Arial" w:cs="Arial"/>
          <w:spacing w:val="43"/>
          <w:sz w:val="16"/>
          <w:szCs w:val="16"/>
        </w:rPr>
        <w:t xml:space="preserve"> </w:t>
      </w:r>
      <w:r w:rsidRPr="00D15D21">
        <w:rPr>
          <w:rFonts w:ascii="Arial" w:hAnsi="Arial" w:cs="Arial"/>
          <w:spacing w:val="-1"/>
          <w:sz w:val="16"/>
          <w:szCs w:val="16"/>
        </w:rPr>
        <w:t>результате</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8"/>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8"/>
          <w:sz w:val="16"/>
          <w:szCs w:val="16"/>
        </w:rPr>
        <w:t xml:space="preserve"> </w:t>
      </w:r>
      <w:r w:rsidRPr="00D15D21">
        <w:rPr>
          <w:rFonts w:ascii="Arial" w:hAnsi="Arial" w:cs="Arial"/>
          <w:spacing w:val="-2"/>
          <w:sz w:val="16"/>
          <w:szCs w:val="16"/>
        </w:rPr>
        <w:t>услуги</w:t>
      </w:r>
      <w:r w:rsidRPr="00D15D21">
        <w:rPr>
          <w:rFonts w:ascii="Arial" w:hAnsi="Arial" w:cs="Arial"/>
          <w:spacing w:val="31"/>
          <w:sz w:val="16"/>
          <w:szCs w:val="16"/>
        </w:rPr>
        <w:t xml:space="preserve"> </w:t>
      </w:r>
      <w:r w:rsidRPr="00D15D21">
        <w:rPr>
          <w:rFonts w:ascii="Arial" w:hAnsi="Arial" w:cs="Arial"/>
          <w:spacing w:val="-1"/>
          <w:sz w:val="16"/>
          <w:szCs w:val="16"/>
        </w:rPr>
        <w:t>производится</w:t>
      </w:r>
      <w:r w:rsidRPr="00D15D21">
        <w:rPr>
          <w:rFonts w:ascii="Arial" w:hAnsi="Arial" w:cs="Arial"/>
          <w:spacing w:val="28"/>
          <w:sz w:val="16"/>
          <w:szCs w:val="16"/>
        </w:rPr>
        <w:t xml:space="preserve"> </w:t>
      </w:r>
      <w:r w:rsidRPr="00D15D21">
        <w:rPr>
          <w:rFonts w:ascii="Arial" w:hAnsi="Arial" w:cs="Arial"/>
          <w:sz w:val="16"/>
          <w:szCs w:val="16"/>
        </w:rPr>
        <w:t>в</w:t>
      </w:r>
      <w:r w:rsidRPr="00D15D21">
        <w:rPr>
          <w:rFonts w:ascii="Arial" w:hAnsi="Arial" w:cs="Arial"/>
          <w:spacing w:val="27"/>
          <w:sz w:val="16"/>
          <w:szCs w:val="16"/>
        </w:rPr>
        <w:t xml:space="preserve"> </w:t>
      </w:r>
      <w:r w:rsidRPr="00D15D21">
        <w:rPr>
          <w:rFonts w:ascii="Arial" w:hAnsi="Arial" w:cs="Arial"/>
          <w:spacing w:val="-1"/>
          <w:sz w:val="16"/>
          <w:szCs w:val="16"/>
        </w:rPr>
        <w:t>личном</w:t>
      </w:r>
      <w:r w:rsidRPr="00D15D21">
        <w:rPr>
          <w:rFonts w:ascii="Arial" w:hAnsi="Arial" w:cs="Arial"/>
          <w:spacing w:val="47"/>
          <w:sz w:val="16"/>
          <w:szCs w:val="16"/>
        </w:rPr>
        <w:t xml:space="preserve"> </w:t>
      </w:r>
      <w:r w:rsidRPr="00D15D21">
        <w:rPr>
          <w:rFonts w:ascii="Arial" w:hAnsi="Arial" w:cs="Arial"/>
          <w:spacing w:val="-1"/>
          <w:sz w:val="16"/>
          <w:szCs w:val="16"/>
        </w:rPr>
        <w:t>кабинете</w:t>
      </w:r>
      <w:r w:rsidRPr="00D15D21">
        <w:rPr>
          <w:rFonts w:ascii="Arial" w:hAnsi="Arial" w:cs="Arial"/>
          <w:spacing w:val="44"/>
          <w:sz w:val="16"/>
          <w:szCs w:val="16"/>
        </w:rPr>
        <w:t xml:space="preserve"> </w:t>
      </w:r>
      <w:r w:rsidRPr="00D15D21">
        <w:rPr>
          <w:rFonts w:ascii="Arial" w:hAnsi="Arial" w:cs="Arial"/>
          <w:sz w:val="16"/>
          <w:szCs w:val="16"/>
        </w:rPr>
        <w:t>на</w:t>
      </w:r>
      <w:r w:rsidRPr="00D15D21">
        <w:rPr>
          <w:rFonts w:ascii="Arial" w:hAnsi="Arial" w:cs="Arial"/>
          <w:spacing w:val="44"/>
          <w:sz w:val="16"/>
          <w:szCs w:val="16"/>
        </w:rPr>
        <w:t xml:space="preserve"> </w:t>
      </w:r>
      <w:r w:rsidRPr="00D15D21">
        <w:rPr>
          <w:rFonts w:ascii="Arial" w:hAnsi="Arial" w:cs="Arial"/>
          <w:spacing w:val="-2"/>
          <w:sz w:val="16"/>
          <w:szCs w:val="16"/>
        </w:rPr>
        <w:t>ЕПГУ,</w:t>
      </w:r>
      <w:r w:rsidRPr="00D15D21">
        <w:rPr>
          <w:rFonts w:ascii="Arial" w:hAnsi="Arial" w:cs="Arial"/>
          <w:spacing w:val="43"/>
          <w:sz w:val="16"/>
          <w:szCs w:val="16"/>
        </w:rPr>
        <w:t xml:space="preserve"> </w:t>
      </w:r>
      <w:r w:rsidRPr="00D15D21">
        <w:rPr>
          <w:rFonts w:ascii="Arial" w:hAnsi="Arial" w:cs="Arial"/>
          <w:sz w:val="16"/>
          <w:szCs w:val="16"/>
        </w:rPr>
        <w:t>при</w:t>
      </w:r>
      <w:r w:rsidRPr="00D15D21">
        <w:rPr>
          <w:rFonts w:ascii="Arial" w:hAnsi="Arial" w:cs="Arial"/>
          <w:spacing w:val="45"/>
          <w:sz w:val="16"/>
          <w:szCs w:val="16"/>
        </w:rPr>
        <w:t xml:space="preserve"> </w:t>
      </w:r>
      <w:r w:rsidRPr="00D15D21">
        <w:rPr>
          <w:rFonts w:ascii="Arial" w:hAnsi="Arial" w:cs="Arial"/>
          <w:spacing w:val="-1"/>
          <w:sz w:val="16"/>
          <w:szCs w:val="16"/>
        </w:rPr>
        <w:t>условии</w:t>
      </w:r>
      <w:r w:rsidRPr="00D15D21">
        <w:rPr>
          <w:rFonts w:ascii="Arial" w:hAnsi="Arial" w:cs="Arial"/>
          <w:spacing w:val="45"/>
          <w:sz w:val="16"/>
          <w:szCs w:val="16"/>
        </w:rPr>
        <w:t xml:space="preserve"> </w:t>
      </w:r>
      <w:r w:rsidRPr="00D15D21">
        <w:rPr>
          <w:rFonts w:ascii="Arial" w:hAnsi="Arial" w:cs="Arial"/>
          <w:spacing w:val="-1"/>
          <w:sz w:val="16"/>
          <w:szCs w:val="16"/>
        </w:rPr>
        <w:t>авторизации.</w:t>
      </w:r>
      <w:r w:rsidRPr="00D15D21">
        <w:rPr>
          <w:rFonts w:ascii="Arial" w:hAnsi="Arial" w:cs="Arial"/>
          <w:spacing w:val="43"/>
          <w:sz w:val="16"/>
          <w:szCs w:val="16"/>
        </w:rPr>
        <w:t xml:space="preserve"> </w:t>
      </w:r>
      <w:r w:rsidRPr="00D15D21">
        <w:rPr>
          <w:rFonts w:ascii="Arial" w:hAnsi="Arial" w:cs="Arial"/>
          <w:spacing w:val="-1"/>
          <w:sz w:val="16"/>
          <w:szCs w:val="16"/>
        </w:rPr>
        <w:t>Заявитель</w:t>
      </w:r>
      <w:r w:rsidRPr="00D15D21">
        <w:rPr>
          <w:rFonts w:ascii="Arial" w:hAnsi="Arial" w:cs="Arial"/>
          <w:spacing w:val="43"/>
          <w:sz w:val="16"/>
          <w:szCs w:val="16"/>
        </w:rPr>
        <w:t xml:space="preserve"> </w:t>
      </w:r>
      <w:r w:rsidRPr="00D15D21">
        <w:rPr>
          <w:rFonts w:ascii="Arial" w:hAnsi="Arial" w:cs="Arial"/>
          <w:sz w:val="16"/>
          <w:szCs w:val="16"/>
        </w:rPr>
        <w:t>имеет</w:t>
      </w:r>
      <w:r w:rsidRPr="00D15D21">
        <w:rPr>
          <w:rFonts w:ascii="Arial" w:hAnsi="Arial" w:cs="Arial"/>
          <w:spacing w:val="44"/>
          <w:sz w:val="16"/>
          <w:szCs w:val="16"/>
        </w:rPr>
        <w:t xml:space="preserve"> </w:t>
      </w:r>
      <w:r w:rsidRPr="00D15D21">
        <w:rPr>
          <w:rFonts w:ascii="Arial" w:hAnsi="Arial" w:cs="Arial"/>
          <w:spacing w:val="-1"/>
          <w:sz w:val="16"/>
          <w:szCs w:val="16"/>
        </w:rPr>
        <w:t>возможность</w:t>
      </w:r>
      <w:r w:rsidRPr="00D15D21">
        <w:rPr>
          <w:rFonts w:ascii="Arial" w:hAnsi="Arial" w:cs="Arial"/>
          <w:spacing w:val="39"/>
          <w:sz w:val="16"/>
          <w:szCs w:val="16"/>
        </w:rPr>
        <w:t xml:space="preserve"> </w:t>
      </w:r>
      <w:r w:rsidRPr="00D15D21">
        <w:rPr>
          <w:rFonts w:ascii="Arial" w:hAnsi="Arial" w:cs="Arial"/>
          <w:spacing w:val="-1"/>
          <w:sz w:val="16"/>
          <w:szCs w:val="16"/>
        </w:rPr>
        <w:t>просматривать</w:t>
      </w:r>
      <w:r w:rsidRPr="00D15D21">
        <w:rPr>
          <w:rFonts w:ascii="Arial" w:hAnsi="Arial" w:cs="Arial"/>
          <w:spacing w:val="10"/>
          <w:sz w:val="16"/>
          <w:szCs w:val="16"/>
        </w:rPr>
        <w:t xml:space="preserve"> </w:t>
      </w:r>
      <w:r w:rsidRPr="00D15D21">
        <w:rPr>
          <w:rFonts w:ascii="Arial" w:hAnsi="Arial" w:cs="Arial"/>
          <w:spacing w:val="-2"/>
          <w:sz w:val="16"/>
          <w:szCs w:val="16"/>
        </w:rPr>
        <w:t>статус</w:t>
      </w:r>
      <w:r w:rsidRPr="00D15D21">
        <w:rPr>
          <w:rFonts w:ascii="Arial" w:hAnsi="Arial" w:cs="Arial"/>
          <w:spacing w:val="11"/>
          <w:sz w:val="16"/>
          <w:szCs w:val="16"/>
        </w:rPr>
        <w:t xml:space="preserve"> </w:t>
      </w:r>
      <w:r w:rsidRPr="00D15D21">
        <w:rPr>
          <w:rFonts w:ascii="Arial" w:hAnsi="Arial" w:cs="Arial"/>
          <w:spacing w:val="-1"/>
          <w:sz w:val="16"/>
          <w:szCs w:val="16"/>
        </w:rPr>
        <w:t>электронного</w:t>
      </w:r>
      <w:r w:rsidRPr="00D15D21">
        <w:rPr>
          <w:rFonts w:ascii="Arial" w:hAnsi="Arial" w:cs="Arial"/>
          <w:spacing w:val="12"/>
          <w:sz w:val="16"/>
          <w:szCs w:val="16"/>
        </w:rPr>
        <w:t xml:space="preserve"> </w:t>
      </w:r>
      <w:r w:rsidRPr="00D15D21">
        <w:rPr>
          <w:rFonts w:ascii="Arial" w:hAnsi="Arial" w:cs="Arial"/>
          <w:spacing w:val="-1"/>
          <w:sz w:val="16"/>
          <w:szCs w:val="16"/>
        </w:rPr>
        <w:t>заявления,</w:t>
      </w:r>
      <w:r w:rsidRPr="00D15D21">
        <w:rPr>
          <w:rFonts w:ascii="Arial" w:hAnsi="Arial" w:cs="Arial"/>
          <w:spacing w:val="11"/>
          <w:sz w:val="16"/>
          <w:szCs w:val="16"/>
        </w:rPr>
        <w:t xml:space="preserve"> </w:t>
      </w:r>
      <w:r w:rsidRPr="00D15D21">
        <w:rPr>
          <w:rFonts w:ascii="Arial" w:hAnsi="Arial" w:cs="Arial"/>
          <w:sz w:val="16"/>
          <w:szCs w:val="16"/>
        </w:rPr>
        <w:t>а</w:t>
      </w:r>
      <w:r w:rsidRPr="00D15D21">
        <w:rPr>
          <w:rFonts w:ascii="Arial" w:hAnsi="Arial" w:cs="Arial"/>
          <w:spacing w:val="11"/>
          <w:sz w:val="16"/>
          <w:szCs w:val="16"/>
        </w:rPr>
        <w:t xml:space="preserve"> </w:t>
      </w:r>
      <w:r w:rsidRPr="00D15D21">
        <w:rPr>
          <w:rFonts w:ascii="Arial" w:hAnsi="Arial" w:cs="Arial"/>
          <w:spacing w:val="-1"/>
          <w:sz w:val="16"/>
          <w:szCs w:val="16"/>
        </w:rPr>
        <w:t>также</w:t>
      </w:r>
      <w:r w:rsidRPr="00D15D21">
        <w:rPr>
          <w:rFonts w:ascii="Arial" w:hAnsi="Arial" w:cs="Arial"/>
          <w:spacing w:val="9"/>
          <w:sz w:val="16"/>
          <w:szCs w:val="16"/>
        </w:rPr>
        <w:t xml:space="preserve"> </w:t>
      </w:r>
      <w:r w:rsidRPr="00D15D21">
        <w:rPr>
          <w:rFonts w:ascii="Arial" w:hAnsi="Arial" w:cs="Arial"/>
          <w:spacing w:val="-1"/>
          <w:sz w:val="16"/>
          <w:szCs w:val="16"/>
        </w:rPr>
        <w:t>информацию</w:t>
      </w:r>
      <w:r w:rsidRPr="00D15D21">
        <w:rPr>
          <w:rFonts w:ascii="Arial" w:hAnsi="Arial" w:cs="Arial"/>
          <w:spacing w:val="10"/>
          <w:sz w:val="16"/>
          <w:szCs w:val="16"/>
        </w:rPr>
        <w:t xml:space="preserve"> </w:t>
      </w:r>
      <w:r w:rsidRPr="00D15D21">
        <w:rPr>
          <w:rFonts w:ascii="Arial" w:hAnsi="Arial" w:cs="Arial"/>
          <w:sz w:val="16"/>
          <w:szCs w:val="16"/>
        </w:rPr>
        <w:t>о</w:t>
      </w:r>
      <w:r w:rsidRPr="00D15D21">
        <w:rPr>
          <w:rFonts w:ascii="Arial" w:hAnsi="Arial" w:cs="Arial"/>
          <w:spacing w:val="9"/>
          <w:sz w:val="16"/>
          <w:szCs w:val="16"/>
        </w:rPr>
        <w:t xml:space="preserve"> </w:t>
      </w:r>
      <w:r w:rsidRPr="00D15D21">
        <w:rPr>
          <w:rFonts w:ascii="Arial" w:hAnsi="Arial" w:cs="Arial"/>
          <w:spacing w:val="-1"/>
          <w:sz w:val="16"/>
          <w:szCs w:val="16"/>
        </w:rPr>
        <w:t>дальнейших</w:t>
      </w:r>
      <w:r w:rsidRPr="00D15D21">
        <w:rPr>
          <w:rFonts w:ascii="Arial" w:hAnsi="Arial" w:cs="Arial"/>
          <w:spacing w:val="57"/>
          <w:sz w:val="16"/>
          <w:szCs w:val="16"/>
        </w:rPr>
        <w:t xml:space="preserve"> </w:t>
      </w:r>
      <w:r w:rsidRPr="00D15D21">
        <w:rPr>
          <w:rFonts w:ascii="Arial" w:hAnsi="Arial" w:cs="Arial"/>
          <w:spacing w:val="-1"/>
          <w:sz w:val="16"/>
          <w:szCs w:val="16"/>
        </w:rPr>
        <w:t>действиях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личном</w:t>
      </w:r>
      <w:r w:rsidRPr="00D15D21">
        <w:rPr>
          <w:rFonts w:ascii="Arial" w:hAnsi="Arial" w:cs="Arial"/>
          <w:spacing w:val="-3"/>
          <w:sz w:val="16"/>
          <w:szCs w:val="16"/>
        </w:rPr>
        <w:t xml:space="preserve"> </w:t>
      </w:r>
      <w:r w:rsidRPr="00D15D21">
        <w:rPr>
          <w:rFonts w:ascii="Arial" w:hAnsi="Arial" w:cs="Arial"/>
          <w:spacing w:val="-1"/>
          <w:sz w:val="16"/>
          <w:szCs w:val="16"/>
        </w:rPr>
        <w:t>кабинете</w:t>
      </w:r>
      <w:r w:rsidRPr="00D15D21">
        <w:rPr>
          <w:rFonts w:ascii="Arial" w:hAnsi="Arial" w:cs="Arial"/>
          <w:sz w:val="16"/>
          <w:szCs w:val="16"/>
        </w:rPr>
        <w:t xml:space="preserve"> </w:t>
      </w:r>
      <w:r w:rsidRPr="00D15D21">
        <w:rPr>
          <w:rFonts w:ascii="Arial" w:hAnsi="Arial" w:cs="Arial"/>
          <w:spacing w:val="-2"/>
          <w:sz w:val="16"/>
          <w:szCs w:val="16"/>
        </w:rPr>
        <w:t>по</w:t>
      </w:r>
      <w:r w:rsidRPr="00D15D21">
        <w:rPr>
          <w:rFonts w:ascii="Arial" w:hAnsi="Arial" w:cs="Arial"/>
          <w:spacing w:val="1"/>
          <w:sz w:val="16"/>
          <w:szCs w:val="16"/>
        </w:rPr>
        <w:t xml:space="preserve"> </w:t>
      </w:r>
      <w:r w:rsidRPr="00D15D21">
        <w:rPr>
          <w:rFonts w:ascii="Arial" w:hAnsi="Arial" w:cs="Arial"/>
          <w:spacing w:val="-1"/>
          <w:sz w:val="16"/>
          <w:szCs w:val="16"/>
        </w:rPr>
        <w:t>собственной</w:t>
      </w:r>
      <w:r w:rsidRPr="00D15D21">
        <w:rPr>
          <w:rFonts w:ascii="Arial" w:hAnsi="Arial" w:cs="Arial"/>
          <w:spacing w:val="-3"/>
          <w:sz w:val="16"/>
          <w:szCs w:val="16"/>
        </w:rPr>
        <w:t xml:space="preserve"> </w:t>
      </w:r>
      <w:r w:rsidRPr="00D15D21">
        <w:rPr>
          <w:rFonts w:ascii="Arial" w:hAnsi="Arial" w:cs="Arial"/>
          <w:spacing w:val="-1"/>
          <w:sz w:val="16"/>
          <w:szCs w:val="16"/>
        </w:rPr>
        <w:t xml:space="preserve">инициативе, </w:t>
      </w:r>
      <w:r w:rsidRPr="00D15D21">
        <w:rPr>
          <w:rFonts w:ascii="Arial" w:hAnsi="Arial" w:cs="Arial"/>
          <w:sz w:val="16"/>
          <w:szCs w:val="16"/>
        </w:rPr>
        <w:t>в</w:t>
      </w:r>
      <w:r w:rsidRPr="00D15D21">
        <w:rPr>
          <w:rFonts w:ascii="Arial" w:hAnsi="Arial" w:cs="Arial"/>
          <w:spacing w:val="-1"/>
          <w:sz w:val="16"/>
          <w:szCs w:val="16"/>
        </w:rPr>
        <w:t xml:space="preserve"> любое</w:t>
      </w:r>
      <w:r w:rsidRPr="00D15D21">
        <w:rPr>
          <w:rFonts w:ascii="Arial" w:hAnsi="Arial" w:cs="Arial"/>
          <w:sz w:val="16"/>
          <w:szCs w:val="16"/>
        </w:rPr>
        <w:t xml:space="preserve"> </w:t>
      </w:r>
      <w:r w:rsidRPr="00D15D21">
        <w:rPr>
          <w:rFonts w:ascii="Arial" w:hAnsi="Arial" w:cs="Arial"/>
          <w:spacing w:val="-1"/>
          <w:sz w:val="16"/>
          <w:szCs w:val="16"/>
        </w:rPr>
        <w:t>время.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w:t>
      </w:r>
      <w:r w:rsidRPr="00D15D21">
        <w:rPr>
          <w:rFonts w:ascii="Arial" w:hAnsi="Arial" w:cs="Arial"/>
          <w:spacing w:val="-5"/>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
          <w:sz w:val="16"/>
          <w:szCs w:val="16"/>
        </w:rPr>
        <w:t xml:space="preserve"> </w:t>
      </w:r>
      <w:r w:rsidRPr="00D15D21">
        <w:rPr>
          <w:rFonts w:ascii="Arial" w:hAnsi="Arial" w:cs="Arial"/>
          <w:spacing w:val="-2"/>
          <w:sz w:val="16"/>
          <w:szCs w:val="16"/>
        </w:rPr>
        <w:t>услуги</w:t>
      </w:r>
      <w:r w:rsidRPr="00D15D21">
        <w:rPr>
          <w:rFonts w:ascii="Arial" w:hAnsi="Arial" w:cs="Arial"/>
          <w:spacing w:val="-5"/>
          <w:sz w:val="16"/>
          <w:szCs w:val="16"/>
        </w:rPr>
        <w:t xml:space="preserve"> </w:t>
      </w:r>
      <w:r w:rsidRPr="00D15D21">
        <w:rPr>
          <w:rFonts w:ascii="Arial" w:hAnsi="Arial" w:cs="Arial"/>
          <w:sz w:val="16"/>
          <w:szCs w:val="16"/>
        </w:rPr>
        <w:t>в</w:t>
      </w:r>
      <w:r w:rsidRPr="00D15D21">
        <w:rPr>
          <w:rFonts w:ascii="Arial" w:hAnsi="Arial" w:cs="Arial"/>
          <w:spacing w:val="-6"/>
          <w:sz w:val="16"/>
          <w:szCs w:val="16"/>
        </w:rPr>
        <w:t xml:space="preserve"> </w:t>
      </w:r>
      <w:r w:rsidRPr="00D15D21">
        <w:rPr>
          <w:rFonts w:ascii="Arial" w:hAnsi="Arial" w:cs="Arial"/>
          <w:spacing w:val="-1"/>
          <w:sz w:val="16"/>
          <w:szCs w:val="16"/>
        </w:rPr>
        <w:t>электронной</w:t>
      </w:r>
      <w:r w:rsidRPr="00D15D21">
        <w:rPr>
          <w:rFonts w:ascii="Arial" w:hAnsi="Arial" w:cs="Arial"/>
          <w:spacing w:val="43"/>
          <w:sz w:val="16"/>
          <w:szCs w:val="16"/>
        </w:rPr>
        <w:t xml:space="preserve"> </w:t>
      </w:r>
      <w:r w:rsidRPr="00D15D21">
        <w:rPr>
          <w:rFonts w:ascii="Arial" w:hAnsi="Arial" w:cs="Arial"/>
          <w:sz w:val="16"/>
          <w:szCs w:val="16"/>
        </w:rPr>
        <w:t xml:space="preserve">форме </w:t>
      </w:r>
      <w:r w:rsidRPr="00D15D21">
        <w:rPr>
          <w:rFonts w:ascii="Arial" w:hAnsi="Arial" w:cs="Arial"/>
          <w:spacing w:val="-1"/>
          <w:sz w:val="16"/>
          <w:szCs w:val="16"/>
        </w:rPr>
        <w:t>заявителю направляется:</w:t>
      </w:r>
    </w:p>
    <w:p w:rsidR="00D15D21" w:rsidRPr="00D15D21" w:rsidRDefault="00D15D21" w:rsidP="00E62E5C">
      <w:pPr>
        <w:pStyle w:val="a8"/>
        <w:ind w:firstLine="284"/>
        <w:jc w:val="both"/>
        <w:rPr>
          <w:rFonts w:ascii="Arial" w:hAnsi="Arial" w:cs="Arial"/>
          <w:spacing w:val="-1"/>
          <w:sz w:val="16"/>
          <w:szCs w:val="16"/>
        </w:rPr>
      </w:pPr>
      <w:r w:rsidRPr="00D15D21">
        <w:rPr>
          <w:rFonts w:ascii="Arial" w:hAnsi="Arial" w:cs="Arial"/>
          <w:sz w:val="16"/>
          <w:szCs w:val="16"/>
        </w:rPr>
        <w:t xml:space="preserve">а) </w:t>
      </w:r>
      <w:r w:rsidRPr="00D15D21">
        <w:rPr>
          <w:rFonts w:ascii="Arial" w:hAnsi="Arial" w:cs="Arial"/>
          <w:spacing w:val="-1"/>
          <w:sz w:val="16"/>
          <w:szCs w:val="16"/>
        </w:rPr>
        <w:t>уведомление</w:t>
      </w:r>
      <w:r w:rsidRPr="00D15D21">
        <w:rPr>
          <w:rFonts w:ascii="Arial" w:hAnsi="Arial" w:cs="Arial"/>
          <w:sz w:val="16"/>
          <w:szCs w:val="16"/>
        </w:rPr>
        <w:t xml:space="preserve"> о </w:t>
      </w:r>
      <w:r w:rsidRPr="00D15D21">
        <w:rPr>
          <w:rFonts w:ascii="Arial" w:hAnsi="Arial" w:cs="Arial"/>
          <w:spacing w:val="-1"/>
          <w:sz w:val="16"/>
          <w:szCs w:val="16"/>
        </w:rPr>
        <w:t>приеме</w:t>
      </w:r>
      <w:r w:rsidRPr="00D15D21">
        <w:rPr>
          <w:rFonts w:ascii="Arial" w:hAnsi="Arial" w:cs="Arial"/>
          <w:sz w:val="16"/>
          <w:szCs w:val="16"/>
        </w:rPr>
        <w:t xml:space="preserve"> и </w:t>
      </w:r>
      <w:r w:rsidRPr="00D15D21">
        <w:rPr>
          <w:rFonts w:ascii="Arial" w:hAnsi="Arial" w:cs="Arial"/>
          <w:spacing w:val="-1"/>
          <w:sz w:val="16"/>
          <w:szCs w:val="16"/>
        </w:rPr>
        <w:t>регистрации</w:t>
      </w:r>
      <w:r w:rsidRPr="00D15D21">
        <w:rPr>
          <w:rFonts w:ascii="Arial" w:hAnsi="Arial" w:cs="Arial"/>
          <w:sz w:val="16"/>
          <w:szCs w:val="16"/>
        </w:rPr>
        <w:t xml:space="preserve"> </w:t>
      </w:r>
      <w:r w:rsidRPr="00D15D21">
        <w:rPr>
          <w:rFonts w:ascii="Arial" w:hAnsi="Arial" w:cs="Arial"/>
          <w:spacing w:val="-1"/>
          <w:sz w:val="16"/>
          <w:szCs w:val="16"/>
        </w:rPr>
        <w:t>заявления</w:t>
      </w:r>
      <w:r w:rsidRPr="00D15D21">
        <w:rPr>
          <w:rFonts w:ascii="Arial" w:hAnsi="Arial" w:cs="Arial"/>
          <w:sz w:val="16"/>
          <w:szCs w:val="16"/>
        </w:rPr>
        <w:t xml:space="preserve"> и </w:t>
      </w:r>
      <w:r w:rsidRPr="00D15D21">
        <w:rPr>
          <w:rFonts w:ascii="Arial" w:hAnsi="Arial" w:cs="Arial"/>
          <w:spacing w:val="-1"/>
          <w:sz w:val="16"/>
          <w:szCs w:val="16"/>
        </w:rPr>
        <w:t>иных</w:t>
      </w:r>
      <w:r w:rsidRPr="00D15D21">
        <w:rPr>
          <w:rFonts w:ascii="Arial" w:hAnsi="Arial" w:cs="Arial"/>
          <w:sz w:val="16"/>
          <w:szCs w:val="16"/>
        </w:rPr>
        <w:t xml:space="preserve"> </w:t>
      </w:r>
      <w:r w:rsidRPr="00D15D21">
        <w:rPr>
          <w:rFonts w:ascii="Arial" w:hAnsi="Arial" w:cs="Arial"/>
          <w:spacing w:val="-1"/>
          <w:sz w:val="16"/>
          <w:szCs w:val="16"/>
        </w:rPr>
        <w:t>документов, необходимых</w:t>
      </w:r>
      <w:r w:rsidRPr="00D15D21">
        <w:rPr>
          <w:rFonts w:ascii="Arial" w:hAnsi="Arial" w:cs="Arial"/>
          <w:spacing w:val="18"/>
          <w:sz w:val="16"/>
          <w:szCs w:val="16"/>
        </w:rPr>
        <w:t xml:space="preserve"> </w:t>
      </w:r>
      <w:r w:rsidRPr="00D15D21">
        <w:rPr>
          <w:rFonts w:ascii="Arial" w:hAnsi="Arial" w:cs="Arial"/>
          <w:spacing w:val="-1"/>
          <w:sz w:val="16"/>
          <w:szCs w:val="16"/>
        </w:rPr>
        <w:t>для</w:t>
      </w:r>
      <w:r w:rsidRPr="00D15D21">
        <w:rPr>
          <w:rFonts w:ascii="Arial" w:hAnsi="Arial" w:cs="Arial"/>
          <w:spacing w:val="1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7"/>
          <w:sz w:val="16"/>
          <w:szCs w:val="16"/>
        </w:rPr>
        <w:t xml:space="preserve"> </w:t>
      </w:r>
      <w:r w:rsidRPr="00D15D21">
        <w:rPr>
          <w:rFonts w:ascii="Arial" w:hAnsi="Arial" w:cs="Arial"/>
          <w:spacing w:val="-2"/>
          <w:sz w:val="16"/>
          <w:szCs w:val="16"/>
        </w:rPr>
        <w:t>услуги,</w:t>
      </w:r>
      <w:r w:rsidRPr="00D15D21">
        <w:rPr>
          <w:rFonts w:ascii="Arial" w:hAnsi="Arial" w:cs="Arial"/>
          <w:spacing w:val="41"/>
          <w:sz w:val="16"/>
          <w:szCs w:val="16"/>
        </w:rPr>
        <w:t xml:space="preserve"> </w:t>
      </w:r>
      <w:r w:rsidRPr="00D15D21">
        <w:rPr>
          <w:rFonts w:ascii="Arial" w:hAnsi="Arial" w:cs="Arial"/>
          <w:spacing w:val="-1"/>
          <w:sz w:val="16"/>
          <w:szCs w:val="16"/>
        </w:rPr>
        <w:t>содержащее</w:t>
      </w:r>
      <w:r w:rsidRPr="00D15D21">
        <w:rPr>
          <w:rFonts w:ascii="Arial" w:hAnsi="Arial" w:cs="Arial"/>
          <w:spacing w:val="37"/>
          <w:sz w:val="16"/>
          <w:szCs w:val="16"/>
        </w:rPr>
        <w:t xml:space="preserve"> </w:t>
      </w:r>
      <w:r w:rsidRPr="00D15D21">
        <w:rPr>
          <w:rFonts w:ascii="Arial" w:hAnsi="Arial" w:cs="Arial"/>
          <w:spacing w:val="-1"/>
          <w:sz w:val="16"/>
          <w:szCs w:val="16"/>
        </w:rPr>
        <w:t>сведения</w:t>
      </w:r>
      <w:r w:rsidRPr="00D15D21">
        <w:rPr>
          <w:rFonts w:ascii="Arial" w:hAnsi="Arial" w:cs="Arial"/>
          <w:spacing w:val="38"/>
          <w:sz w:val="16"/>
          <w:szCs w:val="16"/>
        </w:rPr>
        <w:t xml:space="preserve"> </w:t>
      </w:r>
      <w:r w:rsidRPr="00D15D21">
        <w:rPr>
          <w:rFonts w:ascii="Arial" w:hAnsi="Arial" w:cs="Arial"/>
          <w:sz w:val="16"/>
          <w:szCs w:val="16"/>
        </w:rPr>
        <w:t>о</w:t>
      </w:r>
      <w:r w:rsidRPr="00D15D21">
        <w:rPr>
          <w:rFonts w:ascii="Arial" w:hAnsi="Arial" w:cs="Arial"/>
          <w:spacing w:val="38"/>
          <w:sz w:val="16"/>
          <w:szCs w:val="16"/>
        </w:rPr>
        <w:t xml:space="preserve"> </w:t>
      </w:r>
      <w:r w:rsidRPr="00D15D21">
        <w:rPr>
          <w:rFonts w:ascii="Arial" w:hAnsi="Arial" w:cs="Arial"/>
          <w:spacing w:val="-1"/>
          <w:sz w:val="16"/>
          <w:szCs w:val="16"/>
        </w:rPr>
        <w:t>факте</w:t>
      </w:r>
      <w:r w:rsidRPr="00D15D21">
        <w:rPr>
          <w:rFonts w:ascii="Arial" w:hAnsi="Arial" w:cs="Arial"/>
          <w:spacing w:val="37"/>
          <w:sz w:val="16"/>
          <w:szCs w:val="16"/>
        </w:rPr>
        <w:t xml:space="preserve"> </w:t>
      </w:r>
      <w:r w:rsidRPr="00D15D21">
        <w:rPr>
          <w:rFonts w:ascii="Arial" w:hAnsi="Arial" w:cs="Arial"/>
          <w:spacing w:val="-1"/>
          <w:sz w:val="16"/>
          <w:szCs w:val="16"/>
        </w:rPr>
        <w:t>приема</w:t>
      </w:r>
      <w:r w:rsidRPr="00D15D21">
        <w:rPr>
          <w:rFonts w:ascii="Arial" w:hAnsi="Arial" w:cs="Arial"/>
          <w:spacing w:val="37"/>
          <w:sz w:val="16"/>
          <w:szCs w:val="16"/>
        </w:rPr>
        <w:t xml:space="preserve"> </w:t>
      </w:r>
      <w:r w:rsidRPr="00D15D21">
        <w:rPr>
          <w:rFonts w:ascii="Arial" w:hAnsi="Arial" w:cs="Arial"/>
          <w:spacing w:val="-1"/>
          <w:sz w:val="16"/>
          <w:szCs w:val="16"/>
        </w:rPr>
        <w:t>заявления</w:t>
      </w:r>
      <w:r w:rsidRPr="00D15D21">
        <w:rPr>
          <w:rFonts w:ascii="Arial" w:hAnsi="Arial" w:cs="Arial"/>
          <w:spacing w:val="38"/>
          <w:sz w:val="16"/>
          <w:szCs w:val="16"/>
        </w:rPr>
        <w:t xml:space="preserve"> </w:t>
      </w:r>
      <w:r w:rsidRPr="00D15D21">
        <w:rPr>
          <w:rFonts w:ascii="Arial" w:hAnsi="Arial" w:cs="Arial"/>
          <w:sz w:val="16"/>
          <w:szCs w:val="16"/>
        </w:rPr>
        <w:t>и</w:t>
      </w:r>
      <w:r w:rsidRPr="00D15D21">
        <w:rPr>
          <w:rFonts w:ascii="Arial" w:hAnsi="Arial" w:cs="Arial"/>
          <w:spacing w:val="38"/>
          <w:sz w:val="16"/>
          <w:szCs w:val="16"/>
        </w:rPr>
        <w:t xml:space="preserve"> </w:t>
      </w:r>
      <w:r w:rsidRPr="00D15D21">
        <w:rPr>
          <w:rFonts w:ascii="Arial" w:hAnsi="Arial" w:cs="Arial"/>
          <w:spacing w:val="-1"/>
          <w:sz w:val="16"/>
          <w:szCs w:val="16"/>
        </w:rPr>
        <w:t>документов,</w:t>
      </w:r>
      <w:r w:rsidRPr="00D15D21">
        <w:rPr>
          <w:rFonts w:ascii="Arial" w:hAnsi="Arial" w:cs="Arial"/>
          <w:spacing w:val="36"/>
          <w:sz w:val="16"/>
          <w:szCs w:val="16"/>
        </w:rPr>
        <w:t xml:space="preserve"> </w:t>
      </w:r>
      <w:r w:rsidRPr="00D15D21">
        <w:rPr>
          <w:rFonts w:ascii="Arial" w:hAnsi="Arial" w:cs="Arial"/>
          <w:spacing w:val="-2"/>
          <w:sz w:val="16"/>
          <w:szCs w:val="16"/>
        </w:rPr>
        <w:t>необходимых</w:t>
      </w:r>
      <w:r w:rsidRPr="00D15D21">
        <w:rPr>
          <w:rFonts w:ascii="Arial" w:hAnsi="Arial" w:cs="Arial"/>
          <w:spacing w:val="36"/>
          <w:sz w:val="16"/>
          <w:szCs w:val="16"/>
        </w:rPr>
        <w:t xml:space="preserve"> </w:t>
      </w:r>
      <w:r w:rsidRPr="00D15D21">
        <w:rPr>
          <w:rFonts w:ascii="Arial" w:hAnsi="Arial" w:cs="Arial"/>
          <w:spacing w:val="-1"/>
          <w:sz w:val="16"/>
          <w:szCs w:val="16"/>
        </w:rPr>
        <w:t>для</w:t>
      </w:r>
      <w:r w:rsidRPr="00D15D21">
        <w:rPr>
          <w:rFonts w:ascii="Arial" w:hAnsi="Arial" w:cs="Arial"/>
          <w:spacing w:val="6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3"/>
          <w:sz w:val="16"/>
          <w:szCs w:val="16"/>
        </w:rPr>
        <w:t xml:space="preserve"> </w:t>
      </w:r>
      <w:r w:rsidRPr="00D15D21">
        <w:rPr>
          <w:rFonts w:ascii="Arial" w:hAnsi="Arial" w:cs="Arial"/>
          <w:spacing w:val="-1"/>
          <w:sz w:val="16"/>
          <w:szCs w:val="16"/>
        </w:rPr>
        <w:t>услуги,</w:t>
      </w:r>
      <w:r w:rsidRPr="00D15D21">
        <w:rPr>
          <w:rFonts w:ascii="Arial" w:hAnsi="Arial" w:cs="Arial"/>
          <w:spacing w:val="12"/>
          <w:sz w:val="16"/>
          <w:szCs w:val="16"/>
        </w:rPr>
        <w:t xml:space="preserve"> </w:t>
      </w:r>
      <w:r w:rsidRPr="00D15D21">
        <w:rPr>
          <w:rFonts w:ascii="Arial" w:hAnsi="Arial" w:cs="Arial"/>
          <w:sz w:val="16"/>
          <w:szCs w:val="16"/>
        </w:rPr>
        <w:t>и</w:t>
      </w:r>
      <w:r w:rsidRPr="00D15D21">
        <w:rPr>
          <w:rFonts w:ascii="Arial" w:hAnsi="Arial" w:cs="Arial"/>
          <w:spacing w:val="13"/>
          <w:sz w:val="16"/>
          <w:szCs w:val="16"/>
        </w:rPr>
        <w:t xml:space="preserve"> </w:t>
      </w:r>
      <w:r w:rsidRPr="00D15D21">
        <w:rPr>
          <w:rFonts w:ascii="Arial" w:hAnsi="Arial" w:cs="Arial"/>
          <w:spacing w:val="1"/>
          <w:sz w:val="16"/>
          <w:szCs w:val="16"/>
        </w:rPr>
        <w:t>начале</w:t>
      </w:r>
      <w:r w:rsidRPr="00D15D21">
        <w:rPr>
          <w:rFonts w:ascii="Arial" w:hAnsi="Arial" w:cs="Arial"/>
          <w:spacing w:val="10"/>
          <w:sz w:val="16"/>
          <w:szCs w:val="16"/>
        </w:rPr>
        <w:t xml:space="preserve"> </w:t>
      </w:r>
      <w:r w:rsidRPr="00D15D21">
        <w:rPr>
          <w:rFonts w:ascii="Arial" w:hAnsi="Arial" w:cs="Arial"/>
          <w:spacing w:val="-2"/>
          <w:sz w:val="16"/>
          <w:szCs w:val="16"/>
        </w:rPr>
        <w:t>процедуры</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8"/>
          <w:sz w:val="16"/>
          <w:szCs w:val="16"/>
        </w:rPr>
        <w:t xml:space="preserve"> </w:t>
      </w:r>
      <w:r w:rsidRPr="00D15D21">
        <w:rPr>
          <w:rFonts w:ascii="Arial" w:hAnsi="Arial" w:cs="Arial"/>
          <w:spacing w:val="-2"/>
          <w:sz w:val="16"/>
          <w:szCs w:val="16"/>
        </w:rPr>
        <w:t>услуги,</w:t>
      </w:r>
      <w:r w:rsidRPr="00D15D21">
        <w:rPr>
          <w:rFonts w:ascii="Arial" w:hAnsi="Arial" w:cs="Arial"/>
          <w:spacing w:val="10"/>
          <w:sz w:val="16"/>
          <w:szCs w:val="16"/>
        </w:rPr>
        <w:t xml:space="preserve"> </w:t>
      </w:r>
      <w:r w:rsidRPr="00D15D21">
        <w:rPr>
          <w:rFonts w:ascii="Arial" w:hAnsi="Arial" w:cs="Arial"/>
          <w:sz w:val="16"/>
          <w:szCs w:val="16"/>
        </w:rPr>
        <w:t>а</w:t>
      </w:r>
      <w:r w:rsidRPr="00D15D21">
        <w:rPr>
          <w:rFonts w:ascii="Arial" w:hAnsi="Arial" w:cs="Arial"/>
          <w:spacing w:val="8"/>
          <w:sz w:val="16"/>
          <w:szCs w:val="16"/>
        </w:rPr>
        <w:t xml:space="preserve"> </w:t>
      </w:r>
      <w:r w:rsidRPr="00D15D21">
        <w:rPr>
          <w:rFonts w:ascii="Arial" w:hAnsi="Arial" w:cs="Arial"/>
          <w:sz w:val="16"/>
          <w:szCs w:val="16"/>
        </w:rPr>
        <w:t>также</w:t>
      </w:r>
      <w:r w:rsidRPr="00D15D21">
        <w:rPr>
          <w:rFonts w:ascii="Arial" w:hAnsi="Arial" w:cs="Arial"/>
          <w:spacing w:val="9"/>
          <w:sz w:val="16"/>
          <w:szCs w:val="16"/>
        </w:rPr>
        <w:t xml:space="preserve"> </w:t>
      </w:r>
      <w:r w:rsidRPr="00D15D21">
        <w:rPr>
          <w:rFonts w:ascii="Arial" w:hAnsi="Arial" w:cs="Arial"/>
          <w:spacing w:val="-1"/>
          <w:sz w:val="16"/>
          <w:szCs w:val="16"/>
        </w:rPr>
        <w:t>сведения</w:t>
      </w:r>
      <w:r w:rsidRPr="00D15D21">
        <w:rPr>
          <w:rFonts w:ascii="Arial" w:hAnsi="Arial" w:cs="Arial"/>
          <w:spacing w:val="9"/>
          <w:sz w:val="16"/>
          <w:szCs w:val="16"/>
        </w:rPr>
        <w:t xml:space="preserve"> </w:t>
      </w:r>
      <w:r w:rsidRPr="00D15D21">
        <w:rPr>
          <w:rFonts w:ascii="Arial" w:hAnsi="Arial" w:cs="Arial"/>
          <w:sz w:val="16"/>
          <w:szCs w:val="16"/>
        </w:rPr>
        <w:t>о</w:t>
      </w:r>
      <w:r w:rsidRPr="00D15D21">
        <w:rPr>
          <w:rFonts w:ascii="Arial" w:hAnsi="Arial" w:cs="Arial"/>
          <w:spacing w:val="7"/>
          <w:sz w:val="16"/>
          <w:szCs w:val="16"/>
        </w:rPr>
        <w:t xml:space="preserve"> </w:t>
      </w:r>
      <w:r w:rsidRPr="00D15D21">
        <w:rPr>
          <w:rFonts w:ascii="Arial" w:hAnsi="Arial" w:cs="Arial"/>
          <w:spacing w:val="-1"/>
          <w:sz w:val="16"/>
          <w:szCs w:val="16"/>
        </w:rPr>
        <w:t>дате</w:t>
      </w:r>
      <w:r w:rsidRPr="00D15D21">
        <w:rPr>
          <w:rFonts w:ascii="Arial" w:hAnsi="Arial" w:cs="Arial"/>
          <w:spacing w:val="35"/>
          <w:sz w:val="16"/>
          <w:szCs w:val="16"/>
        </w:rPr>
        <w:t xml:space="preserve"> </w:t>
      </w:r>
      <w:r w:rsidRPr="00D15D21">
        <w:rPr>
          <w:rFonts w:ascii="Arial" w:hAnsi="Arial" w:cs="Arial"/>
          <w:sz w:val="16"/>
          <w:szCs w:val="16"/>
        </w:rPr>
        <w:t>и</w:t>
      </w:r>
      <w:r w:rsidRPr="00D15D21">
        <w:rPr>
          <w:rFonts w:ascii="Arial" w:hAnsi="Arial" w:cs="Arial"/>
          <w:spacing w:val="1"/>
          <w:sz w:val="16"/>
          <w:szCs w:val="16"/>
        </w:rPr>
        <w:t xml:space="preserve"> </w:t>
      </w:r>
      <w:r w:rsidRPr="00D15D21">
        <w:rPr>
          <w:rFonts w:ascii="Arial" w:hAnsi="Arial" w:cs="Arial"/>
          <w:spacing w:val="-1"/>
          <w:sz w:val="16"/>
          <w:szCs w:val="16"/>
        </w:rPr>
        <w:t>времени</w:t>
      </w:r>
      <w:r w:rsidRPr="00D15D21">
        <w:rPr>
          <w:rFonts w:ascii="Arial" w:hAnsi="Arial" w:cs="Arial"/>
          <w:spacing w:val="1"/>
          <w:sz w:val="16"/>
          <w:szCs w:val="16"/>
        </w:rPr>
        <w:t xml:space="preserve"> </w:t>
      </w:r>
      <w:r w:rsidRPr="00D15D21">
        <w:rPr>
          <w:rFonts w:ascii="Arial" w:hAnsi="Arial" w:cs="Arial"/>
          <w:spacing w:val="-1"/>
          <w:sz w:val="16"/>
          <w:szCs w:val="16"/>
        </w:rPr>
        <w:t>окончания</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6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
          <w:sz w:val="16"/>
          <w:szCs w:val="16"/>
        </w:rPr>
        <w:t xml:space="preserve"> </w:t>
      </w:r>
      <w:r w:rsidRPr="00D15D21">
        <w:rPr>
          <w:rFonts w:ascii="Arial" w:hAnsi="Arial" w:cs="Arial"/>
          <w:spacing w:val="-2"/>
          <w:sz w:val="16"/>
          <w:szCs w:val="16"/>
        </w:rPr>
        <w:t>услуги</w:t>
      </w:r>
      <w:r w:rsidRPr="00D15D21">
        <w:rPr>
          <w:rFonts w:ascii="Arial" w:hAnsi="Arial" w:cs="Arial"/>
          <w:spacing w:val="35"/>
          <w:sz w:val="16"/>
          <w:szCs w:val="16"/>
        </w:rPr>
        <w:t xml:space="preserve"> </w:t>
      </w:r>
      <w:r w:rsidRPr="00D15D21">
        <w:rPr>
          <w:rFonts w:ascii="Arial" w:hAnsi="Arial" w:cs="Arial"/>
          <w:spacing w:val="-1"/>
          <w:sz w:val="16"/>
          <w:szCs w:val="16"/>
        </w:rPr>
        <w:t>либо</w:t>
      </w:r>
      <w:r w:rsidRPr="00D15D21">
        <w:rPr>
          <w:rFonts w:ascii="Arial" w:hAnsi="Arial" w:cs="Arial"/>
          <w:spacing w:val="46"/>
          <w:sz w:val="16"/>
          <w:szCs w:val="16"/>
        </w:rPr>
        <w:t xml:space="preserve"> </w:t>
      </w:r>
      <w:r w:rsidRPr="00D15D21">
        <w:rPr>
          <w:rFonts w:ascii="Arial" w:hAnsi="Arial" w:cs="Arial"/>
          <w:spacing w:val="-1"/>
          <w:sz w:val="16"/>
          <w:szCs w:val="16"/>
        </w:rPr>
        <w:t>мотивированный</w:t>
      </w:r>
      <w:r w:rsidRPr="00D15D21">
        <w:rPr>
          <w:rFonts w:ascii="Arial" w:hAnsi="Arial" w:cs="Arial"/>
          <w:spacing w:val="46"/>
          <w:sz w:val="16"/>
          <w:szCs w:val="16"/>
        </w:rPr>
        <w:t xml:space="preserve"> </w:t>
      </w:r>
      <w:r w:rsidRPr="00D15D21">
        <w:rPr>
          <w:rFonts w:ascii="Arial" w:hAnsi="Arial" w:cs="Arial"/>
          <w:spacing w:val="-1"/>
          <w:sz w:val="16"/>
          <w:szCs w:val="16"/>
        </w:rPr>
        <w:t>отказ</w:t>
      </w:r>
      <w:r w:rsidRPr="00D15D21">
        <w:rPr>
          <w:rFonts w:ascii="Arial" w:hAnsi="Arial" w:cs="Arial"/>
          <w:spacing w:val="46"/>
          <w:sz w:val="16"/>
          <w:szCs w:val="16"/>
        </w:rPr>
        <w:t xml:space="preserve"> </w:t>
      </w:r>
      <w:r w:rsidRPr="00D15D21">
        <w:rPr>
          <w:rFonts w:ascii="Arial" w:hAnsi="Arial" w:cs="Arial"/>
          <w:sz w:val="16"/>
          <w:szCs w:val="16"/>
        </w:rPr>
        <w:t>в</w:t>
      </w:r>
      <w:r w:rsidRPr="00D15D21">
        <w:rPr>
          <w:rFonts w:ascii="Arial" w:hAnsi="Arial" w:cs="Arial"/>
          <w:spacing w:val="47"/>
          <w:sz w:val="16"/>
          <w:szCs w:val="16"/>
        </w:rPr>
        <w:t xml:space="preserve"> </w:t>
      </w:r>
      <w:r w:rsidRPr="00D15D21">
        <w:rPr>
          <w:rFonts w:ascii="Arial" w:hAnsi="Arial" w:cs="Arial"/>
          <w:spacing w:val="-1"/>
          <w:sz w:val="16"/>
          <w:szCs w:val="16"/>
        </w:rPr>
        <w:t>приеме</w:t>
      </w:r>
      <w:r w:rsidRPr="00D15D21">
        <w:rPr>
          <w:rFonts w:ascii="Arial" w:hAnsi="Arial" w:cs="Arial"/>
          <w:spacing w:val="46"/>
          <w:sz w:val="16"/>
          <w:szCs w:val="16"/>
        </w:rPr>
        <w:t xml:space="preserve"> </w:t>
      </w:r>
      <w:r w:rsidRPr="00D15D21">
        <w:rPr>
          <w:rFonts w:ascii="Arial" w:hAnsi="Arial" w:cs="Arial"/>
          <w:spacing w:val="-1"/>
          <w:sz w:val="16"/>
          <w:szCs w:val="16"/>
        </w:rPr>
        <w:t>документов,</w:t>
      </w:r>
      <w:r w:rsidRPr="00D15D21">
        <w:rPr>
          <w:rFonts w:ascii="Arial" w:hAnsi="Arial" w:cs="Arial"/>
          <w:spacing w:val="44"/>
          <w:sz w:val="16"/>
          <w:szCs w:val="16"/>
        </w:rPr>
        <w:t xml:space="preserve"> </w:t>
      </w:r>
      <w:r w:rsidRPr="00D15D21">
        <w:rPr>
          <w:rFonts w:ascii="Arial" w:hAnsi="Arial" w:cs="Arial"/>
          <w:spacing w:val="-1"/>
          <w:sz w:val="16"/>
          <w:szCs w:val="16"/>
        </w:rPr>
        <w:t>необходимых</w:t>
      </w:r>
      <w:r w:rsidRPr="00D15D21">
        <w:rPr>
          <w:rFonts w:ascii="Arial" w:hAnsi="Arial" w:cs="Arial"/>
          <w:spacing w:val="44"/>
          <w:sz w:val="16"/>
          <w:szCs w:val="16"/>
        </w:rPr>
        <w:t xml:space="preserve"> </w:t>
      </w:r>
      <w:r w:rsidRPr="00D15D21">
        <w:rPr>
          <w:rFonts w:ascii="Arial" w:hAnsi="Arial" w:cs="Arial"/>
          <w:spacing w:val="-1"/>
          <w:sz w:val="16"/>
          <w:szCs w:val="16"/>
        </w:rPr>
        <w:t>для</w:t>
      </w:r>
      <w:r w:rsidRPr="00D15D21">
        <w:rPr>
          <w:rFonts w:ascii="Arial" w:hAnsi="Arial" w:cs="Arial"/>
          <w:spacing w:val="33"/>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б)</w:t>
      </w:r>
      <w:r w:rsidRPr="00D15D21">
        <w:rPr>
          <w:rFonts w:ascii="Arial" w:hAnsi="Arial" w:cs="Arial"/>
          <w:spacing w:val="52"/>
          <w:sz w:val="16"/>
          <w:szCs w:val="16"/>
        </w:rPr>
        <w:t xml:space="preserve"> </w:t>
      </w:r>
      <w:r w:rsidRPr="00D15D21">
        <w:rPr>
          <w:rFonts w:ascii="Arial" w:hAnsi="Arial" w:cs="Arial"/>
          <w:spacing w:val="-1"/>
          <w:sz w:val="16"/>
          <w:szCs w:val="16"/>
        </w:rPr>
        <w:t>уведомление</w:t>
      </w:r>
      <w:r w:rsidRPr="00D15D21">
        <w:rPr>
          <w:rFonts w:ascii="Arial" w:hAnsi="Arial" w:cs="Arial"/>
          <w:spacing w:val="52"/>
          <w:sz w:val="16"/>
          <w:szCs w:val="16"/>
        </w:rPr>
        <w:t xml:space="preserve"> </w:t>
      </w:r>
      <w:r w:rsidRPr="00D15D21">
        <w:rPr>
          <w:rFonts w:ascii="Arial" w:hAnsi="Arial" w:cs="Arial"/>
          <w:sz w:val="16"/>
          <w:szCs w:val="16"/>
        </w:rPr>
        <w:t>о</w:t>
      </w:r>
      <w:r w:rsidRPr="00D15D21">
        <w:rPr>
          <w:rFonts w:ascii="Arial" w:hAnsi="Arial" w:cs="Arial"/>
          <w:spacing w:val="51"/>
          <w:sz w:val="16"/>
          <w:szCs w:val="16"/>
        </w:rPr>
        <w:t xml:space="preserve"> </w:t>
      </w:r>
      <w:r w:rsidRPr="00D15D21">
        <w:rPr>
          <w:rFonts w:ascii="Arial" w:hAnsi="Arial" w:cs="Arial"/>
          <w:spacing w:val="-1"/>
          <w:sz w:val="16"/>
          <w:szCs w:val="16"/>
        </w:rPr>
        <w:t>результатах</w:t>
      </w:r>
      <w:r w:rsidRPr="00D15D21">
        <w:rPr>
          <w:rFonts w:ascii="Arial" w:hAnsi="Arial" w:cs="Arial"/>
          <w:spacing w:val="53"/>
          <w:sz w:val="16"/>
          <w:szCs w:val="16"/>
        </w:rPr>
        <w:t xml:space="preserve"> </w:t>
      </w:r>
      <w:r w:rsidRPr="00D15D21">
        <w:rPr>
          <w:rFonts w:ascii="Arial" w:hAnsi="Arial" w:cs="Arial"/>
          <w:spacing w:val="-1"/>
          <w:sz w:val="16"/>
          <w:szCs w:val="16"/>
        </w:rPr>
        <w:t>рассмотрения</w:t>
      </w:r>
      <w:r w:rsidRPr="00D15D21">
        <w:rPr>
          <w:rFonts w:ascii="Arial" w:hAnsi="Arial" w:cs="Arial"/>
          <w:spacing w:val="50"/>
          <w:sz w:val="16"/>
          <w:szCs w:val="16"/>
        </w:rPr>
        <w:t xml:space="preserve"> </w:t>
      </w:r>
      <w:r w:rsidRPr="00D15D21">
        <w:rPr>
          <w:rFonts w:ascii="Arial" w:hAnsi="Arial" w:cs="Arial"/>
          <w:spacing w:val="-1"/>
          <w:sz w:val="16"/>
          <w:szCs w:val="16"/>
        </w:rPr>
        <w:t>документов,</w:t>
      </w:r>
      <w:r w:rsidRPr="00D15D21">
        <w:rPr>
          <w:rFonts w:ascii="Arial" w:hAnsi="Arial" w:cs="Arial"/>
          <w:spacing w:val="48"/>
          <w:sz w:val="16"/>
          <w:szCs w:val="16"/>
        </w:rPr>
        <w:t xml:space="preserve"> </w:t>
      </w:r>
      <w:r w:rsidRPr="00D15D21">
        <w:rPr>
          <w:rFonts w:ascii="Arial" w:hAnsi="Arial" w:cs="Arial"/>
          <w:spacing w:val="-1"/>
          <w:sz w:val="16"/>
          <w:szCs w:val="16"/>
        </w:rPr>
        <w:t>необходимых</w:t>
      </w:r>
      <w:r w:rsidRPr="00D15D21">
        <w:rPr>
          <w:rFonts w:ascii="Arial" w:hAnsi="Arial" w:cs="Arial"/>
          <w:spacing w:val="50"/>
          <w:sz w:val="16"/>
          <w:szCs w:val="16"/>
        </w:rPr>
        <w:t xml:space="preserve"> </w:t>
      </w:r>
      <w:r w:rsidRPr="00D15D21">
        <w:rPr>
          <w:rFonts w:ascii="Arial" w:hAnsi="Arial" w:cs="Arial"/>
          <w:spacing w:val="-1"/>
          <w:sz w:val="16"/>
          <w:szCs w:val="16"/>
        </w:rPr>
        <w:t>для</w:t>
      </w:r>
      <w:r w:rsidRPr="00D15D21">
        <w:rPr>
          <w:rFonts w:ascii="Arial" w:hAnsi="Arial" w:cs="Arial"/>
          <w:spacing w:val="33"/>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6"/>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6"/>
          <w:sz w:val="16"/>
          <w:szCs w:val="16"/>
        </w:rPr>
        <w:t xml:space="preserve"> </w:t>
      </w:r>
      <w:r w:rsidRPr="00D15D21">
        <w:rPr>
          <w:rFonts w:ascii="Arial" w:hAnsi="Arial" w:cs="Arial"/>
          <w:spacing w:val="-2"/>
          <w:sz w:val="16"/>
          <w:szCs w:val="16"/>
        </w:rPr>
        <w:t>услуги,</w:t>
      </w:r>
      <w:r w:rsidRPr="00D15D21">
        <w:rPr>
          <w:rFonts w:ascii="Arial" w:hAnsi="Arial" w:cs="Arial"/>
          <w:spacing w:val="17"/>
          <w:sz w:val="16"/>
          <w:szCs w:val="16"/>
        </w:rPr>
        <w:t xml:space="preserve"> </w:t>
      </w:r>
      <w:r w:rsidRPr="00D15D21">
        <w:rPr>
          <w:rFonts w:ascii="Arial" w:hAnsi="Arial" w:cs="Arial"/>
          <w:spacing w:val="-1"/>
          <w:sz w:val="16"/>
          <w:szCs w:val="16"/>
        </w:rPr>
        <w:t>содержащее</w:t>
      </w:r>
      <w:r w:rsidRPr="00D15D21">
        <w:rPr>
          <w:rFonts w:ascii="Arial" w:hAnsi="Arial" w:cs="Arial"/>
          <w:spacing w:val="16"/>
          <w:sz w:val="16"/>
          <w:szCs w:val="16"/>
        </w:rPr>
        <w:t xml:space="preserve"> </w:t>
      </w:r>
      <w:r w:rsidRPr="00D15D21">
        <w:rPr>
          <w:rFonts w:ascii="Arial" w:hAnsi="Arial" w:cs="Arial"/>
          <w:spacing w:val="-1"/>
          <w:sz w:val="16"/>
          <w:szCs w:val="16"/>
        </w:rPr>
        <w:t>сведения</w:t>
      </w:r>
      <w:r w:rsidRPr="00D15D21">
        <w:rPr>
          <w:rFonts w:ascii="Arial" w:hAnsi="Arial" w:cs="Arial"/>
          <w:spacing w:val="14"/>
          <w:sz w:val="16"/>
          <w:szCs w:val="16"/>
        </w:rPr>
        <w:t xml:space="preserve"> </w:t>
      </w:r>
      <w:r w:rsidRPr="00D15D21">
        <w:rPr>
          <w:rFonts w:ascii="Arial" w:hAnsi="Arial" w:cs="Arial"/>
          <w:sz w:val="16"/>
          <w:szCs w:val="16"/>
        </w:rPr>
        <w:t>о</w:t>
      </w:r>
      <w:r w:rsidRPr="00D15D21">
        <w:rPr>
          <w:rFonts w:ascii="Arial" w:hAnsi="Arial" w:cs="Arial"/>
          <w:spacing w:val="49"/>
          <w:sz w:val="16"/>
          <w:szCs w:val="16"/>
        </w:rPr>
        <w:t xml:space="preserve"> </w:t>
      </w:r>
      <w:r w:rsidRPr="00D15D21">
        <w:rPr>
          <w:rFonts w:ascii="Arial" w:hAnsi="Arial" w:cs="Arial"/>
          <w:spacing w:val="-1"/>
          <w:sz w:val="16"/>
          <w:szCs w:val="16"/>
        </w:rPr>
        <w:t>принятии</w:t>
      </w:r>
      <w:r w:rsidRPr="00D15D21">
        <w:rPr>
          <w:rFonts w:ascii="Arial" w:hAnsi="Arial" w:cs="Arial"/>
          <w:spacing w:val="19"/>
          <w:sz w:val="16"/>
          <w:szCs w:val="16"/>
        </w:rPr>
        <w:t xml:space="preserve"> </w:t>
      </w:r>
      <w:r w:rsidRPr="00D15D21">
        <w:rPr>
          <w:rFonts w:ascii="Arial" w:hAnsi="Arial" w:cs="Arial"/>
          <w:spacing w:val="-2"/>
          <w:sz w:val="16"/>
          <w:szCs w:val="16"/>
        </w:rPr>
        <w:t>положительного</w:t>
      </w:r>
      <w:r w:rsidRPr="00D15D21">
        <w:rPr>
          <w:rFonts w:ascii="Arial" w:hAnsi="Arial" w:cs="Arial"/>
          <w:spacing w:val="17"/>
          <w:sz w:val="16"/>
          <w:szCs w:val="16"/>
        </w:rPr>
        <w:t xml:space="preserve"> </w:t>
      </w:r>
      <w:r w:rsidRPr="00D15D21">
        <w:rPr>
          <w:rFonts w:ascii="Arial" w:hAnsi="Arial" w:cs="Arial"/>
          <w:spacing w:val="-1"/>
          <w:sz w:val="16"/>
          <w:szCs w:val="16"/>
        </w:rPr>
        <w:t>решения</w:t>
      </w:r>
      <w:r w:rsidRPr="00D15D21">
        <w:rPr>
          <w:rFonts w:ascii="Arial" w:hAnsi="Arial" w:cs="Arial"/>
          <w:spacing w:val="19"/>
          <w:sz w:val="16"/>
          <w:szCs w:val="16"/>
        </w:rPr>
        <w:t xml:space="preserve"> </w:t>
      </w:r>
      <w:r w:rsidRPr="00D15D21">
        <w:rPr>
          <w:rFonts w:ascii="Arial" w:hAnsi="Arial" w:cs="Arial"/>
          <w:sz w:val="16"/>
          <w:szCs w:val="16"/>
        </w:rPr>
        <w:t>о</w:t>
      </w:r>
      <w:r w:rsidRPr="00D15D21">
        <w:rPr>
          <w:rFonts w:ascii="Arial" w:hAnsi="Arial" w:cs="Arial"/>
          <w:spacing w:val="17"/>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
          <w:sz w:val="16"/>
          <w:szCs w:val="16"/>
        </w:rPr>
        <w:t xml:space="preserve"> </w:t>
      </w:r>
      <w:r w:rsidRPr="00D15D21">
        <w:rPr>
          <w:rFonts w:ascii="Arial" w:hAnsi="Arial" w:cs="Arial"/>
          <w:spacing w:val="-2"/>
          <w:sz w:val="16"/>
          <w:szCs w:val="16"/>
        </w:rPr>
        <w:t>услуги</w:t>
      </w:r>
      <w:r w:rsidRPr="00D15D21">
        <w:rPr>
          <w:rFonts w:ascii="Arial" w:hAnsi="Arial" w:cs="Arial"/>
          <w:spacing w:val="4"/>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возможности</w:t>
      </w:r>
      <w:r w:rsidRPr="00D15D21">
        <w:rPr>
          <w:rFonts w:ascii="Arial" w:hAnsi="Arial" w:cs="Arial"/>
          <w:spacing w:val="3"/>
          <w:sz w:val="16"/>
          <w:szCs w:val="16"/>
        </w:rPr>
        <w:t xml:space="preserve"> </w:t>
      </w:r>
      <w:r w:rsidRPr="00D15D21">
        <w:rPr>
          <w:rFonts w:ascii="Arial" w:hAnsi="Arial" w:cs="Arial"/>
          <w:spacing w:val="-1"/>
          <w:sz w:val="16"/>
          <w:szCs w:val="16"/>
        </w:rPr>
        <w:t>получить</w:t>
      </w:r>
      <w:r w:rsidRPr="00D15D21">
        <w:rPr>
          <w:rFonts w:ascii="Arial" w:hAnsi="Arial" w:cs="Arial"/>
          <w:spacing w:val="2"/>
          <w:sz w:val="16"/>
          <w:szCs w:val="16"/>
        </w:rPr>
        <w:t xml:space="preserve"> </w:t>
      </w:r>
      <w:r w:rsidRPr="00D15D21">
        <w:rPr>
          <w:rFonts w:ascii="Arial" w:hAnsi="Arial" w:cs="Arial"/>
          <w:spacing w:val="-1"/>
          <w:sz w:val="16"/>
          <w:szCs w:val="16"/>
        </w:rPr>
        <w:t>результат</w:t>
      </w:r>
      <w:r w:rsidRPr="00D15D21">
        <w:rPr>
          <w:rFonts w:ascii="Arial" w:hAnsi="Arial" w:cs="Arial"/>
          <w:spacing w:val="2"/>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2"/>
          <w:sz w:val="16"/>
          <w:szCs w:val="16"/>
        </w:rPr>
        <w:t xml:space="preserve"> </w:t>
      </w:r>
      <w:r w:rsidRPr="00D15D21">
        <w:rPr>
          <w:rFonts w:ascii="Arial" w:hAnsi="Arial" w:cs="Arial"/>
          <w:spacing w:val="-2"/>
          <w:sz w:val="16"/>
          <w:szCs w:val="16"/>
        </w:rPr>
        <w:t>услуги</w:t>
      </w:r>
      <w:r w:rsidRPr="00D15D21">
        <w:rPr>
          <w:rFonts w:ascii="Arial" w:hAnsi="Arial" w:cs="Arial"/>
          <w:spacing w:val="15"/>
          <w:sz w:val="16"/>
          <w:szCs w:val="16"/>
        </w:rPr>
        <w:t xml:space="preserve"> </w:t>
      </w:r>
      <w:r w:rsidRPr="00D15D21">
        <w:rPr>
          <w:rFonts w:ascii="Arial" w:hAnsi="Arial" w:cs="Arial"/>
          <w:spacing w:val="-1"/>
          <w:sz w:val="16"/>
          <w:szCs w:val="16"/>
        </w:rPr>
        <w:t>либо</w:t>
      </w:r>
      <w:r w:rsidRPr="00D15D21">
        <w:rPr>
          <w:rFonts w:ascii="Arial" w:hAnsi="Arial" w:cs="Arial"/>
          <w:spacing w:val="13"/>
          <w:sz w:val="16"/>
          <w:szCs w:val="16"/>
        </w:rPr>
        <w:t xml:space="preserve"> </w:t>
      </w:r>
      <w:r w:rsidRPr="00D15D21">
        <w:rPr>
          <w:rFonts w:ascii="Arial" w:hAnsi="Arial" w:cs="Arial"/>
          <w:spacing w:val="-1"/>
          <w:sz w:val="16"/>
          <w:szCs w:val="16"/>
        </w:rPr>
        <w:t>мотивированный</w:t>
      </w:r>
      <w:r w:rsidRPr="00D15D21">
        <w:rPr>
          <w:rFonts w:ascii="Arial" w:hAnsi="Arial" w:cs="Arial"/>
          <w:spacing w:val="13"/>
          <w:sz w:val="16"/>
          <w:szCs w:val="16"/>
        </w:rPr>
        <w:t xml:space="preserve"> </w:t>
      </w:r>
      <w:r w:rsidRPr="00D15D21">
        <w:rPr>
          <w:rFonts w:ascii="Arial" w:hAnsi="Arial" w:cs="Arial"/>
          <w:spacing w:val="-1"/>
          <w:sz w:val="16"/>
          <w:szCs w:val="16"/>
        </w:rPr>
        <w:t>отказ</w:t>
      </w:r>
      <w:r w:rsidRPr="00D15D21">
        <w:rPr>
          <w:rFonts w:ascii="Arial" w:hAnsi="Arial" w:cs="Arial"/>
          <w:spacing w:val="12"/>
          <w:sz w:val="16"/>
          <w:szCs w:val="16"/>
        </w:rPr>
        <w:t xml:space="preserve"> </w:t>
      </w:r>
      <w:r w:rsidRPr="00D15D21">
        <w:rPr>
          <w:rFonts w:ascii="Arial" w:hAnsi="Arial" w:cs="Arial"/>
          <w:sz w:val="16"/>
          <w:szCs w:val="16"/>
        </w:rPr>
        <w:t>в</w:t>
      </w:r>
      <w:r w:rsidRPr="00D15D21">
        <w:rPr>
          <w:rFonts w:ascii="Arial" w:hAnsi="Arial" w:cs="Arial"/>
          <w:spacing w:val="45"/>
          <w:sz w:val="16"/>
          <w:szCs w:val="16"/>
        </w:rPr>
        <w:t xml:space="preserve"> </w:t>
      </w:r>
      <w:r w:rsidRPr="00D15D21">
        <w:rPr>
          <w:rFonts w:ascii="Arial" w:hAnsi="Arial" w:cs="Arial"/>
          <w:spacing w:val="-1"/>
          <w:sz w:val="16"/>
          <w:szCs w:val="16"/>
        </w:rPr>
        <w:t>предоставлении</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318"/>
        </w:tabs>
        <w:ind w:firstLine="284"/>
        <w:jc w:val="both"/>
        <w:rPr>
          <w:rFonts w:ascii="Arial" w:hAnsi="Arial" w:cs="Arial"/>
          <w:sz w:val="16"/>
          <w:szCs w:val="16"/>
        </w:rPr>
      </w:pPr>
      <w:r w:rsidRPr="00D15D21">
        <w:rPr>
          <w:rFonts w:ascii="Arial" w:hAnsi="Arial" w:cs="Arial"/>
          <w:spacing w:val="-1"/>
          <w:sz w:val="16"/>
          <w:szCs w:val="16"/>
        </w:rPr>
        <w:t>3.8. Оценка</w:t>
      </w:r>
      <w:r w:rsidRPr="00D15D21">
        <w:rPr>
          <w:rFonts w:ascii="Arial" w:hAnsi="Arial" w:cs="Arial"/>
          <w:spacing w:val="-3"/>
          <w:sz w:val="16"/>
          <w:szCs w:val="16"/>
        </w:rPr>
        <w:t xml:space="preserve"> </w:t>
      </w:r>
      <w:r w:rsidRPr="00D15D21">
        <w:rPr>
          <w:rFonts w:ascii="Arial" w:hAnsi="Arial" w:cs="Arial"/>
          <w:spacing w:val="-1"/>
          <w:sz w:val="16"/>
          <w:szCs w:val="16"/>
        </w:rPr>
        <w:t>качества 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Оценка</w:t>
      </w:r>
      <w:r w:rsidRPr="00D15D21">
        <w:rPr>
          <w:rFonts w:ascii="Arial" w:hAnsi="Arial" w:cs="Arial"/>
          <w:spacing w:val="56"/>
          <w:sz w:val="16"/>
          <w:szCs w:val="16"/>
        </w:rPr>
        <w:t xml:space="preserve"> </w:t>
      </w:r>
      <w:r w:rsidRPr="00D15D21">
        <w:rPr>
          <w:rFonts w:ascii="Arial" w:hAnsi="Arial" w:cs="Arial"/>
          <w:spacing w:val="-1"/>
          <w:sz w:val="16"/>
          <w:szCs w:val="16"/>
        </w:rPr>
        <w:t>качества</w:t>
      </w:r>
      <w:r w:rsidRPr="00D15D21">
        <w:rPr>
          <w:rFonts w:ascii="Arial" w:hAnsi="Arial" w:cs="Arial"/>
          <w:spacing w:val="5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6"/>
          <w:sz w:val="16"/>
          <w:szCs w:val="16"/>
        </w:rPr>
        <w:t xml:space="preserve"> </w:t>
      </w:r>
      <w:r w:rsidRPr="00D15D21">
        <w:rPr>
          <w:rFonts w:ascii="Arial" w:hAnsi="Arial" w:cs="Arial"/>
          <w:spacing w:val="-2"/>
          <w:sz w:val="16"/>
          <w:szCs w:val="16"/>
        </w:rPr>
        <w:t>услуги</w:t>
      </w:r>
      <w:r w:rsidRPr="00D15D21">
        <w:rPr>
          <w:rFonts w:ascii="Arial" w:hAnsi="Arial" w:cs="Arial"/>
          <w:spacing w:val="39"/>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53"/>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pacing w:val="-1"/>
          <w:sz w:val="16"/>
          <w:szCs w:val="16"/>
        </w:rPr>
        <w:t>соответствии</w:t>
      </w:r>
      <w:r w:rsidRPr="00D15D21">
        <w:rPr>
          <w:rFonts w:ascii="Arial" w:hAnsi="Arial" w:cs="Arial"/>
          <w:spacing w:val="52"/>
          <w:sz w:val="16"/>
          <w:szCs w:val="16"/>
        </w:rPr>
        <w:t xml:space="preserve"> </w:t>
      </w:r>
      <w:r w:rsidRPr="00D15D21">
        <w:rPr>
          <w:rFonts w:ascii="Arial" w:hAnsi="Arial" w:cs="Arial"/>
          <w:sz w:val="16"/>
          <w:szCs w:val="16"/>
        </w:rPr>
        <w:t>с</w:t>
      </w:r>
      <w:r w:rsidRPr="00D15D21">
        <w:rPr>
          <w:rFonts w:ascii="Arial" w:hAnsi="Arial" w:cs="Arial"/>
          <w:spacing w:val="55"/>
          <w:sz w:val="16"/>
          <w:szCs w:val="16"/>
        </w:rPr>
        <w:t xml:space="preserve"> </w:t>
      </w:r>
      <w:hyperlink r:id="rId102">
        <w:r w:rsidRPr="00D15D21">
          <w:rPr>
            <w:rFonts w:ascii="Arial" w:hAnsi="Arial" w:cs="Arial"/>
            <w:spacing w:val="-1"/>
            <w:sz w:val="16"/>
            <w:szCs w:val="16"/>
          </w:rPr>
          <w:t>Правилами</w:t>
        </w:r>
      </w:hyperlink>
      <w:r w:rsidRPr="00D15D21">
        <w:rPr>
          <w:rFonts w:ascii="Arial" w:hAnsi="Arial" w:cs="Arial"/>
          <w:spacing w:val="53"/>
          <w:sz w:val="16"/>
          <w:szCs w:val="16"/>
        </w:rPr>
        <w:t xml:space="preserve"> </w:t>
      </w:r>
      <w:r w:rsidRPr="00D15D21">
        <w:rPr>
          <w:rFonts w:ascii="Arial" w:hAnsi="Arial" w:cs="Arial"/>
          <w:spacing w:val="-2"/>
          <w:sz w:val="16"/>
          <w:szCs w:val="16"/>
        </w:rPr>
        <w:t>оценки</w:t>
      </w:r>
      <w:r w:rsidRPr="00D15D21">
        <w:rPr>
          <w:rFonts w:ascii="Arial" w:hAnsi="Arial" w:cs="Arial"/>
          <w:spacing w:val="52"/>
          <w:sz w:val="16"/>
          <w:szCs w:val="16"/>
        </w:rPr>
        <w:t xml:space="preserve"> </w:t>
      </w:r>
      <w:r w:rsidRPr="00D15D21">
        <w:rPr>
          <w:rFonts w:ascii="Arial" w:hAnsi="Arial" w:cs="Arial"/>
          <w:spacing w:val="-1"/>
          <w:sz w:val="16"/>
          <w:szCs w:val="16"/>
        </w:rPr>
        <w:t>гражданами</w:t>
      </w:r>
      <w:r w:rsidRPr="00D15D21">
        <w:rPr>
          <w:rFonts w:ascii="Arial" w:hAnsi="Arial" w:cs="Arial"/>
          <w:spacing w:val="52"/>
          <w:sz w:val="16"/>
          <w:szCs w:val="16"/>
        </w:rPr>
        <w:t xml:space="preserve"> </w:t>
      </w:r>
      <w:r w:rsidRPr="00D15D21">
        <w:rPr>
          <w:rFonts w:ascii="Arial" w:hAnsi="Arial" w:cs="Arial"/>
          <w:spacing w:val="-1"/>
          <w:sz w:val="16"/>
          <w:szCs w:val="16"/>
        </w:rPr>
        <w:t>эффективности</w:t>
      </w:r>
      <w:r w:rsidRPr="00D15D21">
        <w:rPr>
          <w:rFonts w:ascii="Arial" w:hAnsi="Arial" w:cs="Arial"/>
          <w:spacing w:val="75"/>
          <w:sz w:val="16"/>
          <w:szCs w:val="16"/>
        </w:rPr>
        <w:t xml:space="preserve"> </w:t>
      </w:r>
      <w:r w:rsidRPr="00D15D21">
        <w:rPr>
          <w:rFonts w:ascii="Arial" w:hAnsi="Arial" w:cs="Arial"/>
          <w:spacing w:val="-1"/>
          <w:sz w:val="16"/>
          <w:szCs w:val="16"/>
        </w:rPr>
        <w:t>деятельности</w:t>
      </w:r>
      <w:r w:rsidRPr="00D15D21">
        <w:rPr>
          <w:rFonts w:ascii="Arial" w:hAnsi="Arial" w:cs="Arial"/>
          <w:spacing w:val="13"/>
          <w:sz w:val="16"/>
          <w:szCs w:val="16"/>
        </w:rPr>
        <w:t xml:space="preserve"> </w:t>
      </w:r>
      <w:r w:rsidRPr="00D15D21">
        <w:rPr>
          <w:rFonts w:ascii="Arial" w:hAnsi="Arial" w:cs="Arial"/>
          <w:spacing w:val="-1"/>
          <w:sz w:val="16"/>
          <w:szCs w:val="16"/>
        </w:rPr>
        <w:t>руководителей</w:t>
      </w:r>
      <w:r w:rsidRPr="00D15D21">
        <w:rPr>
          <w:rFonts w:ascii="Arial" w:hAnsi="Arial" w:cs="Arial"/>
          <w:spacing w:val="13"/>
          <w:sz w:val="16"/>
          <w:szCs w:val="16"/>
        </w:rPr>
        <w:t xml:space="preserve"> </w:t>
      </w:r>
      <w:r w:rsidRPr="00D15D21">
        <w:rPr>
          <w:rFonts w:ascii="Arial" w:hAnsi="Arial" w:cs="Arial"/>
          <w:spacing w:val="-1"/>
          <w:sz w:val="16"/>
          <w:szCs w:val="16"/>
        </w:rPr>
        <w:t>территориальных</w:t>
      </w:r>
      <w:r w:rsidRPr="00D15D21">
        <w:rPr>
          <w:rFonts w:ascii="Arial" w:hAnsi="Arial" w:cs="Arial"/>
          <w:spacing w:val="13"/>
          <w:sz w:val="16"/>
          <w:szCs w:val="16"/>
        </w:rPr>
        <w:t xml:space="preserve"> </w:t>
      </w:r>
      <w:r w:rsidRPr="00D15D21">
        <w:rPr>
          <w:rFonts w:ascii="Arial" w:hAnsi="Arial" w:cs="Arial"/>
          <w:spacing w:val="-1"/>
          <w:sz w:val="16"/>
          <w:szCs w:val="16"/>
        </w:rPr>
        <w:t>органов</w:t>
      </w:r>
      <w:r w:rsidRPr="00D15D21">
        <w:rPr>
          <w:rFonts w:ascii="Arial" w:hAnsi="Arial" w:cs="Arial"/>
          <w:spacing w:val="10"/>
          <w:sz w:val="16"/>
          <w:szCs w:val="16"/>
        </w:rPr>
        <w:t xml:space="preserve"> </w:t>
      </w:r>
      <w:r w:rsidRPr="00D15D21">
        <w:rPr>
          <w:rFonts w:ascii="Arial" w:hAnsi="Arial" w:cs="Arial"/>
          <w:spacing w:val="-1"/>
          <w:sz w:val="16"/>
          <w:szCs w:val="16"/>
        </w:rPr>
        <w:t>федеральных</w:t>
      </w:r>
      <w:r w:rsidRPr="00D15D21">
        <w:rPr>
          <w:rFonts w:ascii="Arial" w:hAnsi="Arial" w:cs="Arial"/>
          <w:spacing w:val="13"/>
          <w:sz w:val="16"/>
          <w:szCs w:val="16"/>
        </w:rPr>
        <w:t xml:space="preserve"> </w:t>
      </w:r>
      <w:r w:rsidRPr="00D15D21">
        <w:rPr>
          <w:rFonts w:ascii="Arial" w:hAnsi="Arial" w:cs="Arial"/>
          <w:spacing w:val="-1"/>
          <w:sz w:val="16"/>
          <w:szCs w:val="16"/>
        </w:rPr>
        <w:t>органов</w:t>
      </w:r>
      <w:r w:rsidRPr="00D15D21">
        <w:rPr>
          <w:rFonts w:ascii="Arial" w:hAnsi="Arial" w:cs="Arial"/>
          <w:spacing w:val="45"/>
          <w:sz w:val="16"/>
          <w:szCs w:val="16"/>
        </w:rPr>
        <w:t xml:space="preserve"> </w:t>
      </w:r>
      <w:r w:rsidRPr="00D15D21">
        <w:rPr>
          <w:rFonts w:ascii="Arial" w:hAnsi="Arial" w:cs="Arial"/>
          <w:spacing w:val="-1"/>
          <w:sz w:val="16"/>
          <w:szCs w:val="16"/>
        </w:rPr>
        <w:t>исполнительной</w:t>
      </w:r>
      <w:r w:rsidRPr="00D15D21">
        <w:rPr>
          <w:rFonts w:ascii="Arial" w:hAnsi="Arial" w:cs="Arial"/>
          <w:spacing w:val="4"/>
          <w:sz w:val="16"/>
          <w:szCs w:val="16"/>
        </w:rPr>
        <w:t xml:space="preserve"> </w:t>
      </w:r>
      <w:r w:rsidRPr="00D15D21">
        <w:rPr>
          <w:rFonts w:ascii="Arial" w:hAnsi="Arial" w:cs="Arial"/>
          <w:spacing w:val="-1"/>
          <w:sz w:val="16"/>
          <w:szCs w:val="16"/>
        </w:rPr>
        <w:t>власти</w:t>
      </w:r>
      <w:r w:rsidRPr="00D15D21">
        <w:rPr>
          <w:rFonts w:ascii="Arial" w:hAnsi="Arial" w:cs="Arial"/>
          <w:spacing w:val="6"/>
          <w:sz w:val="16"/>
          <w:szCs w:val="16"/>
        </w:rPr>
        <w:t xml:space="preserve"> </w:t>
      </w:r>
      <w:r w:rsidRPr="00D15D21">
        <w:rPr>
          <w:rFonts w:ascii="Arial" w:hAnsi="Arial" w:cs="Arial"/>
          <w:spacing w:val="-2"/>
          <w:sz w:val="16"/>
          <w:szCs w:val="16"/>
        </w:rPr>
        <w:t>(их</w:t>
      </w:r>
      <w:r w:rsidRPr="00D15D21">
        <w:rPr>
          <w:rFonts w:ascii="Arial" w:hAnsi="Arial" w:cs="Arial"/>
          <w:spacing w:val="6"/>
          <w:sz w:val="16"/>
          <w:szCs w:val="16"/>
        </w:rPr>
        <w:t xml:space="preserve"> </w:t>
      </w:r>
      <w:r w:rsidRPr="00D15D21">
        <w:rPr>
          <w:rFonts w:ascii="Arial" w:hAnsi="Arial" w:cs="Arial"/>
          <w:spacing w:val="-1"/>
          <w:sz w:val="16"/>
          <w:szCs w:val="16"/>
        </w:rPr>
        <w:t>структурных</w:t>
      </w:r>
      <w:r w:rsidRPr="00D15D21">
        <w:rPr>
          <w:rFonts w:ascii="Arial" w:hAnsi="Arial" w:cs="Arial"/>
          <w:spacing w:val="4"/>
          <w:sz w:val="16"/>
          <w:szCs w:val="16"/>
        </w:rPr>
        <w:t xml:space="preserve"> </w:t>
      </w:r>
      <w:r w:rsidRPr="00D15D21">
        <w:rPr>
          <w:rFonts w:ascii="Arial" w:hAnsi="Arial" w:cs="Arial"/>
          <w:spacing w:val="-1"/>
          <w:sz w:val="16"/>
          <w:szCs w:val="16"/>
        </w:rPr>
        <w:t>подразделений)</w:t>
      </w:r>
      <w:r w:rsidRPr="00D15D21">
        <w:rPr>
          <w:rFonts w:ascii="Arial" w:hAnsi="Arial" w:cs="Arial"/>
          <w:spacing w:val="5"/>
          <w:sz w:val="16"/>
          <w:szCs w:val="16"/>
        </w:rPr>
        <w:t xml:space="preserve"> </w:t>
      </w:r>
      <w:r w:rsidRPr="00D15D21">
        <w:rPr>
          <w:rFonts w:ascii="Arial" w:hAnsi="Arial" w:cs="Arial"/>
          <w:sz w:val="16"/>
          <w:szCs w:val="16"/>
        </w:rPr>
        <w:t>с</w:t>
      </w:r>
      <w:r w:rsidRPr="00D15D21">
        <w:rPr>
          <w:rFonts w:ascii="Arial" w:hAnsi="Arial" w:cs="Arial"/>
          <w:spacing w:val="5"/>
          <w:sz w:val="16"/>
          <w:szCs w:val="16"/>
        </w:rPr>
        <w:t xml:space="preserve"> </w:t>
      </w:r>
      <w:r w:rsidRPr="00D15D21">
        <w:rPr>
          <w:rFonts w:ascii="Arial" w:hAnsi="Arial" w:cs="Arial"/>
          <w:spacing w:val="-1"/>
          <w:sz w:val="16"/>
          <w:szCs w:val="16"/>
        </w:rPr>
        <w:t>учетом</w:t>
      </w:r>
      <w:r w:rsidRPr="00D15D21">
        <w:rPr>
          <w:rFonts w:ascii="Arial" w:hAnsi="Arial" w:cs="Arial"/>
          <w:spacing w:val="3"/>
          <w:sz w:val="16"/>
          <w:szCs w:val="16"/>
        </w:rPr>
        <w:t xml:space="preserve"> </w:t>
      </w:r>
      <w:r w:rsidRPr="00D15D21">
        <w:rPr>
          <w:rFonts w:ascii="Arial" w:hAnsi="Arial" w:cs="Arial"/>
          <w:spacing w:val="-1"/>
          <w:sz w:val="16"/>
          <w:szCs w:val="16"/>
        </w:rPr>
        <w:t>качества</w:t>
      </w:r>
      <w:r w:rsidRPr="00D15D21">
        <w:rPr>
          <w:rFonts w:ascii="Arial" w:hAnsi="Arial" w:cs="Arial"/>
          <w:spacing w:val="3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2"/>
          <w:sz w:val="16"/>
          <w:szCs w:val="16"/>
        </w:rPr>
        <w:t xml:space="preserve"> </w:t>
      </w:r>
      <w:r w:rsidRPr="00D15D21">
        <w:rPr>
          <w:rFonts w:ascii="Arial" w:hAnsi="Arial" w:cs="Arial"/>
          <w:spacing w:val="-1"/>
          <w:sz w:val="16"/>
          <w:szCs w:val="16"/>
        </w:rPr>
        <w:t>ими</w:t>
      </w:r>
      <w:r w:rsidRPr="00D15D21">
        <w:rPr>
          <w:rFonts w:ascii="Arial" w:hAnsi="Arial" w:cs="Arial"/>
          <w:spacing w:val="32"/>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33"/>
          <w:sz w:val="16"/>
          <w:szCs w:val="16"/>
        </w:rPr>
        <w:t xml:space="preserve"> </w:t>
      </w:r>
      <w:r w:rsidRPr="00D15D21">
        <w:rPr>
          <w:rFonts w:ascii="Arial" w:hAnsi="Arial" w:cs="Arial"/>
          <w:spacing w:val="-2"/>
          <w:sz w:val="16"/>
          <w:szCs w:val="16"/>
        </w:rPr>
        <w:t>услуг,</w:t>
      </w:r>
      <w:r w:rsidRPr="00D15D21">
        <w:rPr>
          <w:rFonts w:ascii="Arial" w:hAnsi="Arial" w:cs="Arial"/>
          <w:spacing w:val="34"/>
          <w:sz w:val="16"/>
          <w:szCs w:val="16"/>
        </w:rPr>
        <w:t xml:space="preserve"> </w:t>
      </w:r>
      <w:r w:rsidRPr="00D15D21">
        <w:rPr>
          <w:rFonts w:ascii="Arial" w:hAnsi="Arial" w:cs="Arial"/>
          <w:sz w:val="16"/>
          <w:szCs w:val="16"/>
        </w:rPr>
        <w:t>а</w:t>
      </w:r>
      <w:r w:rsidRPr="00D15D21">
        <w:rPr>
          <w:rFonts w:ascii="Arial" w:hAnsi="Arial" w:cs="Arial"/>
          <w:spacing w:val="32"/>
          <w:sz w:val="16"/>
          <w:szCs w:val="16"/>
        </w:rPr>
        <w:t xml:space="preserve"> </w:t>
      </w:r>
      <w:r w:rsidRPr="00D15D21">
        <w:rPr>
          <w:rFonts w:ascii="Arial" w:hAnsi="Arial" w:cs="Arial"/>
          <w:sz w:val="16"/>
          <w:szCs w:val="16"/>
        </w:rPr>
        <w:t>также</w:t>
      </w:r>
      <w:r w:rsidRPr="00D15D21">
        <w:rPr>
          <w:rFonts w:ascii="Arial" w:hAnsi="Arial" w:cs="Arial"/>
          <w:spacing w:val="33"/>
          <w:sz w:val="16"/>
          <w:szCs w:val="16"/>
        </w:rPr>
        <w:t xml:space="preserve"> </w:t>
      </w:r>
      <w:r w:rsidRPr="00D15D21">
        <w:rPr>
          <w:rFonts w:ascii="Arial" w:hAnsi="Arial" w:cs="Arial"/>
          <w:spacing w:val="-1"/>
          <w:sz w:val="16"/>
          <w:szCs w:val="16"/>
        </w:rPr>
        <w:t>применения</w:t>
      </w:r>
      <w:r w:rsidRPr="00D15D21">
        <w:rPr>
          <w:rFonts w:ascii="Arial" w:hAnsi="Arial" w:cs="Arial"/>
          <w:spacing w:val="32"/>
          <w:sz w:val="16"/>
          <w:szCs w:val="16"/>
        </w:rPr>
        <w:t xml:space="preserve"> </w:t>
      </w:r>
      <w:r w:rsidRPr="00D15D21">
        <w:rPr>
          <w:rFonts w:ascii="Arial" w:hAnsi="Arial" w:cs="Arial"/>
          <w:spacing w:val="-1"/>
          <w:sz w:val="16"/>
          <w:szCs w:val="16"/>
        </w:rPr>
        <w:t>результатов</w:t>
      </w:r>
      <w:r w:rsidRPr="00D15D21">
        <w:rPr>
          <w:rFonts w:ascii="Arial" w:hAnsi="Arial" w:cs="Arial"/>
          <w:spacing w:val="39"/>
          <w:sz w:val="16"/>
          <w:szCs w:val="16"/>
        </w:rPr>
        <w:t xml:space="preserve"> </w:t>
      </w:r>
      <w:r w:rsidRPr="00D15D21">
        <w:rPr>
          <w:rFonts w:ascii="Arial" w:hAnsi="Arial" w:cs="Arial"/>
          <w:spacing w:val="-1"/>
          <w:sz w:val="16"/>
          <w:szCs w:val="16"/>
        </w:rPr>
        <w:t>указанной</w:t>
      </w:r>
      <w:r w:rsidRPr="00D15D21">
        <w:rPr>
          <w:rFonts w:ascii="Arial" w:hAnsi="Arial" w:cs="Arial"/>
          <w:spacing w:val="12"/>
          <w:sz w:val="16"/>
          <w:szCs w:val="16"/>
        </w:rPr>
        <w:t xml:space="preserve"> </w:t>
      </w:r>
      <w:r w:rsidRPr="00D15D21">
        <w:rPr>
          <w:rFonts w:ascii="Arial" w:hAnsi="Arial" w:cs="Arial"/>
          <w:spacing w:val="-2"/>
          <w:sz w:val="16"/>
          <w:szCs w:val="16"/>
        </w:rPr>
        <w:t>оценки</w:t>
      </w:r>
      <w:r w:rsidRPr="00D15D21">
        <w:rPr>
          <w:rFonts w:ascii="Arial" w:hAnsi="Arial" w:cs="Arial"/>
          <w:spacing w:val="12"/>
          <w:sz w:val="16"/>
          <w:szCs w:val="16"/>
        </w:rPr>
        <w:t xml:space="preserve"> </w:t>
      </w:r>
      <w:r w:rsidRPr="00D15D21">
        <w:rPr>
          <w:rFonts w:ascii="Arial" w:hAnsi="Arial" w:cs="Arial"/>
          <w:spacing w:val="-1"/>
          <w:sz w:val="16"/>
          <w:szCs w:val="16"/>
        </w:rPr>
        <w:t>как</w:t>
      </w:r>
      <w:r w:rsidRPr="00D15D21">
        <w:rPr>
          <w:rFonts w:ascii="Arial" w:hAnsi="Arial" w:cs="Arial"/>
          <w:spacing w:val="11"/>
          <w:sz w:val="16"/>
          <w:szCs w:val="16"/>
        </w:rPr>
        <w:t xml:space="preserve"> </w:t>
      </w:r>
      <w:r w:rsidRPr="00D15D21">
        <w:rPr>
          <w:rFonts w:ascii="Arial" w:hAnsi="Arial" w:cs="Arial"/>
          <w:spacing w:val="-1"/>
          <w:sz w:val="16"/>
          <w:szCs w:val="16"/>
        </w:rPr>
        <w:t>основания</w:t>
      </w:r>
      <w:r w:rsidRPr="00D15D21">
        <w:rPr>
          <w:rFonts w:ascii="Arial" w:hAnsi="Arial" w:cs="Arial"/>
          <w:spacing w:val="9"/>
          <w:sz w:val="16"/>
          <w:szCs w:val="16"/>
        </w:rPr>
        <w:t xml:space="preserve"> </w:t>
      </w:r>
      <w:r w:rsidRPr="00D15D21">
        <w:rPr>
          <w:rFonts w:ascii="Arial" w:hAnsi="Arial" w:cs="Arial"/>
          <w:spacing w:val="-1"/>
          <w:sz w:val="16"/>
          <w:szCs w:val="16"/>
        </w:rPr>
        <w:t>для</w:t>
      </w:r>
      <w:r w:rsidRPr="00D15D21">
        <w:rPr>
          <w:rFonts w:ascii="Arial" w:hAnsi="Arial" w:cs="Arial"/>
          <w:spacing w:val="9"/>
          <w:sz w:val="16"/>
          <w:szCs w:val="16"/>
        </w:rPr>
        <w:t xml:space="preserve"> </w:t>
      </w:r>
      <w:r w:rsidRPr="00D15D21">
        <w:rPr>
          <w:rFonts w:ascii="Arial" w:hAnsi="Arial" w:cs="Arial"/>
          <w:spacing w:val="-1"/>
          <w:sz w:val="16"/>
          <w:szCs w:val="16"/>
        </w:rPr>
        <w:t>принятия</w:t>
      </w:r>
      <w:r w:rsidRPr="00D15D21">
        <w:rPr>
          <w:rFonts w:ascii="Arial" w:hAnsi="Arial" w:cs="Arial"/>
          <w:spacing w:val="9"/>
          <w:sz w:val="16"/>
          <w:szCs w:val="16"/>
        </w:rPr>
        <w:t xml:space="preserve"> </w:t>
      </w:r>
      <w:r w:rsidRPr="00D15D21">
        <w:rPr>
          <w:rFonts w:ascii="Arial" w:hAnsi="Arial" w:cs="Arial"/>
          <w:spacing w:val="-1"/>
          <w:sz w:val="16"/>
          <w:szCs w:val="16"/>
        </w:rPr>
        <w:t>решений</w:t>
      </w:r>
      <w:r w:rsidRPr="00D15D21">
        <w:rPr>
          <w:rFonts w:ascii="Arial" w:hAnsi="Arial" w:cs="Arial"/>
          <w:spacing w:val="10"/>
          <w:sz w:val="16"/>
          <w:szCs w:val="16"/>
        </w:rPr>
        <w:t xml:space="preserve"> </w:t>
      </w:r>
      <w:r w:rsidRPr="00D15D21">
        <w:rPr>
          <w:rFonts w:ascii="Arial" w:hAnsi="Arial" w:cs="Arial"/>
          <w:sz w:val="16"/>
          <w:szCs w:val="16"/>
        </w:rPr>
        <w:t>о</w:t>
      </w:r>
      <w:r w:rsidRPr="00D15D21">
        <w:rPr>
          <w:rFonts w:ascii="Arial" w:hAnsi="Arial" w:cs="Arial"/>
          <w:spacing w:val="9"/>
          <w:sz w:val="16"/>
          <w:szCs w:val="16"/>
        </w:rPr>
        <w:t xml:space="preserve"> </w:t>
      </w:r>
      <w:r w:rsidRPr="00D15D21">
        <w:rPr>
          <w:rFonts w:ascii="Arial" w:hAnsi="Arial" w:cs="Arial"/>
          <w:spacing w:val="-1"/>
          <w:sz w:val="16"/>
          <w:szCs w:val="16"/>
        </w:rPr>
        <w:t>досрочном</w:t>
      </w:r>
      <w:r w:rsidRPr="00D15D21">
        <w:rPr>
          <w:rFonts w:ascii="Arial" w:hAnsi="Arial" w:cs="Arial"/>
          <w:spacing w:val="8"/>
          <w:sz w:val="16"/>
          <w:szCs w:val="16"/>
        </w:rPr>
        <w:t xml:space="preserve"> </w:t>
      </w:r>
      <w:r w:rsidRPr="00D15D21">
        <w:rPr>
          <w:rFonts w:ascii="Arial" w:hAnsi="Arial" w:cs="Arial"/>
          <w:spacing w:val="-1"/>
          <w:sz w:val="16"/>
          <w:szCs w:val="16"/>
        </w:rPr>
        <w:t>прекращении</w:t>
      </w:r>
      <w:r w:rsidRPr="00D15D21">
        <w:rPr>
          <w:rFonts w:ascii="Arial" w:hAnsi="Arial" w:cs="Arial"/>
          <w:spacing w:val="53"/>
          <w:sz w:val="16"/>
          <w:szCs w:val="16"/>
        </w:rPr>
        <w:t xml:space="preserve"> </w:t>
      </w:r>
      <w:r w:rsidRPr="00D15D21">
        <w:rPr>
          <w:rFonts w:ascii="Arial" w:hAnsi="Arial" w:cs="Arial"/>
          <w:spacing w:val="-1"/>
          <w:sz w:val="16"/>
          <w:szCs w:val="16"/>
        </w:rPr>
        <w:t>исполнения</w:t>
      </w:r>
      <w:r w:rsidRPr="00D15D21">
        <w:rPr>
          <w:rFonts w:ascii="Arial" w:hAnsi="Arial" w:cs="Arial"/>
          <w:spacing w:val="4"/>
          <w:sz w:val="16"/>
          <w:szCs w:val="16"/>
        </w:rPr>
        <w:t xml:space="preserve"> </w:t>
      </w:r>
      <w:r w:rsidRPr="00D15D21">
        <w:rPr>
          <w:rFonts w:ascii="Arial" w:hAnsi="Arial" w:cs="Arial"/>
          <w:spacing w:val="-1"/>
          <w:sz w:val="16"/>
          <w:szCs w:val="16"/>
        </w:rPr>
        <w:t>соответствующими</w:t>
      </w:r>
      <w:r w:rsidRPr="00D15D21">
        <w:rPr>
          <w:rFonts w:ascii="Arial" w:hAnsi="Arial" w:cs="Arial"/>
          <w:spacing w:val="5"/>
          <w:sz w:val="16"/>
          <w:szCs w:val="16"/>
        </w:rPr>
        <w:t xml:space="preserve"> </w:t>
      </w:r>
      <w:r w:rsidRPr="00D15D21">
        <w:rPr>
          <w:rFonts w:ascii="Arial" w:hAnsi="Arial" w:cs="Arial"/>
          <w:spacing w:val="-1"/>
          <w:sz w:val="16"/>
          <w:szCs w:val="16"/>
        </w:rPr>
        <w:t>руководителями</w:t>
      </w:r>
      <w:r w:rsidRPr="00D15D21">
        <w:rPr>
          <w:rFonts w:ascii="Arial" w:hAnsi="Arial" w:cs="Arial"/>
          <w:spacing w:val="4"/>
          <w:sz w:val="16"/>
          <w:szCs w:val="16"/>
        </w:rPr>
        <w:t xml:space="preserve"> </w:t>
      </w:r>
      <w:r w:rsidRPr="00D15D21">
        <w:rPr>
          <w:rFonts w:ascii="Arial" w:hAnsi="Arial" w:cs="Arial"/>
          <w:spacing w:val="-1"/>
          <w:sz w:val="16"/>
          <w:szCs w:val="16"/>
        </w:rPr>
        <w:t>своих</w:t>
      </w:r>
      <w:r w:rsidRPr="00D15D21">
        <w:rPr>
          <w:rFonts w:ascii="Arial" w:hAnsi="Arial" w:cs="Arial"/>
          <w:spacing w:val="4"/>
          <w:sz w:val="16"/>
          <w:szCs w:val="16"/>
        </w:rPr>
        <w:t xml:space="preserve"> </w:t>
      </w:r>
      <w:r w:rsidRPr="00D15D21">
        <w:rPr>
          <w:rFonts w:ascii="Arial" w:hAnsi="Arial" w:cs="Arial"/>
          <w:spacing w:val="-2"/>
          <w:sz w:val="16"/>
          <w:szCs w:val="16"/>
        </w:rPr>
        <w:t>должностных</w:t>
      </w:r>
      <w:r w:rsidRPr="00D15D21">
        <w:rPr>
          <w:rFonts w:ascii="Arial" w:hAnsi="Arial" w:cs="Arial"/>
          <w:spacing w:val="4"/>
          <w:sz w:val="16"/>
          <w:szCs w:val="16"/>
        </w:rPr>
        <w:t xml:space="preserve"> </w:t>
      </w:r>
      <w:r w:rsidRPr="00D15D21">
        <w:rPr>
          <w:rFonts w:ascii="Arial" w:hAnsi="Arial" w:cs="Arial"/>
          <w:spacing w:val="-1"/>
          <w:sz w:val="16"/>
          <w:szCs w:val="16"/>
        </w:rPr>
        <w:t>обязанностей,</w:t>
      </w:r>
      <w:r w:rsidRPr="00D15D21">
        <w:rPr>
          <w:rFonts w:ascii="Arial" w:hAnsi="Arial" w:cs="Arial"/>
          <w:spacing w:val="51"/>
          <w:sz w:val="16"/>
          <w:szCs w:val="16"/>
        </w:rPr>
        <w:t xml:space="preserve"> </w:t>
      </w:r>
      <w:r w:rsidRPr="00D15D21">
        <w:rPr>
          <w:rFonts w:ascii="Arial" w:hAnsi="Arial" w:cs="Arial"/>
          <w:spacing w:val="-1"/>
          <w:sz w:val="16"/>
          <w:szCs w:val="16"/>
        </w:rPr>
        <w:t>утвержденными</w:t>
      </w:r>
      <w:r w:rsidRPr="00D15D21">
        <w:rPr>
          <w:rFonts w:ascii="Arial" w:hAnsi="Arial" w:cs="Arial"/>
          <w:spacing w:val="50"/>
          <w:sz w:val="16"/>
          <w:szCs w:val="16"/>
        </w:rPr>
        <w:t xml:space="preserve"> </w:t>
      </w:r>
      <w:r w:rsidRPr="00D15D21">
        <w:rPr>
          <w:rFonts w:ascii="Arial" w:hAnsi="Arial" w:cs="Arial"/>
          <w:spacing w:val="-1"/>
          <w:sz w:val="16"/>
          <w:szCs w:val="16"/>
        </w:rPr>
        <w:t>постановлением</w:t>
      </w:r>
      <w:r w:rsidRPr="00D15D21">
        <w:rPr>
          <w:rFonts w:ascii="Arial" w:hAnsi="Arial" w:cs="Arial"/>
          <w:spacing w:val="51"/>
          <w:sz w:val="16"/>
          <w:szCs w:val="16"/>
        </w:rPr>
        <w:t xml:space="preserve"> </w:t>
      </w:r>
      <w:r w:rsidRPr="00D15D21">
        <w:rPr>
          <w:rFonts w:ascii="Arial" w:hAnsi="Arial" w:cs="Arial"/>
          <w:spacing w:val="-1"/>
          <w:sz w:val="16"/>
          <w:szCs w:val="16"/>
        </w:rPr>
        <w:t>Правительства</w:t>
      </w:r>
      <w:r w:rsidRPr="00D15D21">
        <w:rPr>
          <w:rFonts w:ascii="Arial" w:hAnsi="Arial" w:cs="Arial"/>
          <w:spacing w:val="51"/>
          <w:sz w:val="16"/>
          <w:szCs w:val="16"/>
        </w:rPr>
        <w:t xml:space="preserve"> </w:t>
      </w:r>
      <w:r w:rsidRPr="00D15D21">
        <w:rPr>
          <w:rFonts w:ascii="Arial" w:hAnsi="Arial" w:cs="Arial"/>
          <w:spacing w:val="-1"/>
          <w:sz w:val="16"/>
          <w:szCs w:val="16"/>
        </w:rPr>
        <w:t>Российской</w:t>
      </w:r>
      <w:r w:rsidRPr="00D15D21">
        <w:rPr>
          <w:rFonts w:ascii="Arial" w:hAnsi="Arial" w:cs="Arial"/>
          <w:spacing w:val="52"/>
          <w:sz w:val="16"/>
          <w:szCs w:val="16"/>
        </w:rPr>
        <w:t xml:space="preserve"> </w:t>
      </w:r>
      <w:r w:rsidRPr="00D15D21">
        <w:rPr>
          <w:rFonts w:ascii="Arial" w:hAnsi="Arial" w:cs="Arial"/>
          <w:spacing w:val="-2"/>
          <w:sz w:val="16"/>
          <w:szCs w:val="16"/>
        </w:rPr>
        <w:t>Федерации</w:t>
      </w:r>
      <w:r w:rsidRPr="00D15D21">
        <w:rPr>
          <w:rFonts w:ascii="Arial" w:hAnsi="Arial" w:cs="Arial"/>
          <w:spacing w:val="49"/>
          <w:sz w:val="16"/>
          <w:szCs w:val="16"/>
        </w:rPr>
        <w:t xml:space="preserve"> </w:t>
      </w:r>
      <w:r w:rsidRPr="00D15D21">
        <w:rPr>
          <w:rFonts w:ascii="Arial" w:hAnsi="Arial" w:cs="Arial"/>
          <w:sz w:val="16"/>
          <w:szCs w:val="16"/>
        </w:rPr>
        <w:t>от</w:t>
      </w:r>
      <w:r w:rsidRPr="00D15D21">
        <w:rPr>
          <w:rFonts w:ascii="Arial" w:hAnsi="Arial" w:cs="Arial"/>
          <w:spacing w:val="48"/>
          <w:sz w:val="16"/>
          <w:szCs w:val="16"/>
        </w:rPr>
        <w:t xml:space="preserve"> </w:t>
      </w:r>
      <w:r w:rsidRPr="00D15D21">
        <w:rPr>
          <w:rFonts w:ascii="Arial" w:hAnsi="Arial" w:cs="Arial"/>
          <w:sz w:val="16"/>
          <w:szCs w:val="16"/>
        </w:rPr>
        <w:t>12.12.</w:t>
      </w:r>
      <w:r w:rsidRPr="00D15D21">
        <w:rPr>
          <w:rFonts w:ascii="Arial" w:hAnsi="Arial" w:cs="Arial"/>
          <w:spacing w:val="-1"/>
          <w:sz w:val="16"/>
          <w:szCs w:val="16"/>
        </w:rPr>
        <w:t>2012</w:t>
      </w:r>
      <w:r w:rsidRPr="00D15D21">
        <w:rPr>
          <w:rFonts w:ascii="Arial" w:hAnsi="Arial" w:cs="Arial"/>
          <w:spacing w:val="42"/>
          <w:sz w:val="16"/>
          <w:szCs w:val="16"/>
        </w:rPr>
        <w:t xml:space="preserve"> </w:t>
      </w:r>
      <w:r w:rsidRPr="00D15D21">
        <w:rPr>
          <w:rFonts w:ascii="Arial" w:hAnsi="Arial" w:cs="Arial"/>
          <w:sz w:val="16"/>
          <w:szCs w:val="16"/>
        </w:rPr>
        <w:t>№</w:t>
      </w:r>
      <w:r w:rsidRPr="00D15D21">
        <w:rPr>
          <w:rFonts w:ascii="Arial" w:hAnsi="Arial" w:cs="Arial"/>
          <w:spacing w:val="45"/>
          <w:sz w:val="16"/>
          <w:szCs w:val="16"/>
        </w:rPr>
        <w:t xml:space="preserve"> </w:t>
      </w:r>
      <w:r w:rsidRPr="00D15D21">
        <w:rPr>
          <w:rFonts w:ascii="Arial" w:hAnsi="Arial" w:cs="Arial"/>
          <w:spacing w:val="-1"/>
          <w:sz w:val="16"/>
          <w:szCs w:val="16"/>
        </w:rPr>
        <w:t>1284</w:t>
      </w:r>
      <w:r w:rsidRPr="00D15D21">
        <w:rPr>
          <w:rFonts w:ascii="Arial" w:hAnsi="Arial" w:cs="Arial"/>
          <w:spacing w:val="45"/>
          <w:sz w:val="16"/>
          <w:szCs w:val="16"/>
        </w:rPr>
        <w:t xml:space="preserve"> </w:t>
      </w:r>
      <w:r w:rsidRPr="00D15D21">
        <w:rPr>
          <w:rFonts w:ascii="Arial" w:hAnsi="Arial" w:cs="Arial"/>
          <w:spacing w:val="-2"/>
          <w:sz w:val="16"/>
          <w:szCs w:val="16"/>
        </w:rPr>
        <w:t>«Об</w:t>
      </w:r>
      <w:r w:rsidRPr="00D15D21">
        <w:rPr>
          <w:rFonts w:ascii="Arial" w:hAnsi="Arial" w:cs="Arial"/>
          <w:spacing w:val="43"/>
          <w:sz w:val="16"/>
          <w:szCs w:val="16"/>
        </w:rPr>
        <w:t xml:space="preserve"> </w:t>
      </w:r>
      <w:r w:rsidRPr="00D15D21">
        <w:rPr>
          <w:rFonts w:ascii="Arial" w:hAnsi="Arial" w:cs="Arial"/>
          <w:spacing w:val="-1"/>
          <w:sz w:val="16"/>
          <w:szCs w:val="16"/>
        </w:rPr>
        <w:t>оценке</w:t>
      </w:r>
      <w:r w:rsidRPr="00D15D21">
        <w:rPr>
          <w:rFonts w:ascii="Arial" w:hAnsi="Arial" w:cs="Arial"/>
          <w:spacing w:val="45"/>
          <w:sz w:val="16"/>
          <w:szCs w:val="16"/>
        </w:rPr>
        <w:t xml:space="preserve"> </w:t>
      </w:r>
      <w:r w:rsidRPr="00D15D21">
        <w:rPr>
          <w:rFonts w:ascii="Arial" w:hAnsi="Arial" w:cs="Arial"/>
          <w:spacing w:val="-1"/>
          <w:sz w:val="16"/>
          <w:szCs w:val="16"/>
        </w:rPr>
        <w:t>гражданами</w:t>
      </w:r>
      <w:r w:rsidRPr="00D15D21">
        <w:rPr>
          <w:rFonts w:ascii="Arial" w:hAnsi="Arial" w:cs="Arial"/>
          <w:spacing w:val="45"/>
          <w:sz w:val="16"/>
          <w:szCs w:val="16"/>
        </w:rPr>
        <w:t xml:space="preserve"> </w:t>
      </w:r>
      <w:r w:rsidRPr="00D15D21">
        <w:rPr>
          <w:rFonts w:ascii="Arial" w:hAnsi="Arial" w:cs="Arial"/>
          <w:spacing w:val="-1"/>
          <w:sz w:val="16"/>
          <w:szCs w:val="16"/>
        </w:rPr>
        <w:t>эффективности</w:t>
      </w:r>
      <w:r w:rsidRPr="00D15D21">
        <w:rPr>
          <w:rFonts w:ascii="Arial" w:hAnsi="Arial" w:cs="Arial"/>
          <w:spacing w:val="45"/>
          <w:sz w:val="16"/>
          <w:szCs w:val="16"/>
        </w:rPr>
        <w:t xml:space="preserve"> </w:t>
      </w:r>
      <w:r w:rsidRPr="00D15D21">
        <w:rPr>
          <w:rFonts w:ascii="Arial" w:hAnsi="Arial" w:cs="Arial"/>
          <w:spacing w:val="-1"/>
          <w:sz w:val="16"/>
          <w:szCs w:val="16"/>
        </w:rPr>
        <w:t>деятельности</w:t>
      </w:r>
      <w:r w:rsidRPr="00D15D21">
        <w:rPr>
          <w:rFonts w:ascii="Arial" w:hAnsi="Arial" w:cs="Arial"/>
          <w:spacing w:val="33"/>
          <w:sz w:val="16"/>
          <w:szCs w:val="16"/>
        </w:rPr>
        <w:t xml:space="preserve"> </w:t>
      </w:r>
      <w:r w:rsidRPr="00D15D21">
        <w:rPr>
          <w:rFonts w:ascii="Arial" w:hAnsi="Arial" w:cs="Arial"/>
          <w:spacing w:val="-1"/>
          <w:sz w:val="16"/>
          <w:szCs w:val="16"/>
        </w:rPr>
        <w:t>руководителей</w:t>
      </w:r>
      <w:r w:rsidRPr="00D15D21">
        <w:rPr>
          <w:rFonts w:ascii="Arial" w:hAnsi="Arial" w:cs="Arial"/>
          <w:spacing w:val="11"/>
          <w:sz w:val="16"/>
          <w:szCs w:val="16"/>
        </w:rPr>
        <w:t xml:space="preserve"> </w:t>
      </w:r>
      <w:r w:rsidRPr="00D15D21">
        <w:rPr>
          <w:rFonts w:ascii="Arial" w:hAnsi="Arial" w:cs="Arial"/>
          <w:spacing w:val="-1"/>
          <w:sz w:val="16"/>
          <w:szCs w:val="16"/>
        </w:rPr>
        <w:t>территориальных</w:t>
      </w:r>
      <w:r w:rsidRPr="00D15D21">
        <w:rPr>
          <w:rFonts w:ascii="Arial" w:hAnsi="Arial" w:cs="Arial"/>
          <w:spacing w:val="11"/>
          <w:sz w:val="16"/>
          <w:szCs w:val="16"/>
        </w:rPr>
        <w:t xml:space="preserve"> </w:t>
      </w:r>
      <w:r w:rsidRPr="00D15D21">
        <w:rPr>
          <w:rFonts w:ascii="Arial" w:hAnsi="Arial" w:cs="Arial"/>
          <w:spacing w:val="-1"/>
          <w:sz w:val="16"/>
          <w:szCs w:val="16"/>
        </w:rPr>
        <w:t>органов</w:t>
      </w:r>
      <w:r w:rsidRPr="00D15D21">
        <w:rPr>
          <w:rFonts w:ascii="Arial" w:hAnsi="Arial" w:cs="Arial"/>
          <w:spacing w:val="10"/>
          <w:sz w:val="16"/>
          <w:szCs w:val="16"/>
        </w:rPr>
        <w:t xml:space="preserve"> </w:t>
      </w:r>
      <w:r w:rsidRPr="00D15D21">
        <w:rPr>
          <w:rFonts w:ascii="Arial" w:hAnsi="Arial" w:cs="Arial"/>
          <w:spacing w:val="-1"/>
          <w:sz w:val="16"/>
          <w:szCs w:val="16"/>
        </w:rPr>
        <w:t>федеральных</w:t>
      </w:r>
      <w:r w:rsidRPr="00D15D21">
        <w:rPr>
          <w:rFonts w:ascii="Arial" w:hAnsi="Arial" w:cs="Arial"/>
          <w:spacing w:val="9"/>
          <w:sz w:val="16"/>
          <w:szCs w:val="16"/>
        </w:rPr>
        <w:t xml:space="preserve"> </w:t>
      </w:r>
      <w:r w:rsidRPr="00D15D21">
        <w:rPr>
          <w:rFonts w:ascii="Arial" w:hAnsi="Arial" w:cs="Arial"/>
          <w:spacing w:val="-1"/>
          <w:sz w:val="16"/>
          <w:szCs w:val="16"/>
        </w:rPr>
        <w:t>органов</w:t>
      </w:r>
      <w:r w:rsidRPr="00D15D21">
        <w:rPr>
          <w:rFonts w:ascii="Arial" w:hAnsi="Arial" w:cs="Arial"/>
          <w:spacing w:val="10"/>
          <w:sz w:val="16"/>
          <w:szCs w:val="16"/>
        </w:rPr>
        <w:t xml:space="preserve"> </w:t>
      </w:r>
      <w:r w:rsidRPr="00D15D21">
        <w:rPr>
          <w:rFonts w:ascii="Arial" w:hAnsi="Arial" w:cs="Arial"/>
          <w:spacing w:val="-2"/>
          <w:sz w:val="16"/>
          <w:szCs w:val="16"/>
        </w:rPr>
        <w:t>исполнительной</w:t>
      </w:r>
      <w:r w:rsidRPr="00D15D21">
        <w:rPr>
          <w:rFonts w:ascii="Arial" w:hAnsi="Arial" w:cs="Arial"/>
          <w:spacing w:val="47"/>
          <w:sz w:val="16"/>
          <w:szCs w:val="16"/>
        </w:rPr>
        <w:t xml:space="preserve"> </w:t>
      </w:r>
      <w:r w:rsidRPr="00D15D21">
        <w:rPr>
          <w:rFonts w:ascii="Arial" w:hAnsi="Arial" w:cs="Arial"/>
          <w:spacing w:val="-1"/>
          <w:sz w:val="16"/>
          <w:szCs w:val="16"/>
        </w:rPr>
        <w:t>власти</w:t>
      </w:r>
      <w:r w:rsidRPr="00D15D21">
        <w:rPr>
          <w:rFonts w:ascii="Arial" w:hAnsi="Arial" w:cs="Arial"/>
          <w:spacing w:val="29"/>
          <w:sz w:val="16"/>
          <w:szCs w:val="16"/>
        </w:rPr>
        <w:t xml:space="preserve"> </w:t>
      </w:r>
      <w:r w:rsidRPr="00D15D21">
        <w:rPr>
          <w:rFonts w:ascii="Arial" w:hAnsi="Arial" w:cs="Arial"/>
          <w:spacing w:val="-1"/>
          <w:sz w:val="16"/>
          <w:szCs w:val="16"/>
        </w:rPr>
        <w:t>(их</w:t>
      </w:r>
      <w:r w:rsidRPr="00D15D21">
        <w:rPr>
          <w:rFonts w:ascii="Arial" w:hAnsi="Arial" w:cs="Arial"/>
          <w:spacing w:val="29"/>
          <w:sz w:val="16"/>
          <w:szCs w:val="16"/>
        </w:rPr>
        <w:t xml:space="preserve"> </w:t>
      </w:r>
      <w:r w:rsidRPr="00D15D21">
        <w:rPr>
          <w:rFonts w:ascii="Arial" w:hAnsi="Arial" w:cs="Arial"/>
          <w:spacing w:val="-1"/>
          <w:sz w:val="16"/>
          <w:szCs w:val="16"/>
        </w:rPr>
        <w:t>структурных</w:t>
      </w:r>
      <w:r w:rsidRPr="00D15D21">
        <w:rPr>
          <w:rFonts w:ascii="Arial" w:hAnsi="Arial" w:cs="Arial"/>
          <w:spacing w:val="27"/>
          <w:sz w:val="16"/>
          <w:szCs w:val="16"/>
        </w:rPr>
        <w:t xml:space="preserve"> </w:t>
      </w:r>
      <w:r w:rsidRPr="00D15D21">
        <w:rPr>
          <w:rFonts w:ascii="Arial" w:hAnsi="Arial" w:cs="Arial"/>
          <w:spacing w:val="-1"/>
          <w:sz w:val="16"/>
          <w:szCs w:val="16"/>
        </w:rPr>
        <w:t>подразделений)</w:t>
      </w:r>
      <w:r w:rsidRPr="00D15D21">
        <w:rPr>
          <w:rFonts w:ascii="Arial" w:hAnsi="Arial" w:cs="Arial"/>
          <w:spacing w:val="29"/>
          <w:sz w:val="16"/>
          <w:szCs w:val="16"/>
        </w:rPr>
        <w:t xml:space="preserve"> </w:t>
      </w:r>
      <w:r w:rsidRPr="00D15D21">
        <w:rPr>
          <w:rFonts w:ascii="Arial" w:hAnsi="Arial" w:cs="Arial"/>
          <w:sz w:val="16"/>
          <w:szCs w:val="16"/>
        </w:rPr>
        <w:t>и</w:t>
      </w:r>
      <w:r w:rsidRPr="00D15D21">
        <w:rPr>
          <w:rFonts w:ascii="Arial" w:hAnsi="Arial" w:cs="Arial"/>
          <w:spacing w:val="29"/>
          <w:sz w:val="16"/>
          <w:szCs w:val="16"/>
        </w:rPr>
        <w:t xml:space="preserve"> </w:t>
      </w:r>
      <w:r w:rsidRPr="00D15D21">
        <w:rPr>
          <w:rFonts w:ascii="Arial" w:hAnsi="Arial" w:cs="Arial"/>
          <w:spacing w:val="-2"/>
          <w:sz w:val="16"/>
          <w:szCs w:val="16"/>
        </w:rPr>
        <w:t>территориальных</w:t>
      </w:r>
      <w:r w:rsidRPr="00D15D21">
        <w:rPr>
          <w:rFonts w:ascii="Arial" w:hAnsi="Arial" w:cs="Arial"/>
          <w:spacing w:val="29"/>
          <w:sz w:val="16"/>
          <w:szCs w:val="16"/>
        </w:rPr>
        <w:t xml:space="preserve"> </w:t>
      </w:r>
      <w:r w:rsidRPr="00D15D21">
        <w:rPr>
          <w:rFonts w:ascii="Arial" w:hAnsi="Arial" w:cs="Arial"/>
          <w:spacing w:val="-1"/>
          <w:sz w:val="16"/>
          <w:szCs w:val="16"/>
        </w:rPr>
        <w:t>органов</w:t>
      </w:r>
      <w:r w:rsidRPr="00D15D21">
        <w:rPr>
          <w:rFonts w:ascii="Arial" w:hAnsi="Arial" w:cs="Arial"/>
          <w:spacing w:val="47"/>
          <w:sz w:val="16"/>
          <w:szCs w:val="16"/>
        </w:rPr>
        <w:t xml:space="preserve"> </w:t>
      </w:r>
      <w:r w:rsidRPr="00D15D21">
        <w:rPr>
          <w:rFonts w:ascii="Arial" w:hAnsi="Arial" w:cs="Arial"/>
          <w:spacing w:val="-1"/>
          <w:sz w:val="16"/>
          <w:szCs w:val="16"/>
        </w:rPr>
        <w:lastRenderedPageBreak/>
        <w:t>государственных</w:t>
      </w:r>
      <w:r w:rsidRPr="00D15D21">
        <w:rPr>
          <w:rFonts w:ascii="Arial" w:hAnsi="Arial" w:cs="Arial"/>
          <w:spacing w:val="62"/>
          <w:sz w:val="16"/>
          <w:szCs w:val="16"/>
        </w:rPr>
        <w:t xml:space="preserve"> </w:t>
      </w:r>
      <w:r w:rsidRPr="00D15D21">
        <w:rPr>
          <w:rFonts w:ascii="Arial" w:hAnsi="Arial" w:cs="Arial"/>
          <w:spacing w:val="-1"/>
          <w:sz w:val="16"/>
          <w:szCs w:val="16"/>
        </w:rPr>
        <w:t>внебюджетных</w:t>
      </w:r>
      <w:r w:rsidRPr="00D15D21">
        <w:rPr>
          <w:rFonts w:ascii="Arial" w:hAnsi="Arial" w:cs="Arial"/>
          <w:spacing w:val="60"/>
          <w:sz w:val="16"/>
          <w:szCs w:val="16"/>
        </w:rPr>
        <w:t xml:space="preserve"> </w:t>
      </w:r>
      <w:r w:rsidRPr="00D15D21">
        <w:rPr>
          <w:rFonts w:ascii="Arial" w:hAnsi="Arial" w:cs="Arial"/>
          <w:spacing w:val="-1"/>
          <w:sz w:val="16"/>
          <w:szCs w:val="16"/>
        </w:rPr>
        <w:t>фондов</w:t>
      </w:r>
      <w:r w:rsidRPr="00D15D21">
        <w:rPr>
          <w:rFonts w:ascii="Arial" w:hAnsi="Arial" w:cs="Arial"/>
          <w:spacing w:val="61"/>
          <w:sz w:val="16"/>
          <w:szCs w:val="16"/>
        </w:rPr>
        <w:t xml:space="preserve"> </w:t>
      </w:r>
      <w:r w:rsidRPr="00D15D21">
        <w:rPr>
          <w:rFonts w:ascii="Arial" w:hAnsi="Arial" w:cs="Arial"/>
          <w:spacing w:val="-1"/>
          <w:sz w:val="16"/>
          <w:szCs w:val="16"/>
        </w:rPr>
        <w:t>(их</w:t>
      </w:r>
      <w:r w:rsidRPr="00D15D21">
        <w:rPr>
          <w:rFonts w:ascii="Arial" w:hAnsi="Arial" w:cs="Arial"/>
          <w:spacing w:val="62"/>
          <w:sz w:val="16"/>
          <w:szCs w:val="16"/>
        </w:rPr>
        <w:t xml:space="preserve"> </w:t>
      </w:r>
      <w:r w:rsidRPr="00D15D21">
        <w:rPr>
          <w:rFonts w:ascii="Arial" w:hAnsi="Arial" w:cs="Arial"/>
          <w:spacing w:val="-1"/>
          <w:sz w:val="16"/>
          <w:szCs w:val="16"/>
        </w:rPr>
        <w:t>региональных</w:t>
      </w:r>
      <w:r w:rsidRPr="00D15D21">
        <w:rPr>
          <w:rFonts w:ascii="Arial" w:hAnsi="Arial" w:cs="Arial"/>
          <w:spacing w:val="60"/>
          <w:sz w:val="16"/>
          <w:szCs w:val="16"/>
        </w:rPr>
        <w:t xml:space="preserve"> </w:t>
      </w:r>
      <w:r w:rsidRPr="00D15D21">
        <w:rPr>
          <w:rFonts w:ascii="Arial" w:hAnsi="Arial" w:cs="Arial"/>
          <w:spacing w:val="-1"/>
          <w:sz w:val="16"/>
          <w:szCs w:val="16"/>
        </w:rPr>
        <w:t>отделений)</w:t>
      </w:r>
      <w:r w:rsidRPr="00D15D21">
        <w:rPr>
          <w:rFonts w:ascii="Arial" w:hAnsi="Arial" w:cs="Arial"/>
          <w:spacing w:val="61"/>
          <w:sz w:val="16"/>
          <w:szCs w:val="16"/>
        </w:rPr>
        <w:t xml:space="preserve"> </w:t>
      </w:r>
      <w:r w:rsidRPr="00D15D21">
        <w:rPr>
          <w:rFonts w:ascii="Arial" w:hAnsi="Arial" w:cs="Arial"/>
          <w:sz w:val="16"/>
          <w:szCs w:val="16"/>
        </w:rPr>
        <w:t>с</w:t>
      </w:r>
      <w:r w:rsidRPr="00D15D21">
        <w:rPr>
          <w:rFonts w:ascii="Arial" w:hAnsi="Arial" w:cs="Arial"/>
          <w:spacing w:val="61"/>
          <w:sz w:val="16"/>
          <w:szCs w:val="16"/>
        </w:rPr>
        <w:t xml:space="preserve"> </w:t>
      </w:r>
      <w:r w:rsidRPr="00D15D21">
        <w:rPr>
          <w:rFonts w:ascii="Arial" w:hAnsi="Arial" w:cs="Arial"/>
          <w:spacing w:val="-1"/>
          <w:sz w:val="16"/>
          <w:szCs w:val="16"/>
        </w:rPr>
        <w:t>учетом</w:t>
      </w:r>
      <w:r w:rsidRPr="00D15D21">
        <w:rPr>
          <w:rFonts w:ascii="Arial" w:hAnsi="Arial" w:cs="Arial"/>
          <w:spacing w:val="37"/>
          <w:sz w:val="16"/>
          <w:szCs w:val="16"/>
        </w:rPr>
        <w:t xml:space="preserve"> </w:t>
      </w:r>
      <w:r w:rsidRPr="00D15D21">
        <w:rPr>
          <w:rFonts w:ascii="Arial" w:hAnsi="Arial" w:cs="Arial"/>
          <w:sz w:val="16"/>
          <w:szCs w:val="16"/>
        </w:rPr>
        <w:t>качества</w:t>
      </w:r>
      <w:r w:rsidRPr="00D15D21">
        <w:rPr>
          <w:rFonts w:ascii="Arial" w:hAnsi="Arial" w:cs="Arial"/>
          <w:spacing w:val="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3"/>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3"/>
          <w:sz w:val="16"/>
          <w:szCs w:val="16"/>
        </w:rPr>
        <w:t xml:space="preserve"> </w:t>
      </w:r>
      <w:r w:rsidRPr="00D15D21">
        <w:rPr>
          <w:rFonts w:ascii="Arial" w:hAnsi="Arial" w:cs="Arial"/>
          <w:spacing w:val="-2"/>
          <w:sz w:val="16"/>
          <w:szCs w:val="16"/>
        </w:rPr>
        <w:t>услуг,</w:t>
      </w:r>
      <w:r w:rsidRPr="00D15D21">
        <w:rPr>
          <w:rFonts w:ascii="Arial" w:hAnsi="Arial" w:cs="Arial"/>
          <w:spacing w:val="12"/>
          <w:sz w:val="16"/>
          <w:szCs w:val="16"/>
        </w:rPr>
        <w:t xml:space="preserve"> </w:t>
      </w:r>
      <w:r w:rsidRPr="00D15D21">
        <w:rPr>
          <w:rFonts w:ascii="Arial" w:hAnsi="Arial" w:cs="Arial"/>
          <w:sz w:val="16"/>
          <w:szCs w:val="16"/>
        </w:rPr>
        <w:t>руководителей</w:t>
      </w:r>
      <w:r w:rsidRPr="00D15D21">
        <w:rPr>
          <w:rFonts w:ascii="Arial" w:hAnsi="Arial" w:cs="Arial"/>
          <w:spacing w:val="29"/>
          <w:sz w:val="16"/>
          <w:szCs w:val="16"/>
        </w:rPr>
        <w:t xml:space="preserve"> </w:t>
      </w:r>
      <w:r w:rsidRPr="00D15D21">
        <w:rPr>
          <w:rFonts w:ascii="Arial" w:hAnsi="Arial" w:cs="Arial"/>
          <w:spacing w:val="-1"/>
          <w:sz w:val="16"/>
          <w:szCs w:val="16"/>
        </w:rPr>
        <w:t>многофункциональных</w:t>
      </w:r>
      <w:r w:rsidRPr="00D15D21">
        <w:rPr>
          <w:rFonts w:ascii="Arial" w:hAnsi="Arial" w:cs="Arial"/>
          <w:spacing w:val="-14"/>
          <w:sz w:val="16"/>
          <w:szCs w:val="16"/>
        </w:rPr>
        <w:t xml:space="preserve"> </w:t>
      </w:r>
      <w:r w:rsidRPr="00D15D21">
        <w:rPr>
          <w:rFonts w:ascii="Arial" w:hAnsi="Arial" w:cs="Arial"/>
          <w:spacing w:val="-1"/>
          <w:sz w:val="16"/>
          <w:szCs w:val="16"/>
        </w:rPr>
        <w:t>центров</w:t>
      </w:r>
      <w:r w:rsidRPr="00D15D21">
        <w:rPr>
          <w:rFonts w:ascii="Arial" w:hAnsi="Arial" w:cs="Arial"/>
          <w:spacing w:val="-16"/>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5"/>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4"/>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2"/>
          <w:sz w:val="16"/>
          <w:szCs w:val="16"/>
        </w:rPr>
        <w:t>муниципальных</w:t>
      </w:r>
      <w:r w:rsidRPr="00D15D21">
        <w:rPr>
          <w:rFonts w:ascii="Arial" w:hAnsi="Arial" w:cs="Arial"/>
          <w:spacing w:val="55"/>
          <w:sz w:val="16"/>
          <w:szCs w:val="16"/>
        </w:rPr>
        <w:t xml:space="preserve"> </w:t>
      </w:r>
      <w:r w:rsidRPr="00D15D21">
        <w:rPr>
          <w:rFonts w:ascii="Arial" w:hAnsi="Arial" w:cs="Arial"/>
          <w:spacing w:val="-1"/>
          <w:sz w:val="16"/>
          <w:szCs w:val="16"/>
        </w:rPr>
        <w:t>услуг</w:t>
      </w:r>
      <w:r w:rsidRPr="00D15D21">
        <w:rPr>
          <w:rFonts w:ascii="Arial" w:hAnsi="Arial" w:cs="Arial"/>
          <w:spacing w:val="46"/>
          <w:sz w:val="16"/>
          <w:szCs w:val="16"/>
        </w:rPr>
        <w:t xml:space="preserve"> </w:t>
      </w:r>
      <w:r w:rsidRPr="00D15D21">
        <w:rPr>
          <w:rFonts w:ascii="Arial" w:hAnsi="Arial" w:cs="Arial"/>
          <w:sz w:val="16"/>
          <w:szCs w:val="16"/>
        </w:rPr>
        <w:t>с</w:t>
      </w:r>
      <w:r w:rsidRPr="00D15D21">
        <w:rPr>
          <w:rFonts w:ascii="Arial" w:hAnsi="Arial" w:cs="Arial"/>
          <w:spacing w:val="49"/>
          <w:sz w:val="16"/>
          <w:szCs w:val="16"/>
        </w:rPr>
        <w:t xml:space="preserve"> </w:t>
      </w:r>
      <w:r w:rsidRPr="00D15D21">
        <w:rPr>
          <w:rFonts w:ascii="Arial" w:hAnsi="Arial" w:cs="Arial"/>
          <w:spacing w:val="-1"/>
          <w:sz w:val="16"/>
          <w:szCs w:val="16"/>
        </w:rPr>
        <w:t>учетом</w:t>
      </w:r>
      <w:r w:rsidRPr="00D15D21">
        <w:rPr>
          <w:rFonts w:ascii="Arial" w:hAnsi="Arial" w:cs="Arial"/>
          <w:spacing w:val="48"/>
          <w:sz w:val="16"/>
          <w:szCs w:val="16"/>
        </w:rPr>
        <w:t xml:space="preserve"> </w:t>
      </w:r>
      <w:r w:rsidRPr="00D15D21">
        <w:rPr>
          <w:rFonts w:ascii="Arial" w:hAnsi="Arial" w:cs="Arial"/>
          <w:sz w:val="16"/>
          <w:szCs w:val="16"/>
        </w:rPr>
        <w:t>качества</w:t>
      </w:r>
      <w:r w:rsidRPr="00D15D21">
        <w:rPr>
          <w:rFonts w:ascii="Arial" w:hAnsi="Arial" w:cs="Arial"/>
          <w:spacing w:val="43"/>
          <w:sz w:val="16"/>
          <w:szCs w:val="16"/>
        </w:rPr>
        <w:t xml:space="preserve"> </w:t>
      </w:r>
      <w:r w:rsidRPr="00D15D21">
        <w:rPr>
          <w:rFonts w:ascii="Arial" w:hAnsi="Arial" w:cs="Arial"/>
          <w:spacing w:val="-1"/>
          <w:sz w:val="16"/>
          <w:szCs w:val="16"/>
        </w:rPr>
        <w:t>организации</w:t>
      </w:r>
      <w:r w:rsidRPr="00D15D21">
        <w:rPr>
          <w:rFonts w:ascii="Arial" w:hAnsi="Arial" w:cs="Arial"/>
          <w:spacing w:val="4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6"/>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47"/>
          <w:sz w:val="16"/>
          <w:szCs w:val="16"/>
        </w:rPr>
        <w:t xml:space="preserve"> </w:t>
      </w:r>
      <w:r w:rsidRPr="00D15D21">
        <w:rPr>
          <w:rFonts w:ascii="Arial" w:hAnsi="Arial" w:cs="Arial"/>
          <w:sz w:val="16"/>
          <w:szCs w:val="16"/>
        </w:rPr>
        <w:t>и</w:t>
      </w:r>
      <w:r w:rsidRPr="00D15D21">
        <w:rPr>
          <w:rFonts w:ascii="Arial" w:hAnsi="Arial" w:cs="Arial"/>
          <w:spacing w:val="29"/>
          <w:sz w:val="16"/>
          <w:szCs w:val="16"/>
        </w:rPr>
        <w:t xml:space="preserve"> </w:t>
      </w:r>
      <w:r w:rsidRPr="00D15D21">
        <w:rPr>
          <w:rFonts w:ascii="Arial" w:hAnsi="Arial" w:cs="Arial"/>
          <w:spacing w:val="-1"/>
          <w:sz w:val="16"/>
          <w:szCs w:val="16"/>
        </w:rPr>
        <w:t>муниципальных</w:t>
      </w:r>
      <w:r w:rsidRPr="00D15D21">
        <w:rPr>
          <w:rFonts w:ascii="Arial" w:hAnsi="Arial" w:cs="Arial"/>
          <w:spacing w:val="26"/>
          <w:sz w:val="16"/>
          <w:szCs w:val="16"/>
        </w:rPr>
        <w:t xml:space="preserve"> </w:t>
      </w:r>
      <w:r w:rsidRPr="00D15D21">
        <w:rPr>
          <w:rFonts w:ascii="Arial" w:hAnsi="Arial" w:cs="Arial"/>
          <w:spacing w:val="-2"/>
          <w:sz w:val="16"/>
          <w:szCs w:val="16"/>
        </w:rPr>
        <w:t>услуг,</w:t>
      </w:r>
      <w:r w:rsidRPr="00D15D21">
        <w:rPr>
          <w:rFonts w:ascii="Arial" w:hAnsi="Arial" w:cs="Arial"/>
          <w:spacing w:val="27"/>
          <w:sz w:val="16"/>
          <w:szCs w:val="16"/>
        </w:rPr>
        <w:t xml:space="preserve"> </w:t>
      </w:r>
      <w:r w:rsidRPr="00D15D21">
        <w:rPr>
          <w:rFonts w:ascii="Arial" w:hAnsi="Arial" w:cs="Arial"/>
          <w:sz w:val="16"/>
          <w:szCs w:val="16"/>
        </w:rPr>
        <w:t>а</w:t>
      </w:r>
      <w:r w:rsidRPr="00D15D21">
        <w:rPr>
          <w:rFonts w:ascii="Arial" w:hAnsi="Arial" w:cs="Arial"/>
          <w:spacing w:val="56"/>
          <w:sz w:val="16"/>
          <w:szCs w:val="16"/>
        </w:rPr>
        <w:t xml:space="preserve"> </w:t>
      </w:r>
      <w:r w:rsidRPr="00D15D21">
        <w:rPr>
          <w:rFonts w:ascii="Arial" w:hAnsi="Arial" w:cs="Arial"/>
          <w:sz w:val="16"/>
          <w:szCs w:val="16"/>
        </w:rPr>
        <w:t>также</w:t>
      </w:r>
      <w:r w:rsidRPr="00D15D21">
        <w:rPr>
          <w:rFonts w:ascii="Arial" w:hAnsi="Arial" w:cs="Arial"/>
          <w:spacing w:val="26"/>
          <w:sz w:val="16"/>
          <w:szCs w:val="16"/>
        </w:rPr>
        <w:t xml:space="preserve"> </w:t>
      </w:r>
      <w:r w:rsidRPr="00D15D21">
        <w:rPr>
          <w:rFonts w:ascii="Arial" w:hAnsi="Arial" w:cs="Arial"/>
          <w:sz w:val="16"/>
          <w:szCs w:val="16"/>
        </w:rPr>
        <w:t>о</w:t>
      </w:r>
      <w:r w:rsidRPr="00D15D21">
        <w:rPr>
          <w:rFonts w:ascii="Arial" w:hAnsi="Arial" w:cs="Arial"/>
          <w:spacing w:val="54"/>
          <w:sz w:val="16"/>
          <w:szCs w:val="16"/>
        </w:rPr>
        <w:t xml:space="preserve"> </w:t>
      </w:r>
      <w:r w:rsidRPr="00D15D21">
        <w:rPr>
          <w:rFonts w:ascii="Arial" w:hAnsi="Arial" w:cs="Arial"/>
          <w:spacing w:val="-1"/>
          <w:sz w:val="16"/>
          <w:szCs w:val="16"/>
        </w:rPr>
        <w:t>применении</w:t>
      </w:r>
      <w:r w:rsidRPr="00D15D21">
        <w:rPr>
          <w:rFonts w:ascii="Arial" w:hAnsi="Arial" w:cs="Arial"/>
          <w:spacing w:val="26"/>
          <w:sz w:val="16"/>
          <w:szCs w:val="16"/>
        </w:rPr>
        <w:t xml:space="preserve"> </w:t>
      </w:r>
      <w:r w:rsidRPr="00D15D21">
        <w:rPr>
          <w:rFonts w:ascii="Arial" w:hAnsi="Arial" w:cs="Arial"/>
          <w:spacing w:val="-1"/>
          <w:sz w:val="16"/>
          <w:szCs w:val="16"/>
        </w:rPr>
        <w:t>результатов</w:t>
      </w:r>
      <w:r w:rsidRPr="00D15D21">
        <w:rPr>
          <w:rFonts w:ascii="Arial" w:hAnsi="Arial" w:cs="Arial"/>
          <w:spacing w:val="28"/>
          <w:sz w:val="16"/>
          <w:szCs w:val="16"/>
        </w:rPr>
        <w:t xml:space="preserve"> </w:t>
      </w:r>
      <w:r w:rsidRPr="00D15D21">
        <w:rPr>
          <w:rFonts w:ascii="Arial" w:hAnsi="Arial" w:cs="Arial"/>
          <w:spacing w:val="-1"/>
          <w:sz w:val="16"/>
          <w:szCs w:val="16"/>
        </w:rPr>
        <w:t>указанной</w:t>
      </w:r>
      <w:r w:rsidRPr="00D15D21">
        <w:rPr>
          <w:rFonts w:ascii="Arial" w:hAnsi="Arial" w:cs="Arial"/>
          <w:spacing w:val="26"/>
          <w:sz w:val="16"/>
          <w:szCs w:val="16"/>
        </w:rPr>
        <w:t xml:space="preserve"> </w:t>
      </w:r>
      <w:r w:rsidRPr="00D15D21">
        <w:rPr>
          <w:rFonts w:ascii="Arial" w:hAnsi="Arial" w:cs="Arial"/>
          <w:spacing w:val="-1"/>
          <w:sz w:val="16"/>
          <w:szCs w:val="16"/>
        </w:rPr>
        <w:t>оценки</w:t>
      </w:r>
      <w:r w:rsidRPr="00D15D21">
        <w:rPr>
          <w:rFonts w:ascii="Arial" w:hAnsi="Arial" w:cs="Arial"/>
          <w:spacing w:val="26"/>
          <w:sz w:val="16"/>
          <w:szCs w:val="16"/>
        </w:rPr>
        <w:t xml:space="preserve"> </w:t>
      </w:r>
      <w:r w:rsidRPr="00D15D21">
        <w:rPr>
          <w:rFonts w:ascii="Arial" w:hAnsi="Arial" w:cs="Arial"/>
          <w:spacing w:val="-1"/>
          <w:sz w:val="16"/>
          <w:szCs w:val="16"/>
        </w:rPr>
        <w:t>как</w:t>
      </w:r>
      <w:r w:rsidRPr="00D15D21">
        <w:rPr>
          <w:rFonts w:ascii="Arial" w:hAnsi="Arial" w:cs="Arial"/>
          <w:spacing w:val="41"/>
          <w:sz w:val="16"/>
          <w:szCs w:val="16"/>
        </w:rPr>
        <w:t xml:space="preserve"> </w:t>
      </w:r>
      <w:r w:rsidRPr="00D15D21">
        <w:rPr>
          <w:rFonts w:ascii="Arial" w:hAnsi="Arial" w:cs="Arial"/>
          <w:spacing w:val="-1"/>
          <w:sz w:val="16"/>
          <w:szCs w:val="16"/>
        </w:rPr>
        <w:t>основания</w:t>
      </w:r>
      <w:r w:rsidRPr="00D15D21">
        <w:rPr>
          <w:rFonts w:ascii="Arial" w:hAnsi="Arial" w:cs="Arial"/>
          <w:spacing w:val="46"/>
          <w:sz w:val="16"/>
          <w:szCs w:val="16"/>
        </w:rPr>
        <w:t xml:space="preserve"> </w:t>
      </w:r>
      <w:r w:rsidRPr="00D15D21">
        <w:rPr>
          <w:rFonts w:ascii="Arial" w:hAnsi="Arial" w:cs="Arial"/>
          <w:spacing w:val="-2"/>
          <w:sz w:val="16"/>
          <w:szCs w:val="16"/>
        </w:rPr>
        <w:t>для</w:t>
      </w:r>
      <w:r w:rsidRPr="00D15D21">
        <w:rPr>
          <w:rFonts w:ascii="Arial" w:hAnsi="Arial" w:cs="Arial"/>
          <w:spacing w:val="46"/>
          <w:sz w:val="16"/>
          <w:szCs w:val="16"/>
        </w:rPr>
        <w:t xml:space="preserve"> </w:t>
      </w:r>
      <w:r w:rsidRPr="00D15D21">
        <w:rPr>
          <w:rFonts w:ascii="Arial" w:hAnsi="Arial" w:cs="Arial"/>
          <w:spacing w:val="-1"/>
          <w:sz w:val="16"/>
          <w:szCs w:val="16"/>
        </w:rPr>
        <w:t>принятия</w:t>
      </w:r>
      <w:r w:rsidRPr="00D15D21">
        <w:rPr>
          <w:rFonts w:ascii="Arial" w:hAnsi="Arial" w:cs="Arial"/>
          <w:spacing w:val="48"/>
          <w:sz w:val="16"/>
          <w:szCs w:val="16"/>
        </w:rPr>
        <w:t xml:space="preserve"> </w:t>
      </w:r>
      <w:r w:rsidRPr="00D15D21">
        <w:rPr>
          <w:rFonts w:ascii="Arial" w:hAnsi="Arial" w:cs="Arial"/>
          <w:spacing w:val="-1"/>
          <w:sz w:val="16"/>
          <w:szCs w:val="16"/>
        </w:rPr>
        <w:t>решений</w:t>
      </w:r>
      <w:r w:rsidRPr="00D15D21">
        <w:rPr>
          <w:rFonts w:ascii="Arial" w:hAnsi="Arial" w:cs="Arial"/>
          <w:spacing w:val="42"/>
          <w:sz w:val="16"/>
          <w:szCs w:val="16"/>
        </w:rPr>
        <w:t xml:space="preserve"> </w:t>
      </w:r>
      <w:r w:rsidRPr="00D15D21">
        <w:rPr>
          <w:rFonts w:ascii="Arial" w:hAnsi="Arial" w:cs="Arial"/>
          <w:sz w:val="16"/>
          <w:szCs w:val="16"/>
        </w:rPr>
        <w:t>о</w:t>
      </w:r>
      <w:r w:rsidRPr="00D15D21">
        <w:rPr>
          <w:rFonts w:ascii="Arial" w:hAnsi="Arial" w:cs="Arial"/>
          <w:spacing w:val="47"/>
          <w:sz w:val="16"/>
          <w:szCs w:val="16"/>
        </w:rPr>
        <w:t xml:space="preserve"> </w:t>
      </w:r>
      <w:r w:rsidRPr="00D15D21">
        <w:rPr>
          <w:rFonts w:ascii="Arial" w:hAnsi="Arial" w:cs="Arial"/>
          <w:spacing w:val="-1"/>
          <w:sz w:val="16"/>
          <w:szCs w:val="16"/>
        </w:rPr>
        <w:t>досрочном</w:t>
      </w:r>
      <w:r w:rsidRPr="00D15D21">
        <w:rPr>
          <w:rFonts w:ascii="Arial" w:hAnsi="Arial" w:cs="Arial"/>
          <w:spacing w:val="43"/>
          <w:sz w:val="16"/>
          <w:szCs w:val="16"/>
        </w:rPr>
        <w:t xml:space="preserve"> </w:t>
      </w:r>
      <w:r w:rsidRPr="00D15D21">
        <w:rPr>
          <w:rFonts w:ascii="Arial" w:hAnsi="Arial" w:cs="Arial"/>
          <w:spacing w:val="-1"/>
          <w:sz w:val="16"/>
          <w:szCs w:val="16"/>
        </w:rPr>
        <w:t>прекращении</w:t>
      </w:r>
      <w:r w:rsidRPr="00D15D21">
        <w:rPr>
          <w:rFonts w:ascii="Arial" w:hAnsi="Arial" w:cs="Arial"/>
          <w:spacing w:val="44"/>
          <w:sz w:val="16"/>
          <w:szCs w:val="16"/>
        </w:rPr>
        <w:t xml:space="preserve"> </w:t>
      </w:r>
      <w:r w:rsidRPr="00D15D21">
        <w:rPr>
          <w:rFonts w:ascii="Arial" w:hAnsi="Arial" w:cs="Arial"/>
          <w:spacing w:val="-1"/>
          <w:sz w:val="16"/>
          <w:szCs w:val="16"/>
        </w:rPr>
        <w:t>исполнения</w:t>
      </w:r>
      <w:r w:rsidRPr="00D15D21">
        <w:rPr>
          <w:rFonts w:ascii="Arial" w:hAnsi="Arial" w:cs="Arial"/>
          <w:spacing w:val="30"/>
          <w:sz w:val="16"/>
          <w:szCs w:val="16"/>
        </w:rPr>
        <w:t xml:space="preserve"> </w:t>
      </w:r>
      <w:r w:rsidRPr="00D15D21">
        <w:rPr>
          <w:rFonts w:ascii="Arial" w:hAnsi="Arial" w:cs="Arial"/>
          <w:spacing w:val="-1"/>
          <w:sz w:val="16"/>
          <w:szCs w:val="16"/>
        </w:rPr>
        <w:t>соответствующими</w:t>
      </w:r>
      <w:r w:rsidRPr="00D15D21">
        <w:rPr>
          <w:rFonts w:ascii="Arial" w:hAnsi="Arial" w:cs="Arial"/>
          <w:spacing w:val="-2"/>
          <w:sz w:val="16"/>
          <w:szCs w:val="16"/>
        </w:rPr>
        <w:t xml:space="preserve"> </w:t>
      </w:r>
      <w:r w:rsidRPr="00D15D21">
        <w:rPr>
          <w:rFonts w:ascii="Arial" w:hAnsi="Arial" w:cs="Arial"/>
          <w:spacing w:val="-1"/>
          <w:sz w:val="16"/>
          <w:szCs w:val="16"/>
        </w:rPr>
        <w:t>руководителями</w:t>
      </w:r>
      <w:r w:rsidRPr="00D15D21">
        <w:rPr>
          <w:rFonts w:ascii="Arial" w:hAnsi="Arial" w:cs="Arial"/>
          <w:sz w:val="16"/>
          <w:szCs w:val="16"/>
        </w:rPr>
        <w:t xml:space="preserve"> </w:t>
      </w:r>
      <w:r w:rsidRPr="00D15D21">
        <w:rPr>
          <w:rFonts w:ascii="Arial" w:hAnsi="Arial" w:cs="Arial"/>
          <w:spacing w:val="-1"/>
          <w:sz w:val="16"/>
          <w:szCs w:val="16"/>
        </w:rPr>
        <w:t>своих</w:t>
      </w:r>
      <w:r w:rsidRPr="00D15D21">
        <w:rPr>
          <w:rFonts w:ascii="Arial" w:hAnsi="Arial" w:cs="Arial"/>
          <w:spacing w:val="-3"/>
          <w:sz w:val="16"/>
          <w:szCs w:val="16"/>
        </w:rPr>
        <w:t xml:space="preserve"> </w:t>
      </w:r>
      <w:r w:rsidRPr="00D15D21">
        <w:rPr>
          <w:rFonts w:ascii="Arial" w:hAnsi="Arial" w:cs="Arial"/>
          <w:spacing w:val="-1"/>
          <w:sz w:val="16"/>
          <w:szCs w:val="16"/>
        </w:rPr>
        <w:t>должностных</w:t>
      </w:r>
      <w:r w:rsidRPr="00D15D21">
        <w:rPr>
          <w:rFonts w:ascii="Arial" w:hAnsi="Arial" w:cs="Arial"/>
          <w:spacing w:val="1"/>
          <w:sz w:val="16"/>
          <w:szCs w:val="16"/>
        </w:rPr>
        <w:t xml:space="preserve"> </w:t>
      </w:r>
      <w:r w:rsidRPr="00D15D21">
        <w:rPr>
          <w:rFonts w:ascii="Arial" w:hAnsi="Arial" w:cs="Arial"/>
          <w:spacing w:val="-1"/>
          <w:sz w:val="16"/>
          <w:szCs w:val="16"/>
        </w:rPr>
        <w:t>обязанностей».</w:t>
      </w:r>
    </w:p>
    <w:p w:rsidR="00D15D21" w:rsidRPr="00D15D21" w:rsidRDefault="00D15D21" w:rsidP="00E62E5C">
      <w:pPr>
        <w:pStyle w:val="a8"/>
        <w:widowControl w:val="0"/>
        <w:tabs>
          <w:tab w:val="left" w:pos="1308"/>
        </w:tabs>
        <w:ind w:firstLine="284"/>
        <w:jc w:val="both"/>
        <w:rPr>
          <w:rFonts w:ascii="Arial" w:hAnsi="Arial" w:cs="Arial"/>
          <w:sz w:val="16"/>
          <w:szCs w:val="16"/>
        </w:rPr>
      </w:pPr>
      <w:r w:rsidRPr="00D15D21">
        <w:rPr>
          <w:rFonts w:ascii="Arial" w:hAnsi="Arial" w:cs="Arial"/>
          <w:spacing w:val="-1"/>
          <w:sz w:val="16"/>
          <w:szCs w:val="16"/>
        </w:rPr>
        <w:t>3.9. Заявителю</w:t>
      </w:r>
      <w:r w:rsidRPr="00D15D21">
        <w:rPr>
          <w:rFonts w:ascii="Arial" w:hAnsi="Arial" w:cs="Arial"/>
          <w:spacing w:val="-9"/>
          <w:sz w:val="16"/>
          <w:szCs w:val="16"/>
        </w:rPr>
        <w:t xml:space="preserve"> </w:t>
      </w:r>
      <w:r w:rsidRPr="00D15D21">
        <w:rPr>
          <w:rFonts w:ascii="Arial" w:hAnsi="Arial" w:cs="Arial"/>
          <w:spacing w:val="-1"/>
          <w:sz w:val="16"/>
          <w:szCs w:val="16"/>
        </w:rPr>
        <w:t>обеспечивается</w:t>
      </w:r>
      <w:r w:rsidRPr="00D15D21">
        <w:rPr>
          <w:rFonts w:ascii="Arial" w:hAnsi="Arial" w:cs="Arial"/>
          <w:spacing w:val="-8"/>
          <w:sz w:val="16"/>
          <w:szCs w:val="16"/>
        </w:rPr>
        <w:t xml:space="preserve"> </w:t>
      </w:r>
      <w:r w:rsidRPr="00D15D21">
        <w:rPr>
          <w:rFonts w:ascii="Arial" w:hAnsi="Arial" w:cs="Arial"/>
          <w:spacing w:val="-1"/>
          <w:sz w:val="16"/>
          <w:szCs w:val="16"/>
        </w:rPr>
        <w:t>возможность</w:t>
      </w:r>
      <w:r w:rsidRPr="00D15D21">
        <w:rPr>
          <w:rFonts w:ascii="Arial" w:hAnsi="Arial" w:cs="Arial"/>
          <w:spacing w:val="-9"/>
          <w:sz w:val="16"/>
          <w:szCs w:val="16"/>
        </w:rPr>
        <w:t xml:space="preserve"> </w:t>
      </w:r>
      <w:r w:rsidRPr="00D15D21">
        <w:rPr>
          <w:rFonts w:ascii="Arial" w:hAnsi="Arial" w:cs="Arial"/>
          <w:spacing w:val="-1"/>
          <w:sz w:val="16"/>
          <w:szCs w:val="16"/>
        </w:rPr>
        <w:t>направления</w:t>
      </w:r>
      <w:r w:rsidRPr="00D15D21">
        <w:rPr>
          <w:rFonts w:ascii="Arial" w:hAnsi="Arial" w:cs="Arial"/>
          <w:spacing w:val="-10"/>
          <w:sz w:val="16"/>
          <w:szCs w:val="16"/>
        </w:rPr>
        <w:t xml:space="preserve"> </w:t>
      </w:r>
      <w:r w:rsidRPr="00D15D21">
        <w:rPr>
          <w:rFonts w:ascii="Arial" w:hAnsi="Arial" w:cs="Arial"/>
          <w:spacing w:val="-1"/>
          <w:sz w:val="16"/>
          <w:szCs w:val="16"/>
        </w:rPr>
        <w:t>жалобы</w:t>
      </w:r>
      <w:r w:rsidRPr="00D15D21">
        <w:rPr>
          <w:rFonts w:ascii="Arial" w:hAnsi="Arial" w:cs="Arial"/>
          <w:spacing w:val="-10"/>
          <w:sz w:val="16"/>
          <w:szCs w:val="16"/>
        </w:rPr>
        <w:t xml:space="preserve"> </w:t>
      </w:r>
      <w:r w:rsidRPr="00D15D21">
        <w:rPr>
          <w:rFonts w:ascii="Arial" w:hAnsi="Arial" w:cs="Arial"/>
          <w:sz w:val="16"/>
          <w:szCs w:val="16"/>
        </w:rPr>
        <w:t>на</w:t>
      </w:r>
      <w:r w:rsidRPr="00D15D21">
        <w:rPr>
          <w:rFonts w:ascii="Arial" w:hAnsi="Arial" w:cs="Arial"/>
          <w:spacing w:val="-8"/>
          <w:sz w:val="16"/>
          <w:szCs w:val="16"/>
        </w:rPr>
        <w:t xml:space="preserve"> </w:t>
      </w:r>
      <w:r w:rsidRPr="00D15D21">
        <w:rPr>
          <w:rFonts w:ascii="Arial" w:hAnsi="Arial" w:cs="Arial"/>
          <w:spacing w:val="-1"/>
          <w:sz w:val="16"/>
          <w:szCs w:val="16"/>
        </w:rPr>
        <w:t>решения,</w:t>
      </w:r>
      <w:r w:rsidRPr="00D15D21">
        <w:rPr>
          <w:rFonts w:ascii="Arial" w:hAnsi="Arial" w:cs="Arial"/>
          <w:spacing w:val="39"/>
          <w:sz w:val="16"/>
          <w:szCs w:val="16"/>
        </w:rPr>
        <w:t xml:space="preserve"> </w:t>
      </w:r>
      <w:r w:rsidRPr="00D15D21">
        <w:rPr>
          <w:rFonts w:ascii="Arial" w:hAnsi="Arial" w:cs="Arial"/>
          <w:spacing w:val="-1"/>
          <w:sz w:val="16"/>
          <w:szCs w:val="16"/>
        </w:rPr>
        <w:t>действия</w:t>
      </w:r>
      <w:r w:rsidRPr="00D15D21">
        <w:rPr>
          <w:rFonts w:ascii="Arial" w:hAnsi="Arial" w:cs="Arial"/>
          <w:spacing w:val="15"/>
          <w:sz w:val="16"/>
          <w:szCs w:val="16"/>
        </w:rPr>
        <w:t xml:space="preserve"> </w:t>
      </w:r>
      <w:r w:rsidRPr="00D15D21">
        <w:rPr>
          <w:rFonts w:ascii="Arial" w:hAnsi="Arial" w:cs="Arial"/>
          <w:spacing w:val="-1"/>
          <w:sz w:val="16"/>
          <w:szCs w:val="16"/>
        </w:rPr>
        <w:t>или</w:t>
      </w:r>
      <w:r w:rsidRPr="00D15D21">
        <w:rPr>
          <w:rFonts w:ascii="Arial" w:hAnsi="Arial" w:cs="Arial"/>
          <w:spacing w:val="15"/>
          <w:sz w:val="16"/>
          <w:szCs w:val="16"/>
        </w:rPr>
        <w:t xml:space="preserve"> </w:t>
      </w:r>
      <w:r w:rsidRPr="00D15D21">
        <w:rPr>
          <w:rFonts w:ascii="Arial" w:hAnsi="Arial" w:cs="Arial"/>
          <w:spacing w:val="-1"/>
          <w:sz w:val="16"/>
          <w:szCs w:val="16"/>
        </w:rPr>
        <w:t>бездействие</w:t>
      </w:r>
      <w:r w:rsidRPr="00D15D21">
        <w:rPr>
          <w:rFonts w:ascii="Arial" w:hAnsi="Arial" w:cs="Arial"/>
          <w:spacing w:val="15"/>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5"/>
          <w:sz w:val="16"/>
          <w:szCs w:val="16"/>
        </w:rPr>
        <w:t xml:space="preserve"> </w:t>
      </w:r>
      <w:r w:rsidRPr="00D15D21">
        <w:rPr>
          <w:rFonts w:ascii="Arial" w:hAnsi="Arial" w:cs="Arial"/>
          <w:spacing w:val="-1"/>
          <w:sz w:val="16"/>
          <w:szCs w:val="16"/>
        </w:rPr>
        <w:t>органа,</w:t>
      </w:r>
      <w:r w:rsidRPr="00D15D21">
        <w:rPr>
          <w:rFonts w:ascii="Arial" w:hAnsi="Arial" w:cs="Arial"/>
          <w:spacing w:val="14"/>
          <w:sz w:val="16"/>
          <w:szCs w:val="16"/>
        </w:rPr>
        <w:t xml:space="preserve"> </w:t>
      </w:r>
      <w:r w:rsidRPr="00D15D21">
        <w:rPr>
          <w:rFonts w:ascii="Arial" w:hAnsi="Arial" w:cs="Arial"/>
          <w:spacing w:val="-1"/>
          <w:sz w:val="16"/>
          <w:szCs w:val="16"/>
        </w:rPr>
        <w:t>должностного</w:t>
      </w:r>
      <w:r w:rsidRPr="00D15D21">
        <w:rPr>
          <w:rFonts w:ascii="Arial" w:hAnsi="Arial" w:cs="Arial"/>
          <w:spacing w:val="18"/>
          <w:sz w:val="16"/>
          <w:szCs w:val="16"/>
        </w:rPr>
        <w:t xml:space="preserve"> </w:t>
      </w:r>
      <w:r w:rsidRPr="00D15D21">
        <w:rPr>
          <w:rFonts w:ascii="Arial" w:hAnsi="Arial" w:cs="Arial"/>
          <w:spacing w:val="-2"/>
          <w:sz w:val="16"/>
          <w:szCs w:val="16"/>
        </w:rPr>
        <w:t>лица</w:t>
      </w:r>
      <w:r w:rsidRPr="00D15D21">
        <w:rPr>
          <w:rFonts w:ascii="Arial" w:hAnsi="Arial" w:cs="Arial"/>
          <w:spacing w:val="45"/>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31"/>
          <w:sz w:val="16"/>
          <w:szCs w:val="16"/>
        </w:rPr>
        <w:t xml:space="preserve"> </w:t>
      </w:r>
      <w:r w:rsidRPr="00D15D21">
        <w:rPr>
          <w:rFonts w:ascii="Arial" w:hAnsi="Arial" w:cs="Arial"/>
          <w:spacing w:val="-1"/>
          <w:sz w:val="16"/>
          <w:szCs w:val="16"/>
        </w:rPr>
        <w:t>органа</w:t>
      </w:r>
      <w:r w:rsidRPr="00D15D21">
        <w:rPr>
          <w:rFonts w:ascii="Arial" w:hAnsi="Arial" w:cs="Arial"/>
          <w:spacing w:val="30"/>
          <w:sz w:val="16"/>
          <w:szCs w:val="16"/>
        </w:rPr>
        <w:t xml:space="preserve"> </w:t>
      </w:r>
      <w:r w:rsidRPr="00D15D21">
        <w:rPr>
          <w:rFonts w:ascii="Arial" w:hAnsi="Arial" w:cs="Arial"/>
          <w:spacing w:val="-1"/>
          <w:sz w:val="16"/>
          <w:szCs w:val="16"/>
        </w:rPr>
        <w:t>либо</w:t>
      </w:r>
      <w:r w:rsidRPr="00D15D21">
        <w:rPr>
          <w:rFonts w:ascii="Arial" w:hAnsi="Arial" w:cs="Arial"/>
          <w:spacing w:val="31"/>
          <w:sz w:val="16"/>
          <w:szCs w:val="16"/>
        </w:rPr>
        <w:t xml:space="preserve"> </w:t>
      </w:r>
      <w:r w:rsidRPr="00D15D21">
        <w:rPr>
          <w:rFonts w:ascii="Arial" w:hAnsi="Arial" w:cs="Arial"/>
          <w:spacing w:val="-1"/>
          <w:sz w:val="16"/>
          <w:szCs w:val="16"/>
        </w:rPr>
        <w:t>муниципального</w:t>
      </w:r>
      <w:r w:rsidRPr="00D15D21">
        <w:rPr>
          <w:rFonts w:ascii="Arial" w:hAnsi="Arial" w:cs="Arial"/>
          <w:spacing w:val="31"/>
          <w:sz w:val="16"/>
          <w:szCs w:val="16"/>
        </w:rPr>
        <w:t xml:space="preserve"> </w:t>
      </w:r>
      <w:r w:rsidRPr="00D15D21">
        <w:rPr>
          <w:rFonts w:ascii="Arial" w:hAnsi="Arial" w:cs="Arial"/>
          <w:spacing w:val="-1"/>
          <w:sz w:val="16"/>
          <w:szCs w:val="16"/>
        </w:rPr>
        <w:t>служащего</w:t>
      </w:r>
      <w:r w:rsidRPr="00D15D21">
        <w:rPr>
          <w:rFonts w:ascii="Arial" w:hAnsi="Arial" w:cs="Arial"/>
          <w:spacing w:val="31"/>
          <w:sz w:val="16"/>
          <w:szCs w:val="16"/>
        </w:rPr>
        <w:t xml:space="preserve"> </w:t>
      </w:r>
      <w:r w:rsidRPr="00D15D21">
        <w:rPr>
          <w:rFonts w:ascii="Arial" w:hAnsi="Arial" w:cs="Arial"/>
          <w:sz w:val="16"/>
          <w:szCs w:val="16"/>
        </w:rPr>
        <w:t>в</w:t>
      </w:r>
      <w:r w:rsidRPr="00D15D21">
        <w:rPr>
          <w:rFonts w:ascii="Arial" w:hAnsi="Arial" w:cs="Arial"/>
          <w:spacing w:val="29"/>
          <w:sz w:val="16"/>
          <w:szCs w:val="16"/>
        </w:rPr>
        <w:t xml:space="preserve"> </w:t>
      </w:r>
      <w:r w:rsidRPr="00D15D21">
        <w:rPr>
          <w:rFonts w:ascii="Arial" w:hAnsi="Arial" w:cs="Arial"/>
          <w:spacing w:val="-1"/>
          <w:sz w:val="16"/>
          <w:szCs w:val="16"/>
        </w:rPr>
        <w:t>соответствии</w:t>
      </w:r>
      <w:r w:rsidRPr="00D15D21">
        <w:rPr>
          <w:rFonts w:ascii="Arial" w:hAnsi="Arial" w:cs="Arial"/>
          <w:spacing w:val="30"/>
          <w:sz w:val="16"/>
          <w:szCs w:val="16"/>
        </w:rPr>
        <w:t xml:space="preserve"> </w:t>
      </w:r>
      <w:r w:rsidRPr="00D15D21">
        <w:rPr>
          <w:rFonts w:ascii="Arial" w:hAnsi="Arial" w:cs="Arial"/>
          <w:sz w:val="16"/>
          <w:szCs w:val="16"/>
        </w:rPr>
        <w:t>со</w:t>
      </w:r>
      <w:r w:rsidRPr="00D15D21">
        <w:rPr>
          <w:rFonts w:ascii="Arial" w:hAnsi="Arial" w:cs="Arial"/>
          <w:spacing w:val="35"/>
          <w:sz w:val="16"/>
          <w:szCs w:val="16"/>
        </w:rPr>
        <w:t xml:space="preserve"> </w:t>
      </w:r>
      <w:r w:rsidRPr="00D15D21">
        <w:rPr>
          <w:rFonts w:ascii="Arial" w:hAnsi="Arial" w:cs="Arial"/>
          <w:spacing w:val="-1"/>
          <w:sz w:val="16"/>
          <w:szCs w:val="16"/>
        </w:rPr>
        <w:t>статьей</w:t>
      </w:r>
      <w:r w:rsidRPr="00D15D21">
        <w:rPr>
          <w:rFonts w:ascii="Arial" w:hAnsi="Arial" w:cs="Arial"/>
          <w:spacing w:val="4"/>
          <w:sz w:val="16"/>
          <w:szCs w:val="16"/>
        </w:rPr>
        <w:t xml:space="preserve"> </w:t>
      </w:r>
      <w:r w:rsidRPr="00D15D21">
        <w:rPr>
          <w:rFonts w:ascii="Arial" w:hAnsi="Arial" w:cs="Arial"/>
          <w:spacing w:val="-1"/>
          <w:sz w:val="16"/>
          <w:szCs w:val="16"/>
        </w:rPr>
        <w:t>11.2</w:t>
      </w:r>
      <w:r w:rsidRPr="00D15D21">
        <w:rPr>
          <w:rFonts w:ascii="Arial" w:hAnsi="Arial" w:cs="Arial"/>
          <w:spacing w:val="3"/>
          <w:sz w:val="16"/>
          <w:szCs w:val="16"/>
        </w:rPr>
        <w:t xml:space="preserve"> </w:t>
      </w:r>
      <w:r w:rsidRPr="00D15D21">
        <w:rPr>
          <w:rFonts w:ascii="Arial" w:hAnsi="Arial" w:cs="Arial"/>
          <w:spacing w:val="-1"/>
          <w:sz w:val="16"/>
          <w:szCs w:val="16"/>
        </w:rPr>
        <w:t>Федерального</w:t>
      </w:r>
      <w:r w:rsidRPr="00D15D21">
        <w:rPr>
          <w:rFonts w:ascii="Arial" w:hAnsi="Arial" w:cs="Arial"/>
          <w:spacing w:val="4"/>
          <w:sz w:val="16"/>
          <w:szCs w:val="16"/>
        </w:rPr>
        <w:t xml:space="preserve"> </w:t>
      </w:r>
      <w:r w:rsidRPr="00D15D21">
        <w:rPr>
          <w:rFonts w:ascii="Arial" w:hAnsi="Arial" w:cs="Arial"/>
          <w:spacing w:val="-1"/>
          <w:sz w:val="16"/>
          <w:szCs w:val="16"/>
        </w:rPr>
        <w:t>закона</w:t>
      </w:r>
      <w:r w:rsidRPr="00D15D21">
        <w:rPr>
          <w:rFonts w:ascii="Arial" w:hAnsi="Arial" w:cs="Arial"/>
          <w:spacing w:val="3"/>
          <w:sz w:val="16"/>
          <w:szCs w:val="16"/>
        </w:rPr>
        <w:t xml:space="preserve"> </w:t>
      </w:r>
      <w:r w:rsidRPr="00D15D21">
        <w:rPr>
          <w:rFonts w:ascii="Arial" w:hAnsi="Arial" w:cs="Arial"/>
          <w:sz w:val="16"/>
          <w:szCs w:val="16"/>
        </w:rPr>
        <w:t>№</w:t>
      </w:r>
      <w:r w:rsidRPr="00D15D21">
        <w:rPr>
          <w:rFonts w:ascii="Arial" w:hAnsi="Arial" w:cs="Arial"/>
          <w:spacing w:val="3"/>
          <w:sz w:val="16"/>
          <w:szCs w:val="16"/>
        </w:rPr>
        <w:t xml:space="preserve"> </w:t>
      </w:r>
      <w:r w:rsidRPr="00D15D21">
        <w:rPr>
          <w:rFonts w:ascii="Arial" w:hAnsi="Arial" w:cs="Arial"/>
          <w:spacing w:val="-1"/>
          <w:sz w:val="16"/>
          <w:szCs w:val="16"/>
        </w:rPr>
        <w:t>210-ФЗ</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z w:val="16"/>
          <w:szCs w:val="16"/>
        </w:rPr>
        <w:t>в</w:t>
      </w:r>
      <w:r w:rsidRPr="00D15D21">
        <w:rPr>
          <w:rFonts w:ascii="Arial" w:hAnsi="Arial" w:cs="Arial"/>
          <w:spacing w:val="2"/>
          <w:sz w:val="16"/>
          <w:szCs w:val="16"/>
        </w:rPr>
        <w:t xml:space="preserve"> </w:t>
      </w:r>
      <w:r w:rsidRPr="00D15D21">
        <w:rPr>
          <w:rFonts w:ascii="Arial" w:hAnsi="Arial" w:cs="Arial"/>
          <w:spacing w:val="-1"/>
          <w:sz w:val="16"/>
          <w:szCs w:val="16"/>
        </w:rPr>
        <w:t>порядке,</w:t>
      </w:r>
      <w:r w:rsidRPr="00D15D21">
        <w:rPr>
          <w:rFonts w:ascii="Arial" w:hAnsi="Arial" w:cs="Arial"/>
          <w:spacing w:val="3"/>
          <w:sz w:val="16"/>
          <w:szCs w:val="16"/>
        </w:rPr>
        <w:t xml:space="preserve"> </w:t>
      </w:r>
      <w:r w:rsidRPr="00D15D21">
        <w:rPr>
          <w:rFonts w:ascii="Arial" w:hAnsi="Arial" w:cs="Arial"/>
          <w:spacing w:val="-1"/>
          <w:sz w:val="16"/>
          <w:szCs w:val="16"/>
        </w:rPr>
        <w:t>установленном</w:t>
      </w:r>
      <w:r w:rsidRPr="00D15D21">
        <w:rPr>
          <w:rFonts w:ascii="Arial" w:hAnsi="Arial" w:cs="Arial"/>
          <w:spacing w:val="49"/>
          <w:sz w:val="16"/>
          <w:szCs w:val="16"/>
        </w:rPr>
        <w:t xml:space="preserve"> </w:t>
      </w:r>
      <w:r w:rsidRPr="00D15D21">
        <w:rPr>
          <w:rFonts w:ascii="Arial" w:hAnsi="Arial" w:cs="Arial"/>
          <w:spacing w:val="-1"/>
          <w:sz w:val="16"/>
          <w:szCs w:val="16"/>
        </w:rPr>
        <w:t>постановлением</w:t>
      </w:r>
      <w:r w:rsidRPr="00D15D21">
        <w:rPr>
          <w:rFonts w:ascii="Arial" w:hAnsi="Arial" w:cs="Arial"/>
          <w:sz w:val="16"/>
          <w:szCs w:val="16"/>
        </w:rPr>
        <w:t xml:space="preserve"> </w:t>
      </w:r>
      <w:r w:rsidRPr="00D15D21">
        <w:rPr>
          <w:rFonts w:ascii="Arial" w:hAnsi="Arial" w:cs="Arial"/>
          <w:spacing w:val="-1"/>
          <w:sz w:val="16"/>
          <w:szCs w:val="16"/>
        </w:rPr>
        <w:t>Правительства</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2"/>
          <w:sz w:val="16"/>
          <w:szCs w:val="16"/>
        </w:rPr>
        <w:t>Федерации</w:t>
      </w:r>
      <w:r w:rsidRPr="00D15D21">
        <w:rPr>
          <w:rFonts w:ascii="Arial" w:hAnsi="Arial" w:cs="Arial"/>
          <w:sz w:val="16"/>
          <w:szCs w:val="16"/>
        </w:rPr>
        <w:t xml:space="preserve"> от 20.11.</w:t>
      </w:r>
      <w:r w:rsidRPr="00D15D21">
        <w:rPr>
          <w:rFonts w:ascii="Arial" w:hAnsi="Arial" w:cs="Arial"/>
          <w:spacing w:val="-1"/>
          <w:sz w:val="16"/>
          <w:szCs w:val="16"/>
        </w:rPr>
        <w:t>2012</w:t>
      </w:r>
      <w:r w:rsidRPr="00D15D21">
        <w:rPr>
          <w:rFonts w:ascii="Arial" w:hAnsi="Arial" w:cs="Arial"/>
          <w:sz w:val="16"/>
          <w:szCs w:val="16"/>
        </w:rPr>
        <w:t xml:space="preserve"> №</w:t>
      </w:r>
      <w:r w:rsidRPr="00D15D21">
        <w:rPr>
          <w:rFonts w:ascii="Arial" w:hAnsi="Arial" w:cs="Arial"/>
          <w:spacing w:val="19"/>
          <w:sz w:val="16"/>
          <w:szCs w:val="16"/>
        </w:rPr>
        <w:t xml:space="preserve"> </w:t>
      </w:r>
      <w:r w:rsidRPr="00D15D21">
        <w:rPr>
          <w:rFonts w:ascii="Arial" w:hAnsi="Arial" w:cs="Arial"/>
          <w:spacing w:val="-1"/>
          <w:sz w:val="16"/>
          <w:szCs w:val="16"/>
        </w:rPr>
        <w:t>1198</w:t>
      </w:r>
      <w:r w:rsidRPr="00D15D21">
        <w:rPr>
          <w:rFonts w:ascii="Arial" w:hAnsi="Arial" w:cs="Arial"/>
          <w:spacing w:val="20"/>
          <w:sz w:val="16"/>
          <w:szCs w:val="16"/>
        </w:rPr>
        <w:t xml:space="preserve"> </w:t>
      </w:r>
      <w:r w:rsidRPr="00D15D21">
        <w:rPr>
          <w:rFonts w:ascii="Arial" w:hAnsi="Arial" w:cs="Arial"/>
          <w:spacing w:val="-1"/>
          <w:sz w:val="16"/>
          <w:szCs w:val="16"/>
        </w:rPr>
        <w:t>«О</w:t>
      </w:r>
      <w:r w:rsidRPr="00D15D21">
        <w:rPr>
          <w:rFonts w:ascii="Arial" w:hAnsi="Arial" w:cs="Arial"/>
          <w:spacing w:val="18"/>
          <w:sz w:val="16"/>
          <w:szCs w:val="16"/>
        </w:rPr>
        <w:t xml:space="preserve"> </w:t>
      </w:r>
      <w:r w:rsidRPr="00D15D21">
        <w:rPr>
          <w:rFonts w:ascii="Arial" w:hAnsi="Arial" w:cs="Arial"/>
          <w:spacing w:val="-1"/>
          <w:sz w:val="16"/>
          <w:szCs w:val="16"/>
        </w:rPr>
        <w:t>федеральной</w:t>
      </w:r>
      <w:r w:rsidRPr="00D15D21">
        <w:rPr>
          <w:rFonts w:ascii="Arial" w:hAnsi="Arial" w:cs="Arial"/>
          <w:spacing w:val="19"/>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19"/>
          <w:sz w:val="16"/>
          <w:szCs w:val="16"/>
        </w:rPr>
        <w:t xml:space="preserve"> </w:t>
      </w:r>
      <w:r w:rsidRPr="00D15D21">
        <w:rPr>
          <w:rFonts w:ascii="Arial" w:hAnsi="Arial" w:cs="Arial"/>
          <w:spacing w:val="-1"/>
          <w:sz w:val="16"/>
          <w:szCs w:val="16"/>
        </w:rPr>
        <w:t>информационной</w:t>
      </w:r>
      <w:r w:rsidRPr="00D15D21">
        <w:rPr>
          <w:rFonts w:ascii="Arial" w:hAnsi="Arial" w:cs="Arial"/>
          <w:spacing w:val="19"/>
          <w:sz w:val="16"/>
          <w:szCs w:val="16"/>
        </w:rPr>
        <w:t xml:space="preserve"> </w:t>
      </w:r>
      <w:r w:rsidRPr="00D15D21">
        <w:rPr>
          <w:rFonts w:ascii="Arial" w:hAnsi="Arial" w:cs="Arial"/>
          <w:spacing w:val="-1"/>
          <w:sz w:val="16"/>
          <w:szCs w:val="16"/>
        </w:rPr>
        <w:t>системе,</w:t>
      </w:r>
      <w:r w:rsidRPr="00D15D21">
        <w:rPr>
          <w:rFonts w:ascii="Arial" w:hAnsi="Arial" w:cs="Arial"/>
          <w:spacing w:val="41"/>
          <w:sz w:val="16"/>
          <w:szCs w:val="16"/>
        </w:rPr>
        <w:t xml:space="preserve"> </w:t>
      </w:r>
      <w:r w:rsidRPr="00D15D21">
        <w:rPr>
          <w:rFonts w:ascii="Arial" w:hAnsi="Arial" w:cs="Arial"/>
          <w:spacing w:val="-1"/>
          <w:sz w:val="16"/>
          <w:szCs w:val="16"/>
        </w:rPr>
        <w:t>обеспечивающей</w:t>
      </w:r>
      <w:r w:rsidRPr="00D15D21">
        <w:rPr>
          <w:rFonts w:ascii="Arial" w:hAnsi="Arial" w:cs="Arial"/>
          <w:spacing w:val="9"/>
          <w:sz w:val="16"/>
          <w:szCs w:val="16"/>
        </w:rPr>
        <w:t xml:space="preserve"> </w:t>
      </w:r>
      <w:r w:rsidRPr="00D15D21">
        <w:rPr>
          <w:rFonts w:ascii="Arial" w:hAnsi="Arial" w:cs="Arial"/>
          <w:spacing w:val="-1"/>
          <w:sz w:val="16"/>
          <w:szCs w:val="16"/>
        </w:rPr>
        <w:t>процесс</w:t>
      </w:r>
      <w:r w:rsidRPr="00D15D21">
        <w:rPr>
          <w:rFonts w:ascii="Arial" w:hAnsi="Arial" w:cs="Arial"/>
          <w:spacing w:val="11"/>
          <w:sz w:val="16"/>
          <w:szCs w:val="16"/>
        </w:rPr>
        <w:t xml:space="preserve"> </w:t>
      </w:r>
      <w:r w:rsidRPr="00D15D21">
        <w:rPr>
          <w:rFonts w:ascii="Arial" w:hAnsi="Arial" w:cs="Arial"/>
          <w:spacing w:val="-2"/>
          <w:sz w:val="16"/>
          <w:szCs w:val="16"/>
        </w:rPr>
        <w:t>досудебного,</w:t>
      </w:r>
      <w:r w:rsidRPr="00D15D21">
        <w:rPr>
          <w:rFonts w:ascii="Arial" w:hAnsi="Arial" w:cs="Arial"/>
          <w:spacing w:val="10"/>
          <w:sz w:val="16"/>
          <w:szCs w:val="16"/>
        </w:rPr>
        <w:t xml:space="preserve"> </w:t>
      </w:r>
      <w:r w:rsidRPr="00D15D21">
        <w:rPr>
          <w:rFonts w:ascii="Arial" w:hAnsi="Arial" w:cs="Arial"/>
          <w:spacing w:val="-1"/>
          <w:sz w:val="16"/>
          <w:szCs w:val="16"/>
        </w:rPr>
        <w:t>(внесудебного)</w:t>
      </w:r>
      <w:r w:rsidRPr="00D15D21">
        <w:rPr>
          <w:rFonts w:ascii="Arial" w:hAnsi="Arial" w:cs="Arial"/>
          <w:spacing w:val="8"/>
          <w:sz w:val="16"/>
          <w:szCs w:val="16"/>
        </w:rPr>
        <w:t xml:space="preserve"> </w:t>
      </w:r>
      <w:r w:rsidRPr="00D15D21">
        <w:rPr>
          <w:rFonts w:ascii="Arial" w:hAnsi="Arial" w:cs="Arial"/>
          <w:spacing w:val="-1"/>
          <w:sz w:val="16"/>
          <w:szCs w:val="16"/>
        </w:rPr>
        <w:t>обжалования</w:t>
      </w:r>
      <w:r w:rsidRPr="00D15D21">
        <w:rPr>
          <w:rFonts w:ascii="Arial" w:hAnsi="Arial" w:cs="Arial"/>
          <w:spacing w:val="8"/>
          <w:sz w:val="16"/>
          <w:szCs w:val="16"/>
        </w:rPr>
        <w:t xml:space="preserve"> </w:t>
      </w:r>
      <w:r w:rsidRPr="00D15D21">
        <w:rPr>
          <w:rFonts w:ascii="Arial" w:hAnsi="Arial" w:cs="Arial"/>
          <w:spacing w:val="-1"/>
          <w:sz w:val="16"/>
          <w:szCs w:val="16"/>
        </w:rPr>
        <w:t>решений</w:t>
      </w:r>
      <w:r w:rsidRPr="00D15D21">
        <w:rPr>
          <w:rFonts w:ascii="Arial" w:hAnsi="Arial" w:cs="Arial"/>
          <w:spacing w:val="9"/>
          <w:sz w:val="16"/>
          <w:szCs w:val="16"/>
        </w:rPr>
        <w:t xml:space="preserve"> </w:t>
      </w:r>
      <w:r w:rsidRPr="00D15D21">
        <w:rPr>
          <w:rFonts w:ascii="Arial" w:hAnsi="Arial" w:cs="Arial"/>
          <w:sz w:val="16"/>
          <w:szCs w:val="16"/>
        </w:rPr>
        <w:t>и</w:t>
      </w:r>
      <w:r w:rsidRPr="00D15D21">
        <w:rPr>
          <w:rFonts w:ascii="Arial" w:hAnsi="Arial" w:cs="Arial"/>
          <w:spacing w:val="59"/>
          <w:sz w:val="16"/>
          <w:szCs w:val="16"/>
        </w:rPr>
        <w:t xml:space="preserve"> </w:t>
      </w:r>
      <w:r w:rsidRPr="00D15D21">
        <w:rPr>
          <w:rFonts w:ascii="Arial" w:hAnsi="Arial" w:cs="Arial"/>
          <w:spacing w:val="-1"/>
          <w:sz w:val="16"/>
          <w:szCs w:val="16"/>
        </w:rPr>
        <w:t>действий</w:t>
      </w:r>
      <w:r w:rsidRPr="00D15D21">
        <w:rPr>
          <w:rFonts w:ascii="Arial" w:hAnsi="Arial" w:cs="Arial"/>
          <w:spacing w:val="37"/>
          <w:sz w:val="16"/>
          <w:szCs w:val="16"/>
        </w:rPr>
        <w:t xml:space="preserve"> </w:t>
      </w:r>
      <w:r w:rsidRPr="00D15D21">
        <w:rPr>
          <w:rFonts w:ascii="Arial" w:hAnsi="Arial" w:cs="Arial"/>
          <w:spacing w:val="-1"/>
          <w:sz w:val="16"/>
          <w:szCs w:val="16"/>
        </w:rPr>
        <w:t>(бездействия),</w:t>
      </w:r>
      <w:r w:rsidRPr="00D15D21">
        <w:rPr>
          <w:rFonts w:ascii="Arial" w:hAnsi="Arial" w:cs="Arial"/>
          <w:spacing w:val="36"/>
          <w:sz w:val="16"/>
          <w:szCs w:val="16"/>
        </w:rPr>
        <w:t xml:space="preserve"> </w:t>
      </w:r>
      <w:r w:rsidRPr="00D15D21">
        <w:rPr>
          <w:rFonts w:ascii="Arial" w:hAnsi="Arial" w:cs="Arial"/>
          <w:spacing w:val="-1"/>
          <w:sz w:val="16"/>
          <w:szCs w:val="16"/>
        </w:rPr>
        <w:t>совершенных</w:t>
      </w:r>
      <w:r w:rsidRPr="00D15D21">
        <w:rPr>
          <w:rFonts w:ascii="Arial" w:hAnsi="Arial" w:cs="Arial"/>
          <w:spacing w:val="36"/>
          <w:sz w:val="16"/>
          <w:szCs w:val="16"/>
        </w:rPr>
        <w:t xml:space="preserve"> </w:t>
      </w:r>
      <w:r w:rsidRPr="00D15D21">
        <w:rPr>
          <w:rFonts w:ascii="Arial" w:hAnsi="Arial" w:cs="Arial"/>
          <w:sz w:val="16"/>
          <w:szCs w:val="16"/>
        </w:rPr>
        <w:t>при</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7"/>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38"/>
          <w:sz w:val="16"/>
          <w:szCs w:val="16"/>
        </w:rPr>
        <w:t xml:space="preserve"> </w:t>
      </w:r>
      <w:r w:rsidRPr="00D15D21">
        <w:rPr>
          <w:rFonts w:ascii="Arial" w:hAnsi="Arial" w:cs="Arial"/>
          <w:sz w:val="16"/>
          <w:szCs w:val="16"/>
        </w:rPr>
        <w:t>и</w:t>
      </w:r>
      <w:r w:rsidRPr="00D15D21">
        <w:rPr>
          <w:rFonts w:ascii="Arial" w:hAnsi="Arial" w:cs="Arial"/>
          <w:spacing w:val="25"/>
          <w:sz w:val="16"/>
          <w:szCs w:val="16"/>
        </w:rPr>
        <w:t xml:space="preserve">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1"/>
          <w:sz w:val="16"/>
          <w:szCs w:val="16"/>
        </w:rPr>
        <w:t>услуг».</w:t>
      </w:r>
      <w:r w:rsidRPr="00D15D21">
        <w:rPr>
          <w:rStyle w:val="affff2"/>
          <w:rFonts w:ascii="Arial" w:hAnsi="Arial" w:cs="Arial"/>
          <w:sz w:val="16"/>
          <w:szCs w:val="16"/>
        </w:rPr>
        <w:footnoteReference w:id="5"/>
      </w:r>
    </w:p>
    <w:p w:rsidR="00D15D21" w:rsidRPr="00467700" w:rsidRDefault="00D15D21" w:rsidP="00467700">
      <w:pPr>
        <w:pStyle w:val="118"/>
        <w:ind w:left="0" w:right="0" w:firstLine="284"/>
        <w:rPr>
          <w:rFonts w:ascii="Arial" w:hAnsi="Arial" w:cs="Arial"/>
          <w:spacing w:val="-1"/>
          <w:sz w:val="16"/>
          <w:szCs w:val="16"/>
        </w:rPr>
      </w:pPr>
      <w:r w:rsidRPr="00467700">
        <w:rPr>
          <w:rFonts w:ascii="Arial" w:hAnsi="Arial" w:cs="Arial"/>
          <w:spacing w:val="-1"/>
          <w:sz w:val="16"/>
          <w:szCs w:val="16"/>
        </w:rPr>
        <w:t>Порядок исправления</w:t>
      </w:r>
      <w:r w:rsidRPr="00467700">
        <w:rPr>
          <w:rFonts w:ascii="Arial" w:hAnsi="Arial" w:cs="Arial"/>
          <w:spacing w:val="-2"/>
          <w:sz w:val="16"/>
          <w:szCs w:val="16"/>
        </w:rPr>
        <w:t xml:space="preserve"> </w:t>
      </w:r>
      <w:r w:rsidRPr="00467700">
        <w:rPr>
          <w:rFonts w:ascii="Arial" w:hAnsi="Arial" w:cs="Arial"/>
          <w:spacing w:val="-1"/>
          <w:sz w:val="16"/>
          <w:szCs w:val="16"/>
        </w:rPr>
        <w:t>допущенных</w:t>
      </w:r>
      <w:r w:rsidRPr="00467700">
        <w:rPr>
          <w:rFonts w:ascii="Arial" w:hAnsi="Arial" w:cs="Arial"/>
          <w:spacing w:val="1"/>
          <w:sz w:val="16"/>
          <w:szCs w:val="16"/>
        </w:rPr>
        <w:t xml:space="preserve"> </w:t>
      </w:r>
      <w:r w:rsidRPr="00467700">
        <w:rPr>
          <w:rFonts w:ascii="Arial" w:hAnsi="Arial" w:cs="Arial"/>
          <w:spacing w:val="-1"/>
          <w:sz w:val="16"/>
          <w:szCs w:val="16"/>
        </w:rPr>
        <w:t xml:space="preserve">опечаток </w:t>
      </w:r>
      <w:r w:rsidRPr="00467700">
        <w:rPr>
          <w:rFonts w:ascii="Arial" w:hAnsi="Arial" w:cs="Arial"/>
          <w:sz w:val="16"/>
          <w:szCs w:val="16"/>
        </w:rPr>
        <w:t>и</w:t>
      </w:r>
      <w:r w:rsidRPr="00467700">
        <w:rPr>
          <w:rFonts w:ascii="Arial" w:hAnsi="Arial" w:cs="Arial"/>
          <w:spacing w:val="-2"/>
          <w:sz w:val="16"/>
          <w:szCs w:val="16"/>
        </w:rPr>
        <w:t xml:space="preserve"> </w:t>
      </w:r>
      <w:r w:rsidRPr="00467700">
        <w:rPr>
          <w:rFonts w:ascii="Arial" w:hAnsi="Arial" w:cs="Arial"/>
          <w:spacing w:val="-1"/>
          <w:sz w:val="16"/>
          <w:szCs w:val="16"/>
        </w:rPr>
        <w:t>ошибок</w:t>
      </w:r>
      <w:r w:rsidR="00467700" w:rsidRPr="00467700">
        <w:rPr>
          <w:rFonts w:ascii="Arial" w:hAnsi="Arial" w:cs="Arial"/>
          <w:spacing w:val="-1"/>
          <w:sz w:val="16"/>
          <w:szCs w:val="16"/>
        </w:rPr>
        <w:t xml:space="preserve"> </w:t>
      </w:r>
      <w:r w:rsidRPr="00467700">
        <w:rPr>
          <w:rFonts w:ascii="Arial" w:hAnsi="Arial" w:cs="Arial"/>
          <w:sz w:val="16"/>
          <w:szCs w:val="16"/>
        </w:rPr>
        <w:t>в</w:t>
      </w:r>
      <w:r w:rsidRPr="00467700">
        <w:rPr>
          <w:rFonts w:ascii="Arial" w:hAnsi="Arial" w:cs="Arial"/>
          <w:spacing w:val="-1"/>
          <w:sz w:val="16"/>
          <w:szCs w:val="16"/>
        </w:rPr>
        <w:t xml:space="preserve"> выданных</w:t>
      </w:r>
      <w:r w:rsidRPr="00467700">
        <w:rPr>
          <w:rFonts w:ascii="Arial" w:hAnsi="Arial" w:cs="Arial"/>
          <w:spacing w:val="1"/>
          <w:sz w:val="16"/>
          <w:szCs w:val="16"/>
        </w:rPr>
        <w:t xml:space="preserve"> </w:t>
      </w:r>
      <w:r w:rsidRPr="00467700">
        <w:rPr>
          <w:rFonts w:ascii="Arial" w:hAnsi="Arial" w:cs="Arial"/>
          <w:sz w:val="16"/>
          <w:szCs w:val="16"/>
        </w:rPr>
        <w:t>в</w:t>
      </w:r>
      <w:r w:rsidRPr="00467700">
        <w:rPr>
          <w:rFonts w:ascii="Arial" w:hAnsi="Arial" w:cs="Arial"/>
          <w:spacing w:val="-1"/>
          <w:sz w:val="16"/>
          <w:szCs w:val="16"/>
        </w:rPr>
        <w:t xml:space="preserve"> результате</w:t>
      </w:r>
      <w:r w:rsidRPr="00467700">
        <w:rPr>
          <w:rFonts w:ascii="Arial" w:hAnsi="Arial" w:cs="Arial"/>
          <w:spacing w:val="1"/>
          <w:sz w:val="16"/>
          <w:szCs w:val="16"/>
        </w:rPr>
        <w:t xml:space="preserve"> </w:t>
      </w:r>
      <w:r w:rsidRPr="00467700">
        <w:rPr>
          <w:rFonts w:ascii="Arial" w:hAnsi="Arial" w:cs="Arial"/>
          <w:spacing w:val="-1"/>
          <w:sz w:val="16"/>
          <w:szCs w:val="16"/>
        </w:rPr>
        <w:t>предоставления</w:t>
      </w:r>
      <w:r w:rsidRPr="00467700">
        <w:rPr>
          <w:rFonts w:ascii="Arial" w:hAnsi="Arial" w:cs="Arial"/>
          <w:spacing w:val="-2"/>
          <w:sz w:val="16"/>
          <w:szCs w:val="16"/>
        </w:rPr>
        <w:t xml:space="preserve"> </w:t>
      </w:r>
      <w:r w:rsidRPr="00467700">
        <w:rPr>
          <w:rFonts w:ascii="Arial" w:hAnsi="Arial" w:cs="Arial"/>
          <w:spacing w:val="-1"/>
          <w:sz w:val="16"/>
          <w:szCs w:val="16"/>
        </w:rPr>
        <w:t>муниципальной</w:t>
      </w:r>
      <w:r w:rsidRPr="00467700">
        <w:rPr>
          <w:rFonts w:ascii="Arial" w:hAnsi="Arial" w:cs="Arial"/>
          <w:spacing w:val="39"/>
          <w:sz w:val="16"/>
          <w:szCs w:val="16"/>
        </w:rPr>
        <w:t xml:space="preserve"> </w:t>
      </w:r>
      <w:r w:rsidRPr="00467700">
        <w:rPr>
          <w:rFonts w:ascii="Arial" w:hAnsi="Arial" w:cs="Arial"/>
          <w:spacing w:val="-1"/>
          <w:sz w:val="16"/>
          <w:szCs w:val="16"/>
        </w:rPr>
        <w:t>услуги документах</w:t>
      </w:r>
    </w:p>
    <w:p w:rsidR="00D15D21" w:rsidRPr="00D15D21" w:rsidRDefault="00D15D21" w:rsidP="00E62E5C">
      <w:pPr>
        <w:pStyle w:val="a8"/>
        <w:widowControl w:val="0"/>
        <w:tabs>
          <w:tab w:val="left" w:pos="1483"/>
        </w:tabs>
        <w:ind w:firstLine="284"/>
        <w:jc w:val="both"/>
        <w:rPr>
          <w:rFonts w:ascii="Arial" w:hAnsi="Arial" w:cs="Arial"/>
          <w:spacing w:val="-1"/>
          <w:sz w:val="16"/>
          <w:szCs w:val="16"/>
        </w:rPr>
      </w:pPr>
      <w:r w:rsidRPr="00D15D21">
        <w:rPr>
          <w:rFonts w:ascii="Arial" w:hAnsi="Arial" w:cs="Arial"/>
          <w:sz w:val="16"/>
          <w:szCs w:val="16"/>
        </w:rPr>
        <w:t>3.10. В</w:t>
      </w:r>
      <w:r w:rsidRPr="00D15D21">
        <w:rPr>
          <w:rFonts w:ascii="Arial" w:hAnsi="Arial" w:cs="Arial"/>
          <w:spacing w:val="25"/>
          <w:sz w:val="16"/>
          <w:szCs w:val="16"/>
        </w:rPr>
        <w:t xml:space="preserve"> </w:t>
      </w:r>
      <w:r w:rsidRPr="00D15D21">
        <w:rPr>
          <w:rFonts w:ascii="Arial" w:hAnsi="Arial" w:cs="Arial"/>
          <w:spacing w:val="-1"/>
          <w:sz w:val="16"/>
          <w:szCs w:val="16"/>
        </w:rPr>
        <w:t>случае</w:t>
      </w:r>
      <w:r w:rsidRPr="00D15D21">
        <w:rPr>
          <w:rFonts w:ascii="Arial" w:hAnsi="Arial" w:cs="Arial"/>
          <w:spacing w:val="26"/>
          <w:sz w:val="16"/>
          <w:szCs w:val="16"/>
        </w:rPr>
        <w:t xml:space="preserve"> </w:t>
      </w:r>
      <w:r w:rsidRPr="00D15D21">
        <w:rPr>
          <w:rFonts w:ascii="Arial" w:hAnsi="Arial" w:cs="Arial"/>
          <w:spacing w:val="-1"/>
          <w:sz w:val="16"/>
          <w:szCs w:val="16"/>
        </w:rPr>
        <w:t>выявления</w:t>
      </w:r>
      <w:r w:rsidRPr="00D15D21">
        <w:rPr>
          <w:rFonts w:ascii="Arial" w:hAnsi="Arial" w:cs="Arial"/>
          <w:spacing w:val="23"/>
          <w:sz w:val="16"/>
          <w:szCs w:val="16"/>
        </w:rPr>
        <w:t xml:space="preserve"> </w:t>
      </w:r>
      <w:r w:rsidRPr="00D15D21">
        <w:rPr>
          <w:rFonts w:ascii="Arial" w:hAnsi="Arial" w:cs="Arial"/>
          <w:spacing w:val="-1"/>
          <w:sz w:val="16"/>
          <w:szCs w:val="16"/>
        </w:rPr>
        <w:t>опечаток</w:t>
      </w:r>
      <w:r w:rsidRPr="00D15D21">
        <w:rPr>
          <w:rFonts w:ascii="Arial" w:hAnsi="Arial" w:cs="Arial"/>
          <w:spacing w:val="26"/>
          <w:sz w:val="16"/>
          <w:szCs w:val="16"/>
        </w:rPr>
        <w:t xml:space="preserve"> </w:t>
      </w:r>
      <w:r w:rsidRPr="00D15D21">
        <w:rPr>
          <w:rFonts w:ascii="Arial" w:hAnsi="Arial" w:cs="Arial"/>
          <w:sz w:val="16"/>
          <w:szCs w:val="16"/>
        </w:rPr>
        <w:t>и</w:t>
      </w:r>
      <w:r w:rsidRPr="00D15D21">
        <w:rPr>
          <w:rFonts w:ascii="Arial" w:hAnsi="Arial" w:cs="Arial"/>
          <w:spacing w:val="26"/>
          <w:sz w:val="16"/>
          <w:szCs w:val="16"/>
        </w:rPr>
        <w:t xml:space="preserve"> </w:t>
      </w:r>
      <w:r w:rsidRPr="00D15D21">
        <w:rPr>
          <w:rFonts w:ascii="Arial" w:hAnsi="Arial" w:cs="Arial"/>
          <w:spacing w:val="-1"/>
          <w:sz w:val="16"/>
          <w:szCs w:val="16"/>
        </w:rPr>
        <w:t>ошибок</w:t>
      </w:r>
      <w:r w:rsidRPr="00D15D21">
        <w:rPr>
          <w:rFonts w:ascii="Arial" w:hAnsi="Arial" w:cs="Arial"/>
          <w:spacing w:val="26"/>
          <w:sz w:val="16"/>
          <w:szCs w:val="16"/>
        </w:rPr>
        <w:t xml:space="preserve"> </w:t>
      </w:r>
      <w:r w:rsidRPr="00D15D21">
        <w:rPr>
          <w:rFonts w:ascii="Arial" w:hAnsi="Arial" w:cs="Arial"/>
          <w:spacing w:val="-1"/>
          <w:sz w:val="16"/>
          <w:szCs w:val="16"/>
        </w:rPr>
        <w:t>заявитель</w:t>
      </w:r>
      <w:r w:rsidRPr="00D15D21">
        <w:rPr>
          <w:rFonts w:ascii="Arial" w:hAnsi="Arial" w:cs="Arial"/>
          <w:spacing w:val="24"/>
          <w:sz w:val="16"/>
          <w:szCs w:val="16"/>
        </w:rPr>
        <w:t xml:space="preserve"> </w:t>
      </w:r>
      <w:r w:rsidRPr="00D15D21">
        <w:rPr>
          <w:rFonts w:ascii="Arial" w:hAnsi="Arial" w:cs="Arial"/>
          <w:spacing w:val="-1"/>
          <w:sz w:val="16"/>
          <w:szCs w:val="16"/>
        </w:rPr>
        <w:t>вправе</w:t>
      </w:r>
      <w:r w:rsidRPr="00D15D21">
        <w:rPr>
          <w:rFonts w:ascii="Arial" w:hAnsi="Arial" w:cs="Arial"/>
          <w:spacing w:val="25"/>
          <w:sz w:val="16"/>
          <w:szCs w:val="16"/>
        </w:rPr>
        <w:t xml:space="preserve"> </w:t>
      </w:r>
      <w:r w:rsidRPr="00D15D21">
        <w:rPr>
          <w:rFonts w:ascii="Arial" w:hAnsi="Arial" w:cs="Arial"/>
          <w:spacing w:val="-1"/>
          <w:sz w:val="16"/>
          <w:szCs w:val="16"/>
        </w:rPr>
        <w:t>обратиться</w:t>
      </w:r>
      <w:r w:rsidRPr="00D15D21">
        <w:rPr>
          <w:rFonts w:ascii="Arial" w:hAnsi="Arial" w:cs="Arial"/>
          <w:spacing w:val="26"/>
          <w:sz w:val="16"/>
          <w:szCs w:val="16"/>
        </w:rPr>
        <w:t xml:space="preserve"> </w:t>
      </w:r>
      <w:r w:rsidRPr="00D15D21">
        <w:rPr>
          <w:rFonts w:ascii="Arial" w:hAnsi="Arial" w:cs="Arial"/>
          <w:sz w:val="16"/>
          <w:szCs w:val="16"/>
        </w:rPr>
        <w:t>в</w:t>
      </w:r>
      <w:r w:rsidRPr="00D15D21">
        <w:rPr>
          <w:rFonts w:ascii="Arial" w:hAnsi="Arial" w:cs="Arial"/>
          <w:spacing w:val="51"/>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54"/>
          <w:sz w:val="16"/>
          <w:szCs w:val="16"/>
        </w:rPr>
        <w:t xml:space="preserve"> </w:t>
      </w:r>
      <w:r w:rsidRPr="00D15D21">
        <w:rPr>
          <w:rFonts w:ascii="Arial" w:hAnsi="Arial" w:cs="Arial"/>
          <w:spacing w:val="-1"/>
          <w:sz w:val="16"/>
          <w:szCs w:val="16"/>
        </w:rPr>
        <w:t>органа</w:t>
      </w:r>
      <w:r w:rsidRPr="00D15D21">
        <w:rPr>
          <w:rFonts w:ascii="Arial" w:hAnsi="Arial" w:cs="Arial"/>
          <w:spacing w:val="56"/>
          <w:sz w:val="16"/>
          <w:szCs w:val="16"/>
        </w:rPr>
        <w:t xml:space="preserve"> </w:t>
      </w:r>
      <w:r w:rsidRPr="00D15D21">
        <w:rPr>
          <w:rFonts w:ascii="Arial" w:hAnsi="Arial" w:cs="Arial"/>
          <w:sz w:val="16"/>
          <w:szCs w:val="16"/>
        </w:rPr>
        <w:t>с</w:t>
      </w:r>
      <w:r w:rsidRPr="00D15D21">
        <w:rPr>
          <w:rFonts w:ascii="Arial" w:hAnsi="Arial" w:cs="Arial"/>
          <w:spacing w:val="56"/>
          <w:sz w:val="16"/>
          <w:szCs w:val="16"/>
        </w:rPr>
        <w:t xml:space="preserve"> </w:t>
      </w:r>
      <w:r w:rsidRPr="00D15D21">
        <w:rPr>
          <w:rFonts w:ascii="Arial" w:hAnsi="Arial" w:cs="Arial"/>
          <w:spacing w:val="-1"/>
          <w:sz w:val="16"/>
          <w:szCs w:val="16"/>
        </w:rPr>
        <w:t>заявлением</w:t>
      </w:r>
      <w:r w:rsidRPr="00D15D21">
        <w:rPr>
          <w:rFonts w:ascii="Arial" w:hAnsi="Arial" w:cs="Arial"/>
          <w:spacing w:val="54"/>
          <w:sz w:val="16"/>
          <w:szCs w:val="16"/>
        </w:rPr>
        <w:t xml:space="preserve"> </w:t>
      </w:r>
      <w:r w:rsidRPr="00D15D21">
        <w:rPr>
          <w:rFonts w:ascii="Arial" w:hAnsi="Arial" w:cs="Arial"/>
          <w:sz w:val="16"/>
          <w:szCs w:val="16"/>
        </w:rPr>
        <w:t>с</w:t>
      </w:r>
      <w:r w:rsidRPr="00D15D21">
        <w:rPr>
          <w:rFonts w:ascii="Arial" w:hAnsi="Arial" w:cs="Arial"/>
          <w:spacing w:val="56"/>
          <w:sz w:val="16"/>
          <w:szCs w:val="16"/>
        </w:rPr>
        <w:t xml:space="preserve"> </w:t>
      </w:r>
      <w:r w:rsidRPr="00D15D21">
        <w:rPr>
          <w:rFonts w:ascii="Arial" w:hAnsi="Arial" w:cs="Arial"/>
          <w:spacing w:val="-1"/>
          <w:sz w:val="16"/>
          <w:szCs w:val="16"/>
        </w:rPr>
        <w:t>приложением</w:t>
      </w:r>
      <w:r w:rsidRPr="00D15D21">
        <w:rPr>
          <w:rFonts w:ascii="Arial" w:hAnsi="Arial" w:cs="Arial"/>
          <w:spacing w:val="54"/>
          <w:sz w:val="16"/>
          <w:szCs w:val="16"/>
        </w:rPr>
        <w:t xml:space="preserve"> </w:t>
      </w:r>
      <w:r w:rsidRPr="00D15D21">
        <w:rPr>
          <w:rFonts w:ascii="Arial" w:hAnsi="Arial" w:cs="Arial"/>
          <w:spacing w:val="-1"/>
          <w:sz w:val="16"/>
          <w:szCs w:val="16"/>
        </w:rPr>
        <w:t>документов,</w:t>
      </w:r>
      <w:r w:rsidRPr="00D15D21">
        <w:rPr>
          <w:rFonts w:ascii="Arial" w:hAnsi="Arial" w:cs="Arial"/>
          <w:spacing w:val="55"/>
          <w:sz w:val="16"/>
          <w:szCs w:val="16"/>
        </w:rPr>
        <w:t xml:space="preserve"> </w:t>
      </w:r>
      <w:r w:rsidRPr="00D15D21">
        <w:rPr>
          <w:rFonts w:ascii="Arial" w:hAnsi="Arial" w:cs="Arial"/>
          <w:spacing w:val="-1"/>
          <w:sz w:val="16"/>
          <w:szCs w:val="16"/>
        </w:rPr>
        <w:t>указанных</w:t>
      </w:r>
      <w:r w:rsidRPr="00D15D21">
        <w:rPr>
          <w:rFonts w:ascii="Arial" w:hAnsi="Arial" w:cs="Arial"/>
          <w:spacing w:val="57"/>
          <w:sz w:val="16"/>
          <w:szCs w:val="16"/>
        </w:rPr>
        <w:t xml:space="preserve"> </w:t>
      </w:r>
      <w:r w:rsidRPr="00D15D21">
        <w:rPr>
          <w:rFonts w:ascii="Arial" w:hAnsi="Arial" w:cs="Arial"/>
          <w:sz w:val="16"/>
          <w:szCs w:val="16"/>
        </w:rPr>
        <w:t>в</w:t>
      </w:r>
      <w:r w:rsidRPr="00D15D21">
        <w:rPr>
          <w:rFonts w:ascii="Arial" w:hAnsi="Arial" w:cs="Arial"/>
          <w:spacing w:val="29"/>
          <w:sz w:val="16"/>
          <w:szCs w:val="16"/>
        </w:rPr>
        <w:t xml:space="preserve"> </w:t>
      </w:r>
      <w:r w:rsidRPr="00D15D21">
        <w:rPr>
          <w:rFonts w:ascii="Arial" w:hAnsi="Arial" w:cs="Arial"/>
          <w:spacing w:val="-1"/>
          <w:sz w:val="16"/>
          <w:szCs w:val="16"/>
        </w:rPr>
        <w:t>пункте</w:t>
      </w:r>
      <w:r w:rsidRPr="00D15D21">
        <w:rPr>
          <w:rFonts w:ascii="Arial" w:hAnsi="Arial" w:cs="Arial"/>
          <w:sz w:val="16"/>
          <w:szCs w:val="16"/>
        </w:rPr>
        <w:t xml:space="preserve"> 2.8</w:t>
      </w:r>
      <w:r w:rsidRPr="00D15D21">
        <w:rPr>
          <w:rFonts w:ascii="Arial" w:hAnsi="Arial" w:cs="Arial"/>
          <w:spacing w:val="-2"/>
          <w:sz w:val="16"/>
          <w:szCs w:val="16"/>
        </w:rPr>
        <w:t xml:space="preserve"> </w:t>
      </w:r>
      <w:r w:rsidRPr="00D15D21">
        <w:rPr>
          <w:rFonts w:ascii="Arial" w:hAnsi="Arial" w:cs="Arial"/>
          <w:spacing w:val="-1"/>
          <w:sz w:val="16"/>
          <w:szCs w:val="16"/>
        </w:rPr>
        <w:t>настоящего</w:t>
      </w:r>
      <w:r w:rsidRPr="00D15D21">
        <w:rPr>
          <w:rFonts w:ascii="Arial" w:hAnsi="Arial" w:cs="Arial"/>
          <w:spacing w:val="1"/>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2"/>
          <w:sz w:val="16"/>
          <w:szCs w:val="16"/>
        </w:rPr>
        <w:t xml:space="preserve"> </w:t>
      </w:r>
      <w:r w:rsidRPr="00D15D21">
        <w:rPr>
          <w:rFonts w:ascii="Arial" w:hAnsi="Arial" w:cs="Arial"/>
          <w:spacing w:val="-1"/>
          <w:sz w:val="16"/>
          <w:szCs w:val="16"/>
        </w:rPr>
        <w:t>регламента.</w:t>
      </w:r>
    </w:p>
    <w:p w:rsidR="00D15D21" w:rsidRPr="00D15D21" w:rsidRDefault="00D15D21" w:rsidP="00E62E5C">
      <w:pPr>
        <w:pStyle w:val="a8"/>
        <w:widowControl w:val="0"/>
        <w:tabs>
          <w:tab w:val="left" w:pos="1444"/>
        </w:tabs>
        <w:ind w:firstLine="284"/>
        <w:jc w:val="both"/>
        <w:rPr>
          <w:rFonts w:ascii="Arial" w:hAnsi="Arial" w:cs="Arial"/>
          <w:sz w:val="16"/>
          <w:szCs w:val="16"/>
        </w:rPr>
      </w:pPr>
      <w:r w:rsidRPr="00D15D21">
        <w:rPr>
          <w:rFonts w:ascii="Arial" w:hAnsi="Arial" w:cs="Arial"/>
          <w:spacing w:val="-1"/>
          <w:sz w:val="16"/>
          <w:szCs w:val="16"/>
        </w:rPr>
        <w:t>3.11. Основания</w:t>
      </w:r>
      <w:r w:rsidRPr="00D15D21">
        <w:rPr>
          <w:rFonts w:ascii="Arial" w:hAnsi="Arial" w:cs="Arial"/>
          <w:spacing w:val="-15"/>
          <w:sz w:val="16"/>
          <w:szCs w:val="16"/>
        </w:rPr>
        <w:t xml:space="preserve"> </w:t>
      </w:r>
      <w:r w:rsidRPr="00D15D21">
        <w:rPr>
          <w:rFonts w:ascii="Arial" w:hAnsi="Arial" w:cs="Arial"/>
          <w:spacing w:val="-1"/>
          <w:sz w:val="16"/>
          <w:szCs w:val="16"/>
        </w:rPr>
        <w:t>отказа</w:t>
      </w:r>
      <w:r w:rsidRPr="00D15D21">
        <w:rPr>
          <w:rFonts w:ascii="Arial" w:hAnsi="Arial" w:cs="Arial"/>
          <w:spacing w:val="-13"/>
          <w:sz w:val="16"/>
          <w:szCs w:val="16"/>
        </w:rPr>
        <w:t xml:space="preserve"> </w:t>
      </w:r>
      <w:r w:rsidRPr="00D15D21">
        <w:rPr>
          <w:rFonts w:ascii="Arial" w:hAnsi="Arial" w:cs="Arial"/>
          <w:sz w:val="16"/>
          <w:szCs w:val="16"/>
        </w:rPr>
        <w:t>в</w:t>
      </w:r>
      <w:r w:rsidRPr="00D15D21">
        <w:rPr>
          <w:rFonts w:ascii="Arial" w:hAnsi="Arial" w:cs="Arial"/>
          <w:spacing w:val="-13"/>
          <w:sz w:val="16"/>
          <w:szCs w:val="16"/>
        </w:rPr>
        <w:t xml:space="preserve"> </w:t>
      </w:r>
      <w:r w:rsidRPr="00D15D21">
        <w:rPr>
          <w:rFonts w:ascii="Arial" w:hAnsi="Arial" w:cs="Arial"/>
          <w:spacing w:val="-1"/>
          <w:sz w:val="16"/>
          <w:szCs w:val="16"/>
        </w:rPr>
        <w:t>приеме</w:t>
      </w:r>
      <w:r w:rsidRPr="00D15D21">
        <w:rPr>
          <w:rFonts w:ascii="Arial" w:hAnsi="Arial" w:cs="Arial"/>
          <w:spacing w:val="-13"/>
          <w:sz w:val="16"/>
          <w:szCs w:val="16"/>
        </w:rPr>
        <w:t xml:space="preserve"> </w:t>
      </w:r>
      <w:r w:rsidRPr="00D15D21">
        <w:rPr>
          <w:rFonts w:ascii="Arial" w:hAnsi="Arial" w:cs="Arial"/>
          <w:spacing w:val="-1"/>
          <w:sz w:val="16"/>
          <w:szCs w:val="16"/>
        </w:rPr>
        <w:t>заявления</w:t>
      </w:r>
      <w:r w:rsidRPr="00D15D21">
        <w:rPr>
          <w:rFonts w:ascii="Arial" w:hAnsi="Arial" w:cs="Arial"/>
          <w:spacing w:val="-12"/>
          <w:sz w:val="16"/>
          <w:szCs w:val="16"/>
        </w:rPr>
        <w:t xml:space="preserve"> </w:t>
      </w:r>
      <w:r w:rsidRPr="00D15D21">
        <w:rPr>
          <w:rFonts w:ascii="Arial" w:hAnsi="Arial" w:cs="Arial"/>
          <w:spacing w:val="-1"/>
          <w:sz w:val="16"/>
          <w:szCs w:val="16"/>
        </w:rPr>
        <w:t>об</w:t>
      </w:r>
      <w:r w:rsidRPr="00D15D21">
        <w:rPr>
          <w:rFonts w:ascii="Arial" w:hAnsi="Arial" w:cs="Arial"/>
          <w:spacing w:val="-12"/>
          <w:sz w:val="16"/>
          <w:szCs w:val="16"/>
        </w:rPr>
        <w:t xml:space="preserve"> </w:t>
      </w:r>
      <w:r w:rsidRPr="00D15D21">
        <w:rPr>
          <w:rFonts w:ascii="Arial" w:hAnsi="Arial" w:cs="Arial"/>
          <w:spacing w:val="-1"/>
          <w:sz w:val="16"/>
          <w:szCs w:val="16"/>
        </w:rPr>
        <w:t>исправлении</w:t>
      </w:r>
      <w:r w:rsidRPr="00D15D21">
        <w:rPr>
          <w:rFonts w:ascii="Arial" w:hAnsi="Arial" w:cs="Arial"/>
          <w:spacing w:val="-12"/>
          <w:sz w:val="16"/>
          <w:szCs w:val="16"/>
        </w:rPr>
        <w:t xml:space="preserve"> </w:t>
      </w:r>
      <w:r w:rsidRPr="00D15D21">
        <w:rPr>
          <w:rFonts w:ascii="Arial" w:hAnsi="Arial" w:cs="Arial"/>
          <w:spacing w:val="-1"/>
          <w:sz w:val="16"/>
          <w:szCs w:val="16"/>
        </w:rPr>
        <w:t>опечаток</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2"/>
          <w:sz w:val="16"/>
          <w:szCs w:val="16"/>
        </w:rPr>
        <w:t xml:space="preserve"> </w:t>
      </w:r>
      <w:r w:rsidRPr="00D15D21">
        <w:rPr>
          <w:rFonts w:ascii="Arial" w:hAnsi="Arial" w:cs="Arial"/>
          <w:spacing w:val="-1"/>
          <w:sz w:val="16"/>
          <w:szCs w:val="16"/>
        </w:rPr>
        <w:t>ошибок</w:t>
      </w:r>
      <w:r w:rsidRPr="00D15D21">
        <w:rPr>
          <w:rFonts w:ascii="Arial" w:hAnsi="Arial" w:cs="Arial"/>
          <w:spacing w:val="37"/>
          <w:sz w:val="16"/>
          <w:szCs w:val="16"/>
        </w:rPr>
        <w:t xml:space="preserve"> </w:t>
      </w:r>
      <w:r w:rsidRPr="00D15D21">
        <w:rPr>
          <w:rFonts w:ascii="Arial" w:hAnsi="Arial" w:cs="Arial"/>
          <w:spacing w:val="-1"/>
          <w:sz w:val="16"/>
          <w:szCs w:val="16"/>
        </w:rPr>
        <w:t>указаны</w:t>
      </w:r>
      <w:r w:rsidRPr="00D15D21">
        <w:rPr>
          <w:rFonts w:ascii="Arial" w:hAnsi="Arial" w:cs="Arial"/>
          <w:sz w:val="16"/>
          <w:szCs w:val="16"/>
        </w:rPr>
        <w:t xml:space="preserve"> в</w:t>
      </w:r>
      <w:r w:rsidRPr="00D15D21">
        <w:rPr>
          <w:rFonts w:ascii="Arial" w:hAnsi="Arial" w:cs="Arial"/>
          <w:spacing w:val="-1"/>
          <w:sz w:val="16"/>
          <w:szCs w:val="16"/>
        </w:rPr>
        <w:t xml:space="preserve"> пункте</w:t>
      </w:r>
      <w:r w:rsidRPr="00D15D21">
        <w:rPr>
          <w:rFonts w:ascii="Arial" w:hAnsi="Arial" w:cs="Arial"/>
          <w:sz w:val="16"/>
          <w:szCs w:val="16"/>
        </w:rPr>
        <w:t xml:space="preserve"> </w:t>
      </w:r>
      <w:r w:rsidRPr="00D15D21">
        <w:rPr>
          <w:rFonts w:ascii="Arial" w:hAnsi="Arial" w:cs="Arial"/>
          <w:spacing w:val="-1"/>
          <w:sz w:val="16"/>
          <w:szCs w:val="16"/>
        </w:rPr>
        <w:t>настоящего</w:t>
      </w:r>
      <w:r w:rsidRPr="00D15D21">
        <w:rPr>
          <w:rFonts w:ascii="Arial" w:hAnsi="Arial" w:cs="Arial"/>
          <w:spacing w:val="1"/>
          <w:sz w:val="16"/>
          <w:szCs w:val="16"/>
        </w:rPr>
        <w:t xml:space="preserve"> </w:t>
      </w:r>
      <w:r w:rsidRPr="00D15D21">
        <w:rPr>
          <w:rFonts w:ascii="Arial" w:hAnsi="Arial" w:cs="Arial"/>
          <w:spacing w:val="-2"/>
          <w:sz w:val="16"/>
          <w:szCs w:val="16"/>
        </w:rPr>
        <w:t xml:space="preserve">Административного </w:t>
      </w:r>
      <w:r w:rsidRPr="00D15D21">
        <w:rPr>
          <w:rFonts w:ascii="Arial" w:hAnsi="Arial" w:cs="Arial"/>
          <w:spacing w:val="-1"/>
          <w:sz w:val="16"/>
          <w:szCs w:val="16"/>
        </w:rPr>
        <w:t>регламента.</w:t>
      </w:r>
    </w:p>
    <w:p w:rsidR="00D15D21" w:rsidRPr="00D15D21" w:rsidRDefault="00D15D21" w:rsidP="00E62E5C">
      <w:pPr>
        <w:pStyle w:val="a8"/>
        <w:widowControl w:val="0"/>
        <w:tabs>
          <w:tab w:val="left" w:pos="1473"/>
        </w:tabs>
        <w:ind w:firstLine="284"/>
        <w:jc w:val="both"/>
        <w:rPr>
          <w:rFonts w:ascii="Arial" w:hAnsi="Arial" w:cs="Arial"/>
          <w:sz w:val="16"/>
          <w:szCs w:val="16"/>
        </w:rPr>
      </w:pPr>
      <w:r w:rsidRPr="00D15D21">
        <w:rPr>
          <w:rFonts w:ascii="Arial" w:hAnsi="Arial" w:cs="Arial"/>
          <w:spacing w:val="-1"/>
          <w:sz w:val="16"/>
          <w:szCs w:val="16"/>
        </w:rPr>
        <w:t>3.12. Исправление</w:t>
      </w:r>
      <w:r w:rsidRPr="00D15D21">
        <w:rPr>
          <w:rFonts w:ascii="Arial" w:hAnsi="Arial" w:cs="Arial"/>
          <w:spacing w:val="16"/>
          <w:sz w:val="16"/>
          <w:szCs w:val="16"/>
        </w:rPr>
        <w:t xml:space="preserve"> </w:t>
      </w:r>
      <w:r w:rsidRPr="00D15D21">
        <w:rPr>
          <w:rFonts w:ascii="Arial" w:hAnsi="Arial" w:cs="Arial"/>
          <w:spacing w:val="-1"/>
          <w:sz w:val="16"/>
          <w:szCs w:val="16"/>
        </w:rPr>
        <w:t>допущенных</w:t>
      </w:r>
      <w:r w:rsidRPr="00D15D21">
        <w:rPr>
          <w:rFonts w:ascii="Arial" w:hAnsi="Arial" w:cs="Arial"/>
          <w:spacing w:val="17"/>
          <w:sz w:val="16"/>
          <w:szCs w:val="16"/>
        </w:rPr>
        <w:t xml:space="preserve"> </w:t>
      </w:r>
      <w:r w:rsidRPr="00D15D21">
        <w:rPr>
          <w:rFonts w:ascii="Arial" w:hAnsi="Arial" w:cs="Arial"/>
          <w:spacing w:val="-1"/>
          <w:sz w:val="16"/>
          <w:szCs w:val="16"/>
        </w:rPr>
        <w:t>опечаток</w:t>
      </w:r>
      <w:r w:rsidRPr="00D15D21">
        <w:rPr>
          <w:rFonts w:ascii="Arial" w:hAnsi="Arial" w:cs="Arial"/>
          <w:spacing w:val="16"/>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ошибок</w:t>
      </w:r>
      <w:r w:rsidRPr="00D15D21">
        <w:rPr>
          <w:rFonts w:ascii="Arial" w:hAnsi="Arial" w:cs="Arial"/>
          <w:spacing w:val="16"/>
          <w:sz w:val="16"/>
          <w:szCs w:val="16"/>
        </w:rPr>
        <w:t xml:space="preserve"> </w:t>
      </w:r>
      <w:r w:rsidRPr="00D15D21">
        <w:rPr>
          <w:rFonts w:ascii="Arial" w:hAnsi="Arial" w:cs="Arial"/>
          <w:sz w:val="16"/>
          <w:szCs w:val="16"/>
        </w:rPr>
        <w:t>в</w:t>
      </w:r>
      <w:r w:rsidRPr="00D15D21">
        <w:rPr>
          <w:rFonts w:ascii="Arial" w:hAnsi="Arial" w:cs="Arial"/>
          <w:spacing w:val="15"/>
          <w:sz w:val="16"/>
          <w:szCs w:val="16"/>
        </w:rPr>
        <w:t xml:space="preserve"> </w:t>
      </w:r>
      <w:r w:rsidRPr="00D15D21">
        <w:rPr>
          <w:rFonts w:ascii="Arial" w:hAnsi="Arial" w:cs="Arial"/>
          <w:spacing w:val="-1"/>
          <w:sz w:val="16"/>
          <w:szCs w:val="16"/>
        </w:rPr>
        <w:t>выданных</w:t>
      </w:r>
      <w:r w:rsidRPr="00D15D21">
        <w:rPr>
          <w:rFonts w:ascii="Arial" w:hAnsi="Arial" w:cs="Arial"/>
          <w:spacing w:val="17"/>
          <w:sz w:val="16"/>
          <w:szCs w:val="16"/>
        </w:rPr>
        <w:t xml:space="preserve"> </w:t>
      </w:r>
      <w:r w:rsidRPr="00D15D21">
        <w:rPr>
          <w:rFonts w:ascii="Arial" w:hAnsi="Arial" w:cs="Arial"/>
          <w:sz w:val="16"/>
          <w:szCs w:val="16"/>
        </w:rPr>
        <w:t>в</w:t>
      </w:r>
      <w:r w:rsidRPr="00D15D21">
        <w:rPr>
          <w:rFonts w:ascii="Arial" w:hAnsi="Arial" w:cs="Arial"/>
          <w:spacing w:val="15"/>
          <w:sz w:val="16"/>
          <w:szCs w:val="16"/>
        </w:rPr>
        <w:t xml:space="preserve"> </w:t>
      </w:r>
      <w:r w:rsidRPr="00D15D21">
        <w:rPr>
          <w:rFonts w:ascii="Arial" w:hAnsi="Arial" w:cs="Arial"/>
          <w:spacing w:val="-1"/>
          <w:sz w:val="16"/>
          <w:szCs w:val="16"/>
        </w:rPr>
        <w:t>результате</w:t>
      </w:r>
      <w:r w:rsidRPr="00D15D21">
        <w:rPr>
          <w:rFonts w:ascii="Arial" w:hAnsi="Arial" w:cs="Arial"/>
          <w:spacing w:val="2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9"/>
          <w:sz w:val="16"/>
          <w:szCs w:val="16"/>
        </w:rPr>
        <w:t xml:space="preserve"> </w:t>
      </w:r>
      <w:r w:rsidRPr="00D15D21">
        <w:rPr>
          <w:rFonts w:ascii="Arial" w:hAnsi="Arial" w:cs="Arial"/>
          <w:spacing w:val="-1"/>
          <w:sz w:val="16"/>
          <w:szCs w:val="16"/>
        </w:rPr>
        <w:t>услуги</w:t>
      </w:r>
      <w:r w:rsidRPr="00D15D21">
        <w:rPr>
          <w:rFonts w:ascii="Arial" w:hAnsi="Arial" w:cs="Arial"/>
          <w:spacing w:val="9"/>
          <w:sz w:val="16"/>
          <w:szCs w:val="16"/>
        </w:rPr>
        <w:t xml:space="preserve"> </w:t>
      </w:r>
      <w:r w:rsidRPr="00D15D21">
        <w:rPr>
          <w:rFonts w:ascii="Arial" w:hAnsi="Arial" w:cs="Arial"/>
          <w:spacing w:val="-1"/>
          <w:sz w:val="16"/>
          <w:szCs w:val="16"/>
        </w:rPr>
        <w:t>документах</w:t>
      </w:r>
      <w:r w:rsidRPr="00D15D21">
        <w:rPr>
          <w:rFonts w:ascii="Arial" w:hAnsi="Arial" w:cs="Arial"/>
          <w:spacing w:val="7"/>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9"/>
          <w:sz w:val="16"/>
          <w:szCs w:val="16"/>
        </w:rPr>
        <w:t xml:space="preserve"> </w:t>
      </w: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pacing w:val="-1"/>
          <w:sz w:val="16"/>
          <w:szCs w:val="16"/>
        </w:rPr>
        <w:t>следующем</w:t>
      </w:r>
      <w:r w:rsidRPr="00D15D21">
        <w:rPr>
          <w:rFonts w:ascii="Arial" w:hAnsi="Arial" w:cs="Arial"/>
          <w:spacing w:val="49"/>
          <w:sz w:val="16"/>
          <w:szCs w:val="16"/>
        </w:rPr>
        <w:t xml:space="preserve"> </w:t>
      </w:r>
      <w:r w:rsidRPr="00D15D21">
        <w:rPr>
          <w:rFonts w:ascii="Arial" w:hAnsi="Arial" w:cs="Arial"/>
          <w:spacing w:val="-1"/>
          <w:sz w:val="16"/>
          <w:szCs w:val="16"/>
        </w:rPr>
        <w:t>порядке:</w:t>
      </w:r>
    </w:p>
    <w:p w:rsidR="00D15D21" w:rsidRPr="00D15D21" w:rsidRDefault="00D15D21" w:rsidP="00E62E5C">
      <w:pPr>
        <w:pStyle w:val="a8"/>
        <w:widowControl w:val="0"/>
        <w:tabs>
          <w:tab w:val="left" w:pos="1797"/>
        </w:tabs>
        <w:ind w:firstLine="284"/>
        <w:jc w:val="both"/>
        <w:rPr>
          <w:rFonts w:ascii="Arial" w:hAnsi="Arial" w:cs="Arial"/>
          <w:sz w:val="16"/>
          <w:szCs w:val="16"/>
        </w:rPr>
      </w:pPr>
      <w:r w:rsidRPr="00D15D21">
        <w:rPr>
          <w:rFonts w:ascii="Arial" w:hAnsi="Arial" w:cs="Arial"/>
          <w:spacing w:val="-1"/>
          <w:sz w:val="16"/>
          <w:szCs w:val="16"/>
        </w:rPr>
        <w:t>3.12.1. Заявитель</w:t>
      </w:r>
      <w:r w:rsidRPr="00D15D21">
        <w:rPr>
          <w:rFonts w:ascii="Arial" w:hAnsi="Arial" w:cs="Arial"/>
          <w:spacing w:val="57"/>
          <w:sz w:val="16"/>
          <w:szCs w:val="16"/>
        </w:rPr>
        <w:t xml:space="preserve"> </w:t>
      </w:r>
      <w:r w:rsidRPr="00D15D21">
        <w:rPr>
          <w:rFonts w:ascii="Arial" w:hAnsi="Arial" w:cs="Arial"/>
          <w:spacing w:val="-1"/>
          <w:sz w:val="16"/>
          <w:szCs w:val="16"/>
        </w:rPr>
        <w:t>при</w:t>
      </w:r>
      <w:r w:rsidRPr="00D15D21">
        <w:rPr>
          <w:rFonts w:ascii="Arial" w:hAnsi="Arial" w:cs="Arial"/>
          <w:spacing w:val="59"/>
          <w:sz w:val="16"/>
          <w:szCs w:val="16"/>
        </w:rPr>
        <w:t xml:space="preserve"> </w:t>
      </w:r>
      <w:r w:rsidRPr="00D15D21">
        <w:rPr>
          <w:rFonts w:ascii="Arial" w:hAnsi="Arial" w:cs="Arial"/>
          <w:spacing w:val="-1"/>
          <w:sz w:val="16"/>
          <w:szCs w:val="16"/>
        </w:rPr>
        <w:t>обнаружении</w:t>
      </w:r>
      <w:r w:rsidRPr="00D15D21">
        <w:rPr>
          <w:rFonts w:ascii="Arial" w:hAnsi="Arial" w:cs="Arial"/>
          <w:spacing w:val="57"/>
          <w:sz w:val="16"/>
          <w:szCs w:val="16"/>
        </w:rPr>
        <w:t xml:space="preserve"> </w:t>
      </w:r>
      <w:r w:rsidRPr="00D15D21">
        <w:rPr>
          <w:rFonts w:ascii="Arial" w:hAnsi="Arial" w:cs="Arial"/>
          <w:spacing w:val="-1"/>
          <w:sz w:val="16"/>
          <w:szCs w:val="16"/>
        </w:rPr>
        <w:t>опечаток</w:t>
      </w:r>
      <w:r w:rsidRPr="00D15D21">
        <w:rPr>
          <w:rFonts w:ascii="Arial" w:hAnsi="Arial" w:cs="Arial"/>
          <w:spacing w:val="59"/>
          <w:sz w:val="16"/>
          <w:szCs w:val="16"/>
        </w:rPr>
        <w:t xml:space="preserve"> </w:t>
      </w:r>
      <w:r w:rsidRPr="00D15D21">
        <w:rPr>
          <w:rFonts w:ascii="Arial" w:hAnsi="Arial" w:cs="Arial"/>
          <w:sz w:val="16"/>
          <w:szCs w:val="16"/>
        </w:rPr>
        <w:t>и</w:t>
      </w:r>
      <w:r w:rsidRPr="00D15D21">
        <w:rPr>
          <w:rFonts w:ascii="Arial" w:hAnsi="Arial" w:cs="Arial"/>
          <w:spacing w:val="59"/>
          <w:sz w:val="16"/>
          <w:szCs w:val="16"/>
        </w:rPr>
        <w:t xml:space="preserve"> </w:t>
      </w:r>
      <w:r w:rsidRPr="00D15D21">
        <w:rPr>
          <w:rFonts w:ascii="Arial" w:hAnsi="Arial" w:cs="Arial"/>
          <w:spacing w:val="-1"/>
          <w:sz w:val="16"/>
          <w:szCs w:val="16"/>
        </w:rPr>
        <w:t>ошибок</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58"/>
          <w:sz w:val="16"/>
          <w:szCs w:val="16"/>
        </w:rPr>
        <w:t xml:space="preserve"> </w:t>
      </w:r>
      <w:r w:rsidRPr="00D15D21">
        <w:rPr>
          <w:rFonts w:ascii="Arial" w:hAnsi="Arial" w:cs="Arial"/>
          <w:spacing w:val="-1"/>
          <w:sz w:val="16"/>
          <w:szCs w:val="16"/>
        </w:rPr>
        <w:t>документах,</w:t>
      </w:r>
      <w:r w:rsidRPr="00D15D21">
        <w:rPr>
          <w:rFonts w:ascii="Arial" w:hAnsi="Arial" w:cs="Arial"/>
          <w:spacing w:val="25"/>
          <w:sz w:val="16"/>
          <w:szCs w:val="16"/>
        </w:rPr>
        <w:t xml:space="preserve"> </w:t>
      </w:r>
      <w:r w:rsidRPr="00D15D21">
        <w:rPr>
          <w:rFonts w:ascii="Arial" w:hAnsi="Arial" w:cs="Arial"/>
          <w:spacing w:val="-1"/>
          <w:sz w:val="16"/>
          <w:szCs w:val="16"/>
        </w:rPr>
        <w:t>выданных</w:t>
      </w:r>
      <w:r w:rsidRPr="00D15D21">
        <w:rPr>
          <w:rFonts w:ascii="Arial" w:hAnsi="Arial" w:cs="Arial"/>
          <w:spacing w:val="24"/>
          <w:sz w:val="16"/>
          <w:szCs w:val="16"/>
        </w:rPr>
        <w:t xml:space="preserve"> </w:t>
      </w: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pacing w:val="-1"/>
          <w:sz w:val="16"/>
          <w:szCs w:val="16"/>
        </w:rPr>
        <w:t>результате</w:t>
      </w:r>
      <w:r w:rsidRPr="00D15D21">
        <w:rPr>
          <w:rFonts w:ascii="Arial" w:hAnsi="Arial" w:cs="Arial"/>
          <w:spacing w:val="23"/>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23"/>
          <w:sz w:val="16"/>
          <w:szCs w:val="16"/>
        </w:rPr>
        <w:t xml:space="preserve"> </w:t>
      </w:r>
      <w:r w:rsidRPr="00D15D21">
        <w:rPr>
          <w:rFonts w:ascii="Arial" w:hAnsi="Arial" w:cs="Arial"/>
          <w:spacing w:val="-1"/>
          <w:sz w:val="16"/>
          <w:szCs w:val="16"/>
        </w:rPr>
        <w:t>услуги,</w:t>
      </w:r>
      <w:r w:rsidRPr="00D15D21">
        <w:rPr>
          <w:rFonts w:ascii="Arial" w:hAnsi="Arial" w:cs="Arial"/>
          <w:spacing w:val="39"/>
          <w:sz w:val="16"/>
          <w:szCs w:val="16"/>
        </w:rPr>
        <w:t xml:space="preserve"> </w:t>
      </w:r>
      <w:r w:rsidRPr="00D15D21">
        <w:rPr>
          <w:rFonts w:ascii="Arial" w:hAnsi="Arial" w:cs="Arial"/>
          <w:spacing w:val="-1"/>
          <w:sz w:val="16"/>
          <w:szCs w:val="16"/>
        </w:rPr>
        <w:t>обращается</w:t>
      </w:r>
      <w:r w:rsidRPr="00D15D21">
        <w:rPr>
          <w:rFonts w:ascii="Arial" w:hAnsi="Arial" w:cs="Arial"/>
          <w:spacing w:val="52"/>
          <w:sz w:val="16"/>
          <w:szCs w:val="16"/>
        </w:rPr>
        <w:t xml:space="preserve"> </w:t>
      </w:r>
      <w:r w:rsidRPr="00D15D21">
        <w:rPr>
          <w:rFonts w:ascii="Arial" w:hAnsi="Arial" w:cs="Arial"/>
          <w:spacing w:val="-1"/>
          <w:sz w:val="16"/>
          <w:szCs w:val="16"/>
        </w:rPr>
        <w:t>лично</w:t>
      </w:r>
      <w:r w:rsidRPr="00D15D21">
        <w:rPr>
          <w:rFonts w:ascii="Arial" w:hAnsi="Arial" w:cs="Arial"/>
          <w:spacing w:val="52"/>
          <w:sz w:val="16"/>
          <w:szCs w:val="16"/>
        </w:rPr>
        <w:t xml:space="preserve"> </w:t>
      </w:r>
      <w:r w:rsidRPr="00D15D21">
        <w:rPr>
          <w:rFonts w:ascii="Arial" w:hAnsi="Arial" w:cs="Arial"/>
          <w:sz w:val="16"/>
          <w:szCs w:val="16"/>
        </w:rPr>
        <w:t>в</w:t>
      </w:r>
      <w:r w:rsidRPr="00D15D21">
        <w:rPr>
          <w:rFonts w:ascii="Arial" w:hAnsi="Arial" w:cs="Arial"/>
          <w:spacing w:val="53"/>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57"/>
          <w:sz w:val="16"/>
          <w:szCs w:val="16"/>
        </w:rPr>
        <w:t xml:space="preserve"> </w:t>
      </w:r>
      <w:r w:rsidRPr="00D15D21">
        <w:rPr>
          <w:rFonts w:ascii="Arial" w:hAnsi="Arial" w:cs="Arial"/>
          <w:spacing w:val="-1"/>
          <w:sz w:val="16"/>
          <w:szCs w:val="16"/>
        </w:rPr>
        <w:t>орган</w:t>
      </w:r>
      <w:r w:rsidRPr="00D15D21">
        <w:rPr>
          <w:rFonts w:ascii="Arial" w:hAnsi="Arial" w:cs="Arial"/>
          <w:spacing w:val="54"/>
          <w:sz w:val="16"/>
          <w:szCs w:val="16"/>
        </w:rPr>
        <w:t xml:space="preserve"> </w:t>
      </w:r>
      <w:r w:rsidRPr="00D15D21">
        <w:rPr>
          <w:rFonts w:ascii="Arial" w:hAnsi="Arial" w:cs="Arial"/>
          <w:sz w:val="16"/>
          <w:szCs w:val="16"/>
        </w:rPr>
        <w:t>с</w:t>
      </w:r>
      <w:r w:rsidRPr="00D15D21">
        <w:rPr>
          <w:rFonts w:ascii="Arial" w:hAnsi="Arial" w:cs="Arial"/>
          <w:spacing w:val="54"/>
          <w:sz w:val="16"/>
          <w:szCs w:val="16"/>
        </w:rPr>
        <w:t xml:space="preserve"> </w:t>
      </w:r>
      <w:r w:rsidRPr="00D15D21">
        <w:rPr>
          <w:rFonts w:ascii="Arial" w:hAnsi="Arial" w:cs="Arial"/>
          <w:spacing w:val="-1"/>
          <w:sz w:val="16"/>
          <w:szCs w:val="16"/>
        </w:rPr>
        <w:t>заявлением</w:t>
      </w:r>
      <w:r w:rsidRPr="00D15D21">
        <w:rPr>
          <w:rFonts w:ascii="Arial" w:hAnsi="Arial" w:cs="Arial"/>
          <w:spacing w:val="51"/>
          <w:sz w:val="16"/>
          <w:szCs w:val="16"/>
        </w:rPr>
        <w:t xml:space="preserve"> </w:t>
      </w:r>
      <w:r w:rsidRPr="00D15D21">
        <w:rPr>
          <w:rFonts w:ascii="Arial" w:hAnsi="Arial" w:cs="Arial"/>
          <w:sz w:val="16"/>
          <w:szCs w:val="16"/>
        </w:rPr>
        <w:t>о</w:t>
      </w:r>
      <w:r w:rsidRPr="00D15D21">
        <w:rPr>
          <w:rFonts w:ascii="Arial" w:hAnsi="Arial" w:cs="Arial"/>
          <w:spacing w:val="54"/>
          <w:sz w:val="16"/>
          <w:szCs w:val="16"/>
        </w:rPr>
        <w:t xml:space="preserve"> </w:t>
      </w:r>
      <w:r w:rsidRPr="00D15D21">
        <w:rPr>
          <w:rFonts w:ascii="Arial" w:hAnsi="Arial" w:cs="Arial"/>
          <w:spacing w:val="-2"/>
          <w:sz w:val="16"/>
          <w:szCs w:val="16"/>
        </w:rPr>
        <w:t>необходимости</w:t>
      </w:r>
      <w:r w:rsidRPr="00D15D21">
        <w:rPr>
          <w:rFonts w:ascii="Arial" w:hAnsi="Arial" w:cs="Arial"/>
          <w:spacing w:val="39"/>
          <w:sz w:val="16"/>
          <w:szCs w:val="16"/>
        </w:rPr>
        <w:t xml:space="preserve"> </w:t>
      </w:r>
      <w:r w:rsidRPr="00D15D21">
        <w:rPr>
          <w:rFonts w:ascii="Arial" w:hAnsi="Arial" w:cs="Arial"/>
          <w:spacing w:val="-1"/>
          <w:sz w:val="16"/>
          <w:szCs w:val="16"/>
        </w:rPr>
        <w:t>исправления</w:t>
      </w:r>
      <w:r w:rsidRPr="00D15D21">
        <w:rPr>
          <w:rFonts w:ascii="Arial" w:hAnsi="Arial" w:cs="Arial"/>
          <w:sz w:val="16"/>
          <w:szCs w:val="16"/>
        </w:rPr>
        <w:t xml:space="preserve"> </w:t>
      </w:r>
      <w:r w:rsidRPr="00D15D21">
        <w:rPr>
          <w:rFonts w:ascii="Arial" w:hAnsi="Arial" w:cs="Arial"/>
          <w:spacing w:val="-1"/>
          <w:sz w:val="16"/>
          <w:szCs w:val="16"/>
        </w:rPr>
        <w:t>опечаток</w:t>
      </w:r>
      <w:r w:rsidRPr="00D15D21">
        <w:rPr>
          <w:rFonts w:ascii="Arial" w:hAnsi="Arial" w:cs="Arial"/>
          <w:sz w:val="16"/>
          <w:szCs w:val="16"/>
        </w:rPr>
        <w:t xml:space="preserve"> и</w:t>
      </w:r>
      <w:r w:rsidRPr="00D15D21">
        <w:rPr>
          <w:rFonts w:ascii="Arial" w:hAnsi="Arial" w:cs="Arial"/>
          <w:spacing w:val="-3"/>
          <w:sz w:val="16"/>
          <w:szCs w:val="16"/>
        </w:rPr>
        <w:t xml:space="preserve"> </w:t>
      </w:r>
      <w:r w:rsidRPr="00D15D21">
        <w:rPr>
          <w:rFonts w:ascii="Arial" w:hAnsi="Arial" w:cs="Arial"/>
          <w:spacing w:val="-1"/>
          <w:sz w:val="16"/>
          <w:szCs w:val="16"/>
        </w:rPr>
        <w:t xml:space="preserve">ошибок, </w:t>
      </w:r>
      <w:r w:rsidRPr="00D15D21">
        <w:rPr>
          <w:rFonts w:ascii="Arial" w:hAnsi="Arial" w:cs="Arial"/>
          <w:sz w:val="16"/>
          <w:szCs w:val="16"/>
        </w:rPr>
        <w:t>в</w:t>
      </w:r>
      <w:r w:rsidRPr="00D15D21">
        <w:rPr>
          <w:rFonts w:ascii="Arial" w:hAnsi="Arial" w:cs="Arial"/>
          <w:spacing w:val="-1"/>
          <w:sz w:val="16"/>
          <w:szCs w:val="16"/>
        </w:rPr>
        <w:t xml:space="preserve"> котором</w:t>
      </w:r>
      <w:r w:rsidRPr="00D15D21">
        <w:rPr>
          <w:rFonts w:ascii="Arial" w:hAnsi="Arial" w:cs="Arial"/>
          <w:spacing w:val="-3"/>
          <w:sz w:val="16"/>
          <w:szCs w:val="16"/>
        </w:rPr>
        <w:t xml:space="preserve"> </w:t>
      </w:r>
      <w:r w:rsidRPr="00D15D21">
        <w:rPr>
          <w:rFonts w:ascii="Arial" w:hAnsi="Arial" w:cs="Arial"/>
          <w:spacing w:val="-1"/>
          <w:sz w:val="16"/>
          <w:szCs w:val="16"/>
        </w:rPr>
        <w:t>содержится</w:t>
      </w:r>
      <w:r w:rsidRPr="00D15D21">
        <w:rPr>
          <w:rFonts w:ascii="Arial" w:hAnsi="Arial" w:cs="Arial"/>
          <w:sz w:val="16"/>
          <w:szCs w:val="16"/>
        </w:rPr>
        <w:t xml:space="preserve"> </w:t>
      </w:r>
      <w:r w:rsidRPr="00D15D21">
        <w:rPr>
          <w:rFonts w:ascii="Arial" w:hAnsi="Arial" w:cs="Arial"/>
          <w:spacing w:val="-1"/>
          <w:sz w:val="16"/>
          <w:szCs w:val="16"/>
        </w:rPr>
        <w:t>указание</w:t>
      </w:r>
      <w:r w:rsidRPr="00D15D21">
        <w:rPr>
          <w:rFonts w:ascii="Arial" w:hAnsi="Arial" w:cs="Arial"/>
          <w:spacing w:val="-3"/>
          <w:sz w:val="16"/>
          <w:szCs w:val="16"/>
        </w:rPr>
        <w:t xml:space="preserve"> </w:t>
      </w:r>
      <w:r w:rsidRPr="00D15D21">
        <w:rPr>
          <w:rFonts w:ascii="Arial" w:hAnsi="Arial" w:cs="Arial"/>
          <w:sz w:val="16"/>
          <w:szCs w:val="16"/>
        </w:rPr>
        <w:t xml:space="preserve">на </w:t>
      </w:r>
      <w:r w:rsidRPr="00D15D21">
        <w:rPr>
          <w:rFonts w:ascii="Arial" w:hAnsi="Arial" w:cs="Arial"/>
          <w:spacing w:val="-1"/>
          <w:sz w:val="16"/>
          <w:szCs w:val="16"/>
        </w:rPr>
        <w:t>их</w:t>
      </w:r>
      <w:r w:rsidRPr="00D15D21">
        <w:rPr>
          <w:rFonts w:ascii="Arial" w:hAnsi="Arial" w:cs="Arial"/>
          <w:spacing w:val="-3"/>
          <w:sz w:val="16"/>
          <w:szCs w:val="16"/>
        </w:rPr>
        <w:t xml:space="preserve"> </w:t>
      </w:r>
      <w:r w:rsidRPr="00D15D21">
        <w:rPr>
          <w:rFonts w:ascii="Arial" w:hAnsi="Arial" w:cs="Arial"/>
          <w:spacing w:val="-1"/>
          <w:sz w:val="16"/>
          <w:szCs w:val="16"/>
        </w:rPr>
        <w:t>описание.</w:t>
      </w:r>
    </w:p>
    <w:p w:rsidR="00D15D21" w:rsidRPr="00D15D21" w:rsidRDefault="00D15D21" w:rsidP="00E62E5C">
      <w:pPr>
        <w:pStyle w:val="a8"/>
        <w:widowControl w:val="0"/>
        <w:tabs>
          <w:tab w:val="left" w:pos="1787"/>
        </w:tabs>
        <w:ind w:firstLine="284"/>
        <w:jc w:val="both"/>
        <w:rPr>
          <w:rFonts w:ascii="Arial" w:hAnsi="Arial" w:cs="Arial"/>
          <w:sz w:val="16"/>
          <w:szCs w:val="16"/>
        </w:rPr>
      </w:pPr>
      <w:r w:rsidRPr="00D15D21">
        <w:rPr>
          <w:rFonts w:ascii="Arial" w:hAnsi="Arial" w:cs="Arial"/>
          <w:spacing w:val="-2"/>
          <w:sz w:val="16"/>
          <w:szCs w:val="16"/>
        </w:rPr>
        <w:t>3.12.2. Уполномоченный</w:t>
      </w:r>
      <w:r w:rsidRPr="00D15D21">
        <w:rPr>
          <w:rFonts w:ascii="Arial" w:hAnsi="Arial" w:cs="Arial"/>
          <w:spacing w:val="49"/>
          <w:sz w:val="16"/>
          <w:szCs w:val="16"/>
        </w:rPr>
        <w:t xml:space="preserve"> </w:t>
      </w:r>
      <w:r w:rsidRPr="00D15D21">
        <w:rPr>
          <w:rFonts w:ascii="Arial" w:hAnsi="Arial" w:cs="Arial"/>
          <w:spacing w:val="-1"/>
          <w:sz w:val="16"/>
          <w:szCs w:val="16"/>
        </w:rPr>
        <w:t>орган</w:t>
      </w:r>
      <w:r w:rsidRPr="00D15D21">
        <w:rPr>
          <w:rFonts w:ascii="Arial" w:hAnsi="Arial" w:cs="Arial"/>
          <w:spacing w:val="47"/>
          <w:sz w:val="16"/>
          <w:szCs w:val="16"/>
        </w:rPr>
        <w:t xml:space="preserve"> </w:t>
      </w:r>
      <w:r w:rsidRPr="00D15D21">
        <w:rPr>
          <w:rFonts w:ascii="Arial" w:hAnsi="Arial" w:cs="Arial"/>
          <w:spacing w:val="-1"/>
          <w:sz w:val="16"/>
          <w:szCs w:val="16"/>
        </w:rPr>
        <w:t>при</w:t>
      </w:r>
      <w:r w:rsidRPr="00D15D21">
        <w:rPr>
          <w:rFonts w:ascii="Arial" w:hAnsi="Arial" w:cs="Arial"/>
          <w:spacing w:val="49"/>
          <w:sz w:val="16"/>
          <w:szCs w:val="16"/>
        </w:rPr>
        <w:t xml:space="preserve"> </w:t>
      </w:r>
      <w:r w:rsidRPr="00D15D21">
        <w:rPr>
          <w:rFonts w:ascii="Arial" w:hAnsi="Arial" w:cs="Arial"/>
          <w:spacing w:val="-1"/>
          <w:sz w:val="16"/>
          <w:szCs w:val="16"/>
        </w:rPr>
        <w:t>получении</w:t>
      </w:r>
      <w:r w:rsidRPr="00D15D21">
        <w:rPr>
          <w:rFonts w:ascii="Arial" w:hAnsi="Arial" w:cs="Arial"/>
          <w:spacing w:val="49"/>
          <w:sz w:val="16"/>
          <w:szCs w:val="16"/>
        </w:rPr>
        <w:t xml:space="preserve"> </w:t>
      </w:r>
      <w:r w:rsidRPr="00D15D21">
        <w:rPr>
          <w:rFonts w:ascii="Arial" w:hAnsi="Arial" w:cs="Arial"/>
          <w:spacing w:val="-1"/>
          <w:sz w:val="16"/>
          <w:szCs w:val="16"/>
        </w:rPr>
        <w:t>заявления,</w:t>
      </w:r>
      <w:r w:rsidRPr="00D15D21">
        <w:rPr>
          <w:rFonts w:ascii="Arial" w:hAnsi="Arial" w:cs="Arial"/>
          <w:spacing w:val="49"/>
          <w:sz w:val="16"/>
          <w:szCs w:val="16"/>
        </w:rPr>
        <w:t xml:space="preserve"> </w:t>
      </w:r>
      <w:r w:rsidRPr="00D15D21">
        <w:rPr>
          <w:rFonts w:ascii="Arial" w:hAnsi="Arial" w:cs="Arial"/>
          <w:spacing w:val="-1"/>
          <w:sz w:val="16"/>
          <w:szCs w:val="16"/>
        </w:rPr>
        <w:t>указанного</w:t>
      </w:r>
      <w:r w:rsidRPr="00D15D21">
        <w:rPr>
          <w:rFonts w:ascii="Arial" w:hAnsi="Arial" w:cs="Arial"/>
          <w:spacing w:val="50"/>
          <w:sz w:val="16"/>
          <w:szCs w:val="16"/>
        </w:rPr>
        <w:t xml:space="preserve"> </w:t>
      </w:r>
      <w:r w:rsidRPr="00D15D21">
        <w:rPr>
          <w:rFonts w:ascii="Arial" w:hAnsi="Arial" w:cs="Arial"/>
          <w:sz w:val="16"/>
          <w:szCs w:val="16"/>
        </w:rPr>
        <w:t>в</w:t>
      </w:r>
      <w:r w:rsidRPr="00D15D21">
        <w:rPr>
          <w:rFonts w:ascii="Arial" w:hAnsi="Arial" w:cs="Arial"/>
          <w:spacing w:val="59"/>
          <w:sz w:val="16"/>
          <w:szCs w:val="16"/>
        </w:rPr>
        <w:t xml:space="preserve"> </w:t>
      </w:r>
      <w:r w:rsidRPr="00D15D21">
        <w:rPr>
          <w:rFonts w:ascii="Arial" w:hAnsi="Arial" w:cs="Arial"/>
          <w:spacing w:val="-1"/>
          <w:sz w:val="16"/>
          <w:szCs w:val="16"/>
        </w:rPr>
        <w:t>подпункте</w:t>
      </w:r>
      <w:r w:rsidRPr="00D15D21">
        <w:rPr>
          <w:rFonts w:ascii="Arial" w:hAnsi="Arial" w:cs="Arial"/>
          <w:spacing w:val="-8"/>
          <w:sz w:val="16"/>
          <w:szCs w:val="16"/>
        </w:rPr>
        <w:t xml:space="preserve"> </w:t>
      </w:r>
      <w:r w:rsidRPr="00D15D21">
        <w:rPr>
          <w:rFonts w:ascii="Arial" w:hAnsi="Arial" w:cs="Arial"/>
          <w:sz w:val="16"/>
          <w:szCs w:val="16"/>
        </w:rPr>
        <w:t>3.12.1.</w:t>
      </w:r>
      <w:r w:rsidRPr="00D15D21">
        <w:rPr>
          <w:rFonts w:ascii="Arial" w:hAnsi="Arial" w:cs="Arial"/>
          <w:spacing w:val="-8"/>
          <w:sz w:val="16"/>
          <w:szCs w:val="16"/>
        </w:rPr>
        <w:t xml:space="preserve"> </w:t>
      </w:r>
      <w:r w:rsidRPr="00D15D21">
        <w:rPr>
          <w:rFonts w:ascii="Arial" w:hAnsi="Arial" w:cs="Arial"/>
          <w:spacing w:val="-1"/>
          <w:sz w:val="16"/>
          <w:szCs w:val="16"/>
        </w:rPr>
        <w:t>пункта</w:t>
      </w:r>
      <w:r w:rsidRPr="00D15D21">
        <w:rPr>
          <w:rFonts w:ascii="Arial" w:hAnsi="Arial" w:cs="Arial"/>
          <w:spacing w:val="-8"/>
          <w:sz w:val="16"/>
          <w:szCs w:val="16"/>
        </w:rPr>
        <w:t xml:space="preserve"> </w:t>
      </w:r>
      <w:r w:rsidRPr="00D15D21">
        <w:rPr>
          <w:rFonts w:ascii="Arial" w:hAnsi="Arial" w:cs="Arial"/>
          <w:spacing w:val="-1"/>
          <w:sz w:val="16"/>
          <w:szCs w:val="16"/>
        </w:rPr>
        <w:t>настоящего</w:t>
      </w:r>
      <w:r w:rsidRPr="00D15D21">
        <w:rPr>
          <w:rFonts w:ascii="Arial" w:hAnsi="Arial" w:cs="Arial"/>
          <w:spacing w:val="-5"/>
          <w:sz w:val="16"/>
          <w:szCs w:val="16"/>
        </w:rPr>
        <w:t xml:space="preserve"> </w:t>
      </w:r>
      <w:r w:rsidRPr="00D15D21">
        <w:rPr>
          <w:rFonts w:ascii="Arial" w:hAnsi="Arial" w:cs="Arial"/>
          <w:spacing w:val="-1"/>
          <w:sz w:val="16"/>
          <w:szCs w:val="16"/>
        </w:rPr>
        <w:t>подраздела,</w:t>
      </w:r>
      <w:r w:rsidRPr="00D15D21">
        <w:rPr>
          <w:rFonts w:ascii="Arial" w:hAnsi="Arial" w:cs="Arial"/>
          <w:spacing w:val="-10"/>
          <w:sz w:val="16"/>
          <w:szCs w:val="16"/>
        </w:rPr>
        <w:t xml:space="preserve"> </w:t>
      </w:r>
      <w:r w:rsidRPr="00D15D21">
        <w:rPr>
          <w:rFonts w:ascii="Arial" w:hAnsi="Arial" w:cs="Arial"/>
          <w:spacing w:val="-1"/>
          <w:sz w:val="16"/>
          <w:szCs w:val="16"/>
        </w:rPr>
        <w:t>рассматривает</w:t>
      </w:r>
      <w:r w:rsidRPr="00D15D21">
        <w:rPr>
          <w:rFonts w:ascii="Arial" w:hAnsi="Arial" w:cs="Arial"/>
          <w:spacing w:val="-6"/>
          <w:sz w:val="16"/>
          <w:szCs w:val="16"/>
        </w:rPr>
        <w:t xml:space="preserve"> </w:t>
      </w:r>
      <w:r w:rsidRPr="00D15D21">
        <w:rPr>
          <w:rFonts w:ascii="Arial" w:hAnsi="Arial" w:cs="Arial"/>
          <w:spacing w:val="-1"/>
          <w:sz w:val="16"/>
          <w:szCs w:val="16"/>
        </w:rPr>
        <w:t>необходимость</w:t>
      </w:r>
      <w:r w:rsidRPr="00D15D21">
        <w:rPr>
          <w:rFonts w:ascii="Arial" w:hAnsi="Arial" w:cs="Arial"/>
          <w:spacing w:val="49"/>
          <w:sz w:val="16"/>
          <w:szCs w:val="16"/>
        </w:rPr>
        <w:t xml:space="preserve"> </w:t>
      </w:r>
      <w:r w:rsidRPr="00D15D21">
        <w:rPr>
          <w:rFonts w:ascii="Arial" w:hAnsi="Arial" w:cs="Arial"/>
          <w:spacing w:val="-1"/>
          <w:sz w:val="16"/>
          <w:szCs w:val="16"/>
        </w:rPr>
        <w:t>внесения</w:t>
      </w:r>
      <w:r w:rsidRPr="00D15D21">
        <w:rPr>
          <w:rFonts w:ascii="Arial" w:hAnsi="Arial" w:cs="Arial"/>
          <w:spacing w:val="40"/>
          <w:sz w:val="16"/>
          <w:szCs w:val="16"/>
        </w:rPr>
        <w:t xml:space="preserve"> </w:t>
      </w:r>
      <w:r w:rsidRPr="00D15D21">
        <w:rPr>
          <w:rFonts w:ascii="Arial" w:hAnsi="Arial" w:cs="Arial"/>
          <w:spacing w:val="-1"/>
          <w:sz w:val="16"/>
          <w:szCs w:val="16"/>
        </w:rPr>
        <w:t>соответствующих</w:t>
      </w:r>
      <w:r w:rsidRPr="00D15D21">
        <w:rPr>
          <w:rFonts w:ascii="Arial" w:hAnsi="Arial" w:cs="Arial"/>
          <w:spacing w:val="41"/>
          <w:sz w:val="16"/>
          <w:szCs w:val="16"/>
        </w:rPr>
        <w:t xml:space="preserve"> </w:t>
      </w:r>
      <w:r w:rsidRPr="00D15D21">
        <w:rPr>
          <w:rFonts w:ascii="Arial" w:hAnsi="Arial" w:cs="Arial"/>
          <w:spacing w:val="-1"/>
          <w:sz w:val="16"/>
          <w:szCs w:val="16"/>
        </w:rPr>
        <w:t>изменений</w:t>
      </w:r>
      <w:r w:rsidRPr="00D15D21">
        <w:rPr>
          <w:rFonts w:ascii="Arial" w:hAnsi="Arial" w:cs="Arial"/>
          <w:spacing w:val="38"/>
          <w:sz w:val="16"/>
          <w:szCs w:val="16"/>
        </w:rPr>
        <w:t xml:space="preserve"> </w:t>
      </w:r>
      <w:r w:rsidRPr="00D15D21">
        <w:rPr>
          <w:rFonts w:ascii="Arial" w:hAnsi="Arial" w:cs="Arial"/>
          <w:sz w:val="16"/>
          <w:szCs w:val="16"/>
        </w:rPr>
        <w:t>в</w:t>
      </w:r>
      <w:r w:rsidRPr="00D15D21">
        <w:rPr>
          <w:rFonts w:ascii="Arial" w:hAnsi="Arial" w:cs="Arial"/>
          <w:spacing w:val="39"/>
          <w:sz w:val="16"/>
          <w:szCs w:val="16"/>
        </w:rPr>
        <w:t xml:space="preserve"> </w:t>
      </w:r>
      <w:r w:rsidRPr="00D15D21">
        <w:rPr>
          <w:rFonts w:ascii="Arial" w:hAnsi="Arial" w:cs="Arial"/>
          <w:spacing w:val="-1"/>
          <w:sz w:val="16"/>
          <w:szCs w:val="16"/>
        </w:rPr>
        <w:t>документы,</w:t>
      </w:r>
      <w:r w:rsidRPr="00D15D21">
        <w:rPr>
          <w:rFonts w:ascii="Arial" w:hAnsi="Arial" w:cs="Arial"/>
          <w:spacing w:val="39"/>
          <w:sz w:val="16"/>
          <w:szCs w:val="16"/>
        </w:rPr>
        <w:t xml:space="preserve"> </w:t>
      </w:r>
      <w:r w:rsidRPr="00D15D21">
        <w:rPr>
          <w:rFonts w:ascii="Arial" w:hAnsi="Arial" w:cs="Arial"/>
          <w:spacing w:val="-1"/>
          <w:sz w:val="16"/>
          <w:szCs w:val="16"/>
        </w:rPr>
        <w:t>являющиеся</w:t>
      </w:r>
      <w:r w:rsidRPr="00D15D21">
        <w:rPr>
          <w:rFonts w:ascii="Arial" w:hAnsi="Arial" w:cs="Arial"/>
          <w:spacing w:val="37"/>
          <w:sz w:val="16"/>
          <w:szCs w:val="16"/>
        </w:rPr>
        <w:t xml:space="preserve"> </w:t>
      </w:r>
      <w:r w:rsidRPr="00D15D21">
        <w:rPr>
          <w:rFonts w:ascii="Arial" w:hAnsi="Arial" w:cs="Arial"/>
          <w:spacing w:val="-1"/>
          <w:sz w:val="16"/>
          <w:szCs w:val="16"/>
        </w:rPr>
        <w:t>результатом</w:t>
      </w:r>
      <w:r w:rsidRPr="00D15D21">
        <w:rPr>
          <w:rFonts w:ascii="Arial" w:hAnsi="Arial" w:cs="Arial"/>
          <w:spacing w:val="55"/>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665"/>
        </w:tabs>
        <w:ind w:firstLine="284"/>
        <w:jc w:val="both"/>
        <w:rPr>
          <w:rFonts w:ascii="Arial" w:hAnsi="Arial" w:cs="Arial"/>
          <w:sz w:val="16"/>
          <w:szCs w:val="16"/>
        </w:rPr>
      </w:pPr>
      <w:r w:rsidRPr="00D15D21">
        <w:rPr>
          <w:rFonts w:ascii="Arial" w:hAnsi="Arial" w:cs="Arial"/>
          <w:spacing w:val="-2"/>
          <w:sz w:val="16"/>
          <w:szCs w:val="16"/>
        </w:rPr>
        <w:t>3.12.3. Уполномоченный</w:t>
      </w:r>
      <w:r w:rsidRPr="00D15D21">
        <w:rPr>
          <w:rFonts w:ascii="Arial" w:hAnsi="Arial" w:cs="Arial"/>
          <w:spacing w:val="-5"/>
          <w:sz w:val="16"/>
          <w:szCs w:val="16"/>
        </w:rPr>
        <w:t xml:space="preserve"> </w:t>
      </w:r>
      <w:r w:rsidRPr="00D15D21">
        <w:rPr>
          <w:rFonts w:ascii="Arial" w:hAnsi="Arial" w:cs="Arial"/>
          <w:spacing w:val="-1"/>
          <w:sz w:val="16"/>
          <w:szCs w:val="16"/>
        </w:rPr>
        <w:t>орган</w:t>
      </w:r>
      <w:r w:rsidRPr="00D15D21">
        <w:rPr>
          <w:rFonts w:ascii="Arial" w:hAnsi="Arial" w:cs="Arial"/>
          <w:spacing w:val="-3"/>
          <w:sz w:val="16"/>
          <w:szCs w:val="16"/>
        </w:rPr>
        <w:t xml:space="preserve"> </w:t>
      </w:r>
      <w:r w:rsidRPr="00D15D21">
        <w:rPr>
          <w:rFonts w:ascii="Arial" w:hAnsi="Arial" w:cs="Arial"/>
          <w:spacing w:val="-1"/>
          <w:sz w:val="16"/>
          <w:szCs w:val="16"/>
        </w:rPr>
        <w:t>обеспечивает</w:t>
      </w:r>
      <w:r w:rsidRPr="00D15D21">
        <w:rPr>
          <w:rFonts w:ascii="Arial" w:hAnsi="Arial" w:cs="Arial"/>
          <w:spacing w:val="-4"/>
          <w:sz w:val="16"/>
          <w:szCs w:val="16"/>
        </w:rPr>
        <w:t xml:space="preserve"> </w:t>
      </w:r>
      <w:r w:rsidRPr="00D15D21">
        <w:rPr>
          <w:rFonts w:ascii="Arial" w:hAnsi="Arial" w:cs="Arial"/>
          <w:spacing w:val="-1"/>
          <w:sz w:val="16"/>
          <w:szCs w:val="16"/>
        </w:rPr>
        <w:t>устранение</w:t>
      </w:r>
      <w:r w:rsidRPr="00D15D21">
        <w:rPr>
          <w:rFonts w:ascii="Arial" w:hAnsi="Arial" w:cs="Arial"/>
          <w:spacing w:val="-6"/>
          <w:sz w:val="16"/>
          <w:szCs w:val="16"/>
        </w:rPr>
        <w:t xml:space="preserve"> </w:t>
      </w:r>
      <w:r w:rsidRPr="00D15D21">
        <w:rPr>
          <w:rFonts w:ascii="Arial" w:hAnsi="Arial" w:cs="Arial"/>
          <w:spacing w:val="-1"/>
          <w:sz w:val="16"/>
          <w:szCs w:val="16"/>
        </w:rPr>
        <w:t>опечаток</w:t>
      </w:r>
      <w:r w:rsidRPr="00D15D21">
        <w:rPr>
          <w:rFonts w:ascii="Arial" w:hAnsi="Arial" w:cs="Arial"/>
          <w:spacing w:val="-3"/>
          <w:sz w:val="16"/>
          <w:szCs w:val="16"/>
        </w:rPr>
        <w:t xml:space="preserve"> </w:t>
      </w:r>
      <w:r w:rsidRPr="00D15D21">
        <w:rPr>
          <w:rFonts w:ascii="Arial" w:hAnsi="Arial" w:cs="Arial"/>
          <w:sz w:val="16"/>
          <w:szCs w:val="16"/>
        </w:rPr>
        <w:t>и</w:t>
      </w:r>
      <w:r w:rsidRPr="00D15D21">
        <w:rPr>
          <w:rFonts w:ascii="Arial" w:hAnsi="Arial" w:cs="Arial"/>
          <w:spacing w:val="-3"/>
          <w:sz w:val="16"/>
          <w:szCs w:val="16"/>
        </w:rPr>
        <w:t xml:space="preserve"> </w:t>
      </w:r>
      <w:r w:rsidRPr="00D15D21">
        <w:rPr>
          <w:rFonts w:ascii="Arial" w:hAnsi="Arial" w:cs="Arial"/>
          <w:spacing w:val="-1"/>
          <w:sz w:val="16"/>
          <w:szCs w:val="16"/>
        </w:rPr>
        <w:t>ошибок</w:t>
      </w:r>
      <w:r w:rsidRPr="00D15D21">
        <w:rPr>
          <w:rFonts w:ascii="Arial" w:hAnsi="Arial" w:cs="Arial"/>
          <w:spacing w:val="-3"/>
          <w:sz w:val="16"/>
          <w:szCs w:val="16"/>
        </w:rPr>
        <w:t xml:space="preserve"> </w:t>
      </w:r>
      <w:r w:rsidRPr="00D15D21">
        <w:rPr>
          <w:rFonts w:ascii="Arial" w:hAnsi="Arial" w:cs="Arial"/>
          <w:sz w:val="16"/>
          <w:szCs w:val="16"/>
        </w:rPr>
        <w:t>в</w:t>
      </w:r>
      <w:r w:rsidRPr="00D15D21">
        <w:rPr>
          <w:rFonts w:ascii="Arial" w:hAnsi="Arial" w:cs="Arial"/>
          <w:spacing w:val="57"/>
          <w:sz w:val="16"/>
          <w:szCs w:val="16"/>
        </w:rPr>
        <w:t xml:space="preserve"> </w:t>
      </w:r>
      <w:r w:rsidRPr="00D15D21">
        <w:rPr>
          <w:rFonts w:ascii="Arial" w:hAnsi="Arial" w:cs="Arial"/>
          <w:spacing w:val="-1"/>
          <w:sz w:val="16"/>
          <w:szCs w:val="16"/>
        </w:rPr>
        <w:t>документах,</w:t>
      </w:r>
      <w:r w:rsidRPr="00D15D21">
        <w:rPr>
          <w:rFonts w:ascii="Arial" w:hAnsi="Arial" w:cs="Arial"/>
          <w:spacing w:val="8"/>
          <w:sz w:val="16"/>
          <w:szCs w:val="16"/>
        </w:rPr>
        <w:t xml:space="preserve"> </w:t>
      </w:r>
      <w:r w:rsidRPr="00D15D21">
        <w:rPr>
          <w:rFonts w:ascii="Arial" w:hAnsi="Arial" w:cs="Arial"/>
          <w:spacing w:val="-1"/>
          <w:sz w:val="16"/>
          <w:szCs w:val="16"/>
        </w:rPr>
        <w:t>являющихся</w:t>
      </w:r>
      <w:r w:rsidRPr="00D15D21">
        <w:rPr>
          <w:rFonts w:ascii="Arial" w:hAnsi="Arial" w:cs="Arial"/>
          <w:spacing w:val="9"/>
          <w:sz w:val="16"/>
          <w:szCs w:val="16"/>
        </w:rPr>
        <w:t xml:space="preserve"> </w:t>
      </w:r>
      <w:r w:rsidRPr="00D15D21">
        <w:rPr>
          <w:rFonts w:ascii="Arial" w:hAnsi="Arial" w:cs="Arial"/>
          <w:spacing w:val="-1"/>
          <w:sz w:val="16"/>
          <w:szCs w:val="16"/>
        </w:rPr>
        <w:t>результатом</w:t>
      </w:r>
      <w:r w:rsidRPr="00D15D21">
        <w:rPr>
          <w:rFonts w:ascii="Arial" w:hAnsi="Arial" w:cs="Arial"/>
          <w:spacing w:val="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9"/>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widowControl w:val="0"/>
        <w:tabs>
          <w:tab w:val="left" w:pos="1711"/>
        </w:tabs>
        <w:ind w:firstLine="284"/>
        <w:jc w:val="both"/>
        <w:rPr>
          <w:rFonts w:ascii="Arial" w:hAnsi="Arial" w:cs="Arial"/>
          <w:spacing w:val="-1"/>
          <w:sz w:val="16"/>
          <w:szCs w:val="16"/>
        </w:rPr>
      </w:pPr>
      <w:r w:rsidRPr="00D15D21">
        <w:rPr>
          <w:rFonts w:ascii="Arial" w:hAnsi="Arial" w:cs="Arial"/>
          <w:spacing w:val="-2"/>
          <w:sz w:val="16"/>
          <w:szCs w:val="16"/>
        </w:rPr>
        <w:t>3.12.4. Срок</w:t>
      </w:r>
      <w:r w:rsidRPr="00D15D21">
        <w:rPr>
          <w:rFonts w:ascii="Arial" w:hAnsi="Arial" w:cs="Arial"/>
          <w:spacing w:val="42"/>
          <w:sz w:val="16"/>
          <w:szCs w:val="16"/>
        </w:rPr>
        <w:t xml:space="preserve"> </w:t>
      </w:r>
      <w:r w:rsidRPr="00D15D21">
        <w:rPr>
          <w:rFonts w:ascii="Arial" w:hAnsi="Arial" w:cs="Arial"/>
          <w:spacing w:val="-1"/>
          <w:sz w:val="16"/>
          <w:szCs w:val="16"/>
        </w:rPr>
        <w:t>устранения</w:t>
      </w:r>
      <w:r w:rsidRPr="00D15D21">
        <w:rPr>
          <w:rFonts w:ascii="Arial" w:hAnsi="Arial" w:cs="Arial"/>
          <w:spacing w:val="42"/>
          <w:sz w:val="16"/>
          <w:szCs w:val="16"/>
        </w:rPr>
        <w:t xml:space="preserve"> </w:t>
      </w:r>
      <w:r w:rsidRPr="00D15D21">
        <w:rPr>
          <w:rFonts w:ascii="Arial" w:hAnsi="Arial" w:cs="Arial"/>
          <w:spacing w:val="-1"/>
          <w:sz w:val="16"/>
          <w:szCs w:val="16"/>
        </w:rPr>
        <w:t>опечаток</w:t>
      </w:r>
      <w:r w:rsidRPr="00D15D21">
        <w:rPr>
          <w:rFonts w:ascii="Arial" w:hAnsi="Arial" w:cs="Arial"/>
          <w:spacing w:val="40"/>
          <w:sz w:val="16"/>
          <w:szCs w:val="16"/>
        </w:rPr>
        <w:t xml:space="preserve"> </w:t>
      </w:r>
      <w:r w:rsidRPr="00D15D21">
        <w:rPr>
          <w:rFonts w:ascii="Arial" w:hAnsi="Arial" w:cs="Arial"/>
          <w:sz w:val="16"/>
          <w:szCs w:val="16"/>
        </w:rPr>
        <w:t>и</w:t>
      </w:r>
      <w:r w:rsidRPr="00D15D21">
        <w:rPr>
          <w:rFonts w:ascii="Arial" w:hAnsi="Arial" w:cs="Arial"/>
          <w:spacing w:val="43"/>
          <w:sz w:val="16"/>
          <w:szCs w:val="16"/>
        </w:rPr>
        <w:t xml:space="preserve"> </w:t>
      </w:r>
      <w:r w:rsidRPr="00D15D21">
        <w:rPr>
          <w:rFonts w:ascii="Arial" w:hAnsi="Arial" w:cs="Arial"/>
          <w:spacing w:val="-1"/>
          <w:sz w:val="16"/>
          <w:szCs w:val="16"/>
        </w:rPr>
        <w:t>ошибок</w:t>
      </w:r>
      <w:r w:rsidRPr="00D15D21">
        <w:rPr>
          <w:rFonts w:ascii="Arial" w:hAnsi="Arial" w:cs="Arial"/>
          <w:spacing w:val="40"/>
          <w:sz w:val="16"/>
          <w:szCs w:val="16"/>
        </w:rPr>
        <w:t xml:space="preserve"> </w:t>
      </w:r>
      <w:r w:rsidRPr="00D15D21">
        <w:rPr>
          <w:rFonts w:ascii="Arial" w:hAnsi="Arial" w:cs="Arial"/>
          <w:sz w:val="16"/>
          <w:szCs w:val="16"/>
        </w:rPr>
        <w:t>не</w:t>
      </w:r>
      <w:r w:rsidRPr="00D15D21">
        <w:rPr>
          <w:rFonts w:ascii="Arial" w:hAnsi="Arial" w:cs="Arial"/>
          <w:spacing w:val="42"/>
          <w:sz w:val="16"/>
          <w:szCs w:val="16"/>
        </w:rPr>
        <w:t xml:space="preserve"> </w:t>
      </w:r>
      <w:r w:rsidRPr="00D15D21">
        <w:rPr>
          <w:rFonts w:ascii="Arial" w:hAnsi="Arial" w:cs="Arial"/>
          <w:spacing w:val="-1"/>
          <w:sz w:val="16"/>
          <w:szCs w:val="16"/>
        </w:rPr>
        <w:t>должен</w:t>
      </w:r>
      <w:r w:rsidRPr="00D15D21">
        <w:rPr>
          <w:rFonts w:ascii="Arial" w:hAnsi="Arial" w:cs="Arial"/>
          <w:spacing w:val="43"/>
          <w:sz w:val="16"/>
          <w:szCs w:val="16"/>
        </w:rPr>
        <w:t xml:space="preserve"> </w:t>
      </w:r>
      <w:r w:rsidRPr="00D15D21">
        <w:rPr>
          <w:rFonts w:ascii="Arial" w:hAnsi="Arial" w:cs="Arial"/>
          <w:spacing w:val="-1"/>
          <w:sz w:val="16"/>
          <w:szCs w:val="16"/>
        </w:rPr>
        <w:t>превышать</w:t>
      </w:r>
      <w:r w:rsidRPr="00D15D21">
        <w:rPr>
          <w:rFonts w:ascii="Arial" w:hAnsi="Arial" w:cs="Arial"/>
          <w:spacing w:val="41"/>
          <w:sz w:val="16"/>
          <w:szCs w:val="16"/>
        </w:rPr>
        <w:t xml:space="preserve"> </w:t>
      </w:r>
      <w:r w:rsidRPr="00D15D21">
        <w:rPr>
          <w:rFonts w:ascii="Arial" w:hAnsi="Arial" w:cs="Arial"/>
          <w:sz w:val="16"/>
          <w:szCs w:val="16"/>
        </w:rPr>
        <w:t>3</w:t>
      </w:r>
      <w:r w:rsidRPr="00D15D21">
        <w:rPr>
          <w:rFonts w:ascii="Arial" w:hAnsi="Arial" w:cs="Arial"/>
          <w:spacing w:val="43"/>
          <w:sz w:val="16"/>
          <w:szCs w:val="16"/>
        </w:rPr>
        <w:t xml:space="preserve"> </w:t>
      </w:r>
      <w:r w:rsidRPr="00D15D21">
        <w:rPr>
          <w:rFonts w:ascii="Arial" w:hAnsi="Arial" w:cs="Arial"/>
          <w:spacing w:val="-1"/>
          <w:sz w:val="16"/>
          <w:szCs w:val="16"/>
        </w:rPr>
        <w:t>(трех)</w:t>
      </w:r>
      <w:r w:rsidRPr="00D15D21">
        <w:rPr>
          <w:rFonts w:ascii="Arial" w:hAnsi="Arial" w:cs="Arial"/>
          <w:spacing w:val="49"/>
          <w:sz w:val="16"/>
          <w:szCs w:val="16"/>
        </w:rPr>
        <w:t xml:space="preserve"> </w:t>
      </w:r>
      <w:r w:rsidRPr="00D15D21">
        <w:rPr>
          <w:rFonts w:ascii="Arial" w:hAnsi="Arial" w:cs="Arial"/>
          <w:spacing w:val="-1"/>
          <w:sz w:val="16"/>
          <w:szCs w:val="16"/>
        </w:rPr>
        <w:t>рабочих</w:t>
      </w:r>
      <w:r w:rsidRPr="00D15D21">
        <w:rPr>
          <w:rFonts w:ascii="Arial" w:hAnsi="Arial" w:cs="Arial"/>
          <w:spacing w:val="12"/>
          <w:sz w:val="16"/>
          <w:szCs w:val="16"/>
        </w:rPr>
        <w:t xml:space="preserve"> </w:t>
      </w:r>
      <w:r w:rsidRPr="00D15D21">
        <w:rPr>
          <w:rFonts w:ascii="Arial" w:hAnsi="Arial" w:cs="Arial"/>
          <w:spacing w:val="-1"/>
          <w:sz w:val="16"/>
          <w:szCs w:val="16"/>
        </w:rPr>
        <w:t>дней</w:t>
      </w:r>
      <w:r w:rsidRPr="00D15D21">
        <w:rPr>
          <w:rFonts w:ascii="Arial" w:hAnsi="Arial" w:cs="Arial"/>
          <w:spacing w:val="12"/>
          <w:sz w:val="16"/>
          <w:szCs w:val="16"/>
        </w:rPr>
        <w:t xml:space="preserve"> </w:t>
      </w:r>
      <w:r w:rsidRPr="00D15D21">
        <w:rPr>
          <w:rFonts w:ascii="Arial" w:hAnsi="Arial" w:cs="Arial"/>
          <w:sz w:val="16"/>
          <w:szCs w:val="16"/>
        </w:rPr>
        <w:t>с</w:t>
      </w:r>
      <w:r w:rsidRPr="00D15D21">
        <w:rPr>
          <w:rFonts w:ascii="Arial" w:hAnsi="Arial" w:cs="Arial"/>
          <w:spacing w:val="11"/>
          <w:sz w:val="16"/>
          <w:szCs w:val="16"/>
        </w:rPr>
        <w:t xml:space="preserve"> </w:t>
      </w:r>
      <w:r w:rsidRPr="00D15D21">
        <w:rPr>
          <w:rFonts w:ascii="Arial" w:hAnsi="Arial" w:cs="Arial"/>
          <w:spacing w:val="-1"/>
          <w:sz w:val="16"/>
          <w:szCs w:val="16"/>
        </w:rPr>
        <w:t>даты</w:t>
      </w:r>
      <w:r w:rsidRPr="00D15D21">
        <w:rPr>
          <w:rFonts w:ascii="Arial" w:hAnsi="Arial" w:cs="Arial"/>
          <w:spacing w:val="12"/>
          <w:sz w:val="16"/>
          <w:szCs w:val="16"/>
        </w:rPr>
        <w:t xml:space="preserve"> </w:t>
      </w:r>
      <w:r w:rsidRPr="00D15D21">
        <w:rPr>
          <w:rFonts w:ascii="Arial" w:hAnsi="Arial" w:cs="Arial"/>
          <w:spacing w:val="-1"/>
          <w:sz w:val="16"/>
          <w:szCs w:val="16"/>
        </w:rPr>
        <w:t>регистрации</w:t>
      </w:r>
      <w:r w:rsidRPr="00D15D21">
        <w:rPr>
          <w:rFonts w:ascii="Arial" w:hAnsi="Arial" w:cs="Arial"/>
          <w:spacing w:val="12"/>
          <w:sz w:val="16"/>
          <w:szCs w:val="16"/>
        </w:rPr>
        <w:t xml:space="preserve"> </w:t>
      </w:r>
      <w:r w:rsidRPr="00D15D21">
        <w:rPr>
          <w:rFonts w:ascii="Arial" w:hAnsi="Arial" w:cs="Arial"/>
          <w:spacing w:val="-1"/>
          <w:sz w:val="16"/>
          <w:szCs w:val="16"/>
        </w:rPr>
        <w:t>заявления,</w:t>
      </w:r>
      <w:r w:rsidRPr="00D15D21">
        <w:rPr>
          <w:rFonts w:ascii="Arial" w:hAnsi="Arial" w:cs="Arial"/>
          <w:spacing w:val="11"/>
          <w:sz w:val="16"/>
          <w:szCs w:val="16"/>
        </w:rPr>
        <w:t xml:space="preserve"> </w:t>
      </w:r>
      <w:r w:rsidRPr="00D15D21">
        <w:rPr>
          <w:rFonts w:ascii="Arial" w:hAnsi="Arial" w:cs="Arial"/>
          <w:spacing w:val="-1"/>
          <w:sz w:val="16"/>
          <w:szCs w:val="16"/>
        </w:rPr>
        <w:t>указанного</w:t>
      </w:r>
      <w:r w:rsidRPr="00D15D21">
        <w:rPr>
          <w:rFonts w:ascii="Arial" w:hAnsi="Arial" w:cs="Arial"/>
          <w:spacing w:val="12"/>
          <w:sz w:val="16"/>
          <w:szCs w:val="16"/>
        </w:rPr>
        <w:t xml:space="preserve"> </w:t>
      </w:r>
      <w:r w:rsidRPr="00D15D21">
        <w:rPr>
          <w:rFonts w:ascii="Arial" w:hAnsi="Arial" w:cs="Arial"/>
          <w:sz w:val="16"/>
          <w:szCs w:val="16"/>
        </w:rPr>
        <w:t>в</w:t>
      </w:r>
      <w:r w:rsidRPr="00D15D21">
        <w:rPr>
          <w:rFonts w:ascii="Arial" w:hAnsi="Arial" w:cs="Arial"/>
          <w:spacing w:val="10"/>
          <w:sz w:val="16"/>
          <w:szCs w:val="16"/>
        </w:rPr>
        <w:t xml:space="preserve"> </w:t>
      </w:r>
      <w:r w:rsidRPr="00D15D21">
        <w:rPr>
          <w:rFonts w:ascii="Arial" w:hAnsi="Arial" w:cs="Arial"/>
          <w:spacing w:val="-1"/>
          <w:sz w:val="16"/>
          <w:szCs w:val="16"/>
        </w:rPr>
        <w:t>подпункте</w:t>
      </w:r>
      <w:r w:rsidRPr="00D15D21">
        <w:rPr>
          <w:rFonts w:ascii="Arial" w:hAnsi="Arial" w:cs="Arial"/>
          <w:spacing w:val="11"/>
          <w:sz w:val="16"/>
          <w:szCs w:val="16"/>
        </w:rPr>
        <w:t xml:space="preserve"> </w:t>
      </w:r>
      <w:r w:rsidRPr="00D15D21">
        <w:rPr>
          <w:rFonts w:ascii="Arial" w:hAnsi="Arial" w:cs="Arial"/>
          <w:spacing w:val="1"/>
          <w:sz w:val="16"/>
          <w:szCs w:val="16"/>
        </w:rPr>
        <w:t>3.12.1</w:t>
      </w:r>
      <w:r w:rsidRPr="00D15D21">
        <w:rPr>
          <w:rFonts w:ascii="Arial" w:hAnsi="Arial" w:cs="Arial"/>
          <w:spacing w:val="12"/>
          <w:sz w:val="16"/>
          <w:szCs w:val="16"/>
        </w:rPr>
        <w:t xml:space="preserve"> </w:t>
      </w:r>
      <w:r w:rsidRPr="00D15D21">
        <w:rPr>
          <w:rFonts w:ascii="Arial" w:hAnsi="Arial" w:cs="Arial"/>
          <w:spacing w:val="-1"/>
          <w:sz w:val="16"/>
          <w:szCs w:val="16"/>
        </w:rPr>
        <w:t>пункта</w:t>
      </w:r>
      <w:r w:rsidRPr="00D15D21">
        <w:rPr>
          <w:rFonts w:ascii="Arial" w:hAnsi="Arial" w:cs="Arial"/>
          <w:sz w:val="16"/>
          <w:szCs w:val="16"/>
        </w:rPr>
        <w:t xml:space="preserve"> </w:t>
      </w:r>
      <w:r w:rsidRPr="00D15D21">
        <w:rPr>
          <w:rFonts w:ascii="Arial" w:hAnsi="Arial" w:cs="Arial"/>
          <w:spacing w:val="-1"/>
          <w:sz w:val="16"/>
          <w:szCs w:val="16"/>
        </w:rPr>
        <w:t>3.12</w:t>
      </w:r>
      <w:r w:rsidRPr="00D15D21">
        <w:rPr>
          <w:rFonts w:ascii="Arial" w:hAnsi="Arial" w:cs="Arial"/>
          <w:sz w:val="16"/>
          <w:szCs w:val="16"/>
        </w:rPr>
        <w:t xml:space="preserve"> </w:t>
      </w:r>
      <w:r w:rsidRPr="00D15D21">
        <w:rPr>
          <w:rFonts w:ascii="Arial" w:hAnsi="Arial" w:cs="Arial"/>
          <w:spacing w:val="-1"/>
          <w:sz w:val="16"/>
          <w:szCs w:val="16"/>
        </w:rPr>
        <w:t>настоящего</w:t>
      </w:r>
      <w:r w:rsidRPr="00D15D21">
        <w:rPr>
          <w:rFonts w:ascii="Arial" w:hAnsi="Arial" w:cs="Arial"/>
          <w:spacing w:val="1"/>
          <w:sz w:val="16"/>
          <w:szCs w:val="16"/>
        </w:rPr>
        <w:t xml:space="preserve"> </w:t>
      </w:r>
      <w:r w:rsidRPr="00D15D21">
        <w:rPr>
          <w:rFonts w:ascii="Arial" w:hAnsi="Arial" w:cs="Arial"/>
          <w:spacing w:val="-1"/>
          <w:sz w:val="16"/>
          <w:szCs w:val="16"/>
        </w:rPr>
        <w:t>подраздела.</w:t>
      </w:r>
    </w:p>
    <w:p w:rsidR="00467700" w:rsidRDefault="00D15D21" w:rsidP="00D15D21">
      <w:pPr>
        <w:pStyle w:val="118"/>
        <w:tabs>
          <w:tab w:val="left" w:pos="0"/>
        </w:tabs>
        <w:ind w:left="0" w:right="0" w:firstLine="284"/>
        <w:rPr>
          <w:rFonts w:ascii="Arial" w:hAnsi="Arial" w:cs="Arial"/>
          <w:spacing w:val="-2"/>
          <w:sz w:val="16"/>
          <w:szCs w:val="16"/>
        </w:rPr>
      </w:pPr>
      <w:r w:rsidRPr="00D15D21">
        <w:rPr>
          <w:rFonts w:ascii="Arial" w:hAnsi="Arial" w:cs="Arial"/>
          <w:spacing w:val="-1"/>
          <w:sz w:val="16"/>
          <w:szCs w:val="16"/>
        </w:rPr>
        <w:t>4. Формы контроля</w:t>
      </w:r>
      <w:r w:rsidRPr="00D15D21">
        <w:rPr>
          <w:rFonts w:ascii="Arial" w:hAnsi="Arial" w:cs="Arial"/>
          <w:spacing w:val="-2"/>
          <w:sz w:val="16"/>
          <w:szCs w:val="16"/>
        </w:rPr>
        <w:t xml:space="preserve"> </w:t>
      </w:r>
      <w:r w:rsidRPr="00D15D21">
        <w:rPr>
          <w:rFonts w:ascii="Arial" w:hAnsi="Arial" w:cs="Arial"/>
          <w:sz w:val="16"/>
          <w:szCs w:val="16"/>
        </w:rPr>
        <w:t>за</w:t>
      </w:r>
      <w:r w:rsidRPr="00D15D21">
        <w:rPr>
          <w:rFonts w:ascii="Arial" w:hAnsi="Arial" w:cs="Arial"/>
          <w:spacing w:val="1"/>
          <w:sz w:val="16"/>
          <w:szCs w:val="16"/>
        </w:rPr>
        <w:t xml:space="preserve"> </w:t>
      </w:r>
      <w:r w:rsidRPr="00D15D21">
        <w:rPr>
          <w:rFonts w:ascii="Arial" w:hAnsi="Arial" w:cs="Arial"/>
          <w:spacing w:val="-1"/>
          <w:sz w:val="16"/>
          <w:szCs w:val="16"/>
        </w:rPr>
        <w:t>исполнением</w:t>
      </w:r>
      <w:r w:rsidRPr="00D15D21">
        <w:rPr>
          <w:rFonts w:ascii="Arial" w:hAnsi="Arial" w:cs="Arial"/>
          <w:spacing w:val="-3"/>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1"/>
          <w:sz w:val="16"/>
          <w:szCs w:val="16"/>
        </w:rPr>
        <w:t xml:space="preserve"> </w:t>
      </w:r>
      <w:r w:rsidRPr="00D15D21">
        <w:rPr>
          <w:rFonts w:ascii="Arial" w:hAnsi="Arial" w:cs="Arial"/>
          <w:spacing w:val="-1"/>
          <w:sz w:val="16"/>
          <w:szCs w:val="16"/>
        </w:rPr>
        <w:t>регламента</w:t>
      </w:r>
      <w:r w:rsidRPr="00D15D21">
        <w:rPr>
          <w:rFonts w:ascii="Arial" w:hAnsi="Arial" w:cs="Arial"/>
          <w:spacing w:val="41"/>
          <w:sz w:val="16"/>
          <w:szCs w:val="16"/>
        </w:rPr>
        <w:t xml:space="preserve"> </w:t>
      </w:r>
      <w:r w:rsidRPr="00D15D21">
        <w:rPr>
          <w:rFonts w:ascii="Arial" w:hAnsi="Arial" w:cs="Arial"/>
          <w:spacing w:val="-1"/>
          <w:sz w:val="16"/>
          <w:szCs w:val="16"/>
        </w:rPr>
        <w:t>Порядок осуществления</w:t>
      </w:r>
      <w:r w:rsidRPr="00D15D21">
        <w:rPr>
          <w:rFonts w:ascii="Arial" w:hAnsi="Arial" w:cs="Arial"/>
          <w:spacing w:val="-2"/>
          <w:sz w:val="16"/>
          <w:szCs w:val="16"/>
        </w:rPr>
        <w:t xml:space="preserve"> </w:t>
      </w:r>
      <w:r w:rsidRPr="00D15D21">
        <w:rPr>
          <w:rFonts w:ascii="Arial" w:hAnsi="Arial" w:cs="Arial"/>
          <w:spacing w:val="-1"/>
          <w:sz w:val="16"/>
          <w:szCs w:val="16"/>
        </w:rPr>
        <w:t>текущего</w:t>
      </w:r>
      <w:r w:rsidRPr="00D15D21">
        <w:rPr>
          <w:rFonts w:ascii="Arial" w:hAnsi="Arial" w:cs="Arial"/>
          <w:spacing w:val="1"/>
          <w:sz w:val="16"/>
          <w:szCs w:val="16"/>
        </w:rPr>
        <w:t xml:space="preserve"> </w:t>
      </w:r>
      <w:r w:rsidRPr="00D15D21">
        <w:rPr>
          <w:rFonts w:ascii="Arial" w:hAnsi="Arial" w:cs="Arial"/>
          <w:spacing w:val="-1"/>
          <w:sz w:val="16"/>
          <w:szCs w:val="16"/>
        </w:rPr>
        <w:t>контроля</w:t>
      </w:r>
      <w:r w:rsidRPr="00D15D21">
        <w:rPr>
          <w:rFonts w:ascii="Arial" w:hAnsi="Arial" w:cs="Arial"/>
          <w:spacing w:val="-2"/>
          <w:sz w:val="16"/>
          <w:szCs w:val="16"/>
        </w:rPr>
        <w:t xml:space="preserve"> </w:t>
      </w:r>
    </w:p>
    <w:p w:rsidR="00467700" w:rsidRDefault="00D15D21" w:rsidP="00D15D21">
      <w:pPr>
        <w:pStyle w:val="118"/>
        <w:tabs>
          <w:tab w:val="left" w:pos="0"/>
        </w:tabs>
        <w:ind w:left="0" w:right="0" w:firstLine="284"/>
        <w:rPr>
          <w:rFonts w:ascii="Arial" w:hAnsi="Arial" w:cs="Arial"/>
          <w:spacing w:val="1"/>
          <w:sz w:val="16"/>
          <w:szCs w:val="16"/>
        </w:rPr>
      </w:pPr>
      <w:r w:rsidRPr="00D15D21">
        <w:rPr>
          <w:rFonts w:ascii="Arial" w:hAnsi="Arial" w:cs="Arial"/>
          <w:sz w:val="16"/>
          <w:szCs w:val="16"/>
        </w:rPr>
        <w:t>за</w:t>
      </w:r>
      <w:r w:rsidRPr="00D15D21">
        <w:rPr>
          <w:rFonts w:ascii="Arial" w:hAnsi="Arial" w:cs="Arial"/>
          <w:spacing w:val="1"/>
          <w:sz w:val="16"/>
          <w:szCs w:val="16"/>
        </w:rPr>
        <w:t xml:space="preserve"> </w:t>
      </w:r>
      <w:r w:rsidRPr="00D15D21">
        <w:rPr>
          <w:rFonts w:ascii="Arial" w:hAnsi="Arial" w:cs="Arial"/>
          <w:spacing w:val="-1"/>
          <w:sz w:val="16"/>
          <w:szCs w:val="16"/>
        </w:rPr>
        <w:t xml:space="preserve">соблюдением </w:t>
      </w:r>
      <w:r w:rsidRPr="00D15D21">
        <w:rPr>
          <w:rFonts w:ascii="Arial" w:hAnsi="Arial" w:cs="Arial"/>
          <w:sz w:val="16"/>
          <w:szCs w:val="16"/>
        </w:rPr>
        <w:t>и</w:t>
      </w:r>
      <w:r w:rsidRPr="00D15D21">
        <w:rPr>
          <w:rFonts w:ascii="Arial" w:hAnsi="Arial" w:cs="Arial"/>
          <w:spacing w:val="-1"/>
          <w:sz w:val="16"/>
          <w:szCs w:val="16"/>
        </w:rPr>
        <w:t xml:space="preserve"> исполнением</w:t>
      </w:r>
      <w:r w:rsidRPr="00D15D21">
        <w:rPr>
          <w:rFonts w:ascii="Arial" w:hAnsi="Arial" w:cs="Arial"/>
          <w:sz w:val="16"/>
          <w:szCs w:val="16"/>
        </w:rPr>
        <w:t xml:space="preserve"> </w:t>
      </w:r>
      <w:r w:rsidRPr="00D15D21">
        <w:rPr>
          <w:rFonts w:ascii="Arial" w:hAnsi="Arial" w:cs="Arial"/>
          <w:spacing w:val="-1"/>
          <w:sz w:val="16"/>
          <w:szCs w:val="16"/>
        </w:rPr>
        <w:t>ответственными</w:t>
      </w:r>
      <w:r w:rsidRPr="00D15D21">
        <w:rPr>
          <w:rFonts w:ascii="Arial" w:hAnsi="Arial" w:cs="Arial"/>
          <w:sz w:val="16"/>
          <w:szCs w:val="16"/>
        </w:rPr>
        <w:t xml:space="preserve"> </w:t>
      </w:r>
      <w:r w:rsidRPr="00D15D21">
        <w:rPr>
          <w:rFonts w:ascii="Arial" w:hAnsi="Arial" w:cs="Arial"/>
          <w:spacing w:val="-1"/>
          <w:sz w:val="16"/>
          <w:szCs w:val="16"/>
        </w:rPr>
        <w:t>должностными</w:t>
      </w:r>
      <w:r w:rsidR="00467700">
        <w:rPr>
          <w:rFonts w:ascii="Arial" w:hAnsi="Arial" w:cs="Arial"/>
          <w:spacing w:val="-1"/>
          <w:sz w:val="16"/>
          <w:szCs w:val="16"/>
        </w:rPr>
        <w:t xml:space="preserve"> </w:t>
      </w:r>
      <w:r w:rsidRPr="00D15D21">
        <w:rPr>
          <w:rFonts w:ascii="Arial" w:hAnsi="Arial" w:cs="Arial"/>
          <w:spacing w:val="-1"/>
          <w:sz w:val="16"/>
          <w:szCs w:val="16"/>
        </w:rPr>
        <w:t>лицами</w:t>
      </w:r>
      <w:r w:rsidRPr="00D15D21">
        <w:rPr>
          <w:rFonts w:ascii="Arial" w:hAnsi="Arial" w:cs="Arial"/>
          <w:spacing w:val="-3"/>
          <w:sz w:val="16"/>
          <w:szCs w:val="16"/>
        </w:rPr>
        <w:t xml:space="preserve"> </w:t>
      </w:r>
      <w:r w:rsidRPr="00D15D21">
        <w:rPr>
          <w:rFonts w:ascii="Arial" w:hAnsi="Arial" w:cs="Arial"/>
          <w:spacing w:val="-1"/>
          <w:sz w:val="16"/>
          <w:szCs w:val="16"/>
        </w:rPr>
        <w:t>положений</w:t>
      </w:r>
      <w:r w:rsidRPr="00D15D21">
        <w:rPr>
          <w:rFonts w:ascii="Arial" w:hAnsi="Arial" w:cs="Arial"/>
          <w:spacing w:val="37"/>
          <w:sz w:val="16"/>
          <w:szCs w:val="16"/>
        </w:rPr>
        <w:t xml:space="preserve"> </w:t>
      </w:r>
      <w:r w:rsidRPr="00D15D21">
        <w:rPr>
          <w:rFonts w:ascii="Arial" w:hAnsi="Arial" w:cs="Arial"/>
          <w:spacing w:val="-1"/>
          <w:sz w:val="16"/>
          <w:szCs w:val="16"/>
        </w:rPr>
        <w:t>регламента</w:t>
      </w:r>
      <w:r w:rsidRPr="00D15D21">
        <w:rPr>
          <w:rFonts w:ascii="Arial" w:hAnsi="Arial" w:cs="Arial"/>
          <w:spacing w:val="1"/>
          <w:sz w:val="16"/>
          <w:szCs w:val="16"/>
        </w:rPr>
        <w:t xml:space="preserve">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иных нормативных</w:t>
      </w:r>
      <w:r w:rsidRPr="00D15D21">
        <w:rPr>
          <w:rFonts w:ascii="Arial" w:hAnsi="Arial" w:cs="Arial"/>
          <w:spacing w:val="1"/>
          <w:sz w:val="16"/>
          <w:szCs w:val="16"/>
        </w:rPr>
        <w:t xml:space="preserve"> </w:t>
      </w:r>
    </w:p>
    <w:p w:rsidR="00D15D21" w:rsidRPr="00D15D21" w:rsidRDefault="00D15D21" w:rsidP="00D15D21">
      <w:pPr>
        <w:pStyle w:val="118"/>
        <w:tabs>
          <w:tab w:val="left" w:pos="0"/>
        </w:tabs>
        <w:ind w:left="0" w:right="0" w:firstLine="284"/>
        <w:rPr>
          <w:rFonts w:ascii="Arial" w:hAnsi="Arial" w:cs="Arial"/>
          <w:spacing w:val="-1"/>
          <w:sz w:val="16"/>
          <w:szCs w:val="16"/>
        </w:rPr>
      </w:pPr>
      <w:r w:rsidRPr="00D15D21">
        <w:rPr>
          <w:rFonts w:ascii="Arial" w:hAnsi="Arial" w:cs="Arial"/>
          <w:spacing w:val="-1"/>
          <w:sz w:val="16"/>
          <w:szCs w:val="16"/>
        </w:rPr>
        <w:t>правовых</w:t>
      </w:r>
      <w:r w:rsidRPr="00D15D21">
        <w:rPr>
          <w:rFonts w:ascii="Arial" w:hAnsi="Arial" w:cs="Arial"/>
          <w:spacing w:val="-3"/>
          <w:sz w:val="16"/>
          <w:szCs w:val="16"/>
        </w:rPr>
        <w:t xml:space="preserve"> </w:t>
      </w:r>
      <w:r w:rsidRPr="00D15D21">
        <w:rPr>
          <w:rFonts w:ascii="Arial" w:hAnsi="Arial" w:cs="Arial"/>
          <w:spacing w:val="-1"/>
          <w:sz w:val="16"/>
          <w:szCs w:val="16"/>
        </w:rPr>
        <w:t>актов,</w:t>
      </w:r>
      <w:r w:rsidRPr="00D15D21">
        <w:rPr>
          <w:rFonts w:ascii="Arial" w:hAnsi="Arial" w:cs="Arial"/>
          <w:spacing w:val="27"/>
          <w:sz w:val="16"/>
          <w:szCs w:val="16"/>
        </w:rPr>
        <w:t xml:space="preserve"> </w:t>
      </w:r>
      <w:r w:rsidRPr="00D15D21">
        <w:rPr>
          <w:rFonts w:ascii="Arial" w:hAnsi="Arial" w:cs="Arial"/>
          <w:spacing w:val="-1"/>
          <w:sz w:val="16"/>
          <w:szCs w:val="16"/>
        </w:rPr>
        <w:t>устанавливающих</w:t>
      </w:r>
      <w:r w:rsidRPr="00D15D21">
        <w:rPr>
          <w:rFonts w:ascii="Arial" w:hAnsi="Arial" w:cs="Arial"/>
          <w:spacing w:val="1"/>
          <w:sz w:val="16"/>
          <w:szCs w:val="16"/>
        </w:rPr>
        <w:t xml:space="preserve"> </w:t>
      </w:r>
      <w:r w:rsidRPr="00D15D21">
        <w:rPr>
          <w:rFonts w:ascii="Arial" w:hAnsi="Arial" w:cs="Arial"/>
          <w:spacing w:val="-1"/>
          <w:sz w:val="16"/>
          <w:szCs w:val="16"/>
        </w:rPr>
        <w:t>требования</w:t>
      </w:r>
      <w:r w:rsidRPr="00D15D21">
        <w:rPr>
          <w:rFonts w:ascii="Arial" w:hAnsi="Arial" w:cs="Arial"/>
          <w:spacing w:val="-2"/>
          <w:sz w:val="16"/>
          <w:szCs w:val="16"/>
        </w:rPr>
        <w:t xml:space="preserve"> </w:t>
      </w:r>
      <w:r w:rsidRPr="00D15D21">
        <w:rPr>
          <w:rFonts w:ascii="Arial" w:hAnsi="Arial" w:cs="Arial"/>
          <w:sz w:val="16"/>
          <w:szCs w:val="16"/>
        </w:rPr>
        <w:t>к</w:t>
      </w:r>
      <w:r w:rsidRPr="00D15D21">
        <w:rPr>
          <w:rFonts w:ascii="Arial" w:hAnsi="Arial" w:cs="Arial"/>
          <w:spacing w:val="-1"/>
          <w:sz w:val="16"/>
          <w:szCs w:val="16"/>
        </w:rPr>
        <w:t xml:space="preserve"> предоставлению муниципальной</w:t>
      </w:r>
      <w:r w:rsidRPr="00D15D21">
        <w:rPr>
          <w:rFonts w:ascii="Arial" w:hAnsi="Arial" w:cs="Arial"/>
          <w:spacing w:val="-4"/>
          <w:sz w:val="16"/>
          <w:szCs w:val="16"/>
        </w:rPr>
        <w:t xml:space="preserve"> </w:t>
      </w:r>
      <w:r w:rsidRPr="00D15D21">
        <w:rPr>
          <w:rFonts w:ascii="Arial" w:hAnsi="Arial" w:cs="Arial"/>
          <w:spacing w:val="-1"/>
          <w:sz w:val="16"/>
          <w:szCs w:val="16"/>
        </w:rPr>
        <w:t>услуги,</w:t>
      </w:r>
      <w:r w:rsidRPr="00D15D21">
        <w:rPr>
          <w:rFonts w:ascii="Arial" w:hAnsi="Arial" w:cs="Arial"/>
          <w:spacing w:val="-4"/>
          <w:sz w:val="16"/>
          <w:szCs w:val="16"/>
        </w:rPr>
        <w:t xml:space="preserve"> </w:t>
      </w:r>
      <w:r w:rsidRPr="00D15D21">
        <w:rPr>
          <w:rFonts w:ascii="Arial" w:hAnsi="Arial" w:cs="Arial"/>
          <w:sz w:val="16"/>
          <w:szCs w:val="16"/>
        </w:rPr>
        <w:t>а</w:t>
      </w:r>
      <w:r w:rsidRPr="00D15D21">
        <w:rPr>
          <w:rFonts w:ascii="Arial" w:hAnsi="Arial" w:cs="Arial"/>
          <w:spacing w:val="1"/>
          <w:sz w:val="16"/>
          <w:szCs w:val="16"/>
        </w:rPr>
        <w:t xml:space="preserve"> </w:t>
      </w:r>
      <w:r w:rsidRPr="00D15D21">
        <w:rPr>
          <w:rFonts w:ascii="Arial" w:hAnsi="Arial" w:cs="Arial"/>
          <w:spacing w:val="-1"/>
          <w:sz w:val="16"/>
          <w:szCs w:val="16"/>
        </w:rPr>
        <w:t>также</w:t>
      </w:r>
      <w:r w:rsidRPr="00D15D21">
        <w:rPr>
          <w:rFonts w:ascii="Arial" w:hAnsi="Arial" w:cs="Arial"/>
          <w:sz w:val="16"/>
          <w:szCs w:val="16"/>
        </w:rPr>
        <w:t xml:space="preserve"> </w:t>
      </w:r>
      <w:r w:rsidRPr="00D15D21">
        <w:rPr>
          <w:rFonts w:ascii="Arial" w:hAnsi="Arial" w:cs="Arial"/>
          <w:spacing w:val="-1"/>
          <w:sz w:val="16"/>
          <w:szCs w:val="16"/>
        </w:rPr>
        <w:t>принятием</w:t>
      </w:r>
      <w:r w:rsidRPr="00D15D21">
        <w:rPr>
          <w:rFonts w:ascii="Arial" w:hAnsi="Arial" w:cs="Arial"/>
          <w:sz w:val="16"/>
          <w:szCs w:val="16"/>
        </w:rPr>
        <w:t xml:space="preserve"> </w:t>
      </w:r>
      <w:r w:rsidRPr="00D15D21">
        <w:rPr>
          <w:rFonts w:ascii="Arial" w:hAnsi="Arial" w:cs="Arial"/>
          <w:spacing w:val="-1"/>
          <w:sz w:val="16"/>
          <w:szCs w:val="16"/>
        </w:rPr>
        <w:t>ими</w:t>
      </w:r>
      <w:r w:rsidRPr="00D15D21">
        <w:rPr>
          <w:rFonts w:ascii="Arial" w:hAnsi="Arial" w:cs="Arial"/>
          <w:sz w:val="16"/>
          <w:szCs w:val="16"/>
        </w:rPr>
        <w:t xml:space="preserve"> </w:t>
      </w:r>
      <w:r w:rsidRPr="00D15D21">
        <w:rPr>
          <w:rFonts w:ascii="Arial" w:hAnsi="Arial" w:cs="Arial"/>
          <w:spacing w:val="-1"/>
          <w:sz w:val="16"/>
          <w:szCs w:val="16"/>
        </w:rPr>
        <w:t>решений</w:t>
      </w:r>
    </w:p>
    <w:p w:rsidR="00D15D21" w:rsidRPr="00D15D21" w:rsidRDefault="00D15D21" w:rsidP="00E62E5C">
      <w:pPr>
        <w:pStyle w:val="a8"/>
        <w:widowControl w:val="0"/>
        <w:tabs>
          <w:tab w:val="left" w:pos="1358"/>
        </w:tabs>
        <w:ind w:firstLine="284"/>
        <w:jc w:val="both"/>
        <w:rPr>
          <w:rFonts w:ascii="Arial" w:hAnsi="Arial" w:cs="Arial"/>
          <w:sz w:val="16"/>
          <w:szCs w:val="16"/>
        </w:rPr>
      </w:pPr>
      <w:r w:rsidRPr="00D15D21">
        <w:rPr>
          <w:rFonts w:ascii="Arial" w:hAnsi="Arial" w:cs="Arial"/>
          <w:spacing w:val="-1"/>
          <w:sz w:val="16"/>
          <w:szCs w:val="16"/>
        </w:rPr>
        <w:t>4.1. Текущий</w:t>
      </w:r>
      <w:r w:rsidRPr="00D15D21">
        <w:rPr>
          <w:rFonts w:ascii="Arial" w:hAnsi="Arial" w:cs="Arial"/>
          <w:spacing w:val="69"/>
          <w:sz w:val="16"/>
          <w:szCs w:val="16"/>
        </w:rPr>
        <w:t xml:space="preserve"> </w:t>
      </w:r>
      <w:r w:rsidRPr="00D15D21">
        <w:rPr>
          <w:rFonts w:ascii="Arial" w:hAnsi="Arial" w:cs="Arial"/>
          <w:spacing w:val="-1"/>
          <w:sz w:val="16"/>
          <w:szCs w:val="16"/>
        </w:rPr>
        <w:t>контроль</w:t>
      </w:r>
      <w:r w:rsidRPr="00D15D21">
        <w:rPr>
          <w:rFonts w:ascii="Arial" w:hAnsi="Arial" w:cs="Arial"/>
          <w:spacing w:val="67"/>
          <w:sz w:val="16"/>
          <w:szCs w:val="16"/>
        </w:rPr>
        <w:t xml:space="preserve"> </w:t>
      </w:r>
      <w:r w:rsidRPr="00D15D21">
        <w:rPr>
          <w:rFonts w:ascii="Arial" w:hAnsi="Arial" w:cs="Arial"/>
          <w:sz w:val="16"/>
          <w:szCs w:val="16"/>
        </w:rPr>
        <w:t>за</w:t>
      </w:r>
      <w:r w:rsidRPr="00D15D21">
        <w:rPr>
          <w:rFonts w:ascii="Arial" w:hAnsi="Arial" w:cs="Arial"/>
          <w:spacing w:val="67"/>
          <w:sz w:val="16"/>
          <w:szCs w:val="16"/>
        </w:rPr>
        <w:t xml:space="preserve"> </w:t>
      </w:r>
      <w:r w:rsidRPr="00D15D21">
        <w:rPr>
          <w:rFonts w:ascii="Arial" w:hAnsi="Arial" w:cs="Arial"/>
          <w:spacing w:val="-1"/>
          <w:sz w:val="16"/>
          <w:szCs w:val="16"/>
        </w:rPr>
        <w:t>соблюдением</w:t>
      </w:r>
      <w:r w:rsidRPr="00D15D21">
        <w:rPr>
          <w:rFonts w:ascii="Arial" w:hAnsi="Arial" w:cs="Arial"/>
          <w:spacing w:val="65"/>
          <w:sz w:val="16"/>
          <w:szCs w:val="16"/>
        </w:rPr>
        <w:t xml:space="preserve"> </w:t>
      </w:r>
      <w:r w:rsidRPr="00D15D21">
        <w:rPr>
          <w:rFonts w:ascii="Arial" w:hAnsi="Arial" w:cs="Arial"/>
          <w:sz w:val="16"/>
          <w:szCs w:val="16"/>
        </w:rPr>
        <w:t>и</w:t>
      </w:r>
      <w:r w:rsidRPr="00D15D21">
        <w:rPr>
          <w:rFonts w:ascii="Arial" w:hAnsi="Arial" w:cs="Arial"/>
          <w:spacing w:val="68"/>
          <w:sz w:val="16"/>
          <w:szCs w:val="16"/>
        </w:rPr>
        <w:t xml:space="preserve"> </w:t>
      </w:r>
      <w:r w:rsidRPr="00D15D21">
        <w:rPr>
          <w:rFonts w:ascii="Arial" w:hAnsi="Arial" w:cs="Arial"/>
          <w:spacing w:val="-1"/>
          <w:sz w:val="16"/>
          <w:szCs w:val="16"/>
        </w:rPr>
        <w:t>исполнением</w:t>
      </w:r>
      <w:r w:rsidRPr="00D15D21">
        <w:rPr>
          <w:rFonts w:ascii="Arial" w:hAnsi="Arial" w:cs="Arial"/>
          <w:spacing w:val="68"/>
          <w:sz w:val="16"/>
          <w:szCs w:val="16"/>
        </w:rPr>
        <w:t xml:space="preserve"> </w:t>
      </w:r>
      <w:r w:rsidRPr="00D15D21">
        <w:rPr>
          <w:rFonts w:ascii="Arial" w:hAnsi="Arial" w:cs="Arial"/>
          <w:spacing w:val="-1"/>
          <w:sz w:val="16"/>
          <w:szCs w:val="16"/>
        </w:rPr>
        <w:t>настоящего</w:t>
      </w:r>
      <w:r w:rsidRPr="00D15D21">
        <w:rPr>
          <w:rFonts w:ascii="Arial" w:hAnsi="Arial" w:cs="Arial"/>
          <w:spacing w:val="30"/>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68"/>
          <w:sz w:val="16"/>
          <w:szCs w:val="16"/>
        </w:rPr>
        <w:t xml:space="preserve"> </w:t>
      </w:r>
      <w:r w:rsidRPr="00D15D21">
        <w:rPr>
          <w:rFonts w:ascii="Arial" w:hAnsi="Arial" w:cs="Arial"/>
          <w:spacing w:val="-1"/>
          <w:sz w:val="16"/>
          <w:szCs w:val="16"/>
        </w:rPr>
        <w:t>регламента,</w:t>
      </w:r>
      <w:r w:rsidRPr="00D15D21">
        <w:rPr>
          <w:rFonts w:ascii="Arial" w:hAnsi="Arial" w:cs="Arial"/>
          <w:spacing w:val="69"/>
          <w:sz w:val="16"/>
          <w:szCs w:val="16"/>
        </w:rPr>
        <w:t xml:space="preserve"> </w:t>
      </w:r>
      <w:r w:rsidRPr="00D15D21">
        <w:rPr>
          <w:rFonts w:ascii="Arial" w:hAnsi="Arial" w:cs="Arial"/>
          <w:spacing w:val="-1"/>
          <w:sz w:val="16"/>
          <w:szCs w:val="16"/>
        </w:rPr>
        <w:t>иных</w:t>
      </w:r>
      <w:r w:rsidRPr="00D15D21">
        <w:rPr>
          <w:rFonts w:ascii="Arial" w:hAnsi="Arial" w:cs="Arial"/>
          <w:sz w:val="16"/>
          <w:szCs w:val="16"/>
        </w:rPr>
        <w:t xml:space="preserve"> </w:t>
      </w:r>
      <w:r w:rsidRPr="00D15D21">
        <w:rPr>
          <w:rFonts w:ascii="Arial" w:hAnsi="Arial" w:cs="Arial"/>
          <w:spacing w:val="-1"/>
          <w:sz w:val="16"/>
          <w:szCs w:val="16"/>
        </w:rPr>
        <w:t>нормативных</w:t>
      </w:r>
      <w:r w:rsidRPr="00D15D21">
        <w:rPr>
          <w:rFonts w:ascii="Arial" w:hAnsi="Arial" w:cs="Arial"/>
          <w:sz w:val="16"/>
          <w:szCs w:val="16"/>
        </w:rPr>
        <w:t xml:space="preserve"> </w:t>
      </w:r>
      <w:r w:rsidRPr="00D15D21">
        <w:rPr>
          <w:rFonts w:ascii="Arial" w:hAnsi="Arial" w:cs="Arial"/>
          <w:spacing w:val="-1"/>
          <w:sz w:val="16"/>
          <w:szCs w:val="16"/>
        </w:rPr>
        <w:t>правовых</w:t>
      </w:r>
      <w:r w:rsidRPr="00D15D21">
        <w:rPr>
          <w:rFonts w:ascii="Arial" w:hAnsi="Arial" w:cs="Arial"/>
          <w:sz w:val="16"/>
          <w:szCs w:val="16"/>
        </w:rPr>
        <w:t xml:space="preserve"> </w:t>
      </w:r>
      <w:r w:rsidRPr="00D15D21">
        <w:rPr>
          <w:rFonts w:ascii="Arial" w:hAnsi="Arial" w:cs="Arial"/>
          <w:spacing w:val="-1"/>
          <w:sz w:val="16"/>
          <w:szCs w:val="16"/>
        </w:rPr>
        <w:t>актов,</w:t>
      </w:r>
      <w:r w:rsidRPr="00D15D21">
        <w:rPr>
          <w:rFonts w:ascii="Arial" w:hAnsi="Arial" w:cs="Arial"/>
          <w:spacing w:val="41"/>
          <w:sz w:val="16"/>
          <w:szCs w:val="16"/>
        </w:rPr>
        <w:t xml:space="preserve"> </w:t>
      </w:r>
      <w:r w:rsidRPr="00D15D21">
        <w:rPr>
          <w:rFonts w:ascii="Arial" w:hAnsi="Arial" w:cs="Arial"/>
          <w:spacing w:val="-1"/>
          <w:sz w:val="16"/>
          <w:szCs w:val="16"/>
        </w:rPr>
        <w:t>устанавливающих</w:t>
      </w:r>
      <w:r w:rsidRPr="00D15D21">
        <w:rPr>
          <w:rFonts w:ascii="Arial" w:hAnsi="Arial" w:cs="Arial"/>
          <w:spacing w:val="47"/>
          <w:sz w:val="16"/>
          <w:szCs w:val="16"/>
        </w:rPr>
        <w:t xml:space="preserve"> </w:t>
      </w:r>
      <w:r w:rsidRPr="00D15D21">
        <w:rPr>
          <w:rFonts w:ascii="Arial" w:hAnsi="Arial" w:cs="Arial"/>
          <w:spacing w:val="-1"/>
          <w:sz w:val="16"/>
          <w:szCs w:val="16"/>
        </w:rPr>
        <w:t>требования</w:t>
      </w:r>
      <w:r w:rsidRPr="00D15D21">
        <w:rPr>
          <w:rFonts w:ascii="Arial" w:hAnsi="Arial" w:cs="Arial"/>
          <w:spacing w:val="48"/>
          <w:sz w:val="16"/>
          <w:szCs w:val="16"/>
        </w:rPr>
        <w:t xml:space="preserve"> </w:t>
      </w:r>
      <w:r w:rsidRPr="00D15D21">
        <w:rPr>
          <w:rFonts w:ascii="Arial" w:hAnsi="Arial" w:cs="Arial"/>
          <w:sz w:val="16"/>
          <w:szCs w:val="16"/>
        </w:rPr>
        <w:t>к</w:t>
      </w:r>
      <w:r w:rsidRPr="00D15D21">
        <w:rPr>
          <w:rFonts w:ascii="Arial" w:hAnsi="Arial" w:cs="Arial"/>
          <w:spacing w:val="46"/>
          <w:sz w:val="16"/>
          <w:szCs w:val="16"/>
        </w:rPr>
        <w:t xml:space="preserve"> </w:t>
      </w:r>
      <w:r w:rsidRPr="00D15D21">
        <w:rPr>
          <w:rFonts w:ascii="Arial" w:hAnsi="Arial" w:cs="Arial"/>
          <w:spacing w:val="-1"/>
          <w:sz w:val="16"/>
          <w:szCs w:val="16"/>
        </w:rPr>
        <w:t>предоставлению</w:t>
      </w:r>
      <w:r w:rsidRPr="00D15D21">
        <w:rPr>
          <w:rFonts w:ascii="Arial" w:hAnsi="Arial" w:cs="Arial"/>
          <w:spacing w:val="4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9"/>
          <w:sz w:val="16"/>
          <w:szCs w:val="16"/>
        </w:rPr>
        <w:t xml:space="preserve"> </w:t>
      </w:r>
      <w:r w:rsidRPr="00D15D21">
        <w:rPr>
          <w:rFonts w:ascii="Arial" w:hAnsi="Arial" w:cs="Arial"/>
          <w:spacing w:val="-1"/>
          <w:sz w:val="16"/>
          <w:szCs w:val="16"/>
        </w:rPr>
        <w:t>услуги,</w:t>
      </w:r>
      <w:r w:rsidRPr="00D15D21">
        <w:rPr>
          <w:rFonts w:ascii="Arial" w:hAnsi="Arial" w:cs="Arial"/>
          <w:spacing w:val="37"/>
          <w:sz w:val="16"/>
          <w:szCs w:val="16"/>
        </w:rPr>
        <w:t xml:space="preserve"> </w:t>
      </w:r>
      <w:r w:rsidRPr="00D15D21">
        <w:rPr>
          <w:rFonts w:ascii="Arial" w:hAnsi="Arial" w:cs="Arial"/>
          <w:spacing w:val="-1"/>
          <w:sz w:val="16"/>
          <w:szCs w:val="16"/>
        </w:rPr>
        <w:t>осуществляется</w:t>
      </w:r>
      <w:r w:rsidRPr="00D15D21">
        <w:rPr>
          <w:rFonts w:ascii="Arial" w:hAnsi="Arial" w:cs="Arial"/>
          <w:spacing w:val="35"/>
          <w:sz w:val="16"/>
          <w:szCs w:val="16"/>
        </w:rPr>
        <w:t xml:space="preserve"> </w:t>
      </w:r>
      <w:r w:rsidRPr="00D15D21">
        <w:rPr>
          <w:rFonts w:ascii="Arial" w:hAnsi="Arial" w:cs="Arial"/>
          <w:spacing w:val="-1"/>
          <w:sz w:val="16"/>
          <w:szCs w:val="16"/>
        </w:rPr>
        <w:t>на</w:t>
      </w:r>
      <w:r w:rsidRPr="00D15D21">
        <w:rPr>
          <w:rFonts w:ascii="Arial" w:hAnsi="Arial" w:cs="Arial"/>
          <w:spacing w:val="32"/>
          <w:sz w:val="16"/>
          <w:szCs w:val="16"/>
        </w:rPr>
        <w:t xml:space="preserve"> </w:t>
      </w:r>
      <w:r w:rsidRPr="00D15D21">
        <w:rPr>
          <w:rFonts w:ascii="Arial" w:hAnsi="Arial" w:cs="Arial"/>
          <w:spacing w:val="-1"/>
          <w:sz w:val="16"/>
          <w:szCs w:val="16"/>
        </w:rPr>
        <w:t>постоянной</w:t>
      </w:r>
      <w:r w:rsidRPr="00D15D21">
        <w:rPr>
          <w:rFonts w:ascii="Arial" w:hAnsi="Arial" w:cs="Arial"/>
          <w:spacing w:val="35"/>
          <w:sz w:val="16"/>
          <w:szCs w:val="16"/>
        </w:rPr>
        <w:t xml:space="preserve"> </w:t>
      </w:r>
      <w:r w:rsidRPr="00D15D21">
        <w:rPr>
          <w:rFonts w:ascii="Arial" w:hAnsi="Arial" w:cs="Arial"/>
          <w:spacing w:val="-2"/>
          <w:sz w:val="16"/>
          <w:szCs w:val="16"/>
        </w:rPr>
        <w:t>основе</w:t>
      </w:r>
      <w:r w:rsidRPr="00D15D21">
        <w:rPr>
          <w:rFonts w:ascii="Arial" w:hAnsi="Arial" w:cs="Arial"/>
          <w:spacing w:val="34"/>
          <w:sz w:val="16"/>
          <w:szCs w:val="16"/>
        </w:rPr>
        <w:t xml:space="preserve"> </w:t>
      </w:r>
      <w:r w:rsidRPr="00D15D21">
        <w:rPr>
          <w:rFonts w:ascii="Arial" w:hAnsi="Arial" w:cs="Arial"/>
          <w:spacing w:val="-1"/>
          <w:sz w:val="16"/>
          <w:szCs w:val="16"/>
        </w:rPr>
        <w:t>должностными</w:t>
      </w:r>
      <w:r w:rsidRPr="00D15D21">
        <w:rPr>
          <w:rFonts w:ascii="Arial" w:hAnsi="Arial" w:cs="Arial"/>
          <w:spacing w:val="35"/>
          <w:sz w:val="16"/>
          <w:szCs w:val="16"/>
        </w:rPr>
        <w:t xml:space="preserve"> </w:t>
      </w:r>
      <w:r w:rsidRPr="00D15D21">
        <w:rPr>
          <w:rFonts w:ascii="Arial" w:hAnsi="Arial" w:cs="Arial"/>
          <w:spacing w:val="-2"/>
          <w:sz w:val="16"/>
          <w:szCs w:val="16"/>
        </w:rPr>
        <w:t>лицами</w:t>
      </w:r>
      <w:r w:rsidRPr="00D15D21">
        <w:rPr>
          <w:rFonts w:ascii="Arial" w:hAnsi="Arial" w:cs="Arial"/>
          <w:spacing w:val="35"/>
          <w:sz w:val="16"/>
          <w:szCs w:val="16"/>
        </w:rPr>
        <w:t xml:space="preserve"> </w:t>
      </w:r>
      <w:r w:rsidRPr="00D15D21">
        <w:rPr>
          <w:rFonts w:ascii="Arial" w:hAnsi="Arial" w:cs="Arial"/>
          <w:spacing w:val="-2"/>
          <w:sz w:val="16"/>
          <w:szCs w:val="16"/>
        </w:rPr>
        <w:t>Администрации</w:t>
      </w:r>
      <w:r w:rsidRPr="00D15D21">
        <w:rPr>
          <w:rFonts w:ascii="Arial" w:hAnsi="Arial" w:cs="Arial"/>
          <w:spacing w:val="61"/>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48"/>
          <w:sz w:val="16"/>
          <w:szCs w:val="16"/>
        </w:rPr>
        <w:t xml:space="preserve"> </w:t>
      </w:r>
      <w:r w:rsidRPr="00D15D21">
        <w:rPr>
          <w:rFonts w:ascii="Arial" w:hAnsi="Arial" w:cs="Arial"/>
          <w:spacing w:val="-1"/>
          <w:sz w:val="16"/>
          <w:szCs w:val="16"/>
        </w:rPr>
        <w:t>органа),</w:t>
      </w:r>
      <w:r w:rsidRPr="00D15D21">
        <w:rPr>
          <w:rFonts w:ascii="Arial" w:hAnsi="Arial" w:cs="Arial"/>
          <w:spacing w:val="48"/>
          <w:sz w:val="16"/>
          <w:szCs w:val="16"/>
        </w:rPr>
        <w:t xml:space="preserve"> </w:t>
      </w:r>
      <w:r w:rsidRPr="00D15D21">
        <w:rPr>
          <w:rFonts w:ascii="Arial" w:hAnsi="Arial" w:cs="Arial"/>
          <w:spacing w:val="-1"/>
          <w:sz w:val="16"/>
          <w:szCs w:val="16"/>
        </w:rPr>
        <w:t>уполномоченными</w:t>
      </w:r>
      <w:r w:rsidRPr="00D15D21">
        <w:rPr>
          <w:rFonts w:ascii="Arial" w:hAnsi="Arial" w:cs="Arial"/>
          <w:spacing w:val="49"/>
          <w:sz w:val="16"/>
          <w:szCs w:val="16"/>
        </w:rPr>
        <w:t xml:space="preserve"> </w:t>
      </w:r>
      <w:r w:rsidRPr="00D15D21">
        <w:rPr>
          <w:rFonts w:ascii="Arial" w:hAnsi="Arial" w:cs="Arial"/>
          <w:sz w:val="16"/>
          <w:szCs w:val="16"/>
        </w:rPr>
        <w:t>на</w:t>
      </w:r>
      <w:r w:rsidRPr="00D15D21">
        <w:rPr>
          <w:rFonts w:ascii="Arial" w:hAnsi="Arial" w:cs="Arial"/>
          <w:spacing w:val="49"/>
          <w:sz w:val="16"/>
          <w:szCs w:val="16"/>
        </w:rPr>
        <w:t xml:space="preserve"> </w:t>
      </w:r>
      <w:r w:rsidRPr="00D15D21">
        <w:rPr>
          <w:rFonts w:ascii="Arial" w:hAnsi="Arial" w:cs="Arial"/>
          <w:spacing w:val="-1"/>
          <w:sz w:val="16"/>
          <w:szCs w:val="16"/>
        </w:rPr>
        <w:t>осуществление</w:t>
      </w:r>
      <w:r w:rsidRPr="00D15D21">
        <w:rPr>
          <w:rFonts w:ascii="Arial" w:hAnsi="Arial" w:cs="Arial"/>
          <w:spacing w:val="49"/>
          <w:sz w:val="16"/>
          <w:szCs w:val="16"/>
        </w:rPr>
        <w:t xml:space="preserve"> </w:t>
      </w:r>
      <w:r w:rsidRPr="00D15D21">
        <w:rPr>
          <w:rFonts w:ascii="Arial" w:hAnsi="Arial" w:cs="Arial"/>
          <w:spacing w:val="-1"/>
          <w:sz w:val="16"/>
          <w:szCs w:val="16"/>
        </w:rPr>
        <w:t>контроля</w:t>
      </w:r>
      <w:r w:rsidRPr="00D15D21">
        <w:rPr>
          <w:rFonts w:ascii="Arial" w:hAnsi="Arial" w:cs="Arial"/>
          <w:spacing w:val="49"/>
          <w:sz w:val="16"/>
          <w:szCs w:val="16"/>
        </w:rPr>
        <w:t xml:space="preserve"> </w:t>
      </w:r>
      <w:r w:rsidRPr="00D15D21">
        <w:rPr>
          <w:rFonts w:ascii="Arial" w:hAnsi="Arial" w:cs="Arial"/>
          <w:sz w:val="16"/>
          <w:szCs w:val="16"/>
        </w:rPr>
        <w:t>за</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предоставлением</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Для</w:t>
      </w:r>
      <w:r w:rsidRPr="00D15D21">
        <w:rPr>
          <w:rFonts w:ascii="Arial" w:hAnsi="Arial" w:cs="Arial"/>
          <w:spacing w:val="33"/>
          <w:sz w:val="16"/>
          <w:szCs w:val="16"/>
        </w:rPr>
        <w:t xml:space="preserve"> </w:t>
      </w:r>
      <w:r w:rsidRPr="00D15D21">
        <w:rPr>
          <w:rFonts w:ascii="Arial" w:hAnsi="Arial" w:cs="Arial"/>
          <w:spacing w:val="-1"/>
          <w:sz w:val="16"/>
          <w:szCs w:val="16"/>
        </w:rPr>
        <w:t>текущего</w:t>
      </w:r>
      <w:r w:rsidRPr="00D15D21">
        <w:rPr>
          <w:rFonts w:ascii="Arial" w:hAnsi="Arial" w:cs="Arial"/>
          <w:spacing w:val="33"/>
          <w:sz w:val="16"/>
          <w:szCs w:val="16"/>
        </w:rPr>
        <w:t xml:space="preserve"> </w:t>
      </w:r>
      <w:r w:rsidRPr="00D15D21">
        <w:rPr>
          <w:rFonts w:ascii="Arial" w:hAnsi="Arial" w:cs="Arial"/>
          <w:spacing w:val="-1"/>
          <w:sz w:val="16"/>
          <w:szCs w:val="16"/>
        </w:rPr>
        <w:t>контроля</w:t>
      </w:r>
      <w:r w:rsidRPr="00D15D21">
        <w:rPr>
          <w:rFonts w:ascii="Arial" w:hAnsi="Arial" w:cs="Arial"/>
          <w:spacing w:val="31"/>
          <w:sz w:val="16"/>
          <w:szCs w:val="16"/>
        </w:rPr>
        <w:t xml:space="preserve"> </w:t>
      </w:r>
      <w:r w:rsidRPr="00D15D21">
        <w:rPr>
          <w:rFonts w:ascii="Arial" w:hAnsi="Arial" w:cs="Arial"/>
          <w:spacing w:val="-1"/>
          <w:sz w:val="16"/>
          <w:szCs w:val="16"/>
        </w:rPr>
        <w:t>используются</w:t>
      </w:r>
      <w:r w:rsidRPr="00D15D21">
        <w:rPr>
          <w:rFonts w:ascii="Arial" w:hAnsi="Arial" w:cs="Arial"/>
          <w:spacing w:val="33"/>
          <w:sz w:val="16"/>
          <w:szCs w:val="16"/>
        </w:rPr>
        <w:t xml:space="preserve"> </w:t>
      </w:r>
      <w:r w:rsidRPr="00D15D21">
        <w:rPr>
          <w:rFonts w:ascii="Arial" w:hAnsi="Arial" w:cs="Arial"/>
          <w:spacing w:val="-1"/>
          <w:sz w:val="16"/>
          <w:szCs w:val="16"/>
        </w:rPr>
        <w:t>сведения</w:t>
      </w:r>
      <w:r w:rsidRPr="00D15D21">
        <w:rPr>
          <w:rFonts w:ascii="Arial" w:hAnsi="Arial" w:cs="Arial"/>
          <w:spacing w:val="33"/>
          <w:sz w:val="16"/>
          <w:szCs w:val="16"/>
        </w:rPr>
        <w:t xml:space="preserve"> </w:t>
      </w:r>
      <w:r w:rsidRPr="00D15D21">
        <w:rPr>
          <w:rFonts w:ascii="Arial" w:hAnsi="Arial" w:cs="Arial"/>
          <w:spacing w:val="-1"/>
          <w:sz w:val="16"/>
          <w:szCs w:val="16"/>
        </w:rPr>
        <w:t>служебной</w:t>
      </w:r>
      <w:r w:rsidRPr="00D15D21">
        <w:rPr>
          <w:rFonts w:ascii="Arial" w:hAnsi="Arial" w:cs="Arial"/>
          <w:spacing w:val="33"/>
          <w:sz w:val="16"/>
          <w:szCs w:val="16"/>
        </w:rPr>
        <w:t xml:space="preserve"> </w:t>
      </w:r>
      <w:r w:rsidRPr="00D15D21">
        <w:rPr>
          <w:rFonts w:ascii="Arial" w:hAnsi="Arial" w:cs="Arial"/>
          <w:spacing w:val="-1"/>
          <w:sz w:val="16"/>
          <w:szCs w:val="16"/>
        </w:rPr>
        <w:t>корреспонденции,</w:t>
      </w:r>
      <w:r w:rsidRPr="00D15D21">
        <w:rPr>
          <w:rFonts w:ascii="Arial" w:hAnsi="Arial" w:cs="Arial"/>
          <w:spacing w:val="31"/>
          <w:sz w:val="16"/>
          <w:szCs w:val="16"/>
        </w:rPr>
        <w:t xml:space="preserve"> </w:t>
      </w:r>
      <w:r w:rsidRPr="00D15D21">
        <w:rPr>
          <w:rFonts w:ascii="Arial" w:hAnsi="Arial" w:cs="Arial"/>
          <w:spacing w:val="-1"/>
          <w:sz w:val="16"/>
          <w:szCs w:val="16"/>
        </w:rPr>
        <w:t>устная</w:t>
      </w:r>
      <w:r w:rsidRPr="00D15D21">
        <w:rPr>
          <w:rFonts w:ascii="Arial" w:hAnsi="Arial" w:cs="Arial"/>
          <w:spacing w:val="-15"/>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1"/>
          <w:sz w:val="16"/>
          <w:szCs w:val="16"/>
        </w:rPr>
        <w:t>письменная</w:t>
      </w:r>
      <w:r w:rsidRPr="00D15D21">
        <w:rPr>
          <w:rFonts w:ascii="Arial" w:hAnsi="Arial" w:cs="Arial"/>
          <w:spacing w:val="-15"/>
          <w:sz w:val="16"/>
          <w:szCs w:val="16"/>
        </w:rPr>
        <w:t xml:space="preserve"> </w:t>
      </w:r>
      <w:r w:rsidRPr="00D15D21">
        <w:rPr>
          <w:rFonts w:ascii="Arial" w:hAnsi="Arial" w:cs="Arial"/>
          <w:spacing w:val="-1"/>
          <w:sz w:val="16"/>
          <w:szCs w:val="16"/>
        </w:rPr>
        <w:t>информация</w:t>
      </w:r>
      <w:r w:rsidRPr="00D15D21">
        <w:rPr>
          <w:rFonts w:ascii="Arial" w:hAnsi="Arial" w:cs="Arial"/>
          <w:spacing w:val="-15"/>
          <w:sz w:val="16"/>
          <w:szCs w:val="16"/>
        </w:rPr>
        <w:t xml:space="preserve"> </w:t>
      </w:r>
      <w:r w:rsidRPr="00D15D21">
        <w:rPr>
          <w:rFonts w:ascii="Arial" w:hAnsi="Arial" w:cs="Arial"/>
          <w:spacing w:val="-1"/>
          <w:sz w:val="16"/>
          <w:szCs w:val="16"/>
        </w:rPr>
        <w:t>специалистов</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5"/>
          <w:sz w:val="16"/>
          <w:szCs w:val="16"/>
        </w:rPr>
        <w:t xml:space="preserve"> </w:t>
      </w:r>
      <w:r w:rsidRPr="00D15D21">
        <w:rPr>
          <w:rFonts w:ascii="Arial" w:hAnsi="Arial" w:cs="Arial"/>
          <w:spacing w:val="-1"/>
          <w:sz w:val="16"/>
          <w:szCs w:val="16"/>
        </w:rPr>
        <w:t>должностных</w:t>
      </w:r>
      <w:r w:rsidRPr="00D15D21">
        <w:rPr>
          <w:rFonts w:ascii="Arial" w:hAnsi="Arial" w:cs="Arial"/>
          <w:spacing w:val="-14"/>
          <w:sz w:val="16"/>
          <w:szCs w:val="16"/>
        </w:rPr>
        <w:t xml:space="preserve"> </w:t>
      </w:r>
      <w:r w:rsidRPr="00D15D21">
        <w:rPr>
          <w:rFonts w:ascii="Arial" w:hAnsi="Arial" w:cs="Arial"/>
          <w:spacing w:val="-1"/>
          <w:sz w:val="16"/>
          <w:szCs w:val="16"/>
        </w:rPr>
        <w:t>лиц</w:t>
      </w:r>
      <w:r w:rsidRPr="00D15D21">
        <w:rPr>
          <w:rFonts w:ascii="Arial" w:hAnsi="Arial" w:cs="Arial"/>
          <w:spacing w:val="-15"/>
          <w:sz w:val="16"/>
          <w:szCs w:val="16"/>
        </w:rPr>
        <w:t xml:space="preserve"> </w:t>
      </w:r>
      <w:r w:rsidRPr="00D15D21">
        <w:rPr>
          <w:rFonts w:ascii="Arial" w:hAnsi="Arial" w:cs="Arial"/>
          <w:spacing w:val="-2"/>
          <w:sz w:val="16"/>
          <w:szCs w:val="16"/>
        </w:rPr>
        <w:t>Администрации</w:t>
      </w:r>
      <w:r w:rsidRPr="00D15D21">
        <w:rPr>
          <w:rFonts w:ascii="Arial" w:hAnsi="Arial" w:cs="Arial"/>
          <w:spacing w:val="57"/>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3"/>
          <w:sz w:val="16"/>
          <w:szCs w:val="16"/>
        </w:rPr>
        <w:t xml:space="preserve"> </w:t>
      </w:r>
      <w:r w:rsidRPr="00D15D21">
        <w:rPr>
          <w:rFonts w:ascii="Arial" w:hAnsi="Arial" w:cs="Arial"/>
          <w:spacing w:val="-1"/>
          <w:sz w:val="16"/>
          <w:szCs w:val="16"/>
        </w:rPr>
        <w:t>органа).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Текущий</w:t>
      </w:r>
      <w:r w:rsidRPr="00D15D21">
        <w:rPr>
          <w:rFonts w:ascii="Arial" w:hAnsi="Arial" w:cs="Arial"/>
          <w:spacing w:val="1"/>
          <w:sz w:val="16"/>
          <w:szCs w:val="16"/>
        </w:rPr>
        <w:t xml:space="preserve"> </w:t>
      </w:r>
      <w:r w:rsidRPr="00D15D21">
        <w:rPr>
          <w:rFonts w:ascii="Arial" w:hAnsi="Arial" w:cs="Arial"/>
          <w:spacing w:val="-1"/>
          <w:sz w:val="16"/>
          <w:szCs w:val="16"/>
        </w:rPr>
        <w:t>контроль осуществляется</w:t>
      </w:r>
      <w:r w:rsidRPr="00D15D21">
        <w:rPr>
          <w:rFonts w:ascii="Arial" w:hAnsi="Arial" w:cs="Arial"/>
          <w:sz w:val="16"/>
          <w:szCs w:val="16"/>
        </w:rPr>
        <w:t xml:space="preserve"> </w:t>
      </w:r>
      <w:r w:rsidRPr="00D15D21">
        <w:rPr>
          <w:rFonts w:ascii="Arial" w:hAnsi="Arial" w:cs="Arial"/>
          <w:spacing w:val="-1"/>
          <w:sz w:val="16"/>
          <w:szCs w:val="16"/>
        </w:rPr>
        <w:t>путем проведения</w:t>
      </w:r>
      <w:r w:rsidRPr="00D15D21">
        <w:rPr>
          <w:rFonts w:ascii="Arial" w:hAnsi="Arial" w:cs="Arial"/>
          <w:sz w:val="16"/>
          <w:szCs w:val="16"/>
        </w:rPr>
        <w:t xml:space="preserve"> </w:t>
      </w:r>
      <w:r w:rsidRPr="00D15D21">
        <w:rPr>
          <w:rFonts w:ascii="Arial" w:hAnsi="Arial" w:cs="Arial"/>
          <w:spacing w:val="-1"/>
          <w:sz w:val="16"/>
          <w:szCs w:val="16"/>
        </w:rPr>
        <w:t>проверок:</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решений</w:t>
      </w:r>
      <w:r w:rsidRPr="00D15D21">
        <w:rPr>
          <w:rFonts w:ascii="Arial" w:hAnsi="Arial" w:cs="Arial"/>
          <w:spacing w:val="18"/>
          <w:sz w:val="16"/>
          <w:szCs w:val="16"/>
        </w:rPr>
        <w:t xml:space="preserve"> </w:t>
      </w:r>
      <w:r w:rsidRPr="00D15D21">
        <w:rPr>
          <w:rFonts w:ascii="Arial" w:hAnsi="Arial" w:cs="Arial"/>
          <w:sz w:val="16"/>
          <w:szCs w:val="16"/>
        </w:rPr>
        <w:t>о</w:t>
      </w:r>
      <w:r w:rsidRPr="00D15D21">
        <w:rPr>
          <w:rFonts w:ascii="Arial" w:hAnsi="Arial" w:cs="Arial"/>
          <w:spacing w:val="21"/>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1"/>
          <w:sz w:val="16"/>
          <w:szCs w:val="16"/>
        </w:rPr>
        <w:t xml:space="preserve"> </w:t>
      </w:r>
      <w:r w:rsidRPr="00D15D21">
        <w:rPr>
          <w:rFonts w:ascii="Arial" w:hAnsi="Arial" w:cs="Arial"/>
          <w:spacing w:val="-1"/>
          <w:sz w:val="16"/>
          <w:szCs w:val="16"/>
        </w:rPr>
        <w:t>(об</w:t>
      </w:r>
      <w:r w:rsidRPr="00D15D21">
        <w:rPr>
          <w:rFonts w:ascii="Arial" w:hAnsi="Arial" w:cs="Arial"/>
          <w:spacing w:val="18"/>
          <w:sz w:val="16"/>
          <w:szCs w:val="16"/>
        </w:rPr>
        <w:t xml:space="preserve"> </w:t>
      </w:r>
      <w:r w:rsidRPr="00D15D21">
        <w:rPr>
          <w:rFonts w:ascii="Arial" w:hAnsi="Arial" w:cs="Arial"/>
          <w:spacing w:val="-1"/>
          <w:sz w:val="16"/>
          <w:szCs w:val="16"/>
        </w:rPr>
        <w:t>отказе</w:t>
      </w:r>
      <w:r w:rsidRPr="00D15D21">
        <w:rPr>
          <w:rFonts w:ascii="Arial" w:hAnsi="Arial" w:cs="Arial"/>
          <w:spacing w:val="20"/>
          <w:sz w:val="16"/>
          <w:szCs w:val="16"/>
        </w:rPr>
        <w:t xml:space="preserve"> </w:t>
      </w:r>
      <w:r w:rsidRPr="00D15D21">
        <w:rPr>
          <w:rFonts w:ascii="Arial" w:hAnsi="Arial" w:cs="Arial"/>
          <w:sz w:val="16"/>
          <w:szCs w:val="16"/>
        </w:rPr>
        <w:t>в</w:t>
      </w:r>
      <w:r w:rsidRPr="00D15D21">
        <w:rPr>
          <w:rFonts w:ascii="Arial" w:hAnsi="Arial" w:cs="Arial"/>
          <w:spacing w:val="20"/>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20"/>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выявления</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устранения</w:t>
      </w:r>
      <w:r w:rsidRPr="00D15D21">
        <w:rPr>
          <w:rFonts w:ascii="Arial" w:hAnsi="Arial" w:cs="Arial"/>
          <w:sz w:val="16"/>
          <w:szCs w:val="16"/>
        </w:rPr>
        <w:t xml:space="preserve"> </w:t>
      </w:r>
      <w:r w:rsidRPr="00D15D21">
        <w:rPr>
          <w:rFonts w:ascii="Arial" w:hAnsi="Arial" w:cs="Arial"/>
          <w:spacing w:val="-1"/>
          <w:sz w:val="16"/>
          <w:szCs w:val="16"/>
        </w:rPr>
        <w:t>нарушений</w:t>
      </w:r>
      <w:r w:rsidRPr="00D15D21">
        <w:rPr>
          <w:rFonts w:ascii="Arial" w:hAnsi="Arial" w:cs="Arial"/>
          <w:sz w:val="16"/>
          <w:szCs w:val="16"/>
        </w:rPr>
        <w:t xml:space="preserve"> </w:t>
      </w:r>
      <w:r w:rsidRPr="00D15D21">
        <w:rPr>
          <w:rFonts w:ascii="Arial" w:hAnsi="Arial" w:cs="Arial"/>
          <w:spacing w:val="-2"/>
          <w:sz w:val="16"/>
          <w:szCs w:val="16"/>
        </w:rPr>
        <w:t>прав</w:t>
      </w:r>
      <w:r w:rsidRPr="00D15D21">
        <w:rPr>
          <w:rFonts w:ascii="Arial" w:hAnsi="Arial" w:cs="Arial"/>
          <w:spacing w:val="-1"/>
          <w:sz w:val="16"/>
          <w:szCs w:val="16"/>
        </w:rPr>
        <w:t xml:space="preserve"> граждан;</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рассмотрения,</w:t>
      </w:r>
      <w:r w:rsidRPr="00D15D21">
        <w:rPr>
          <w:rFonts w:ascii="Arial" w:hAnsi="Arial" w:cs="Arial"/>
          <w:spacing w:val="-3"/>
          <w:sz w:val="16"/>
          <w:szCs w:val="16"/>
        </w:rPr>
        <w:t xml:space="preserve"> </w:t>
      </w:r>
      <w:r w:rsidRPr="00D15D21">
        <w:rPr>
          <w:rFonts w:ascii="Arial" w:hAnsi="Arial" w:cs="Arial"/>
          <w:spacing w:val="-1"/>
          <w:sz w:val="16"/>
          <w:szCs w:val="16"/>
        </w:rPr>
        <w:t>принятия</w:t>
      </w:r>
      <w:r w:rsidRPr="00D15D21">
        <w:rPr>
          <w:rFonts w:ascii="Arial" w:hAnsi="Arial" w:cs="Arial"/>
          <w:spacing w:val="-3"/>
          <w:sz w:val="16"/>
          <w:szCs w:val="16"/>
        </w:rPr>
        <w:t xml:space="preserve"> </w:t>
      </w:r>
      <w:r w:rsidRPr="00D15D21">
        <w:rPr>
          <w:rFonts w:ascii="Arial" w:hAnsi="Arial" w:cs="Arial"/>
          <w:spacing w:val="-1"/>
          <w:sz w:val="16"/>
          <w:szCs w:val="16"/>
        </w:rPr>
        <w:t>решений</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подготовки</w:t>
      </w:r>
      <w:r w:rsidRPr="00D15D21">
        <w:rPr>
          <w:rFonts w:ascii="Arial" w:hAnsi="Arial" w:cs="Arial"/>
          <w:spacing w:val="-2"/>
          <w:sz w:val="16"/>
          <w:szCs w:val="16"/>
        </w:rPr>
        <w:t xml:space="preserve"> </w:t>
      </w:r>
      <w:r w:rsidRPr="00D15D21">
        <w:rPr>
          <w:rFonts w:ascii="Arial" w:hAnsi="Arial" w:cs="Arial"/>
          <w:spacing w:val="-1"/>
          <w:sz w:val="16"/>
          <w:szCs w:val="16"/>
        </w:rPr>
        <w:t>ответов на</w:t>
      </w:r>
      <w:r w:rsidRPr="00D15D21">
        <w:rPr>
          <w:rFonts w:ascii="Arial" w:hAnsi="Arial" w:cs="Arial"/>
          <w:spacing w:val="-3"/>
          <w:sz w:val="16"/>
          <w:szCs w:val="16"/>
        </w:rPr>
        <w:t xml:space="preserve"> </w:t>
      </w:r>
      <w:r w:rsidRPr="00D15D21">
        <w:rPr>
          <w:rFonts w:ascii="Arial" w:hAnsi="Arial" w:cs="Arial"/>
          <w:spacing w:val="-1"/>
          <w:sz w:val="16"/>
          <w:szCs w:val="16"/>
        </w:rPr>
        <w:t>обращения</w:t>
      </w:r>
      <w:r w:rsidRPr="00D15D21">
        <w:rPr>
          <w:rFonts w:ascii="Arial" w:hAnsi="Arial" w:cs="Arial"/>
          <w:sz w:val="16"/>
          <w:szCs w:val="16"/>
        </w:rPr>
        <w:t xml:space="preserve"> </w:t>
      </w:r>
      <w:r w:rsidRPr="00D15D21">
        <w:rPr>
          <w:rFonts w:ascii="Arial" w:hAnsi="Arial" w:cs="Arial"/>
          <w:spacing w:val="-1"/>
          <w:sz w:val="16"/>
          <w:szCs w:val="16"/>
        </w:rPr>
        <w:t>граждан,</w:t>
      </w:r>
      <w:r w:rsidRPr="00D15D21">
        <w:rPr>
          <w:rFonts w:ascii="Arial" w:hAnsi="Arial" w:cs="Arial"/>
          <w:spacing w:val="31"/>
          <w:sz w:val="16"/>
          <w:szCs w:val="16"/>
        </w:rPr>
        <w:t xml:space="preserve"> </w:t>
      </w:r>
      <w:r w:rsidRPr="00D15D21">
        <w:rPr>
          <w:rFonts w:ascii="Arial" w:hAnsi="Arial" w:cs="Arial"/>
          <w:spacing w:val="-1"/>
          <w:sz w:val="16"/>
          <w:szCs w:val="16"/>
        </w:rPr>
        <w:t>содержащие</w:t>
      </w:r>
      <w:r w:rsidRPr="00D15D21">
        <w:rPr>
          <w:rFonts w:ascii="Arial" w:hAnsi="Arial" w:cs="Arial"/>
          <w:sz w:val="16"/>
          <w:szCs w:val="16"/>
        </w:rPr>
        <w:t xml:space="preserve"> </w:t>
      </w:r>
      <w:r w:rsidRPr="00D15D21">
        <w:rPr>
          <w:rFonts w:ascii="Arial" w:hAnsi="Arial" w:cs="Arial"/>
          <w:spacing w:val="-1"/>
          <w:sz w:val="16"/>
          <w:szCs w:val="16"/>
        </w:rPr>
        <w:t>жалобы</w:t>
      </w:r>
      <w:r w:rsidRPr="00D15D21">
        <w:rPr>
          <w:rFonts w:ascii="Arial" w:hAnsi="Arial" w:cs="Arial"/>
          <w:sz w:val="16"/>
          <w:szCs w:val="16"/>
        </w:rPr>
        <w:t xml:space="preserve"> на</w:t>
      </w:r>
      <w:r w:rsidRPr="00D15D21">
        <w:rPr>
          <w:rFonts w:ascii="Arial" w:hAnsi="Arial" w:cs="Arial"/>
          <w:spacing w:val="-3"/>
          <w:sz w:val="16"/>
          <w:szCs w:val="16"/>
        </w:rPr>
        <w:t xml:space="preserve"> </w:t>
      </w:r>
      <w:r w:rsidRPr="00D15D21">
        <w:rPr>
          <w:rFonts w:ascii="Arial" w:hAnsi="Arial" w:cs="Arial"/>
          <w:spacing w:val="-1"/>
          <w:sz w:val="16"/>
          <w:szCs w:val="16"/>
        </w:rPr>
        <w:t>решения,</w:t>
      </w:r>
      <w:r w:rsidRPr="00D15D21">
        <w:rPr>
          <w:rFonts w:ascii="Arial" w:hAnsi="Arial" w:cs="Arial"/>
          <w:sz w:val="16"/>
          <w:szCs w:val="16"/>
        </w:rPr>
        <w:t xml:space="preserve"> </w:t>
      </w:r>
      <w:r w:rsidRPr="00D15D21">
        <w:rPr>
          <w:rFonts w:ascii="Arial" w:hAnsi="Arial" w:cs="Arial"/>
          <w:spacing w:val="-1"/>
          <w:sz w:val="16"/>
          <w:szCs w:val="16"/>
        </w:rPr>
        <w:t>действия</w:t>
      </w:r>
      <w:r w:rsidRPr="00D15D21">
        <w:rPr>
          <w:rFonts w:ascii="Arial" w:hAnsi="Arial" w:cs="Arial"/>
          <w:sz w:val="16"/>
          <w:szCs w:val="16"/>
        </w:rPr>
        <w:t xml:space="preserve"> </w:t>
      </w:r>
      <w:r w:rsidRPr="00D15D21">
        <w:rPr>
          <w:rFonts w:ascii="Arial" w:hAnsi="Arial" w:cs="Arial"/>
          <w:spacing w:val="-1"/>
          <w:sz w:val="16"/>
          <w:szCs w:val="16"/>
        </w:rPr>
        <w:t>(бездействие)</w:t>
      </w:r>
      <w:r w:rsidRPr="00D15D21">
        <w:rPr>
          <w:rFonts w:ascii="Arial" w:hAnsi="Arial" w:cs="Arial"/>
          <w:sz w:val="16"/>
          <w:szCs w:val="16"/>
        </w:rPr>
        <w:t xml:space="preserve"> </w:t>
      </w:r>
      <w:r w:rsidRPr="00D15D21">
        <w:rPr>
          <w:rFonts w:ascii="Arial" w:hAnsi="Arial" w:cs="Arial"/>
          <w:spacing w:val="-1"/>
          <w:sz w:val="16"/>
          <w:szCs w:val="16"/>
        </w:rPr>
        <w:t>должностных</w:t>
      </w:r>
      <w:r w:rsidRPr="00D15D21">
        <w:rPr>
          <w:rFonts w:ascii="Arial" w:hAnsi="Arial" w:cs="Arial"/>
          <w:spacing w:val="1"/>
          <w:sz w:val="16"/>
          <w:szCs w:val="16"/>
        </w:rPr>
        <w:t xml:space="preserve"> </w:t>
      </w:r>
      <w:r w:rsidRPr="00D15D21">
        <w:rPr>
          <w:rFonts w:ascii="Arial" w:hAnsi="Arial" w:cs="Arial"/>
          <w:spacing w:val="-1"/>
          <w:sz w:val="16"/>
          <w:szCs w:val="16"/>
        </w:rPr>
        <w:t>лиц.</w:t>
      </w:r>
    </w:p>
    <w:p w:rsidR="00D15D21" w:rsidRPr="00D15D21" w:rsidRDefault="00D15D21" w:rsidP="00D15D21">
      <w:pPr>
        <w:pStyle w:val="118"/>
        <w:ind w:left="0" w:right="0" w:firstLine="284"/>
        <w:rPr>
          <w:rFonts w:ascii="Arial" w:hAnsi="Arial" w:cs="Arial"/>
          <w:b w:val="0"/>
          <w:bCs w:val="0"/>
          <w:sz w:val="16"/>
          <w:szCs w:val="16"/>
        </w:rPr>
      </w:pPr>
      <w:r w:rsidRPr="00D15D21">
        <w:rPr>
          <w:rFonts w:ascii="Arial" w:hAnsi="Arial" w:cs="Arial"/>
          <w:spacing w:val="-1"/>
          <w:sz w:val="16"/>
          <w:szCs w:val="16"/>
        </w:rPr>
        <w:t xml:space="preserve">Порядок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периодичность</w:t>
      </w:r>
      <w:r w:rsidRPr="00D15D21">
        <w:rPr>
          <w:rFonts w:ascii="Arial" w:hAnsi="Arial" w:cs="Arial"/>
          <w:sz w:val="16"/>
          <w:szCs w:val="16"/>
        </w:rPr>
        <w:t xml:space="preserve"> </w:t>
      </w:r>
      <w:r w:rsidRPr="00D15D21">
        <w:rPr>
          <w:rFonts w:ascii="Arial" w:hAnsi="Arial" w:cs="Arial"/>
          <w:spacing w:val="-1"/>
          <w:sz w:val="16"/>
          <w:szCs w:val="16"/>
        </w:rPr>
        <w:t>осуществления</w:t>
      </w:r>
      <w:r w:rsidRPr="00D15D21">
        <w:rPr>
          <w:rFonts w:ascii="Arial" w:hAnsi="Arial" w:cs="Arial"/>
          <w:spacing w:val="-2"/>
          <w:sz w:val="16"/>
          <w:szCs w:val="16"/>
        </w:rPr>
        <w:t xml:space="preserve"> </w:t>
      </w:r>
      <w:r w:rsidRPr="00D15D21">
        <w:rPr>
          <w:rFonts w:ascii="Arial" w:hAnsi="Arial" w:cs="Arial"/>
          <w:spacing w:val="-1"/>
          <w:sz w:val="16"/>
          <w:szCs w:val="16"/>
        </w:rPr>
        <w:t>плановых</w:t>
      </w:r>
      <w:r w:rsidRPr="00D15D21">
        <w:rPr>
          <w:rFonts w:ascii="Arial" w:hAnsi="Arial" w:cs="Arial"/>
          <w:spacing w:val="1"/>
          <w:sz w:val="16"/>
          <w:szCs w:val="16"/>
        </w:rPr>
        <w:t xml:space="preserve">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внеплановых</w:t>
      </w:r>
      <w:r w:rsidRPr="00D15D21">
        <w:rPr>
          <w:rFonts w:ascii="Arial" w:hAnsi="Arial" w:cs="Arial"/>
          <w:spacing w:val="31"/>
          <w:sz w:val="16"/>
          <w:szCs w:val="16"/>
        </w:rPr>
        <w:t xml:space="preserve"> </w:t>
      </w:r>
      <w:r w:rsidRPr="00D15D21">
        <w:rPr>
          <w:rFonts w:ascii="Arial" w:hAnsi="Arial" w:cs="Arial"/>
          <w:spacing w:val="-1"/>
          <w:sz w:val="16"/>
          <w:szCs w:val="16"/>
        </w:rPr>
        <w:t>проверок полноты</w:t>
      </w:r>
      <w:r w:rsidRPr="00D15D21">
        <w:rPr>
          <w:rFonts w:ascii="Arial" w:hAnsi="Arial" w:cs="Arial"/>
          <w:spacing w:val="-4"/>
          <w:sz w:val="16"/>
          <w:szCs w:val="16"/>
        </w:rPr>
        <w:t xml:space="preserve"> </w:t>
      </w:r>
      <w:r w:rsidRPr="00D15D21">
        <w:rPr>
          <w:rFonts w:ascii="Arial" w:hAnsi="Arial" w:cs="Arial"/>
          <w:sz w:val="16"/>
          <w:szCs w:val="16"/>
        </w:rPr>
        <w:t>и</w:t>
      </w:r>
      <w:r w:rsidRPr="00D15D21">
        <w:rPr>
          <w:rFonts w:ascii="Arial" w:hAnsi="Arial" w:cs="Arial"/>
          <w:spacing w:val="-1"/>
          <w:sz w:val="16"/>
          <w:szCs w:val="16"/>
        </w:rPr>
        <w:t xml:space="preserve"> качества</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p>
    <w:p w:rsidR="00D15D21" w:rsidRPr="00D15D21" w:rsidRDefault="00D15D21" w:rsidP="00D15D21">
      <w:pPr>
        <w:ind w:firstLine="284"/>
        <w:jc w:val="center"/>
        <w:rPr>
          <w:rFonts w:ascii="Arial" w:hAnsi="Arial" w:cs="Arial"/>
          <w:b/>
          <w:spacing w:val="-1"/>
          <w:sz w:val="16"/>
          <w:szCs w:val="16"/>
        </w:rPr>
      </w:pPr>
      <w:r w:rsidRPr="00D15D21">
        <w:rPr>
          <w:rFonts w:ascii="Arial" w:hAnsi="Arial" w:cs="Arial"/>
          <w:b/>
          <w:spacing w:val="-1"/>
          <w:sz w:val="16"/>
          <w:szCs w:val="16"/>
        </w:rPr>
        <w:t>муниципальной</w:t>
      </w:r>
      <w:r w:rsidRPr="00D15D21">
        <w:rPr>
          <w:rFonts w:ascii="Arial" w:hAnsi="Arial" w:cs="Arial"/>
          <w:b/>
          <w:spacing w:val="-4"/>
          <w:sz w:val="16"/>
          <w:szCs w:val="16"/>
        </w:rPr>
        <w:t xml:space="preserve"> </w:t>
      </w:r>
      <w:r w:rsidRPr="00D15D21">
        <w:rPr>
          <w:rFonts w:ascii="Arial" w:hAnsi="Arial" w:cs="Arial"/>
          <w:b/>
          <w:spacing w:val="-1"/>
          <w:sz w:val="16"/>
          <w:szCs w:val="16"/>
        </w:rPr>
        <w:t xml:space="preserve">услуги, </w:t>
      </w:r>
      <w:r w:rsidRPr="00D15D21">
        <w:rPr>
          <w:rFonts w:ascii="Arial" w:hAnsi="Arial" w:cs="Arial"/>
          <w:b/>
          <w:sz w:val="16"/>
          <w:szCs w:val="16"/>
        </w:rPr>
        <w:t>в</w:t>
      </w:r>
      <w:r w:rsidRPr="00D15D21">
        <w:rPr>
          <w:rFonts w:ascii="Arial" w:hAnsi="Arial" w:cs="Arial"/>
          <w:b/>
          <w:spacing w:val="-1"/>
          <w:sz w:val="16"/>
          <w:szCs w:val="16"/>
        </w:rPr>
        <w:t xml:space="preserve"> </w:t>
      </w:r>
      <w:r w:rsidRPr="00D15D21">
        <w:rPr>
          <w:rFonts w:ascii="Arial" w:hAnsi="Arial" w:cs="Arial"/>
          <w:b/>
          <w:spacing w:val="-2"/>
          <w:sz w:val="16"/>
          <w:szCs w:val="16"/>
        </w:rPr>
        <w:t>том</w:t>
      </w:r>
      <w:r w:rsidRPr="00D15D21">
        <w:rPr>
          <w:rFonts w:ascii="Arial" w:hAnsi="Arial" w:cs="Arial"/>
          <w:b/>
          <w:sz w:val="16"/>
          <w:szCs w:val="16"/>
        </w:rPr>
        <w:t xml:space="preserve"> числе</w:t>
      </w:r>
      <w:r w:rsidRPr="00D15D21">
        <w:rPr>
          <w:rFonts w:ascii="Arial" w:hAnsi="Arial" w:cs="Arial"/>
          <w:b/>
          <w:spacing w:val="-3"/>
          <w:sz w:val="16"/>
          <w:szCs w:val="16"/>
        </w:rPr>
        <w:t xml:space="preserve"> </w:t>
      </w:r>
      <w:r w:rsidRPr="00D15D21">
        <w:rPr>
          <w:rFonts w:ascii="Arial" w:hAnsi="Arial" w:cs="Arial"/>
          <w:b/>
          <w:spacing w:val="-1"/>
          <w:sz w:val="16"/>
          <w:szCs w:val="16"/>
        </w:rPr>
        <w:t xml:space="preserve">порядок </w:t>
      </w:r>
      <w:r w:rsidRPr="00D15D21">
        <w:rPr>
          <w:rFonts w:ascii="Arial" w:hAnsi="Arial" w:cs="Arial"/>
          <w:b/>
          <w:sz w:val="16"/>
          <w:szCs w:val="16"/>
        </w:rPr>
        <w:t>и</w:t>
      </w:r>
      <w:r w:rsidRPr="00D15D21">
        <w:rPr>
          <w:rFonts w:ascii="Arial" w:hAnsi="Arial" w:cs="Arial"/>
          <w:b/>
          <w:spacing w:val="-2"/>
          <w:sz w:val="16"/>
          <w:szCs w:val="16"/>
        </w:rPr>
        <w:t xml:space="preserve"> </w:t>
      </w:r>
      <w:r w:rsidRPr="00D15D21">
        <w:rPr>
          <w:rFonts w:ascii="Arial" w:hAnsi="Arial" w:cs="Arial"/>
          <w:b/>
          <w:spacing w:val="-1"/>
          <w:sz w:val="16"/>
          <w:szCs w:val="16"/>
        </w:rPr>
        <w:t>формы</w:t>
      </w:r>
      <w:r w:rsidRPr="00D15D21">
        <w:rPr>
          <w:rFonts w:ascii="Arial" w:hAnsi="Arial" w:cs="Arial"/>
          <w:b/>
          <w:spacing w:val="-4"/>
          <w:sz w:val="16"/>
          <w:szCs w:val="16"/>
        </w:rPr>
        <w:t xml:space="preserve"> </w:t>
      </w:r>
      <w:r w:rsidRPr="00D15D21">
        <w:rPr>
          <w:rFonts w:ascii="Arial" w:hAnsi="Arial" w:cs="Arial"/>
          <w:b/>
          <w:spacing w:val="-1"/>
          <w:sz w:val="16"/>
          <w:szCs w:val="16"/>
        </w:rPr>
        <w:t>контроля</w:t>
      </w:r>
      <w:r w:rsidRPr="00D15D21">
        <w:rPr>
          <w:rFonts w:ascii="Arial" w:hAnsi="Arial" w:cs="Arial"/>
          <w:b/>
          <w:spacing w:val="-2"/>
          <w:sz w:val="16"/>
          <w:szCs w:val="16"/>
        </w:rPr>
        <w:t xml:space="preserve"> за</w:t>
      </w:r>
      <w:r w:rsidRPr="00D15D21">
        <w:rPr>
          <w:rFonts w:ascii="Arial" w:hAnsi="Arial" w:cs="Arial"/>
          <w:b/>
          <w:spacing w:val="1"/>
          <w:sz w:val="16"/>
          <w:szCs w:val="16"/>
        </w:rPr>
        <w:t xml:space="preserve"> </w:t>
      </w:r>
      <w:r w:rsidRPr="00D15D21">
        <w:rPr>
          <w:rFonts w:ascii="Arial" w:hAnsi="Arial" w:cs="Arial"/>
          <w:b/>
          <w:spacing w:val="-1"/>
          <w:sz w:val="16"/>
          <w:szCs w:val="16"/>
        </w:rPr>
        <w:t>полнотой</w:t>
      </w:r>
      <w:r w:rsidRPr="00D15D21">
        <w:rPr>
          <w:rFonts w:ascii="Arial" w:hAnsi="Arial" w:cs="Arial"/>
          <w:b/>
          <w:spacing w:val="53"/>
          <w:sz w:val="16"/>
          <w:szCs w:val="16"/>
        </w:rPr>
        <w:t xml:space="preserve"> </w:t>
      </w:r>
      <w:r w:rsidRPr="00D15D21">
        <w:rPr>
          <w:rFonts w:ascii="Arial" w:hAnsi="Arial" w:cs="Arial"/>
          <w:b/>
          <w:sz w:val="16"/>
          <w:szCs w:val="16"/>
        </w:rPr>
        <w:t>и</w:t>
      </w:r>
      <w:r w:rsidRPr="00D15D21">
        <w:rPr>
          <w:rFonts w:ascii="Arial" w:hAnsi="Arial" w:cs="Arial"/>
          <w:b/>
          <w:spacing w:val="-1"/>
          <w:sz w:val="16"/>
          <w:szCs w:val="16"/>
        </w:rPr>
        <w:t xml:space="preserve"> качеством</w:t>
      </w:r>
      <w:r w:rsidRPr="00D15D21">
        <w:rPr>
          <w:rFonts w:ascii="Arial" w:hAnsi="Arial" w:cs="Arial"/>
          <w:b/>
          <w:sz w:val="16"/>
          <w:szCs w:val="16"/>
        </w:rPr>
        <w:t xml:space="preserve"> </w:t>
      </w:r>
      <w:r w:rsidRPr="00D15D21">
        <w:rPr>
          <w:rFonts w:ascii="Arial" w:hAnsi="Arial" w:cs="Arial"/>
          <w:b/>
          <w:spacing w:val="-1"/>
          <w:sz w:val="16"/>
          <w:szCs w:val="16"/>
        </w:rPr>
        <w:t>предоставления</w:t>
      </w:r>
      <w:r w:rsidRPr="00D15D21">
        <w:rPr>
          <w:rFonts w:ascii="Arial" w:hAnsi="Arial" w:cs="Arial"/>
          <w:b/>
          <w:spacing w:val="-2"/>
          <w:sz w:val="16"/>
          <w:szCs w:val="16"/>
        </w:rPr>
        <w:t xml:space="preserve"> </w:t>
      </w:r>
      <w:r w:rsidRPr="00D15D21">
        <w:rPr>
          <w:rFonts w:ascii="Arial" w:hAnsi="Arial" w:cs="Arial"/>
          <w:b/>
          <w:spacing w:val="-1"/>
          <w:sz w:val="16"/>
          <w:szCs w:val="16"/>
        </w:rPr>
        <w:t>муниципальной</w:t>
      </w:r>
      <w:r w:rsidRPr="00D15D21">
        <w:rPr>
          <w:rFonts w:ascii="Arial" w:hAnsi="Arial" w:cs="Arial"/>
          <w:b/>
          <w:sz w:val="16"/>
          <w:szCs w:val="16"/>
        </w:rPr>
        <w:t xml:space="preserve"> </w:t>
      </w:r>
      <w:r w:rsidRPr="00D15D21">
        <w:rPr>
          <w:rFonts w:ascii="Arial" w:hAnsi="Arial" w:cs="Arial"/>
          <w:b/>
          <w:spacing w:val="-1"/>
          <w:sz w:val="16"/>
          <w:szCs w:val="16"/>
        </w:rPr>
        <w:t>услуги</w:t>
      </w:r>
    </w:p>
    <w:p w:rsidR="00D15D21" w:rsidRPr="00D15D21" w:rsidRDefault="00D15D21" w:rsidP="00E62E5C">
      <w:pPr>
        <w:pStyle w:val="a8"/>
        <w:widowControl w:val="0"/>
        <w:tabs>
          <w:tab w:val="left" w:pos="1267"/>
        </w:tabs>
        <w:ind w:firstLine="284"/>
        <w:jc w:val="both"/>
        <w:rPr>
          <w:rFonts w:ascii="Arial" w:hAnsi="Arial" w:cs="Arial"/>
          <w:sz w:val="16"/>
          <w:szCs w:val="16"/>
        </w:rPr>
      </w:pPr>
      <w:r w:rsidRPr="00D15D21">
        <w:rPr>
          <w:rFonts w:ascii="Arial" w:hAnsi="Arial" w:cs="Arial"/>
          <w:spacing w:val="-1"/>
          <w:sz w:val="16"/>
          <w:szCs w:val="16"/>
        </w:rPr>
        <w:t>4.2. Контроль</w:t>
      </w:r>
      <w:r w:rsidRPr="00D15D21">
        <w:rPr>
          <w:rFonts w:ascii="Arial" w:hAnsi="Arial" w:cs="Arial"/>
          <w:spacing w:val="46"/>
          <w:sz w:val="16"/>
          <w:szCs w:val="16"/>
        </w:rPr>
        <w:t xml:space="preserve"> </w:t>
      </w:r>
      <w:r w:rsidRPr="00D15D21">
        <w:rPr>
          <w:rFonts w:ascii="Arial" w:hAnsi="Arial" w:cs="Arial"/>
          <w:sz w:val="16"/>
          <w:szCs w:val="16"/>
        </w:rPr>
        <w:t>за</w:t>
      </w:r>
      <w:r w:rsidRPr="00D15D21">
        <w:rPr>
          <w:rFonts w:ascii="Arial" w:hAnsi="Arial" w:cs="Arial"/>
          <w:spacing w:val="44"/>
          <w:sz w:val="16"/>
          <w:szCs w:val="16"/>
        </w:rPr>
        <w:t xml:space="preserve"> </w:t>
      </w:r>
      <w:r w:rsidRPr="00D15D21">
        <w:rPr>
          <w:rFonts w:ascii="Arial" w:hAnsi="Arial" w:cs="Arial"/>
          <w:spacing w:val="-1"/>
          <w:sz w:val="16"/>
          <w:szCs w:val="16"/>
        </w:rPr>
        <w:t>полнотой</w:t>
      </w:r>
      <w:r w:rsidRPr="00D15D21">
        <w:rPr>
          <w:rFonts w:ascii="Arial" w:hAnsi="Arial" w:cs="Arial"/>
          <w:spacing w:val="45"/>
          <w:sz w:val="16"/>
          <w:szCs w:val="16"/>
        </w:rPr>
        <w:t xml:space="preserve"> </w:t>
      </w:r>
      <w:r w:rsidRPr="00D15D21">
        <w:rPr>
          <w:rFonts w:ascii="Arial" w:hAnsi="Arial" w:cs="Arial"/>
          <w:sz w:val="16"/>
          <w:szCs w:val="16"/>
        </w:rPr>
        <w:t>и</w:t>
      </w:r>
      <w:r w:rsidRPr="00D15D21">
        <w:rPr>
          <w:rFonts w:ascii="Arial" w:hAnsi="Arial" w:cs="Arial"/>
          <w:spacing w:val="45"/>
          <w:sz w:val="16"/>
          <w:szCs w:val="16"/>
        </w:rPr>
        <w:t xml:space="preserve"> </w:t>
      </w:r>
      <w:r w:rsidRPr="00D15D21">
        <w:rPr>
          <w:rFonts w:ascii="Arial" w:hAnsi="Arial" w:cs="Arial"/>
          <w:spacing w:val="-1"/>
          <w:sz w:val="16"/>
          <w:szCs w:val="16"/>
        </w:rPr>
        <w:t>качеством</w:t>
      </w:r>
      <w:r w:rsidRPr="00D15D21">
        <w:rPr>
          <w:rFonts w:ascii="Arial" w:hAnsi="Arial" w:cs="Arial"/>
          <w:spacing w:val="4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9"/>
          <w:sz w:val="16"/>
          <w:szCs w:val="16"/>
        </w:rPr>
        <w:t xml:space="preserve"> </w:t>
      </w:r>
      <w:r w:rsidRPr="00D15D21">
        <w:rPr>
          <w:rFonts w:ascii="Arial" w:hAnsi="Arial" w:cs="Arial"/>
          <w:spacing w:val="-2"/>
          <w:sz w:val="16"/>
          <w:szCs w:val="16"/>
        </w:rPr>
        <w:t>услуги</w:t>
      </w:r>
      <w:r w:rsidRPr="00D15D21">
        <w:rPr>
          <w:rFonts w:ascii="Arial" w:hAnsi="Arial" w:cs="Arial"/>
          <w:spacing w:val="2"/>
          <w:sz w:val="16"/>
          <w:szCs w:val="16"/>
        </w:rPr>
        <w:t xml:space="preserve"> </w:t>
      </w:r>
      <w:r w:rsidRPr="00D15D21">
        <w:rPr>
          <w:rFonts w:ascii="Arial" w:hAnsi="Arial" w:cs="Arial"/>
          <w:spacing w:val="-1"/>
          <w:sz w:val="16"/>
          <w:szCs w:val="16"/>
        </w:rPr>
        <w:t>включает</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68"/>
          <w:sz w:val="16"/>
          <w:szCs w:val="16"/>
        </w:rPr>
        <w:t xml:space="preserve"> </w:t>
      </w:r>
      <w:r w:rsidRPr="00D15D21">
        <w:rPr>
          <w:rFonts w:ascii="Arial" w:hAnsi="Arial" w:cs="Arial"/>
          <w:sz w:val="16"/>
          <w:szCs w:val="16"/>
        </w:rPr>
        <w:t>себя</w:t>
      </w:r>
      <w:r w:rsidRPr="00D15D21">
        <w:rPr>
          <w:rFonts w:ascii="Arial" w:hAnsi="Arial" w:cs="Arial"/>
          <w:spacing w:val="69"/>
          <w:sz w:val="16"/>
          <w:szCs w:val="16"/>
        </w:rPr>
        <w:t xml:space="preserve"> </w:t>
      </w:r>
      <w:r w:rsidRPr="00D15D21">
        <w:rPr>
          <w:rFonts w:ascii="Arial" w:hAnsi="Arial" w:cs="Arial"/>
          <w:spacing w:val="-1"/>
          <w:sz w:val="16"/>
          <w:szCs w:val="16"/>
        </w:rPr>
        <w:t>проведение</w:t>
      </w:r>
      <w:r w:rsidRPr="00D15D21">
        <w:rPr>
          <w:rFonts w:ascii="Arial" w:hAnsi="Arial" w:cs="Arial"/>
          <w:spacing w:val="69"/>
          <w:sz w:val="16"/>
          <w:szCs w:val="16"/>
        </w:rPr>
        <w:t xml:space="preserve"> </w:t>
      </w:r>
      <w:r w:rsidRPr="00D15D21">
        <w:rPr>
          <w:rFonts w:ascii="Arial" w:hAnsi="Arial" w:cs="Arial"/>
          <w:spacing w:val="-1"/>
          <w:sz w:val="16"/>
          <w:szCs w:val="16"/>
        </w:rPr>
        <w:t>плановых</w:t>
      </w:r>
      <w:r w:rsidRPr="00D15D21">
        <w:rPr>
          <w:rFonts w:ascii="Arial" w:hAnsi="Arial" w:cs="Arial"/>
          <w:sz w:val="16"/>
          <w:szCs w:val="16"/>
        </w:rPr>
        <w:t xml:space="preserve"> и</w:t>
      </w:r>
      <w:r w:rsidRPr="00D15D21">
        <w:rPr>
          <w:rFonts w:ascii="Arial" w:hAnsi="Arial" w:cs="Arial"/>
          <w:spacing w:val="1"/>
          <w:sz w:val="16"/>
          <w:szCs w:val="16"/>
        </w:rPr>
        <w:t xml:space="preserve"> </w:t>
      </w:r>
      <w:r w:rsidRPr="00D15D21">
        <w:rPr>
          <w:rFonts w:ascii="Arial" w:hAnsi="Arial" w:cs="Arial"/>
          <w:spacing w:val="-1"/>
          <w:sz w:val="16"/>
          <w:szCs w:val="16"/>
        </w:rPr>
        <w:t>внеплановых</w:t>
      </w:r>
      <w:r w:rsidRPr="00D15D21">
        <w:rPr>
          <w:rFonts w:ascii="Arial" w:hAnsi="Arial" w:cs="Arial"/>
          <w:spacing w:val="45"/>
          <w:sz w:val="16"/>
          <w:szCs w:val="16"/>
        </w:rPr>
        <w:t xml:space="preserve"> </w:t>
      </w:r>
      <w:r w:rsidRPr="00D15D21">
        <w:rPr>
          <w:rFonts w:ascii="Arial" w:hAnsi="Arial" w:cs="Arial"/>
          <w:spacing w:val="-1"/>
          <w:sz w:val="16"/>
          <w:szCs w:val="16"/>
        </w:rPr>
        <w:t>проверок.</w:t>
      </w:r>
    </w:p>
    <w:p w:rsidR="00D15D21" w:rsidRPr="00D15D21" w:rsidRDefault="00D15D21" w:rsidP="00E62E5C">
      <w:pPr>
        <w:pStyle w:val="a8"/>
        <w:widowControl w:val="0"/>
        <w:tabs>
          <w:tab w:val="left" w:pos="1154"/>
        </w:tabs>
        <w:ind w:firstLine="284"/>
        <w:jc w:val="both"/>
        <w:rPr>
          <w:rFonts w:ascii="Arial" w:hAnsi="Arial" w:cs="Arial"/>
          <w:sz w:val="16"/>
          <w:szCs w:val="16"/>
        </w:rPr>
      </w:pPr>
      <w:r w:rsidRPr="00D15D21">
        <w:rPr>
          <w:rFonts w:ascii="Arial" w:hAnsi="Arial" w:cs="Arial"/>
          <w:spacing w:val="-2"/>
          <w:sz w:val="16"/>
          <w:szCs w:val="16"/>
        </w:rPr>
        <w:t>4.3. Плановые</w:t>
      </w:r>
      <w:r w:rsidRPr="00D15D21">
        <w:rPr>
          <w:rFonts w:ascii="Arial" w:hAnsi="Arial" w:cs="Arial"/>
          <w:spacing w:val="1"/>
          <w:sz w:val="16"/>
          <w:szCs w:val="16"/>
        </w:rPr>
        <w:t xml:space="preserve"> </w:t>
      </w:r>
      <w:r w:rsidRPr="00D15D21">
        <w:rPr>
          <w:rFonts w:ascii="Arial" w:hAnsi="Arial" w:cs="Arial"/>
          <w:spacing w:val="-1"/>
          <w:sz w:val="16"/>
          <w:szCs w:val="16"/>
        </w:rPr>
        <w:t>проверки</w:t>
      </w:r>
      <w:r w:rsidRPr="00D15D21">
        <w:rPr>
          <w:rFonts w:ascii="Arial" w:hAnsi="Arial" w:cs="Arial"/>
          <w:spacing w:val="2"/>
          <w:sz w:val="16"/>
          <w:szCs w:val="16"/>
        </w:rPr>
        <w:t xml:space="preserve"> </w:t>
      </w:r>
      <w:r w:rsidRPr="00D15D21">
        <w:rPr>
          <w:rFonts w:ascii="Arial" w:hAnsi="Arial" w:cs="Arial"/>
          <w:spacing w:val="-1"/>
          <w:sz w:val="16"/>
          <w:szCs w:val="16"/>
        </w:rPr>
        <w:t>осуществляются</w:t>
      </w:r>
      <w:r w:rsidRPr="00D15D21">
        <w:rPr>
          <w:rFonts w:ascii="Arial" w:hAnsi="Arial" w:cs="Arial"/>
          <w:spacing w:val="3"/>
          <w:sz w:val="16"/>
          <w:szCs w:val="16"/>
        </w:rPr>
        <w:t xml:space="preserve"> </w:t>
      </w:r>
      <w:r w:rsidRPr="00D15D21">
        <w:rPr>
          <w:rFonts w:ascii="Arial" w:hAnsi="Arial" w:cs="Arial"/>
          <w:sz w:val="16"/>
          <w:szCs w:val="16"/>
        </w:rPr>
        <w:t>на</w:t>
      </w:r>
      <w:r w:rsidRPr="00D15D21">
        <w:rPr>
          <w:rFonts w:ascii="Arial" w:hAnsi="Arial" w:cs="Arial"/>
          <w:spacing w:val="1"/>
          <w:sz w:val="16"/>
          <w:szCs w:val="16"/>
        </w:rPr>
        <w:t xml:space="preserve"> </w:t>
      </w:r>
      <w:r w:rsidRPr="00D15D21">
        <w:rPr>
          <w:rFonts w:ascii="Arial" w:hAnsi="Arial" w:cs="Arial"/>
          <w:spacing w:val="-1"/>
          <w:sz w:val="16"/>
          <w:szCs w:val="16"/>
        </w:rPr>
        <w:t>основании</w:t>
      </w:r>
      <w:r w:rsidRPr="00D15D21">
        <w:rPr>
          <w:rFonts w:ascii="Arial" w:hAnsi="Arial" w:cs="Arial"/>
          <w:spacing w:val="4"/>
          <w:sz w:val="16"/>
          <w:szCs w:val="16"/>
        </w:rPr>
        <w:t xml:space="preserve"> </w:t>
      </w:r>
      <w:r w:rsidRPr="00D15D21">
        <w:rPr>
          <w:rFonts w:ascii="Arial" w:hAnsi="Arial" w:cs="Arial"/>
          <w:spacing w:val="-1"/>
          <w:sz w:val="16"/>
          <w:szCs w:val="16"/>
        </w:rPr>
        <w:t>годовых</w:t>
      </w:r>
      <w:r w:rsidRPr="00D15D21">
        <w:rPr>
          <w:rFonts w:ascii="Arial" w:hAnsi="Arial" w:cs="Arial"/>
          <w:spacing w:val="3"/>
          <w:sz w:val="16"/>
          <w:szCs w:val="16"/>
        </w:rPr>
        <w:t xml:space="preserve"> </w:t>
      </w:r>
      <w:r w:rsidRPr="00D15D21">
        <w:rPr>
          <w:rFonts w:ascii="Arial" w:hAnsi="Arial" w:cs="Arial"/>
          <w:spacing w:val="-1"/>
          <w:sz w:val="16"/>
          <w:szCs w:val="16"/>
        </w:rPr>
        <w:t>планов</w:t>
      </w:r>
      <w:r w:rsidRPr="00D15D21">
        <w:rPr>
          <w:rFonts w:ascii="Arial" w:hAnsi="Arial" w:cs="Arial"/>
          <w:spacing w:val="1"/>
          <w:sz w:val="16"/>
          <w:szCs w:val="16"/>
        </w:rPr>
        <w:t xml:space="preserve"> </w:t>
      </w:r>
      <w:r w:rsidRPr="00D15D21">
        <w:rPr>
          <w:rFonts w:ascii="Arial" w:hAnsi="Arial" w:cs="Arial"/>
          <w:spacing w:val="-2"/>
          <w:sz w:val="16"/>
          <w:szCs w:val="16"/>
        </w:rPr>
        <w:t>работы</w:t>
      </w:r>
      <w:r w:rsidRPr="00D15D21">
        <w:rPr>
          <w:rFonts w:ascii="Arial" w:hAnsi="Arial" w:cs="Arial"/>
          <w:spacing w:val="45"/>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7"/>
          <w:sz w:val="16"/>
          <w:szCs w:val="16"/>
        </w:rPr>
        <w:t xml:space="preserve"> </w:t>
      </w:r>
      <w:r w:rsidRPr="00D15D21">
        <w:rPr>
          <w:rFonts w:ascii="Arial" w:hAnsi="Arial" w:cs="Arial"/>
          <w:spacing w:val="-1"/>
          <w:sz w:val="16"/>
          <w:szCs w:val="16"/>
        </w:rPr>
        <w:t>органа,</w:t>
      </w:r>
      <w:r w:rsidRPr="00D15D21">
        <w:rPr>
          <w:rFonts w:ascii="Arial" w:hAnsi="Arial" w:cs="Arial"/>
          <w:spacing w:val="6"/>
          <w:sz w:val="16"/>
          <w:szCs w:val="16"/>
        </w:rPr>
        <w:t xml:space="preserve"> </w:t>
      </w:r>
      <w:r w:rsidRPr="00D15D21">
        <w:rPr>
          <w:rFonts w:ascii="Arial" w:hAnsi="Arial" w:cs="Arial"/>
          <w:spacing w:val="-1"/>
          <w:sz w:val="16"/>
          <w:szCs w:val="16"/>
        </w:rPr>
        <w:t>утверждаемых</w:t>
      </w:r>
      <w:r w:rsidRPr="00D15D21">
        <w:rPr>
          <w:rFonts w:ascii="Arial" w:hAnsi="Arial" w:cs="Arial"/>
          <w:spacing w:val="7"/>
          <w:sz w:val="16"/>
          <w:szCs w:val="16"/>
        </w:rPr>
        <w:t xml:space="preserve"> </w:t>
      </w:r>
      <w:r w:rsidRPr="00D15D21">
        <w:rPr>
          <w:rFonts w:ascii="Arial" w:hAnsi="Arial" w:cs="Arial"/>
          <w:spacing w:val="-1"/>
          <w:sz w:val="16"/>
          <w:szCs w:val="16"/>
        </w:rPr>
        <w:t>руководителем</w:t>
      </w:r>
      <w:r w:rsidRPr="00D15D21">
        <w:rPr>
          <w:rFonts w:ascii="Arial" w:hAnsi="Arial" w:cs="Arial"/>
          <w:spacing w:val="6"/>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7"/>
          <w:sz w:val="16"/>
          <w:szCs w:val="16"/>
        </w:rPr>
        <w:t xml:space="preserve"> </w:t>
      </w:r>
      <w:r w:rsidRPr="00D15D21">
        <w:rPr>
          <w:rFonts w:ascii="Arial" w:hAnsi="Arial" w:cs="Arial"/>
          <w:spacing w:val="-1"/>
          <w:sz w:val="16"/>
          <w:szCs w:val="16"/>
        </w:rPr>
        <w:t>органа.</w:t>
      </w:r>
      <w:r w:rsidRPr="00D15D21">
        <w:rPr>
          <w:rFonts w:ascii="Arial" w:hAnsi="Arial" w:cs="Arial"/>
          <w:spacing w:val="27"/>
          <w:sz w:val="16"/>
          <w:szCs w:val="16"/>
        </w:rPr>
        <w:t xml:space="preserve"> </w:t>
      </w:r>
      <w:r w:rsidRPr="00D15D21">
        <w:rPr>
          <w:rFonts w:ascii="Arial" w:hAnsi="Arial" w:cs="Arial"/>
          <w:spacing w:val="-1"/>
          <w:sz w:val="16"/>
          <w:szCs w:val="16"/>
        </w:rPr>
        <w:t>При</w:t>
      </w:r>
      <w:r w:rsidRPr="00D15D21">
        <w:rPr>
          <w:rFonts w:ascii="Arial" w:hAnsi="Arial" w:cs="Arial"/>
          <w:spacing w:val="35"/>
          <w:sz w:val="16"/>
          <w:szCs w:val="16"/>
        </w:rPr>
        <w:t xml:space="preserve"> </w:t>
      </w:r>
      <w:r w:rsidRPr="00D15D21">
        <w:rPr>
          <w:rFonts w:ascii="Arial" w:hAnsi="Arial" w:cs="Arial"/>
          <w:spacing w:val="-1"/>
          <w:sz w:val="16"/>
          <w:szCs w:val="16"/>
        </w:rPr>
        <w:t>плановой</w:t>
      </w:r>
      <w:r w:rsidRPr="00D15D21">
        <w:rPr>
          <w:rFonts w:ascii="Arial" w:hAnsi="Arial" w:cs="Arial"/>
          <w:spacing w:val="35"/>
          <w:sz w:val="16"/>
          <w:szCs w:val="16"/>
        </w:rPr>
        <w:t xml:space="preserve"> </w:t>
      </w:r>
      <w:r w:rsidRPr="00D15D21">
        <w:rPr>
          <w:rFonts w:ascii="Arial" w:hAnsi="Arial" w:cs="Arial"/>
          <w:spacing w:val="-1"/>
          <w:sz w:val="16"/>
          <w:szCs w:val="16"/>
        </w:rPr>
        <w:t>проверке</w:t>
      </w:r>
      <w:r w:rsidRPr="00D15D21">
        <w:rPr>
          <w:rFonts w:ascii="Arial" w:hAnsi="Arial" w:cs="Arial"/>
          <w:spacing w:val="34"/>
          <w:sz w:val="16"/>
          <w:szCs w:val="16"/>
        </w:rPr>
        <w:t xml:space="preserve"> </w:t>
      </w:r>
      <w:r w:rsidRPr="00D15D21">
        <w:rPr>
          <w:rFonts w:ascii="Arial" w:hAnsi="Arial" w:cs="Arial"/>
          <w:spacing w:val="-1"/>
          <w:sz w:val="16"/>
          <w:szCs w:val="16"/>
        </w:rPr>
        <w:t>полноты</w:t>
      </w:r>
      <w:r w:rsidRPr="00D15D21">
        <w:rPr>
          <w:rFonts w:ascii="Arial" w:hAnsi="Arial" w:cs="Arial"/>
          <w:spacing w:val="35"/>
          <w:sz w:val="16"/>
          <w:szCs w:val="16"/>
        </w:rPr>
        <w:t xml:space="preserve"> </w:t>
      </w:r>
      <w:r w:rsidRPr="00D15D21">
        <w:rPr>
          <w:rFonts w:ascii="Arial" w:hAnsi="Arial" w:cs="Arial"/>
          <w:sz w:val="16"/>
          <w:szCs w:val="16"/>
        </w:rPr>
        <w:t>и</w:t>
      </w:r>
      <w:r w:rsidRPr="00D15D21">
        <w:rPr>
          <w:rFonts w:ascii="Arial" w:hAnsi="Arial" w:cs="Arial"/>
          <w:spacing w:val="35"/>
          <w:sz w:val="16"/>
          <w:szCs w:val="16"/>
        </w:rPr>
        <w:t xml:space="preserve"> </w:t>
      </w:r>
      <w:r w:rsidRPr="00D15D21">
        <w:rPr>
          <w:rFonts w:ascii="Arial" w:hAnsi="Arial" w:cs="Arial"/>
          <w:sz w:val="16"/>
          <w:szCs w:val="16"/>
        </w:rPr>
        <w:t>качества</w:t>
      </w:r>
      <w:r w:rsidRPr="00D15D21">
        <w:rPr>
          <w:rFonts w:ascii="Arial" w:hAnsi="Arial" w:cs="Arial"/>
          <w:spacing w:val="3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5"/>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1"/>
          <w:sz w:val="16"/>
          <w:szCs w:val="16"/>
        </w:rPr>
        <w:t xml:space="preserve"> </w:t>
      </w:r>
      <w:r w:rsidRPr="00D15D21">
        <w:rPr>
          <w:rFonts w:ascii="Arial" w:hAnsi="Arial" w:cs="Arial"/>
          <w:spacing w:val="-1"/>
          <w:sz w:val="16"/>
          <w:szCs w:val="16"/>
        </w:rPr>
        <w:t>контролю подлежат:</w:t>
      </w:r>
    </w:p>
    <w:p w:rsidR="00D15D21" w:rsidRPr="00D15D21" w:rsidRDefault="00D15D21" w:rsidP="00E62E5C">
      <w:pPr>
        <w:pStyle w:val="a8"/>
        <w:ind w:firstLine="284"/>
        <w:jc w:val="both"/>
        <w:rPr>
          <w:rFonts w:ascii="Arial" w:hAnsi="Arial" w:cs="Arial"/>
          <w:spacing w:val="43"/>
          <w:sz w:val="16"/>
          <w:szCs w:val="16"/>
        </w:rPr>
      </w:pPr>
      <w:r w:rsidRPr="00D15D21">
        <w:rPr>
          <w:rFonts w:ascii="Arial" w:hAnsi="Arial" w:cs="Arial"/>
          <w:spacing w:val="-1"/>
          <w:sz w:val="16"/>
          <w:szCs w:val="16"/>
        </w:rPr>
        <w:t>соблюдение</w:t>
      </w:r>
      <w:r w:rsidRPr="00D15D21">
        <w:rPr>
          <w:rFonts w:ascii="Arial" w:hAnsi="Arial" w:cs="Arial"/>
          <w:sz w:val="16"/>
          <w:szCs w:val="16"/>
        </w:rPr>
        <w:t xml:space="preserve"> </w:t>
      </w:r>
      <w:r w:rsidRPr="00D15D21">
        <w:rPr>
          <w:rFonts w:ascii="Arial" w:hAnsi="Arial" w:cs="Arial"/>
          <w:spacing w:val="-2"/>
          <w:sz w:val="16"/>
          <w:szCs w:val="16"/>
        </w:rPr>
        <w:t>сроков</w:t>
      </w:r>
      <w:r w:rsidRPr="00D15D21">
        <w:rPr>
          <w:rFonts w:ascii="Arial" w:hAnsi="Arial" w:cs="Arial"/>
          <w:spacing w:val="-1"/>
          <w:sz w:val="16"/>
          <w:szCs w:val="16"/>
        </w:rPr>
        <w:t xml:space="preserve"> 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43"/>
          <w:sz w:val="16"/>
          <w:szCs w:val="16"/>
        </w:rPr>
        <w:t xml:space="preserve"> </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соблюдение</w:t>
      </w:r>
      <w:r w:rsidRPr="00D15D21">
        <w:rPr>
          <w:rFonts w:ascii="Arial" w:hAnsi="Arial" w:cs="Arial"/>
          <w:spacing w:val="-3"/>
          <w:sz w:val="16"/>
          <w:szCs w:val="16"/>
        </w:rPr>
        <w:t xml:space="preserve"> </w:t>
      </w:r>
      <w:r w:rsidRPr="00D15D21">
        <w:rPr>
          <w:rFonts w:ascii="Arial" w:hAnsi="Arial" w:cs="Arial"/>
          <w:spacing w:val="-1"/>
          <w:sz w:val="16"/>
          <w:szCs w:val="16"/>
        </w:rPr>
        <w:t>положений</w:t>
      </w:r>
      <w:r w:rsidRPr="00D15D21">
        <w:rPr>
          <w:rFonts w:ascii="Arial" w:hAnsi="Arial" w:cs="Arial"/>
          <w:sz w:val="16"/>
          <w:szCs w:val="16"/>
        </w:rPr>
        <w:t xml:space="preserve"> </w:t>
      </w:r>
      <w:r w:rsidRPr="00D15D21">
        <w:rPr>
          <w:rFonts w:ascii="Arial" w:hAnsi="Arial" w:cs="Arial"/>
          <w:spacing w:val="-1"/>
          <w:sz w:val="16"/>
          <w:szCs w:val="16"/>
        </w:rPr>
        <w:t>настоящего</w:t>
      </w:r>
      <w:r w:rsidRPr="00D15D21">
        <w:rPr>
          <w:rFonts w:ascii="Arial" w:hAnsi="Arial" w:cs="Arial"/>
          <w:spacing w:val="1"/>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2"/>
          <w:sz w:val="16"/>
          <w:szCs w:val="16"/>
        </w:rPr>
        <w:t xml:space="preserve"> </w:t>
      </w:r>
      <w:r w:rsidRPr="00D15D21">
        <w:rPr>
          <w:rFonts w:ascii="Arial" w:hAnsi="Arial" w:cs="Arial"/>
          <w:spacing w:val="-1"/>
          <w:sz w:val="16"/>
          <w:szCs w:val="16"/>
        </w:rPr>
        <w:t>регламента;</w:t>
      </w:r>
      <w:r w:rsidRPr="00D15D21">
        <w:rPr>
          <w:rFonts w:ascii="Arial" w:hAnsi="Arial" w:cs="Arial"/>
          <w:spacing w:val="35"/>
          <w:sz w:val="16"/>
          <w:szCs w:val="16"/>
        </w:rPr>
        <w:t xml:space="preserve"> </w:t>
      </w:r>
      <w:r w:rsidRPr="00D15D21">
        <w:rPr>
          <w:rFonts w:ascii="Arial" w:hAnsi="Arial" w:cs="Arial"/>
          <w:spacing w:val="-1"/>
          <w:sz w:val="16"/>
          <w:szCs w:val="16"/>
        </w:rPr>
        <w:t>правильность</w:t>
      </w:r>
      <w:r w:rsidRPr="00D15D21">
        <w:rPr>
          <w:rFonts w:ascii="Arial" w:hAnsi="Arial" w:cs="Arial"/>
          <w:spacing w:val="-12"/>
          <w:sz w:val="16"/>
          <w:szCs w:val="16"/>
        </w:rPr>
        <w:t xml:space="preserve"> </w:t>
      </w:r>
      <w:r w:rsidRPr="00D15D21">
        <w:rPr>
          <w:rFonts w:ascii="Arial" w:hAnsi="Arial" w:cs="Arial"/>
          <w:sz w:val="16"/>
          <w:szCs w:val="16"/>
        </w:rPr>
        <w:t>и</w:t>
      </w:r>
      <w:r w:rsidRPr="00D15D21">
        <w:rPr>
          <w:rFonts w:ascii="Arial" w:hAnsi="Arial" w:cs="Arial"/>
          <w:spacing w:val="-10"/>
          <w:sz w:val="16"/>
          <w:szCs w:val="16"/>
        </w:rPr>
        <w:t xml:space="preserve"> </w:t>
      </w:r>
      <w:r w:rsidRPr="00D15D21">
        <w:rPr>
          <w:rFonts w:ascii="Arial" w:hAnsi="Arial" w:cs="Arial"/>
          <w:spacing w:val="-1"/>
          <w:sz w:val="16"/>
          <w:szCs w:val="16"/>
        </w:rPr>
        <w:t>обоснованность</w:t>
      </w:r>
      <w:r w:rsidRPr="00D15D21">
        <w:rPr>
          <w:rFonts w:ascii="Arial" w:hAnsi="Arial" w:cs="Arial"/>
          <w:spacing w:val="-12"/>
          <w:sz w:val="16"/>
          <w:szCs w:val="16"/>
        </w:rPr>
        <w:t xml:space="preserve"> </w:t>
      </w:r>
      <w:r w:rsidRPr="00D15D21">
        <w:rPr>
          <w:rFonts w:ascii="Arial" w:hAnsi="Arial" w:cs="Arial"/>
          <w:spacing w:val="-1"/>
          <w:sz w:val="16"/>
          <w:szCs w:val="16"/>
        </w:rPr>
        <w:t>принятого</w:t>
      </w:r>
      <w:r w:rsidRPr="00D15D21">
        <w:rPr>
          <w:rFonts w:ascii="Arial" w:hAnsi="Arial" w:cs="Arial"/>
          <w:spacing w:val="-4"/>
          <w:sz w:val="16"/>
          <w:szCs w:val="16"/>
        </w:rPr>
        <w:t xml:space="preserve"> </w:t>
      </w:r>
      <w:r w:rsidRPr="00D15D21">
        <w:rPr>
          <w:rFonts w:ascii="Arial" w:hAnsi="Arial" w:cs="Arial"/>
          <w:spacing w:val="-1"/>
          <w:sz w:val="16"/>
          <w:szCs w:val="16"/>
        </w:rPr>
        <w:t>решения</w:t>
      </w:r>
      <w:r w:rsidRPr="00D15D21">
        <w:rPr>
          <w:rFonts w:ascii="Arial" w:hAnsi="Arial" w:cs="Arial"/>
          <w:spacing w:val="-12"/>
          <w:sz w:val="16"/>
          <w:szCs w:val="16"/>
        </w:rPr>
        <w:t xml:space="preserve"> </w:t>
      </w:r>
      <w:r w:rsidRPr="00D15D21">
        <w:rPr>
          <w:rFonts w:ascii="Arial" w:hAnsi="Arial" w:cs="Arial"/>
          <w:sz w:val="16"/>
          <w:szCs w:val="16"/>
        </w:rPr>
        <w:t>об</w:t>
      </w:r>
      <w:r w:rsidRPr="00D15D21">
        <w:rPr>
          <w:rFonts w:ascii="Arial" w:hAnsi="Arial" w:cs="Arial"/>
          <w:spacing w:val="-12"/>
          <w:sz w:val="16"/>
          <w:szCs w:val="16"/>
        </w:rPr>
        <w:t xml:space="preserve"> </w:t>
      </w:r>
      <w:r w:rsidRPr="00D15D21">
        <w:rPr>
          <w:rFonts w:ascii="Arial" w:hAnsi="Arial" w:cs="Arial"/>
          <w:spacing w:val="-1"/>
          <w:sz w:val="16"/>
          <w:szCs w:val="16"/>
        </w:rPr>
        <w:t>отказе</w:t>
      </w:r>
      <w:r w:rsidRPr="00D15D21">
        <w:rPr>
          <w:rFonts w:ascii="Arial" w:hAnsi="Arial" w:cs="Arial"/>
          <w:spacing w:val="-10"/>
          <w:sz w:val="16"/>
          <w:szCs w:val="16"/>
        </w:rPr>
        <w:t xml:space="preserve"> </w:t>
      </w:r>
      <w:r w:rsidRPr="00D15D21">
        <w:rPr>
          <w:rFonts w:ascii="Arial" w:hAnsi="Arial" w:cs="Arial"/>
          <w:sz w:val="16"/>
          <w:szCs w:val="16"/>
        </w:rPr>
        <w:t>в</w:t>
      </w:r>
      <w:r w:rsidRPr="00D15D21">
        <w:rPr>
          <w:rFonts w:ascii="Arial" w:hAnsi="Arial" w:cs="Arial"/>
          <w:spacing w:val="-11"/>
          <w:sz w:val="16"/>
          <w:szCs w:val="16"/>
        </w:rPr>
        <w:t xml:space="preserve"> </w:t>
      </w:r>
      <w:r w:rsidRPr="00D15D21">
        <w:rPr>
          <w:rFonts w:ascii="Arial" w:hAnsi="Arial" w:cs="Arial"/>
          <w:spacing w:val="-1"/>
          <w:sz w:val="16"/>
          <w:szCs w:val="16"/>
        </w:rPr>
        <w:t>предоставлении муниципальной</w:t>
      </w:r>
      <w:r w:rsidRPr="00D15D21">
        <w:rPr>
          <w:rFonts w:ascii="Arial" w:hAnsi="Arial" w:cs="Arial"/>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Основанием</w:t>
      </w:r>
      <w:r w:rsidRPr="00D15D21">
        <w:rPr>
          <w:rFonts w:ascii="Arial" w:hAnsi="Arial" w:cs="Arial"/>
          <w:sz w:val="16"/>
          <w:szCs w:val="16"/>
        </w:rPr>
        <w:t xml:space="preserve"> для</w:t>
      </w:r>
      <w:r w:rsidRPr="00D15D21">
        <w:rPr>
          <w:rFonts w:ascii="Arial" w:hAnsi="Arial" w:cs="Arial"/>
          <w:spacing w:val="-3"/>
          <w:sz w:val="16"/>
          <w:szCs w:val="16"/>
        </w:rPr>
        <w:t xml:space="preserve"> </w:t>
      </w:r>
      <w:r w:rsidRPr="00D15D21">
        <w:rPr>
          <w:rFonts w:ascii="Arial" w:hAnsi="Arial" w:cs="Arial"/>
          <w:spacing w:val="-1"/>
          <w:sz w:val="16"/>
          <w:szCs w:val="16"/>
        </w:rPr>
        <w:t>проведения</w:t>
      </w:r>
      <w:r w:rsidRPr="00D15D21">
        <w:rPr>
          <w:rFonts w:ascii="Arial" w:hAnsi="Arial" w:cs="Arial"/>
          <w:sz w:val="16"/>
          <w:szCs w:val="16"/>
        </w:rPr>
        <w:t xml:space="preserve"> </w:t>
      </w:r>
      <w:r w:rsidRPr="00D15D21">
        <w:rPr>
          <w:rFonts w:ascii="Arial" w:hAnsi="Arial" w:cs="Arial"/>
          <w:spacing w:val="-2"/>
          <w:sz w:val="16"/>
          <w:szCs w:val="16"/>
        </w:rPr>
        <w:t>внеплановых</w:t>
      </w:r>
      <w:r w:rsidRPr="00D15D21">
        <w:rPr>
          <w:rFonts w:ascii="Arial" w:hAnsi="Arial" w:cs="Arial"/>
          <w:spacing w:val="1"/>
          <w:sz w:val="16"/>
          <w:szCs w:val="16"/>
        </w:rPr>
        <w:t xml:space="preserve"> </w:t>
      </w:r>
      <w:r w:rsidRPr="00D15D21">
        <w:rPr>
          <w:rFonts w:ascii="Arial" w:hAnsi="Arial" w:cs="Arial"/>
          <w:spacing w:val="-1"/>
          <w:sz w:val="16"/>
          <w:szCs w:val="16"/>
        </w:rPr>
        <w:t>проверок</w:t>
      </w:r>
      <w:r w:rsidRPr="00D15D21">
        <w:rPr>
          <w:rFonts w:ascii="Arial" w:hAnsi="Arial" w:cs="Arial"/>
          <w:sz w:val="16"/>
          <w:szCs w:val="16"/>
        </w:rPr>
        <w:t xml:space="preserve"> </w:t>
      </w:r>
      <w:r w:rsidRPr="00D15D21">
        <w:rPr>
          <w:rFonts w:ascii="Arial" w:hAnsi="Arial" w:cs="Arial"/>
          <w:spacing w:val="-1"/>
          <w:sz w:val="16"/>
          <w:szCs w:val="16"/>
        </w:rPr>
        <w:t>являются:</w:t>
      </w:r>
    </w:p>
    <w:p w:rsidR="00D15D21" w:rsidRPr="00D15D21" w:rsidRDefault="00D15D21" w:rsidP="00E62E5C">
      <w:pPr>
        <w:ind w:firstLine="284"/>
        <w:jc w:val="both"/>
        <w:rPr>
          <w:rFonts w:ascii="Arial" w:hAnsi="Arial" w:cs="Arial"/>
          <w:sz w:val="16"/>
          <w:szCs w:val="16"/>
        </w:rPr>
      </w:pPr>
      <w:r w:rsidRPr="00D15D21">
        <w:rPr>
          <w:rFonts w:ascii="Arial" w:hAnsi="Arial" w:cs="Arial"/>
          <w:spacing w:val="-1"/>
          <w:sz w:val="16"/>
          <w:szCs w:val="16"/>
        </w:rPr>
        <w:t>получение</w:t>
      </w:r>
      <w:r w:rsidRPr="00D15D21">
        <w:rPr>
          <w:rFonts w:ascii="Arial" w:hAnsi="Arial" w:cs="Arial"/>
          <w:spacing w:val="18"/>
          <w:sz w:val="16"/>
          <w:szCs w:val="16"/>
        </w:rPr>
        <w:t xml:space="preserve"> </w:t>
      </w:r>
      <w:r w:rsidRPr="00D15D21">
        <w:rPr>
          <w:rFonts w:ascii="Arial" w:hAnsi="Arial" w:cs="Arial"/>
          <w:sz w:val="16"/>
          <w:szCs w:val="16"/>
        </w:rPr>
        <w:t>от</w:t>
      </w:r>
      <w:r w:rsidRPr="00D15D21">
        <w:rPr>
          <w:rFonts w:ascii="Arial" w:hAnsi="Arial" w:cs="Arial"/>
          <w:spacing w:val="17"/>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6"/>
          <w:sz w:val="16"/>
          <w:szCs w:val="16"/>
        </w:rPr>
        <w:t xml:space="preserve"> </w:t>
      </w:r>
      <w:r w:rsidRPr="00D15D21">
        <w:rPr>
          <w:rFonts w:ascii="Arial" w:hAnsi="Arial" w:cs="Arial"/>
          <w:spacing w:val="-1"/>
          <w:sz w:val="16"/>
          <w:szCs w:val="16"/>
        </w:rPr>
        <w:t>органов,</w:t>
      </w:r>
      <w:r w:rsidRPr="00D15D21">
        <w:rPr>
          <w:rFonts w:ascii="Arial" w:hAnsi="Arial" w:cs="Arial"/>
          <w:spacing w:val="16"/>
          <w:sz w:val="16"/>
          <w:szCs w:val="16"/>
        </w:rPr>
        <w:t xml:space="preserve"> </w:t>
      </w:r>
      <w:r w:rsidRPr="00D15D21">
        <w:rPr>
          <w:rFonts w:ascii="Arial" w:hAnsi="Arial" w:cs="Arial"/>
          <w:spacing w:val="-1"/>
          <w:sz w:val="16"/>
          <w:szCs w:val="16"/>
        </w:rPr>
        <w:t>органов</w:t>
      </w:r>
      <w:r w:rsidRPr="00D15D21">
        <w:rPr>
          <w:rFonts w:ascii="Arial" w:hAnsi="Arial" w:cs="Arial"/>
          <w:spacing w:val="17"/>
          <w:sz w:val="16"/>
          <w:szCs w:val="16"/>
        </w:rPr>
        <w:t xml:space="preserve"> </w:t>
      </w:r>
      <w:r w:rsidRPr="00D15D21">
        <w:rPr>
          <w:rFonts w:ascii="Arial" w:hAnsi="Arial" w:cs="Arial"/>
          <w:spacing w:val="-1"/>
          <w:sz w:val="16"/>
          <w:szCs w:val="16"/>
        </w:rPr>
        <w:t>местного</w:t>
      </w:r>
      <w:r w:rsidRPr="00D15D21">
        <w:rPr>
          <w:rFonts w:ascii="Arial" w:hAnsi="Arial" w:cs="Arial"/>
          <w:spacing w:val="19"/>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35"/>
          <w:sz w:val="16"/>
          <w:szCs w:val="16"/>
        </w:rPr>
        <w:t xml:space="preserve"> </w:t>
      </w:r>
      <w:r w:rsidRPr="00D15D21">
        <w:rPr>
          <w:rFonts w:ascii="Arial" w:hAnsi="Arial" w:cs="Arial"/>
          <w:spacing w:val="-1"/>
          <w:sz w:val="16"/>
          <w:szCs w:val="16"/>
        </w:rPr>
        <w:t>информации</w:t>
      </w:r>
      <w:r w:rsidRPr="00D15D21">
        <w:rPr>
          <w:rFonts w:ascii="Arial" w:hAnsi="Arial" w:cs="Arial"/>
          <w:spacing w:val="30"/>
          <w:sz w:val="16"/>
          <w:szCs w:val="16"/>
        </w:rPr>
        <w:t xml:space="preserve"> </w:t>
      </w:r>
      <w:r w:rsidRPr="00D15D21">
        <w:rPr>
          <w:rFonts w:ascii="Arial" w:hAnsi="Arial" w:cs="Arial"/>
          <w:sz w:val="16"/>
          <w:szCs w:val="16"/>
        </w:rPr>
        <w:t>о</w:t>
      </w:r>
      <w:r w:rsidRPr="00D15D21">
        <w:rPr>
          <w:rFonts w:ascii="Arial" w:hAnsi="Arial" w:cs="Arial"/>
          <w:spacing w:val="28"/>
          <w:sz w:val="16"/>
          <w:szCs w:val="16"/>
        </w:rPr>
        <w:t xml:space="preserve"> </w:t>
      </w:r>
      <w:r w:rsidRPr="00D15D21">
        <w:rPr>
          <w:rFonts w:ascii="Arial" w:hAnsi="Arial" w:cs="Arial"/>
          <w:spacing w:val="-1"/>
          <w:sz w:val="16"/>
          <w:szCs w:val="16"/>
        </w:rPr>
        <w:t>предполагаемых</w:t>
      </w:r>
      <w:r w:rsidRPr="00D15D21">
        <w:rPr>
          <w:rFonts w:ascii="Arial" w:hAnsi="Arial" w:cs="Arial"/>
          <w:spacing w:val="30"/>
          <w:sz w:val="16"/>
          <w:szCs w:val="16"/>
        </w:rPr>
        <w:t xml:space="preserve"> </w:t>
      </w:r>
      <w:r w:rsidRPr="00D15D21">
        <w:rPr>
          <w:rFonts w:ascii="Arial" w:hAnsi="Arial" w:cs="Arial"/>
          <w:spacing w:val="-2"/>
          <w:sz w:val="16"/>
          <w:szCs w:val="16"/>
        </w:rPr>
        <w:t>или</w:t>
      </w:r>
      <w:r w:rsidRPr="00D15D21">
        <w:rPr>
          <w:rFonts w:ascii="Arial" w:hAnsi="Arial" w:cs="Arial"/>
          <w:spacing w:val="28"/>
          <w:sz w:val="16"/>
          <w:szCs w:val="16"/>
        </w:rPr>
        <w:t xml:space="preserve"> </w:t>
      </w:r>
      <w:r w:rsidRPr="00D15D21">
        <w:rPr>
          <w:rFonts w:ascii="Arial" w:hAnsi="Arial" w:cs="Arial"/>
          <w:spacing w:val="-1"/>
          <w:sz w:val="16"/>
          <w:szCs w:val="16"/>
        </w:rPr>
        <w:t>выявленных</w:t>
      </w:r>
      <w:r w:rsidRPr="00D15D21">
        <w:rPr>
          <w:rFonts w:ascii="Arial" w:hAnsi="Arial" w:cs="Arial"/>
          <w:spacing w:val="30"/>
          <w:sz w:val="16"/>
          <w:szCs w:val="16"/>
        </w:rPr>
        <w:t xml:space="preserve"> </w:t>
      </w:r>
      <w:r w:rsidRPr="00D15D21">
        <w:rPr>
          <w:rFonts w:ascii="Arial" w:hAnsi="Arial" w:cs="Arial"/>
          <w:spacing w:val="-1"/>
          <w:sz w:val="16"/>
          <w:szCs w:val="16"/>
        </w:rPr>
        <w:t>нарушениях</w:t>
      </w:r>
      <w:r w:rsidRPr="00D15D21">
        <w:rPr>
          <w:rFonts w:ascii="Arial" w:hAnsi="Arial" w:cs="Arial"/>
          <w:spacing w:val="39"/>
          <w:sz w:val="16"/>
          <w:szCs w:val="16"/>
        </w:rPr>
        <w:t xml:space="preserve"> </w:t>
      </w:r>
      <w:r w:rsidRPr="00D15D21">
        <w:rPr>
          <w:rFonts w:ascii="Arial" w:hAnsi="Arial" w:cs="Arial"/>
          <w:spacing w:val="-2"/>
          <w:sz w:val="16"/>
          <w:szCs w:val="16"/>
        </w:rPr>
        <w:t>нормативных</w:t>
      </w:r>
      <w:r w:rsidRPr="00D15D21">
        <w:rPr>
          <w:rFonts w:ascii="Arial" w:hAnsi="Arial" w:cs="Arial"/>
          <w:spacing w:val="57"/>
          <w:sz w:val="16"/>
          <w:szCs w:val="16"/>
        </w:rPr>
        <w:t xml:space="preserve"> </w:t>
      </w:r>
      <w:r w:rsidRPr="00D15D21">
        <w:rPr>
          <w:rFonts w:ascii="Arial" w:hAnsi="Arial" w:cs="Arial"/>
          <w:spacing w:val="-1"/>
          <w:sz w:val="16"/>
          <w:szCs w:val="16"/>
        </w:rPr>
        <w:t>правовых</w:t>
      </w:r>
      <w:r w:rsidRPr="00D15D21">
        <w:rPr>
          <w:rFonts w:ascii="Arial" w:hAnsi="Arial" w:cs="Arial"/>
          <w:spacing w:val="69"/>
          <w:sz w:val="16"/>
          <w:szCs w:val="16"/>
        </w:rPr>
        <w:t xml:space="preserve"> </w:t>
      </w:r>
      <w:r w:rsidRPr="00D15D21">
        <w:rPr>
          <w:rFonts w:ascii="Arial" w:hAnsi="Arial" w:cs="Arial"/>
          <w:spacing w:val="-1"/>
          <w:sz w:val="16"/>
          <w:szCs w:val="16"/>
        </w:rPr>
        <w:t>актов</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pacing w:val="1"/>
          <w:sz w:val="16"/>
          <w:szCs w:val="16"/>
        </w:rPr>
        <w:t xml:space="preserve"> </w:t>
      </w:r>
      <w:r w:rsidRPr="00D15D21">
        <w:rPr>
          <w:rFonts w:ascii="Arial" w:hAnsi="Arial" w:cs="Arial"/>
          <w:spacing w:val="-2"/>
          <w:sz w:val="16"/>
          <w:szCs w:val="16"/>
        </w:rPr>
        <w:t>Федерации,</w:t>
      </w:r>
      <w:r w:rsidRPr="00D15D21">
        <w:rPr>
          <w:rFonts w:ascii="Arial" w:hAnsi="Arial" w:cs="Arial"/>
          <w:sz w:val="16"/>
          <w:szCs w:val="16"/>
        </w:rPr>
        <w:t xml:space="preserve"> </w:t>
      </w:r>
      <w:r w:rsidRPr="00D15D21">
        <w:rPr>
          <w:rFonts w:ascii="Arial" w:hAnsi="Arial" w:cs="Arial"/>
          <w:spacing w:val="-1"/>
          <w:sz w:val="16"/>
          <w:szCs w:val="16"/>
        </w:rPr>
        <w:t>нормативных</w:t>
      </w:r>
      <w:r w:rsidRPr="00D15D21">
        <w:rPr>
          <w:rFonts w:ascii="Arial" w:hAnsi="Arial" w:cs="Arial"/>
          <w:spacing w:val="69"/>
          <w:sz w:val="16"/>
          <w:szCs w:val="16"/>
        </w:rPr>
        <w:t xml:space="preserve"> </w:t>
      </w:r>
      <w:r w:rsidRPr="00D15D21">
        <w:rPr>
          <w:rFonts w:ascii="Arial" w:hAnsi="Arial" w:cs="Arial"/>
          <w:spacing w:val="-1"/>
          <w:sz w:val="16"/>
          <w:szCs w:val="16"/>
        </w:rPr>
        <w:t>правовых</w:t>
      </w:r>
      <w:r w:rsidRPr="00D15D21">
        <w:rPr>
          <w:rFonts w:ascii="Arial" w:hAnsi="Arial" w:cs="Arial"/>
          <w:spacing w:val="2"/>
          <w:sz w:val="16"/>
          <w:szCs w:val="16"/>
        </w:rPr>
        <w:t xml:space="preserve"> </w:t>
      </w:r>
      <w:r w:rsidRPr="00D15D21">
        <w:rPr>
          <w:rFonts w:ascii="Arial" w:hAnsi="Arial" w:cs="Arial"/>
          <w:spacing w:val="-1"/>
          <w:sz w:val="16"/>
          <w:szCs w:val="16"/>
        </w:rPr>
        <w:t>актов</w:t>
      </w:r>
      <w:r w:rsidRPr="00D15D21">
        <w:rPr>
          <w:rFonts w:ascii="Arial" w:hAnsi="Arial" w:cs="Arial"/>
          <w:spacing w:val="8"/>
          <w:sz w:val="16"/>
          <w:szCs w:val="16"/>
        </w:rPr>
        <w:t xml:space="preserve"> Новгородской области </w:t>
      </w:r>
      <w:r w:rsidRPr="00D15D21">
        <w:rPr>
          <w:rFonts w:ascii="Arial" w:hAnsi="Arial" w:cs="Arial"/>
          <w:sz w:val="16"/>
          <w:szCs w:val="16"/>
        </w:rPr>
        <w:t>и</w:t>
      </w:r>
      <w:r w:rsidRPr="00D15D21">
        <w:rPr>
          <w:rFonts w:ascii="Arial" w:hAnsi="Arial" w:cs="Arial"/>
          <w:spacing w:val="45"/>
          <w:sz w:val="16"/>
          <w:szCs w:val="16"/>
        </w:rPr>
        <w:t xml:space="preserve"> </w:t>
      </w:r>
      <w:r w:rsidRPr="00D15D21">
        <w:rPr>
          <w:rFonts w:ascii="Arial" w:hAnsi="Arial" w:cs="Arial"/>
          <w:spacing w:val="-1"/>
          <w:sz w:val="16"/>
          <w:szCs w:val="16"/>
        </w:rPr>
        <w:t>нормативных</w:t>
      </w:r>
      <w:r w:rsidRPr="00D15D21">
        <w:rPr>
          <w:rFonts w:ascii="Arial" w:hAnsi="Arial" w:cs="Arial"/>
          <w:spacing w:val="48"/>
          <w:sz w:val="16"/>
          <w:szCs w:val="16"/>
        </w:rPr>
        <w:t xml:space="preserve"> </w:t>
      </w:r>
      <w:r w:rsidRPr="00D15D21">
        <w:rPr>
          <w:rFonts w:ascii="Arial" w:hAnsi="Arial" w:cs="Arial"/>
          <w:spacing w:val="-1"/>
          <w:sz w:val="16"/>
          <w:szCs w:val="16"/>
        </w:rPr>
        <w:t>правовых</w:t>
      </w:r>
      <w:r w:rsidRPr="00D15D21">
        <w:rPr>
          <w:rFonts w:ascii="Arial" w:hAnsi="Arial" w:cs="Arial"/>
          <w:spacing w:val="25"/>
          <w:sz w:val="16"/>
          <w:szCs w:val="16"/>
        </w:rPr>
        <w:t xml:space="preserve"> </w:t>
      </w:r>
      <w:r w:rsidRPr="00D15D21">
        <w:rPr>
          <w:rFonts w:ascii="Arial" w:hAnsi="Arial" w:cs="Arial"/>
          <w:sz w:val="16"/>
          <w:szCs w:val="16"/>
        </w:rPr>
        <w:t>актов</w:t>
      </w:r>
      <w:r w:rsidRPr="00D15D21">
        <w:rPr>
          <w:rFonts w:ascii="Arial" w:hAnsi="Arial" w:cs="Arial"/>
          <w:spacing w:val="56"/>
          <w:sz w:val="16"/>
          <w:szCs w:val="16"/>
        </w:rPr>
        <w:t xml:space="preserve"> </w:t>
      </w:r>
      <w:r w:rsidRPr="00D15D21">
        <w:rPr>
          <w:rFonts w:ascii="Arial" w:hAnsi="Arial" w:cs="Arial"/>
          <w:spacing w:val="-1"/>
          <w:sz w:val="16"/>
          <w:szCs w:val="16"/>
        </w:rPr>
        <w:t>органов</w:t>
      </w:r>
      <w:r w:rsidRPr="00D15D21">
        <w:rPr>
          <w:rFonts w:ascii="Arial" w:hAnsi="Arial" w:cs="Arial"/>
          <w:spacing w:val="58"/>
          <w:sz w:val="16"/>
          <w:szCs w:val="16"/>
        </w:rPr>
        <w:t xml:space="preserve"> </w:t>
      </w:r>
      <w:r w:rsidRPr="00D15D21">
        <w:rPr>
          <w:rFonts w:ascii="Arial" w:hAnsi="Arial" w:cs="Arial"/>
          <w:spacing w:val="-2"/>
          <w:sz w:val="16"/>
          <w:szCs w:val="16"/>
        </w:rPr>
        <w:t>местного</w:t>
      </w:r>
      <w:r w:rsidRPr="00D15D21">
        <w:rPr>
          <w:rFonts w:ascii="Arial" w:hAnsi="Arial" w:cs="Arial"/>
          <w:spacing w:val="60"/>
          <w:sz w:val="16"/>
          <w:szCs w:val="16"/>
        </w:rPr>
        <w:t xml:space="preserve"> </w:t>
      </w:r>
      <w:r w:rsidRPr="00D15D21">
        <w:rPr>
          <w:rFonts w:ascii="Arial" w:hAnsi="Arial" w:cs="Arial"/>
          <w:spacing w:val="-1"/>
          <w:sz w:val="16"/>
          <w:szCs w:val="16"/>
        </w:rPr>
        <w:t>самоуправления Валдайского муниципального района;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обращения</w:t>
      </w:r>
      <w:r w:rsidRPr="00D15D21">
        <w:rPr>
          <w:rFonts w:ascii="Arial" w:hAnsi="Arial" w:cs="Arial"/>
          <w:spacing w:val="6"/>
          <w:sz w:val="16"/>
          <w:szCs w:val="16"/>
        </w:rPr>
        <w:t xml:space="preserve"> </w:t>
      </w:r>
      <w:r w:rsidRPr="00D15D21">
        <w:rPr>
          <w:rFonts w:ascii="Arial" w:hAnsi="Arial" w:cs="Arial"/>
          <w:spacing w:val="-1"/>
          <w:sz w:val="16"/>
          <w:szCs w:val="16"/>
        </w:rPr>
        <w:t>граждан</w:t>
      </w:r>
      <w:r w:rsidRPr="00D15D21">
        <w:rPr>
          <w:rFonts w:ascii="Arial" w:hAnsi="Arial" w:cs="Arial"/>
          <w:spacing w:val="5"/>
          <w:sz w:val="16"/>
          <w:szCs w:val="16"/>
        </w:rPr>
        <w:t xml:space="preserve"> </w:t>
      </w:r>
      <w:r w:rsidRPr="00D15D21">
        <w:rPr>
          <w:rFonts w:ascii="Arial" w:hAnsi="Arial" w:cs="Arial"/>
          <w:sz w:val="16"/>
          <w:szCs w:val="16"/>
        </w:rPr>
        <w:t>и</w:t>
      </w:r>
      <w:r w:rsidRPr="00D15D21">
        <w:rPr>
          <w:rFonts w:ascii="Arial" w:hAnsi="Arial" w:cs="Arial"/>
          <w:spacing w:val="7"/>
          <w:sz w:val="16"/>
          <w:szCs w:val="16"/>
        </w:rPr>
        <w:t xml:space="preserve"> </w:t>
      </w:r>
      <w:r w:rsidRPr="00D15D21">
        <w:rPr>
          <w:rFonts w:ascii="Arial" w:hAnsi="Arial" w:cs="Arial"/>
          <w:spacing w:val="-1"/>
          <w:sz w:val="16"/>
          <w:szCs w:val="16"/>
        </w:rPr>
        <w:t>юридических</w:t>
      </w:r>
      <w:r w:rsidRPr="00D15D21">
        <w:rPr>
          <w:rFonts w:ascii="Arial" w:hAnsi="Arial" w:cs="Arial"/>
          <w:spacing w:val="7"/>
          <w:sz w:val="16"/>
          <w:szCs w:val="16"/>
        </w:rPr>
        <w:t xml:space="preserve"> </w:t>
      </w:r>
      <w:r w:rsidRPr="00D15D21">
        <w:rPr>
          <w:rFonts w:ascii="Arial" w:hAnsi="Arial" w:cs="Arial"/>
          <w:spacing w:val="-1"/>
          <w:sz w:val="16"/>
          <w:szCs w:val="16"/>
        </w:rPr>
        <w:t>лиц</w:t>
      </w:r>
      <w:r w:rsidRPr="00D15D21">
        <w:rPr>
          <w:rFonts w:ascii="Arial" w:hAnsi="Arial" w:cs="Arial"/>
          <w:spacing w:val="5"/>
          <w:sz w:val="16"/>
          <w:szCs w:val="16"/>
        </w:rPr>
        <w:t xml:space="preserve"> </w:t>
      </w:r>
      <w:r w:rsidRPr="00D15D21">
        <w:rPr>
          <w:rFonts w:ascii="Arial" w:hAnsi="Arial" w:cs="Arial"/>
          <w:sz w:val="16"/>
          <w:szCs w:val="16"/>
        </w:rPr>
        <w:t>на</w:t>
      </w:r>
      <w:r w:rsidRPr="00D15D21">
        <w:rPr>
          <w:rFonts w:ascii="Arial" w:hAnsi="Arial" w:cs="Arial"/>
          <w:spacing w:val="6"/>
          <w:sz w:val="16"/>
          <w:szCs w:val="16"/>
        </w:rPr>
        <w:t xml:space="preserve"> </w:t>
      </w:r>
      <w:r w:rsidRPr="00D15D21">
        <w:rPr>
          <w:rFonts w:ascii="Arial" w:hAnsi="Arial" w:cs="Arial"/>
          <w:spacing w:val="-1"/>
          <w:sz w:val="16"/>
          <w:szCs w:val="16"/>
        </w:rPr>
        <w:t>нарушения</w:t>
      </w:r>
      <w:r w:rsidRPr="00D15D21">
        <w:rPr>
          <w:rFonts w:ascii="Arial" w:hAnsi="Arial" w:cs="Arial"/>
          <w:spacing w:val="6"/>
          <w:sz w:val="16"/>
          <w:szCs w:val="16"/>
        </w:rPr>
        <w:t xml:space="preserve"> </w:t>
      </w:r>
      <w:r w:rsidRPr="00D15D21">
        <w:rPr>
          <w:rFonts w:ascii="Arial" w:hAnsi="Arial" w:cs="Arial"/>
          <w:spacing w:val="-1"/>
          <w:sz w:val="16"/>
          <w:szCs w:val="16"/>
        </w:rPr>
        <w:t>законодательства,</w:t>
      </w:r>
      <w:r w:rsidRPr="00D15D21">
        <w:rPr>
          <w:rFonts w:ascii="Arial" w:hAnsi="Arial" w:cs="Arial"/>
          <w:spacing w:val="5"/>
          <w:sz w:val="16"/>
          <w:szCs w:val="16"/>
        </w:rPr>
        <w:t xml:space="preserve"> </w:t>
      </w:r>
      <w:r w:rsidRPr="00D15D21">
        <w:rPr>
          <w:rFonts w:ascii="Arial" w:hAnsi="Arial" w:cs="Arial"/>
          <w:sz w:val="16"/>
          <w:szCs w:val="16"/>
        </w:rPr>
        <w:t>в</w:t>
      </w:r>
      <w:r w:rsidRPr="00D15D21">
        <w:rPr>
          <w:rFonts w:ascii="Arial" w:hAnsi="Arial" w:cs="Arial"/>
          <w:spacing w:val="6"/>
          <w:sz w:val="16"/>
          <w:szCs w:val="16"/>
        </w:rPr>
        <w:t xml:space="preserve"> </w:t>
      </w:r>
      <w:r w:rsidRPr="00D15D21">
        <w:rPr>
          <w:rFonts w:ascii="Arial" w:hAnsi="Arial" w:cs="Arial"/>
          <w:sz w:val="16"/>
          <w:szCs w:val="16"/>
        </w:rPr>
        <w:t>том</w:t>
      </w:r>
      <w:r w:rsidRPr="00D15D21">
        <w:rPr>
          <w:rFonts w:ascii="Arial" w:hAnsi="Arial" w:cs="Arial"/>
          <w:spacing w:val="43"/>
          <w:sz w:val="16"/>
          <w:szCs w:val="16"/>
        </w:rPr>
        <w:t xml:space="preserve"> </w:t>
      </w:r>
      <w:r w:rsidRPr="00D15D21">
        <w:rPr>
          <w:rFonts w:ascii="Arial" w:hAnsi="Arial" w:cs="Arial"/>
          <w:sz w:val="16"/>
          <w:szCs w:val="16"/>
        </w:rPr>
        <w:t>числе</w:t>
      </w:r>
      <w:r w:rsidRPr="00D15D21">
        <w:rPr>
          <w:rFonts w:ascii="Arial" w:hAnsi="Arial" w:cs="Arial"/>
          <w:spacing w:val="-2"/>
          <w:sz w:val="16"/>
          <w:szCs w:val="16"/>
        </w:rPr>
        <w:t xml:space="preserve"> </w:t>
      </w:r>
      <w:r w:rsidRPr="00D15D21">
        <w:rPr>
          <w:rFonts w:ascii="Arial" w:hAnsi="Arial" w:cs="Arial"/>
          <w:spacing w:val="-1"/>
          <w:sz w:val="16"/>
          <w:szCs w:val="16"/>
        </w:rPr>
        <w:t>на</w:t>
      </w:r>
      <w:r w:rsidRPr="00D15D21">
        <w:rPr>
          <w:rFonts w:ascii="Arial" w:hAnsi="Arial" w:cs="Arial"/>
          <w:sz w:val="16"/>
          <w:szCs w:val="16"/>
        </w:rPr>
        <w:t xml:space="preserve"> </w:t>
      </w:r>
      <w:r w:rsidRPr="00D15D21">
        <w:rPr>
          <w:rFonts w:ascii="Arial" w:hAnsi="Arial" w:cs="Arial"/>
          <w:spacing w:val="-1"/>
          <w:sz w:val="16"/>
          <w:szCs w:val="16"/>
        </w:rPr>
        <w:t>качество</w:t>
      </w:r>
      <w:r w:rsidRPr="00D15D21">
        <w:rPr>
          <w:rFonts w:ascii="Arial" w:hAnsi="Arial" w:cs="Arial"/>
          <w:spacing w:val="-3"/>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ind w:firstLine="284"/>
        <w:contextualSpacing/>
        <w:jc w:val="both"/>
        <w:rPr>
          <w:rFonts w:ascii="Arial" w:hAnsi="Arial" w:cs="Arial"/>
          <w:sz w:val="16"/>
          <w:szCs w:val="16"/>
        </w:rPr>
      </w:pPr>
      <w:r w:rsidRPr="00D15D21">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15D21" w:rsidRPr="00D15D21" w:rsidRDefault="00D15D21" w:rsidP="00D15D21">
      <w:pPr>
        <w:pStyle w:val="118"/>
        <w:ind w:left="0" w:right="0" w:firstLine="284"/>
        <w:rPr>
          <w:rFonts w:ascii="Arial" w:hAnsi="Arial" w:cs="Arial"/>
          <w:spacing w:val="35"/>
          <w:sz w:val="16"/>
          <w:szCs w:val="16"/>
        </w:rPr>
      </w:pPr>
      <w:r w:rsidRPr="00D15D21">
        <w:rPr>
          <w:rFonts w:ascii="Arial" w:hAnsi="Arial" w:cs="Arial"/>
          <w:spacing w:val="-1"/>
          <w:sz w:val="16"/>
          <w:szCs w:val="16"/>
        </w:rPr>
        <w:t>Ответственность</w:t>
      </w:r>
      <w:r w:rsidRPr="00D15D21">
        <w:rPr>
          <w:rFonts w:ascii="Arial" w:hAnsi="Arial" w:cs="Arial"/>
          <w:sz w:val="16"/>
          <w:szCs w:val="16"/>
        </w:rPr>
        <w:t xml:space="preserve"> </w:t>
      </w:r>
      <w:r w:rsidRPr="00D15D21">
        <w:rPr>
          <w:rFonts w:ascii="Arial" w:hAnsi="Arial" w:cs="Arial"/>
          <w:spacing w:val="-1"/>
          <w:sz w:val="16"/>
          <w:szCs w:val="16"/>
        </w:rPr>
        <w:t>должностных</w:t>
      </w:r>
      <w:r w:rsidRPr="00D15D21">
        <w:rPr>
          <w:rFonts w:ascii="Arial" w:hAnsi="Arial" w:cs="Arial"/>
          <w:spacing w:val="-3"/>
          <w:sz w:val="16"/>
          <w:szCs w:val="16"/>
        </w:rPr>
        <w:t xml:space="preserve"> </w:t>
      </w:r>
      <w:r w:rsidRPr="00D15D21">
        <w:rPr>
          <w:rFonts w:ascii="Arial" w:hAnsi="Arial" w:cs="Arial"/>
          <w:spacing w:val="-1"/>
          <w:sz w:val="16"/>
          <w:szCs w:val="16"/>
        </w:rPr>
        <w:t xml:space="preserve">лиц </w:t>
      </w:r>
      <w:r w:rsidRPr="00D15D21">
        <w:rPr>
          <w:rFonts w:ascii="Arial" w:hAnsi="Arial" w:cs="Arial"/>
          <w:sz w:val="16"/>
          <w:szCs w:val="16"/>
        </w:rPr>
        <w:t>за</w:t>
      </w:r>
      <w:r w:rsidRPr="00D15D21">
        <w:rPr>
          <w:rFonts w:ascii="Arial" w:hAnsi="Arial" w:cs="Arial"/>
          <w:spacing w:val="-2"/>
          <w:sz w:val="16"/>
          <w:szCs w:val="16"/>
        </w:rPr>
        <w:t xml:space="preserve"> </w:t>
      </w:r>
      <w:r w:rsidRPr="00D15D21">
        <w:rPr>
          <w:rFonts w:ascii="Arial" w:hAnsi="Arial" w:cs="Arial"/>
          <w:spacing w:val="-1"/>
          <w:sz w:val="16"/>
          <w:szCs w:val="16"/>
        </w:rPr>
        <w:t>решения</w:t>
      </w:r>
      <w:r w:rsidRPr="00D15D21">
        <w:rPr>
          <w:rFonts w:ascii="Arial" w:hAnsi="Arial" w:cs="Arial"/>
          <w:spacing w:val="-2"/>
          <w:sz w:val="16"/>
          <w:szCs w:val="16"/>
        </w:rPr>
        <w:t xml:space="preserve"> </w:t>
      </w:r>
      <w:r w:rsidRPr="00D15D21">
        <w:rPr>
          <w:rFonts w:ascii="Arial" w:hAnsi="Arial" w:cs="Arial"/>
          <w:sz w:val="16"/>
          <w:szCs w:val="16"/>
        </w:rPr>
        <w:t>и</w:t>
      </w:r>
      <w:r w:rsidRPr="00D15D21">
        <w:rPr>
          <w:rFonts w:ascii="Arial" w:hAnsi="Arial" w:cs="Arial"/>
          <w:spacing w:val="-1"/>
          <w:sz w:val="16"/>
          <w:szCs w:val="16"/>
        </w:rPr>
        <w:t xml:space="preserve"> действия</w:t>
      </w:r>
      <w:r w:rsidRPr="00D15D21">
        <w:rPr>
          <w:rFonts w:ascii="Arial" w:hAnsi="Arial" w:cs="Arial"/>
          <w:spacing w:val="35"/>
          <w:sz w:val="16"/>
          <w:szCs w:val="16"/>
        </w:rPr>
        <w:t xml:space="preserve"> </w:t>
      </w:r>
    </w:p>
    <w:p w:rsidR="00D15D21" w:rsidRPr="00D15D21" w:rsidRDefault="00D15D21" w:rsidP="00D15D21">
      <w:pPr>
        <w:pStyle w:val="118"/>
        <w:ind w:left="0" w:right="0" w:firstLine="284"/>
        <w:rPr>
          <w:rFonts w:ascii="Arial" w:hAnsi="Arial" w:cs="Arial"/>
          <w:spacing w:val="-2"/>
          <w:sz w:val="16"/>
          <w:szCs w:val="16"/>
        </w:rPr>
      </w:pPr>
      <w:r w:rsidRPr="00D15D21">
        <w:rPr>
          <w:rFonts w:ascii="Arial" w:hAnsi="Arial" w:cs="Arial"/>
          <w:spacing w:val="-1"/>
          <w:sz w:val="16"/>
          <w:szCs w:val="16"/>
        </w:rPr>
        <w:t>(бездействие), принимаемые</w:t>
      </w:r>
      <w:r w:rsidRPr="00D15D21">
        <w:rPr>
          <w:rFonts w:ascii="Arial" w:hAnsi="Arial" w:cs="Arial"/>
          <w:sz w:val="16"/>
          <w:szCs w:val="16"/>
        </w:rPr>
        <w:t xml:space="preserve"> </w:t>
      </w:r>
      <w:r w:rsidRPr="00D15D21">
        <w:rPr>
          <w:rFonts w:ascii="Arial" w:hAnsi="Arial" w:cs="Arial"/>
          <w:spacing w:val="-1"/>
          <w:sz w:val="16"/>
          <w:szCs w:val="16"/>
        </w:rPr>
        <w:t>(осуществляемые)</w:t>
      </w:r>
      <w:r w:rsidRPr="00D15D21">
        <w:rPr>
          <w:rFonts w:ascii="Arial" w:hAnsi="Arial" w:cs="Arial"/>
          <w:sz w:val="16"/>
          <w:szCs w:val="16"/>
        </w:rPr>
        <w:t xml:space="preserve"> </w:t>
      </w:r>
      <w:r w:rsidRPr="00D15D21">
        <w:rPr>
          <w:rFonts w:ascii="Arial" w:hAnsi="Arial" w:cs="Arial"/>
          <w:spacing w:val="-1"/>
          <w:sz w:val="16"/>
          <w:szCs w:val="16"/>
        </w:rPr>
        <w:t>ими</w:t>
      </w:r>
      <w:r w:rsidRPr="00D15D21">
        <w:rPr>
          <w:rFonts w:ascii="Arial" w:hAnsi="Arial" w:cs="Arial"/>
          <w:sz w:val="16"/>
          <w:szCs w:val="16"/>
        </w:rPr>
        <w:t xml:space="preserve"> в</w:t>
      </w:r>
      <w:r w:rsidRPr="00D15D21">
        <w:rPr>
          <w:rFonts w:ascii="Arial" w:hAnsi="Arial" w:cs="Arial"/>
          <w:spacing w:val="-1"/>
          <w:sz w:val="16"/>
          <w:szCs w:val="16"/>
        </w:rPr>
        <w:t xml:space="preserve"> ходе</w:t>
      </w:r>
      <w:r w:rsidRPr="00D15D21">
        <w:rPr>
          <w:rFonts w:ascii="Arial" w:hAnsi="Arial" w:cs="Arial"/>
          <w:spacing w:val="4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 xml:space="preserve">муниципальной </w:t>
      </w:r>
      <w:r w:rsidRPr="00D15D21">
        <w:rPr>
          <w:rFonts w:ascii="Arial" w:hAnsi="Arial" w:cs="Arial"/>
          <w:spacing w:val="-2"/>
          <w:sz w:val="16"/>
          <w:szCs w:val="16"/>
        </w:rPr>
        <w:t>услуги</w:t>
      </w:r>
    </w:p>
    <w:p w:rsidR="00D15D21" w:rsidRPr="00D15D21" w:rsidRDefault="00D15D21" w:rsidP="00E62E5C">
      <w:pPr>
        <w:widowControl w:val="0"/>
        <w:tabs>
          <w:tab w:val="left" w:pos="5018"/>
          <w:tab w:val="left" w:pos="6524"/>
          <w:tab w:val="left" w:pos="7285"/>
          <w:tab w:val="left" w:pos="7743"/>
          <w:tab w:val="left" w:pos="10046"/>
        </w:tabs>
        <w:ind w:firstLine="284"/>
        <w:jc w:val="both"/>
        <w:rPr>
          <w:rFonts w:ascii="Arial" w:hAnsi="Arial" w:cs="Arial"/>
          <w:sz w:val="16"/>
          <w:szCs w:val="16"/>
        </w:rPr>
      </w:pPr>
      <w:r w:rsidRPr="00D15D21">
        <w:rPr>
          <w:rFonts w:ascii="Arial" w:hAnsi="Arial" w:cs="Arial"/>
          <w:spacing w:val="-1"/>
          <w:sz w:val="16"/>
          <w:szCs w:val="16"/>
        </w:rPr>
        <w:t>4.4. По</w:t>
      </w:r>
      <w:r w:rsidRPr="00D15D21">
        <w:rPr>
          <w:rFonts w:ascii="Arial" w:hAnsi="Arial" w:cs="Arial"/>
          <w:spacing w:val="65"/>
          <w:sz w:val="16"/>
          <w:szCs w:val="16"/>
        </w:rPr>
        <w:t xml:space="preserve"> </w:t>
      </w:r>
      <w:r w:rsidRPr="00D15D21">
        <w:rPr>
          <w:rFonts w:ascii="Arial" w:hAnsi="Arial" w:cs="Arial"/>
          <w:spacing w:val="-1"/>
          <w:sz w:val="16"/>
          <w:szCs w:val="16"/>
        </w:rPr>
        <w:t>результатам</w:t>
      </w:r>
      <w:r w:rsidRPr="00D15D21">
        <w:rPr>
          <w:rFonts w:ascii="Arial" w:hAnsi="Arial" w:cs="Arial"/>
          <w:spacing w:val="63"/>
          <w:sz w:val="16"/>
          <w:szCs w:val="16"/>
        </w:rPr>
        <w:t xml:space="preserve"> </w:t>
      </w:r>
      <w:r w:rsidRPr="00D15D21">
        <w:rPr>
          <w:rFonts w:ascii="Arial" w:hAnsi="Arial" w:cs="Arial"/>
          <w:spacing w:val="-1"/>
          <w:sz w:val="16"/>
          <w:szCs w:val="16"/>
        </w:rPr>
        <w:t>проведенных</w:t>
      </w:r>
      <w:r w:rsidRPr="00D15D21">
        <w:rPr>
          <w:rFonts w:ascii="Arial" w:hAnsi="Arial" w:cs="Arial"/>
          <w:spacing w:val="65"/>
          <w:sz w:val="16"/>
          <w:szCs w:val="16"/>
        </w:rPr>
        <w:t xml:space="preserve"> </w:t>
      </w:r>
      <w:r w:rsidRPr="00D15D21">
        <w:rPr>
          <w:rFonts w:ascii="Arial" w:hAnsi="Arial" w:cs="Arial"/>
          <w:spacing w:val="-1"/>
          <w:sz w:val="16"/>
          <w:szCs w:val="16"/>
        </w:rPr>
        <w:t>проверок</w:t>
      </w:r>
      <w:r w:rsidRPr="00D15D21">
        <w:rPr>
          <w:rFonts w:ascii="Arial" w:hAnsi="Arial" w:cs="Arial"/>
          <w:spacing w:val="64"/>
          <w:sz w:val="16"/>
          <w:szCs w:val="16"/>
        </w:rPr>
        <w:t xml:space="preserve"> </w:t>
      </w:r>
      <w:r w:rsidRPr="00D15D21">
        <w:rPr>
          <w:rFonts w:ascii="Arial" w:hAnsi="Arial" w:cs="Arial"/>
          <w:sz w:val="16"/>
          <w:szCs w:val="16"/>
        </w:rPr>
        <w:t>в</w:t>
      </w:r>
      <w:r w:rsidRPr="00D15D21">
        <w:rPr>
          <w:rFonts w:ascii="Arial" w:hAnsi="Arial" w:cs="Arial"/>
          <w:spacing w:val="63"/>
          <w:sz w:val="16"/>
          <w:szCs w:val="16"/>
        </w:rPr>
        <w:t xml:space="preserve"> </w:t>
      </w:r>
      <w:r w:rsidRPr="00D15D21">
        <w:rPr>
          <w:rFonts w:ascii="Arial" w:hAnsi="Arial" w:cs="Arial"/>
          <w:spacing w:val="-1"/>
          <w:sz w:val="16"/>
          <w:szCs w:val="16"/>
        </w:rPr>
        <w:t>случае</w:t>
      </w:r>
      <w:r w:rsidRPr="00D15D21">
        <w:rPr>
          <w:rFonts w:ascii="Arial" w:hAnsi="Arial" w:cs="Arial"/>
          <w:spacing w:val="64"/>
          <w:sz w:val="16"/>
          <w:szCs w:val="16"/>
        </w:rPr>
        <w:t xml:space="preserve"> </w:t>
      </w:r>
      <w:r w:rsidRPr="00D15D21">
        <w:rPr>
          <w:rFonts w:ascii="Arial" w:hAnsi="Arial" w:cs="Arial"/>
          <w:spacing w:val="-1"/>
          <w:sz w:val="16"/>
          <w:szCs w:val="16"/>
        </w:rPr>
        <w:t>выявления</w:t>
      </w:r>
      <w:r w:rsidRPr="00D15D21">
        <w:rPr>
          <w:rFonts w:ascii="Arial" w:hAnsi="Arial" w:cs="Arial"/>
          <w:spacing w:val="62"/>
          <w:sz w:val="16"/>
          <w:szCs w:val="16"/>
        </w:rPr>
        <w:t xml:space="preserve"> </w:t>
      </w:r>
      <w:r w:rsidRPr="00D15D21">
        <w:rPr>
          <w:rFonts w:ascii="Arial" w:hAnsi="Arial" w:cs="Arial"/>
          <w:spacing w:val="-1"/>
          <w:sz w:val="16"/>
          <w:szCs w:val="16"/>
        </w:rPr>
        <w:t>нарушений</w:t>
      </w:r>
      <w:r w:rsidRPr="00D15D21">
        <w:rPr>
          <w:rFonts w:ascii="Arial" w:hAnsi="Arial" w:cs="Arial"/>
          <w:spacing w:val="43"/>
          <w:sz w:val="16"/>
          <w:szCs w:val="16"/>
        </w:rPr>
        <w:t xml:space="preserve"> </w:t>
      </w:r>
      <w:r w:rsidRPr="00D15D21">
        <w:rPr>
          <w:rFonts w:ascii="Arial" w:hAnsi="Arial" w:cs="Arial"/>
          <w:spacing w:val="-1"/>
          <w:sz w:val="16"/>
          <w:szCs w:val="16"/>
        </w:rPr>
        <w:t>положений</w:t>
      </w:r>
      <w:r w:rsidRPr="00D15D21">
        <w:rPr>
          <w:rFonts w:ascii="Arial" w:hAnsi="Arial" w:cs="Arial"/>
          <w:spacing w:val="6"/>
          <w:sz w:val="16"/>
          <w:szCs w:val="16"/>
        </w:rPr>
        <w:t xml:space="preserve"> </w:t>
      </w:r>
      <w:r w:rsidRPr="00D15D21">
        <w:rPr>
          <w:rFonts w:ascii="Arial" w:hAnsi="Arial" w:cs="Arial"/>
          <w:spacing w:val="-1"/>
          <w:sz w:val="16"/>
          <w:szCs w:val="16"/>
        </w:rPr>
        <w:t>настоящего</w:t>
      </w:r>
      <w:r w:rsidRPr="00D15D21">
        <w:rPr>
          <w:rFonts w:ascii="Arial" w:hAnsi="Arial" w:cs="Arial"/>
          <w:spacing w:val="6"/>
          <w:sz w:val="16"/>
          <w:szCs w:val="16"/>
        </w:rPr>
        <w:t xml:space="preserve"> </w:t>
      </w:r>
      <w:r w:rsidRPr="00D15D21">
        <w:rPr>
          <w:rFonts w:ascii="Arial" w:hAnsi="Arial" w:cs="Arial"/>
          <w:spacing w:val="-1"/>
          <w:sz w:val="16"/>
          <w:szCs w:val="16"/>
        </w:rPr>
        <w:t>Административного</w:t>
      </w:r>
      <w:r w:rsidRPr="00D15D21">
        <w:rPr>
          <w:rFonts w:ascii="Arial" w:hAnsi="Arial" w:cs="Arial"/>
          <w:spacing w:val="4"/>
          <w:sz w:val="16"/>
          <w:szCs w:val="16"/>
        </w:rPr>
        <w:t xml:space="preserve"> </w:t>
      </w:r>
      <w:r w:rsidRPr="00D15D21">
        <w:rPr>
          <w:rFonts w:ascii="Arial" w:hAnsi="Arial" w:cs="Arial"/>
          <w:spacing w:val="-1"/>
          <w:sz w:val="16"/>
          <w:szCs w:val="16"/>
        </w:rPr>
        <w:t>регламента,</w:t>
      </w:r>
      <w:r w:rsidRPr="00D15D21">
        <w:rPr>
          <w:rFonts w:ascii="Arial" w:hAnsi="Arial" w:cs="Arial"/>
          <w:spacing w:val="2"/>
          <w:sz w:val="16"/>
          <w:szCs w:val="16"/>
        </w:rPr>
        <w:t xml:space="preserve"> </w:t>
      </w:r>
      <w:r w:rsidRPr="00D15D21">
        <w:rPr>
          <w:rFonts w:ascii="Arial" w:hAnsi="Arial" w:cs="Arial"/>
          <w:spacing w:val="-1"/>
          <w:sz w:val="16"/>
          <w:szCs w:val="16"/>
        </w:rPr>
        <w:t>нормативных</w:t>
      </w:r>
      <w:r w:rsidRPr="00D15D21">
        <w:rPr>
          <w:rFonts w:ascii="Arial" w:hAnsi="Arial" w:cs="Arial"/>
          <w:spacing w:val="6"/>
          <w:sz w:val="16"/>
          <w:szCs w:val="16"/>
        </w:rPr>
        <w:t xml:space="preserve"> </w:t>
      </w:r>
      <w:r w:rsidRPr="00D15D21">
        <w:rPr>
          <w:rFonts w:ascii="Arial" w:hAnsi="Arial" w:cs="Arial"/>
          <w:spacing w:val="-1"/>
          <w:sz w:val="16"/>
          <w:szCs w:val="16"/>
        </w:rPr>
        <w:t>правовых</w:t>
      </w:r>
      <w:r w:rsidRPr="00D15D21">
        <w:rPr>
          <w:rFonts w:ascii="Arial" w:hAnsi="Arial" w:cs="Arial"/>
          <w:spacing w:val="39"/>
          <w:sz w:val="16"/>
          <w:szCs w:val="16"/>
        </w:rPr>
        <w:t xml:space="preserve"> </w:t>
      </w:r>
      <w:r w:rsidRPr="00D15D21">
        <w:rPr>
          <w:rFonts w:ascii="Arial" w:hAnsi="Arial" w:cs="Arial"/>
          <w:sz w:val="16"/>
          <w:szCs w:val="16"/>
        </w:rPr>
        <w:t>актов</w:t>
      </w:r>
      <w:r w:rsidRPr="00D15D21">
        <w:rPr>
          <w:rFonts w:ascii="Arial" w:hAnsi="Arial" w:cs="Arial"/>
          <w:spacing w:val="50"/>
          <w:sz w:val="16"/>
          <w:szCs w:val="16"/>
        </w:rPr>
        <w:t xml:space="preserve"> </w:t>
      </w:r>
      <w:r w:rsidRPr="00D15D21">
        <w:rPr>
          <w:rStyle w:val="12"/>
          <w:rFonts w:ascii="Arial" w:hAnsi="Arial" w:cs="Arial"/>
          <w:sz w:val="16"/>
          <w:szCs w:val="16"/>
        </w:rPr>
        <w:t>Новгородской области</w:t>
      </w:r>
      <w:r w:rsidRPr="00D15D21">
        <w:rPr>
          <w:rFonts w:ascii="Arial" w:hAnsi="Arial" w:cs="Arial"/>
          <w:spacing w:val="50"/>
          <w:sz w:val="16"/>
          <w:szCs w:val="16"/>
        </w:rPr>
        <w:t xml:space="preserve"> </w:t>
      </w:r>
      <w:r w:rsidRPr="00D15D21">
        <w:rPr>
          <w:rFonts w:ascii="Arial" w:hAnsi="Arial" w:cs="Arial"/>
          <w:sz w:val="16"/>
          <w:szCs w:val="16"/>
        </w:rPr>
        <w:t>и</w:t>
      </w:r>
      <w:r w:rsidRPr="00D15D21">
        <w:rPr>
          <w:rFonts w:ascii="Arial" w:hAnsi="Arial" w:cs="Arial"/>
          <w:spacing w:val="33"/>
          <w:sz w:val="16"/>
          <w:szCs w:val="16"/>
        </w:rPr>
        <w:t xml:space="preserve"> </w:t>
      </w:r>
      <w:r w:rsidRPr="00D15D21">
        <w:rPr>
          <w:rFonts w:ascii="Arial" w:hAnsi="Arial" w:cs="Arial"/>
          <w:spacing w:val="-1"/>
          <w:sz w:val="16"/>
          <w:szCs w:val="16"/>
        </w:rPr>
        <w:t>нормативных</w:t>
      </w:r>
      <w:r w:rsidRPr="00D15D21">
        <w:rPr>
          <w:rFonts w:ascii="Arial" w:hAnsi="Arial" w:cs="Arial"/>
          <w:spacing w:val="57"/>
          <w:sz w:val="16"/>
          <w:szCs w:val="16"/>
        </w:rPr>
        <w:t xml:space="preserve"> </w:t>
      </w:r>
      <w:r w:rsidRPr="00D15D21">
        <w:rPr>
          <w:rFonts w:ascii="Arial" w:hAnsi="Arial" w:cs="Arial"/>
          <w:spacing w:val="-1"/>
          <w:sz w:val="16"/>
          <w:szCs w:val="16"/>
        </w:rPr>
        <w:t>правовых</w:t>
      </w:r>
      <w:r w:rsidRPr="00D15D21">
        <w:rPr>
          <w:rFonts w:ascii="Arial" w:hAnsi="Arial" w:cs="Arial"/>
          <w:spacing w:val="57"/>
          <w:sz w:val="16"/>
          <w:szCs w:val="16"/>
        </w:rPr>
        <w:t xml:space="preserve"> </w:t>
      </w:r>
      <w:r w:rsidRPr="00D15D21">
        <w:rPr>
          <w:rFonts w:ascii="Arial" w:hAnsi="Arial" w:cs="Arial"/>
          <w:spacing w:val="-1"/>
          <w:sz w:val="16"/>
          <w:szCs w:val="16"/>
        </w:rPr>
        <w:t>актов</w:t>
      </w:r>
      <w:r w:rsidRPr="00D15D21">
        <w:rPr>
          <w:rFonts w:ascii="Arial" w:hAnsi="Arial" w:cs="Arial"/>
          <w:spacing w:val="55"/>
          <w:sz w:val="16"/>
          <w:szCs w:val="16"/>
        </w:rPr>
        <w:t xml:space="preserve"> </w:t>
      </w:r>
      <w:r w:rsidRPr="00D15D21">
        <w:rPr>
          <w:rFonts w:ascii="Arial" w:hAnsi="Arial" w:cs="Arial"/>
          <w:spacing w:val="-1"/>
          <w:sz w:val="16"/>
          <w:szCs w:val="16"/>
        </w:rPr>
        <w:t>органов</w:t>
      </w:r>
      <w:r w:rsidRPr="00D15D21">
        <w:rPr>
          <w:rFonts w:ascii="Arial" w:hAnsi="Arial" w:cs="Arial"/>
          <w:spacing w:val="55"/>
          <w:sz w:val="16"/>
          <w:szCs w:val="16"/>
        </w:rPr>
        <w:t xml:space="preserve"> </w:t>
      </w:r>
      <w:r w:rsidRPr="00D15D21">
        <w:rPr>
          <w:rFonts w:ascii="Arial" w:hAnsi="Arial" w:cs="Arial"/>
          <w:spacing w:val="-1"/>
          <w:sz w:val="16"/>
          <w:szCs w:val="16"/>
        </w:rPr>
        <w:t>местного</w:t>
      </w:r>
      <w:r w:rsidRPr="00D15D21">
        <w:rPr>
          <w:rFonts w:ascii="Arial" w:hAnsi="Arial" w:cs="Arial"/>
          <w:spacing w:val="57"/>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65"/>
          <w:sz w:val="16"/>
          <w:szCs w:val="16"/>
        </w:rPr>
        <w:t xml:space="preserve"> </w:t>
      </w:r>
      <w:r w:rsidRPr="00D15D21">
        <w:rPr>
          <w:rFonts w:ascii="Arial" w:hAnsi="Arial" w:cs="Arial"/>
          <w:spacing w:val="-1"/>
          <w:sz w:val="16"/>
          <w:szCs w:val="16"/>
        </w:rPr>
        <w:t xml:space="preserve">Валдайского муниципального района осуществляется привлечение виновных лиц </w:t>
      </w:r>
      <w:r w:rsidRPr="00D15D21">
        <w:rPr>
          <w:rFonts w:ascii="Arial" w:hAnsi="Arial" w:cs="Arial"/>
          <w:sz w:val="16"/>
          <w:szCs w:val="16"/>
        </w:rPr>
        <w:t xml:space="preserve">к </w:t>
      </w:r>
      <w:r w:rsidRPr="00D15D21">
        <w:rPr>
          <w:rFonts w:ascii="Arial" w:hAnsi="Arial" w:cs="Arial"/>
          <w:spacing w:val="-1"/>
          <w:sz w:val="16"/>
          <w:szCs w:val="16"/>
        </w:rPr>
        <w:t xml:space="preserve">ответственности </w:t>
      </w:r>
      <w:r w:rsidRPr="00D15D21">
        <w:rPr>
          <w:rFonts w:ascii="Arial" w:hAnsi="Arial" w:cs="Arial"/>
          <w:sz w:val="16"/>
          <w:szCs w:val="16"/>
        </w:rPr>
        <w:t>в</w:t>
      </w:r>
      <w:r w:rsidRPr="00D15D21">
        <w:rPr>
          <w:rFonts w:ascii="Arial" w:hAnsi="Arial" w:cs="Arial"/>
          <w:spacing w:val="43"/>
          <w:sz w:val="16"/>
          <w:szCs w:val="16"/>
        </w:rPr>
        <w:t xml:space="preserve"> </w:t>
      </w:r>
      <w:r w:rsidRPr="00D15D21">
        <w:rPr>
          <w:rFonts w:ascii="Arial" w:hAnsi="Arial" w:cs="Arial"/>
          <w:spacing w:val="-1"/>
          <w:sz w:val="16"/>
          <w:szCs w:val="16"/>
        </w:rPr>
        <w:t>соответствии</w:t>
      </w:r>
      <w:r w:rsidRPr="00D15D21">
        <w:rPr>
          <w:rFonts w:ascii="Arial" w:hAnsi="Arial" w:cs="Arial"/>
          <w:sz w:val="16"/>
          <w:szCs w:val="16"/>
        </w:rPr>
        <w:t xml:space="preserve"> с</w:t>
      </w:r>
      <w:r w:rsidRPr="00D15D21">
        <w:rPr>
          <w:rFonts w:ascii="Arial" w:hAnsi="Arial" w:cs="Arial"/>
          <w:spacing w:val="-1"/>
          <w:sz w:val="16"/>
          <w:szCs w:val="16"/>
        </w:rPr>
        <w:t xml:space="preserve"> законодательством</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1"/>
          <w:sz w:val="16"/>
          <w:szCs w:val="16"/>
        </w:rPr>
        <w:t>Федерации.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Персональная</w:t>
      </w:r>
      <w:r w:rsidRPr="00D15D21">
        <w:rPr>
          <w:rFonts w:ascii="Arial" w:hAnsi="Arial" w:cs="Arial"/>
          <w:spacing w:val="20"/>
          <w:sz w:val="16"/>
          <w:szCs w:val="16"/>
        </w:rPr>
        <w:t xml:space="preserve"> </w:t>
      </w:r>
      <w:r w:rsidRPr="00D15D21">
        <w:rPr>
          <w:rFonts w:ascii="Arial" w:hAnsi="Arial" w:cs="Arial"/>
          <w:spacing w:val="-1"/>
          <w:sz w:val="16"/>
          <w:szCs w:val="16"/>
        </w:rPr>
        <w:t>ответственность</w:t>
      </w:r>
      <w:r w:rsidRPr="00D15D21">
        <w:rPr>
          <w:rFonts w:ascii="Arial" w:hAnsi="Arial" w:cs="Arial"/>
          <w:spacing w:val="18"/>
          <w:sz w:val="16"/>
          <w:szCs w:val="16"/>
        </w:rPr>
        <w:t xml:space="preserve"> </w:t>
      </w:r>
      <w:r w:rsidRPr="00D15D21">
        <w:rPr>
          <w:rFonts w:ascii="Arial" w:hAnsi="Arial" w:cs="Arial"/>
          <w:spacing w:val="-1"/>
          <w:sz w:val="16"/>
          <w:szCs w:val="16"/>
        </w:rPr>
        <w:t>должностных</w:t>
      </w:r>
      <w:r w:rsidRPr="00D15D21">
        <w:rPr>
          <w:rFonts w:ascii="Arial" w:hAnsi="Arial" w:cs="Arial"/>
          <w:spacing w:val="20"/>
          <w:sz w:val="16"/>
          <w:szCs w:val="16"/>
        </w:rPr>
        <w:t xml:space="preserve"> </w:t>
      </w:r>
      <w:r w:rsidRPr="00D15D21">
        <w:rPr>
          <w:rFonts w:ascii="Arial" w:hAnsi="Arial" w:cs="Arial"/>
          <w:spacing w:val="-1"/>
          <w:sz w:val="16"/>
          <w:szCs w:val="16"/>
        </w:rPr>
        <w:t>лиц</w:t>
      </w:r>
      <w:r w:rsidRPr="00D15D21">
        <w:rPr>
          <w:rFonts w:ascii="Arial" w:hAnsi="Arial" w:cs="Arial"/>
          <w:spacing w:val="20"/>
          <w:sz w:val="16"/>
          <w:szCs w:val="16"/>
        </w:rPr>
        <w:t xml:space="preserve"> </w:t>
      </w:r>
      <w:r w:rsidRPr="00D15D21">
        <w:rPr>
          <w:rFonts w:ascii="Arial" w:hAnsi="Arial" w:cs="Arial"/>
          <w:sz w:val="16"/>
          <w:szCs w:val="16"/>
        </w:rPr>
        <w:t>за</w:t>
      </w:r>
      <w:r w:rsidRPr="00D15D21">
        <w:rPr>
          <w:rFonts w:ascii="Arial" w:hAnsi="Arial" w:cs="Arial"/>
          <w:spacing w:val="19"/>
          <w:sz w:val="16"/>
          <w:szCs w:val="16"/>
        </w:rPr>
        <w:t xml:space="preserve"> </w:t>
      </w:r>
      <w:r w:rsidRPr="00D15D21">
        <w:rPr>
          <w:rFonts w:ascii="Arial" w:hAnsi="Arial" w:cs="Arial"/>
          <w:spacing w:val="-1"/>
          <w:sz w:val="16"/>
          <w:szCs w:val="16"/>
        </w:rPr>
        <w:t>правильность</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39"/>
          <w:sz w:val="16"/>
          <w:szCs w:val="16"/>
        </w:rPr>
        <w:t xml:space="preserve"> </w:t>
      </w:r>
      <w:r w:rsidRPr="00D15D21">
        <w:rPr>
          <w:rFonts w:ascii="Arial" w:hAnsi="Arial" w:cs="Arial"/>
          <w:spacing w:val="-1"/>
          <w:sz w:val="16"/>
          <w:szCs w:val="16"/>
        </w:rPr>
        <w:t>своевременность</w:t>
      </w:r>
      <w:r w:rsidRPr="00D15D21">
        <w:rPr>
          <w:rFonts w:ascii="Arial" w:hAnsi="Arial" w:cs="Arial"/>
          <w:spacing w:val="-4"/>
          <w:sz w:val="16"/>
          <w:szCs w:val="16"/>
        </w:rPr>
        <w:t xml:space="preserve"> </w:t>
      </w:r>
      <w:r w:rsidRPr="00D15D21">
        <w:rPr>
          <w:rFonts w:ascii="Arial" w:hAnsi="Arial" w:cs="Arial"/>
          <w:spacing w:val="-1"/>
          <w:sz w:val="16"/>
          <w:szCs w:val="16"/>
        </w:rPr>
        <w:t>принятия</w:t>
      </w:r>
      <w:r w:rsidRPr="00D15D21">
        <w:rPr>
          <w:rFonts w:ascii="Arial" w:hAnsi="Arial" w:cs="Arial"/>
          <w:spacing w:val="-2"/>
          <w:sz w:val="16"/>
          <w:szCs w:val="16"/>
        </w:rPr>
        <w:t xml:space="preserve"> </w:t>
      </w:r>
      <w:r w:rsidRPr="00D15D21">
        <w:rPr>
          <w:rFonts w:ascii="Arial" w:hAnsi="Arial" w:cs="Arial"/>
          <w:spacing w:val="-1"/>
          <w:sz w:val="16"/>
          <w:szCs w:val="16"/>
        </w:rPr>
        <w:t>решения</w:t>
      </w:r>
      <w:r w:rsidRPr="00D15D21">
        <w:rPr>
          <w:rFonts w:ascii="Arial" w:hAnsi="Arial" w:cs="Arial"/>
          <w:spacing w:val="-3"/>
          <w:sz w:val="16"/>
          <w:szCs w:val="16"/>
        </w:rPr>
        <w:t xml:space="preserve"> </w:t>
      </w:r>
      <w:r w:rsidRPr="00D15D21">
        <w:rPr>
          <w:rFonts w:ascii="Arial" w:hAnsi="Arial" w:cs="Arial"/>
          <w:sz w:val="16"/>
          <w:szCs w:val="16"/>
        </w:rPr>
        <w:t>о</w:t>
      </w:r>
      <w:r w:rsidRPr="00D15D21">
        <w:rPr>
          <w:rFonts w:ascii="Arial" w:hAnsi="Arial" w:cs="Arial"/>
          <w:spacing w:val="-3"/>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3"/>
          <w:sz w:val="16"/>
          <w:szCs w:val="16"/>
        </w:rPr>
        <w:t xml:space="preserve"> </w:t>
      </w:r>
      <w:r w:rsidRPr="00D15D21">
        <w:rPr>
          <w:rFonts w:ascii="Arial" w:hAnsi="Arial" w:cs="Arial"/>
          <w:spacing w:val="-1"/>
          <w:sz w:val="16"/>
          <w:szCs w:val="16"/>
        </w:rPr>
        <w:t>(об</w:t>
      </w:r>
      <w:r w:rsidRPr="00D15D21">
        <w:rPr>
          <w:rFonts w:ascii="Arial" w:hAnsi="Arial" w:cs="Arial"/>
          <w:spacing w:val="-3"/>
          <w:sz w:val="16"/>
          <w:szCs w:val="16"/>
        </w:rPr>
        <w:t xml:space="preserve"> </w:t>
      </w:r>
      <w:r w:rsidRPr="00D15D21">
        <w:rPr>
          <w:rFonts w:ascii="Arial" w:hAnsi="Arial" w:cs="Arial"/>
          <w:spacing w:val="-1"/>
          <w:sz w:val="16"/>
          <w:szCs w:val="16"/>
        </w:rPr>
        <w:t xml:space="preserve">отказе </w:t>
      </w:r>
      <w:r w:rsidRPr="00D15D21">
        <w:rPr>
          <w:rFonts w:ascii="Arial" w:hAnsi="Arial" w:cs="Arial"/>
          <w:sz w:val="16"/>
          <w:szCs w:val="16"/>
        </w:rPr>
        <w:t>в</w:t>
      </w:r>
      <w:r w:rsidRPr="00D15D21">
        <w:rPr>
          <w:rFonts w:ascii="Arial" w:hAnsi="Arial" w:cs="Arial"/>
          <w:spacing w:val="-4"/>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4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6"/>
          <w:sz w:val="16"/>
          <w:szCs w:val="16"/>
        </w:rPr>
        <w:t xml:space="preserve"> </w:t>
      </w:r>
      <w:r w:rsidRPr="00D15D21">
        <w:rPr>
          <w:rFonts w:ascii="Arial" w:hAnsi="Arial" w:cs="Arial"/>
          <w:spacing w:val="-2"/>
          <w:sz w:val="16"/>
          <w:szCs w:val="16"/>
        </w:rPr>
        <w:t>услуги</w:t>
      </w:r>
      <w:r w:rsidRPr="00D15D21">
        <w:rPr>
          <w:rFonts w:ascii="Arial" w:hAnsi="Arial" w:cs="Arial"/>
          <w:spacing w:val="47"/>
          <w:sz w:val="16"/>
          <w:szCs w:val="16"/>
        </w:rPr>
        <w:t xml:space="preserve"> </w:t>
      </w:r>
      <w:r w:rsidRPr="00D15D21">
        <w:rPr>
          <w:rFonts w:ascii="Arial" w:hAnsi="Arial" w:cs="Arial"/>
          <w:spacing w:val="-1"/>
          <w:sz w:val="16"/>
          <w:szCs w:val="16"/>
        </w:rPr>
        <w:t>закрепляется</w:t>
      </w:r>
      <w:r w:rsidRPr="00D15D21">
        <w:rPr>
          <w:rFonts w:ascii="Arial" w:hAnsi="Arial" w:cs="Arial"/>
          <w:spacing w:val="46"/>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z w:val="16"/>
          <w:szCs w:val="16"/>
        </w:rPr>
        <w:t>их</w:t>
      </w:r>
      <w:r w:rsidRPr="00D15D21">
        <w:rPr>
          <w:rFonts w:ascii="Arial" w:hAnsi="Arial" w:cs="Arial"/>
          <w:spacing w:val="47"/>
          <w:sz w:val="16"/>
          <w:szCs w:val="16"/>
        </w:rPr>
        <w:t xml:space="preserve"> </w:t>
      </w:r>
      <w:r w:rsidRPr="00D15D21">
        <w:rPr>
          <w:rFonts w:ascii="Arial" w:hAnsi="Arial" w:cs="Arial"/>
          <w:spacing w:val="-1"/>
          <w:sz w:val="16"/>
          <w:szCs w:val="16"/>
        </w:rPr>
        <w:t>должностных</w:t>
      </w:r>
      <w:r w:rsidRPr="00D15D21">
        <w:rPr>
          <w:rFonts w:ascii="Arial" w:hAnsi="Arial" w:cs="Arial"/>
          <w:spacing w:val="45"/>
          <w:sz w:val="16"/>
          <w:szCs w:val="16"/>
        </w:rPr>
        <w:t xml:space="preserve"> </w:t>
      </w:r>
      <w:r w:rsidRPr="00D15D21">
        <w:rPr>
          <w:rFonts w:ascii="Arial" w:hAnsi="Arial" w:cs="Arial"/>
          <w:spacing w:val="-1"/>
          <w:sz w:val="16"/>
          <w:szCs w:val="16"/>
        </w:rPr>
        <w:t>регламентах</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соответствии</w:t>
      </w:r>
      <w:r w:rsidRPr="00D15D21">
        <w:rPr>
          <w:rFonts w:ascii="Arial" w:hAnsi="Arial" w:cs="Arial"/>
          <w:spacing w:val="-3"/>
          <w:sz w:val="16"/>
          <w:szCs w:val="16"/>
        </w:rPr>
        <w:t xml:space="preserve"> </w:t>
      </w:r>
      <w:r w:rsidRPr="00D15D21">
        <w:rPr>
          <w:rFonts w:ascii="Arial" w:hAnsi="Arial" w:cs="Arial"/>
          <w:sz w:val="16"/>
          <w:szCs w:val="16"/>
        </w:rPr>
        <w:t xml:space="preserve">с </w:t>
      </w:r>
      <w:r w:rsidRPr="00D15D21">
        <w:rPr>
          <w:rFonts w:ascii="Arial" w:hAnsi="Arial" w:cs="Arial"/>
          <w:spacing w:val="-1"/>
          <w:sz w:val="16"/>
          <w:szCs w:val="16"/>
        </w:rPr>
        <w:t>требованиями</w:t>
      </w:r>
      <w:r w:rsidRPr="00D15D21">
        <w:rPr>
          <w:rFonts w:ascii="Arial" w:hAnsi="Arial" w:cs="Arial"/>
          <w:spacing w:val="1"/>
          <w:sz w:val="16"/>
          <w:szCs w:val="16"/>
        </w:rPr>
        <w:t xml:space="preserve"> </w:t>
      </w:r>
      <w:r w:rsidRPr="00D15D21">
        <w:rPr>
          <w:rFonts w:ascii="Arial" w:hAnsi="Arial" w:cs="Arial"/>
          <w:spacing w:val="-1"/>
          <w:sz w:val="16"/>
          <w:szCs w:val="16"/>
        </w:rPr>
        <w:t>законодательства.</w:t>
      </w:r>
    </w:p>
    <w:p w:rsidR="00D15D21" w:rsidRPr="00D15D21" w:rsidRDefault="00D15D21" w:rsidP="00D15D21">
      <w:pPr>
        <w:pStyle w:val="118"/>
        <w:ind w:left="0" w:right="0" w:firstLine="284"/>
        <w:rPr>
          <w:rFonts w:ascii="Arial" w:hAnsi="Arial" w:cs="Arial"/>
          <w:b w:val="0"/>
          <w:bCs w:val="0"/>
          <w:sz w:val="16"/>
          <w:szCs w:val="16"/>
        </w:rPr>
      </w:pPr>
      <w:r w:rsidRPr="00D15D21">
        <w:rPr>
          <w:rFonts w:ascii="Arial" w:hAnsi="Arial" w:cs="Arial"/>
          <w:spacing w:val="-1"/>
          <w:sz w:val="16"/>
          <w:szCs w:val="16"/>
        </w:rPr>
        <w:t>Требования</w:t>
      </w:r>
      <w:r w:rsidRPr="00D15D21">
        <w:rPr>
          <w:rFonts w:ascii="Arial" w:hAnsi="Arial" w:cs="Arial"/>
          <w:spacing w:val="-2"/>
          <w:sz w:val="16"/>
          <w:szCs w:val="16"/>
        </w:rPr>
        <w:t xml:space="preserve"> </w:t>
      </w:r>
      <w:r w:rsidRPr="00D15D21">
        <w:rPr>
          <w:rFonts w:ascii="Arial" w:hAnsi="Arial" w:cs="Arial"/>
          <w:sz w:val="16"/>
          <w:szCs w:val="16"/>
        </w:rPr>
        <w:t>к</w:t>
      </w:r>
      <w:r w:rsidRPr="00D15D21">
        <w:rPr>
          <w:rFonts w:ascii="Arial" w:hAnsi="Arial" w:cs="Arial"/>
          <w:spacing w:val="-1"/>
          <w:sz w:val="16"/>
          <w:szCs w:val="16"/>
        </w:rPr>
        <w:t xml:space="preserve"> </w:t>
      </w:r>
      <w:r w:rsidRPr="00D15D21">
        <w:rPr>
          <w:rFonts w:ascii="Arial" w:hAnsi="Arial" w:cs="Arial"/>
          <w:spacing w:val="-2"/>
          <w:sz w:val="16"/>
          <w:szCs w:val="16"/>
        </w:rPr>
        <w:t>порядку</w:t>
      </w:r>
      <w:r w:rsidRPr="00D15D21">
        <w:rPr>
          <w:rFonts w:ascii="Arial" w:hAnsi="Arial" w:cs="Arial"/>
          <w:spacing w:val="1"/>
          <w:sz w:val="16"/>
          <w:szCs w:val="16"/>
        </w:rPr>
        <w:t xml:space="preserve">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формам</w:t>
      </w:r>
      <w:r w:rsidRPr="00D15D21">
        <w:rPr>
          <w:rFonts w:ascii="Arial" w:hAnsi="Arial" w:cs="Arial"/>
          <w:sz w:val="16"/>
          <w:szCs w:val="16"/>
        </w:rPr>
        <w:t xml:space="preserve"> </w:t>
      </w:r>
      <w:r w:rsidRPr="00D15D21">
        <w:rPr>
          <w:rFonts w:ascii="Arial" w:hAnsi="Arial" w:cs="Arial"/>
          <w:spacing w:val="-1"/>
          <w:sz w:val="16"/>
          <w:szCs w:val="16"/>
        </w:rPr>
        <w:t>контроля</w:t>
      </w:r>
      <w:r w:rsidRPr="00D15D21">
        <w:rPr>
          <w:rFonts w:ascii="Arial" w:hAnsi="Arial" w:cs="Arial"/>
          <w:spacing w:val="-2"/>
          <w:sz w:val="16"/>
          <w:szCs w:val="16"/>
        </w:rPr>
        <w:t xml:space="preserve"> за</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предоставлением</w:t>
      </w:r>
      <w:r w:rsidRPr="00D15D21">
        <w:rPr>
          <w:rFonts w:ascii="Arial" w:hAnsi="Arial" w:cs="Arial"/>
          <w:spacing w:val="51"/>
          <w:sz w:val="16"/>
          <w:szCs w:val="16"/>
        </w:rPr>
        <w:t xml:space="preserve"> </w:t>
      </w:r>
      <w:r w:rsidRPr="00D15D21">
        <w:rPr>
          <w:rFonts w:ascii="Arial" w:hAnsi="Arial" w:cs="Arial"/>
          <w:spacing w:val="-1"/>
          <w:sz w:val="16"/>
          <w:szCs w:val="16"/>
        </w:rPr>
        <w:t xml:space="preserve">муниципальной услуги,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2"/>
          <w:sz w:val="16"/>
          <w:szCs w:val="16"/>
        </w:rPr>
        <w:t>том</w:t>
      </w:r>
      <w:r w:rsidRPr="00D15D21">
        <w:rPr>
          <w:rFonts w:ascii="Arial" w:hAnsi="Arial" w:cs="Arial"/>
          <w:sz w:val="16"/>
          <w:szCs w:val="16"/>
        </w:rPr>
        <w:t xml:space="preserve"> числе</w:t>
      </w:r>
      <w:r w:rsidRPr="00D15D21">
        <w:rPr>
          <w:rFonts w:ascii="Arial" w:hAnsi="Arial" w:cs="Arial"/>
          <w:spacing w:val="-3"/>
          <w:sz w:val="16"/>
          <w:szCs w:val="16"/>
        </w:rPr>
        <w:t xml:space="preserve"> </w:t>
      </w:r>
      <w:r w:rsidRPr="00D15D21">
        <w:rPr>
          <w:rFonts w:ascii="Arial" w:hAnsi="Arial" w:cs="Arial"/>
          <w:sz w:val="16"/>
          <w:szCs w:val="16"/>
        </w:rPr>
        <w:t>со</w:t>
      </w:r>
      <w:r w:rsidRPr="00D15D21">
        <w:rPr>
          <w:rFonts w:ascii="Arial" w:hAnsi="Arial" w:cs="Arial"/>
          <w:spacing w:val="1"/>
          <w:sz w:val="16"/>
          <w:szCs w:val="16"/>
        </w:rPr>
        <w:t xml:space="preserve"> </w:t>
      </w:r>
      <w:r w:rsidRPr="00D15D21">
        <w:rPr>
          <w:rFonts w:ascii="Arial" w:hAnsi="Arial" w:cs="Arial"/>
          <w:spacing w:val="-1"/>
          <w:sz w:val="16"/>
          <w:szCs w:val="16"/>
        </w:rPr>
        <w:t>стороны</w:t>
      </w:r>
    </w:p>
    <w:p w:rsidR="00D15D21" w:rsidRPr="00D15D21" w:rsidRDefault="00D15D21" w:rsidP="00D15D21">
      <w:pPr>
        <w:ind w:firstLine="284"/>
        <w:jc w:val="center"/>
        <w:rPr>
          <w:rFonts w:ascii="Arial" w:hAnsi="Arial" w:cs="Arial"/>
          <w:b/>
          <w:spacing w:val="-1"/>
          <w:sz w:val="16"/>
          <w:szCs w:val="16"/>
        </w:rPr>
      </w:pPr>
      <w:r w:rsidRPr="00D15D21">
        <w:rPr>
          <w:rFonts w:ascii="Arial" w:hAnsi="Arial" w:cs="Arial"/>
          <w:b/>
          <w:spacing w:val="-1"/>
          <w:sz w:val="16"/>
          <w:szCs w:val="16"/>
        </w:rPr>
        <w:t>граждан, их</w:t>
      </w:r>
      <w:r w:rsidRPr="00D15D21">
        <w:rPr>
          <w:rFonts w:ascii="Arial" w:hAnsi="Arial" w:cs="Arial"/>
          <w:b/>
          <w:spacing w:val="1"/>
          <w:sz w:val="16"/>
          <w:szCs w:val="16"/>
        </w:rPr>
        <w:t xml:space="preserve"> </w:t>
      </w:r>
      <w:r w:rsidRPr="00D15D21">
        <w:rPr>
          <w:rFonts w:ascii="Arial" w:hAnsi="Arial" w:cs="Arial"/>
          <w:b/>
          <w:spacing w:val="-1"/>
          <w:sz w:val="16"/>
          <w:szCs w:val="16"/>
        </w:rPr>
        <w:t xml:space="preserve">объединений </w:t>
      </w:r>
      <w:r w:rsidRPr="00D15D21">
        <w:rPr>
          <w:rFonts w:ascii="Arial" w:hAnsi="Arial" w:cs="Arial"/>
          <w:b/>
          <w:sz w:val="16"/>
          <w:szCs w:val="16"/>
        </w:rPr>
        <w:t>и</w:t>
      </w:r>
      <w:r w:rsidRPr="00D15D21">
        <w:rPr>
          <w:rFonts w:ascii="Arial" w:hAnsi="Arial" w:cs="Arial"/>
          <w:b/>
          <w:spacing w:val="-2"/>
          <w:sz w:val="16"/>
          <w:szCs w:val="16"/>
        </w:rPr>
        <w:t xml:space="preserve"> </w:t>
      </w:r>
      <w:r w:rsidRPr="00D15D21">
        <w:rPr>
          <w:rFonts w:ascii="Arial" w:hAnsi="Arial" w:cs="Arial"/>
          <w:b/>
          <w:spacing w:val="-1"/>
          <w:sz w:val="16"/>
          <w:szCs w:val="16"/>
        </w:rPr>
        <w:t>организаций</w:t>
      </w:r>
    </w:p>
    <w:p w:rsidR="00D15D21" w:rsidRPr="00D15D21" w:rsidRDefault="00D15D21" w:rsidP="00E62E5C">
      <w:pPr>
        <w:pStyle w:val="a8"/>
        <w:widowControl w:val="0"/>
        <w:tabs>
          <w:tab w:val="left" w:pos="1238"/>
        </w:tabs>
        <w:ind w:firstLine="284"/>
        <w:jc w:val="both"/>
        <w:rPr>
          <w:rFonts w:ascii="Arial" w:hAnsi="Arial" w:cs="Arial"/>
          <w:sz w:val="16"/>
          <w:szCs w:val="16"/>
        </w:rPr>
      </w:pPr>
      <w:r w:rsidRPr="00D15D21">
        <w:rPr>
          <w:rFonts w:ascii="Arial" w:hAnsi="Arial" w:cs="Arial"/>
          <w:spacing w:val="-1"/>
          <w:sz w:val="16"/>
          <w:szCs w:val="16"/>
        </w:rPr>
        <w:t>4.5. Граждане,</w:t>
      </w:r>
      <w:r w:rsidRPr="00D15D21">
        <w:rPr>
          <w:rFonts w:ascii="Arial" w:hAnsi="Arial" w:cs="Arial"/>
          <w:spacing w:val="17"/>
          <w:sz w:val="16"/>
          <w:szCs w:val="16"/>
        </w:rPr>
        <w:t xml:space="preserve"> </w:t>
      </w:r>
      <w:r w:rsidRPr="00D15D21">
        <w:rPr>
          <w:rFonts w:ascii="Arial" w:hAnsi="Arial" w:cs="Arial"/>
          <w:spacing w:val="-1"/>
          <w:sz w:val="16"/>
          <w:szCs w:val="16"/>
        </w:rPr>
        <w:t>их</w:t>
      </w:r>
      <w:r w:rsidRPr="00D15D21">
        <w:rPr>
          <w:rFonts w:ascii="Arial" w:hAnsi="Arial" w:cs="Arial"/>
          <w:spacing w:val="16"/>
          <w:sz w:val="16"/>
          <w:szCs w:val="16"/>
        </w:rPr>
        <w:t xml:space="preserve"> </w:t>
      </w:r>
      <w:r w:rsidRPr="00D15D21">
        <w:rPr>
          <w:rFonts w:ascii="Arial" w:hAnsi="Arial" w:cs="Arial"/>
          <w:spacing w:val="-2"/>
          <w:sz w:val="16"/>
          <w:szCs w:val="16"/>
        </w:rPr>
        <w:t>объединения</w:t>
      </w:r>
      <w:r w:rsidRPr="00D15D21">
        <w:rPr>
          <w:rFonts w:ascii="Arial" w:hAnsi="Arial" w:cs="Arial"/>
          <w:spacing w:val="18"/>
          <w:sz w:val="16"/>
          <w:szCs w:val="16"/>
        </w:rPr>
        <w:t xml:space="preserve"> </w:t>
      </w:r>
      <w:r w:rsidRPr="00D15D21">
        <w:rPr>
          <w:rFonts w:ascii="Arial" w:hAnsi="Arial" w:cs="Arial"/>
          <w:sz w:val="16"/>
          <w:szCs w:val="16"/>
        </w:rPr>
        <w:t>и</w:t>
      </w:r>
      <w:r w:rsidRPr="00D15D21">
        <w:rPr>
          <w:rFonts w:ascii="Arial" w:hAnsi="Arial" w:cs="Arial"/>
          <w:spacing w:val="18"/>
          <w:sz w:val="16"/>
          <w:szCs w:val="16"/>
        </w:rPr>
        <w:t xml:space="preserve"> </w:t>
      </w:r>
      <w:r w:rsidRPr="00D15D21">
        <w:rPr>
          <w:rFonts w:ascii="Arial" w:hAnsi="Arial" w:cs="Arial"/>
          <w:spacing w:val="-1"/>
          <w:sz w:val="16"/>
          <w:szCs w:val="16"/>
        </w:rPr>
        <w:t>организации</w:t>
      </w:r>
      <w:r w:rsidRPr="00D15D21">
        <w:rPr>
          <w:rFonts w:ascii="Arial" w:hAnsi="Arial" w:cs="Arial"/>
          <w:spacing w:val="18"/>
          <w:sz w:val="16"/>
          <w:szCs w:val="16"/>
        </w:rPr>
        <w:t xml:space="preserve"> </w:t>
      </w:r>
      <w:r w:rsidRPr="00D15D21">
        <w:rPr>
          <w:rFonts w:ascii="Arial" w:hAnsi="Arial" w:cs="Arial"/>
          <w:spacing w:val="-1"/>
          <w:sz w:val="16"/>
          <w:szCs w:val="16"/>
        </w:rPr>
        <w:t>имеют</w:t>
      </w:r>
      <w:r w:rsidRPr="00D15D21">
        <w:rPr>
          <w:rFonts w:ascii="Arial" w:hAnsi="Arial" w:cs="Arial"/>
          <w:spacing w:val="17"/>
          <w:sz w:val="16"/>
          <w:szCs w:val="16"/>
        </w:rPr>
        <w:t xml:space="preserve"> </w:t>
      </w:r>
      <w:r w:rsidRPr="00D15D21">
        <w:rPr>
          <w:rFonts w:ascii="Arial" w:hAnsi="Arial" w:cs="Arial"/>
          <w:spacing w:val="-1"/>
          <w:sz w:val="16"/>
          <w:szCs w:val="16"/>
        </w:rPr>
        <w:t>право</w:t>
      </w:r>
      <w:r w:rsidRPr="00D15D21">
        <w:rPr>
          <w:rFonts w:ascii="Arial" w:hAnsi="Arial" w:cs="Arial"/>
          <w:spacing w:val="16"/>
          <w:sz w:val="16"/>
          <w:szCs w:val="16"/>
        </w:rPr>
        <w:t xml:space="preserve"> </w:t>
      </w:r>
      <w:r w:rsidRPr="00D15D21">
        <w:rPr>
          <w:rFonts w:ascii="Arial" w:hAnsi="Arial" w:cs="Arial"/>
          <w:spacing w:val="-1"/>
          <w:sz w:val="16"/>
          <w:szCs w:val="16"/>
        </w:rPr>
        <w:t>осуществлять</w:t>
      </w:r>
      <w:r w:rsidRPr="00D15D21">
        <w:rPr>
          <w:rFonts w:ascii="Arial" w:hAnsi="Arial" w:cs="Arial"/>
          <w:spacing w:val="63"/>
          <w:sz w:val="16"/>
          <w:szCs w:val="16"/>
        </w:rPr>
        <w:t xml:space="preserve"> </w:t>
      </w:r>
      <w:r w:rsidRPr="00D15D21">
        <w:rPr>
          <w:rFonts w:ascii="Arial" w:hAnsi="Arial" w:cs="Arial"/>
          <w:spacing w:val="-1"/>
          <w:sz w:val="16"/>
          <w:szCs w:val="16"/>
        </w:rPr>
        <w:t>контроль</w:t>
      </w:r>
      <w:r w:rsidRPr="00D15D21">
        <w:rPr>
          <w:rFonts w:ascii="Arial" w:hAnsi="Arial" w:cs="Arial"/>
          <w:spacing w:val="31"/>
          <w:sz w:val="16"/>
          <w:szCs w:val="16"/>
        </w:rPr>
        <w:t xml:space="preserve"> </w:t>
      </w:r>
      <w:r w:rsidRPr="00D15D21">
        <w:rPr>
          <w:rFonts w:ascii="Arial" w:hAnsi="Arial" w:cs="Arial"/>
          <w:sz w:val="16"/>
          <w:szCs w:val="16"/>
        </w:rPr>
        <w:t>за</w:t>
      </w:r>
      <w:r w:rsidRPr="00D15D21">
        <w:rPr>
          <w:rFonts w:ascii="Arial" w:hAnsi="Arial" w:cs="Arial"/>
          <w:spacing w:val="32"/>
          <w:sz w:val="16"/>
          <w:szCs w:val="16"/>
        </w:rPr>
        <w:t xml:space="preserve"> </w:t>
      </w:r>
      <w:r w:rsidRPr="00D15D21">
        <w:rPr>
          <w:rFonts w:ascii="Arial" w:hAnsi="Arial" w:cs="Arial"/>
          <w:spacing w:val="-1"/>
          <w:sz w:val="16"/>
          <w:szCs w:val="16"/>
        </w:rPr>
        <w:t>предоставлением</w:t>
      </w:r>
      <w:r w:rsidRPr="00D15D21">
        <w:rPr>
          <w:rFonts w:ascii="Arial" w:hAnsi="Arial" w:cs="Arial"/>
          <w:spacing w:val="32"/>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2"/>
          <w:sz w:val="16"/>
          <w:szCs w:val="16"/>
        </w:rPr>
        <w:t xml:space="preserve"> </w:t>
      </w:r>
      <w:r w:rsidRPr="00D15D21">
        <w:rPr>
          <w:rFonts w:ascii="Arial" w:hAnsi="Arial" w:cs="Arial"/>
          <w:spacing w:val="-2"/>
          <w:sz w:val="16"/>
          <w:szCs w:val="16"/>
        </w:rPr>
        <w:t>услуги</w:t>
      </w:r>
      <w:r w:rsidRPr="00D15D21">
        <w:rPr>
          <w:rFonts w:ascii="Arial" w:hAnsi="Arial" w:cs="Arial"/>
          <w:spacing w:val="33"/>
          <w:sz w:val="16"/>
          <w:szCs w:val="16"/>
        </w:rPr>
        <w:t xml:space="preserve"> </w:t>
      </w:r>
      <w:r w:rsidRPr="00D15D21">
        <w:rPr>
          <w:rFonts w:ascii="Arial" w:hAnsi="Arial" w:cs="Arial"/>
          <w:spacing w:val="-1"/>
          <w:sz w:val="16"/>
          <w:szCs w:val="16"/>
        </w:rPr>
        <w:t>путем</w:t>
      </w:r>
      <w:r w:rsidRPr="00D15D21">
        <w:rPr>
          <w:rFonts w:ascii="Arial" w:hAnsi="Arial" w:cs="Arial"/>
          <w:spacing w:val="41"/>
          <w:sz w:val="16"/>
          <w:szCs w:val="16"/>
        </w:rPr>
        <w:t xml:space="preserve"> </w:t>
      </w:r>
      <w:r w:rsidRPr="00D15D21">
        <w:rPr>
          <w:rFonts w:ascii="Arial" w:hAnsi="Arial" w:cs="Arial"/>
          <w:spacing w:val="-1"/>
          <w:sz w:val="16"/>
          <w:szCs w:val="16"/>
        </w:rPr>
        <w:t>получения</w:t>
      </w:r>
      <w:r w:rsidRPr="00D15D21">
        <w:rPr>
          <w:rFonts w:ascii="Arial" w:hAnsi="Arial" w:cs="Arial"/>
          <w:spacing w:val="31"/>
          <w:sz w:val="16"/>
          <w:szCs w:val="16"/>
        </w:rPr>
        <w:t xml:space="preserve"> </w:t>
      </w:r>
      <w:r w:rsidRPr="00D15D21">
        <w:rPr>
          <w:rFonts w:ascii="Arial" w:hAnsi="Arial" w:cs="Arial"/>
          <w:spacing w:val="-2"/>
          <w:sz w:val="16"/>
          <w:szCs w:val="16"/>
        </w:rPr>
        <w:t>информации</w:t>
      </w:r>
      <w:r w:rsidRPr="00D15D21">
        <w:rPr>
          <w:rFonts w:ascii="Arial" w:hAnsi="Arial" w:cs="Arial"/>
          <w:spacing w:val="31"/>
          <w:sz w:val="16"/>
          <w:szCs w:val="16"/>
        </w:rPr>
        <w:t xml:space="preserve"> </w:t>
      </w:r>
      <w:r w:rsidRPr="00D15D21">
        <w:rPr>
          <w:rFonts w:ascii="Arial" w:hAnsi="Arial" w:cs="Arial"/>
          <w:sz w:val="16"/>
          <w:szCs w:val="16"/>
        </w:rPr>
        <w:t>о</w:t>
      </w:r>
      <w:r w:rsidRPr="00D15D21">
        <w:rPr>
          <w:rFonts w:ascii="Arial" w:hAnsi="Arial" w:cs="Arial"/>
          <w:spacing w:val="28"/>
          <w:sz w:val="16"/>
          <w:szCs w:val="16"/>
        </w:rPr>
        <w:t xml:space="preserve"> </w:t>
      </w:r>
      <w:r w:rsidRPr="00D15D21">
        <w:rPr>
          <w:rFonts w:ascii="Arial" w:hAnsi="Arial" w:cs="Arial"/>
          <w:spacing w:val="-1"/>
          <w:sz w:val="16"/>
          <w:szCs w:val="16"/>
        </w:rPr>
        <w:t>ходе</w:t>
      </w:r>
      <w:r w:rsidRPr="00D15D21">
        <w:rPr>
          <w:rFonts w:ascii="Arial" w:hAnsi="Arial" w:cs="Arial"/>
          <w:spacing w:val="28"/>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1"/>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3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3"/>
          <w:sz w:val="16"/>
          <w:szCs w:val="16"/>
        </w:rPr>
        <w:t xml:space="preserve"> </w:t>
      </w:r>
      <w:r w:rsidRPr="00D15D21">
        <w:rPr>
          <w:rFonts w:ascii="Arial" w:hAnsi="Arial" w:cs="Arial"/>
          <w:spacing w:val="-1"/>
          <w:sz w:val="16"/>
          <w:szCs w:val="16"/>
        </w:rPr>
        <w:t xml:space="preserve">услуги,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z w:val="16"/>
          <w:szCs w:val="16"/>
        </w:rPr>
        <w:t>том числе</w:t>
      </w:r>
      <w:r w:rsidRPr="00D15D21">
        <w:rPr>
          <w:rFonts w:ascii="Arial" w:hAnsi="Arial" w:cs="Arial"/>
          <w:spacing w:val="-3"/>
          <w:sz w:val="16"/>
          <w:szCs w:val="16"/>
        </w:rPr>
        <w:t xml:space="preserve"> </w:t>
      </w:r>
      <w:r w:rsidRPr="00D15D21">
        <w:rPr>
          <w:rFonts w:ascii="Arial" w:hAnsi="Arial" w:cs="Arial"/>
          <w:sz w:val="16"/>
          <w:szCs w:val="16"/>
        </w:rPr>
        <w:t>о</w:t>
      </w:r>
      <w:r w:rsidRPr="00D15D21">
        <w:rPr>
          <w:rFonts w:ascii="Arial" w:hAnsi="Arial" w:cs="Arial"/>
          <w:spacing w:val="1"/>
          <w:sz w:val="16"/>
          <w:szCs w:val="16"/>
        </w:rPr>
        <w:t xml:space="preserve"> </w:t>
      </w:r>
      <w:r w:rsidRPr="00D15D21">
        <w:rPr>
          <w:rFonts w:ascii="Arial" w:hAnsi="Arial" w:cs="Arial"/>
          <w:spacing w:val="-1"/>
          <w:sz w:val="16"/>
          <w:szCs w:val="16"/>
        </w:rPr>
        <w:t>сроках</w:t>
      </w:r>
      <w:r w:rsidRPr="00D15D21">
        <w:rPr>
          <w:rFonts w:ascii="Arial" w:hAnsi="Arial" w:cs="Arial"/>
          <w:spacing w:val="1"/>
          <w:sz w:val="16"/>
          <w:szCs w:val="16"/>
        </w:rPr>
        <w:t xml:space="preserve"> </w:t>
      </w:r>
      <w:r w:rsidRPr="00D15D21">
        <w:rPr>
          <w:rFonts w:ascii="Arial" w:hAnsi="Arial" w:cs="Arial"/>
          <w:spacing w:val="-1"/>
          <w:sz w:val="16"/>
          <w:szCs w:val="16"/>
        </w:rPr>
        <w:t>завершения</w:t>
      </w:r>
      <w:r w:rsidRPr="00D15D21">
        <w:rPr>
          <w:rFonts w:ascii="Arial" w:hAnsi="Arial" w:cs="Arial"/>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1"/>
          <w:sz w:val="16"/>
          <w:szCs w:val="16"/>
        </w:rPr>
        <w:t xml:space="preserve"> </w:t>
      </w:r>
      <w:r w:rsidRPr="00D15D21">
        <w:rPr>
          <w:rFonts w:ascii="Arial" w:hAnsi="Arial" w:cs="Arial"/>
          <w:spacing w:val="-2"/>
          <w:sz w:val="16"/>
          <w:szCs w:val="16"/>
        </w:rPr>
        <w:t>процедур</w:t>
      </w:r>
      <w:r w:rsidRPr="00D15D21">
        <w:rPr>
          <w:rFonts w:ascii="Arial" w:hAnsi="Arial" w:cs="Arial"/>
          <w:spacing w:val="1"/>
          <w:sz w:val="16"/>
          <w:szCs w:val="16"/>
        </w:rPr>
        <w:t xml:space="preserve"> </w:t>
      </w:r>
      <w:r w:rsidRPr="00D15D21">
        <w:rPr>
          <w:rFonts w:ascii="Arial" w:hAnsi="Arial" w:cs="Arial"/>
          <w:spacing w:val="-1"/>
          <w:sz w:val="16"/>
          <w:szCs w:val="16"/>
        </w:rPr>
        <w:t>(действий).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Граждане,</w:t>
      </w:r>
      <w:r w:rsidRPr="00D15D21">
        <w:rPr>
          <w:rFonts w:ascii="Arial" w:hAnsi="Arial" w:cs="Arial"/>
          <w:spacing w:val="-4"/>
          <w:sz w:val="16"/>
          <w:szCs w:val="16"/>
        </w:rPr>
        <w:t xml:space="preserve"> </w:t>
      </w:r>
      <w:r w:rsidRPr="00D15D21">
        <w:rPr>
          <w:rFonts w:ascii="Arial" w:hAnsi="Arial" w:cs="Arial"/>
          <w:sz w:val="16"/>
          <w:szCs w:val="16"/>
        </w:rPr>
        <w:t>их</w:t>
      </w:r>
      <w:r w:rsidRPr="00D15D21">
        <w:rPr>
          <w:rFonts w:ascii="Arial" w:hAnsi="Arial" w:cs="Arial"/>
          <w:spacing w:val="-3"/>
          <w:sz w:val="16"/>
          <w:szCs w:val="16"/>
        </w:rPr>
        <w:t xml:space="preserve"> </w:t>
      </w:r>
      <w:r w:rsidRPr="00D15D21">
        <w:rPr>
          <w:rFonts w:ascii="Arial" w:hAnsi="Arial" w:cs="Arial"/>
          <w:spacing w:val="-2"/>
          <w:sz w:val="16"/>
          <w:szCs w:val="16"/>
        </w:rPr>
        <w:t>объединения</w:t>
      </w:r>
      <w:r w:rsidRPr="00D15D21">
        <w:rPr>
          <w:rFonts w:ascii="Arial" w:hAnsi="Arial" w:cs="Arial"/>
          <w:sz w:val="16"/>
          <w:szCs w:val="16"/>
        </w:rPr>
        <w:t xml:space="preserve"> и</w:t>
      </w:r>
      <w:r w:rsidRPr="00D15D21">
        <w:rPr>
          <w:rFonts w:ascii="Arial" w:hAnsi="Arial" w:cs="Arial"/>
          <w:spacing w:val="-3"/>
          <w:sz w:val="16"/>
          <w:szCs w:val="16"/>
        </w:rPr>
        <w:t xml:space="preserve"> </w:t>
      </w:r>
      <w:r w:rsidRPr="00D15D21">
        <w:rPr>
          <w:rFonts w:ascii="Arial" w:hAnsi="Arial" w:cs="Arial"/>
          <w:spacing w:val="-1"/>
          <w:sz w:val="16"/>
          <w:szCs w:val="16"/>
        </w:rPr>
        <w:t>организации</w:t>
      </w:r>
      <w:r w:rsidRPr="00D15D21">
        <w:rPr>
          <w:rFonts w:ascii="Arial" w:hAnsi="Arial" w:cs="Arial"/>
          <w:sz w:val="16"/>
          <w:szCs w:val="16"/>
        </w:rPr>
        <w:t xml:space="preserve"> </w:t>
      </w:r>
      <w:r w:rsidRPr="00D15D21">
        <w:rPr>
          <w:rFonts w:ascii="Arial" w:hAnsi="Arial" w:cs="Arial"/>
          <w:spacing w:val="-1"/>
          <w:sz w:val="16"/>
          <w:szCs w:val="16"/>
        </w:rPr>
        <w:t>также</w:t>
      </w:r>
      <w:r w:rsidRPr="00D15D21">
        <w:rPr>
          <w:rFonts w:ascii="Arial" w:hAnsi="Arial" w:cs="Arial"/>
          <w:sz w:val="16"/>
          <w:szCs w:val="16"/>
        </w:rPr>
        <w:t xml:space="preserve"> </w:t>
      </w:r>
      <w:r w:rsidRPr="00D15D21">
        <w:rPr>
          <w:rFonts w:ascii="Arial" w:hAnsi="Arial" w:cs="Arial"/>
          <w:spacing w:val="-1"/>
          <w:sz w:val="16"/>
          <w:szCs w:val="16"/>
        </w:rPr>
        <w:t>имеют право:</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направлять</w:t>
      </w:r>
      <w:r w:rsidRPr="00D15D21">
        <w:rPr>
          <w:rFonts w:ascii="Arial" w:hAnsi="Arial" w:cs="Arial"/>
          <w:spacing w:val="34"/>
          <w:sz w:val="16"/>
          <w:szCs w:val="16"/>
        </w:rPr>
        <w:t xml:space="preserve"> </w:t>
      </w:r>
      <w:r w:rsidRPr="00D15D21">
        <w:rPr>
          <w:rFonts w:ascii="Arial" w:hAnsi="Arial" w:cs="Arial"/>
          <w:spacing w:val="-1"/>
          <w:sz w:val="16"/>
          <w:szCs w:val="16"/>
        </w:rPr>
        <w:t>замечания</w:t>
      </w:r>
      <w:r w:rsidRPr="00D15D21">
        <w:rPr>
          <w:rFonts w:ascii="Arial" w:hAnsi="Arial" w:cs="Arial"/>
          <w:spacing w:val="33"/>
          <w:sz w:val="16"/>
          <w:szCs w:val="16"/>
        </w:rPr>
        <w:t xml:space="preserve"> </w:t>
      </w:r>
      <w:r w:rsidRPr="00D15D21">
        <w:rPr>
          <w:rFonts w:ascii="Arial" w:hAnsi="Arial" w:cs="Arial"/>
          <w:sz w:val="16"/>
          <w:szCs w:val="16"/>
        </w:rPr>
        <w:t>и</w:t>
      </w:r>
      <w:r w:rsidRPr="00D15D21">
        <w:rPr>
          <w:rFonts w:ascii="Arial" w:hAnsi="Arial" w:cs="Arial"/>
          <w:spacing w:val="33"/>
          <w:sz w:val="16"/>
          <w:szCs w:val="16"/>
        </w:rPr>
        <w:t xml:space="preserve"> </w:t>
      </w:r>
      <w:r w:rsidRPr="00D15D21">
        <w:rPr>
          <w:rFonts w:ascii="Arial" w:hAnsi="Arial" w:cs="Arial"/>
          <w:spacing w:val="-1"/>
          <w:sz w:val="16"/>
          <w:szCs w:val="16"/>
        </w:rPr>
        <w:t>предложения</w:t>
      </w:r>
      <w:r w:rsidRPr="00D15D21">
        <w:rPr>
          <w:rFonts w:ascii="Arial" w:hAnsi="Arial" w:cs="Arial"/>
          <w:spacing w:val="33"/>
          <w:sz w:val="16"/>
          <w:szCs w:val="16"/>
        </w:rPr>
        <w:t xml:space="preserve"> </w:t>
      </w:r>
      <w:r w:rsidRPr="00D15D21">
        <w:rPr>
          <w:rFonts w:ascii="Arial" w:hAnsi="Arial" w:cs="Arial"/>
          <w:sz w:val="16"/>
          <w:szCs w:val="16"/>
        </w:rPr>
        <w:t>по</w:t>
      </w:r>
      <w:r w:rsidRPr="00D15D21">
        <w:rPr>
          <w:rFonts w:ascii="Arial" w:hAnsi="Arial" w:cs="Arial"/>
          <w:spacing w:val="34"/>
          <w:sz w:val="16"/>
          <w:szCs w:val="16"/>
        </w:rPr>
        <w:t xml:space="preserve"> </w:t>
      </w:r>
      <w:r w:rsidRPr="00D15D21">
        <w:rPr>
          <w:rFonts w:ascii="Arial" w:hAnsi="Arial" w:cs="Arial"/>
          <w:spacing w:val="-1"/>
          <w:sz w:val="16"/>
          <w:szCs w:val="16"/>
        </w:rPr>
        <w:t>улучшению</w:t>
      </w:r>
      <w:r w:rsidRPr="00D15D21">
        <w:rPr>
          <w:rFonts w:ascii="Arial" w:hAnsi="Arial" w:cs="Arial"/>
          <w:spacing w:val="34"/>
          <w:sz w:val="16"/>
          <w:szCs w:val="16"/>
        </w:rPr>
        <w:t xml:space="preserve"> </w:t>
      </w:r>
      <w:r w:rsidRPr="00D15D21">
        <w:rPr>
          <w:rFonts w:ascii="Arial" w:hAnsi="Arial" w:cs="Arial"/>
          <w:spacing w:val="-1"/>
          <w:sz w:val="16"/>
          <w:szCs w:val="16"/>
        </w:rPr>
        <w:t>доступности</w:t>
      </w:r>
      <w:r w:rsidRPr="00D15D21">
        <w:rPr>
          <w:rFonts w:ascii="Arial" w:hAnsi="Arial" w:cs="Arial"/>
          <w:spacing w:val="33"/>
          <w:sz w:val="16"/>
          <w:szCs w:val="16"/>
        </w:rPr>
        <w:t xml:space="preserve"> </w:t>
      </w:r>
      <w:r w:rsidRPr="00D15D21">
        <w:rPr>
          <w:rFonts w:ascii="Arial" w:hAnsi="Arial" w:cs="Arial"/>
          <w:sz w:val="16"/>
          <w:szCs w:val="16"/>
        </w:rPr>
        <w:t>и</w:t>
      </w:r>
      <w:r w:rsidRPr="00D15D21">
        <w:rPr>
          <w:rFonts w:ascii="Arial" w:hAnsi="Arial" w:cs="Arial"/>
          <w:spacing w:val="33"/>
          <w:sz w:val="16"/>
          <w:szCs w:val="16"/>
        </w:rPr>
        <w:t xml:space="preserve"> </w:t>
      </w:r>
      <w:r w:rsidRPr="00D15D21">
        <w:rPr>
          <w:rFonts w:ascii="Arial" w:hAnsi="Arial" w:cs="Arial"/>
          <w:spacing w:val="-1"/>
          <w:sz w:val="16"/>
          <w:szCs w:val="16"/>
        </w:rPr>
        <w:t>качества</w:t>
      </w:r>
      <w:r w:rsidRPr="00D15D21">
        <w:rPr>
          <w:rFonts w:ascii="Arial" w:hAnsi="Arial" w:cs="Arial"/>
          <w:spacing w:val="37"/>
          <w:sz w:val="16"/>
          <w:szCs w:val="16"/>
        </w:rPr>
        <w:t xml:space="preserve"> </w:t>
      </w:r>
      <w:r w:rsidRPr="00D15D21">
        <w:rPr>
          <w:rFonts w:ascii="Arial" w:hAnsi="Arial" w:cs="Arial"/>
          <w:spacing w:val="-1"/>
          <w:sz w:val="16"/>
          <w:szCs w:val="16"/>
        </w:rPr>
        <w:t>предоставления</w:t>
      </w:r>
      <w:r w:rsidRPr="00D15D21">
        <w:rPr>
          <w:rFonts w:ascii="Arial" w:hAnsi="Arial" w:cs="Arial"/>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вносить</w:t>
      </w:r>
      <w:r w:rsidRPr="00D15D21">
        <w:rPr>
          <w:rFonts w:ascii="Arial" w:hAnsi="Arial" w:cs="Arial"/>
          <w:spacing w:val="30"/>
          <w:sz w:val="16"/>
          <w:szCs w:val="16"/>
        </w:rPr>
        <w:t xml:space="preserve"> </w:t>
      </w:r>
      <w:r w:rsidRPr="00D15D21">
        <w:rPr>
          <w:rFonts w:ascii="Arial" w:hAnsi="Arial" w:cs="Arial"/>
          <w:spacing w:val="-1"/>
          <w:sz w:val="16"/>
          <w:szCs w:val="16"/>
        </w:rPr>
        <w:t>предложения</w:t>
      </w:r>
      <w:r w:rsidRPr="00D15D21">
        <w:rPr>
          <w:rFonts w:ascii="Arial" w:hAnsi="Arial" w:cs="Arial"/>
          <w:spacing w:val="30"/>
          <w:sz w:val="16"/>
          <w:szCs w:val="16"/>
        </w:rPr>
        <w:t xml:space="preserve"> </w:t>
      </w:r>
      <w:r w:rsidRPr="00D15D21">
        <w:rPr>
          <w:rFonts w:ascii="Arial" w:hAnsi="Arial" w:cs="Arial"/>
          <w:sz w:val="16"/>
          <w:szCs w:val="16"/>
        </w:rPr>
        <w:t>о</w:t>
      </w:r>
      <w:r w:rsidRPr="00D15D21">
        <w:rPr>
          <w:rFonts w:ascii="Arial" w:hAnsi="Arial" w:cs="Arial"/>
          <w:spacing w:val="32"/>
          <w:sz w:val="16"/>
          <w:szCs w:val="16"/>
        </w:rPr>
        <w:t xml:space="preserve"> </w:t>
      </w:r>
      <w:r w:rsidRPr="00D15D21">
        <w:rPr>
          <w:rFonts w:ascii="Arial" w:hAnsi="Arial" w:cs="Arial"/>
          <w:spacing w:val="-2"/>
          <w:sz w:val="16"/>
          <w:szCs w:val="16"/>
        </w:rPr>
        <w:t>мерах</w:t>
      </w:r>
      <w:r w:rsidRPr="00D15D21">
        <w:rPr>
          <w:rFonts w:ascii="Arial" w:hAnsi="Arial" w:cs="Arial"/>
          <w:spacing w:val="30"/>
          <w:sz w:val="16"/>
          <w:szCs w:val="16"/>
        </w:rPr>
        <w:t xml:space="preserve"> </w:t>
      </w:r>
      <w:r w:rsidRPr="00D15D21">
        <w:rPr>
          <w:rFonts w:ascii="Arial" w:hAnsi="Arial" w:cs="Arial"/>
          <w:sz w:val="16"/>
          <w:szCs w:val="16"/>
        </w:rPr>
        <w:t>по</w:t>
      </w:r>
      <w:r w:rsidRPr="00D15D21">
        <w:rPr>
          <w:rFonts w:ascii="Arial" w:hAnsi="Arial" w:cs="Arial"/>
          <w:spacing w:val="30"/>
          <w:sz w:val="16"/>
          <w:szCs w:val="16"/>
        </w:rPr>
        <w:t xml:space="preserve"> </w:t>
      </w:r>
      <w:r w:rsidRPr="00D15D21">
        <w:rPr>
          <w:rFonts w:ascii="Arial" w:hAnsi="Arial" w:cs="Arial"/>
          <w:spacing w:val="-1"/>
          <w:sz w:val="16"/>
          <w:szCs w:val="16"/>
        </w:rPr>
        <w:t>устранению</w:t>
      </w:r>
      <w:r w:rsidRPr="00D15D21">
        <w:rPr>
          <w:rFonts w:ascii="Arial" w:hAnsi="Arial" w:cs="Arial"/>
          <w:spacing w:val="31"/>
          <w:sz w:val="16"/>
          <w:szCs w:val="16"/>
        </w:rPr>
        <w:t xml:space="preserve"> </w:t>
      </w:r>
      <w:r w:rsidRPr="00D15D21">
        <w:rPr>
          <w:rFonts w:ascii="Arial" w:hAnsi="Arial" w:cs="Arial"/>
          <w:spacing w:val="-1"/>
          <w:sz w:val="16"/>
          <w:szCs w:val="16"/>
        </w:rPr>
        <w:t>нарушений</w:t>
      </w:r>
      <w:r w:rsidRPr="00D15D21">
        <w:rPr>
          <w:rFonts w:ascii="Arial" w:hAnsi="Arial" w:cs="Arial"/>
          <w:spacing w:val="32"/>
          <w:sz w:val="16"/>
          <w:szCs w:val="16"/>
        </w:rPr>
        <w:t xml:space="preserve"> </w:t>
      </w:r>
      <w:r w:rsidRPr="00D15D21">
        <w:rPr>
          <w:rFonts w:ascii="Arial" w:hAnsi="Arial" w:cs="Arial"/>
          <w:spacing w:val="-1"/>
          <w:sz w:val="16"/>
          <w:szCs w:val="16"/>
        </w:rPr>
        <w:t>настоящего</w:t>
      </w:r>
      <w:r w:rsidRPr="00D15D21">
        <w:rPr>
          <w:rFonts w:ascii="Arial" w:hAnsi="Arial" w:cs="Arial"/>
          <w:spacing w:val="35"/>
          <w:sz w:val="16"/>
          <w:szCs w:val="16"/>
        </w:rPr>
        <w:t xml:space="preserve"> </w:t>
      </w:r>
      <w:r w:rsidRPr="00D15D21">
        <w:rPr>
          <w:rFonts w:ascii="Arial" w:hAnsi="Arial" w:cs="Arial"/>
          <w:spacing w:val="-1"/>
          <w:sz w:val="16"/>
          <w:szCs w:val="16"/>
        </w:rPr>
        <w:t>Административного регламента.</w:t>
      </w:r>
    </w:p>
    <w:p w:rsidR="00D15D21" w:rsidRPr="00D15D21" w:rsidRDefault="00D15D21" w:rsidP="00E62E5C">
      <w:pPr>
        <w:pStyle w:val="a8"/>
        <w:widowControl w:val="0"/>
        <w:tabs>
          <w:tab w:val="left" w:pos="1329"/>
        </w:tabs>
        <w:ind w:firstLine="284"/>
        <w:jc w:val="both"/>
        <w:rPr>
          <w:rFonts w:ascii="Arial" w:hAnsi="Arial" w:cs="Arial"/>
          <w:sz w:val="16"/>
          <w:szCs w:val="16"/>
        </w:rPr>
      </w:pPr>
      <w:r w:rsidRPr="00D15D21">
        <w:rPr>
          <w:rFonts w:ascii="Arial" w:hAnsi="Arial" w:cs="Arial"/>
          <w:spacing w:val="-1"/>
          <w:sz w:val="16"/>
          <w:szCs w:val="16"/>
        </w:rPr>
        <w:t>4.6. Должностные</w:t>
      </w:r>
      <w:r w:rsidRPr="00D15D21">
        <w:rPr>
          <w:rFonts w:ascii="Arial" w:hAnsi="Arial" w:cs="Arial"/>
          <w:spacing w:val="37"/>
          <w:sz w:val="16"/>
          <w:szCs w:val="16"/>
        </w:rPr>
        <w:t xml:space="preserve"> </w:t>
      </w:r>
      <w:r w:rsidRPr="00D15D21">
        <w:rPr>
          <w:rFonts w:ascii="Arial" w:hAnsi="Arial" w:cs="Arial"/>
          <w:spacing w:val="-1"/>
          <w:sz w:val="16"/>
          <w:szCs w:val="16"/>
        </w:rPr>
        <w:t>лица</w:t>
      </w:r>
      <w:r w:rsidRPr="00D15D21">
        <w:rPr>
          <w:rFonts w:ascii="Arial" w:hAnsi="Arial" w:cs="Arial"/>
          <w:spacing w:val="39"/>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40"/>
          <w:sz w:val="16"/>
          <w:szCs w:val="16"/>
        </w:rPr>
        <w:t xml:space="preserve"> </w:t>
      </w:r>
      <w:r w:rsidRPr="00D15D21">
        <w:rPr>
          <w:rFonts w:ascii="Arial" w:hAnsi="Arial" w:cs="Arial"/>
          <w:spacing w:val="-1"/>
          <w:sz w:val="16"/>
          <w:szCs w:val="16"/>
        </w:rPr>
        <w:t>органа</w:t>
      </w:r>
      <w:r w:rsidRPr="00D15D21">
        <w:rPr>
          <w:rFonts w:ascii="Arial" w:hAnsi="Arial" w:cs="Arial"/>
          <w:spacing w:val="39"/>
          <w:sz w:val="16"/>
          <w:szCs w:val="16"/>
        </w:rPr>
        <w:t xml:space="preserve"> </w:t>
      </w:r>
      <w:r w:rsidRPr="00D15D21">
        <w:rPr>
          <w:rFonts w:ascii="Arial" w:hAnsi="Arial" w:cs="Arial"/>
          <w:spacing w:val="-1"/>
          <w:sz w:val="16"/>
          <w:szCs w:val="16"/>
        </w:rPr>
        <w:t>принимают</w:t>
      </w:r>
      <w:r w:rsidRPr="00D15D21">
        <w:rPr>
          <w:rFonts w:ascii="Arial" w:hAnsi="Arial" w:cs="Arial"/>
          <w:spacing w:val="39"/>
          <w:sz w:val="16"/>
          <w:szCs w:val="16"/>
        </w:rPr>
        <w:t xml:space="preserve"> </w:t>
      </w:r>
      <w:r w:rsidRPr="00D15D21">
        <w:rPr>
          <w:rFonts w:ascii="Arial" w:hAnsi="Arial" w:cs="Arial"/>
          <w:spacing w:val="-1"/>
          <w:sz w:val="16"/>
          <w:szCs w:val="16"/>
        </w:rPr>
        <w:t>меры</w:t>
      </w:r>
      <w:r w:rsidRPr="00D15D21">
        <w:rPr>
          <w:rFonts w:ascii="Arial" w:hAnsi="Arial" w:cs="Arial"/>
          <w:spacing w:val="37"/>
          <w:sz w:val="16"/>
          <w:szCs w:val="16"/>
        </w:rPr>
        <w:t xml:space="preserve"> </w:t>
      </w:r>
      <w:r w:rsidRPr="00D15D21">
        <w:rPr>
          <w:rFonts w:ascii="Arial" w:hAnsi="Arial" w:cs="Arial"/>
          <w:sz w:val="16"/>
          <w:szCs w:val="16"/>
        </w:rPr>
        <w:t>к</w:t>
      </w:r>
      <w:r w:rsidRPr="00D15D21">
        <w:rPr>
          <w:rFonts w:ascii="Arial" w:hAnsi="Arial" w:cs="Arial"/>
          <w:spacing w:val="45"/>
          <w:sz w:val="16"/>
          <w:szCs w:val="16"/>
        </w:rPr>
        <w:t xml:space="preserve"> </w:t>
      </w:r>
      <w:r w:rsidRPr="00D15D21">
        <w:rPr>
          <w:rFonts w:ascii="Arial" w:hAnsi="Arial" w:cs="Arial"/>
          <w:spacing w:val="-1"/>
          <w:sz w:val="16"/>
          <w:szCs w:val="16"/>
        </w:rPr>
        <w:t>прекращению</w:t>
      </w:r>
      <w:r w:rsidRPr="00D15D21">
        <w:rPr>
          <w:rFonts w:ascii="Arial" w:hAnsi="Arial" w:cs="Arial"/>
          <w:spacing w:val="40"/>
          <w:sz w:val="16"/>
          <w:szCs w:val="16"/>
        </w:rPr>
        <w:t xml:space="preserve"> </w:t>
      </w:r>
      <w:r w:rsidRPr="00D15D21">
        <w:rPr>
          <w:rFonts w:ascii="Arial" w:hAnsi="Arial" w:cs="Arial"/>
          <w:spacing w:val="-1"/>
          <w:sz w:val="16"/>
          <w:szCs w:val="16"/>
        </w:rPr>
        <w:t>допущенных</w:t>
      </w:r>
      <w:r w:rsidRPr="00D15D21">
        <w:rPr>
          <w:rFonts w:ascii="Arial" w:hAnsi="Arial" w:cs="Arial"/>
          <w:spacing w:val="42"/>
          <w:sz w:val="16"/>
          <w:szCs w:val="16"/>
        </w:rPr>
        <w:t xml:space="preserve"> </w:t>
      </w:r>
      <w:r w:rsidRPr="00D15D21">
        <w:rPr>
          <w:rFonts w:ascii="Arial" w:hAnsi="Arial" w:cs="Arial"/>
          <w:spacing w:val="-1"/>
          <w:sz w:val="16"/>
          <w:szCs w:val="16"/>
        </w:rPr>
        <w:t>нарушений,</w:t>
      </w:r>
      <w:r w:rsidRPr="00D15D21">
        <w:rPr>
          <w:rFonts w:ascii="Arial" w:hAnsi="Arial" w:cs="Arial"/>
          <w:spacing w:val="43"/>
          <w:sz w:val="16"/>
          <w:szCs w:val="16"/>
        </w:rPr>
        <w:t xml:space="preserve"> </w:t>
      </w:r>
      <w:r w:rsidRPr="00D15D21">
        <w:rPr>
          <w:rFonts w:ascii="Arial" w:hAnsi="Arial" w:cs="Arial"/>
          <w:spacing w:val="-1"/>
          <w:sz w:val="16"/>
          <w:szCs w:val="16"/>
        </w:rPr>
        <w:t>устраняют</w:t>
      </w:r>
      <w:r w:rsidRPr="00D15D21">
        <w:rPr>
          <w:rFonts w:ascii="Arial" w:hAnsi="Arial" w:cs="Arial"/>
          <w:spacing w:val="40"/>
          <w:sz w:val="16"/>
          <w:szCs w:val="16"/>
        </w:rPr>
        <w:t xml:space="preserve"> </w:t>
      </w:r>
      <w:r w:rsidRPr="00D15D21">
        <w:rPr>
          <w:rFonts w:ascii="Arial" w:hAnsi="Arial" w:cs="Arial"/>
          <w:spacing w:val="-1"/>
          <w:sz w:val="16"/>
          <w:szCs w:val="16"/>
        </w:rPr>
        <w:t>причины</w:t>
      </w:r>
      <w:r w:rsidRPr="00D15D21">
        <w:rPr>
          <w:rFonts w:ascii="Arial" w:hAnsi="Arial" w:cs="Arial"/>
          <w:spacing w:val="41"/>
          <w:sz w:val="16"/>
          <w:szCs w:val="16"/>
        </w:rPr>
        <w:t xml:space="preserve"> </w:t>
      </w:r>
      <w:r w:rsidRPr="00D15D21">
        <w:rPr>
          <w:rFonts w:ascii="Arial" w:hAnsi="Arial" w:cs="Arial"/>
          <w:sz w:val="16"/>
          <w:szCs w:val="16"/>
        </w:rPr>
        <w:t>и</w:t>
      </w:r>
      <w:r w:rsidRPr="00D15D21">
        <w:rPr>
          <w:rFonts w:ascii="Arial" w:hAnsi="Arial" w:cs="Arial"/>
          <w:spacing w:val="44"/>
          <w:sz w:val="16"/>
          <w:szCs w:val="16"/>
        </w:rPr>
        <w:t xml:space="preserve"> </w:t>
      </w:r>
      <w:r w:rsidRPr="00D15D21">
        <w:rPr>
          <w:rFonts w:ascii="Arial" w:hAnsi="Arial" w:cs="Arial"/>
          <w:spacing w:val="-1"/>
          <w:sz w:val="16"/>
          <w:szCs w:val="16"/>
        </w:rPr>
        <w:t>условия,</w:t>
      </w:r>
      <w:r w:rsidRPr="00D15D21">
        <w:rPr>
          <w:rFonts w:ascii="Arial" w:hAnsi="Arial" w:cs="Arial"/>
          <w:spacing w:val="37"/>
          <w:sz w:val="16"/>
          <w:szCs w:val="16"/>
        </w:rPr>
        <w:t xml:space="preserve"> </w:t>
      </w:r>
      <w:r w:rsidRPr="00D15D21">
        <w:rPr>
          <w:rFonts w:ascii="Arial" w:hAnsi="Arial" w:cs="Arial"/>
          <w:spacing w:val="-1"/>
          <w:sz w:val="16"/>
          <w:szCs w:val="16"/>
        </w:rPr>
        <w:t>способствующие</w:t>
      </w:r>
      <w:r w:rsidRPr="00D15D21">
        <w:rPr>
          <w:rFonts w:ascii="Arial" w:hAnsi="Arial" w:cs="Arial"/>
          <w:sz w:val="16"/>
          <w:szCs w:val="16"/>
        </w:rPr>
        <w:t xml:space="preserve"> </w:t>
      </w:r>
      <w:r w:rsidRPr="00D15D21">
        <w:rPr>
          <w:rFonts w:ascii="Arial" w:hAnsi="Arial" w:cs="Arial"/>
          <w:spacing w:val="-1"/>
          <w:sz w:val="16"/>
          <w:szCs w:val="16"/>
        </w:rPr>
        <w:t>совершению</w:t>
      </w:r>
      <w:r w:rsidRPr="00D15D21">
        <w:rPr>
          <w:rFonts w:ascii="Arial" w:hAnsi="Arial" w:cs="Arial"/>
          <w:spacing w:val="-4"/>
          <w:sz w:val="16"/>
          <w:szCs w:val="16"/>
        </w:rPr>
        <w:t xml:space="preserve"> </w:t>
      </w:r>
      <w:r w:rsidRPr="00D15D21">
        <w:rPr>
          <w:rFonts w:ascii="Arial" w:hAnsi="Arial" w:cs="Arial"/>
          <w:spacing w:val="-1"/>
          <w:sz w:val="16"/>
          <w:szCs w:val="16"/>
        </w:rPr>
        <w:t>нарушений.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Информация</w:t>
      </w:r>
      <w:r w:rsidRPr="00D15D21">
        <w:rPr>
          <w:rFonts w:ascii="Arial" w:hAnsi="Arial" w:cs="Arial"/>
          <w:spacing w:val="31"/>
          <w:sz w:val="16"/>
          <w:szCs w:val="16"/>
        </w:rPr>
        <w:t xml:space="preserve"> </w:t>
      </w:r>
      <w:r w:rsidRPr="00D15D21">
        <w:rPr>
          <w:rFonts w:ascii="Arial" w:hAnsi="Arial" w:cs="Arial"/>
          <w:sz w:val="16"/>
          <w:szCs w:val="16"/>
        </w:rPr>
        <w:t>о</w:t>
      </w:r>
      <w:r w:rsidRPr="00D15D21">
        <w:rPr>
          <w:rFonts w:ascii="Arial" w:hAnsi="Arial" w:cs="Arial"/>
          <w:spacing w:val="31"/>
          <w:sz w:val="16"/>
          <w:szCs w:val="16"/>
        </w:rPr>
        <w:t xml:space="preserve"> </w:t>
      </w:r>
      <w:r w:rsidRPr="00D15D21">
        <w:rPr>
          <w:rFonts w:ascii="Arial" w:hAnsi="Arial" w:cs="Arial"/>
          <w:spacing w:val="-1"/>
          <w:sz w:val="16"/>
          <w:szCs w:val="16"/>
        </w:rPr>
        <w:t>результатах</w:t>
      </w:r>
      <w:r w:rsidRPr="00D15D21">
        <w:rPr>
          <w:rFonts w:ascii="Arial" w:hAnsi="Arial" w:cs="Arial"/>
          <w:spacing w:val="31"/>
          <w:sz w:val="16"/>
          <w:szCs w:val="16"/>
        </w:rPr>
        <w:t xml:space="preserve"> </w:t>
      </w:r>
      <w:r w:rsidRPr="00D15D21">
        <w:rPr>
          <w:rFonts w:ascii="Arial" w:hAnsi="Arial" w:cs="Arial"/>
          <w:spacing w:val="-1"/>
          <w:sz w:val="16"/>
          <w:szCs w:val="16"/>
        </w:rPr>
        <w:t>рассмотрения</w:t>
      </w:r>
      <w:r w:rsidRPr="00D15D21">
        <w:rPr>
          <w:rFonts w:ascii="Arial" w:hAnsi="Arial" w:cs="Arial"/>
          <w:spacing w:val="31"/>
          <w:sz w:val="16"/>
          <w:szCs w:val="16"/>
        </w:rPr>
        <w:t xml:space="preserve"> </w:t>
      </w:r>
      <w:r w:rsidRPr="00D15D21">
        <w:rPr>
          <w:rFonts w:ascii="Arial" w:hAnsi="Arial" w:cs="Arial"/>
          <w:spacing w:val="-1"/>
          <w:sz w:val="16"/>
          <w:szCs w:val="16"/>
        </w:rPr>
        <w:t>замечаний</w:t>
      </w:r>
      <w:r w:rsidRPr="00D15D21">
        <w:rPr>
          <w:rFonts w:ascii="Arial" w:hAnsi="Arial" w:cs="Arial"/>
          <w:spacing w:val="31"/>
          <w:sz w:val="16"/>
          <w:szCs w:val="16"/>
        </w:rPr>
        <w:t xml:space="preserve"> </w:t>
      </w:r>
      <w:r w:rsidRPr="00D15D21">
        <w:rPr>
          <w:rFonts w:ascii="Arial" w:hAnsi="Arial" w:cs="Arial"/>
          <w:sz w:val="16"/>
          <w:szCs w:val="16"/>
        </w:rPr>
        <w:t>и</w:t>
      </w:r>
      <w:r w:rsidRPr="00D15D21">
        <w:rPr>
          <w:rFonts w:ascii="Arial" w:hAnsi="Arial" w:cs="Arial"/>
          <w:spacing w:val="31"/>
          <w:sz w:val="16"/>
          <w:szCs w:val="16"/>
        </w:rPr>
        <w:t xml:space="preserve"> </w:t>
      </w:r>
      <w:r w:rsidRPr="00D15D21">
        <w:rPr>
          <w:rFonts w:ascii="Arial" w:hAnsi="Arial" w:cs="Arial"/>
          <w:spacing w:val="-1"/>
          <w:sz w:val="16"/>
          <w:szCs w:val="16"/>
        </w:rPr>
        <w:t>предложений</w:t>
      </w:r>
      <w:r w:rsidRPr="00D15D21">
        <w:rPr>
          <w:rFonts w:ascii="Arial" w:hAnsi="Arial" w:cs="Arial"/>
          <w:spacing w:val="31"/>
          <w:sz w:val="16"/>
          <w:szCs w:val="16"/>
        </w:rPr>
        <w:t xml:space="preserve"> </w:t>
      </w:r>
      <w:r w:rsidRPr="00D15D21">
        <w:rPr>
          <w:rFonts w:ascii="Arial" w:hAnsi="Arial" w:cs="Arial"/>
          <w:spacing w:val="-1"/>
          <w:sz w:val="16"/>
          <w:szCs w:val="16"/>
        </w:rPr>
        <w:t>граждан,</w:t>
      </w:r>
      <w:r w:rsidRPr="00D15D21">
        <w:rPr>
          <w:rFonts w:ascii="Arial" w:hAnsi="Arial" w:cs="Arial"/>
          <w:spacing w:val="33"/>
          <w:sz w:val="16"/>
          <w:szCs w:val="16"/>
        </w:rPr>
        <w:t xml:space="preserve"> </w:t>
      </w:r>
      <w:r w:rsidRPr="00D15D21">
        <w:rPr>
          <w:rFonts w:ascii="Arial" w:hAnsi="Arial" w:cs="Arial"/>
          <w:sz w:val="16"/>
          <w:szCs w:val="16"/>
        </w:rPr>
        <w:t>их</w:t>
      </w:r>
      <w:r w:rsidRPr="00D15D21">
        <w:rPr>
          <w:rFonts w:ascii="Arial" w:hAnsi="Arial" w:cs="Arial"/>
          <w:spacing w:val="21"/>
          <w:sz w:val="16"/>
          <w:szCs w:val="16"/>
        </w:rPr>
        <w:t xml:space="preserve"> </w:t>
      </w:r>
      <w:r w:rsidRPr="00D15D21">
        <w:rPr>
          <w:rFonts w:ascii="Arial" w:hAnsi="Arial" w:cs="Arial"/>
          <w:spacing w:val="-1"/>
          <w:sz w:val="16"/>
          <w:szCs w:val="16"/>
        </w:rPr>
        <w:t>объединений</w:t>
      </w:r>
      <w:r w:rsidRPr="00D15D21">
        <w:rPr>
          <w:rFonts w:ascii="Arial" w:hAnsi="Arial" w:cs="Arial"/>
          <w:spacing w:val="21"/>
          <w:sz w:val="16"/>
          <w:szCs w:val="16"/>
        </w:rPr>
        <w:t xml:space="preserve"> </w:t>
      </w:r>
      <w:r w:rsidRPr="00D15D21">
        <w:rPr>
          <w:rFonts w:ascii="Arial" w:hAnsi="Arial" w:cs="Arial"/>
          <w:sz w:val="16"/>
          <w:szCs w:val="16"/>
        </w:rPr>
        <w:t>и</w:t>
      </w:r>
      <w:r w:rsidRPr="00D15D21">
        <w:rPr>
          <w:rFonts w:ascii="Arial" w:hAnsi="Arial" w:cs="Arial"/>
          <w:spacing w:val="21"/>
          <w:sz w:val="16"/>
          <w:szCs w:val="16"/>
        </w:rPr>
        <w:t xml:space="preserve"> </w:t>
      </w:r>
      <w:r w:rsidRPr="00D15D21">
        <w:rPr>
          <w:rFonts w:ascii="Arial" w:hAnsi="Arial" w:cs="Arial"/>
          <w:spacing w:val="-1"/>
          <w:sz w:val="16"/>
          <w:szCs w:val="16"/>
        </w:rPr>
        <w:t>организаций</w:t>
      </w:r>
      <w:r w:rsidRPr="00D15D21">
        <w:rPr>
          <w:rFonts w:ascii="Arial" w:hAnsi="Arial" w:cs="Arial"/>
          <w:spacing w:val="21"/>
          <w:sz w:val="16"/>
          <w:szCs w:val="16"/>
        </w:rPr>
        <w:t xml:space="preserve"> </w:t>
      </w:r>
      <w:r w:rsidRPr="00D15D21">
        <w:rPr>
          <w:rFonts w:ascii="Arial" w:hAnsi="Arial" w:cs="Arial"/>
          <w:spacing w:val="-1"/>
          <w:sz w:val="16"/>
          <w:szCs w:val="16"/>
        </w:rPr>
        <w:t>доводится</w:t>
      </w:r>
      <w:r w:rsidRPr="00D15D21">
        <w:rPr>
          <w:rFonts w:ascii="Arial" w:hAnsi="Arial" w:cs="Arial"/>
          <w:spacing w:val="20"/>
          <w:sz w:val="16"/>
          <w:szCs w:val="16"/>
        </w:rPr>
        <w:t xml:space="preserve"> </w:t>
      </w:r>
      <w:r w:rsidRPr="00D15D21">
        <w:rPr>
          <w:rFonts w:ascii="Arial" w:hAnsi="Arial" w:cs="Arial"/>
          <w:sz w:val="16"/>
          <w:szCs w:val="16"/>
        </w:rPr>
        <w:t>до</w:t>
      </w:r>
      <w:r w:rsidRPr="00D15D21">
        <w:rPr>
          <w:rFonts w:ascii="Arial" w:hAnsi="Arial" w:cs="Arial"/>
          <w:spacing w:val="21"/>
          <w:sz w:val="16"/>
          <w:szCs w:val="16"/>
        </w:rPr>
        <w:t xml:space="preserve"> </w:t>
      </w:r>
      <w:r w:rsidRPr="00D15D21">
        <w:rPr>
          <w:rFonts w:ascii="Arial" w:hAnsi="Arial" w:cs="Arial"/>
          <w:spacing w:val="-1"/>
          <w:sz w:val="16"/>
          <w:szCs w:val="16"/>
        </w:rPr>
        <w:t>сведения</w:t>
      </w:r>
      <w:r w:rsidRPr="00D15D21">
        <w:rPr>
          <w:rFonts w:ascii="Arial" w:hAnsi="Arial" w:cs="Arial"/>
          <w:spacing w:val="20"/>
          <w:sz w:val="16"/>
          <w:szCs w:val="16"/>
        </w:rPr>
        <w:t xml:space="preserve"> </w:t>
      </w:r>
      <w:r w:rsidRPr="00D15D21">
        <w:rPr>
          <w:rFonts w:ascii="Arial" w:hAnsi="Arial" w:cs="Arial"/>
          <w:spacing w:val="-1"/>
          <w:sz w:val="16"/>
          <w:szCs w:val="16"/>
        </w:rPr>
        <w:t>лиц,</w:t>
      </w:r>
      <w:r w:rsidRPr="00D15D21">
        <w:rPr>
          <w:rFonts w:ascii="Arial" w:hAnsi="Arial" w:cs="Arial"/>
          <w:spacing w:val="20"/>
          <w:sz w:val="16"/>
          <w:szCs w:val="16"/>
        </w:rPr>
        <w:t xml:space="preserve"> </w:t>
      </w:r>
      <w:r w:rsidRPr="00D15D21">
        <w:rPr>
          <w:rFonts w:ascii="Arial" w:hAnsi="Arial" w:cs="Arial"/>
          <w:spacing w:val="-1"/>
          <w:sz w:val="16"/>
          <w:szCs w:val="16"/>
        </w:rPr>
        <w:t>направивших</w:t>
      </w:r>
      <w:r w:rsidRPr="00D15D21">
        <w:rPr>
          <w:rFonts w:ascii="Arial" w:hAnsi="Arial" w:cs="Arial"/>
          <w:spacing w:val="21"/>
          <w:sz w:val="16"/>
          <w:szCs w:val="16"/>
        </w:rPr>
        <w:t xml:space="preserve"> </w:t>
      </w:r>
      <w:r w:rsidRPr="00D15D21">
        <w:rPr>
          <w:rFonts w:ascii="Arial" w:hAnsi="Arial" w:cs="Arial"/>
          <w:spacing w:val="-2"/>
          <w:sz w:val="16"/>
          <w:szCs w:val="16"/>
        </w:rPr>
        <w:t>эти</w:t>
      </w:r>
      <w:r w:rsidRPr="00D15D21">
        <w:rPr>
          <w:rFonts w:ascii="Arial" w:hAnsi="Arial" w:cs="Arial"/>
          <w:spacing w:val="33"/>
          <w:sz w:val="16"/>
          <w:szCs w:val="16"/>
        </w:rPr>
        <w:t xml:space="preserve"> </w:t>
      </w:r>
      <w:r w:rsidRPr="00D15D21">
        <w:rPr>
          <w:rFonts w:ascii="Arial" w:hAnsi="Arial" w:cs="Arial"/>
          <w:spacing w:val="-1"/>
          <w:sz w:val="16"/>
          <w:szCs w:val="16"/>
        </w:rPr>
        <w:t>замечания</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предложения.</w:t>
      </w:r>
    </w:p>
    <w:p w:rsidR="00467700" w:rsidRDefault="00D15D21" w:rsidP="00D15D21">
      <w:pPr>
        <w:pStyle w:val="118"/>
        <w:tabs>
          <w:tab w:val="left" w:pos="1179"/>
        </w:tabs>
        <w:ind w:left="0" w:right="0" w:firstLine="284"/>
        <w:rPr>
          <w:rFonts w:ascii="Arial" w:hAnsi="Arial" w:cs="Arial"/>
          <w:spacing w:val="-1"/>
          <w:sz w:val="16"/>
          <w:szCs w:val="16"/>
        </w:rPr>
      </w:pPr>
      <w:r w:rsidRPr="00D15D21">
        <w:rPr>
          <w:rFonts w:ascii="Arial" w:hAnsi="Arial" w:cs="Arial"/>
          <w:spacing w:val="-1"/>
          <w:sz w:val="16"/>
          <w:szCs w:val="16"/>
        </w:rPr>
        <w:t>5. Досудебный (внесудебный)</w:t>
      </w:r>
      <w:r w:rsidRPr="00D15D21">
        <w:rPr>
          <w:rFonts w:ascii="Arial" w:hAnsi="Arial" w:cs="Arial"/>
          <w:sz w:val="16"/>
          <w:szCs w:val="16"/>
        </w:rPr>
        <w:t xml:space="preserve"> </w:t>
      </w:r>
      <w:r w:rsidRPr="00D15D21">
        <w:rPr>
          <w:rFonts w:ascii="Arial" w:hAnsi="Arial" w:cs="Arial"/>
          <w:spacing w:val="-1"/>
          <w:sz w:val="16"/>
          <w:szCs w:val="16"/>
        </w:rPr>
        <w:t>порядок обжалования</w:t>
      </w:r>
      <w:r w:rsidRPr="00D15D21">
        <w:rPr>
          <w:rFonts w:ascii="Arial" w:hAnsi="Arial" w:cs="Arial"/>
          <w:spacing w:val="-2"/>
          <w:sz w:val="16"/>
          <w:szCs w:val="16"/>
        </w:rPr>
        <w:t xml:space="preserve"> </w:t>
      </w:r>
      <w:r w:rsidRPr="00D15D21">
        <w:rPr>
          <w:rFonts w:ascii="Arial" w:hAnsi="Arial" w:cs="Arial"/>
          <w:spacing w:val="-1"/>
          <w:sz w:val="16"/>
          <w:szCs w:val="16"/>
        </w:rPr>
        <w:t xml:space="preserve">решений </w:t>
      </w:r>
      <w:r w:rsidRPr="00D15D21">
        <w:rPr>
          <w:rFonts w:ascii="Arial" w:hAnsi="Arial" w:cs="Arial"/>
          <w:sz w:val="16"/>
          <w:szCs w:val="16"/>
        </w:rPr>
        <w:t xml:space="preserve">и </w:t>
      </w:r>
      <w:r w:rsidRPr="00D15D21">
        <w:rPr>
          <w:rFonts w:ascii="Arial" w:hAnsi="Arial" w:cs="Arial"/>
          <w:spacing w:val="-1"/>
          <w:sz w:val="16"/>
          <w:szCs w:val="16"/>
        </w:rPr>
        <w:t>действий</w:t>
      </w:r>
      <w:r w:rsidRPr="00D15D21">
        <w:rPr>
          <w:rFonts w:ascii="Arial" w:hAnsi="Arial" w:cs="Arial"/>
          <w:spacing w:val="47"/>
          <w:sz w:val="16"/>
          <w:szCs w:val="16"/>
        </w:rPr>
        <w:t xml:space="preserve"> </w:t>
      </w:r>
      <w:r w:rsidRPr="00D15D21">
        <w:rPr>
          <w:rFonts w:ascii="Arial" w:hAnsi="Arial" w:cs="Arial"/>
          <w:spacing w:val="-1"/>
          <w:sz w:val="16"/>
          <w:szCs w:val="16"/>
        </w:rPr>
        <w:t xml:space="preserve">(бездействия) органа, </w:t>
      </w:r>
    </w:p>
    <w:p w:rsidR="00D15D21" w:rsidRPr="00D15D21" w:rsidRDefault="00D15D21" w:rsidP="00D15D21">
      <w:pPr>
        <w:pStyle w:val="118"/>
        <w:tabs>
          <w:tab w:val="left" w:pos="1179"/>
        </w:tabs>
        <w:ind w:left="0" w:right="0" w:firstLine="284"/>
        <w:rPr>
          <w:rFonts w:ascii="Arial" w:hAnsi="Arial" w:cs="Arial"/>
          <w:spacing w:val="-1"/>
          <w:sz w:val="16"/>
          <w:szCs w:val="16"/>
        </w:rPr>
      </w:pPr>
      <w:r w:rsidRPr="00D15D21">
        <w:rPr>
          <w:rFonts w:ascii="Arial" w:hAnsi="Arial" w:cs="Arial"/>
          <w:spacing w:val="-1"/>
          <w:sz w:val="16"/>
          <w:szCs w:val="16"/>
        </w:rPr>
        <w:t>предоставляющего</w:t>
      </w:r>
      <w:r w:rsidRPr="00D15D21">
        <w:rPr>
          <w:rFonts w:ascii="Arial" w:hAnsi="Arial" w:cs="Arial"/>
          <w:spacing w:val="1"/>
          <w:sz w:val="16"/>
          <w:szCs w:val="16"/>
        </w:rPr>
        <w:t xml:space="preserve"> </w:t>
      </w:r>
      <w:r w:rsidRPr="00D15D21">
        <w:rPr>
          <w:rFonts w:ascii="Arial" w:hAnsi="Arial" w:cs="Arial"/>
          <w:spacing w:val="-1"/>
          <w:sz w:val="16"/>
          <w:szCs w:val="16"/>
        </w:rPr>
        <w:t xml:space="preserve">муниципальную услугу, </w:t>
      </w:r>
      <w:r w:rsidRPr="00D15D21">
        <w:rPr>
          <w:rFonts w:ascii="Arial" w:hAnsi="Arial" w:cs="Arial"/>
          <w:sz w:val="16"/>
          <w:szCs w:val="16"/>
        </w:rPr>
        <w:t>а</w:t>
      </w:r>
      <w:r w:rsidRPr="00D15D21">
        <w:rPr>
          <w:rFonts w:ascii="Arial" w:hAnsi="Arial" w:cs="Arial"/>
          <w:spacing w:val="-3"/>
          <w:sz w:val="16"/>
          <w:szCs w:val="16"/>
        </w:rPr>
        <w:t xml:space="preserve"> </w:t>
      </w:r>
      <w:r w:rsidRPr="00D15D21">
        <w:rPr>
          <w:rFonts w:ascii="Arial" w:hAnsi="Arial" w:cs="Arial"/>
          <w:spacing w:val="-1"/>
          <w:sz w:val="16"/>
          <w:szCs w:val="16"/>
        </w:rPr>
        <w:t>также</w:t>
      </w:r>
      <w:r w:rsidRPr="00D15D21">
        <w:rPr>
          <w:rFonts w:ascii="Arial" w:hAnsi="Arial" w:cs="Arial"/>
          <w:sz w:val="16"/>
          <w:szCs w:val="16"/>
        </w:rPr>
        <w:t xml:space="preserve"> </w:t>
      </w:r>
      <w:r w:rsidRPr="00D15D21">
        <w:rPr>
          <w:rFonts w:ascii="Arial" w:hAnsi="Arial" w:cs="Arial"/>
          <w:spacing w:val="-1"/>
          <w:sz w:val="16"/>
          <w:szCs w:val="16"/>
        </w:rPr>
        <w:t>их</w:t>
      </w:r>
      <w:r w:rsidRPr="00D15D21">
        <w:rPr>
          <w:rFonts w:ascii="Arial" w:hAnsi="Arial" w:cs="Arial"/>
          <w:spacing w:val="-3"/>
          <w:sz w:val="16"/>
          <w:szCs w:val="16"/>
        </w:rPr>
        <w:t xml:space="preserve"> </w:t>
      </w:r>
      <w:r w:rsidRPr="00D15D21">
        <w:rPr>
          <w:rFonts w:ascii="Arial" w:hAnsi="Arial" w:cs="Arial"/>
          <w:spacing w:val="-1"/>
          <w:sz w:val="16"/>
          <w:szCs w:val="16"/>
        </w:rPr>
        <w:t>должностных</w:t>
      </w:r>
      <w:r w:rsidRPr="00D15D21">
        <w:rPr>
          <w:rFonts w:ascii="Arial" w:hAnsi="Arial" w:cs="Arial"/>
          <w:spacing w:val="-3"/>
          <w:sz w:val="16"/>
          <w:szCs w:val="16"/>
        </w:rPr>
        <w:t xml:space="preserve"> </w:t>
      </w:r>
      <w:r w:rsidRPr="00D15D21">
        <w:rPr>
          <w:rFonts w:ascii="Arial" w:hAnsi="Arial" w:cs="Arial"/>
          <w:spacing w:val="-1"/>
          <w:sz w:val="16"/>
          <w:szCs w:val="16"/>
        </w:rPr>
        <w:t>лиц, муниципальных служащих</w:t>
      </w:r>
    </w:p>
    <w:p w:rsidR="00D15D21" w:rsidRPr="00D15D21" w:rsidRDefault="00D15D21" w:rsidP="00E62E5C">
      <w:pPr>
        <w:pStyle w:val="a8"/>
        <w:widowControl w:val="0"/>
        <w:tabs>
          <w:tab w:val="left" w:pos="1428"/>
        </w:tabs>
        <w:ind w:firstLine="284"/>
        <w:jc w:val="both"/>
        <w:rPr>
          <w:rFonts w:ascii="Arial" w:hAnsi="Arial" w:cs="Arial"/>
          <w:sz w:val="16"/>
          <w:szCs w:val="16"/>
        </w:rPr>
      </w:pPr>
      <w:r w:rsidRPr="00D15D21">
        <w:rPr>
          <w:rFonts w:ascii="Arial" w:hAnsi="Arial" w:cs="Arial"/>
          <w:spacing w:val="-1"/>
          <w:sz w:val="16"/>
          <w:szCs w:val="16"/>
        </w:rPr>
        <w:t>5.1. Заявитель</w:t>
      </w:r>
      <w:r w:rsidRPr="00D15D21">
        <w:rPr>
          <w:rFonts w:ascii="Arial" w:hAnsi="Arial" w:cs="Arial"/>
          <w:spacing w:val="38"/>
          <w:sz w:val="16"/>
          <w:szCs w:val="16"/>
        </w:rPr>
        <w:t xml:space="preserve"> </w:t>
      </w:r>
      <w:r w:rsidRPr="00D15D21">
        <w:rPr>
          <w:rFonts w:ascii="Arial" w:hAnsi="Arial" w:cs="Arial"/>
          <w:spacing w:val="-1"/>
          <w:sz w:val="16"/>
          <w:szCs w:val="16"/>
        </w:rPr>
        <w:t>имеет</w:t>
      </w:r>
      <w:r w:rsidRPr="00D15D21">
        <w:rPr>
          <w:rFonts w:ascii="Arial" w:hAnsi="Arial" w:cs="Arial"/>
          <w:spacing w:val="39"/>
          <w:sz w:val="16"/>
          <w:szCs w:val="16"/>
        </w:rPr>
        <w:t xml:space="preserve"> </w:t>
      </w:r>
      <w:r w:rsidRPr="00D15D21">
        <w:rPr>
          <w:rFonts w:ascii="Arial" w:hAnsi="Arial" w:cs="Arial"/>
          <w:spacing w:val="-1"/>
          <w:sz w:val="16"/>
          <w:szCs w:val="16"/>
        </w:rPr>
        <w:t>право</w:t>
      </w:r>
      <w:r w:rsidRPr="00D15D21">
        <w:rPr>
          <w:rFonts w:ascii="Arial" w:hAnsi="Arial" w:cs="Arial"/>
          <w:spacing w:val="38"/>
          <w:sz w:val="16"/>
          <w:szCs w:val="16"/>
        </w:rPr>
        <w:t xml:space="preserve"> </w:t>
      </w:r>
      <w:r w:rsidRPr="00D15D21">
        <w:rPr>
          <w:rFonts w:ascii="Arial" w:hAnsi="Arial" w:cs="Arial"/>
          <w:sz w:val="16"/>
          <w:szCs w:val="16"/>
        </w:rPr>
        <w:t>на</w:t>
      </w:r>
      <w:r w:rsidRPr="00D15D21">
        <w:rPr>
          <w:rFonts w:ascii="Arial" w:hAnsi="Arial" w:cs="Arial"/>
          <w:spacing w:val="39"/>
          <w:sz w:val="16"/>
          <w:szCs w:val="16"/>
        </w:rPr>
        <w:t xml:space="preserve"> </w:t>
      </w:r>
      <w:r w:rsidRPr="00D15D21">
        <w:rPr>
          <w:rFonts w:ascii="Arial" w:hAnsi="Arial" w:cs="Arial"/>
          <w:spacing w:val="-1"/>
          <w:sz w:val="16"/>
          <w:szCs w:val="16"/>
        </w:rPr>
        <w:t>обжалование</w:t>
      </w:r>
      <w:r w:rsidRPr="00D15D21">
        <w:rPr>
          <w:rFonts w:ascii="Arial" w:hAnsi="Arial" w:cs="Arial"/>
          <w:spacing w:val="39"/>
          <w:sz w:val="16"/>
          <w:szCs w:val="16"/>
        </w:rPr>
        <w:t xml:space="preserve"> </w:t>
      </w:r>
      <w:r w:rsidRPr="00D15D21">
        <w:rPr>
          <w:rFonts w:ascii="Arial" w:hAnsi="Arial" w:cs="Arial"/>
          <w:spacing w:val="-1"/>
          <w:sz w:val="16"/>
          <w:szCs w:val="16"/>
        </w:rPr>
        <w:t>решения</w:t>
      </w:r>
      <w:r w:rsidRPr="00D15D21">
        <w:rPr>
          <w:rFonts w:ascii="Arial" w:hAnsi="Arial" w:cs="Arial"/>
          <w:spacing w:val="37"/>
          <w:sz w:val="16"/>
          <w:szCs w:val="16"/>
        </w:rPr>
        <w:t xml:space="preserve"> </w:t>
      </w:r>
      <w:r w:rsidRPr="00D15D21">
        <w:rPr>
          <w:rFonts w:ascii="Arial" w:hAnsi="Arial" w:cs="Arial"/>
          <w:sz w:val="16"/>
          <w:szCs w:val="16"/>
        </w:rPr>
        <w:t>и</w:t>
      </w:r>
      <w:r w:rsidRPr="00D15D21">
        <w:rPr>
          <w:rFonts w:ascii="Arial" w:hAnsi="Arial" w:cs="Arial"/>
          <w:spacing w:val="40"/>
          <w:sz w:val="16"/>
          <w:szCs w:val="16"/>
        </w:rPr>
        <w:t xml:space="preserve"> </w:t>
      </w:r>
      <w:r w:rsidRPr="00D15D21">
        <w:rPr>
          <w:rFonts w:ascii="Arial" w:hAnsi="Arial" w:cs="Arial"/>
          <w:spacing w:val="-1"/>
          <w:sz w:val="16"/>
          <w:szCs w:val="16"/>
        </w:rPr>
        <w:t>(или)</w:t>
      </w:r>
      <w:r w:rsidRPr="00D15D21">
        <w:rPr>
          <w:rFonts w:ascii="Arial" w:hAnsi="Arial" w:cs="Arial"/>
          <w:spacing w:val="39"/>
          <w:sz w:val="16"/>
          <w:szCs w:val="16"/>
        </w:rPr>
        <w:t xml:space="preserve"> </w:t>
      </w:r>
      <w:r w:rsidRPr="00D15D21">
        <w:rPr>
          <w:rFonts w:ascii="Arial" w:hAnsi="Arial" w:cs="Arial"/>
          <w:spacing w:val="-1"/>
          <w:sz w:val="16"/>
          <w:szCs w:val="16"/>
        </w:rPr>
        <w:t>действий</w:t>
      </w:r>
      <w:r w:rsidRPr="00D15D21">
        <w:rPr>
          <w:rFonts w:ascii="Arial" w:hAnsi="Arial" w:cs="Arial"/>
          <w:spacing w:val="31"/>
          <w:sz w:val="16"/>
          <w:szCs w:val="16"/>
        </w:rPr>
        <w:t xml:space="preserve"> </w:t>
      </w:r>
      <w:r w:rsidRPr="00D15D21">
        <w:rPr>
          <w:rFonts w:ascii="Arial" w:hAnsi="Arial" w:cs="Arial"/>
          <w:spacing w:val="-1"/>
          <w:sz w:val="16"/>
          <w:szCs w:val="16"/>
        </w:rPr>
        <w:t>(бездействия)</w:t>
      </w:r>
      <w:r w:rsidRPr="00D15D21">
        <w:rPr>
          <w:rFonts w:ascii="Arial" w:hAnsi="Arial" w:cs="Arial"/>
          <w:spacing w:val="8"/>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9"/>
          <w:sz w:val="16"/>
          <w:szCs w:val="16"/>
        </w:rPr>
        <w:t xml:space="preserve"> </w:t>
      </w:r>
      <w:r w:rsidRPr="00D15D21">
        <w:rPr>
          <w:rFonts w:ascii="Arial" w:hAnsi="Arial" w:cs="Arial"/>
          <w:spacing w:val="-1"/>
          <w:sz w:val="16"/>
          <w:szCs w:val="16"/>
        </w:rPr>
        <w:t>органа,</w:t>
      </w:r>
      <w:r w:rsidRPr="00D15D21">
        <w:rPr>
          <w:rFonts w:ascii="Arial" w:hAnsi="Arial" w:cs="Arial"/>
          <w:spacing w:val="10"/>
          <w:sz w:val="16"/>
          <w:szCs w:val="16"/>
        </w:rPr>
        <w:t xml:space="preserve"> </w:t>
      </w:r>
      <w:r w:rsidRPr="00D15D21">
        <w:rPr>
          <w:rFonts w:ascii="Arial" w:hAnsi="Arial" w:cs="Arial"/>
          <w:spacing w:val="-1"/>
          <w:sz w:val="16"/>
          <w:szCs w:val="16"/>
        </w:rPr>
        <w:t>должностных</w:t>
      </w:r>
      <w:r w:rsidRPr="00D15D21">
        <w:rPr>
          <w:rFonts w:ascii="Arial" w:hAnsi="Arial" w:cs="Arial"/>
          <w:spacing w:val="9"/>
          <w:sz w:val="16"/>
          <w:szCs w:val="16"/>
        </w:rPr>
        <w:t xml:space="preserve"> </w:t>
      </w:r>
      <w:r w:rsidRPr="00D15D21">
        <w:rPr>
          <w:rFonts w:ascii="Arial" w:hAnsi="Arial" w:cs="Arial"/>
          <w:spacing w:val="-1"/>
          <w:sz w:val="16"/>
          <w:szCs w:val="16"/>
        </w:rPr>
        <w:t>лиц</w:t>
      </w:r>
      <w:r w:rsidRPr="00D15D21">
        <w:rPr>
          <w:rFonts w:ascii="Arial" w:hAnsi="Arial" w:cs="Arial"/>
          <w:spacing w:val="11"/>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27"/>
          <w:sz w:val="16"/>
          <w:szCs w:val="16"/>
        </w:rPr>
        <w:t xml:space="preserve"> </w:t>
      </w:r>
      <w:r w:rsidRPr="00D15D21">
        <w:rPr>
          <w:rFonts w:ascii="Arial" w:hAnsi="Arial" w:cs="Arial"/>
          <w:spacing w:val="-1"/>
          <w:sz w:val="16"/>
          <w:szCs w:val="16"/>
        </w:rPr>
        <w:t>органа,</w:t>
      </w:r>
      <w:r w:rsidRPr="00D15D21">
        <w:rPr>
          <w:rFonts w:ascii="Arial" w:hAnsi="Arial" w:cs="Arial"/>
          <w:spacing w:val="5"/>
          <w:sz w:val="16"/>
          <w:szCs w:val="16"/>
        </w:rPr>
        <w:t xml:space="preserve"> </w:t>
      </w:r>
      <w:r w:rsidRPr="00D15D21">
        <w:rPr>
          <w:rFonts w:ascii="Arial" w:hAnsi="Arial" w:cs="Arial"/>
          <w:spacing w:val="-1"/>
          <w:sz w:val="16"/>
          <w:szCs w:val="16"/>
        </w:rPr>
        <w:t>муниципальных</w:t>
      </w:r>
      <w:r w:rsidRPr="00D15D21">
        <w:rPr>
          <w:rFonts w:ascii="Arial" w:hAnsi="Arial" w:cs="Arial"/>
          <w:spacing w:val="5"/>
          <w:sz w:val="16"/>
          <w:szCs w:val="16"/>
        </w:rPr>
        <w:t xml:space="preserve"> </w:t>
      </w:r>
      <w:r w:rsidRPr="00D15D21">
        <w:rPr>
          <w:rFonts w:ascii="Arial" w:hAnsi="Arial" w:cs="Arial"/>
          <w:spacing w:val="-1"/>
          <w:sz w:val="16"/>
          <w:szCs w:val="16"/>
        </w:rPr>
        <w:t>служащих,</w:t>
      </w:r>
      <w:r w:rsidRPr="00D15D21">
        <w:rPr>
          <w:rFonts w:ascii="Arial" w:hAnsi="Arial" w:cs="Arial"/>
          <w:spacing w:val="5"/>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47"/>
          <w:sz w:val="16"/>
          <w:szCs w:val="16"/>
        </w:rPr>
        <w:t xml:space="preserve"> </w:t>
      </w:r>
      <w:r w:rsidRPr="00D15D21">
        <w:rPr>
          <w:rFonts w:ascii="Arial" w:hAnsi="Arial" w:cs="Arial"/>
          <w:spacing w:val="-1"/>
          <w:sz w:val="16"/>
          <w:szCs w:val="16"/>
        </w:rPr>
        <w:t>центра,</w:t>
      </w:r>
      <w:r w:rsidRPr="00D15D21">
        <w:rPr>
          <w:rFonts w:ascii="Arial" w:hAnsi="Arial" w:cs="Arial"/>
          <w:spacing w:val="17"/>
          <w:sz w:val="16"/>
          <w:szCs w:val="16"/>
        </w:rPr>
        <w:t xml:space="preserve"> </w:t>
      </w:r>
      <w:r w:rsidRPr="00D15D21">
        <w:rPr>
          <w:rFonts w:ascii="Arial" w:hAnsi="Arial" w:cs="Arial"/>
          <w:sz w:val="16"/>
          <w:szCs w:val="16"/>
        </w:rPr>
        <w:t>а</w:t>
      </w:r>
      <w:r w:rsidRPr="00D15D21">
        <w:rPr>
          <w:rFonts w:ascii="Arial" w:hAnsi="Arial" w:cs="Arial"/>
          <w:spacing w:val="18"/>
          <w:sz w:val="16"/>
          <w:szCs w:val="16"/>
        </w:rPr>
        <w:t xml:space="preserve"> </w:t>
      </w:r>
      <w:r w:rsidRPr="00D15D21">
        <w:rPr>
          <w:rFonts w:ascii="Arial" w:hAnsi="Arial" w:cs="Arial"/>
          <w:spacing w:val="-1"/>
          <w:sz w:val="16"/>
          <w:szCs w:val="16"/>
        </w:rPr>
        <w:t>также</w:t>
      </w:r>
      <w:r w:rsidRPr="00D15D21">
        <w:rPr>
          <w:rFonts w:ascii="Arial" w:hAnsi="Arial" w:cs="Arial"/>
          <w:spacing w:val="16"/>
          <w:sz w:val="16"/>
          <w:szCs w:val="16"/>
        </w:rPr>
        <w:t xml:space="preserve"> </w:t>
      </w:r>
      <w:r w:rsidRPr="00D15D21">
        <w:rPr>
          <w:rFonts w:ascii="Arial" w:hAnsi="Arial" w:cs="Arial"/>
          <w:spacing w:val="-1"/>
          <w:sz w:val="16"/>
          <w:szCs w:val="16"/>
        </w:rPr>
        <w:t>работника</w:t>
      </w:r>
      <w:r w:rsidRPr="00D15D21">
        <w:rPr>
          <w:rFonts w:ascii="Arial" w:hAnsi="Arial" w:cs="Arial"/>
          <w:spacing w:val="18"/>
          <w:sz w:val="16"/>
          <w:szCs w:val="16"/>
        </w:rPr>
        <w:t xml:space="preserve"> </w:t>
      </w:r>
      <w:r w:rsidRPr="00D15D21">
        <w:rPr>
          <w:rFonts w:ascii="Arial" w:hAnsi="Arial" w:cs="Arial"/>
          <w:spacing w:val="-2"/>
          <w:sz w:val="16"/>
          <w:szCs w:val="16"/>
        </w:rPr>
        <w:t>многофункционального</w:t>
      </w:r>
      <w:r w:rsidRPr="00D15D21">
        <w:rPr>
          <w:rFonts w:ascii="Arial" w:hAnsi="Arial" w:cs="Arial"/>
          <w:spacing w:val="16"/>
          <w:sz w:val="16"/>
          <w:szCs w:val="16"/>
        </w:rPr>
        <w:t xml:space="preserve"> </w:t>
      </w:r>
      <w:r w:rsidRPr="00D15D21">
        <w:rPr>
          <w:rFonts w:ascii="Arial" w:hAnsi="Arial" w:cs="Arial"/>
          <w:spacing w:val="-1"/>
          <w:sz w:val="16"/>
          <w:szCs w:val="16"/>
        </w:rPr>
        <w:t>центра</w:t>
      </w:r>
      <w:r w:rsidRPr="00D15D21">
        <w:rPr>
          <w:rFonts w:ascii="Arial" w:hAnsi="Arial" w:cs="Arial"/>
          <w:spacing w:val="18"/>
          <w:sz w:val="16"/>
          <w:szCs w:val="16"/>
        </w:rPr>
        <w:t xml:space="preserve"> </w:t>
      </w:r>
      <w:r w:rsidRPr="00D15D21">
        <w:rPr>
          <w:rFonts w:ascii="Arial" w:hAnsi="Arial" w:cs="Arial"/>
          <w:spacing w:val="-1"/>
          <w:sz w:val="16"/>
          <w:szCs w:val="16"/>
        </w:rPr>
        <w:t>при</w:t>
      </w:r>
      <w:r w:rsidRPr="00D15D21">
        <w:rPr>
          <w:rFonts w:ascii="Arial" w:hAnsi="Arial" w:cs="Arial"/>
          <w:spacing w:val="18"/>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57"/>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1"/>
          <w:sz w:val="16"/>
          <w:szCs w:val="16"/>
        </w:rPr>
        <w:t xml:space="preserve"> </w:t>
      </w:r>
      <w:r w:rsidRPr="00D15D21">
        <w:rPr>
          <w:rFonts w:ascii="Arial" w:hAnsi="Arial" w:cs="Arial"/>
          <w:spacing w:val="-2"/>
          <w:sz w:val="16"/>
          <w:szCs w:val="16"/>
        </w:rPr>
        <w:t>услуги</w:t>
      </w:r>
      <w:r w:rsidRPr="00D15D21">
        <w:rPr>
          <w:rFonts w:ascii="Arial" w:hAnsi="Arial" w:cs="Arial"/>
          <w:spacing w:val="3"/>
          <w:sz w:val="16"/>
          <w:szCs w:val="16"/>
        </w:rPr>
        <w:t xml:space="preserve"> </w:t>
      </w:r>
      <w:r w:rsidRPr="00D15D21">
        <w:rPr>
          <w:rFonts w:ascii="Arial" w:hAnsi="Arial" w:cs="Arial"/>
          <w:sz w:val="16"/>
          <w:szCs w:val="16"/>
        </w:rPr>
        <w:t>в</w:t>
      </w:r>
      <w:r w:rsidRPr="00D15D21">
        <w:rPr>
          <w:rFonts w:ascii="Arial" w:hAnsi="Arial" w:cs="Arial"/>
          <w:spacing w:val="12"/>
          <w:sz w:val="16"/>
          <w:szCs w:val="16"/>
        </w:rPr>
        <w:t xml:space="preserve"> </w:t>
      </w:r>
      <w:r w:rsidRPr="00D15D21">
        <w:rPr>
          <w:rFonts w:ascii="Arial" w:hAnsi="Arial" w:cs="Arial"/>
          <w:spacing w:val="-1"/>
          <w:sz w:val="16"/>
          <w:szCs w:val="16"/>
        </w:rPr>
        <w:t>досудебном</w:t>
      </w:r>
      <w:r w:rsidRPr="00D15D21">
        <w:rPr>
          <w:rFonts w:ascii="Arial" w:hAnsi="Arial" w:cs="Arial"/>
          <w:spacing w:val="8"/>
          <w:sz w:val="16"/>
          <w:szCs w:val="16"/>
        </w:rPr>
        <w:t xml:space="preserve"> </w:t>
      </w:r>
      <w:r w:rsidRPr="00D15D21">
        <w:rPr>
          <w:rFonts w:ascii="Arial" w:hAnsi="Arial" w:cs="Arial"/>
          <w:spacing w:val="-1"/>
          <w:sz w:val="16"/>
          <w:szCs w:val="16"/>
        </w:rPr>
        <w:t>(внесудебном)</w:t>
      </w:r>
      <w:r w:rsidRPr="00D15D21">
        <w:rPr>
          <w:rFonts w:ascii="Arial" w:hAnsi="Arial" w:cs="Arial"/>
          <w:spacing w:val="10"/>
          <w:sz w:val="16"/>
          <w:szCs w:val="16"/>
        </w:rPr>
        <w:t xml:space="preserve"> </w:t>
      </w:r>
      <w:r w:rsidRPr="00D15D21">
        <w:rPr>
          <w:rFonts w:ascii="Arial" w:hAnsi="Arial" w:cs="Arial"/>
          <w:spacing w:val="-1"/>
          <w:sz w:val="16"/>
          <w:szCs w:val="16"/>
        </w:rPr>
        <w:t>порядке</w:t>
      </w:r>
      <w:r w:rsidRPr="00D15D21">
        <w:rPr>
          <w:rFonts w:ascii="Arial" w:hAnsi="Arial" w:cs="Arial"/>
          <w:spacing w:val="51"/>
          <w:sz w:val="16"/>
          <w:szCs w:val="16"/>
        </w:rPr>
        <w:t xml:space="preserve"> </w:t>
      </w:r>
      <w:r w:rsidRPr="00D15D21">
        <w:rPr>
          <w:rFonts w:ascii="Arial" w:hAnsi="Arial" w:cs="Arial"/>
          <w:sz w:val="16"/>
          <w:szCs w:val="16"/>
        </w:rPr>
        <w:t>(далее</w:t>
      </w:r>
      <w:r w:rsidRPr="00D15D21">
        <w:rPr>
          <w:rFonts w:ascii="Arial" w:hAnsi="Arial" w:cs="Arial"/>
          <w:spacing w:val="-4"/>
          <w:sz w:val="16"/>
          <w:szCs w:val="16"/>
        </w:rPr>
        <w:t xml:space="preserve"> </w:t>
      </w:r>
      <w:r w:rsidRPr="00D15D21">
        <w:rPr>
          <w:rFonts w:ascii="Arial" w:hAnsi="Arial" w:cs="Arial"/>
          <w:sz w:val="16"/>
          <w:szCs w:val="16"/>
        </w:rPr>
        <w:t xml:space="preserve">– </w:t>
      </w:r>
      <w:r w:rsidRPr="00D15D21">
        <w:rPr>
          <w:rFonts w:ascii="Arial" w:hAnsi="Arial" w:cs="Arial"/>
          <w:spacing w:val="-1"/>
          <w:sz w:val="16"/>
          <w:szCs w:val="16"/>
        </w:rPr>
        <w:t>жалоба).</w:t>
      </w:r>
    </w:p>
    <w:p w:rsidR="00D15D21" w:rsidRPr="00D15D21" w:rsidRDefault="00D15D21" w:rsidP="00E62E5C">
      <w:pPr>
        <w:pStyle w:val="aff1"/>
        <w:widowControl w:val="0"/>
        <w:autoSpaceDE w:val="0"/>
        <w:autoSpaceDN w:val="0"/>
        <w:adjustRightInd w:val="0"/>
        <w:ind w:left="0" w:firstLine="284"/>
        <w:jc w:val="both"/>
        <w:rPr>
          <w:rFonts w:ascii="Arial" w:hAnsi="Arial" w:cs="Arial"/>
          <w:sz w:val="16"/>
          <w:szCs w:val="16"/>
        </w:rPr>
      </w:pPr>
      <w:r w:rsidRPr="00D15D21">
        <w:rPr>
          <w:rFonts w:ascii="Arial" w:hAnsi="Arial" w:cs="Arial"/>
          <w:sz w:val="16"/>
          <w:szCs w:val="16"/>
        </w:rPr>
        <w:t>5.2.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67700"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Органы</w:t>
      </w:r>
      <w:r w:rsidRPr="00D15D21">
        <w:rPr>
          <w:rFonts w:ascii="Arial" w:hAnsi="Arial" w:cs="Arial"/>
          <w:spacing w:val="-1"/>
          <w:sz w:val="16"/>
          <w:szCs w:val="16"/>
        </w:rPr>
        <w:t xml:space="preserve"> местного</w:t>
      </w:r>
      <w:r w:rsidRPr="00D15D21">
        <w:rPr>
          <w:rFonts w:ascii="Arial" w:hAnsi="Arial" w:cs="Arial"/>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2"/>
          <w:sz w:val="16"/>
          <w:szCs w:val="16"/>
        </w:rPr>
        <w:t xml:space="preserve"> </w:t>
      </w:r>
      <w:r w:rsidRPr="00D15D21">
        <w:rPr>
          <w:rFonts w:ascii="Arial" w:hAnsi="Arial" w:cs="Arial"/>
          <w:spacing w:val="-1"/>
          <w:sz w:val="16"/>
          <w:szCs w:val="16"/>
        </w:rPr>
        <w:t xml:space="preserve">организации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уполномоченные</w:t>
      </w:r>
      <w:r w:rsidRPr="00D15D21">
        <w:rPr>
          <w:rFonts w:ascii="Arial" w:hAnsi="Arial" w:cs="Arial"/>
          <w:sz w:val="16"/>
          <w:szCs w:val="16"/>
        </w:rPr>
        <w:t xml:space="preserve"> </w:t>
      </w:r>
      <w:r w:rsidRPr="00D15D21">
        <w:rPr>
          <w:rFonts w:ascii="Arial" w:hAnsi="Arial" w:cs="Arial"/>
          <w:spacing w:val="-1"/>
          <w:sz w:val="16"/>
          <w:szCs w:val="16"/>
        </w:rPr>
        <w:t>на</w:t>
      </w:r>
      <w:r w:rsidRPr="00D15D21">
        <w:rPr>
          <w:rFonts w:ascii="Arial" w:hAnsi="Arial" w:cs="Arial"/>
          <w:spacing w:val="31"/>
          <w:sz w:val="16"/>
          <w:szCs w:val="16"/>
        </w:rPr>
        <w:t xml:space="preserve"> </w:t>
      </w:r>
      <w:r w:rsidRPr="00D15D21">
        <w:rPr>
          <w:rFonts w:ascii="Arial" w:hAnsi="Arial" w:cs="Arial"/>
          <w:spacing w:val="-1"/>
          <w:sz w:val="16"/>
          <w:szCs w:val="16"/>
        </w:rPr>
        <w:t>рассмотрение</w:t>
      </w:r>
      <w:r w:rsidRPr="00D15D21">
        <w:rPr>
          <w:rFonts w:ascii="Arial" w:hAnsi="Arial" w:cs="Arial"/>
          <w:sz w:val="16"/>
          <w:szCs w:val="16"/>
        </w:rPr>
        <w:t xml:space="preserve"> </w:t>
      </w:r>
      <w:r w:rsidRPr="00D15D21">
        <w:rPr>
          <w:rFonts w:ascii="Arial" w:hAnsi="Arial" w:cs="Arial"/>
          <w:spacing w:val="-2"/>
          <w:sz w:val="16"/>
          <w:szCs w:val="16"/>
        </w:rPr>
        <w:t>жалобы</w:t>
      </w:r>
      <w:r w:rsidRPr="00D15D21">
        <w:rPr>
          <w:rFonts w:ascii="Arial" w:hAnsi="Arial" w:cs="Arial"/>
          <w:sz w:val="16"/>
          <w:szCs w:val="16"/>
        </w:rPr>
        <w:t xml:space="preserve"> </w:t>
      </w:r>
      <w:r w:rsidRPr="00D15D21">
        <w:rPr>
          <w:rFonts w:ascii="Arial" w:hAnsi="Arial" w:cs="Arial"/>
          <w:spacing w:val="-1"/>
          <w:sz w:val="16"/>
          <w:szCs w:val="16"/>
        </w:rPr>
        <w:t xml:space="preserve">лица,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которым</w:t>
      </w:r>
      <w:r w:rsidRPr="00D15D21">
        <w:rPr>
          <w:rFonts w:ascii="Arial" w:hAnsi="Arial" w:cs="Arial"/>
          <w:spacing w:val="-3"/>
          <w:sz w:val="16"/>
          <w:szCs w:val="16"/>
        </w:rPr>
        <w:t xml:space="preserve"> </w:t>
      </w:r>
      <w:r w:rsidRPr="00D15D21">
        <w:rPr>
          <w:rFonts w:ascii="Arial" w:hAnsi="Arial" w:cs="Arial"/>
          <w:spacing w:val="-1"/>
          <w:sz w:val="16"/>
          <w:szCs w:val="16"/>
        </w:rPr>
        <w:t>может</w:t>
      </w:r>
      <w:r w:rsidRPr="00D15D21">
        <w:rPr>
          <w:rFonts w:ascii="Arial" w:hAnsi="Arial" w:cs="Arial"/>
          <w:spacing w:val="-2"/>
          <w:sz w:val="16"/>
          <w:szCs w:val="16"/>
        </w:rPr>
        <w:t xml:space="preserve"> </w:t>
      </w:r>
      <w:r w:rsidRPr="00D15D21">
        <w:rPr>
          <w:rFonts w:ascii="Arial" w:hAnsi="Arial" w:cs="Arial"/>
          <w:spacing w:val="-1"/>
          <w:sz w:val="16"/>
          <w:szCs w:val="16"/>
        </w:rPr>
        <w:t>быть</w:t>
      </w:r>
      <w:r w:rsidRPr="00D15D21">
        <w:rPr>
          <w:rFonts w:ascii="Arial" w:hAnsi="Arial" w:cs="Arial"/>
          <w:sz w:val="16"/>
          <w:szCs w:val="16"/>
        </w:rPr>
        <w:t xml:space="preserve"> </w:t>
      </w:r>
      <w:r w:rsidRPr="00D15D21">
        <w:rPr>
          <w:rFonts w:ascii="Arial" w:hAnsi="Arial" w:cs="Arial"/>
          <w:spacing w:val="-1"/>
          <w:sz w:val="16"/>
          <w:szCs w:val="16"/>
        </w:rPr>
        <w:t>направлена</w:t>
      </w:r>
      <w:r w:rsidRPr="00D15D21">
        <w:rPr>
          <w:rFonts w:ascii="Arial" w:hAnsi="Arial" w:cs="Arial"/>
          <w:sz w:val="16"/>
          <w:szCs w:val="16"/>
        </w:rPr>
        <w:t xml:space="preserve"> </w:t>
      </w:r>
      <w:r w:rsidRPr="00D15D21">
        <w:rPr>
          <w:rFonts w:ascii="Arial" w:hAnsi="Arial" w:cs="Arial"/>
          <w:spacing w:val="-2"/>
          <w:sz w:val="16"/>
          <w:szCs w:val="16"/>
        </w:rPr>
        <w:t xml:space="preserve">жалоба </w:t>
      </w:r>
      <w:r w:rsidRPr="00D15D21">
        <w:rPr>
          <w:rFonts w:ascii="Arial" w:hAnsi="Arial" w:cs="Arial"/>
          <w:spacing w:val="-1"/>
          <w:sz w:val="16"/>
          <w:szCs w:val="16"/>
        </w:rPr>
        <w:t>заявителя</w:t>
      </w:r>
      <w:r w:rsidRPr="00D15D21">
        <w:rPr>
          <w:rFonts w:ascii="Arial" w:hAnsi="Arial" w:cs="Arial"/>
          <w:spacing w:val="-2"/>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досудебном</w:t>
      </w:r>
      <w:r w:rsidRPr="00D15D21">
        <w:rPr>
          <w:rFonts w:ascii="Arial" w:hAnsi="Arial" w:cs="Arial"/>
          <w:sz w:val="16"/>
          <w:szCs w:val="16"/>
        </w:rPr>
        <w:t xml:space="preserve"> </w:t>
      </w:r>
      <w:r w:rsidRPr="00D15D21">
        <w:rPr>
          <w:rFonts w:ascii="Arial" w:hAnsi="Arial" w:cs="Arial"/>
          <w:spacing w:val="-1"/>
          <w:sz w:val="16"/>
          <w:szCs w:val="16"/>
        </w:rPr>
        <w:t>(внесудебном)</w:t>
      </w:r>
      <w:r w:rsidRPr="00D15D21">
        <w:rPr>
          <w:rFonts w:ascii="Arial" w:hAnsi="Arial" w:cs="Arial"/>
          <w:sz w:val="16"/>
          <w:szCs w:val="16"/>
        </w:rPr>
        <w:t xml:space="preserve"> </w:t>
      </w:r>
      <w:r w:rsidRPr="00D15D21">
        <w:rPr>
          <w:rFonts w:ascii="Arial" w:hAnsi="Arial" w:cs="Arial"/>
          <w:spacing w:val="-1"/>
          <w:sz w:val="16"/>
          <w:szCs w:val="16"/>
        </w:rPr>
        <w:t>порядке</w:t>
      </w:r>
    </w:p>
    <w:p w:rsidR="00D15D21" w:rsidRPr="00D15D21" w:rsidRDefault="00D15D21" w:rsidP="00E62E5C">
      <w:pPr>
        <w:pStyle w:val="a8"/>
        <w:widowControl w:val="0"/>
        <w:tabs>
          <w:tab w:val="left" w:pos="1356"/>
        </w:tabs>
        <w:ind w:firstLine="284"/>
        <w:jc w:val="both"/>
        <w:rPr>
          <w:rFonts w:ascii="Arial" w:hAnsi="Arial" w:cs="Arial"/>
          <w:sz w:val="16"/>
          <w:szCs w:val="16"/>
        </w:rPr>
      </w:pPr>
      <w:r w:rsidRPr="00D15D21">
        <w:rPr>
          <w:rFonts w:ascii="Arial" w:hAnsi="Arial" w:cs="Arial"/>
          <w:sz w:val="16"/>
          <w:szCs w:val="16"/>
        </w:rPr>
        <w:lastRenderedPageBreak/>
        <w:t>5.3. В</w:t>
      </w:r>
      <w:r w:rsidRPr="00D15D21">
        <w:rPr>
          <w:rFonts w:ascii="Arial" w:hAnsi="Arial" w:cs="Arial"/>
          <w:spacing w:val="35"/>
          <w:sz w:val="16"/>
          <w:szCs w:val="16"/>
        </w:rPr>
        <w:t xml:space="preserve"> </w:t>
      </w:r>
      <w:r w:rsidRPr="00D15D21">
        <w:rPr>
          <w:rFonts w:ascii="Arial" w:hAnsi="Arial" w:cs="Arial"/>
          <w:spacing w:val="-1"/>
          <w:sz w:val="16"/>
          <w:szCs w:val="16"/>
        </w:rPr>
        <w:t>досудебном</w:t>
      </w:r>
      <w:r w:rsidRPr="00D15D21">
        <w:rPr>
          <w:rFonts w:ascii="Arial" w:hAnsi="Arial" w:cs="Arial"/>
          <w:spacing w:val="37"/>
          <w:sz w:val="16"/>
          <w:szCs w:val="16"/>
        </w:rPr>
        <w:t xml:space="preserve"> </w:t>
      </w:r>
      <w:r w:rsidRPr="00D15D21">
        <w:rPr>
          <w:rFonts w:ascii="Arial" w:hAnsi="Arial" w:cs="Arial"/>
          <w:spacing w:val="-1"/>
          <w:sz w:val="16"/>
          <w:szCs w:val="16"/>
        </w:rPr>
        <w:t>(внесудебном)</w:t>
      </w:r>
      <w:r w:rsidRPr="00D15D21">
        <w:rPr>
          <w:rFonts w:ascii="Arial" w:hAnsi="Arial" w:cs="Arial"/>
          <w:spacing w:val="37"/>
          <w:sz w:val="16"/>
          <w:szCs w:val="16"/>
        </w:rPr>
        <w:t xml:space="preserve"> </w:t>
      </w:r>
      <w:r w:rsidRPr="00D15D21">
        <w:rPr>
          <w:rFonts w:ascii="Arial" w:hAnsi="Arial" w:cs="Arial"/>
          <w:spacing w:val="-1"/>
          <w:sz w:val="16"/>
          <w:szCs w:val="16"/>
        </w:rPr>
        <w:t>порядке</w:t>
      </w:r>
      <w:r w:rsidRPr="00D15D21">
        <w:rPr>
          <w:rFonts w:ascii="Arial" w:hAnsi="Arial" w:cs="Arial"/>
          <w:spacing w:val="38"/>
          <w:sz w:val="16"/>
          <w:szCs w:val="16"/>
        </w:rPr>
        <w:t xml:space="preserve"> </w:t>
      </w:r>
      <w:r w:rsidRPr="00D15D21">
        <w:rPr>
          <w:rFonts w:ascii="Arial" w:hAnsi="Arial" w:cs="Arial"/>
          <w:spacing w:val="-1"/>
          <w:sz w:val="16"/>
          <w:szCs w:val="16"/>
        </w:rPr>
        <w:t>заявитель</w:t>
      </w:r>
      <w:r w:rsidRPr="00D15D21">
        <w:rPr>
          <w:rFonts w:ascii="Arial" w:hAnsi="Arial" w:cs="Arial"/>
          <w:spacing w:val="36"/>
          <w:sz w:val="16"/>
          <w:szCs w:val="16"/>
        </w:rPr>
        <w:t xml:space="preserve"> </w:t>
      </w:r>
      <w:r w:rsidRPr="00D15D21">
        <w:rPr>
          <w:rFonts w:ascii="Arial" w:hAnsi="Arial" w:cs="Arial"/>
          <w:spacing w:val="-1"/>
          <w:sz w:val="16"/>
          <w:szCs w:val="16"/>
        </w:rPr>
        <w:t>(представитель)</w:t>
      </w:r>
      <w:r w:rsidRPr="00D15D21">
        <w:rPr>
          <w:rFonts w:ascii="Arial" w:hAnsi="Arial" w:cs="Arial"/>
          <w:spacing w:val="37"/>
          <w:sz w:val="16"/>
          <w:szCs w:val="16"/>
        </w:rPr>
        <w:t xml:space="preserve"> </w:t>
      </w:r>
      <w:r w:rsidRPr="00D15D21">
        <w:rPr>
          <w:rFonts w:ascii="Arial" w:hAnsi="Arial" w:cs="Arial"/>
          <w:spacing w:val="-1"/>
          <w:sz w:val="16"/>
          <w:szCs w:val="16"/>
        </w:rPr>
        <w:t>вправе</w:t>
      </w:r>
      <w:r w:rsidRPr="00D15D21">
        <w:rPr>
          <w:rFonts w:ascii="Arial" w:hAnsi="Arial" w:cs="Arial"/>
          <w:spacing w:val="45"/>
          <w:sz w:val="16"/>
          <w:szCs w:val="16"/>
        </w:rPr>
        <w:t xml:space="preserve"> </w:t>
      </w:r>
      <w:r w:rsidRPr="00D15D21">
        <w:rPr>
          <w:rFonts w:ascii="Arial" w:hAnsi="Arial" w:cs="Arial"/>
          <w:spacing w:val="-1"/>
          <w:sz w:val="16"/>
          <w:szCs w:val="16"/>
        </w:rPr>
        <w:t>обратиться</w:t>
      </w:r>
      <w:r w:rsidRPr="00D15D21">
        <w:rPr>
          <w:rFonts w:ascii="Arial" w:hAnsi="Arial" w:cs="Arial"/>
          <w:spacing w:val="69"/>
          <w:sz w:val="16"/>
          <w:szCs w:val="16"/>
        </w:rPr>
        <w:t xml:space="preserve"> </w:t>
      </w:r>
      <w:r w:rsidRPr="00D15D21">
        <w:rPr>
          <w:rFonts w:ascii="Arial" w:hAnsi="Arial" w:cs="Arial"/>
          <w:sz w:val="16"/>
          <w:szCs w:val="16"/>
        </w:rPr>
        <w:t>с</w:t>
      </w:r>
      <w:r w:rsidRPr="00D15D21">
        <w:rPr>
          <w:rFonts w:ascii="Arial" w:hAnsi="Arial" w:cs="Arial"/>
          <w:spacing w:val="66"/>
          <w:sz w:val="16"/>
          <w:szCs w:val="16"/>
        </w:rPr>
        <w:t xml:space="preserve"> </w:t>
      </w:r>
      <w:r w:rsidRPr="00D15D21">
        <w:rPr>
          <w:rFonts w:ascii="Arial" w:hAnsi="Arial" w:cs="Arial"/>
          <w:spacing w:val="-1"/>
          <w:sz w:val="16"/>
          <w:szCs w:val="16"/>
        </w:rPr>
        <w:t>жалобой</w:t>
      </w:r>
      <w:r w:rsidRPr="00D15D21">
        <w:rPr>
          <w:rFonts w:ascii="Arial" w:hAnsi="Arial" w:cs="Arial"/>
          <w:spacing w:val="69"/>
          <w:sz w:val="16"/>
          <w:szCs w:val="16"/>
        </w:rPr>
        <w:t xml:space="preserve"> </w:t>
      </w:r>
      <w:r w:rsidRPr="00D15D21">
        <w:rPr>
          <w:rFonts w:ascii="Arial" w:hAnsi="Arial" w:cs="Arial"/>
          <w:sz w:val="16"/>
          <w:szCs w:val="16"/>
        </w:rPr>
        <w:t>в</w:t>
      </w:r>
      <w:r w:rsidRPr="00D15D21">
        <w:rPr>
          <w:rFonts w:ascii="Arial" w:hAnsi="Arial" w:cs="Arial"/>
          <w:spacing w:val="68"/>
          <w:sz w:val="16"/>
          <w:szCs w:val="16"/>
        </w:rPr>
        <w:t xml:space="preserve"> </w:t>
      </w:r>
      <w:r w:rsidRPr="00D15D21">
        <w:rPr>
          <w:rFonts w:ascii="Arial" w:hAnsi="Arial" w:cs="Arial"/>
          <w:spacing w:val="-1"/>
          <w:sz w:val="16"/>
          <w:szCs w:val="16"/>
        </w:rPr>
        <w:t>письменной</w:t>
      </w:r>
      <w:r w:rsidRPr="00D15D21">
        <w:rPr>
          <w:rFonts w:ascii="Arial" w:hAnsi="Arial" w:cs="Arial"/>
          <w:spacing w:val="69"/>
          <w:sz w:val="16"/>
          <w:szCs w:val="16"/>
        </w:rPr>
        <w:t xml:space="preserve"> </w:t>
      </w:r>
      <w:r w:rsidRPr="00D15D21">
        <w:rPr>
          <w:rFonts w:ascii="Arial" w:hAnsi="Arial" w:cs="Arial"/>
          <w:spacing w:val="-1"/>
          <w:sz w:val="16"/>
          <w:szCs w:val="16"/>
        </w:rPr>
        <w:t>форме</w:t>
      </w:r>
      <w:r w:rsidRPr="00D15D21">
        <w:rPr>
          <w:rFonts w:ascii="Arial" w:hAnsi="Arial" w:cs="Arial"/>
          <w:spacing w:val="66"/>
          <w:sz w:val="16"/>
          <w:szCs w:val="16"/>
        </w:rPr>
        <w:t xml:space="preserve"> </w:t>
      </w:r>
      <w:r w:rsidRPr="00D15D21">
        <w:rPr>
          <w:rFonts w:ascii="Arial" w:hAnsi="Arial" w:cs="Arial"/>
          <w:sz w:val="16"/>
          <w:szCs w:val="16"/>
        </w:rPr>
        <w:t>на</w:t>
      </w:r>
      <w:r w:rsidRPr="00D15D21">
        <w:rPr>
          <w:rFonts w:ascii="Arial" w:hAnsi="Arial" w:cs="Arial"/>
          <w:spacing w:val="66"/>
          <w:sz w:val="16"/>
          <w:szCs w:val="16"/>
        </w:rPr>
        <w:t xml:space="preserve"> </w:t>
      </w:r>
      <w:r w:rsidRPr="00D15D21">
        <w:rPr>
          <w:rFonts w:ascii="Arial" w:hAnsi="Arial" w:cs="Arial"/>
          <w:spacing w:val="-1"/>
          <w:sz w:val="16"/>
          <w:szCs w:val="16"/>
        </w:rPr>
        <w:t>бумажном</w:t>
      </w:r>
      <w:r w:rsidRPr="00D15D21">
        <w:rPr>
          <w:rFonts w:ascii="Arial" w:hAnsi="Arial" w:cs="Arial"/>
          <w:spacing w:val="68"/>
          <w:sz w:val="16"/>
          <w:szCs w:val="16"/>
        </w:rPr>
        <w:t xml:space="preserve"> </w:t>
      </w:r>
      <w:r w:rsidRPr="00D15D21">
        <w:rPr>
          <w:rFonts w:ascii="Arial" w:hAnsi="Arial" w:cs="Arial"/>
          <w:spacing w:val="-1"/>
          <w:sz w:val="16"/>
          <w:szCs w:val="16"/>
        </w:rPr>
        <w:t>носителе</w:t>
      </w:r>
      <w:r w:rsidRPr="00D15D21">
        <w:rPr>
          <w:rFonts w:ascii="Arial" w:hAnsi="Arial" w:cs="Arial"/>
          <w:spacing w:val="66"/>
          <w:sz w:val="16"/>
          <w:szCs w:val="16"/>
        </w:rPr>
        <w:t xml:space="preserve"> </w:t>
      </w:r>
      <w:r w:rsidRPr="00D15D21">
        <w:rPr>
          <w:rFonts w:ascii="Arial" w:hAnsi="Arial" w:cs="Arial"/>
          <w:spacing w:val="-2"/>
          <w:sz w:val="16"/>
          <w:szCs w:val="16"/>
        </w:rPr>
        <w:t>или</w:t>
      </w:r>
      <w:r w:rsidRPr="00D15D21">
        <w:rPr>
          <w:rFonts w:ascii="Arial" w:hAnsi="Arial" w:cs="Arial"/>
          <w:spacing w:val="69"/>
          <w:sz w:val="16"/>
          <w:szCs w:val="16"/>
        </w:rPr>
        <w:t xml:space="preserve"> </w:t>
      </w:r>
      <w:r w:rsidRPr="00D15D21">
        <w:rPr>
          <w:rFonts w:ascii="Arial" w:hAnsi="Arial" w:cs="Arial"/>
          <w:sz w:val="16"/>
          <w:szCs w:val="16"/>
        </w:rPr>
        <w:t>в</w:t>
      </w:r>
      <w:r w:rsidRPr="00D15D21">
        <w:rPr>
          <w:rFonts w:ascii="Arial" w:hAnsi="Arial" w:cs="Arial"/>
          <w:spacing w:val="30"/>
          <w:sz w:val="16"/>
          <w:szCs w:val="16"/>
        </w:rPr>
        <w:t xml:space="preserve"> </w:t>
      </w:r>
      <w:r w:rsidRPr="00D15D21">
        <w:rPr>
          <w:rFonts w:ascii="Arial" w:hAnsi="Arial" w:cs="Arial"/>
          <w:spacing w:val="-1"/>
          <w:sz w:val="16"/>
          <w:szCs w:val="16"/>
        </w:rPr>
        <w:t>электронной</w:t>
      </w:r>
      <w:r w:rsidRPr="00D15D21">
        <w:rPr>
          <w:rFonts w:ascii="Arial" w:hAnsi="Arial" w:cs="Arial"/>
          <w:sz w:val="16"/>
          <w:szCs w:val="16"/>
        </w:rPr>
        <w:t xml:space="preserve"> </w:t>
      </w:r>
      <w:r w:rsidRPr="00D15D21">
        <w:rPr>
          <w:rFonts w:ascii="Arial" w:hAnsi="Arial" w:cs="Arial"/>
          <w:spacing w:val="-1"/>
          <w:sz w:val="16"/>
          <w:szCs w:val="16"/>
        </w:rPr>
        <w:t>форме: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25"/>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24"/>
          <w:sz w:val="16"/>
          <w:szCs w:val="16"/>
        </w:rPr>
        <w:t xml:space="preserve"> </w:t>
      </w:r>
      <w:r w:rsidRPr="00D15D21">
        <w:rPr>
          <w:rFonts w:ascii="Arial" w:hAnsi="Arial" w:cs="Arial"/>
          <w:spacing w:val="-1"/>
          <w:sz w:val="16"/>
          <w:szCs w:val="16"/>
        </w:rPr>
        <w:t>орган</w:t>
      </w:r>
      <w:r w:rsidRPr="00D15D21">
        <w:rPr>
          <w:rFonts w:ascii="Arial" w:hAnsi="Arial" w:cs="Arial"/>
          <w:spacing w:val="26"/>
          <w:sz w:val="16"/>
          <w:szCs w:val="16"/>
        </w:rPr>
        <w:t xml:space="preserve"> </w:t>
      </w:r>
      <w:r w:rsidRPr="00D15D21">
        <w:rPr>
          <w:rFonts w:ascii="Arial" w:hAnsi="Arial" w:cs="Arial"/>
          <w:sz w:val="16"/>
          <w:szCs w:val="16"/>
        </w:rPr>
        <w:t>–</w:t>
      </w:r>
      <w:r w:rsidRPr="00D15D21">
        <w:rPr>
          <w:rFonts w:ascii="Arial" w:hAnsi="Arial" w:cs="Arial"/>
          <w:spacing w:val="24"/>
          <w:sz w:val="16"/>
          <w:szCs w:val="16"/>
        </w:rPr>
        <w:t xml:space="preserve"> </w:t>
      </w:r>
      <w:r w:rsidRPr="00D15D21">
        <w:rPr>
          <w:rFonts w:ascii="Arial" w:hAnsi="Arial" w:cs="Arial"/>
          <w:sz w:val="16"/>
          <w:szCs w:val="16"/>
        </w:rPr>
        <w:t>на</w:t>
      </w:r>
      <w:r w:rsidRPr="00D15D21">
        <w:rPr>
          <w:rFonts w:ascii="Arial" w:hAnsi="Arial" w:cs="Arial"/>
          <w:spacing w:val="25"/>
          <w:sz w:val="16"/>
          <w:szCs w:val="16"/>
        </w:rPr>
        <w:t xml:space="preserve"> </w:t>
      </w:r>
      <w:r w:rsidRPr="00D15D21">
        <w:rPr>
          <w:rFonts w:ascii="Arial" w:hAnsi="Arial" w:cs="Arial"/>
          <w:spacing w:val="-1"/>
          <w:sz w:val="16"/>
          <w:szCs w:val="16"/>
        </w:rPr>
        <w:t>решение</w:t>
      </w:r>
      <w:r w:rsidRPr="00D15D21">
        <w:rPr>
          <w:rFonts w:ascii="Arial" w:hAnsi="Arial" w:cs="Arial"/>
          <w:spacing w:val="23"/>
          <w:sz w:val="16"/>
          <w:szCs w:val="16"/>
        </w:rPr>
        <w:t xml:space="preserve"> </w:t>
      </w:r>
      <w:r w:rsidRPr="00D15D21">
        <w:rPr>
          <w:rFonts w:ascii="Arial" w:hAnsi="Arial" w:cs="Arial"/>
          <w:sz w:val="16"/>
          <w:szCs w:val="16"/>
        </w:rPr>
        <w:t>и</w:t>
      </w:r>
      <w:r w:rsidRPr="00D15D21">
        <w:rPr>
          <w:rFonts w:ascii="Arial" w:hAnsi="Arial" w:cs="Arial"/>
          <w:spacing w:val="25"/>
          <w:sz w:val="16"/>
          <w:szCs w:val="16"/>
        </w:rPr>
        <w:t xml:space="preserve"> </w:t>
      </w:r>
      <w:r w:rsidRPr="00D15D21">
        <w:rPr>
          <w:rFonts w:ascii="Arial" w:hAnsi="Arial" w:cs="Arial"/>
          <w:spacing w:val="-1"/>
          <w:sz w:val="16"/>
          <w:szCs w:val="16"/>
        </w:rPr>
        <w:t>(или)</w:t>
      </w:r>
      <w:r w:rsidRPr="00D15D21">
        <w:rPr>
          <w:rFonts w:ascii="Arial" w:hAnsi="Arial" w:cs="Arial"/>
          <w:spacing w:val="23"/>
          <w:sz w:val="16"/>
          <w:szCs w:val="16"/>
        </w:rPr>
        <w:t xml:space="preserve"> </w:t>
      </w:r>
      <w:r w:rsidRPr="00D15D21">
        <w:rPr>
          <w:rFonts w:ascii="Arial" w:hAnsi="Arial" w:cs="Arial"/>
          <w:spacing w:val="-1"/>
          <w:sz w:val="16"/>
          <w:szCs w:val="16"/>
        </w:rPr>
        <w:t>действия</w:t>
      </w:r>
      <w:r w:rsidRPr="00D15D21">
        <w:rPr>
          <w:rFonts w:ascii="Arial" w:hAnsi="Arial" w:cs="Arial"/>
          <w:spacing w:val="25"/>
          <w:sz w:val="16"/>
          <w:szCs w:val="16"/>
        </w:rPr>
        <w:t xml:space="preserve"> </w:t>
      </w:r>
      <w:r w:rsidRPr="00D15D21">
        <w:rPr>
          <w:rFonts w:ascii="Arial" w:hAnsi="Arial" w:cs="Arial"/>
          <w:spacing w:val="-1"/>
          <w:sz w:val="16"/>
          <w:szCs w:val="16"/>
        </w:rPr>
        <w:t>(бездействие)</w:t>
      </w:r>
      <w:r w:rsidRPr="00D15D21">
        <w:rPr>
          <w:rFonts w:ascii="Arial" w:hAnsi="Arial" w:cs="Arial"/>
          <w:spacing w:val="31"/>
          <w:sz w:val="16"/>
          <w:szCs w:val="16"/>
        </w:rPr>
        <w:t xml:space="preserve"> </w:t>
      </w:r>
      <w:r w:rsidRPr="00D15D21">
        <w:rPr>
          <w:rFonts w:ascii="Arial" w:hAnsi="Arial" w:cs="Arial"/>
          <w:spacing w:val="-1"/>
          <w:sz w:val="16"/>
          <w:szCs w:val="16"/>
        </w:rPr>
        <w:t>должностного</w:t>
      </w:r>
      <w:r w:rsidRPr="00D15D21">
        <w:rPr>
          <w:rFonts w:ascii="Arial" w:hAnsi="Arial" w:cs="Arial"/>
          <w:spacing w:val="36"/>
          <w:sz w:val="16"/>
          <w:szCs w:val="16"/>
        </w:rPr>
        <w:t xml:space="preserve"> </w:t>
      </w:r>
      <w:r w:rsidRPr="00D15D21">
        <w:rPr>
          <w:rFonts w:ascii="Arial" w:hAnsi="Arial" w:cs="Arial"/>
          <w:spacing w:val="-1"/>
          <w:sz w:val="16"/>
          <w:szCs w:val="16"/>
        </w:rPr>
        <w:t>лица,</w:t>
      </w:r>
      <w:r w:rsidRPr="00D15D21">
        <w:rPr>
          <w:rFonts w:ascii="Arial" w:hAnsi="Arial" w:cs="Arial"/>
          <w:spacing w:val="32"/>
          <w:sz w:val="16"/>
          <w:szCs w:val="16"/>
        </w:rPr>
        <w:t xml:space="preserve"> </w:t>
      </w:r>
      <w:r w:rsidRPr="00D15D21">
        <w:rPr>
          <w:rFonts w:ascii="Arial" w:hAnsi="Arial" w:cs="Arial"/>
          <w:spacing w:val="-1"/>
          <w:sz w:val="16"/>
          <w:szCs w:val="16"/>
        </w:rPr>
        <w:t>руководителя</w:t>
      </w:r>
      <w:r w:rsidRPr="00D15D21">
        <w:rPr>
          <w:rFonts w:ascii="Arial" w:hAnsi="Arial" w:cs="Arial"/>
          <w:spacing w:val="35"/>
          <w:sz w:val="16"/>
          <w:szCs w:val="16"/>
        </w:rPr>
        <w:t xml:space="preserve"> </w:t>
      </w:r>
      <w:r w:rsidRPr="00D15D21">
        <w:rPr>
          <w:rFonts w:ascii="Arial" w:hAnsi="Arial" w:cs="Arial"/>
          <w:spacing w:val="-1"/>
          <w:sz w:val="16"/>
          <w:szCs w:val="16"/>
        </w:rPr>
        <w:t>структурного</w:t>
      </w:r>
      <w:r w:rsidRPr="00D15D21">
        <w:rPr>
          <w:rFonts w:ascii="Arial" w:hAnsi="Arial" w:cs="Arial"/>
          <w:spacing w:val="36"/>
          <w:sz w:val="16"/>
          <w:szCs w:val="16"/>
        </w:rPr>
        <w:t xml:space="preserve"> </w:t>
      </w:r>
      <w:r w:rsidRPr="00D15D21">
        <w:rPr>
          <w:rFonts w:ascii="Arial" w:hAnsi="Arial" w:cs="Arial"/>
          <w:spacing w:val="-1"/>
          <w:sz w:val="16"/>
          <w:szCs w:val="16"/>
        </w:rPr>
        <w:t>подразделения</w:t>
      </w:r>
      <w:r w:rsidRPr="00D15D21">
        <w:rPr>
          <w:rFonts w:ascii="Arial" w:hAnsi="Arial" w:cs="Arial"/>
          <w:spacing w:val="35"/>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47"/>
          <w:sz w:val="16"/>
          <w:szCs w:val="16"/>
        </w:rPr>
        <w:t xml:space="preserve"> </w:t>
      </w:r>
      <w:r w:rsidRPr="00D15D21">
        <w:rPr>
          <w:rFonts w:ascii="Arial" w:hAnsi="Arial" w:cs="Arial"/>
          <w:spacing w:val="-1"/>
          <w:sz w:val="16"/>
          <w:szCs w:val="16"/>
        </w:rPr>
        <w:t>органа,</w:t>
      </w:r>
      <w:r w:rsidRPr="00D15D21">
        <w:rPr>
          <w:rFonts w:ascii="Arial" w:hAnsi="Arial" w:cs="Arial"/>
          <w:spacing w:val="69"/>
          <w:sz w:val="16"/>
          <w:szCs w:val="16"/>
        </w:rPr>
        <w:t xml:space="preserve"> </w:t>
      </w:r>
      <w:r w:rsidRPr="00D15D21">
        <w:rPr>
          <w:rFonts w:ascii="Arial" w:hAnsi="Arial" w:cs="Arial"/>
          <w:sz w:val="16"/>
          <w:szCs w:val="16"/>
        </w:rPr>
        <w:t xml:space="preserve">на </w:t>
      </w:r>
      <w:r w:rsidRPr="00D15D21">
        <w:rPr>
          <w:rFonts w:ascii="Arial" w:hAnsi="Arial" w:cs="Arial"/>
          <w:spacing w:val="-1"/>
          <w:sz w:val="16"/>
          <w:szCs w:val="16"/>
        </w:rPr>
        <w:t>решение</w:t>
      </w:r>
      <w:r w:rsidRPr="00D15D21">
        <w:rPr>
          <w:rFonts w:ascii="Arial" w:hAnsi="Arial" w:cs="Arial"/>
          <w:sz w:val="16"/>
          <w:szCs w:val="16"/>
        </w:rPr>
        <w:t xml:space="preserve"> и</w:t>
      </w:r>
      <w:r w:rsidRPr="00D15D21">
        <w:rPr>
          <w:rFonts w:ascii="Arial" w:hAnsi="Arial" w:cs="Arial"/>
          <w:spacing w:val="3"/>
          <w:sz w:val="16"/>
          <w:szCs w:val="16"/>
        </w:rPr>
        <w:t xml:space="preserve"> </w:t>
      </w:r>
      <w:r w:rsidRPr="00D15D21">
        <w:rPr>
          <w:rFonts w:ascii="Arial" w:hAnsi="Arial" w:cs="Arial"/>
          <w:spacing w:val="-1"/>
          <w:sz w:val="16"/>
          <w:szCs w:val="16"/>
        </w:rPr>
        <w:t>действия</w:t>
      </w:r>
      <w:r w:rsidRPr="00D15D21">
        <w:rPr>
          <w:rFonts w:ascii="Arial" w:hAnsi="Arial" w:cs="Arial"/>
          <w:spacing w:val="1"/>
          <w:sz w:val="16"/>
          <w:szCs w:val="16"/>
        </w:rPr>
        <w:t xml:space="preserve"> </w:t>
      </w:r>
      <w:r w:rsidRPr="00D15D21">
        <w:rPr>
          <w:rFonts w:ascii="Arial" w:hAnsi="Arial" w:cs="Arial"/>
          <w:spacing w:val="-1"/>
          <w:sz w:val="16"/>
          <w:szCs w:val="16"/>
        </w:rPr>
        <w:t>(бездействие)</w:t>
      </w:r>
      <w:r w:rsidRPr="00D15D21">
        <w:rPr>
          <w:rFonts w:ascii="Arial" w:hAnsi="Arial" w:cs="Arial"/>
          <w:spacing w:val="1"/>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1"/>
          <w:sz w:val="16"/>
          <w:szCs w:val="16"/>
        </w:rPr>
        <w:t xml:space="preserve"> </w:t>
      </w:r>
      <w:r w:rsidRPr="00D15D21">
        <w:rPr>
          <w:rFonts w:ascii="Arial" w:hAnsi="Arial" w:cs="Arial"/>
          <w:spacing w:val="-1"/>
          <w:sz w:val="16"/>
          <w:szCs w:val="16"/>
        </w:rPr>
        <w:t>органа,</w:t>
      </w:r>
      <w:r w:rsidRPr="00D15D21">
        <w:rPr>
          <w:rFonts w:ascii="Arial" w:hAnsi="Arial" w:cs="Arial"/>
          <w:spacing w:val="41"/>
          <w:sz w:val="16"/>
          <w:szCs w:val="16"/>
        </w:rPr>
        <w:t xml:space="preserve"> </w:t>
      </w:r>
      <w:r w:rsidRPr="00D15D21">
        <w:rPr>
          <w:rFonts w:ascii="Arial" w:hAnsi="Arial" w:cs="Arial"/>
          <w:spacing w:val="-1"/>
          <w:sz w:val="16"/>
          <w:szCs w:val="16"/>
        </w:rPr>
        <w:t>руководителя</w:t>
      </w:r>
      <w:r w:rsidRPr="00D15D21">
        <w:rPr>
          <w:rFonts w:ascii="Arial" w:hAnsi="Arial" w:cs="Arial"/>
          <w:spacing w:val="-3"/>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2"/>
          <w:sz w:val="16"/>
          <w:szCs w:val="16"/>
        </w:rPr>
        <w:t xml:space="preserve"> </w:t>
      </w:r>
      <w:r w:rsidRPr="00D15D21">
        <w:rPr>
          <w:rFonts w:ascii="Arial" w:hAnsi="Arial" w:cs="Arial"/>
          <w:spacing w:val="-1"/>
          <w:sz w:val="16"/>
          <w:szCs w:val="16"/>
        </w:rPr>
        <w:t>органа;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48"/>
          <w:sz w:val="16"/>
          <w:szCs w:val="16"/>
        </w:rPr>
        <w:t xml:space="preserve"> </w:t>
      </w:r>
      <w:r w:rsidRPr="00D15D21">
        <w:rPr>
          <w:rFonts w:ascii="Arial" w:hAnsi="Arial" w:cs="Arial"/>
          <w:spacing w:val="-1"/>
          <w:sz w:val="16"/>
          <w:szCs w:val="16"/>
        </w:rPr>
        <w:t>вышестоящий</w:t>
      </w:r>
      <w:r w:rsidRPr="00D15D21">
        <w:rPr>
          <w:rFonts w:ascii="Arial" w:hAnsi="Arial" w:cs="Arial"/>
          <w:spacing w:val="47"/>
          <w:sz w:val="16"/>
          <w:szCs w:val="16"/>
        </w:rPr>
        <w:t xml:space="preserve"> </w:t>
      </w:r>
      <w:r w:rsidRPr="00D15D21">
        <w:rPr>
          <w:rFonts w:ascii="Arial" w:hAnsi="Arial" w:cs="Arial"/>
          <w:spacing w:val="-1"/>
          <w:sz w:val="16"/>
          <w:szCs w:val="16"/>
        </w:rPr>
        <w:t>орган</w:t>
      </w:r>
      <w:r w:rsidRPr="00D15D21">
        <w:rPr>
          <w:rFonts w:ascii="Arial" w:hAnsi="Arial" w:cs="Arial"/>
          <w:spacing w:val="47"/>
          <w:sz w:val="16"/>
          <w:szCs w:val="16"/>
        </w:rPr>
        <w:t xml:space="preserve"> </w:t>
      </w:r>
      <w:r w:rsidRPr="00D15D21">
        <w:rPr>
          <w:rFonts w:ascii="Arial" w:hAnsi="Arial" w:cs="Arial"/>
          <w:sz w:val="16"/>
          <w:szCs w:val="16"/>
        </w:rPr>
        <w:t>на</w:t>
      </w:r>
      <w:r w:rsidRPr="00D15D21">
        <w:rPr>
          <w:rFonts w:ascii="Arial" w:hAnsi="Arial" w:cs="Arial"/>
          <w:spacing w:val="49"/>
          <w:sz w:val="16"/>
          <w:szCs w:val="16"/>
        </w:rPr>
        <w:t xml:space="preserve"> </w:t>
      </w:r>
      <w:r w:rsidRPr="00D15D21">
        <w:rPr>
          <w:rFonts w:ascii="Arial" w:hAnsi="Arial" w:cs="Arial"/>
          <w:spacing w:val="-1"/>
          <w:sz w:val="16"/>
          <w:szCs w:val="16"/>
        </w:rPr>
        <w:t>решение</w:t>
      </w:r>
      <w:r w:rsidRPr="00D15D21">
        <w:rPr>
          <w:rFonts w:ascii="Arial" w:hAnsi="Arial" w:cs="Arial"/>
          <w:spacing w:val="49"/>
          <w:sz w:val="16"/>
          <w:szCs w:val="16"/>
        </w:rPr>
        <w:t xml:space="preserve"> </w:t>
      </w:r>
      <w:r w:rsidRPr="00D15D21">
        <w:rPr>
          <w:rFonts w:ascii="Arial" w:hAnsi="Arial" w:cs="Arial"/>
          <w:sz w:val="16"/>
          <w:szCs w:val="16"/>
        </w:rPr>
        <w:t>и</w:t>
      </w:r>
      <w:r w:rsidRPr="00D15D21">
        <w:rPr>
          <w:rFonts w:ascii="Arial" w:hAnsi="Arial" w:cs="Arial"/>
          <w:spacing w:val="49"/>
          <w:sz w:val="16"/>
          <w:szCs w:val="16"/>
        </w:rPr>
        <w:t xml:space="preserve"> </w:t>
      </w:r>
      <w:r w:rsidRPr="00D15D21">
        <w:rPr>
          <w:rFonts w:ascii="Arial" w:hAnsi="Arial" w:cs="Arial"/>
          <w:spacing w:val="-1"/>
          <w:sz w:val="16"/>
          <w:szCs w:val="16"/>
        </w:rPr>
        <w:t>(или)</w:t>
      </w:r>
      <w:r w:rsidRPr="00D15D21">
        <w:rPr>
          <w:rFonts w:ascii="Arial" w:hAnsi="Arial" w:cs="Arial"/>
          <w:spacing w:val="48"/>
          <w:sz w:val="16"/>
          <w:szCs w:val="16"/>
        </w:rPr>
        <w:t xml:space="preserve"> </w:t>
      </w:r>
      <w:r w:rsidRPr="00D15D21">
        <w:rPr>
          <w:rFonts w:ascii="Arial" w:hAnsi="Arial" w:cs="Arial"/>
          <w:spacing w:val="-1"/>
          <w:sz w:val="16"/>
          <w:szCs w:val="16"/>
        </w:rPr>
        <w:t>действия</w:t>
      </w:r>
      <w:r w:rsidRPr="00D15D21">
        <w:rPr>
          <w:rFonts w:ascii="Arial" w:hAnsi="Arial" w:cs="Arial"/>
          <w:spacing w:val="49"/>
          <w:sz w:val="16"/>
          <w:szCs w:val="16"/>
        </w:rPr>
        <w:t xml:space="preserve"> </w:t>
      </w:r>
      <w:r w:rsidRPr="00D15D21">
        <w:rPr>
          <w:rFonts w:ascii="Arial" w:hAnsi="Arial" w:cs="Arial"/>
          <w:spacing w:val="-1"/>
          <w:sz w:val="16"/>
          <w:szCs w:val="16"/>
        </w:rPr>
        <w:t>(бездействие)</w:t>
      </w:r>
      <w:r w:rsidRPr="00D15D21">
        <w:rPr>
          <w:rFonts w:ascii="Arial" w:hAnsi="Arial" w:cs="Arial"/>
          <w:spacing w:val="33"/>
          <w:sz w:val="16"/>
          <w:szCs w:val="16"/>
        </w:rPr>
        <w:t xml:space="preserve"> </w:t>
      </w:r>
      <w:r w:rsidRPr="00D15D21">
        <w:rPr>
          <w:rFonts w:ascii="Arial" w:hAnsi="Arial" w:cs="Arial"/>
          <w:spacing w:val="-1"/>
          <w:sz w:val="16"/>
          <w:szCs w:val="16"/>
        </w:rPr>
        <w:t>должностного</w:t>
      </w:r>
      <w:r w:rsidRPr="00D15D21">
        <w:rPr>
          <w:rFonts w:ascii="Arial" w:hAnsi="Arial" w:cs="Arial"/>
          <w:spacing w:val="36"/>
          <w:sz w:val="16"/>
          <w:szCs w:val="16"/>
        </w:rPr>
        <w:t xml:space="preserve"> </w:t>
      </w:r>
      <w:r w:rsidRPr="00D15D21">
        <w:rPr>
          <w:rFonts w:ascii="Arial" w:hAnsi="Arial" w:cs="Arial"/>
          <w:spacing w:val="-1"/>
          <w:sz w:val="16"/>
          <w:szCs w:val="16"/>
        </w:rPr>
        <w:t>лица,</w:t>
      </w:r>
      <w:r w:rsidRPr="00D15D21">
        <w:rPr>
          <w:rFonts w:ascii="Arial" w:hAnsi="Arial" w:cs="Arial"/>
          <w:spacing w:val="32"/>
          <w:sz w:val="16"/>
          <w:szCs w:val="16"/>
        </w:rPr>
        <w:t xml:space="preserve"> </w:t>
      </w:r>
      <w:r w:rsidRPr="00D15D21">
        <w:rPr>
          <w:rFonts w:ascii="Arial" w:hAnsi="Arial" w:cs="Arial"/>
          <w:spacing w:val="-1"/>
          <w:sz w:val="16"/>
          <w:szCs w:val="16"/>
        </w:rPr>
        <w:t>руководителя</w:t>
      </w:r>
      <w:r w:rsidRPr="00D15D21">
        <w:rPr>
          <w:rFonts w:ascii="Arial" w:hAnsi="Arial" w:cs="Arial"/>
          <w:spacing w:val="35"/>
          <w:sz w:val="16"/>
          <w:szCs w:val="16"/>
        </w:rPr>
        <w:t xml:space="preserve"> </w:t>
      </w:r>
      <w:r w:rsidRPr="00D15D21">
        <w:rPr>
          <w:rFonts w:ascii="Arial" w:hAnsi="Arial" w:cs="Arial"/>
          <w:spacing w:val="-1"/>
          <w:sz w:val="16"/>
          <w:szCs w:val="16"/>
        </w:rPr>
        <w:t>структурного</w:t>
      </w:r>
      <w:r w:rsidRPr="00D15D21">
        <w:rPr>
          <w:rFonts w:ascii="Arial" w:hAnsi="Arial" w:cs="Arial"/>
          <w:spacing w:val="36"/>
          <w:sz w:val="16"/>
          <w:szCs w:val="16"/>
        </w:rPr>
        <w:t xml:space="preserve"> </w:t>
      </w:r>
      <w:r w:rsidRPr="00D15D21">
        <w:rPr>
          <w:rFonts w:ascii="Arial" w:hAnsi="Arial" w:cs="Arial"/>
          <w:spacing w:val="-1"/>
          <w:sz w:val="16"/>
          <w:szCs w:val="16"/>
        </w:rPr>
        <w:t>подразделения</w:t>
      </w:r>
      <w:r w:rsidRPr="00D15D21">
        <w:rPr>
          <w:rFonts w:ascii="Arial" w:hAnsi="Arial" w:cs="Arial"/>
          <w:spacing w:val="35"/>
          <w:sz w:val="16"/>
          <w:szCs w:val="16"/>
        </w:rPr>
        <w:t xml:space="preserve"> </w:t>
      </w:r>
      <w:r w:rsidRPr="00D15D21">
        <w:rPr>
          <w:rFonts w:ascii="Arial" w:hAnsi="Arial" w:cs="Arial"/>
          <w:spacing w:val="-2"/>
          <w:sz w:val="16"/>
          <w:szCs w:val="16"/>
        </w:rPr>
        <w:t>Уполномоченного</w:t>
      </w:r>
      <w:r w:rsidRPr="00D15D21">
        <w:rPr>
          <w:rFonts w:ascii="Arial" w:hAnsi="Arial" w:cs="Arial"/>
          <w:spacing w:val="47"/>
          <w:sz w:val="16"/>
          <w:szCs w:val="16"/>
        </w:rPr>
        <w:t xml:space="preserve"> </w:t>
      </w:r>
      <w:r w:rsidRPr="00D15D21">
        <w:rPr>
          <w:rFonts w:ascii="Arial" w:hAnsi="Arial" w:cs="Arial"/>
          <w:spacing w:val="-1"/>
          <w:sz w:val="16"/>
          <w:szCs w:val="16"/>
        </w:rPr>
        <w:t>органа;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к</w:t>
      </w:r>
      <w:r w:rsidRPr="00D15D21">
        <w:rPr>
          <w:rFonts w:ascii="Arial" w:hAnsi="Arial" w:cs="Arial"/>
          <w:spacing w:val="6"/>
          <w:sz w:val="16"/>
          <w:szCs w:val="16"/>
        </w:rPr>
        <w:t xml:space="preserve"> </w:t>
      </w:r>
      <w:r w:rsidRPr="00D15D21">
        <w:rPr>
          <w:rFonts w:ascii="Arial" w:hAnsi="Arial" w:cs="Arial"/>
          <w:spacing w:val="-1"/>
          <w:sz w:val="16"/>
          <w:szCs w:val="16"/>
        </w:rPr>
        <w:t>руководителю</w:t>
      </w:r>
      <w:r w:rsidRPr="00D15D21">
        <w:rPr>
          <w:rFonts w:ascii="Arial" w:hAnsi="Arial" w:cs="Arial"/>
          <w:spacing w:val="5"/>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4"/>
          <w:sz w:val="16"/>
          <w:szCs w:val="16"/>
        </w:rPr>
        <w:t xml:space="preserve"> </w:t>
      </w:r>
      <w:r w:rsidRPr="00D15D21">
        <w:rPr>
          <w:rFonts w:ascii="Arial" w:hAnsi="Arial" w:cs="Arial"/>
          <w:spacing w:val="-1"/>
          <w:sz w:val="16"/>
          <w:szCs w:val="16"/>
        </w:rPr>
        <w:t>центра</w:t>
      </w:r>
      <w:r w:rsidRPr="00D15D21">
        <w:rPr>
          <w:rFonts w:ascii="Arial" w:hAnsi="Arial" w:cs="Arial"/>
          <w:spacing w:val="10"/>
          <w:sz w:val="16"/>
          <w:szCs w:val="16"/>
        </w:rPr>
        <w:t xml:space="preserve"> </w:t>
      </w:r>
      <w:r w:rsidRPr="00D15D21">
        <w:rPr>
          <w:rFonts w:ascii="Arial" w:hAnsi="Arial" w:cs="Arial"/>
          <w:sz w:val="16"/>
          <w:szCs w:val="16"/>
        </w:rPr>
        <w:t>–</w:t>
      </w:r>
      <w:r w:rsidRPr="00D15D21">
        <w:rPr>
          <w:rFonts w:ascii="Arial" w:hAnsi="Arial" w:cs="Arial"/>
          <w:spacing w:val="5"/>
          <w:sz w:val="16"/>
          <w:szCs w:val="16"/>
        </w:rPr>
        <w:t xml:space="preserve"> </w:t>
      </w:r>
      <w:r w:rsidRPr="00D15D21">
        <w:rPr>
          <w:rFonts w:ascii="Arial" w:hAnsi="Arial" w:cs="Arial"/>
          <w:sz w:val="16"/>
          <w:szCs w:val="16"/>
        </w:rPr>
        <w:t>на</w:t>
      </w:r>
      <w:r w:rsidRPr="00D15D21">
        <w:rPr>
          <w:rFonts w:ascii="Arial" w:hAnsi="Arial" w:cs="Arial"/>
          <w:spacing w:val="3"/>
          <w:sz w:val="16"/>
          <w:szCs w:val="16"/>
        </w:rPr>
        <w:t xml:space="preserve"> </w:t>
      </w:r>
      <w:r w:rsidRPr="00D15D21">
        <w:rPr>
          <w:rFonts w:ascii="Arial" w:hAnsi="Arial" w:cs="Arial"/>
          <w:spacing w:val="-1"/>
          <w:sz w:val="16"/>
          <w:szCs w:val="16"/>
        </w:rPr>
        <w:t>решения</w:t>
      </w:r>
      <w:r w:rsidRPr="00D15D21">
        <w:rPr>
          <w:rFonts w:ascii="Arial" w:hAnsi="Arial" w:cs="Arial"/>
          <w:spacing w:val="4"/>
          <w:sz w:val="16"/>
          <w:szCs w:val="16"/>
        </w:rPr>
        <w:t xml:space="preserve"> </w:t>
      </w:r>
      <w:r w:rsidRPr="00D15D21">
        <w:rPr>
          <w:rFonts w:ascii="Arial" w:hAnsi="Arial" w:cs="Arial"/>
          <w:sz w:val="16"/>
          <w:szCs w:val="16"/>
        </w:rPr>
        <w:t>и</w:t>
      </w:r>
      <w:r w:rsidRPr="00D15D21">
        <w:rPr>
          <w:rFonts w:ascii="Arial" w:hAnsi="Arial" w:cs="Arial"/>
          <w:spacing w:val="4"/>
          <w:sz w:val="16"/>
          <w:szCs w:val="16"/>
        </w:rPr>
        <w:t xml:space="preserve"> </w:t>
      </w:r>
      <w:r w:rsidRPr="00D15D21">
        <w:rPr>
          <w:rFonts w:ascii="Arial" w:hAnsi="Arial" w:cs="Arial"/>
          <w:spacing w:val="-1"/>
          <w:sz w:val="16"/>
          <w:szCs w:val="16"/>
        </w:rPr>
        <w:t>действия</w:t>
      </w:r>
      <w:r w:rsidRPr="00D15D21">
        <w:rPr>
          <w:rFonts w:ascii="Arial" w:hAnsi="Arial" w:cs="Arial"/>
          <w:spacing w:val="25"/>
          <w:sz w:val="16"/>
          <w:szCs w:val="16"/>
        </w:rPr>
        <w:t xml:space="preserve"> </w:t>
      </w:r>
      <w:r w:rsidRPr="00D15D21">
        <w:rPr>
          <w:rFonts w:ascii="Arial" w:hAnsi="Arial" w:cs="Arial"/>
          <w:spacing w:val="-1"/>
          <w:sz w:val="16"/>
          <w:szCs w:val="16"/>
        </w:rPr>
        <w:t>(бездействие)</w:t>
      </w:r>
      <w:r w:rsidRPr="00D15D21">
        <w:rPr>
          <w:rFonts w:ascii="Arial" w:hAnsi="Arial" w:cs="Arial"/>
          <w:spacing w:val="-3"/>
          <w:sz w:val="16"/>
          <w:szCs w:val="16"/>
        </w:rPr>
        <w:t xml:space="preserve"> </w:t>
      </w:r>
      <w:r w:rsidRPr="00D15D21">
        <w:rPr>
          <w:rFonts w:ascii="Arial" w:hAnsi="Arial" w:cs="Arial"/>
          <w:spacing w:val="-1"/>
          <w:sz w:val="16"/>
          <w:szCs w:val="16"/>
        </w:rPr>
        <w:t>работника</w:t>
      </w:r>
      <w:r w:rsidRPr="00D15D21">
        <w:rPr>
          <w:rFonts w:ascii="Arial" w:hAnsi="Arial" w:cs="Arial"/>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2"/>
          <w:sz w:val="16"/>
          <w:szCs w:val="16"/>
        </w:rPr>
        <w:t xml:space="preserve"> </w:t>
      </w:r>
      <w:r w:rsidRPr="00D15D21">
        <w:rPr>
          <w:rFonts w:ascii="Arial" w:hAnsi="Arial" w:cs="Arial"/>
          <w:spacing w:val="-1"/>
          <w:sz w:val="16"/>
          <w:szCs w:val="16"/>
        </w:rPr>
        <w:t>центра;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к</w:t>
      </w:r>
      <w:r w:rsidRPr="00D15D21">
        <w:rPr>
          <w:rFonts w:ascii="Arial" w:hAnsi="Arial" w:cs="Arial"/>
          <w:spacing w:val="42"/>
          <w:sz w:val="16"/>
          <w:szCs w:val="16"/>
        </w:rPr>
        <w:t xml:space="preserve"> </w:t>
      </w:r>
      <w:r w:rsidRPr="00D15D21">
        <w:rPr>
          <w:rFonts w:ascii="Arial" w:hAnsi="Arial" w:cs="Arial"/>
          <w:spacing w:val="-1"/>
          <w:sz w:val="16"/>
          <w:szCs w:val="16"/>
        </w:rPr>
        <w:t>учредителю</w:t>
      </w:r>
      <w:r w:rsidRPr="00D15D21">
        <w:rPr>
          <w:rFonts w:ascii="Arial" w:hAnsi="Arial" w:cs="Arial"/>
          <w:spacing w:val="41"/>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41"/>
          <w:sz w:val="16"/>
          <w:szCs w:val="16"/>
        </w:rPr>
        <w:t xml:space="preserve"> </w:t>
      </w:r>
      <w:r w:rsidRPr="00D15D21">
        <w:rPr>
          <w:rFonts w:ascii="Arial" w:hAnsi="Arial" w:cs="Arial"/>
          <w:spacing w:val="-1"/>
          <w:sz w:val="16"/>
          <w:szCs w:val="16"/>
        </w:rPr>
        <w:t>центра</w:t>
      </w:r>
      <w:r w:rsidRPr="00D15D21">
        <w:rPr>
          <w:rFonts w:ascii="Arial" w:hAnsi="Arial" w:cs="Arial"/>
          <w:spacing w:val="44"/>
          <w:sz w:val="16"/>
          <w:szCs w:val="16"/>
        </w:rPr>
        <w:t xml:space="preserve"> </w:t>
      </w:r>
      <w:r w:rsidRPr="00D15D21">
        <w:rPr>
          <w:rFonts w:ascii="Arial" w:hAnsi="Arial" w:cs="Arial"/>
          <w:sz w:val="16"/>
          <w:szCs w:val="16"/>
        </w:rPr>
        <w:t>–</w:t>
      </w:r>
      <w:r w:rsidRPr="00D15D21">
        <w:rPr>
          <w:rFonts w:ascii="Arial" w:hAnsi="Arial" w:cs="Arial"/>
          <w:spacing w:val="43"/>
          <w:sz w:val="16"/>
          <w:szCs w:val="16"/>
        </w:rPr>
        <w:t xml:space="preserve"> </w:t>
      </w:r>
      <w:r w:rsidRPr="00D15D21">
        <w:rPr>
          <w:rFonts w:ascii="Arial" w:hAnsi="Arial" w:cs="Arial"/>
          <w:spacing w:val="-1"/>
          <w:sz w:val="16"/>
          <w:szCs w:val="16"/>
        </w:rPr>
        <w:t>на</w:t>
      </w:r>
      <w:r w:rsidRPr="00D15D21">
        <w:rPr>
          <w:rFonts w:ascii="Arial" w:hAnsi="Arial" w:cs="Arial"/>
          <w:spacing w:val="39"/>
          <w:sz w:val="16"/>
          <w:szCs w:val="16"/>
        </w:rPr>
        <w:t xml:space="preserve"> </w:t>
      </w:r>
      <w:r w:rsidRPr="00D15D21">
        <w:rPr>
          <w:rFonts w:ascii="Arial" w:hAnsi="Arial" w:cs="Arial"/>
          <w:spacing w:val="-1"/>
          <w:sz w:val="16"/>
          <w:szCs w:val="16"/>
        </w:rPr>
        <w:t>решение</w:t>
      </w:r>
      <w:r w:rsidRPr="00D15D21">
        <w:rPr>
          <w:rFonts w:ascii="Arial" w:hAnsi="Arial" w:cs="Arial"/>
          <w:spacing w:val="42"/>
          <w:sz w:val="16"/>
          <w:szCs w:val="16"/>
        </w:rPr>
        <w:t xml:space="preserve"> </w:t>
      </w:r>
      <w:r w:rsidRPr="00D15D21">
        <w:rPr>
          <w:rFonts w:ascii="Arial" w:hAnsi="Arial" w:cs="Arial"/>
          <w:sz w:val="16"/>
          <w:szCs w:val="16"/>
        </w:rPr>
        <w:t>и</w:t>
      </w:r>
      <w:r w:rsidRPr="00D15D21">
        <w:rPr>
          <w:rFonts w:ascii="Arial" w:hAnsi="Arial" w:cs="Arial"/>
          <w:spacing w:val="40"/>
          <w:sz w:val="16"/>
          <w:szCs w:val="16"/>
        </w:rPr>
        <w:t xml:space="preserve"> </w:t>
      </w:r>
      <w:r w:rsidRPr="00D15D21">
        <w:rPr>
          <w:rFonts w:ascii="Arial" w:hAnsi="Arial" w:cs="Arial"/>
          <w:spacing w:val="-1"/>
          <w:sz w:val="16"/>
          <w:szCs w:val="16"/>
        </w:rPr>
        <w:t>действия</w:t>
      </w:r>
      <w:r w:rsidRPr="00D15D21">
        <w:rPr>
          <w:rFonts w:ascii="Arial" w:hAnsi="Arial" w:cs="Arial"/>
          <w:spacing w:val="30"/>
          <w:sz w:val="16"/>
          <w:szCs w:val="16"/>
        </w:rPr>
        <w:t xml:space="preserve"> </w:t>
      </w:r>
      <w:r w:rsidRPr="00D15D21">
        <w:rPr>
          <w:rFonts w:ascii="Arial" w:hAnsi="Arial" w:cs="Arial"/>
          <w:spacing w:val="-1"/>
          <w:sz w:val="16"/>
          <w:szCs w:val="16"/>
        </w:rPr>
        <w:t>(бездействие)</w:t>
      </w:r>
      <w:r w:rsidRPr="00D15D21">
        <w:rPr>
          <w:rFonts w:ascii="Arial" w:hAnsi="Arial" w:cs="Arial"/>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1"/>
          <w:sz w:val="16"/>
          <w:szCs w:val="16"/>
        </w:rPr>
        <w:t xml:space="preserve"> </w:t>
      </w:r>
      <w:r w:rsidRPr="00D15D21">
        <w:rPr>
          <w:rFonts w:ascii="Arial" w:hAnsi="Arial" w:cs="Arial"/>
          <w:spacing w:val="-1"/>
          <w:sz w:val="16"/>
          <w:szCs w:val="16"/>
        </w:rPr>
        <w:t>центра.</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32"/>
          <w:sz w:val="16"/>
          <w:szCs w:val="16"/>
        </w:rPr>
        <w:t xml:space="preserve"> </w:t>
      </w:r>
      <w:r w:rsidRPr="00D15D21">
        <w:rPr>
          <w:rFonts w:ascii="Arial" w:hAnsi="Arial" w:cs="Arial"/>
          <w:spacing w:val="-1"/>
          <w:sz w:val="16"/>
          <w:szCs w:val="16"/>
        </w:rPr>
        <w:t>Уполномоченном</w:t>
      </w:r>
      <w:r w:rsidRPr="00D15D21">
        <w:rPr>
          <w:rFonts w:ascii="Arial" w:hAnsi="Arial" w:cs="Arial"/>
          <w:spacing w:val="32"/>
          <w:sz w:val="16"/>
          <w:szCs w:val="16"/>
        </w:rPr>
        <w:t xml:space="preserve"> </w:t>
      </w:r>
      <w:r w:rsidRPr="00D15D21">
        <w:rPr>
          <w:rFonts w:ascii="Arial" w:hAnsi="Arial" w:cs="Arial"/>
          <w:spacing w:val="-1"/>
          <w:sz w:val="16"/>
          <w:szCs w:val="16"/>
        </w:rPr>
        <w:t>органе,</w:t>
      </w:r>
      <w:r w:rsidRPr="00D15D21">
        <w:rPr>
          <w:rFonts w:ascii="Arial" w:hAnsi="Arial" w:cs="Arial"/>
          <w:spacing w:val="32"/>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29"/>
          <w:sz w:val="16"/>
          <w:szCs w:val="16"/>
        </w:rPr>
        <w:t xml:space="preserve"> </w:t>
      </w:r>
      <w:r w:rsidRPr="00D15D21">
        <w:rPr>
          <w:rFonts w:ascii="Arial" w:hAnsi="Arial" w:cs="Arial"/>
          <w:spacing w:val="-1"/>
          <w:sz w:val="16"/>
          <w:szCs w:val="16"/>
        </w:rPr>
        <w:t>центре,</w:t>
      </w:r>
      <w:r w:rsidRPr="00D15D21">
        <w:rPr>
          <w:rFonts w:ascii="Arial" w:hAnsi="Arial" w:cs="Arial"/>
          <w:spacing w:val="32"/>
          <w:sz w:val="16"/>
          <w:szCs w:val="16"/>
        </w:rPr>
        <w:t xml:space="preserve"> </w:t>
      </w:r>
      <w:r w:rsidRPr="00D15D21">
        <w:rPr>
          <w:rFonts w:ascii="Arial" w:hAnsi="Arial" w:cs="Arial"/>
          <w:sz w:val="16"/>
          <w:szCs w:val="16"/>
        </w:rPr>
        <w:t>у</w:t>
      </w:r>
      <w:r w:rsidRPr="00D15D21">
        <w:rPr>
          <w:rFonts w:ascii="Arial" w:hAnsi="Arial" w:cs="Arial"/>
          <w:spacing w:val="31"/>
          <w:sz w:val="16"/>
          <w:szCs w:val="16"/>
        </w:rPr>
        <w:t xml:space="preserve"> </w:t>
      </w:r>
      <w:r w:rsidRPr="00D15D21">
        <w:rPr>
          <w:rFonts w:ascii="Arial" w:hAnsi="Arial" w:cs="Arial"/>
          <w:spacing w:val="-1"/>
          <w:sz w:val="16"/>
          <w:szCs w:val="16"/>
        </w:rPr>
        <w:t>учредителя</w:t>
      </w:r>
      <w:r w:rsidRPr="00D15D21">
        <w:rPr>
          <w:rFonts w:ascii="Arial" w:hAnsi="Arial" w:cs="Arial"/>
          <w:spacing w:val="21"/>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9"/>
          <w:sz w:val="16"/>
          <w:szCs w:val="16"/>
        </w:rPr>
        <w:t xml:space="preserve"> </w:t>
      </w:r>
      <w:r w:rsidRPr="00D15D21">
        <w:rPr>
          <w:rFonts w:ascii="Arial" w:hAnsi="Arial" w:cs="Arial"/>
          <w:spacing w:val="-1"/>
          <w:sz w:val="16"/>
          <w:szCs w:val="16"/>
        </w:rPr>
        <w:t>центра</w:t>
      </w:r>
      <w:r w:rsidRPr="00D15D21">
        <w:rPr>
          <w:rFonts w:ascii="Arial" w:hAnsi="Arial" w:cs="Arial"/>
          <w:spacing w:val="8"/>
          <w:sz w:val="16"/>
          <w:szCs w:val="16"/>
        </w:rPr>
        <w:t xml:space="preserve"> </w:t>
      </w:r>
      <w:r w:rsidRPr="00D15D21">
        <w:rPr>
          <w:rFonts w:ascii="Arial" w:hAnsi="Arial" w:cs="Arial"/>
          <w:spacing w:val="-1"/>
          <w:sz w:val="16"/>
          <w:szCs w:val="16"/>
        </w:rPr>
        <w:t>определяются</w:t>
      </w:r>
      <w:r w:rsidRPr="00D15D21">
        <w:rPr>
          <w:rFonts w:ascii="Arial" w:hAnsi="Arial" w:cs="Arial"/>
          <w:spacing w:val="11"/>
          <w:sz w:val="16"/>
          <w:szCs w:val="16"/>
        </w:rPr>
        <w:t xml:space="preserve"> </w:t>
      </w:r>
      <w:r w:rsidRPr="00D15D21">
        <w:rPr>
          <w:rFonts w:ascii="Arial" w:hAnsi="Arial" w:cs="Arial"/>
          <w:spacing w:val="-1"/>
          <w:sz w:val="16"/>
          <w:szCs w:val="16"/>
        </w:rPr>
        <w:t>уполномоченные</w:t>
      </w:r>
      <w:r w:rsidRPr="00D15D21">
        <w:rPr>
          <w:rFonts w:ascii="Arial" w:hAnsi="Arial" w:cs="Arial"/>
          <w:spacing w:val="8"/>
          <w:sz w:val="16"/>
          <w:szCs w:val="16"/>
        </w:rPr>
        <w:t xml:space="preserve"> </w:t>
      </w:r>
      <w:r w:rsidRPr="00D15D21">
        <w:rPr>
          <w:rFonts w:ascii="Arial" w:hAnsi="Arial" w:cs="Arial"/>
          <w:sz w:val="16"/>
          <w:szCs w:val="16"/>
        </w:rPr>
        <w:t>на</w:t>
      </w:r>
      <w:r w:rsidRPr="00D15D21">
        <w:rPr>
          <w:rFonts w:ascii="Arial" w:hAnsi="Arial" w:cs="Arial"/>
          <w:spacing w:val="8"/>
          <w:sz w:val="16"/>
          <w:szCs w:val="16"/>
        </w:rPr>
        <w:t xml:space="preserve"> </w:t>
      </w:r>
      <w:r w:rsidRPr="00D15D21">
        <w:rPr>
          <w:rFonts w:ascii="Arial" w:hAnsi="Arial" w:cs="Arial"/>
          <w:spacing w:val="-1"/>
          <w:sz w:val="16"/>
          <w:szCs w:val="16"/>
        </w:rPr>
        <w:t>рассмотрение</w:t>
      </w:r>
      <w:r w:rsidRPr="00D15D21">
        <w:rPr>
          <w:rFonts w:ascii="Arial" w:hAnsi="Arial" w:cs="Arial"/>
          <w:spacing w:val="33"/>
          <w:sz w:val="16"/>
          <w:szCs w:val="16"/>
        </w:rPr>
        <w:t xml:space="preserve"> </w:t>
      </w:r>
      <w:r w:rsidRPr="00D15D21">
        <w:rPr>
          <w:rFonts w:ascii="Arial" w:hAnsi="Arial" w:cs="Arial"/>
          <w:spacing w:val="-1"/>
          <w:sz w:val="16"/>
          <w:szCs w:val="16"/>
        </w:rPr>
        <w:t>жалоб</w:t>
      </w:r>
      <w:r w:rsidRPr="00D15D21">
        <w:rPr>
          <w:rFonts w:ascii="Arial" w:hAnsi="Arial" w:cs="Arial"/>
          <w:spacing w:val="1"/>
          <w:sz w:val="16"/>
          <w:szCs w:val="16"/>
        </w:rPr>
        <w:t xml:space="preserve"> </w:t>
      </w:r>
      <w:r w:rsidRPr="00D15D21">
        <w:rPr>
          <w:rFonts w:ascii="Arial" w:hAnsi="Arial" w:cs="Arial"/>
          <w:spacing w:val="-1"/>
          <w:sz w:val="16"/>
          <w:szCs w:val="16"/>
        </w:rPr>
        <w:t>должностные</w:t>
      </w:r>
      <w:r w:rsidRPr="00D15D21">
        <w:rPr>
          <w:rFonts w:ascii="Arial" w:hAnsi="Arial" w:cs="Arial"/>
          <w:spacing w:val="-3"/>
          <w:sz w:val="16"/>
          <w:szCs w:val="16"/>
        </w:rPr>
        <w:t xml:space="preserve"> </w:t>
      </w:r>
      <w:r w:rsidRPr="00D15D21">
        <w:rPr>
          <w:rFonts w:ascii="Arial" w:hAnsi="Arial" w:cs="Arial"/>
          <w:spacing w:val="-1"/>
          <w:sz w:val="16"/>
          <w:szCs w:val="16"/>
        </w:rPr>
        <w:t>лица.</w:t>
      </w:r>
    </w:p>
    <w:p w:rsidR="00D15D21" w:rsidRPr="00D15D21" w:rsidRDefault="00D15D21" w:rsidP="00D15D21">
      <w:pPr>
        <w:pStyle w:val="118"/>
        <w:ind w:left="0" w:right="0" w:firstLine="284"/>
        <w:rPr>
          <w:rFonts w:ascii="Arial" w:hAnsi="Arial" w:cs="Arial"/>
          <w:sz w:val="16"/>
          <w:szCs w:val="16"/>
        </w:rPr>
      </w:pPr>
      <w:r w:rsidRPr="00D15D21">
        <w:rPr>
          <w:rFonts w:ascii="Arial" w:hAnsi="Arial" w:cs="Arial"/>
          <w:spacing w:val="-1"/>
          <w:sz w:val="16"/>
          <w:szCs w:val="16"/>
        </w:rPr>
        <w:t>Способы информирования</w:t>
      </w:r>
      <w:r w:rsidRPr="00D15D21">
        <w:rPr>
          <w:rFonts w:ascii="Arial" w:hAnsi="Arial" w:cs="Arial"/>
          <w:spacing w:val="-2"/>
          <w:sz w:val="16"/>
          <w:szCs w:val="16"/>
        </w:rPr>
        <w:t xml:space="preserve"> заявителей</w:t>
      </w:r>
      <w:r w:rsidRPr="00D15D21">
        <w:rPr>
          <w:rFonts w:ascii="Arial" w:hAnsi="Arial" w:cs="Arial"/>
          <w:spacing w:val="-1"/>
          <w:sz w:val="16"/>
          <w:szCs w:val="16"/>
        </w:rPr>
        <w:t xml:space="preserve"> </w:t>
      </w:r>
      <w:r w:rsidRPr="00D15D21">
        <w:rPr>
          <w:rFonts w:ascii="Arial" w:hAnsi="Arial" w:cs="Arial"/>
          <w:sz w:val="16"/>
          <w:szCs w:val="16"/>
        </w:rPr>
        <w:t xml:space="preserve">о </w:t>
      </w:r>
      <w:r w:rsidRPr="00D15D21">
        <w:rPr>
          <w:rFonts w:ascii="Arial" w:hAnsi="Arial" w:cs="Arial"/>
          <w:spacing w:val="-1"/>
          <w:sz w:val="16"/>
          <w:szCs w:val="16"/>
        </w:rPr>
        <w:t>порядке</w:t>
      </w:r>
      <w:r w:rsidRPr="00D15D21">
        <w:rPr>
          <w:rFonts w:ascii="Arial" w:hAnsi="Arial" w:cs="Arial"/>
          <w:sz w:val="16"/>
          <w:szCs w:val="16"/>
        </w:rPr>
        <w:t xml:space="preserve"> </w:t>
      </w:r>
      <w:r w:rsidRPr="00D15D21">
        <w:rPr>
          <w:rFonts w:ascii="Arial" w:hAnsi="Arial" w:cs="Arial"/>
          <w:spacing w:val="-1"/>
          <w:sz w:val="16"/>
          <w:szCs w:val="16"/>
        </w:rPr>
        <w:t xml:space="preserve">подачи </w:t>
      </w:r>
      <w:r w:rsidRPr="00D15D21">
        <w:rPr>
          <w:rFonts w:ascii="Arial" w:hAnsi="Arial" w:cs="Arial"/>
          <w:sz w:val="16"/>
          <w:szCs w:val="16"/>
        </w:rPr>
        <w:t>и</w:t>
      </w:r>
      <w:r w:rsidRPr="00D15D21">
        <w:rPr>
          <w:rFonts w:ascii="Arial" w:hAnsi="Arial" w:cs="Arial"/>
          <w:spacing w:val="-2"/>
          <w:sz w:val="16"/>
          <w:szCs w:val="16"/>
        </w:rPr>
        <w:t xml:space="preserve"> </w:t>
      </w:r>
      <w:r w:rsidRPr="00D15D21">
        <w:rPr>
          <w:rFonts w:ascii="Arial" w:hAnsi="Arial" w:cs="Arial"/>
          <w:spacing w:val="-1"/>
          <w:sz w:val="16"/>
          <w:szCs w:val="16"/>
        </w:rPr>
        <w:t>рассмотрения</w:t>
      </w:r>
      <w:r w:rsidRPr="00D15D21">
        <w:rPr>
          <w:rFonts w:ascii="Arial" w:hAnsi="Arial" w:cs="Arial"/>
          <w:spacing w:val="63"/>
          <w:sz w:val="16"/>
          <w:szCs w:val="16"/>
        </w:rPr>
        <w:t xml:space="preserve"> </w:t>
      </w:r>
      <w:r w:rsidRPr="00D15D21">
        <w:rPr>
          <w:rFonts w:ascii="Arial" w:hAnsi="Arial" w:cs="Arial"/>
          <w:spacing w:val="-1"/>
          <w:sz w:val="16"/>
          <w:szCs w:val="16"/>
        </w:rPr>
        <w:t xml:space="preserve">жалобы, </w:t>
      </w:r>
      <w:r w:rsidRPr="00D15D21">
        <w:rPr>
          <w:rFonts w:ascii="Arial" w:hAnsi="Arial" w:cs="Arial"/>
          <w:sz w:val="16"/>
          <w:szCs w:val="16"/>
        </w:rPr>
        <w:t>в</w:t>
      </w:r>
      <w:r w:rsidRPr="00D15D21">
        <w:rPr>
          <w:rFonts w:ascii="Arial" w:hAnsi="Arial" w:cs="Arial"/>
          <w:spacing w:val="-1"/>
          <w:sz w:val="16"/>
          <w:szCs w:val="16"/>
        </w:rPr>
        <w:t xml:space="preserve"> том</w:t>
      </w:r>
      <w:r w:rsidRPr="00D15D21">
        <w:rPr>
          <w:rFonts w:ascii="Arial" w:hAnsi="Arial" w:cs="Arial"/>
          <w:sz w:val="16"/>
          <w:szCs w:val="16"/>
        </w:rPr>
        <w:t xml:space="preserve"> </w:t>
      </w:r>
      <w:r w:rsidRPr="00D15D21">
        <w:rPr>
          <w:rFonts w:ascii="Arial" w:hAnsi="Arial" w:cs="Arial"/>
          <w:spacing w:val="-1"/>
          <w:sz w:val="16"/>
          <w:szCs w:val="16"/>
        </w:rPr>
        <w:t>числе</w:t>
      </w:r>
      <w:r w:rsidRPr="00D15D21">
        <w:rPr>
          <w:rFonts w:ascii="Arial" w:hAnsi="Arial" w:cs="Arial"/>
          <w:sz w:val="16"/>
          <w:szCs w:val="16"/>
        </w:rPr>
        <w:t xml:space="preserve"> </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с</w:t>
      </w:r>
      <w:r w:rsidRPr="00D15D21">
        <w:rPr>
          <w:rFonts w:ascii="Arial" w:hAnsi="Arial" w:cs="Arial"/>
          <w:spacing w:val="-1"/>
          <w:sz w:val="16"/>
          <w:szCs w:val="16"/>
        </w:rPr>
        <w:t xml:space="preserve"> использованием Единого</w:t>
      </w:r>
      <w:r w:rsidRPr="00D15D21">
        <w:rPr>
          <w:rFonts w:ascii="Arial" w:hAnsi="Arial" w:cs="Arial"/>
          <w:sz w:val="16"/>
          <w:szCs w:val="16"/>
        </w:rPr>
        <w:t xml:space="preserve"> </w:t>
      </w:r>
      <w:r w:rsidRPr="00D15D21">
        <w:rPr>
          <w:rFonts w:ascii="Arial" w:hAnsi="Arial" w:cs="Arial"/>
          <w:spacing w:val="-2"/>
          <w:sz w:val="16"/>
          <w:szCs w:val="16"/>
        </w:rPr>
        <w:t>портала</w:t>
      </w:r>
      <w:r w:rsidRPr="00D15D21">
        <w:rPr>
          <w:rFonts w:ascii="Arial" w:hAnsi="Arial" w:cs="Arial"/>
          <w:spacing w:val="-1"/>
          <w:sz w:val="16"/>
          <w:szCs w:val="16"/>
        </w:rPr>
        <w:t xml:space="preserve"> государственных</w:t>
      </w:r>
      <w:r w:rsidRPr="00D15D21">
        <w:rPr>
          <w:rFonts w:ascii="Arial" w:hAnsi="Arial" w:cs="Arial"/>
          <w:spacing w:val="-3"/>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1"/>
          <w:sz w:val="16"/>
          <w:szCs w:val="16"/>
        </w:rPr>
        <w:t>услуг (функций)</w:t>
      </w:r>
    </w:p>
    <w:p w:rsidR="00D15D21" w:rsidRPr="00D15D21" w:rsidRDefault="00D15D21" w:rsidP="00E62E5C">
      <w:pPr>
        <w:pStyle w:val="a8"/>
        <w:widowControl w:val="0"/>
        <w:tabs>
          <w:tab w:val="left" w:pos="1351"/>
        </w:tabs>
        <w:ind w:firstLine="284"/>
        <w:jc w:val="both"/>
        <w:rPr>
          <w:rFonts w:ascii="Arial" w:hAnsi="Arial" w:cs="Arial"/>
          <w:sz w:val="16"/>
          <w:szCs w:val="16"/>
        </w:rPr>
      </w:pPr>
      <w:r w:rsidRPr="00D15D21">
        <w:rPr>
          <w:rFonts w:ascii="Arial" w:hAnsi="Arial" w:cs="Arial"/>
          <w:spacing w:val="-1"/>
          <w:sz w:val="16"/>
          <w:szCs w:val="16"/>
        </w:rPr>
        <w:t>5.4. Информация</w:t>
      </w:r>
      <w:r w:rsidRPr="00D15D21">
        <w:rPr>
          <w:rFonts w:ascii="Arial" w:hAnsi="Arial" w:cs="Arial"/>
          <w:spacing w:val="33"/>
          <w:sz w:val="16"/>
          <w:szCs w:val="16"/>
        </w:rPr>
        <w:t xml:space="preserve"> </w:t>
      </w:r>
      <w:r w:rsidRPr="00D15D21">
        <w:rPr>
          <w:rFonts w:ascii="Arial" w:hAnsi="Arial" w:cs="Arial"/>
          <w:sz w:val="16"/>
          <w:szCs w:val="16"/>
        </w:rPr>
        <w:t>о</w:t>
      </w:r>
      <w:r w:rsidRPr="00D15D21">
        <w:rPr>
          <w:rFonts w:ascii="Arial" w:hAnsi="Arial" w:cs="Arial"/>
          <w:spacing w:val="31"/>
          <w:sz w:val="16"/>
          <w:szCs w:val="16"/>
        </w:rPr>
        <w:t xml:space="preserve"> </w:t>
      </w:r>
      <w:r w:rsidRPr="00D15D21">
        <w:rPr>
          <w:rFonts w:ascii="Arial" w:hAnsi="Arial" w:cs="Arial"/>
          <w:spacing w:val="-1"/>
          <w:sz w:val="16"/>
          <w:szCs w:val="16"/>
        </w:rPr>
        <w:t>порядке</w:t>
      </w:r>
      <w:r w:rsidRPr="00D15D21">
        <w:rPr>
          <w:rFonts w:ascii="Arial" w:hAnsi="Arial" w:cs="Arial"/>
          <w:spacing w:val="31"/>
          <w:sz w:val="16"/>
          <w:szCs w:val="16"/>
        </w:rPr>
        <w:t xml:space="preserve"> </w:t>
      </w:r>
      <w:r w:rsidRPr="00D15D21">
        <w:rPr>
          <w:rFonts w:ascii="Arial" w:hAnsi="Arial" w:cs="Arial"/>
          <w:spacing w:val="-1"/>
          <w:sz w:val="16"/>
          <w:szCs w:val="16"/>
        </w:rPr>
        <w:t>подачи</w:t>
      </w:r>
      <w:r w:rsidRPr="00D15D21">
        <w:rPr>
          <w:rFonts w:ascii="Arial" w:hAnsi="Arial" w:cs="Arial"/>
          <w:spacing w:val="31"/>
          <w:sz w:val="16"/>
          <w:szCs w:val="16"/>
        </w:rPr>
        <w:t xml:space="preserve"> </w:t>
      </w:r>
      <w:r w:rsidRPr="00D15D21">
        <w:rPr>
          <w:rFonts w:ascii="Arial" w:hAnsi="Arial" w:cs="Arial"/>
          <w:sz w:val="16"/>
          <w:szCs w:val="16"/>
        </w:rPr>
        <w:t>и</w:t>
      </w:r>
      <w:r w:rsidRPr="00D15D21">
        <w:rPr>
          <w:rFonts w:ascii="Arial" w:hAnsi="Arial" w:cs="Arial"/>
          <w:spacing w:val="31"/>
          <w:sz w:val="16"/>
          <w:szCs w:val="16"/>
        </w:rPr>
        <w:t xml:space="preserve"> </w:t>
      </w:r>
      <w:r w:rsidRPr="00D15D21">
        <w:rPr>
          <w:rFonts w:ascii="Arial" w:hAnsi="Arial" w:cs="Arial"/>
          <w:spacing w:val="-1"/>
          <w:sz w:val="16"/>
          <w:szCs w:val="16"/>
        </w:rPr>
        <w:t>рассмотрения</w:t>
      </w:r>
      <w:r w:rsidRPr="00D15D21">
        <w:rPr>
          <w:rFonts w:ascii="Arial" w:hAnsi="Arial" w:cs="Arial"/>
          <w:spacing w:val="33"/>
          <w:sz w:val="16"/>
          <w:szCs w:val="16"/>
        </w:rPr>
        <w:t xml:space="preserve"> </w:t>
      </w:r>
      <w:r w:rsidRPr="00D15D21">
        <w:rPr>
          <w:rFonts w:ascii="Arial" w:hAnsi="Arial" w:cs="Arial"/>
          <w:spacing w:val="-1"/>
          <w:sz w:val="16"/>
          <w:szCs w:val="16"/>
        </w:rPr>
        <w:t>жалобы</w:t>
      </w:r>
      <w:r w:rsidRPr="00D15D21">
        <w:rPr>
          <w:rFonts w:ascii="Arial" w:hAnsi="Arial" w:cs="Arial"/>
          <w:spacing w:val="33"/>
          <w:sz w:val="16"/>
          <w:szCs w:val="16"/>
        </w:rPr>
        <w:t xml:space="preserve"> </w:t>
      </w:r>
      <w:r w:rsidRPr="00D15D21">
        <w:rPr>
          <w:rFonts w:ascii="Arial" w:hAnsi="Arial" w:cs="Arial"/>
          <w:spacing w:val="-1"/>
          <w:sz w:val="16"/>
          <w:szCs w:val="16"/>
        </w:rPr>
        <w:t>размещается</w:t>
      </w:r>
      <w:r w:rsidRPr="00D15D21">
        <w:rPr>
          <w:rFonts w:ascii="Arial" w:hAnsi="Arial" w:cs="Arial"/>
          <w:spacing w:val="33"/>
          <w:sz w:val="16"/>
          <w:szCs w:val="16"/>
        </w:rPr>
        <w:t xml:space="preserve"> </w:t>
      </w:r>
      <w:r w:rsidRPr="00D15D21">
        <w:rPr>
          <w:rFonts w:ascii="Arial" w:hAnsi="Arial" w:cs="Arial"/>
          <w:spacing w:val="-1"/>
          <w:sz w:val="16"/>
          <w:szCs w:val="16"/>
        </w:rPr>
        <w:t>на</w:t>
      </w:r>
      <w:r w:rsidRPr="00D15D21">
        <w:rPr>
          <w:rFonts w:ascii="Arial" w:hAnsi="Arial" w:cs="Arial"/>
          <w:spacing w:val="31"/>
          <w:sz w:val="16"/>
          <w:szCs w:val="16"/>
        </w:rPr>
        <w:t xml:space="preserve"> </w:t>
      </w:r>
      <w:r w:rsidRPr="00D15D21">
        <w:rPr>
          <w:rFonts w:ascii="Arial" w:hAnsi="Arial" w:cs="Arial"/>
          <w:spacing w:val="-1"/>
          <w:sz w:val="16"/>
          <w:szCs w:val="16"/>
        </w:rPr>
        <w:t>информационных</w:t>
      </w:r>
      <w:r w:rsidRPr="00D15D21">
        <w:rPr>
          <w:rFonts w:ascii="Arial" w:hAnsi="Arial" w:cs="Arial"/>
          <w:spacing w:val="8"/>
          <w:sz w:val="16"/>
          <w:szCs w:val="16"/>
        </w:rPr>
        <w:t xml:space="preserve"> </w:t>
      </w:r>
      <w:r w:rsidRPr="00D15D21">
        <w:rPr>
          <w:rFonts w:ascii="Arial" w:hAnsi="Arial" w:cs="Arial"/>
          <w:spacing w:val="-1"/>
          <w:sz w:val="16"/>
          <w:szCs w:val="16"/>
        </w:rPr>
        <w:t>стендах</w:t>
      </w:r>
      <w:r w:rsidRPr="00D15D21">
        <w:rPr>
          <w:rFonts w:ascii="Arial" w:hAnsi="Arial" w:cs="Arial"/>
          <w:spacing w:val="10"/>
          <w:sz w:val="16"/>
          <w:szCs w:val="16"/>
        </w:rPr>
        <w:t xml:space="preserve"> </w:t>
      </w:r>
      <w:r w:rsidRPr="00D15D21">
        <w:rPr>
          <w:rFonts w:ascii="Arial" w:hAnsi="Arial" w:cs="Arial"/>
          <w:sz w:val="16"/>
          <w:szCs w:val="16"/>
        </w:rPr>
        <w:t>в</w:t>
      </w:r>
      <w:r w:rsidRPr="00D15D21">
        <w:rPr>
          <w:rFonts w:ascii="Arial" w:hAnsi="Arial" w:cs="Arial"/>
          <w:spacing w:val="6"/>
          <w:sz w:val="16"/>
          <w:szCs w:val="16"/>
        </w:rPr>
        <w:t xml:space="preserve"> </w:t>
      </w:r>
      <w:r w:rsidRPr="00D15D21">
        <w:rPr>
          <w:rFonts w:ascii="Arial" w:hAnsi="Arial" w:cs="Arial"/>
          <w:sz w:val="16"/>
          <w:szCs w:val="16"/>
        </w:rPr>
        <w:t>местах</w:t>
      </w:r>
      <w:r w:rsidRPr="00D15D21">
        <w:rPr>
          <w:rFonts w:ascii="Arial" w:hAnsi="Arial" w:cs="Arial"/>
          <w:spacing w:val="7"/>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9"/>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4"/>
          <w:sz w:val="16"/>
          <w:szCs w:val="16"/>
        </w:rPr>
        <w:t xml:space="preserve"> </w:t>
      </w:r>
      <w:r w:rsidRPr="00D15D21">
        <w:rPr>
          <w:rFonts w:ascii="Arial" w:hAnsi="Arial" w:cs="Arial"/>
          <w:spacing w:val="-1"/>
          <w:sz w:val="16"/>
          <w:szCs w:val="16"/>
        </w:rPr>
        <w:t>услуги,</w:t>
      </w:r>
      <w:r w:rsidRPr="00D15D21">
        <w:rPr>
          <w:rFonts w:ascii="Arial" w:hAnsi="Arial" w:cs="Arial"/>
          <w:spacing w:val="46"/>
          <w:sz w:val="16"/>
          <w:szCs w:val="16"/>
        </w:rPr>
        <w:t xml:space="preserve"> </w:t>
      </w:r>
      <w:r w:rsidRPr="00D15D21">
        <w:rPr>
          <w:rFonts w:ascii="Arial" w:hAnsi="Arial" w:cs="Arial"/>
          <w:sz w:val="16"/>
          <w:szCs w:val="16"/>
        </w:rPr>
        <w:t>на</w:t>
      </w:r>
      <w:r w:rsidRPr="00D15D21">
        <w:rPr>
          <w:rFonts w:ascii="Arial" w:hAnsi="Arial" w:cs="Arial"/>
          <w:spacing w:val="47"/>
          <w:sz w:val="16"/>
          <w:szCs w:val="16"/>
        </w:rPr>
        <w:t xml:space="preserve"> </w:t>
      </w:r>
      <w:r w:rsidRPr="00D15D21">
        <w:rPr>
          <w:rFonts w:ascii="Arial" w:hAnsi="Arial" w:cs="Arial"/>
          <w:sz w:val="16"/>
          <w:szCs w:val="16"/>
        </w:rPr>
        <w:t>сайте</w:t>
      </w:r>
      <w:r w:rsidRPr="00D15D21">
        <w:rPr>
          <w:rFonts w:ascii="Arial" w:hAnsi="Arial" w:cs="Arial"/>
          <w:spacing w:val="44"/>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45"/>
          <w:sz w:val="16"/>
          <w:szCs w:val="16"/>
        </w:rPr>
        <w:t xml:space="preserve"> </w:t>
      </w:r>
      <w:r w:rsidRPr="00D15D21">
        <w:rPr>
          <w:rFonts w:ascii="Arial" w:hAnsi="Arial" w:cs="Arial"/>
          <w:spacing w:val="-1"/>
          <w:sz w:val="16"/>
          <w:szCs w:val="16"/>
        </w:rPr>
        <w:t>органа,</w:t>
      </w:r>
      <w:r w:rsidRPr="00D15D21">
        <w:rPr>
          <w:rFonts w:ascii="Arial" w:hAnsi="Arial" w:cs="Arial"/>
          <w:spacing w:val="46"/>
          <w:sz w:val="16"/>
          <w:szCs w:val="16"/>
        </w:rPr>
        <w:t xml:space="preserve"> </w:t>
      </w:r>
      <w:r w:rsidRPr="00D15D21">
        <w:rPr>
          <w:rFonts w:ascii="Arial" w:hAnsi="Arial" w:cs="Arial"/>
          <w:spacing w:val="-1"/>
          <w:sz w:val="16"/>
          <w:szCs w:val="16"/>
        </w:rPr>
        <w:t>ЕПГУ,</w:t>
      </w:r>
      <w:r w:rsidRPr="00D15D21">
        <w:rPr>
          <w:rFonts w:ascii="Arial" w:hAnsi="Arial" w:cs="Arial"/>
          <w:spacing w:val="46"/>
          <w:sz w:val="16"/>
          <w:szCs w:val="16"/>
        </w:rPr>
        <w:t xml:space="preserve"> </w:t>
      </w:r>
      <w:r w:rsidRPr="00D15D21">
        <w:rPr>
          <w:rFonts w:ascii="Arial" w:hAnsi="Arial" w:cs="Arial"/>
          <w:sz w:val="16"/>
          <w:szCs w:val="16"/>
        </w:rPr>
        <w:t>а</w:t>
      </w:r>
      <w:r w:rsidRPr="00D15D21">
        <w:rPr>
          <w:rFonts w:ascii="Arial" w:hAnsi="Arial" w:cs="Arial"/>
          <w:spacing w:val="47"/>
          <w:sz w:val="16"/>
          <w:szCs w:val="16"/>
        </w:rPr>
        <w:t xml:space="preserve"> </w:t>
      </w:r>
      <w:r w:rsidRPr="00D15D21">
        <w:rPr>
          <w:rFonts w:ascii="Arial" w:hAnsi="Arial" w:cs="Arial"/>
          <w:spacing w:val="-1"/>
          <w:sz w:val="16"/>
          <w:szCs w:val="16"/>
        </w:rPr>
        <w:t>также</w:t>
      </w:r>
      <w:r w:rsidRPr="00D15D21">
        <w:rPr>
          <w:rFonts w:ascii="Arial" w:hAnsi="Arial" w:cs="Arial"/>
          <w:spacing w:val="29"/>
          <w:sz w:val="16"/>
          <w:szCs w:val="16"/>
        </w:rPr>
        <w:t xml:space="preserve"> </w:t>
      </w:r>
      <w:r w:rsidRPr="00D15D21">
        <w:rPr>
          <w:rFonts w:ascii="Arial" w:hAnsi="Arial" w:cs="Arial"/>
          <w:spacing w:val="-1"/>
          <w:sz w:val="16"/>
          <w:szCs w:val="16"/>
        </w:rPr>
        <w:t>предоставляется</w:t>
      </w:r>
      <w:r w:rsidRPr="00D15D21">
        <w:rPr>
          <w:rFonts w:ascii="Arial" w:hAnsi="Arial" w:cs="Arial"/>
          <w:spacing w:val="50"/>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устной</w:t>
      </w:r>
      <w:r w:rsidRPr="00D15D21">
        <w:rPr>
          <w:rFonts w:ascii="Arial" w:hAnsi="Arial" w:cs="Arial"/>
          <w:spacing w:val="50"/>
          <w:sz w:val="16"/>
          <w:szCs w:val="16"/>
        </w:rPr>
        <w:t xml:space="preserve"> </w:t>
      </w:r>
      <w:r w:rsidRPr="00D15D21">
        <w:rPr>
          <w:rFonts w:ascii="Arial" w:hAnsi="Arial" w:cs="Arial"/>
          <w:spacing w:val="-1"/>
          <w:sz w:val="16"/>
          <w:szCs w:val="16"/>
        </w:rPr>
        <w:t>форме</w:t>
      </w:r>
      <w:r w:rsidRPr="00D15D21">
        <w:rPr>
          <w:rFonts w:ascii="Arial" w:hAnsi="Arial" w:cs="Arial"/>
          <w:spacing w:val="49"/>
          <w:sz w:val="16"/>
          <w:szCs w:val="16"/>
        </w:rPr>
        <w:t xml:space="preserve"> </w:t>
      </w:r>
      <w:r w:rsidRPr="00D15D21">
        <w:rPr>
          <w:rFonts w:ascii="Arial" w:hAnsi="Arial" w:cs="Arial"/>
          <w:spacing w:val="-1"/>
          <w:sz w:val="16"/>
          <w:szCs w:val="16"/>
        </w:rPr>
        <w:t>по</w:t>
      </w:r>
      <w:r w:rsidRPr="00D15D21">
        <w:rPr>
          <w:rFonts w:ascii="Arial" w:hAnsi="Arial" w:cs="Arial"/>
          <w:spacing w:val="50"/>
          <w:sz w:val="16"/>
          <w:szCs w:val="16"/>
        </w:rPr>
        <w:t xml:space="preserve"> </w:t>
      </w:r>
      <w:r w:rsidRPr="00D15D21">
        <w:rPr>
          <w:rFonts w:ascii="Arial" w:hAnsi="Arial" w:cs="Arial"/>
          <w:spacing w:val="-1"/>
          <w:sz w:val="16"/>
          <w:szCs w:val="16"/>
        </w:rPr>
        <w:t>телефону</w:t>
      </w:r>
      <w:r w:rsidRPr="00D15D21">
        <w:rPr>
          <w:rFonts w:ascii="Arial" w:hAnsi="Arial" w:cs="Arial"/>
          <w:spacing w:val="46"/>
          <w:sz w:val="16"/>
          <w:szCs w:val="16"/>
        </w:rPr>
        <w:t xml:space="preserve"> </w:t>
      </w:r>
      <w:r w:rsidRPr="00D15D21">
        <w:rPr>
          <w:rFonts w:ascii="Arial" w:hAnsi="Arial" w:cs="Arial"/>
          <w:sz w:val="16"/>
          <w:szCs w:val="16"/>
        </w:rPr>
        <w:t>и</w:t>
      </w:r>
      <w:r w:rsidRPr="00D15D21">
        <w:rPr>
          <w:rFonts w:ascii="Arial" w:hAnsi="Arial" w:cs="Arial"/>
          <w:spacing w:val="50"/>
          <w:sz w:val="16"/>
          <w:szCs w:val="16"/>
        </w:rPr>
        <w:t xml:space="preserve"> </w:t>
      </w:r>
      <w:r w:rsidRPr="00D15D21">
        <w:rPr>
          <w:rFonts w:ascii="Arial" w:hAnsi="Arial" w:cs="Arial"/>
          <w:spacing w:val="-1"/>
          <w:sz w:val="16"/>
          <w:szCs w:val="16"/>
        </w:rPr>
        <w:t>(или)</w:t>
      </w:r>
      <w:r w:rsidRPr="00D15D21">
        <w:rPr>
          <w:rFonts w:ascii="Arial" w:hAnsi="Arial" w:cs="Arial"/>
          <w:spacing w:val="49"/>
          <w:sz w:val="16"/>
          <w:szCs w:val="16"/>
        </w:rPr>
        <w:t xml:space="preserve"> </w:t>
      </w:r>
      <w:r w:rsidRPr="00D15D21">
        <w:rPr>
          <w:rFonts w:ascii="Arial" w:hAnsi="Arial" w:cs="Arial"/>
          <w:sz w:val="16"/>
          <w:szCs w:val="16"/>
        </w:rPr>
        <w:t>на</w:t>
      </w:r>
      <w:r w:rsidRPr="00D15D21">
        <w:rPr>
          <w:rFonts w:ascii="Arial" w:hAnsi="Arial" w:cs="Arial"/>
          <w:spacing w:val="47"/>
          <w:sz w:val="16"/>
          <w:szCs w:val="16"/>
        </w:rPr>
        <w:t xml:space="preserve"> </w:t>
      </w:r>
      <w:r w:rsidRPr="00D15D21">
        <w:rPr>
          <w:rFonts w:ascii="Arial" w:hAnsi="Arial" w:cs="Arial"/>
          <w:spacing w:val="-1"/>
          <w:sz w:val="16"/>
          <w:szCs w:val="16"/>
        </w:rPr>
        <w:t>личном</w:t>
      </w:r>
      <w:r w:rsidRPr="00D15D21">
        <w:rPr>
          <w:rFonts w:ascii="Arial" w:hAnsi="Arial" w:cs="Arial"/>
          <w:spacing w:val="49"/>
          <w:sz w:val="16"/>
          <w:szCs w:val="16"/>
        </w:rPr>
        <w:t xml:space="preserve"> </w:t>
      </w:r>
      <w:r w:rsidRPr="00D15D21">
        <w:rPr>
          <w:rFonts w:ascii="Arial" w:hAnsi="Arial" w:cs="Arial"/>
          <w:spacing w:val="-1"/>
          <w:sz w:val="16"/>
          <w:szCs w:val="16"/>
        </w:rPr>
        <w:t>приеме</w:t>
      </w:r>
      <w:r w:rsidRPr="00D15D21">
        <w:rPr>
          <w:rFonts w:ascii="Arial" w:hAnsi="Arial" w:cs="Arial"/>
          <w:spacing w:val="49"/>
          <w:sz w:val="16"/>
          <w:szCs w:val="16"/>
        </w:rPr>
        <w:t xml:space="preserve"> </w:t>
      </w:r>
      <w:r w:rsidRPr="00D15D21">
        <w:rPr>
          <w:rFonts w:ascii="Arial" w:hAnsi="Arial" w:cs="Arial"/>
          <w:spacing w:val="-1"/>
          <w:sz w:val="16"/>
          <w:szCs w:val="16"/>
        </w:rPr>
        <w:t>либо</w:t>
      </w:r>
      <w:r w:rsidRPr="00D15D21">
        <w:rPr>
          <w:rFonts w:ascii="Arial" w:hAnsi="Arial" w:cs="Arial"/>
          <w:spacing w:val="48"/>
          <w:sz w:val="16"/>
          <w:szCs w:val="16"/>
        </w:rPr>
        <w:t xml:space="preserve"> </w:t>
      </w:r>
      <w:r w:rsidRPr="00D15D21">
        <w:rPr>
          <w:rFonts w:ascii="Arial" w:hAnsi="Arial" w:cs="Arial"/>
          <w:sz w:val="16"/>
          <w:szCs w:val="16"/>
        </w:rPr>
        <w:t>в</w:t>
      </w:r>
      <w:r w:rsidRPr="00D15D21">
        <w:rPr>
          <w:rFonts w:ascii="Arial" w:hAnsi="Arial" w:cs="Arial"/>
          <w:spacing w:val="49"/>
          <w:sz w:val="16"/>
          <w:szCs w:val="16"/>
        </w:rPr>
        <w:t xml:space="preserve"> </w:t>
      </w:r>
      <w:r w:rsidRPr="00D15D21">
        <w:rPr>
          <w:rFonts w:ascii="Arial" w:hAnsi="Arial" w:cs="Arial"/>
          <w:spacing w:val="-1"/>
          <w:sz w:val="16"/>
          <w:szCs w:val="16"/>
        </w:rPr>
        <w:t>письменной</w:t>
      </w:r>
      <w:r w:rsidRPr="00D15D21">
        <w:rPr>
          <w:rFonts w:ascii="Arial" w:hAnsi="Arial" w:cs="Arial"/>
          <w:spacing w:val="18"/>
          <w:sz w:val="16"/>
          <w:szCs w:val="16"/>
        </w:rPr>
        <w:t xml:space="preserve"> </w:t>
      </w:r>
      <w:r w:rsidRPr="00D15D21">
        <w:rPr>
          <w:rFonts w:ascii="Arial" w:hAnsi="Arial" w:cs="Arial"/>
          <w:spacing w:val="-1"/>
          <w:sz w:val="16"/>
          <w:szCs w:val="16"/>
        </w:rPr>
        <w:t>форме</w:t>
      </w:r>
      <w:r w:rsidRPr="00D15D21">
        <w:rPr>
          <w:rFonts w:ascii="Arial" w:hAnsi="Arial" w:cs="Arial"/>
          <w:spacing w:val="15"/>
          <w:sz w:val="16"/>
          <w:szCs w:val="16"/>
        </w:rPr>
        <w:t xml:space="preserve"> </w:t>
      </w:r>
      <w:r w:rsidRPr="00D15D21">
        <w:rPr>
          <w:rFonts w:ascii="Arial" w:hAnsi="Arial" w:cs="Arial"/>
          <w:spacing w:val="-1"/>
          <w:sz w:val="16"/>
          <w:szCs w:val="16"/>
        </w:rPr>
        <w:t>почтовым</w:t>
      </w:r>
      <w:r w:rsidRPr="00D15D21">
        <w:rPr>
          <w:rFonts w:ascii="Arial" w:hAnsi="Arial" w:cs="Arial"/>
          <w:spacing w:val="18"/>
          <w:sz w:val="16"/>
          <w:szCs w:val="16"/>
        </w:rPr>
        <w:t xml:space="preserve"> </w:t>
      </w:r>
      <w:r w:rsidRPr="00D15D21">
        <w:rPr>
          <w:rFonts w:ascii="Arial" w:hAnsi="Arial" w:cs="Arial"/>
          <w:spacing w:val="-1"/>
          <w:sz w:val="16"/>
          <w:szCs w:val="16"/>
        </w:rPr>
        <w:t>отправлением</w:t>
      </w:r>
      <w:r w:rsidRPr="00D15D21">
        <w:rPr>
          <w:rFonts w:ascii="Arial" w:hAnsi="Arial" w:cs="Arial"/>
          <w:spacing w:val="15"/>
          <w:sz w:val="16"/>
          <w:szCs w:val="16"/>
        </w:rPr>
        <w:t xml:space="preserve"> </w:t>
      </w:r>
      <w:r w:rsidRPr="00D15D21">
        <w:rPr>
          <w:rFonts w:ascii="Arial" w:hAnsi="Arial" w:cs="Arial"/>
          <w:sz w:val="16"/>
          <w:szCs w:val="16"/>
        </w:rPr>
        <w:t>по</w:t>
      </w:r>
      <w:r w:rsidRPr="00D15D21">
        <w:rPr>
          <w:rFonts w:ascii="Arial" w:hAnsi="Arial" w:cs="Arial"/>
          <w:spacing w:val="16"/>
          <w:sz w:val="16"/>
          <w:szCs w:val="16"/>
        </w:rPr>
        <w:t xml:space="preserve"> </w:t>
      </w:r>
      <w:r w:rsidRPr="00D15D21">
        <w:rPr>
          <w:rFonts w:ascii="Arial" w:hAnsi="Arial" w:cs="Arial"/>
          <w:spacing w:val="-1"/>
          <w:sz w:val="16"/>
          <w:szCs w:val="16"/>
        </w:rPr>
        <w:t>адресу,</w:t>
      </w:r>
      <w:r w:rsidRPr="00D15D21">
        <w:rPr>
          <w:rFonts w:ascii="Arial" w:hAnsi="Arial" w:cs="Arial"/>
          <w:spacing w:val="20"/>
          <w:sz w:val="16"/>
          <w:szCs w:val="16"/>
        </w:rPr>
        <w:t xml:space="preserve"> </w:t>
      </w:r>
      <w:r w:rsidRPr="00D15D21">
        <w:rPr>
          <w:rFonts w:ascii="Arial" w:hAnsi="Arial" w:cs="Arial"/>
          <w:sz w:val="16"/>
          <w:szCs w:val="16"/>
        </w:rPr>
        <w:t>указанному</w:t>
      </w:r>
      <w:r w:rsidRPr="00D15D21">
        <w:rPr>
          <w:rFonts w:ascii="Arial" w:hAnsi="Arial" w:cs="Arial"/>
          <w:spacing w:val="14"/>
          <w:sz w:val="16"/>
          <w:szCs w:val="16"/>
        </w:rPr>
        <w:t xml:space="preserve"> </w:t>
      </w:r>
      <w:r w:rsidRPr="00D15D21">
        <w:rPr>
          <w:rFonts w:ascii="Arial" w:hAnsi="Arial" w:cs="Arial"/>
          <w:sz w:val="16"/>
          <w:szCs w:val="16"/>
        </w:rPr>
        <w:t>заявителем</w:t>
      </w:r>
      <w:r w:rsidRPr="00D15D21">
        <w:rPr>
          <w:rFonts w:ascii="Arial" w:hAnsi="Arial" w:cs="Arial"/>
          <w:spacing w:val="27"/>
          <w:sz w:val="16"/>
          <w:szCs w:val="16"/>
        </w:rPr>
        <w:t xml:space="preserve"> </w:t>
      </w:r>
      <w:r w:rsidRPr="00D15D21">
        <w:rPr>
          <w:rFonts w:ascii="Arial" w:hAnsi="Arial" w:cs="Arial"/>
          <w:spacing w:val="-1"/>
          <w:sz w:val="16"/>
          <w:szCs w:val="16"/>
        </w:rPr>
        <w:t>(представителем).</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z w:val="16"/>
          <w:szCs w:val="16"/>
        </w:rPr>
        <w:t>Перечень</w:t>
      </w:r>
      <w:r w:rsidRPr="00D15D21">
        <w:rPr>
          <w:rFonts w:ascii="Arial" w:hAnsi="Arial" w:cs="Arial"/>
          <w:spacing w:val="-1"/>
          <w:sz w:val="16"/>
          <w:szCs w:val="16"/>
        </w:rPr>
        <w:t xml:space="preserve"> нормативных</w:t>
      </w:r>
      <w:r w:rsidRPr="00D15D21">
        <w:rPr>
          <w:rFonts w:ascii="Arial" w:hAnsi="Arial" w:cs="Arial"/>
          <w:spacing w:val="1"/>
          <w:sz w:val="16"/>
          <w:szCs w:val="16"/>
        </w:rPr>
        <w:t xml:space="preserve"> </w:t>
      </w:r>
      <w:r w:rsidRPr="00D15D21">
        <w:rPr>
          <w:rFonts w:ascii="Arial" w:hAnsi="Arial" w:cs="Arial"/>
          <w:spacing w:val="-1"/>
          <w:sz w:val="16"/>
          <w:szCs w:val="16"/>
        </w:rPr>
        <w:t>правовых</w:t>
      </w:r>
      <w:r w:rsidRPr="00D15D21">
        <w:rPr>
          <w:rFonts w:ascii="Arial" w:hAnsi="Arial" w:cs="Arial"/>
          <w:spacing w:val="1"/>
          <w:sz w:val="16"/>
          <w:szCs w:val="16"/>
        </w:rPr>
        <w:t xml:space="preserve"> </w:t>
      </w:r>
      <w:r w:rsidRPr="00D15D21">
        <w:rPr>
          <w:rFonts w:ascii="Arial" w:hAnsi="Arial" w:cs="Arial"/>
          <w:spacing w:val="-1"/>
          <w:sz w:val="16"/>
          <w:szCs w:val="16"/>
        </w:rPr>
        <w:t>актов, регулирующих</w:t>
      </w:r>
      <w:r w:rsidRPr="00D15D21">
        <w:rPr>
          <w:rFonts w:ascii="Arial" w:hAnsi="Arial" w:cs="Arial"/>
          <w:spacing w:val="1"/>
          <w:sz w:val="16"/>
          <w:szCs w:val="16"/>
        </w:rPr>
        <w:t xml:space="preserve"> </w:t>
      </w:r>
      <w:r w:rsidRPr="00D15D21">
        <w:rPr>
          <w:rFonts w:ascii="Arial" w:hAnsi="Arial" w:cs="Arial"/>
          <w:spacing w:val="-1"/>
          <w:sz w:val="16"/>
          <w:szCs w:val="16"/>
        </w:rPr>
        <w:t>порядок</w:t>
      </w:r>
      <w:r w:rsidRPr="00D15D21">
        <w:rPr>
          <w:rFonts w:ascii="Arial" w:hAnsi="Arial" w:cs="Arial"/>
          <w:spacing w:val="29"/>
          <w:sz w:val="16"/>
          <w:szCs w:val="16"/>
        </w:rPr>
        <w:t xml:space="preserve"> </w:t>
      </w:r>
      <w:r w:rsidRPr="00D15D21">
        <w:rPr>
          <w:rFonts w:ascii="Arial" w:hAnsi="Arial" w:cs="Arial"/>
          <w:spacing w:val="-1"/>
          <w:sz w:val="16"/>
          <w:szCs w:val="16"/>
        </w:rPr>
        <w:t>досудебного</w:t>
      </w:r>
      <w:r w:rsidRPr="00D15D21">
        <w:rPr>
          <w:rFonts w:ascii="Arial" w:hAnsi="Arial" w:cs="Arial"/>
          <w:sz w:val="16"/>
          <w:szCs w:val="16"/>
        </w:rPr>
        <w:t xml:space="preserve"> </w:t>
      </w:r>
      <w:r w:rsidRPr="00D15D21">
        <w:rPr>
          <w:rFonts w:ascii="Arial" w:hAnsi="Arial" w:cs="Arial"/>
          <w:spacing w:val="-1"/>
          <w:sz w:val="16"/>
          <w:szCs w:val="16"/>
        </w:rPr>
        <w:t>(внесудебного)</w:t>
      </w:r>
      <w:r w:rsidRPr="00D15D21">
        <w:rPr>
          <w:rFonts w:ascii="Arial" w:hAnsi="Arial" w:cs="Arial"/>
          <w:spacing w:val="-3"/>
          <w:sz w:val="16"/>
          <w:szCs w:val="16"/>
        </w:rPr>
        <w:t xml:space="preserve"> </w:t>
      </w:r>
      <w:r w:rsidRPr="00D15D21">
        <w:rPr>
          <w:rFonts w:ascii="Arial" w:hAnsi="Arial" w:cs="Arial"/>
          <w:spacing w:val="-1"/>
          <w:sz w:val="16"/>
          <w:szCs w:val="16"/>
        </w:rPr>
        <w:t>обжалования</w:t>
      </w:r>
      <w:r w:rsidRPr="00D15D21">
        <w:rPr>
          <w:rFonts w:ascii="Arial" w:hAnsi="Arial" w:cs="Arial"/>
          <w:spacing w:val="-2"/>
          <w:sz w:val="16"/>
          <w:szCs w:val="16"/>
        </w:rPr>
        <w:t xml:space="preserve"> </w:t>
      </w:r>
      <w:r w:rsidRPr="00D15D21">
        <w:rPr>
          <w:rFonts w:ascii="Arial" w:hAnsi="Arial" w:cs="Arial"/>
          <w:spacing w:val="-1"/>
          <w:sz w:val="16"/>
          <w:szCs w:val="16"/>
        </w:rPr>
        <w:t>действий</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 xml:space="preserve"> (бездействия)</w:t>
      </w:r>
      <w:r w:rsidRPr="00D15D21">
        <w:rPr>
          <w:rFonts w:ascii="Arial" w:hAnsi="Arial" w:cs="Arial"/>
          <w:sz w:val="16"/>
          <w:szCs w:val="16"/>
        </w:rPr>
        <w:t xml:space="preserve"> и</w:t>
      </w:r>
      <w:r w:rsidRPr="00D15D21">
        <w:rPr>
          <w:rFonts w:ascii="Arial" w:hAnsi="Arial" w:cs="Arial"/>
          <w:spacing w:val="-2"/>
          <w:sz w:val="16"/>
          <w:szCs w:val="16"/>
        </w:rPr>
        <w:t xml:space="preserve"> </w:t>
      </w:r>
      <w:r w:rsidRPr="00D15D21">
        <w:rPr>
          <w:rFonts w:ascii="Arial" w:hAnsi="Arial" w:cs="Arial"/>
          <w:spacing w:val="-1"/>
          <w:sz w:val="16"/>
          <w:szCs w:val="16"/>
        </w:rPr>
        <w:t>(или) решений, принятых</w:t>
      </w:r>
      <w:r w:rsidRPr="00D15D21">
        <w:rPr>
          <w:rFonts w:ascii="Arial" w:hAnsi="Arial" w:cs="Arial"/>
          <w:sz w:val="16"/>
          <w:szCs w:val="16"/>
        </w:rPr>
        <w:t xml:space="preserve"> </w:t>
      </w:r>
      <w:r w:rsidRPr="00D15D21">
        <w:rPr>
          <w:rFonts w:ascii="Arial" w:hAnsi="Arial" w:cs="Arial"/>
          <w:spacing w:val="-1"/>
          <w:sz w:val="16"/>
          <w:szCs w:val="16"/>
        </w:rPr>
        <w:t>(осуществленных)</w:t>
      </w:r>
      <w:r w:rsidRPr="00D15D21">
        <w:rPr>
          <w:rFonts w:ascii="Arial" w:hAnsi="Arial" w:cs="Arial"/>
          <w:sz w:val="16"/>
          <w:szCs w:val="16"/>
        </w:rPr>
        <w:t xml:space="preserve"> в</w:t>
      </w:r>
      <w:r w:rsidRPr="00D15D21">
        <w:rPr>
          <w:rFonts w:ascii="Arial" w:hAnsi="Arial" w:cs="Arial"/>
          <w:spacing w:val="-1"/>
          <w:sz w:val="16"/>
          <w:szCs w:val="16"/>
        </w:rPr>
        <w:t xml:space="preserve"> </w:t>
      </w:r>
      <w:r w:rsidRPr="00D15D21">
        <w:rPr>
          <w:rFonts w:ascii="Arial" w:hAnsi="Arial" w:cs="Arial"/>
          <w:sz w:val="16"/>
          <w:szCs w:val="16"/>
        </w:rPr>
        <w:t>ходе</w:t>
      </w:r>
      <w:r w:rsidRPr="00D15D21">
        <w:rPr>
          <w:rFonts w:ascii="Arial" w:hAnsi="Arial" w:cs="Arial"/>
          <w:spacing w:val="-1"/>
          <w:sz w:val="16"/>
          <w:szCs w:val="16"/>
        </w:rPr>
        <w:t xml:space="preserve"> предоставления</w:t>
      </w:r>
      <w:r w:rsidRPr="00D15D21">
        <w:rPr>
          <w:rFonts w:ascii="Arial" w:hAnsi="Arial" w:cs="Arial"/>
          <w:spacing w:val="3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
          <w:sz w:val="16"/>
          <w:szCs w:val="16"/>
        </w:rPr>
        <w:t xml:space="preserve"> </w:t>
      </w:r>
      <w:r w:rsidRPr="00D15D21">
        <w:rPr>
          <w:rFonts w:ascii="Arial" w:hAnsi="Arial" w:cs="Arial"/>
          <w:spacing w:val="-1"/>
          <w:sz w:val="16"/>
          <w:szCs w:val="16"/>
        </w:rPr>
        <w:t>услуги</w:t>
      </w:r>
    </w:p>
    <w:p w:rsidR="00D15D21" w:rsidRPr="00D15D21" w:rsidRDefault="00D15D21" w:rsidP="00E62E5C">
      <w:pPr>
        <w:pStyle w:val="a8"/>
        <w:widowControl w:val="0"/>
        <w:tabs>
          <w:tab w:val="left" w:pos="1351"/>
        </w:tabs>
        <w:ind w:firstLine="284"/>
        <w:jc w:val="both"/>
        <w:rPr>
          <w:rFonts w:ascii="Arial" w:hAnsi="Arial" w:cs="Arial"/>
          <w:sz w:val="16"/>
          <w:szCs w:val="16"/>
        </w:rPr>
      </w:pPr>
      <w:r w:rsidRPr="00D15D21">
        <w:rPr>
          <w:rFonts w:ascii="Arial" w:hAnsi="Arial" w:cs="Arial"/>
          <w:spacing w:val="-2"/>
          <w:sz w:val="16"/>
          <w:szCs w:val="16"/>
        </w:rPr>
        <w:t>5.5. Порядок</w:t>
      </w:r>
      <w:r w:rsidRPr="00D15D21">
        <w:rPr>
          <w:rFonts w:ascii="Arial" w:hAnsi="Arial" w:cs="Arial"/>
          <w:spacing w:val="33"/>
          <w:sz w:val="16"/>
          <w:szCs w:val="16"/>
        </w:rPr>
        <w:t xml:space="preserve"> </w:t>
      </w:r>
      <w:r w:rsidRPr="00D15D21">
        <w:rPr>
          <w:rFonts w:ascii="Arial" w:hAnsi="Arial" w:cs="Arial"/>
          <w:spacing w:val="-1"/>
          <w:sz w:val="16"/>
          <w:szCs w:val="16"/>
        </w:rPr>
        <w:t>досудебного</w:t>
      </w:r>
      <w:r w:rsidRPr="00D15D21">
        <w:rPr>
          <w:rFonts w:ascii="Arial" w:hAnsi="Arial" w:cs="Arial"/>
          <w:spacing w:val="33"/>
          <w:sz w:val="16"/>
          <w:szCs w:val="16"/>
        </w:rPr>
        <w:t xml:space="preserve"> </w:t>
      </w:r>
      <w:r w:rsidRPr="00D15D21">
        <w:rPr>
          <w:rFonts w:ascii="Arial" w:hAnsi="Arial" w:cs="Arial"/>
          <w:spacing w:val="-1"/>
          <w:sz w:val="16"/>
          <w:szCs w:val="16"/>
        </w:rPr>
        <w:t>(внесудебного)</w:t>
      </w:r>
      <w:r w:rsidRPr="00D15D21">
        <w:rPr>
          <w:rFonts w:ascii="Arial" w:hAnsi="Arial" w:cs="Arial"/>
          <w:spacing w:val="33"/>
          <w:sz w:val="16"/>
          <w:szCs w:val="16"/>
        </w:rPr>
        <w:t xml:space="preserve"> </w:t>
      </w:r>
      <w:r w:rsidRPr="00D15D21">
        <w:rPr>
          <w:rFonts w:ascii="Arial" w:hAnsi="Arial" w:cs="Arial"/>
          <w:spacing w:val="-1"/>
          <w:sz w:val="16"/>
          <w:szCs w:val="16"/>
        </w:rPr>
        <w:t>обжалования</w:t>
      </w:r>
      <w:r w:rsidRPr="00D15D21">
        <w:rPr>
          <w:rFonts w:ascii="Arial" w:hAnsi="Arial" w:cs="Arial"/>
          <w:spacing w:val="31"/>
          <w:sz w:val="16"/>
          <w:szCs w:val="16"/>
        </w:rPr>
        <w:t xml:space="preserve"> </w:t>
      </w:r>
      <w:r w:rsidRPr="00D15D21">
        <w:rPr>
          <w:rFonts w:ascii="Arial" w:hAnsi="Arial" w:cs="Arial"/>
          <w:spacing w:val="-1"/>
          <w:sz w:val="16"/>
          <w:szCs w:val="16"/>
        </w:rPr>
        <w:t>решений</w:t>
      </w:r>
      <w:r w:rsidRPr="00D15D21">
        <w:rPr>
          <w:rFonts w:ascii="Arial" w:hAnsi="Arial" w:cs="Arial"/>
          <w:spacing w:val="33"/>
          <w:sz w:val="16"/>
          <w:szCs w:val="16"/>
        </w:rPr>
        <w:t xml:space="preserve"> </w:t>
      </w:r>
      <w:r w:rsidRPr="00D15D21">
        <w:rPr>
          <w:rFonts w:ascii="Arial" w:hAnsi="Arial" w:cs="Arial"/>
          <w:sz w:val="16"/>
          <w:szCs w:val="16"/>
        </w:rPr>
        <w:t>и</w:t>
      </w:r>
      <w:r w:rsidRPr="00D15D21">
        <w:rPr>
          <w:rFonts w:ascii="Arial" w:hAnsi="Arial" w:cs="Arial"/>
          <w:spacing w:val="33"/>
          <w:sz w:val="16"/>
          <w:szCs w:val="16"/>
        </w:rPr>
        <w:t xml:space="preserve"> </w:t>
      </w:r>
      <w:r w:rsidRPr="00D15D21">
        <w:rPr>
          <w:rFonts w:ascii="Arial" w:hAnsi="Arial" w:cs="Arial"/>
          <w:spacing w:val="-1"/>
          <w:sz w:val="16"/>
          <w:szCs w:val="16"/>
        </w:rPr>
        <w:t>действий</w:t>
      </w:r>
      <w:r w:rsidRPr="00D15D21">
        <w:rPr>
          <w:rFonts w:ascii="Arial" w:hAnsi="Arial" w:cs="Arial"/>
          <w:spacing w:val="37"/>
          <w:sz w:val="16"/>
          <w:szCs w:val="16"/>
        </w:rPr>
        <w:t xml:space="preserve"> </w:t>
      </w:r>
      <w:r w:rsidRPr="00D15D21">
        <w:rPr>
          <w:rFonts w:ascii="Arial" w:hAnsi="Arial" w:cs="Arial"/>
          <w:spacing w:val="-1"/>
          <w:sz w:val="16"/>
          <w:szCs w:val="16"/>
        </w:rPr>
        <w:t>(бездействия)</w:t>
      </w:r>
      <w:r w:rsidRPr="00D15D21">
        <w:rPr>
          <w:rFonts w:ascii="Arial" w:hAnsi="Arial" w:cs="Arial"/>
          <w:spacing w:val="42"/>
          <w:sz w:val="16"/>
          <w:szCs w:val="16"/>
        </w:rPr>
        <w:t xml:space="preserve"> </w:t>
      </w:r>
      <w:r w:rsidRPr="00D15D21">
        <w:rPr>
          <w:rFonts w:ascii="Arial" w:hAnsi="Arial" w:cs="Arial"/>
          <w:spacing w:val="-1"/>
          <w:sz w:val="16"/>
          <w:szCs w:val="16"/>
        </w:rPr>
        <w:t>Уполномоченного</w:t>
      </w:r>
      <w:r w:rsidRPr="00D15D21">
        <w:rPr>
          <w:rFonts w:ascii="Arial" w:hAnsi="Arial" w:cs="Arial"/>
          <w:spacing w:val="42"/>
          <w:sz w:val="16"/>
          <w:szCs w:val="16"/>
        </w:rPr>
        <w:t xml:space="preserve"> </w:t>
      </w:r>
      <w:r w:rsidRPr="00D15D21">
        <w:rPr>
          <w:rFonts w:ascii="Arial" w:hAnsi="Arial" w:cs="Arial"/>
          <w:spacing w:val="-1"/>
          <w:sz w:val="16"/>
          <w:szCs w:val="16"/>
        </w:rPr>
        <w:t>органа,</w:t>
      </w:r>
      <w:r w:rsidRPr="00D15D21">
        <w:rPr>
          <w:rFonts w:ascii="Arial" w:hAnsi="Arial" w:cs="Arial"/>
          <w:spacing w:val="43"/>
          <w:sz w:val="16"/>
          <w:szCs w:val="16"/>
        </w:rPr>
        <w:t xml:space="preserve"> </w:t>
      </w:r>
      <w:r w:rsidRPr="00D15D21">
        <w:rPr>
          <w:rFonts w:ascii="Arial" w:hAnsi="Arial" w:cs="Arial"/>
          <w:spacing w:val="-1"/>
          <w:sz w:val="16"/>
          <w:szCs w:val="16"/>
        </w:rPr>
        <w:t>предоставляющего</w:t>
      </w:r>
      <w:r w:rsidRPr="00D15D21">
        <w:rPr>
          <w:rFonts w:ascii="Arial" w:hAnsi="Arial" w:cs="Arial"/>
          <w:spacing w:val="44"/>
          <w:sz w:val="16"/>
          <w:szCs w:val="16"/>
        </w:rPr>
        <w:t xml:space="preserve"> </w:t>
      </w:r>
      <w:r w:rsidRPr="00D15D21">
        <w:rPr>
          <w:rFonts w:ascii="Arial" w:hAnsi="Arial" w:cs="Arial"/>
          <w:spacing w:val="-1"/>
          <w:sz w:val="16"/>
          <w:szCs w:val="16"/>
        </w:rPr>
        <w:t>муниципальную</w:t>
      </w:r>
      <w:r w:rsidRPr="00D15D21">
        <w:rPr>
          <w:rFonts w:ascii="Arial" w:hAnsi="Arial" w:cs="Arial"/>
          <w:spacing w:val="1"/>
          <w:sz w:val="16"/>
          <w:szCs w:val="16"/>
        </w:rPr>
        <w:t xml:space="preserve"> </w:t>
      </w:r>
      <w:r w:rsidRPr="00D15D21">
        <w:rPr>
          <w:rFonts w:ascii="Arial" w:hAnsi="Arial" w:cs="Arial"/>
          <w:spacing w:val="-1"/>
          <w:sz w:val="16"/>
          <w:szCs w:val="16"/>
        </w:rPr>
        <w:t xml:space="preserve">услугу, </w:t>
      </w:r>
      <w:r w:rsidRPr="00D15D21">
        <w:rPr>
          <w:rFonts w:ascii="Arial" w:hAnsi="Arial" w:cs="Arial"/>
          <w:sz w:val="16"/>
          <w:szCs w:val="16"/>
        </w:rPr>
        <w:t>а также его</w:t>
      </w:r>
      <w:r w:rsidRPr="00D15D21">
        <w:rPr>
          <w:rFonts w:ascii="Arial" w:hAnsi="Arial" w:cs="Arial"/>
          <w:spacing w:val="-3"/>
          <w:sz w:val="16"/>
          <w:szCs w:val="16"/>
        </w:rPr>
        <w:t xml:space="preserve"> </w:t>
      </w:r>
      <w:r w:rsidRPr="00D15D21">
        <w:rPr>
          <w:rFonts w:ascii="Arial" w:hAnsi="Arial" w:cs="Arial"/>
          <w:spacing w:val="-1"/>
          <w:sz w:val="16"/>
          <w:szCs w:val="16"/>
        </w:rPr>
        <w:t>должностных</w:t>
      </w:r>
      <w:r w:rsidRPr="00D15D21">
        <w:rPr>
          <w:rFonts w:ascii="Arial" w:hAnsi="Arial" w:cs="Arial"/>
          <w:spacing w:val="1"/>
          <w:sz w:val="16"/>
          <w:szCs w:val="16"/>
        </w:rPr>
        <w:t xml:space="preserve"> </w:t>
      </w:r>
      <w:r w:rsidRPr="00D15D21">
        <w:rPr>
          <w:rFonts w:ascii="Arial" w:hAnsi="Arial" w:cs="Arial"/>
          <w:spacing w:val="-2"/>
          <w:sz w:val="16"/>
          <w:szCs w:val="16"/>
        </w:rPr>
        <w:t>лиц</w:t>
      </w:r>
      <w:r w:rsidRPr="00D15D21">
        <w:rPr>
          <w:rFonts w:ascii="Arial" w:hAnsi="Arial" w:cs="Arial"/>
          <w:sz w:val="16"/>
          <w:szCs w:val="16"/>
        </w:rPr>
        <w:t xml:space="preserve"> </w:t>
      </w:r>
      <w:r w:rsidRPr="00D15D21">
        <w:rPr>
          <w:rFonts w:ascii="Arial" w:hAnsi="Arial" w:cs="Arial"/>
          <w:spacing w:val="-1"/>
          <w:sz w:val="16"/>
          <w:szCs w:val="16"/>
        </w:rPr>
        <w:t>регулируется: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Федеральным</w:t>
      </w:r>
      <w:r w:rsidRPr="00D15D21">
        <w:rPr>
          <w:rFonts w:ascii="Arial" w:hAnsi="Arial" w:cs="Arial"/>
          <w:spacing w:val="36"/>
          <w:sz w:val="16"/>
          <w:szCs w:val="16"/>
        </w:rPr>
        <w:t xml:space="preserve"> </w:t>
      </w:r>
      <w:hyperlink r:id="rId103">
        <w:r w:rsidRPr="00D15D21">
          <w:rPr>
            <w:rFonts w:ascii="Arial" w:hAnsi="Arial" w:cs="Arial"/>
            <w:spacing w:val="-1"/>
            <w:sz w:val="16"/>
            <w:szCs w:val="16"/>
          </w:rPr>
          <w:t>законом</w:t>
        </w:r>
      </w:hyperlink>
      <w:r w:rsidRPr="00D15D21">
        <w:rPr>
          <w:rFonts w:ascii="Arial" w:hAnsi="Arial" w:cs="Arial"/>
          <w:spacing w:val="36"/>
          <w:sz w:val="16"/>
          <w:szCs w:val="16"/>
        </w:rPr>
        <w:t xml:space="preserve"> </w:t>
      </w:r>
      <w:r w:rsidRPr="00D15D21">
        <w:rPr>
          <w:rFonts w:ascii="Arial" w:hAnsi="Arial" w:cs="Arial"/>
          <w:spacing w:val="-2"/>
          <w:sz w:val="16"/>
          <w:szCs w:val="16"/>
        </w:rPr>
        <w:t>«Об</w:t>
      </w:r>
      <w:r w:rsidRPr="00D15D21">
        <w:rPr>
          <w:rFonts w:ascii="Arial" w:hAnsi="Arial" w:cs="Arial"/>
          <w:spacing w:val="33"/>
          <w:sz w:val="16"/>
          <w:szCs w:val="16"/>
        </w:rPr>
        <w:t xml:space="preserve"> </w:t>
      </w:r>
      <w:r w:rsidRPr="00D15D21">
        <w:rPr>
          <w:rFonts w:ascii="Arial" w:hAnsi="Arial" w:cs="Arial"/>
          <w:spacing w:val="-1"/>
          <w:sz w:val="16"/>
          <w:szCs w:val="16"/>
        </w:rPr>
        <w:t>организации</w:t>
      </w:r>
      <w:r w:rsidRPr="00D15D21">
        <w:rPr>
          <w:rFonts w:ascii="Arial" w:hAnsi="Arial" w:cs="Arial"/>
          <w:spacing w:val="3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3"/>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33"/>
          <w:sz w:val="16"/>
          <w:szCs w:val="16"/>
        </w:rPr>
        <w:t xml:space="preserve"> </w:t>
      </w:r>
      <w:r w:rsidRPr="00D15D21">
        <w:rPr>
          <w:rFonts w:ascii="Arial" w:hAnsi="Arial" w:cs="Arial"/>
          <w:sz w:val="16"/>
          <w:szCs w:val="16"/>
        </w:rPr>
        <w:t>и</w:t>
      </w:r>
      <w:r w:rsidRPr="00D15D21">
        <w:rPr>
          <w:rFonts w:ascii="Arial" w:hAnsi="Arial" w:cs="Arial"/>
          <w:spacing w:val="30"/>
          <w:sz w:val="16"/>
          <w:szCs w:val="16"/>
        </w:rPr>
        <w:t xml:space="preserve">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2"/>
          <w:sz w:val="16"/>
          <w:szCs w:val="16"/>
        </w:rPr>
        <w:t>услуг»</w:t>
      </w:r>
      <w:r w:rsidRPr="00D15D21">
        <w:rPr>
          <w:rFonts w:ascii="Arial" w:hAnsi="Arial" w:cs="Arial"/>
          <w:sz w:val="16"/>
          <w:szCs w:val="16"/>
        </w:rPr>
        <w:t xml:space="preserve"> №</w:t>
      </w:r>
      <w:r w:rsidRPr="00D15D21">
        <w:rPr>
          <w:rFonts w:ascii="Arial" w:hAnsi="Arial" w:cs="Arial"/>
          <w:spacing w:val="-4"/>
          <w:sz w:val="16"/>
          <w:szCs w:val="16"/>
        </w:rPr>
        <w:t xml:space="preserve"> </w:t>
      </w:r>
      <w:r w:rsidRPr="00D15D21">
        <w:rPr>
          <w:rFonts w:ascii="Arial" w:hAnsi="Arial" w:cs="Arial"/>
          <w:sz w:val="16"/>
          <w:szCs w:val="16"/>
        </w:rPr>
        <w:t>210-ФЗ;</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нормативными правовыми актами субъектов Российской Федерации, муниципальными правовыми актами;</w:t>
      </w:r>
    </w:p>
    <w:p w:rsidR="00D15D21" w:rsidRPr="00D15D21" w:rsidRDefault="007029A2" w:rsidP="00E62E5C">
      <w:pPr>
        <w:pStyle w:val="a8"/>
        <w:ind w:firstLine="284"/>
        <w:jc w:val="both"/>
        <w:rPr>
          <w:rFonts w:ascii="Arial" w:hAnsi="Arial" w:cs="Arial"/>
          <w:sz w:val="16"/>
          <w:szCs w:val="16"/>
        </w:rPr>
      </w:pPr>
      <w:hyperlink r:id="rId104">
        <w:r w:rsidR="00D15D21" w:rsidRPr="00D15D21">
          <w:rPr>
            <w:rFonts w:ascii="Arial" w:hAnsi="Arial" w:cs="Arial"/>
            <w:spacing w:val="-1"/>
            <w:sz w:val="16"/>
            <w:szCs w:val="16"/>
          </w:rPr>
          <w:t>постановлением</w:t>
        </w:r>
      </w:hyperlink>
      <w:r w:rsidR="00D15D21" w:rsidRPr="00D15D21">
        <w:rPr>
          <w:rFonts w:ascii="Arial" w:hAnsi="Arial" w:cs="Arial"/>
          <w:spacing w:val="-11"/>
          <w:sz w:val="16"/>
          <w:szCs w:val="16"/>
        </w:rPr>
        <w:t xml:space="preserve"> </w:t>
      </w:r>
      <w:r w:rsidR="00D15D21" w:rsidRPr="00D15D21">
        <w:rPr>
          <w:rFonts w:ascii="Arial" w:hAnsi="Arial" w:cs="Arial"/>
          <w:spacing w:val="-1"/>
          <w:sz w:val="16"/>
          <w:szCs w:val="16"/>
        </w:rPr>
        <w:t>Правительства</w:t>
      </w:r>
      <w:r w:rsidR="00D15D21" w:rsidRPr="00D15D21">
        <w:rPr>
          <w:rFonts w:ascii="Arial" w:hAnsi="Arial" w:cs="Arial"/>
          <w:spacing w:val="-13"/>
          <w:sz w:val="16"/>
          <w:szCs w:val="16"/>
        </w:rPr>
        <w:t xml:space="preserve"> </w:t>
      </w:r>
      <w:r w:rsidR="00D15D21" w:rsidRPr="00D15D21">
        <w:rPr>
          <w:rFonts w:ascii="Arial" w:hAnsi="Arial" w:cs="Arial"/>
          <w:spacing w:val="-1"/>
          <w:sz w:val="16"/>
          <w:szCs w:val="16"/>
        </w:rPr>
        <w:t>Российской</w:t>
      </w:r>
      <w:r w:rsidR="00D15D21" w:rsidRPr="00D15D21">
        <w:rPr>
          <w:rFonts w:ascii="Arial" w:hAnsi="Arial" w:cs="Arial"/>
          <w:spacing w:val="-12"/>
          <w:sz w:val="16"/>
          <w:szCs w:val="16"/>
        </w:rPr>
        <w:t xml:space="preserve"> </w:t>
      </w:r>
      <w:r w:rsidR="00D15D21" w:rsidRPr="00D15D21">
        <w:rPr>
          <w:rFonts w:ascii="Arial" w:hAnsi="Arial" w:cs="Arial"/>
          <w:spacing w:val="-2"/>
          <w:sz w:val="16"/>
          <w:szCs w:val="16"/>
        </w:rPr>
        <w:t>Федерации</w:t>
      </w:r>
      <w:r w:rsidR="00D15D21" w:rsidRPr="00D15D21">
        <w:rPr>
          <w:rFonts w:ascii="Arial" w:hAnsi="Arial" w:cs="Arial"/>
          <w:spacing w:val="-12"/>
          <w:sz w:val="16"/>
          <w:szCs w:val="16"/>
        </w:rPr>
        <w:t xml:space="preserve"> </w:t>
      </w:r>
      <w:r w:rsidR="00D15D21" w:rsidRPr="00D15D21">
        <w:rPr>
          <w:rFonts w:ascii="Arial" w:hAnsi="Arial" w:cs="Arial"/>
          <w:sz w:val="16"/>
          <w:szCs w:val="16"/>
        </w:rPr>
        <w:t>от</w:t>
      </w:r>
      <w:r w:rsidR="00D15D21" w:rsidRPr="00D15D21">
        <w:rPr>
          <w:rFonts w:ascii="Arial" w:hAnsi="Arial" w:cs="Arial"/>
          <w:spacing w:val="-13"/>
          <w:sz w:val="16"/>
          <w:szCs w:val="16"/>
        </w:rPr>
        <w:t xml:space="preserve"> </w:t>
      </w:r>
      <w:r w:rsidR="00D15D21" w:rsidRPr="00D15D21">
        <w:rPr>
          <w:rFonts w:ascii="Arial" w:hAnsi="Arial" w:cs="Arial"/>
          <w:spacing w:val="-1"/>
          <w:sz w:val="16"/>
          <w:szCs w:val="16"/>
        </w:rPr>
        <w:t>20.11.2012</w:t>
      </w:r>
      <w:r w:rsidR="00D15D21" w:rsidRPr="00D15D21">
        <w:rPr>
          <w:rFonts w:ascii="Arial" w:hAnsi="Arial" w:cs="Arial"/>
          <w:sz w:val="16"/>
          <w:szCs w:val="16"/>
        </w:rPr>
        <w:t xml:space="preserve"> № </w:t>
      </w:r>
      <w:r w:rsidR="00D15D21" w:rsidRPr="00D15D21">
        <w:rPr>
          <w:rFonts w:ascii="Arial" w:hAnsi="Arial" w:cs="Arial"/>
          <w:spacing w:val="-1"/>
          <w:sz w:val="16"/>
          <w:szCs w:val="16"/>
        </w:rPr>
        <w:t xml:space="preserve">1198 «О федеральной государственной </w:t>
      </w:r>
      <w:r w:rsidR="00D15D21" w:rsidRPr="00D15D21">
        <w:rPr>
          <w:rFonts w:ascii="Arial" w:hAnsi="Arial" w:cs="Arial"/>
          <w:spacing w:val="-2"/>
          <w:sz w:val="16"/>
          <w:szCs w:val="16"/>
        </w:rPr>
        <w:t xml:space="preserve">информационной </w:t>
      </w:r>
      <w:r w:rsidR="00D15D21" w:rsidRPr="00D15D21">
        <w:rPr>
          <w:rFonts w:ascii="Arial" w:hAnsi="Arial" w:cs="Arial"/>
          <w:spacing w:val="-1"/>
          <w:sz w:val="16"/>
          <w:szCs w:val="16"/>
        </w:rPr>
        <w:t>системе,</w:t>
      </w:r>
      <w:r w:rsidR="00D15D21" w:rsidRPr="00D15D21">
        <w:rPr>
          <w:rFonts w:ascii="Arial" w:hAnsi="Arial" w:cs="Arial"/>
          <w:sz w:val="16"/>
          <w:szCs w:val="16"/>
        </w:rPr>
        <w:t xml:space="preserve"> </w:t>
      </w:r>
      <w:r w:rsidR="00D15D21" w:rsidRPr="00D15D21">
        <w:rPr>
          <w:rFonts w:ascii="Arial" w:hAnsi="Arial" w:cs="Arial"/>
          <w:spacing w:val="-1"/>
          <w:sz w:val="16"/>
          <w:szCs w:val="16"/>
        </w:rPr>
        <w:t>обеспечивающей</w:t>
      </w:r>
      <w:r w:rsidR="00D15D21" w:rsidRPr="00D15D21">
        <w:rPr>
          <w:rFonts w:ascii="Arial" w:hAnsi="Arial" w:cs="Arial"/>
          <w:spacing w:val="21"/>
          <w:sz w:val="16"/>
          <w:szCs w:val="16"/>
        </w:rPr>
        <w:t xml:space="preserve"> </w:t>
      </w:r>
      <w:r w:rsidR="00D15D21" w:rsidRPr="00D15D21">
        <w:rPr>
          <w:rFonts w:ascii="Arial" w:hAnsi="Arial" w:cs="Arial"/>
          <w:spacing w:val="-1"/>
          <w:sz w:val="16"/>
          <w:szCs w:val="16"/>
        </w:rPr>
        <w:t>процесс</w:t>
      </w:r>
      <w:r w:rsidR="00D15D21" w:rsidRPr="00D15D21">
        <w:rPr>
          <w:rFonts w:ascii="Arial" w:hAnsi="Arial" w:cs="Arial"/>
          <w:spacing w:val="23"/>
          <w:sz w:val="16"/>
          <w:szCs w:val="16"/>
        </w:rPr>
        <w:t xml:space="preserve"> </w:t>
      </w:r>
      <w:r w:rsidR="00D15D21" w:rsidRPr="00D15D21">
        <w:rPr>
          <w:rFonts w:ascii="Arial" w:hAnsi="Arial" w:cs="Arial"/>
          <w:spacing w:val="-2"/>
          <w:sz w:val="16"/>
          <w:szCs w:val="16"/>
        </w:rPr>
        <w:t>досудебного</w:t>
      </w:r>
      <w:r w:rsidR="00D15D21" w:rsidRPr="00D15D21">
        <w:rPr>
          <w:rFonts w:ascii="Arial" w:hAnsi="Arial" w:cs="Arial"/>
          <w:spacing w:val="23"/>
          <w:sz w:val="16"/>
          <w:szCs w:val="16"/>
        </w:rPr>
        <w:t xml:space="preserve"> </w:t>
      </w:r>
      <w:r w:rsidR="00D15D21" w:rsidRPr="00D15D21">
        <w:rPr>
          <w:rFonts w:ascii="Arial" w:hAnsi="Arial" w:cs="Arial"/>
          <w:spacing w:val="-1"/>
          <w:sz w:val="16"/>
          <w:szCs w:val="16"/>
        </w:rPr>
        <w:t>(внесудебного)</w:t>
      </w:r>
      <w:r w:rsidR="00D15D21" w:rsidRPr="00D15D21">
        <w:rPr>
          <w:rFonts w:ascii="Arial" w:hAnsi="Arial" w:cs="Arial"/>
          <w:spacing w:val="20"/>
          <w:sz w:val="16"/>
          <w:szCs w:val="16"/>
        </w:rPr>
        <w:t xml:space="preserve"> </w:t>
      </w:r>
      <w:r w:rsidR="00D15D21" w:rsidRPr="00D15D21">
        <w:rPr>
          <w:rFonts w:ascii="Arial" w:hAnsi="Arial" w:cs="Arial"/>
          <w:spacing w:val="-1"/>
          <w:sz w:val="16"/>
          <w:szCs w:val="16"/>
        </w:rPr>
        <w:t>обжалования</w:t>
      </w:r>
      <w:r w:rsidR="00D15D21" w:rsidRPr="00D15D21">
        <w:rPr>
          <w:rFonts w:ascii="Arial" w:hAnsi="Arial" w:cs="Arial"/>
          <w:spacing w:val="20"/>
          <w:sz w:val="16"/>
          <w:szCs w:val="16"/>
        </w:rPr>
        <w:t xml:space="preserve"> </w:t>
      </w:r>
      <w:r w:rsidR="00D15D21" w:rsidRPr="00D15D21">
        <w:rPr>
          <w:rFonts w:ascii="Arial" w:hAnsi="Arial" w:cs="Arial"/>
          <w:spacing w:val="-1"/>
          <w:sz w:val="16"/>
          <w:szCs w:val="16"/>
        </w:rPr>
        <w:t>решений</w:t>
      </w:r>
      <w:r w:rsidR="00D15D21" w:rsidRPr="00D15D21">
        <w:rPr>
          <w:rFonts w:ascii="Arial" w:hAnsi="Arial" w:cs="Arial"/>
          <w:spacing w:val="21"/>
          <w:sz w:val="16"/>
          <w:szCs w:val="16"/>
        </w:rPr>
        <w:t xml:space="preserve"> </w:t>
      </w:r>
      <w:r w:rsidR="00D15D21" w:rsidRPr="00D15D21">
        <w:rPr>
          <w:rFonts w:ascii="Arial" w:hAnsi="Arial" w:cs="Arial"/>
          <w:sz w:val="16"/>
          <w:szCs w:val="16"/>
        </w:rPr>
        <w:t>и</w:t>
      </w:r>
      <w:r w:rsidR="00D15D21" w:rsidRPr="00D15D21">
        <w:rPr>
          <w:rFonts w:ascii="Arial" w:hAnsi="Arial" w:cs="Arial"/>
          <w:spacing w:val="49"/>
          <w:sz w:val="16"/>
          <w:szCs w:val="16"/>
        </w:rPr>
        <w:t xml:space="preserve"> </w:t>
      </w:r>
      <w:r w:rsidR="00D15D21" w:rsidRPr="00D15D21">
        <w:rPr>
          <w:rFonts w:ascii="Arial" w:hAnsi="Arial" w:cs="Arial"/>
          <w:spacing w:val="-1"/>
          <w:sz w:val="16"/>
          <w:szCs w:val="16"/>
        </w:rPr>
        <w:t>действий</w:t>
      </w:r>
      <w:r w:rsidR="00D15D21" w:rsidRPr="00D15D21">
        <w:rPr>
          <w:rFonts w:ascii="Arial" w:hAnsi="Arial" w:cs="Arial"/>
          <w:spacing w:val="37"/>
          <w:sz w:val="16"/>
          <w:szCs w:val="16"/>
        </w:rPr>
        <w:t xml:space="preserve"> </w:t>
      </w:r>
      <w:r w:rsidR="00D15D21" w:rsidRPr="00D15D21">
        <w:rPr>
          <w:rFonts w:ascii="Arial" w:hAnsi="Arial" w:cs="Arial"/>
          <w:spacing w:val="-1"/>
          <w:sz w:val="16"/>
          <w:szCs w:val="16"/>
        </w:rPr>
        <w:t>(бездействия),</w:t>
      </w:r>
      <w:r w:rsidR="00D15D21" w:rsidRPr="00D15D21">
        <w:rPr>
          <w:rFonts w:ascii="Arial" w:hAnsi="Arial" w:cs="Arial"/>
          <w:spacing w:val="36"/>
          <w:sz w:val="16"/>
          <w:szCs w:val="16"/>
        </w:rPr>
        <w:t xml:space="preserve"> </w:t>
      </w:r>
      <w:r w:rsidR="00D15D21" w:rsidRPr="00D15D21">
        <w:rPr>
          <w:rFonts w:ascii="Arial" w:hAnsi="Arial" w:cs="Arial"/>
          <w:spacing w:val="-1"/>
          <w:sz w:val="16"/>
          <w:szCs w:val="16"/>
        </w:rPr>
        <w:t>совершенных</w:t>
      </w:r>
      <w:r w:rsidR="00D15D21" w:rsidRPr="00D15D21">
        <w:rPr>
          <w:rFonts w:ascii="Arial" w:hAnsi="Arial" w:cs="Arial"/>
          <w:spacing w:val="36"/>
          <w:sz w:val="16"/>
          <w:szCs w:val="16"/>
        </w:rPr>
        <w:t xml:space="preserve"> </w:t>
      </w:r>
      <w:r w:rsidR="00D15D21" w:rsidRPr="00D15D21">
        <w:rPr>
          <w:rFonts w:ascii="Arial" w:hAnsi="Arial" w:cs="Arial"/>
          <w:sz w:val="16"/>
          <w:szCs w:val="16"/>
        </w:rPr>
        <w:t>при</w:t>
      </w:r>
      <w:r w:rsidR="00D15D21" w:rsidRPr="00D15D21">
        <w:rPr>
          <w:rFonts w:ascii="Arial" w:hAnsi="Arial" w:cs="Arial"/>
          <w:spacing w:val="37"/>
          <w:sz w:val="16"/>
          <w:szCs w:val="16"/>
        </w:rPr>
        <w:t xml:space="preserve"> </w:t>
      </w:r>
      <w:r w:rsidR="00D15D21" w:rsidRPr="00D15D21">
        <w:rPr>
          <w:rFonts w:ascii="Arial" w:hAnsi="Arial" w:cs="Arial"/>
          <w:spacing w:val="-1"/>
          <w:sz w:val="16"/>
          <w:szCs w:val="16"/>
        </w:rPr>
        <w:t>предоставлении</w:t>
      </w:r>
      <w:r w:rsidR="00D15D21" w:rsidRPr="00D15D21">
        <w:rPr>
          <w:rFonts w:ascii="Arial" w:hAnsi="Arial" w:cs="Arial"/>
          <w:spacing w:val="37"/>
          <w:sz w:val="16"/>
          <w:szCs w:val="16"/>
        </w:rPr>
        <w:t xml:space="preserve"> </w:t>
      </w:r>
      <w:r w:rsidR="00D15D21" w:rsidRPr="00D15D21">
        <w:rPr>
          <w:rFonts w:ascii="Arial" w:hAnsi="Arial" w:cs="Arial"/>
          <w:spacing w:val="-1"/>
          <w:sz w:val="16"/>
          <w:szCs w:val="16"/>
        </w:rPr>
        <w:t>государственных</w:t>
      </w:r>
      <w:r w:rsidR="00D15D21" w:rsidRPr="00D15D21">
        <w:rPr>
          <w:rFonts w:ascii="Arial" w:hAnsi="Arial" w:cs="Arial"/>
          <w:spacing w:val="38"/>
          <w:sz w:val="16"/>
          <w:szCs w:val="16"/>
        </w:rPr>
        <w:t xml:space="preserve"> </w:t>
      </w:r>
      <w:r w:rsidR="00D15D21" w:rsidRPr="00D15D21">
        <w:rPr>
          <w:rFonts w:ascii="Arial" w:hAnsi="Arial" w:cs="Arial"/>
          <w:sz w:val="16"/>
          <w:szCs w:val="16"/>
        </w:rPr>
        <w:t>и</w:t>
      </w:r>
      <w:r w:rsidR="00D15D21" w:rsidRPr="00D15D21">
        <w:rPr>
          <w:rFonts w:ascii="Arial" w:hAnsi="Arial" w:cs="Arial"/>
          <w:spacing w:val="39"/>
          <w:sz w:val="16"/>
          <w:szCs w:val="16"/>
        </w:rPr>
        <w:t xml:space="preserve"> </w:t>
      </w:r>
      <w:r w:rsidR="00D15D21" w:rsidRPr="00D15D21">
        <w:rPr>
          <w:rFonts w:ascii="Arial" w:hAnsi="Arial" w:cs="Arial"/>
          <w:spacing w:val="-1"/>
          <w:sz w:val="16"/>
          <w:szCs w:val="16"/>
        </w:rPr>
        <w:t>муниципальных</w:t>
      </w:r>
      <w:r w:rsidR="00D15D21" w:rsidRPr="00D15D21">
        <w:rPr>
          <w:rFonts w:ascii="Arial" w:hAnsi="Arial" w:cs="Arial"/>
          <w:spacing w:val="1"/>
          <w:sz w:val="16"/>
          <w:szCs w:val="16"/>
        </w:rPr>
        <w:t xml:space="preserve"> </w:t>
      </w:r>
      <w:r w:rsidR="00D15D21" w:rsidRPr="00D15D21">
        <w:rPr>
          <w:rFonts w:ascii="Arial" w:hAnsi="Arial" w:cs="Arial"/>
          <w:spacing w:val="-2"/>
          <w:sz w:val="16"/>
          <w:szCs w:val="16"/>
        </w:rPr>
        <w:t>услуг».</w:t>
      </w:r>
    </w:p>
    <w:p w:rsidR="00467700" w:rsidRDefault="00D15D21" w:rsidP="00D15D21">
      <w:pPr>
        <w:pStyle w:val="118"/>
        <w:tabs>
          <w:tab w:val="left" w:pos="1361"/>
        </w:tabs>
        <w:ind w:left="0" w:right="0" w:firstLine="284"/>
        <w:rPr>
          <w:rFonts w:ascii="Arial" w:hAnsi="Arial" w:cs="Arial"/>
          <w:spacing w:val="-1"/>
          <w:sz w:val="16"/>
          <w:szCs w:val="16"/>
        </w:rPr>
      </w:pPr>
      <w:r w:rsidRPr="00D15D21">
        <w:rPr>
          <w:rFonts w:ascii="Arial" w:hAnsi="Arial" w:cs="Arial"/>
          <w:spacing w:val="-1"/>
          <w:sz w:val="16"/>
          <w:szCs w:val="16"/>
        </w:rPr>
        <w:t>6. Особенности выполнения</w:t>
      </w:r>
      <w:r w:rsidRPr="00D15D21">
        <w:rPr>
          <w:rFonts w:ascii="Arial" w:hAnsi="Arial" w:cs="Arial"/>
          <w:spacing w:val="-2"/>
          <w:sz w:val="16"/>
          <w:szCs w:val="16"/>
        </w:rPr>
        <w:t xml:space="preserve"> </w:t>
      </w:r>
      <w:r w:rsidRPr="00D15D21">
        <w:rPr>
          <w:rFonts w:ascii="Arial" w:hAnsi="Arial" w:cs="Arial"/>
          <w:spacing w:val="-1"/>
          <w:sz w:val="16"/>
          <w:szCs w:val="16"/>
        </w:rPr>
        <w:t>административных</w:t>
      </w:r>
      <w:r w:rsidRPr="00D15D21">
        <w:rPr>
          <w:rFonts w:ascii="Arial" w:hAnsi="Arial" w:cs="Arial"/>
          <w:spacing w:val="1"/>
          <w:sz w:val="16"/>
          <w:szCs w:val="16"/>
        </w:rPr>
        <w:t xml:space="preserve"> </w:t>
      </w:r>
      <w:r w:rsidRPr="00D15D21">
        <w:rPr>
          <w:rFonts w:ascii="Arial" w:hAnsi="Arial" w:cs="Arial"/>
          <w:spacing w:val="-1"/>
          <w:sz w:val="16"/>
          <w:szCs w:val="16"/>
        </w:rPr>
        <w:t>процедур</w:t>
      </w:r>
      <w:r w:rsidRPr="00D15D21">
        <w:rPr>
          <w:rFonts w:ascii="Arial" w:hAnsi="Arial" w:cs="Arial"/>
          <w:sz w:val="16"/>
          <w:szCs w:val="16"/>
        </w:rPr>
        <w:t xml:space="preserve"> </w:t>
      </w:r>
      <w:r w:rsidRPr="00D15D21">
        <w:rPr>
          <w:rFonts w:ascii="Arial" w:hAnsi="Arial" w:cs="Arial"/>
          <w:spacing w:val="-1"/>
          <w:sz w:val="16"/>
          <w:szCs w:val="16"/>
        </w:rPr>
        <w:t>(действий)</w:t>
      </w:r>
      <w:r w:rsidRPr="00D15D21">
        <w:rPr>
          <w:rFonts w:ascii="Arial" w:hAnsi="Arial" w:cs="Arial"/>
          <w:sz w:val="16"/>
          <w:szCs w:val="16"/>
        </w:rPr>
        <w:t xml:space="preserve"> в</w:t>
      </w:r>
      <w:r w:rsidRPr="00D15D21">
        <w:rPr>
          <w:rFonts w:ascii="Arial" w:hAnsi="Arial" w:cs="Arial"/>
          <w:spacing w:val="37"/>
          <w:sz w:val="16"/>
          <w:szCs w:val="16"/>
        </w:rPr>
        <w:t xml:space="preserve"> </w:t>
      </w:r>
      <w:r w:rsidRPr="00D15D21">
        <w:rPr>
          <w:rFonts w:ascii="Arial" w:hAnsi="Arial" w:cs="Arial"/>
          <w:spacing w:val="-1"/>
          <w:sz w:val="16"/>
          <w:szCs w:val="16"/>
        </w:rPr>
        <w:t>многофункциональных</w:t>
      </w:r>
      <w:r w:rsidRPr="00D15D21">
        <w:rPr>
          <w:rFonts w:ascii="Arial" w:hAnsi="Arial" w:cs="Arial"/>
          <w:spacing w:val="1"/>
          <w:sz w:val="16"/>
          <w:szCs w:val="16"/>
        </w:rPr>
        <w:t xml:space="preserve"> </w:t>
      </w:r>
      <w:r w:rsidRPr="00D15D21">
        <w:rPr>
          <w:rFonts w:ascii="Arial" w:hAnsi="Arial" w:cs="Arial"/>
          <w:spacing w:val="-1"/>
          <w:sz w:val="16"/>
          <w:szCs w:val="16"/>
        </w:rPr>
        <w:t>центрах</w:t>
      </w:r>
    </w:p>
    <w:p w:rsidR="00D15D21" w:rsidRPr="00D15D21" w:rsidRDefault="00D15D21" w:rsidP="00D15D21">
      <w:pPr>
        <w:pStyle w:val="118"/>
        <w:tabs>
          <w:tab w:val="left" w:pos="1361"/>
        </w:tabs>
        <w:ind w:left="0" w:right="0" w:firstLine="284"/>
        <w:rPr>
          <w:rFonts w:ascii="Arial" w:hAnsi="Arial" w:cs="Arial"/>
          <w:sz w:val="16"/>
          <w:szCs w:val="16"/>
        </w:rPr>
      </w:pP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
          <w:sz w:val="16"/>
          <w:szCs w:val="16"/>
        </w:rPr>
        <w:t xml:space="preserve"> </w:t>
      </w:r>
      <w:r w:rsidRPr="00D15D21">
        <w:rPr>
          <w:rFonts w:ascii="Arial" w:hAnsi="Arial" w:cs="Arial"/>
          <w:sz w:val="16"/>
          <w:szCs w:val="16"/>
        </w:rPr>
        <w:t xml:space="preserve">и </w:t>
      </w:r>
      <w:r w:rsidRPr="00D15D21">
        <w:rPr>
          <w:rFonts w:ascii="Arial" w:hAnsi="Arial" w:cs="Arial"/>
          <w:spacing w:val="-1"/>
          <w:sz w:val="16"/>
          <w:szCs w:val="16"/>
        </w:rPr>
        <w:t>муниципальных</w:t>
      </w:r>
      <w:r w:rsidRPr="00D15D21">
        <w:rPr>
          <w:rFonts w:ascii="Arial" w:hAnsi="Arial" w:cs="Arial"/>
          <w:spacing w:val="1"/>
          <w:sz w:val="16"/>
          <w:szCs w:val="16"/>
        </w:rPr>
        <w:t xml:space="preserve"> </w:t>
      </w:r>
      <w:r w:rsidRPr="00D15D21">
        <w:rPr>
          <w:rFonts w:ascii="Arial" w:hAnsi="Arial" w:cs="Arial"/>
          <w:spacing w:val="-1"/>
          <w:sz w:val="16"/>
          <w:szCs w:val="16"/>
        </w:rPr>
        <w:t>услуг</w:t>
      </w:r>
    </w:p>
    <w:p w:rsidR="00F311CB" w:rsidRDefault="00D15D21" w:rsidP="00D15D21">
      <w:pPr>
        <w:ind w:firstLine="284"/>
        <w:jc w:val="center"/>
        <w:rPr>
          <w:rFonts w:ascii="Arial" w:hAnsi="Arial" w:cs="Arial"/>
          <w:b/>
          <w:spacing w:val="-1"/>
          <w:sz w:val="16"/>
          <w:szCs w:val="16"/>
        </w:rPr>
      </w:pPr>
      <w:r w:rsidRPr="00D15D21">
        <w:rPr>
          <w:rFonts w:ascii="Arial" w:hAnsi="Arial" w:cs="Arial"/>
          <w:b/>
          <w:spacing w:val="-1"/>
          <w:sz w:val="16"/>
          <w:szCs w:val="16"/>
        </w:rPr>
        <w:t>Исчерпывающий перечень</w:t>
      </w:r>
      <w:r w:rsidRPr="00D15D21">
        <w:rPr>
          <w:rFonts w:ascii="Arial" w:hAnsi="Arial" w:cs="Arial"/>
          <w:b/>
          <w:spacing w:val="-4"/>
          <w:sz w:val="16"/>
          <w:szCs w:val="16"/>
        </w:rPr>
        <w:t xml:space="preserve"> </w:t>
      </w:r>
      <w:r w:rsidRPr="00D15D21">
        <w:rPr>
          <w:rFonts w:ascii="Arial" w:hAnsi="Arial" w:cs="Arial"/>
          <w:b/>
          <w:spacing w:val="-1"/>
          <w:sz w:val="16"/>
          <w:szCs w:val="16"/>
        </w:rPr>
        <w:t>административных</w:t>
      </w:r>
      <w:r w:rsidRPr="00D15D21">
        <w:rPr>
          <w:rFonts w:ascii="Arial" w:hAnsi="Arial" w:cs="Arial"/>
          <w:b/>
          <w:spacing w:val="1"/>
          <w:sz w:val="16"/>
          <w:szCs w:val="16"/>
        </w:rPr>
        <w:t xml:space="preserve"> </w:t>
      </w:r>
      <w:r w:rsidRPr="00D15D21">
        <w:rPr>
          <w:rFonts w:ascii="Arial" w:hAnsi="Arial" w:cs="Arial"/>
          <w:b/>
          <w:spacing w:val="-1"/>
          <w:sz w:val="16"/>
          <w:szCs w:val="16"/>
        </w:rPr>
        <w:t>процедур</w:t>
      </w:r>
      <w:r w:rsidRPr="00D15D21">
        <w:rPr>
          <w:rFonts w:ascii="Arial" w:hAnsi="Arial" w:cs="Arial"/>
          <w:b/>
          <w:sz w:val="16"/>
          <w:szCs w:val="16"/>
        </w:rPr>
        <w:t xml:space="preserve"> </w:t>
      </w:r>
      <w:r w:rsidRPr="00D15D21">
        <w:rPr>
          <w:rFonts w:ascii="Arial" w:hAnsi="Arial" w:cs="Arial"/>
          <w:b/>
          <w:spacing w:val="-1"/>
          <w:sz w:val="16"/>
          <w:szCs w:val="16"/>
        </w:rPr>
        <w:t>(действий)</w:t>
      </w:r>
      <w:r w:rsidRPr="00D15D21">
        <w:rPr>
          <w:rFonts w:ascii="Arial" w:hAnsi="Arial" w:cs="Arial"/>
          <w:b/>
          <w:sz w:val="16"/>
          <w:szCs w:val="16"/>
        </w:rPr>
        <w:t xml:space="preserve"> </w:t>
      </w:r>
      <w:r w:rsidRPr="00D15D21">
        <w:rPr>
          <w:rFonts w:ascii="Arial" w:hAnsi="Arial" w:cs="Arial"/>
          <w:b/>
          <w:spacing w:val="-1"/>
          <w:sz w:val="16"/>
          <w:szCs w:val="16"/>
        </w:rPr>
        <w:t>при</w:t>
      </w:r>
      <w:r w:rsidRPr="00D15D21">
        <w:rPr>
          <w:rFonts w:ascii="Arial" w:hAnsi="Arial" w:cs="Arial"/>
          <w:b/>
          <w:spacing w:val="59"/>
          <w:sz w:val="16"/>
          <w:szCs w:val="16"/>
        </w:rPr>
        <w:t xml:space="preserve"> </w:t>
      </w:r>
      <w:r w:rsidRPr="00D15D21">
        <w:rPr>
          <w:rFonts w:ascii="Arial" w:hAnsi="Arial" w:cs="Arial"/>
          <w:b/>
          <w:spacing w:val="-1"/>
          <w:sz w:val="16"/>
          <w:szCs w:val="16"/>
        </w:rPr>
        <w:t xml:space="preserve">предоставлении </w:t>
      </w:r>
    </w:p>
    <w:p w:rsidR="00D15D21" w:rsidRPr="00D15D21" w:rsidRDefault="00D15D21" w:rsidP="00D15D21">
      <w:pPr>
        <w:ind w:firstLine="284"/>
        <w:jc w:val="center"/>
        <w:rPr>
          <w:rFonts w:ascii="Arial" w:hAnsi="Arial" w:cs="Arial"/>
          <w:b/>
          <w:spacing w:val="-1"/>
          <w:sz w:val="16"/>
          <w:szCs w:val="16"/>
        </w:rPr>
      </w:pPr>
      <w:r w:rsidRPr="00D15D21">
        <w:rPr>
          <w:rFonts w:ascii="Arial" w:hAnsi="Arial" w:cs="Arial"/>
          <w:b/>
          <w:spacing w:val="-1"/>
          <w:sz w:val="16"/>
          <w:szCs w:val="16"/>
        </w:rPr>
        <w:t xml:space="preserve">муниципальной </w:t>
      </w:r>
      <w:r w:rsidRPr="00D15D21">
        <w:rPr>
          <w:rFonts w:ascii="Arial" w:hAnsi="Arial" w:cs="Arial"/>
          <w:b/>
          <w:spacing w:val="-2"/>
          <w:sz w:val="16"/>
          <w:szCs w:val="16"/>
        </w:rPr>
        <w:t>услуги,</w:t>
      </w:r>
      <w:r w:rsidRPr="00D15D21">
        <w:rPr>
          <w:rFonts w:ascii="Arial" w:hAnsi="Arial" w:cs="Arial"/>
          <w:b/>
          <w:spacing w:val="-1"/>
          <w:sz w:val="16"/>
          <w:szCs w:val="16"/>
        </w:rPr>
        <w:t xml:space="preserve"> выполняемых многофункциональными</w:t>
      </w:r>
      <w:r w:rsidRPr="00D15D21">
        <w:rPr>
          <w:rFonts w:ascii="Arial" w:hAnsi="Arial" w:cs="Arial"/>
          <w:b/>
          <w:sz w:val="16"/>
          <w:szCs w:val="16"/>
        </w:rPr>
        <w:t xml:space="preserve"> </w:t>
      </w:r>
      <w:r w:rsidRPr="00D15D21">
        <w:rPr>
          <w:rFonts w:ascii="Arial" w:hAnsi="Arial" w:cs="Arial"/>
          <w:b/>
          <w:spacing w:val="-1"/>
          <w:sz w:val="16"/>
          <w:szCs w:val="16"/>
        </w:rPr>
        <w:t>центрами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 xml:space="preserve">6.1. </w:t>
      </w:r>
      <w:r w:rsidRPr="00D15D21">
        <w:rPr>
          <w:rFonts w:ascii="Arial" w:hAnsi="Arial" w:cs="Arial"/>
          <w:spacing w:val="-2"/>
          <w:sz w:val="16"/>
          <w:szCs w:val="16"/>
        </w:rPr>
        <w:t>Многофункциональный</w:t>
      </w:r>
      <w:r w:rsidRPr="00D15D21">
        <w:rPr>
          <w:rFonts w:ascii="Arial" w:hAnsi="Arial" w:cs="Arial"/>
          <w:sz w:val="16"/>
          <w:szCs w:val="16"/>
        </w:rPr>
        <w:t xml:space="preserve"> </w:t>
      </w:r>
      <w:r w:rsidRPr="00D15D21">
        <w:rPr>
          <w:rFonts w:ascii="Arial" w:hAnsi="Arial" w:cs="Arial"/>
          <w:spacing w:val="-1"/>
          <w:sz w:val="16"/>
          <w:szCs w:val="16"/>
        </w:rPr>
        <w:t>центр</w:t>
      </w:r>
      <w:r w:rsidRPr="00D15D21">
        <w:rPr>
          <w:rFonts w:ascii="Arial" w:hAnsi="Arial" w:cs="Arial"/>
          <w:spacing w:val="-3"/>
          <w:sz w:val="16"/>
          <w:szCs w:val="16"/>
        </w:rPr>
        <w:t xml:space="preserve"> </w:t>
      </w:r>
      <w:r w:rsidRPr="00D15D21">
        <w:rPr>
          <w:rFonts w:ascii="Arial" w:hAnsi="Arial" w:cs="Arial"/>
          <w:spacing w:val="-1"/>
          <w:sz w:val="16"/>
          <w:szCs w:val="16"/>
        </w:rPr>
        <w:t>осуществляет:информирование</w:t>
      </w:r>
      <w:r w:rsidRPr="00D15D21">
        <w:rPr>
          <w:rFonts w:ascii="Arial" w:hAnsi="Arial" w:cs="Arial"/>
          <w:spacing w:val="56"/>
          <w:sz w:val="16"/>
          <w:szCs w:val="16"/>
        </w:rPr>
        <w:t xml:space="preserve"> </w:t>
      </w:r>
      <w:r w:rsidRPr="00D15D21">
        <w:rPr>
          <w:rFonts w:ascii="Arial" w:hAnsi="Arial" w:cs="Arial"/>
          <w:spacing w:val="-1"/>
          <w:sz w:val="16"/>
          <w:szCs w:val="16"/>
        </w:rPr>
        <w:t>заявителей</w:t>
      </w:r>
      <w:r w:rsidRPr="00D15D21">
        <w:rPr>
          <w:rFonts w:ascii="Arial" w:hAnsi="Arial" w:cs="Arial"/>
          <w:spacing w:val="57"/>
          <w:sz w:val="16"/>
          <w:szCs w:val="16"/>
        </w:rPr>
        <w:t xml:space="preserve"> </w:t>
      </w:r>
      <w:r w:rsidRPr="00D15D21">
        <w:rPr>
          <w:rFonts w:ascii="Arial" w:hAnsi="Arial" w:cs="Arial"/>
          <w:sz w:val="16"/>
          <w:szCs w:val="16"/>
        </w:rPr>
        <w:t>о</w:t>
      </w:r>
      <w:r w:rsidRPr="00D15D21">
        <w:rPr>
          <w:rFonts w:ascii="Arial" w:hAnsi="Arial" w:cs="Arial"/>
          <w:spacing w:val="57"/>
          <w:sz w:val="16"/>
          <w:szCs w:val="16"/>
        </w:rPr>
        <w:t xml:space="preserve"> </w:t>
      </w:r>
      <w:r w:rsidRPr="00D15D21">
        <w:rPr>
          <w:rFonts w:ascii="Arial" w:hAnsi="Arial" w:cs="Arial"/>
          <w:spacing w:val="-2"/>
          <w:sz w:val="16"/>
          <w:szCs w:val="16"/>
        </w:rPr>
        <w:t>порядке</w:t>
      </w:r>
      <w:r w:rsidRPr="00D15D21">
        <w:rPr>
          <w:rFonts w:ascii="Arial" w:hAnsi="Arial" w:cs="Arial"/>
          <w:spacing w:val="56"/>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54"/>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4"/>
          <w:sz w:val="16"/>
          <w:szCs w:val="16"/>
        </w:rPr>
        <w:t xml:space="preserve"> </w:t>
      </w:r>
      <w:r w:rsidRPr="00D15D21">
        <w:rPr>
          <w:rFonts w:ascii="Arial" w:hAnsi="Arial" w:cs="Arial"/>
          <w:spacing w:val="-2"/>
          <w:sz w:val="16"/>
          <w:szCs w:val="16"/>
        </w:rPr>
        <w:t>услуги</w:t>
      </w:r>
      <w:r w:rsidRPr="00D15D21">
        <w:rPr>
          <w:rFonts w:ascii="Arial" w:hAnsi="Arial" w:cs="Arial"/>
          <w:spacing w:val="35"/>
          <w:sz w:val="16"/>
          <w:szCs w:val="16"/>
        </w:rPr>
        <w:t xml:space="preserve"> </w:t>
      </w:r>
      <w:r w:rsidRPr="00D15D21">
        <w:rPr>
          <w:rFonts w:ascii="Arial" w:hAnsi="Arial" w:cs="Arial"/>
          <w:sz w:val="16"/>
          <w:szCs w:val="16"/>
        </w:rPr>
        <w:t>в</w:t>
      </w:r>
      <w:r w:rsidRPr="00D15D21">
        <w:rPr>
          <w:rFonts w:ascii="Arial" w:hAnsi="Arial" w:cs="Arial"/>
          <w:spacing w:val="34"/>
          <w:sz w:val="16"/>
          <w:szCs w:val="16"/>
        </w:rPr>
        <w:t xml:space="preserve"> </w:t>
      </w:r>
      <w:r w:rsidRPr="00D15D21">
        <w:rPr>
          <w:rFonts w:ascii="Arial" w:hAnsi="Arial" w:cs="Arial"/>
          <w:spacing w:val="-1"/>
          <w:sz w:val="16"/>
          <w:szCs w:val="16"/>
        </w:rPr>
        <w:t>многофункциональном</w:t>
      </w:r>
      <w:r w:rsidRPr="00D15D21">
        <w:rPr>
          <w:rFonts w:ascii="Arial" w:hAnsi="Arial" w:cs="Arial"/>
          <w:spacing w:val="34"/>
          <w:sz w:val="16"/>
          <w:szCs w:val="16"/>
        </w:rPr>
        <w:t xml:space="preserve"> </w:t>
      </w:r>
      <w:r w:rsidRPr="00D15D21">
        <w:rPr>
          <w:rFonts w:ascii="Arial" w:hAnsi="Arial" w:cs="Arial"/>
          <w:spacing w:val="-1"/>
          <w:sz w:val="16"/>
          <w:szCs w:val="16"/>
        </w:rPr>
        <w:t>центре,</w:t>
      </w:r>
      <w:r w:rsidRPr="00D15D21">
        <w:rPr>
          <w:rFonts w:ascii="Arial" w:hAnsi="Arial" w:cs="Arial"/>
          <w:spacing w:val="34"/>
          <w:sz w:val="16"/>
          <w:szCs w:val="16"/>
        </w:rPr>
        <w:t xml:space="preserve"> </w:t>
      </w:r>
      <w:r w:rsidRPr="00D15D21">
        <w:rPr>
          <w:rFonts w:ascii="Arial" w:hAnsi="Arial" w:cs="Arial"/>
          <w:sz w:val="16"/>
          <w:szCs w:val="16"/>
        </w:rPr>
        <w:t>по</w:t>
      </w:r>
      <w:r w:rsidRPr="00D15D21">
        <w:rPr>
          <w:rFonts w:ascii="Arial" w:hAnsi="Arial" w:cs="Arial"/>
          <w:spacing w:val="33"/>
          <w:sz w:val="16"/>
          <w:szCs w:val="16"/>
        </w:rPr>
        <w:t xml:space="preserve"> </w:t>
      </w:r>
      <w:r w:rsidRPr="00D15D21">
        <w:rPr>
          <w:rFonts w:ascii="Arial" w:hAnsi="Arial" w:cs="Arial"/>
          <w:spacing w:val="-1"/>
          <w:sz w:val="16"/>
          <w:szCs w:val="16"/>
        </w:rPr>
        <w:t>иным</w:t>
      </w:r>
      <w:r w:rsidRPr="00D15D21">
        <w:rPr>
          <w:rFonts w:ascii="Arial" w:hAnsi="Arial" w:cs="Arial"/>
          <w:spacing w:val="34"/>
          <w:sz w:val="16"/>
          <w:szCs w:val="16"/>
        </w:rPr>
        <w:t xml:space="preserve"> </w:t>
      </w:r>
      <w:r w:rsidRPr="00D15D21">
        <w:rPr>
          <w:rFonts w:ascii="Arial" w:hAnsi="Arial" w:cs="Arial"/>
          <w:spacing w:val="-1"/>
          <w:sz w:val="16"/>
          <w:szCs w:val="16"/>
        </w:rPr>
        <w:t>вопросам,</w:t>
      </w:r>
      <w:r w:rsidRPr="00D15D21">
        <w:rPr>
          <w:rFonts w:ascii="Arial" w:hAnsi="Arial" w:cs="Arial"/>
          <w:spacing w:val="39"/>
          <w:sz w:val="16"/>
          <w:szCs w:val="16"/>
        </w:rPr>
        <w:t xml:space="preserve"> </w:t>
      </w:r>
      <w:r w:rsidRPr="00D15D21">
        <w:rPr>
          <w:rFonts w:ascii="Arial" w:hAnsi="Arial" w:cs="Arial"/>
          <w:spacing w:val="-1"/>
          <w:sz w:val="16"/>
          <w:szCs w:val="16"/>
        </w:rPr>
        <w:t>связанным</w:t>
      </w:r>
      <w:r w:rsidRPr="00D15D21">
        <w:rPr>
          <w:rFonts w:ascii="Arial" w:hAnsi="Arial" w:cs="Arial"/>
          <w:spacing w:val="40"/>
          <w:sz w:val="16"/>
          <w:szCs w:val="16"/>
        </w:rPr>
        <w:t xml:space="preserve"> </w:t>
      </w:r>
      <w:r w:rsidRPr="00D15D21">
        <w:rPr>
          <w:rFonts w:ascii="Arial" w:hAnsi="Arial" w:cs="Arial"/>
          <w:sz w:val="16"/>
          <w:szCs w:val="16"/>
        </w:rPr>
        <w:t>с</w:t>
      </w:r>
      <w:r w:rsidRPr="00D15D21">
        <w:rPr>
          <w:rFonts w:ascii="Arial" w:hAnsi="Arial" w:cs="Arial"/>
          <w:spacing w:val="40"/>
          <w:sz w:val="16"/>
          <w:szCs w:val="16"/>
        </w:rPr>
        <w:t xml:space="preserve"> </w:t>
      </w:r>
      <w:r w:rsidRPr="00D15D21">
        <w:rPr>
          <w:rFonts w:ascii="Arial" w:hAnsi="Arial" w:cs="Arial"/>
          <w:spacing w:val="-1"/>
          <w:sz w:val="16"/>
          <w:szCs w:val="16"/>
        </w:rPr>
        <w:t>предоставлением</w:t>
      </w:r>
      <w:r w:rsidRPr="00D15D21">
        <w:rPr>
          <w:rFonts w:ascii="Arial" w:hAnsi="Arial" w:cs="Arial"/>
          <w:spacing w:val="40"/>
          <w:sz w:val="16"/>
          <w:szCs w:val="16"/>
        </w:rPr>
        <w:t xml:space="preserve"> </w:t>
      </w:r>
      <w:r w:rsidRPr="00D15D21">
        <w:rPr>
          <w:rFonts w:ascii="Arial" w:hAnsi="Arial" w:cs="Arial"/>
          <w:spacing w:val="-1"/>
          <w:sz w:val="16"/>
          <w:szCs w:val="16"/>
        </w:rPr>
        <w:t>муниципальной</w:t>
      </w:r>
      <w:r w:rsidRPr="00D15D21">
        <w:rPr>
          <w:rFonts w:ascii="Arial" w:hAnsi="Arial" w:cs="Arial"/>
          <w:spacing w:val="40"/>
          <w:sz w:val="16"/>
          <w:szCs w:val="16"/>
        </w:rPr>
        <w:t xml:space="preserve"> </w:t>
      </w:r>
      <w:r w:rsidRPr="00D15D21">
        <w:rPr>
          <w:rFonts w:ascii="Arial" w:hAnsi="Arial" w:cs="Arial"/>
          <w:spacing w:val="-1"/>
          <w:sz w:val="16"/>
          <w:szCs w:val="16"/>
        </w:rPr>
        <w:t>услуги,</w:t>
      </w:r>
      <w:r w:rsidRPr="00D15D21">
        <w:rPr>
          <w:rFonts w:ascii="Arial" w:hAnsi="Arial" w:cs="Arial"/>
          <w:spacing w:val="39"/>
          <w:sz w:val="16"/>
          <w:szCs w:val="16"/>
        </w:rPr>
        <w:t xml:space="preserve"> </w:t>
      </w:r>
      <w:r w:rsidRPr="00D15D21">
        <w:rPr>
          <w:rFonts w:ascii="Arial" w:hAnsi="Arial" w:cs="Arial"/>
          <w:sz w:val="16"/>
          <w:szCs w:val="16"/>
        </w:rPr>
        <w:t>а</w:t>
      </w:r>
      <w:r w:rsidRPr="00D15D21">
        <w:rPr>
          <w:rFonts w:ascii="Arial" w:hAnsi="Arial" w:cs="Arial"/>
          <w:spacing w:val="40"/>
          <w:sz w:val="16"/>
          <w:szCs w:val="16"/>
        </w:rPr>
        <w:t xml:space="preserve"> </w:t>
      </w:r>
      <w:r w:rsidRPr="00D15D21">
        <w:rPr>
          <w:rFonts w:ascii="Arial" w:hAnsi="Arial" w:cs="Arial"/>
          <w:spacing w:val="-1"/>
          <w:sz w:val="16"/>
          <w:szCs w:val="16"/>
        </w:rPr>
        <w:t>также</w:t>
      </w:r>
      <w:r w:rsidRPr="00D15D21">
        <w:rPr>
          <w:rFonts w:ascii="Arial" w:hAnsi="Arial" w:cs="Arial"/>
          <w:spacing w:val="45"/>
          <w:sz w:val="16"/>
          <w:szCs w:val="16"/>
        </w:rPr>
        <w:t xml:space="preserve"> </w:t>
      </w:r>
      <w:r w:rsidRPr="00D15D21">
        <w:rPr>
          <w:rFonts w:ascii="Arial" w:hAnsi="Arial" w:cs="Arial"/>
          <w:spacing w:val="-1"/>
          <w:sz w:val="16"/>
          <w:szCs w:val="16"/>
        </w:rPr>
        <w:t>консультирование</w:t>
      </w:r>
      <w:r w:rsidRPr="00D15D21">
        <w:rPr>
          <w:rFonts w:ascii="Arial" w:hAnsi="Arial" w:cs="Arial"/>
          <w:spacing w:val="27"/>
          <w:sz w:val="16"/>
          <w:szCs w:val="16"/>
        </w:rPr>
        <w:t xml:space="preserve"> </w:t>
      </w:r>
      <w:r w:rsidRPr="00D15D21">
        <w:rPr>
          <w:rFonts w:ascii="Arial" w:hAnsi="Arial" w:cs="Arial"/>
          <w:sz w:val="16"/>
          <w:szCs w:val="16"/>
        </w:rPr>
        <w:t>заявителей</w:t>
      </w:r>
      <w:r w:rsidRPr="00D15D21">
        <w:rPr>
          <w:rFonts w:ascii="Arial" w:hAnsi="Arial" w:cs="Arial"/>
          <w:spacing w:val="29"/>
          <w:sz w:val="16"/>
          <w:szCs w:val="16"/>
        </w:rPr>
        <w:t xml:space="preserve"> </w:t>
      </w:r>
      <w:r w:rsidRPr="00D15D21">
        <w:rPr>
          <w:rFonts w:ascii="Arial" w:hAnsi="Arial" w:cs="Arial"/>
          <w:sz w:val="16"/>
          <w:szCs w:val="16"/>
        </w:rPr>
        <w:t>о</w:t>
      </w:r>
      <w:r w:rsidRPr="00D15D21">
        <w:rPr>
          <w:rFonts w:ascii="Arial" w:hAnsi="Arial" w:cs="Arial"/>
          <w:spacing w:val="27"/>
          <w:sz w:val="16"/>
          <w:szCs w:val="16"/>
        </w:rPr>
        <w:t xml:space="preserve"> </w:t>
      </w:r>
      <w:r w:rsidRPr="00D15D21">
        <w:rPr>
          <w:rFonts w:ascii="Arial" w:hAnsi="Arial" w:cs="Arial"/>
          <w:spacing w:val="-1"/>
          <w:sz w:val="16"/>
          <w:szCs w:val="16"/>
        </w:rPr>
        <w:t>порядке</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9"/>
          <w:sz w:val="16"/>
          <w:szCs w:val="16"/>
        </w:rPr>
        <w:t xml:space="preserve"> </w:t>
      </w:r>
      <w:r w:rsidRPr="00D15D21">
        <w:rPr>
          <w:rFonts w:ascii="Arial" w:hAnsi="Arial" w:cs="Arial"/>
          <w:spacing w:val="-1"/>
          <w:sz w:val="16"/>
          <w:szCs w:val="16"/>
        </w:rPr>
        <w:t>муниципальной</w:t>
      </w:r>
      <w:r w:rsidRPr="00D15D21">
        <w:rPr>
          <w:rFonts w:ascii="Arial" w:hAnsi="Arial" w:cs="Arial"/>
          <w:sz w:val="16"/>
          <w:szCs w:val="16"/>
        </w:rPr>
        <w:t xml:space="preserve"> </w:t>
      </w:r>
      <w:r w:rsidRPr="00D15D21">
        <w:rPr>
          <w:rFonts w:ascii="Arial" w:hAnsi="Arial" w:cs="Arial"/>
          <w:spacing w:val="-2"/>
          <w:sz w:val="16"/>
          <w:szCs w:val="16"/>
        </w:rPr>
        <w:t>услуги</w:t>
      </w:r>
      <w:r w:rsidRPr="00D15D21">
        <w:rPr>
          <w:rFonts w:ascii="Arial" w:hAnsi="Arial" w:cs="Arial"/>
          <w:spacing w:val="3"/>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многофункциональном</w:t>
      </w:r>
      <w:r w:rsidRPr="00D15D21">
        <w:rPr>
          <w:rFonts w:ascii="Arial" w:hAnsi="Arial" w:cs="Arial"/>
          <w:spacing w:val="-3"/>
          <w:sz w:val="16"/>
          <w:szCs w:val="16"/>
        </w:rPr>
        <w:t xml:space="preserve"> </w:t>
      </w:r>
      <w:r w:rsidRPr="00D15D21">
        <w:rPr>
          <w:rFonts w:ascii="Arial" w:hAnsi="Arial" w:cs="Arial"/>
          <w:spacing w:val="-1"/>
          <w:sz w:val="16"/>
          <w:szCs w:val="16"/>
        </w:rPr>
        <w:t>центре;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выдачу</w:t>
      </w:r>
      <w:r w:rsidRPr="00D15D21">
        <w:rPr>
          <w:rFonts w:ascii="Arial" w:hAnsi="Arial" w:cs="Arial"/>
          <w:spacing w:val="19"/>
          <w:sz w:val="16"/>
          <w:szCs w:val="16"/>
        </w:rPr>
        <w:t xml:space="preserve"> </w:t>
      </w:r>
      <w:r w:rsidRPr="00D15D21">
        <w:rPr>
          <w:rFonts w:ascii="Arial" w:hAnsi="Arial" w:cs="Arial"/>
          <w:sz w:val="16"/>
          <w:szCs w:val="16"/>
        </w:rPr>
        <w:t>заявителю</w:t>
      </w:r>
      <w:r w:rsidRPr="00D15D21">
        <w:rPr>
          <w:rFonts w:ascii="Arial" w:hAnsi="Arial" w:cs="Arial"/>
          <w:spacing w:val="21"/>
          <w:sz w:val="16"/>
          <w:szCs w:val="16"/>
        </w:rPr>
        <w:t xml:space="preserve"> </w:t>
      </w:r>
      <w:r w:rsidRPr="00D15D21">
        <w:rPr>
          <w:rFonts w:ascii="Arial" w:hAnsi="Arial" w:cs="Arial"/>
          <w:spacing w:val="-1"/>
          <w:sz w:val="16"/>
          <w:szCs w:val="16"/>
        </w:rPr>
        <w:t>результата</w:t>
      </w:r>
      <w:r w:rsidRPr="00D15D21">
        <w:rPr>
          <w:rFonts w:ascii="Arial" w:hAnsi="Arial" w:cs="Arial"/>
          <w:spacing w:val="23"/>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1"/>
          <w:sz w:val="16"/>
          <w:szCs w:val="16"/>
        </w:rPr>
        <w:t xml:space="preserve"> </w:t>
      </w:r>
      <w:r w:rsidRPr="00D15D21">
        <w:rPr>
          <w:rFonts w:ascii="Arial" w:hAnsi="Arial" w:cs="Arial"/>
          <w:spacing w:val="-1"/>
          <w:sz w:val="16"/>
          <w:szCs w:val="16"/>
        </w:rPr>
        <w:t>муниципальной</w:t>
      </w:r>
      <w:r w:rsidRPr="00D15D21">
        <w:rPr>
          <w:rFonts w:ascii="Arial" w:hAnsi="Arial" w:cs="Arial"/>
          <w:spacing w:val="8"/>
          <w:sz w:val="16"/>
          <w:szCs w:val="16"/>
        </w:rPr>
        <w:t xml:space="preserve"> </w:t>
      </w:r>
      <w:r w:rsidRPr="00D15D21">
        <w:rPr>
          <w:rFonts w:ascii="Arial" w:hAnsi="Arial" w:cs="Arial"/>
          <w:spacing w:val="-2"/>
          <w:sz w:val="16"/>
          <w:szCs w:val="16"/>
        </w:rPr>
        <w:t>услуги,</w:t>
      </w:r>
      <w:r w:rsidRPr="00D15D21">
        <w:rPr>
          <w:rFonts w:ascii="Arial" w:hAnsi="Arial" w:cs="Arial"/>
          <w:spacing w:val="8"/>
          <w:sz w:val="16"/>
          <w:szCs w:val="16"/>
        </w:rPr>
        <w:t xml:space="preserve"> </w:t>
      </w:r>
      <w:r w:rsidRPr="00D15D21">
        <w:rPr>
          <w:rFonts w:ascii="Arial" w:hAnsi="Arial" w:cs="Arial"/>
          <w:sz w:val="16"/>
          <w:szCs w:val="16"/>
        </w:rPr>
        <w:t>на</w:t>
      </w:r>
      <w:r w:rsidRPr="00D15D21">
        <w:rPr>
          <w:rFonts w:ascii="Arial" w:hAnsi="Arial" w:cs="Arial"/>
          <w:spacing w:val="8"/>
          <w:sz w:val="16"/>
          <w:szCs w:val="16"/>
        </w:rPr>
        <w:t xml:space="preserve"> </w:t>
      </w:r>
      <w:r w:rsidRPr="00D15D21">
        <w:rPr>
          <w:rFonts w:ascii="Arial" w:hAnsi="Arial" w:cs="Arial"/>
          <w:spacing w:val="-1"/>
          <w:sz w:val="16"/>
          <w:szCs w:val="16"/>
        </w:rPr>
        <w:t>бумажном</w:t>
      </w:r>
      <w:r w:rsidRPr="00D15D21">
        <w:rPr>
          <w:rFonts w:ascii="Arial" w:hAnsi="Arial" w:cs="Arial"/>
          <w:spacing w:val="8"/>
          <w:sz w:val="16"/>
          <w:szCs w:val="16"/>
        </w:rPr>
        <w:t xml:space="preserve"> </w:t>
      </w:r>
      <w:r w:rsidRPr="00D15D21">
        <w:rPr>
          <w:rFonts w:ascii="Arial" w:hAnsi="Arial" w:cs="Arial"/>
          <w:spacing w:val="-1"/>
          <w:sz w:val="16"/>
          <w:szCs w:val="16"/>
        </w:rPr>
        <w:t>носителе,</w:t>
      </w:r>
      <w:r w:rsidRPr="00D15D21">
        <w:rPr>
          <w:rFonts w:ascii="Arial" w:hAnsi="Arial" w:cs="Arial"/>
          <w:spacing w:val="8"/>
          <w:sz w:val="16"/>
          <w:szCs w:val="16"/>
        </w:rPr>
        <w:t xml:space="preserve"> </w:t>
      </w:r>
      <w:r w:rsidRPr="00D15D21">
        <w:rPr>
          <w:rFonts w:ascii="Arial" w:hAnsi="Arial" w:cs="Arial"/>
          <w:spacing w:val="-1"/>
          <w:sz w:val="16"/>
          <w:szCs w:val="16"/>
        </w:rPr>
        <w:t>подтверждающих</w:t>
      </w:r>
      <w:r w:rsidRPr="00D15D21">
        <w:rPr>
          <w:rFonts w:ascii="Arial" w:hAnsi="Arial" w:cs="Arial"/>
          <w:spacing w:val="9"/>
          <w:sz w:val="16"/>
          <w:szCs w:val="16"/>
        </w:rPr>
        <w:t xml:space="preserve"> </w:t>
      </w:r>
      <w:r w:rsidRPr="00D15D21">
        <w:rPr>
          <w:rFonts w:ascii="Arial" w:hAnsi="Arial" w:cs="Arial"/>
          <w:spacing w:val="-2"/>
          <w:sz w:val="16"/>
          <w:szCs w:val="16"/>
        </w:rPr>
        <w:t>содержание</w:t>
      </w:r>
      <w:r w:rsidRPr="00D15D21">
        <w:rPr>
          <w:rFonts w:ascii="Arial" w:hAnsi="Arial" w:cs="Arial"/>
          <w:spacing w:val="59"/>
          <w:sz w:val="16"/>
          <w:szCs w:val="16"/>
        </w:rPr>
        <w:t xml:space="preserve"> </w:t>
      </w:r>
      <w:r w:rsidRPr="00D15D21">
        <w:rPr>
          <w:rFonts w:ascii="Arial" w:hAnsi="Arial" w:cs="Arial"/>
          <w:spacing w:val="-1"/>
          <w:sz w:val="16"/>
          <w:szCs w:val="16"/>
        </w:rPr>
        <w:t>электронных</w:t>
      </w:r>
      <w:r w:rsidRPr="00D15D21">
        <w:rPr>
          <w:rFonts w:ascii="Arial" w:hAnsi="Arial" w:cs="Arial"/>
          <w:spacing w:val="25"/>
          <w:sz w:val="16"/>
          <w:szCs w:val="16"/>
        </w:rPr>
        <w:t xml:space="preserve"> </w:t>
      </w:r>
      <w:r w:rsidRPr="00D15D21">
        <w:rPr>
          <w:rFonts w:ascii="Arial" w:hAnsi="Arial" w:cs="Arial"/>
          <w:spacing w:val="-1"/>
          <w:sz w:val="16"/>
          <w:szCs w:val="16"/>
        </w:rPr>
        <w:t>документов,</w:t>
      </w:r>
      <w:r w:rsidRPr="00D15D21">
        <w:rPr>
          <w:rFonts w:ascii="Arial" w:hAnsi="Arial" w:cs="Arial"/>
          <w:spacing w:val="23"/>
          <w:sz w:val="16"/>
          <w:szCs w:val="16"/>
        </w:rPr>
        <w:t xml:space="preserve"> </w:t>
      </w:r>
      <w:r w:rsidRPr="00D15D21">
        <w:rPr>
          <w:rFonts w:ascii="Arial" w:hAnsi="Arial" w:cs="Arial"/>
          <w:spacing w:val="-1"/>
          <w:sz w:val="16"/>
          <w:szCs w:val="16"/>
        </w:rPr>
        <w:t>направленных</w:t>
      </w:r>
      <w:r w:rsidRPr="00D15D21">
        <w:rPr>
          <w:rFonts w:ascii="Arial" w:hAnsi="Arial" w:cs="Arial"/>
          <w:spacing w:val="25"/>
          <w:sz w:val="16"/>
          <w:szCs w:val="16"/>
        </w:rPr>
        <w:t xml:space="preserve"> </w:t>
      </w:r>
      <w:r w:rsidRPr="00D15D21">
        <w:rPr>
          <w:rFonts w:ascii="Arial" w:hAnsi="Arial" w:cs="Arial"/>
          <w:sz w:val="16"/>
          <w:szCs w:val="16"/>
        </w:rPr>
        <w:t>в</w:t>
      </w:r>
      <w:r w:rsidRPr="00D15D21">
        <w:rPr>
          <w:rFonts w:ascii="Arial" w:hAnsi="Arial" w:cs="Arial"/>
          <w:spacing w:val="24"/>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25"/>
          <w:sz w:val="16"/>
          <w:szCs w:val="16"/>
        </w:rPr>
        <w:t xml:space="preserve"> </w:t>
      </w:r>
      <w:r w:rsidRPr="00D15D21">
        <w:rPr>
          <w:rFonts w:ascii="Arial" w:hAnsi="Arial" w:cs="Arial"/>
          <w:spacing w:val="-1"/>
          <w:sz w:val="16"/>
          <w:szCs w:val="16"/>
        </w:rPr>
        <w:t>центр</w:t>
      </w:r>
      <w:r w:rsidRPr="00D15D21">
        <w:rPr>
          <w:rFonts w:ascii="Arial" w:hAnsi="Arial" w:cs="Arial"/>
          <w:spacing w:val="23"/>
          <w:sz w:val="16"/>
          <w:szCs w:val="16"/>
        </w:rPr>
        <w:t xml:space="preserve"> </w:t>
      </w:r>
      <w:r w:rsidRPr="00D15D21">
        <w:rPr>
          <w:rFonts w:ascii="Arial" w:hAnsi="Arial" w:cs="Arial"/>
          <w:sz w:val="16"/>
          <w:szCs w:val="16"/>
        </w:rPr>
        <w:t>по</w:t>
      </w:r>
      <w:r w:rsidRPr="00D15D21">
        <w:rPr>
          <w:rFonts w:ascii="Arial" w:hAnsi="Arial" w:cs="Arial"/>
          <w:spacing w:val="29"/>
          <w:sz w:val="16"/>
          <w:szCs w:val="16"/>
        </w:rPr>
        <w:t xml:space="preserve"> </w:t>
      </w:r>
      <w:r w:rsidRPr="00D15D21">
        <w:rPr>
          <w:rFonts w:ascii="Arial" w:hAnsi="Arial" w:cs="Arial"/>
          <w:spacing w:val="-1"/>
          <w:sz w:val="16"/>
          <w:szCs w:val="16"/>
        </w:rPr>
        <w:t>результатам</w:t>
      </w:r>
      <w:r w:rsidRPr="00D15D21">
        <w:rPr>
          <w:rFonts w:ascii="Arial" w:hAnsi="Arial" w:cs="Arial"/>
          <w:spacing w:val="10"/>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1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11"/>
          <w:sz w:val="16"/>
          <w:szCs w:val="16"/>
        </w:rPr>
        <w:t xml:space="preserve"> </w:t>
      </w:r>
      <w:r w:rsidRPr="00D15D21">
        <w:rPr>
          <w:rFonts w:ascii="Arial" w:hAnsi="Arial" w:cs="Arial"/>
          <w:spacing w:val="-1"/>
          <w:sz w:val="16"/>
          <w:szCs w:val="16"/>
        </w:rPr>
        <w:t>услуги,</w:t>
      </w:r>
      <w:r w:rsidRPr="00D15D21">
        <w:rPr>
          <w:rFonts w:ascii="Arial" w:hAnsi="Arial" w:cs="Arial"/>
          <w:spacing w:val="10"/>
          <w:sz w:val="16"/>
          <w:szCs w:val="16"/>
        </w:rPr>
        <w:t xml:space="preserve"> </w:t>
      </w:r>
      <w:r w:rsidRPr="00D15D21">
        <w:rPr>
          <w:rFonts w:ascii="Arial" w:hAnsi="Arial" w:cs="Arial"/>
          <w:sz w:val="16"/>
          <w:szCs w:val="16"/>
        </w:rPr>
        <w:t>а</w:t>
      </w:r>
      <w:r w:rsidRPr="00D15D21">
        <w:rPr>
          <w:rFonts w:ascii="Arial" w:hAnsi="Arial" w:cs="Arial"/>
          <w:spacing w:val="11"/>
          <w:sz w:val="16"/>
          <w:szCs w:val="16"/>
        </w:rPr>
        <w:t xml:space="preserve"> </w:t>
      </w:r>
      <w:r w:rsidRPr="00D15D21">
        <w:rPr>
          <w:rFonts w:ascii="Arial" w:hAnsi="Arial" w:cs="Arial"/>
          <w:sz w:val="16"/>
          <w:szCs w:val="16"/>
        </w:rPr>
        <w:t>также</w:t>
      </w:r>
      <w:r w:rsidRPr="00D15D21">
        <w:rPr>
          <w:rFonts w:ascii="Arial" w:hAnsi="Arial" w:cs="Arial"/>
          <w:spacing w:val="35"/>
          <w:sz w:val="16"/>
          <w:szCs w:val="16"/>
        </w:rPr>
        <w:t xml:space="preserve"> </w:t>
      </w:r>
      <w:r w:rsidRPr="00D15D21">
        <w:rPr>
          <w:rFonts w:ascii="Arial" w:hAnsi="Arial" w:cs="Arial"/>
          <w:spacing w:val="-1"/>
          <w:sz w:val="16"/>
          <w:szCs w:val="16"/>
        </w:rPr>
        <w:t>выдача</w:t>
      </w:r>
      <w:r w:rsidRPr="00D15D21">
        <w:rPr>
          <w:rFonts w:ascii="Arial" w:hAnsi="Arial" w:cs="Arial"/>
          <w:spacing w:val="28"/>
          <w:sz w:val="16"/>
          <w:szCs w:val="16"/>
        </w:rPr>
        <w:t xml:space="preserve"> </w:t>
      </w:r>
      <w:r w:rsidRPr="00D15D21">
        <w:rPr>
          <w:rFonts w:ascii="Arial" w:hAnsi="Arial" w:cs="Arial"/>
          <w:spacing w:val="-2"/>
          <w:sz w:val="16"/>
          <w:szCs w:val="16"/>
        </w:rPr>
        <w:t>документов,</w:t>
      </w:r>
      <w:r w:rsidRPr="00D15D21">
        <w:rPr>
          <w:rFonts w:ascii="Arial" w:hAnsi="Arial" w:cs="Arial"/>
          <w:spacing w:val="27"/>
          <w:sz w:val="16"/>
          <w:szCs w:val="16"/>
        </w:rPr>
        <w:t xml:space="preserve"> </w:t>
      </w:r>
      <w:r w:rsidRPr="00D15D21">
        <w:rPr>
          <w:rFonts w:ascii="Arial" w:hAnsi="Arial" w:cs="Arial"/>
          <w:spacing w:val="-1"/>
          <w:sz w:val="16"/>
          <w:szCs w:val="16"/>
        </w:rPr>
        <w:t>включая</w:t>
      </w:r>
      <w:r w:rsidRPr="00D15D21">
        <w:rPr>
          <w:rFonts w:ascii="Arial" w:hAnsi="Arial" w:cs="Arial"/>
          <w:spacing w:val="28"/>
          <w:sz w:val="16"/>
          <w:szCs w:val="16"/>
        </w:rPr>
        <w:t xml:space="preserve"> </w:t>
      </w:r>
      <w:r w:rsidRPr="00D15D21">
        <w:rPr>
          <w:rFonts w:ascii="Arial" w:hAnsi="Arial" w:cs="Arial"/>
          <w:spacing w:val="-1"/>
          <w:sz w:val="16"/>
          <w:szCs w:val="16"/>
        </w:rPr>
        <w:t>составление</w:t>
      </w:r>
      <w:r w:rsidRPr="00D15D21">
        <w:rPr>
          <w:rFonts w:ascii="Arial" w:hAnsi="Arial" w:cs="Arial"/>
          <w:spacing w:val="25"/>
          <w:sz w:val="16"/>
          <w:szCs w:val="16"/>
        </w:rPr>
        <w:t xml:space="preserve"> </w:t>
      </w:r>
      <w:r w:rsidRPr="00D15D21">
        <w:rPr>
          <w:rFonts w:ascii="Arial" w:hAnsi="Arial" w:cs="Arial"/>
          <w:sz w:val="16"/>
          <w:szCs w:val="16"/>
        </w:rPr>
        <w:t>на</w:t>
      </w:r>
      <w:r w:rsidRPr="00D15D21">
        <w:rPr>
          <w:rFonts w:ascii="Arial" w:hAnsi="Arial" w:cs="Arial"/>
          <w:spacing w:val="27"/>
          <w:sz w:val="16"/>
          <w:szCs w:val="16"/>
        </w:rPr>
        <w:t xml:space="preserve"> </w:t>
      </w:r>
      <w:r w:rsidRPr="00D15D21">
        <w:rPr>
          <w:rFonts w:ascii="Arial" w:hAnsi="Arial" w:cs="Arial"/>
          <w:spacing w:val="-1"/>
          <w:sz w:val="16"/>
          <w:szCs w:val="16"/>
        </w:rPr>
        <w:t>бумажном</w:t>
      </w:r>
      <w:r w:rsidRPr="00D15D21">
        <w:rPr>
          <w:rFonts w:ascii="Arial" w:hAnsi="Arial" w:cs="Arial"/>
          <w:spacing w:val="25"/>
          <w:sz w:val="16"/>
          <w:szCs w:val="16"/>
        </w:rPr>
        <w:t xml:space="preserve"> </w:t>
      </w:r>
      <w:r w:rsidRPr="00D15D21">
        <w:rPr>
          <w:rFonts w:ascii="Arial" w:hAnsi="Arial" w:cs="Arial"/>
          <w:spacing w:val="-1"/>
          <w:sz w:val="16"/>
          <w:szCs w:val="16"/>
        </w:rPr>
        <w:t>носителе</w:t>
      </w:r>
      <w:r w:rsidRPr="00D15D21">
        <w:rPr>
          <w:rFonts w:ascii="Arial" w:hAnsi="Arial" w:cs="Arial"/>
          <w:spacing w:val="25"/>
          <w:sz w:val="16"/>
          <w:szCs w:val="16"/>
        </w:rPr>
        <w:t xml:space="preserve"> </w:t>
      </w:r>
      <w:r w:rsidRPr="00D15D21">
        <w:rPr>
          <w:rFonts w:ascii="Arial" w:hAnsi="Arial" w:cs="Arial"/>
          <w:sz w:val="16"/>
          <w:szCs w:val="16"/>
        </w:rPr>
        <w:t>и</w:t>
      </w:r>
      <w:r w:rsidRPr="00D15D21">
        <w:rPr>
          <w:rFonts w:ascii="Arial" w:hAnsi="Arial" w:cs="Arial"/>
          <w:spacing w:val="28"/>
          <w:sz w:val="16"/>
          <w:szCs w:val="16"/>
        </w:rPr>
        <w:t xml:space="preserve"> </w:t>
      </w:r>
      <w:r w:rsidRPr="00D15D21">
        <w:rPr>
          <w:rFonts w:ascii="Arial" w:hAnsi="Arial" w:cs="Arial"/>
          <w:spacing w:val="-1"/>
          <w:sz w:val="16"/>
          <w:szCs w:val="16"/>
        </w:rPr>
        <w:t>заверение</w:t>
      </w:r>
      <w:r w:rsidRPr="00D15D21">
        <w:rPr>
          <w:rFonts w:ascii="Arial" w:hAnsi="Arial" w:cs="Arial"/>
          <w:spacing w:val="67"/>
          <w:sz w:val="16"/>
          <w:szCs w:val="16"/>
        </w:rPr>
        <w:t xml:space="preserve"> </w:t>
      </w:r>
      <w:r w:rsidRPr="00D15D21">
        <w:rPr>
          <w:rFonts w:ascii="Arial" w:hAnsi="Arial" w:cs="Arial"/>
          <w:spacing w:val="-1"/>
          <w:sz w:val="16"/>
          <w:szCs w:val="16"/>
        </w:rPr>
        <w:t>выписок</w:t>
      </w:r>
      <w:r w:rsidRPr="00D15D21">
        <w:rPr>
          <w:rFonts w:ascii="Arial" w:hAnsi="Arial" w:cs="Arial"/>
          <w:spacing w:val="26"/>
          <w:sz w:val="16"/>
          <w:szCs w:val="16"/>
        </w:rPr>
        <w:t xml:space="preserve"> </w:t>
      </w:r>
      <w:r w:rsidRPr="00D15D21">
        <w:rPr>
          <w:rFonts w:ascii="Arial" w:hAnsi="Arial" w:cs="Arial"/>
          <w:sz w:val="16"/>
          <w:szCs w:val="16"/>
        </w:rPr>
        <w:t>из</w:t>
      </w:r>
      <w:r w:rsidRPr="00D15D21">
        <w:rPr>
          <w:rFonts w:ascii="Arial" w:hAnsi="Arial" w:cs="Arial"/>
          <w:spacing w:val="25"/>
          <w:sz w:val="16"/>
          <w:szCs w:val="16"/>
        </w:rPr>
        <w:t xml:space="preserve"> </w:t>
      </w:r>
      <w:r w:rsidRPr="00D15D21">
        <w:rPr>
          <w:rFonts w:ascii="Arial" w:hAnsi="Arial" w:cs="Arial"/>
          <w:spacing w:val="-2"/>
          <w:sz w:val="16"/>
          <w:szCs w:val="16"/>
        </w:rPr>
        <w:t>информационных</w:t>
      </w:r>
      <w:r w:rsidRPr="00D15D21">
        <w:rPr>
          <w:rFonts w:ascii="Arial" w:hAnsi="Arial" w:cs="Arial"/>
          <w:spacing w:val="26"/>
          <w:sz w:val="16"/>
          <w:szCs w:val="16"/>
        </w:rPr>
        <w:t xml:space="preserve"> </w:t>
      </w:r>
      <w:r w:rsidRPr="00D15D21">
        <w:rPr>
          <w:rFonts w:ascii="Arial" w:hAnsi="Arial" w:cs="Arial"/>
          <w:spacing w:val="-1"/>
          <w:sz w:val="16"/>
          <w:szCs w:val="16"/>
        </w:rPr>
        <w:t>систем</w:t>
      </w:r>
      <w:r w:rsidRPr="00D15D21">
        <w:rPr>
          <w:rFonts w:ascii="Arial" w:hAnsi="Arial" w:cs="Arial"/>
          <w:spacing w:val="25"/>
          <w:sz w:val="16"/>
          <w:szCs w:val="16"/>
        </w:rPr>
        <w:t xml:space="preserve"> </w:t>
      </w:r>
      <w:r w:rsidRPr="00D15D21">
        <w:rPr>
          <w:rFonts w:ascii="Arial" w:hAnsi="Arial" w:cs="Arial"/>
          <w:spacing w:val="-1"/>
          <w:sz w:val="16"/>
          <w:szCs w:val="16"/>
        </w:rPr>
        <w:t>органов,</w:t>
      </w:r>
      <w:r w:rsidRPr="00D15D21">
        <w:rPr>
          <w:rFonts w:ascii="Arial" w:hAnsi="Arial" w:cs="Arial"/>
          <w:spacing w:val="24"/>
          <w:sz w:val="16"/>
          <w:szCs w:val="16"/>
        </w:rPr>
        <w:t xml:space="preserve"> </w:t>
      </w:r>
      <w:r w:rsidRPr="00D15D21">
        <w:rPr>
          <w:rFonts w:ascii="Arial" w:hAnsi="Arial" w:cs="Arial"/>
          <w:spacing w:val="-1"/>
          <w:sz w:val="16"/>
          <w:szCs w:val="16"/>
        </w:rPr>
        <w:t>предоставляющих</w:t>
      </w:r>
      <w:r w:rsidRPr="00D15D21">
        <w:rPr>
          <w:rFonts w:ascii="Arial" w:hAnsi="Arial" w:cs="Arial"/>
          <w:spacing w:val="27"/>
          <w:sz w:val="16"/>
          <w:szCs w:val="16"/>
        </w:rPr>
        <w:t xml:space="preserve"> </w:t>
      </w:r>
      <w:r w:rsidRPr="00D15D21">
        <w:rPr>
          <w:rFonts w:ascii="Arial" w:hAnsi="Arial" w:cs="Arial"/>
          <w:spacing w:val="-1"/>
          <w:sz w:val="16"/>
          <w:szCs w:val="16"/>
        </w:rPr>
        <w:t>муниципальную</w:t>
      </w:r>
      <w:r w:rsidRPr="00D15D21">
        <w:rPr>
          <w:rFonts w:ascii="Arial" w:hAnsi="Arial" w:cs="Arial"/>
          <w:sz w:val="16"/>
          <w:szCs w:val="16"/>
        </w:rPr>
        <w:t xml:space="preserve"> </w:t>
      </w:r>
      <w:r w:rsidRPr="00D15D21">
        <w:rPr>
          <w:rFonts w:ascii="Arial" w:hAnsi="Arial" w:cs="Arial"/>
          <w:spacing w:val="-2"/>
          <w:sz w:val="16"/>
          <w:szCs w:val="16"/>
        </w:rPr>
        <w:t>услугу;</w:t>
      </w:r>
    </w:p>
    <w:p w:rsidR="00D15D21" w:rsidRPr="00D15D21" w:rsidRDefault="00D15D21" w:rsidP="00E62E5C">
      <w:pPr>
        <w:pStyle w:val="a8"/>
        <w:tabs>
          <w:tab w:val="left" w:pos="1664"/>
          <w:tab w:val="left" w:pos="3203"/>
          <w:tab w:val="left" w:pos="3579"/>
          <w:tab w:val="left" w:pos="4948"/>
          <w:tab w:val="left" w:pos="7317"/>
          <w:tab w:val="left" w:pos="9202"/>
        </w:tabs>
        <w:ind w:firstLine="284"/>
        <w:jc w:val="both"/>
        <w:rPr>
          <w:rFonts w:ascii="Arial" w:hAnsi="Arial" w:cs="Arial"/>
          <w:sz w:val="16"/>
          <w:szCs w:val="16"/>
        </w:rPr>
      </w:pPr>
      <w:r w:rsidRPr="00D15D21">
        <w:rPr>
          <w:rFonts w:ascii="Arial" w:hAnsi="Arial" w:cs="Arial"/>
          <w:spacing w:val="-1"/>
          <w:sz w:val="16"/>
          <w:szCs w:val="16"/>
        </w:rPr>
        <w:t xml:space="preserve">иные </w:t>
      </w:r>
      <w:r w:rsidRPr="00D15D21">
        <w:rPr>
          <w:rFonts w:ascii="Arial" w:hAnsi="Arial" w:cs="Arial"/>
          <w:spacing w:val="-2"/>
          <w:sz w:val="16"/>
          <w:szCs w:val="16"/>
        </w:rPr>
        <w:t xml:space="preserve">процедуры </w:t>
      </w:r>
      <w:r w:rsidRPr="00D15D21">
        <w:rPr>
          <w:rFonts w:ascii="Arial" w:hAnsi="Arial" w:cs="Arial"/>
          <w:sz w:val="16"/>
          <w:szCs w:val="16"/>
        </w:rPr>
        <w:t xml:space="preserve">и </w:t>
      </w:r>
      <w:r w:rsidRPr="00D15D21">
        <w:rPr>
          <w:rFonts w:ascii="Arial" w:hAnsi="Arial" w:cs="Arial"/>
          <w:spacing w:val="-1"/>
          <w:sz w:val="16"/>
          <w:szCs w:val="16"/>
        </w:rPr>
        <w:t xml:space="preserve">действия, предусмотренные Федеральным законом </w:t>
      </w:r>
      <w:r w:rsidRPr="00D15D21">
        <w:rPr>
          <w:rFonts w:ascii="Arial" w:hAnsi="Arial" w:cs="Arial"/>
          <w:sz w:val="16"/>
          <w:szCs w:val="16"/>
        </w:rPr>
        <w:t xml:space="preserve">№ </w:t>
      </w:r>
      <w:r w:rsidRPr="00D15D21">
        <w:rPr>
          <w:rFonts w:ascii="Arial" w:hAnsi="Arial" w:cs="Arial"/>
          <w:spacing w:val="-1"/>
          <w:sz w:val="16"/>
          <w:szCs w:val="16"/>
        </w:rPr>
        <w:t>210-ФЗ.</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37"/>
          <w:sz w:val="16"/>
          <w:szCs w:val="16"/>
        </w:rPr>
        <w:t xml:space="preserve"> </w:t>
      </w:r>
      <w:r w:rsidRPr="00D15D21">
        <w:rPr>
          <w:rFonts w:ascii="Arial" w:hAnsi="Arial" w:cs="Arial"/>
          <w:spacing w:val="-1"/>
          <w:sz w:val="16"/>
          <w:szCs w:val="16"/>
        </w:rPr>
        <w:t>соответствии</w:t>
      </w:r>
      <w:r w:rsidRPr="00D15D21">
        <w:rPr>
          <w:rFonts w:ascii="Arial" w:hAnsi="Arial" w:cs="Arial"/>
          <w:spacing w:val="35"/>
          <w:sz w:val="16"/>
          <w:szCs w:val="16"/>
        </w:rPr>
        <w:t xml:space="preserve"> </w:t>
      </w:r>
      <w:r w:rsidRPr="00D15D21">
        <w:rPr>
          <w:rFonts w:ascii="Arial" w:hAnsi="Arial" w:cs="Arial"/>
          <w:sz w:val="16"/>
          <w:szCs w:val="16"/>
        </w:rPr>
        <w:t>с</w:t>
      </w:r>
      <w:r w:rsidRPr="00D15D21">
        <w:rPr>
          <w:rFonts w:ascii="Arial" w:hAnsi="Arial" w:cs="Arial"/>
          <w:spacing w:val="37"/>
          <w:sz w:val="16"/>
          <w:szCs w:val="16"/>
        </w:rPr>
        <w:t xml:space="preserve"> </w:t>
      </w:r>
      <w:r w:rsidRPr="00D15D21">
        <w:rPr>
          <w:rFonts w:ascii="Arial" w:hAnsi="Arial" w:cs="Arial"/>
          <w:spacing w:val="-1"/>
          <w:sz w:val="16"/>
          <w:szCs w:val="16"/>
        </w:rPr>
        <w:t>частью</w:t>
      </w:r>
      <w:r w:rsidRPr="00D15D21">
        <w:rPr>
          <w:rFonts w:ascii="Arial" w:hAnsi="Arial" w:cs="Arial"/>
          <w:spacing w:val="37"/>
          <w:sz w:val="16"/>
          <w:szCs w:val="16"/>
        </w:rPr>
        <w:t xml:space="preserve"> </w:t>
      </w:r>
      <w:r w:rsidRPr="00D15D21">
        <w:rPr>
          <w:rFonts w:ascii="Arial" w:hAnsi="Arial" w:cs="Arial"/>
          <w:sz w:val="16"/>
          <w:szCs w:val="16"/>
        </w:rPr>
        <w:t>1.1</w:t>
      </w:r>
      <w:r w:rsidRPr="00D15D21">
        <w:rPr>
          <w:rFonts w:ascii="Arial" w:hAnsi="Arial" w:cs="Arial"/>
          <w:spacing w:val="36"/>
          <w:sz w:val="16"/>
          <w:szCs w:val="16"/>
        </w:rPr>
        <w:t xml:space="preserve"> </w:t>
      </w:r>
      <w:r w:rsidRPr="00D15D21">
        <w:rPr>
          <w:rFonts w:ascii="Arial" w:hAnsi="Arial" w:cs="Arial"/>
          <w:spacing w:val="-1"/>
          <w:sz w:val="16"/>
          <w:szCs w:val="16"/>
        </w:rPr>
        <w:t>статьи</w:t>
      </w:r>
      <w:r w:rsidRPr="00D15D21">
        <w:rPr>
          <w:rFonts w:ascii="Arial" w:hAnsi="Arial" w:cs="Arial"/>
          <w:spacing w:val="36"/>
          <w:sz w:val="16"/>
          <w:szCs w:val="16"/>
        </w:rPr>
        <w:t xml:space="preserve"> </w:t>
      </w:r>
      <w:r w:rsidRPr="00D15D21">
        <w:rPr>
          <w:rFonts w:ascii="Arial" w:hAnsi="Arial" w:cs="Arial"/>
          <w:spacing w:val="-1"/>
          <w:sz w:val="16"/>
          <w:szCs w:val="16"/>
        </w:rPr>
        <w:t>16</w:t>
      </w:r>
      <w:r w:rsidRPr="00D15D21">
        <w:rPr>
          <w:rFonts w:ascii="Arial" w:hAnsi="Arial" w:cs="Arial"/>
          <w:spacing w:val="36"/>
          <w:sz w:val="16"/>
          <w:szCs w:val="16"/>
        </w:rPr>
        <w:t xml:space="preserve"> </w:t>
      </w:r>
      <w:r w:rsidRPr="00D15D21">
        <w:rPr>
          <w:rFonts w:ascii="Arial" w:hAnsi="Arial" w:cs="Arial"/>
          <w:spacing w:val="-1"/>
          <w:sz w:val="16"/>
          <w:szCs w:val="16"/>
        </w:rPr>
        <w:t>Федерального</w:t>
      </w:r>
      <w:r w:rsidRPr="00D15D21">
        <w:rPr>
          <w:rFonts w:ascii="Arial" w:hAnsi="Arial" w:cs="Arial"/>
          <w:spacing w:val="38"/>
          <w:sz w:val="16"/>
          <w:szCs w:val="16"/>
        </w:rPr>
        <w:t xml:space="preserve"> </w:t>
      </w:r>
      <w:r w:rsidRPr="00D15D21">
        <w:rPr>
          <w:rFonts w:ascii="Arial" w:hAnsi="Arial" w:cs="Arial"/>
          <w:spacing w:val="-1"/>
          <w:sz w:val="16"/>
          <w:szCs w:val="16"/>
        </w:rPr>
        <w:t>закона</w:t>
      </w:r>
      <w:r w:rsidRPr="00D15D21">
        <w:rPr>
          <w:rFonts w:ascii="Arial" w:hAnsi="Arial" w:cs="Arial"/>
          <w:spacing w:val="35"/>
          <w:sz w:val="16"/>
          <w:szCs w:val="16"/>
        </w:rPr>
        <w:t xml:space="preserve"> </w:t>
      </w:r>
      <w:r w:rsidRPr="00D15D21">
        <w:rPr>
          <w:rFonts w:ascii="Arial" w:hAnsi="Arial" w:cs="Arial"/>
          <w:sz w:val="16"/>
          <w:szCs w:val="16"/>
        </w:rPr>
        <w:t>№</w:t>
      </w:r>
      <w:r w:rsidRPr="00D15D21">
        <w:rPr>
          <w:rFonts w:ascii="Arial" w:hAnsi="Arial" w:cs="Arial"/>
          <w:spacing w:val="38"/>
          <w:sz w:val="16"/>
          <w:szCs w:val="16"/>
        </w:rPr>
        <w:t xml:space="preserve"> </w:t>
      </w:r>
      <w:r w:rsidRPr="00D15D21">
        <w:rPr>
          <w:rFonts w:ascii="Arial" w:hAnsi="Arial" w:cs="Arial"/>
          <w:sz w:val="16"/>
          <w:szCs w:val="16"/>
        </w:rPr>
        <w:t>210-ФЗ</w:t>
      </w:r>
      <w:r w:rsidRPr="00D15D21">
        <w:rPr>
          <w:rFonts w:ascii="Arial" w:hAnsi="Arial" w:cs="Arial"/>
          <w:spacing w:val="36"/>
          <w:sz w:val="16"/>
          <w:szCs w:val="16"/>
        </w:rPr>
        <w:t xml:space="preserve"> </w:t>
      </w:r>
      <w:r w:rsidRPr="00D15D21">
        <w:rPr>
          <w:rFonts w:ascii="Arial" w:hAnsi="Arial" w:cs="Arial"/>
          <w:spacing w:val="-1"/>
          <w:sz w:val="16"/>
          <w:szCs w:val="16"/>
        </w:rPr>
        <w:t>для</w:t>
      </w:r>
      <w:r w:rsidRPr="00D15D21">
        <w:rPr>
          <w:rFonts w:ascii="Arial" w:hAnsi="Arial" w:cs="Arial"/>
          <w:spacing w:val="33"/>
          <w:sz w:val="16"/>
          <w:szCs w:val="16"/>
        </w:rPr>
        <w:t xml:space="preserve"> </w:t>
      </w:r>
      <w:r w:rsidRPr="00D15D21">
        <w:rPr>
          <w:rFonts w:ascii="Arial" w:hAnsi="Arial" w:cs="Arial"/>
          <w:spacing w:val="-1"/>
          <w:sz w:val="16"/>
          <w:szCs w:val="16"/>
        </w:rPr>
        <w:t>реализации</w:t>
      </w:r>
      <w:r w:rsidRPr="00D15D21">
        <w:rPr>
          <w:rFonts w:ascii="Arial" w:hAnsi="Arial" w:cs="Arial"/>
          <w:spacing w:val="7"/>
          <w:sz w:val="16"/>
          <w:szCs w:val="16"/>
        </w:rPr>
        <w:t xml:space="preserve"> </w:t>
      </w:r>
      <w:r w:rsidRPr="00D15D21">
        <w:rPr>
          <w:rFonts w:ascii="Arial" w:hAnsi="Arial" w:cs="Arial"/>
          <w:spacing w:val="-1"/>
          <w:sz w:val="16"/>
          <w:szCs w:val="16"/>
        </w:rPr>
        <w:t>своих</w:t>
      </w:r>
      <w:r w:rsidRPr="00D15D21">
        <w:rPr>
          <w:rFonts w:ascii="Arial" w:hAnsi="Arial" w:cs="Arial"/>
          <w:spacing w:val="9"/>
          <w:sz w:val="16"/>
          <w:szCs w:val="16"/>
        </w:rPr>
        <w:t xml:space="preserve"> </w:t>
      </w:r>
      <w:r w:rsidRPr="00D15D21">
        <w:rPr>
          <w:rFonts w:ascii="Arial" w:hAnsi="Arial" w:cs="Arial"/>
          <w:spacing w:val="-1"/>
          <w:sz w:val="16"/>
          <w:szCs w:val="16"/>
        </w:rPr>
        <w:t>функций</w:t>
      </w:r>
      <w:r w:rsidRPr="00D15D21">
        <w:rPr>
          <w:rFonts w:ascii="Arial" w:hAnsi="Arial" w:cs="Arial"/>
          <w:spacing w:val="7"/>
          <w:sz w:val="16"/>
          <w:szCs w:val="16"/>
        </w:rPr>
        <w:t xml:space="preserve"> </w:t>
      </w:r>
      <w:r w:rsidRPr="00D15D21">
        <w:rPr>
          <w:rFonts w:ascii="Arial" w:hAnsi="Arial" w:cs="Arial"/>
          <w:spacing w:val="-1"/>
          <w:sz w:val="16"/>
          <w:szCs w:val="16"/>
        </w:rPr>
        <w:t>многофункциональные</w:t>
      </w:r>
      <w:r w:rsidRPr="00D15D21">
        <w:rPr>
          <w:rFonts w:ascii="Arial" w:hAnsi="Arial" w:cs="Arial"/>
          <w:spacing w:val="6"/>
          <w:sz w:val="16"/>
          <w:szCs w:val="16"/>
        </w:rPr>
        <w:t xml:space="preserve"> </w:t>
      </w:r>
      <w:r w:rsidRPr="00D15D21">
        <w:rPr>
          <w:rFonts w:ascii="Arial" w:hAnsi="Arial" w:cs="Arial"/>
          <w:spacing w:val="-1"/>
          <w:sz w:val="16"/>
          <w:szCs w:val="16"/>
        </w:rPr>
        <w:t>центры</w:t>
      </w:r>
      <w:r w:rsidRPr="00D15D21">
        <w:rPr>
          <w:rFonts w:ascii="Arial" w:hAnsi="Arial" w:cs="Arial"/>
          <w:spacing w:val="7"/>
          <w:sz w:val="16"/>
          <w:szCs w:val="16"/>
        </w:rPr>
        <w:t xml:space="preserve"> </w:t>
      </w:r>
      <w:r w:rsidRPr="00D15D21">
        <w:rPr>
          <w:rFonts w:ascii="Arial" w:hAnsi="Arial" w:cs="Arial"/>
          <w:sz w:val="16"/>
          <w:szCs w:val="16"/>
        </w:rPr>
        <w:t>вправе</w:t>
      </w:r>
      <w:r w:rsidRPr="00D15D21">
        <w:rPr>
          <w:rFonts w:ascii="Arial" w:hAnsi="Arial" w:cs="Arial"/>
          <w:spacing w:val="6"/>
          <w:sz w:val="16"/>
          <w:szCs w:val="16"/>
        </w:rPr>
        <w:t xml:space="preserve"> </w:t>
      </w:r>
      <w:r w:rsidRPr="00D15D21">
        <w:rPr>
          <w:rFonts w:ascii="Arial" w:hAnsi="Arial" w:cs="Arial"/>
          <w:spacing w:val="-1"/>
          <w:sz w:val="16"/>
          <w:szCs w:val="16"/>
        </w:rPr>
        <w:t>привлекать</w:t>
      </w:r>
      <w:r w:rsidRPr="00D15D21">
        <w:rPr>
          <w:rFonts w:ascii="Arial" w:hAnsi="Arial" w:cs="Arial"/>
          <w:spacing w:val="5"/>
          <w:sz w:val="16"/>
          <w:szCs w:val="16"/>
        </w:rPr>
        <w:t xml:space="preserve"> </w:t>
      </w:r>
      <w:r w:rsidRPr="00D15D21">
        <w:rPr>
          <w:rFonts w:ascii="Arial" w:hAnsi="Arial" w:cs="Arial"/>
          <w:spacing w:val="-1"/>
          <w:sz w:val="16"/>
          <w:szCs w:val="16"/>
        </w:rPr>
        <w:t>иные</w:t>
      </w:r>
      <w:r w:rsidRPr="00D15D21">
        <w:rPr>
          <w:rFonts w:ascii="Arial" w:hAnsi="Arial" w:cs="Arial"/>
          <w:spacing w:val="33"/>
          <w:sz w:val="16"/>
          <w:szCs w:val="16"/>
        </w:rPr>
        <w:t xml:space="preserve"> </w:t>
      </w:r>
      <w:r w:rsidRPr="00D15D21">
        <w:rPr>
          <w:rFonts w:ascii="Arial" w:hAnsi="Arial" w:cs="Arial"/>
          <w:spacing w:val="-1"/>
          <w:sz w:val="16"/>
          <w:szCs w:val="16"/>
        </w:rPr>
        <w:t>организации.</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Информирование</w:t>
      </w:r>
      <w:r w:rsidRPr="00D15D21">
        <w:rPr>
          <w:rFonts w:ascii="Arial" w:hAnsi="Arial" w:cs="Arial"/>
          <w:sz w:val="16"/>
          <w:szCs w:val="16"/>
        </w:rPr>
        <w:t xml:space="preserve"> </w:t>
      </w:r>
      <w:r w:rsidRPr="00D15D21">
        <w:rPr>
          <w:rFonts w:ascii="Arial" w:hAnsi="Arial" w:cs="Arial"/>
          <w:spacing w:val="-1"/>
          <w:sz w:val="16"/>
          <w:szCs w:val="16"/>
        </w:rPr>
        <w:t>заявителей</w:t>
      </w:r>
    </w:p>
    <w:p w:rsidR="00D15D21" w:rsidRPr="00D15D21" w:rsidRDefault="00D15D21" w:rsidP="00E62E5C">
      <w:pPr>
        <w:pStyle w:val="a8"/>
        <w:widowControl w:val="0"/>
        <w:tabs>
          <w:tab w:val="left" w:pos="1636"/>
        </w:tabs>
        <w:ind w:firstLine="284"/>
        <w:jc w:val="both"/>
        <w:rPr>
          <w:rFonts w:ascii="Arial" w:hAnsi="Arial" w:cs="Arial"/>
          <w:sz w:val="16"/>
          <w:szCs w:val="16"/>
        </w:rPr>
      </w:pPr>
      <w:r w:rsidRPr="00D15D21">
        <w:rPr>
          <w:rFonts w:ascii="Arial" w:hAnsi="Arial" w:cs="Arial"/>
          <w:spacing w:val="-2"/>
          <w:sz w:val="16"/>
          <w:szCs w:val="16"/>
        </w:rPr>
        <w:t>6.2. Информирование</w:t>
      </w:r>
      <w:r w:rsidRPr="00D15D21">
        <w:rPr>
          <w:rFonts w:ascii="Arial" w:hAnsi="Arial" w:cs="Arial"/>
          <w:spacing w:val="38"/>
          <w:sz w:val="16"/>
          <w:szCs w:val="16"/>
        </w:rPr>
        <w:t xml:space="preserve"> </w:t>
      </w:r>
      <w:r w:rsidRPr="00D15D21">
        <w:rPr>
          <w:rFonts w:ascii="Arial" w:hAnsi="Arial" w:cs="Arial"/>
          <w:sz w:val="16"/>
          <w:szCs w:val="16"/>
        </w:rPr>
        <w:t>заявителя</w:t>
      </w:r>
      <w:r w:rsidRPr="00D15D21">
        <w:rPr>
          <w:rFonts w:ascii="Arial" w:hAnsi="Arial" w:cs="Arial"/>
          <w:spacing w:val="36"/>
          <w:sz w:val="16"/>
          <w:szCs w:val="16"/>
        </w:rPr>
        <w:t xml:space="preserve"> </w:t>
      </w:r>
      <w:r w:rsidRPr="00D15D21">
        <w:rPr>
          <w:rFonts w:ascii="Arial" w:hAnsi="Arial" w:cs="Arial"/>
          <w:spacing w:val="-1"/>
          <w:sz w:val="16"/>
          <w:szCs w:val="16"/>
        </w:rPr>
        <w:t>многофункциональными</w:t>
      </w:r>
      <w:r w:rsidRPr="00D15D21">
        <w:rPr>
          <w:rFonts w:ascii="Arial" w:hAnsi="Arial" w:cs="Arial"/>
          <w:spacing w:val="36"/>
          <w:sz w:val="16"/>
          <w:szCs w:val="16"/>
        </w:rPr>
        <w:t xml:space="preserve"> </w:t>
      </w:r>
      <w:r w:rsidRPr="00D15D21">
        <w:rPr>
          <w:rFonts w:ascii="Arial" w:hAnsi="Arial" w:cs="Arial"/>
          <w:spacing w:val="-1"/>
          <w:sz w:val="16"/>
          <w:szCs w:val="16"/>
        </w:rPr>
        <w:t>центрами</w:t>
      </w:r>
      <w:r w:rsidRPr="00D15D21">
        <w:rPr>
          <w:rFonts w:ascii="Arial" w:hAnsi="Arial" w:cs="Arial"/>
          <w:spacing w:val="45"/>
          <w:sz w:val="16"/>
          <w:szCs w:val="16"/>
        </w:rPr>
        <w:t xml:space="preserve"> </w:t>
      </w:r>
      <w:r w:rsidRPr="00D15D21">
        <w:rPr>
          <w:rFonts w:ascii="Arial" w:hAnsi="Arial" w:cs="Arial"/>
          <w:spacing w:val="-1"/>
          <w:sz w:val="16"/>
          <w:szCs w:val="16"/>
        </w:rPr>
        <w:t>осуществляется</w:t>
      </w:r>
      <w:r w:rsidRPr="00D15D21">
        <w:rPr>
          <w:rFonts w:ascii="Arial" w:hAnsi="Arial" w:cs="Arial"/>
          <w:sz w:val="16"/>
          <w:szCs w:val="16"/>
        </w:rPr>
        <w:t xml:space="preserve"> </w:t>
      </w:r>
      <w:r w:rsidRPr="00D15D21">
        <w:rPr>
          <w:rFonts w:ascii="Arial" w:hAnsi="Arial" w:cs="Arial"/>
          <w:spacing w:val="-1"/>
          <w:sz w:val="16"/>
          <w:szCs w:val="16"/>
        </w:rPr>
        <w:t>следующими</w:t>
      </w:r>
      <w:r w:rsidRPr="00D15D21">
        <w:rPr>
          <w:rFonts w:ascii="Arial" w:hAnsi="Arial" w:cs="Arial"/>
          <w:spacing w:val="1"/>
          <w:sz w:val="16"/>
          <w:szCs w:val="16"/>
        </w:rPr>
        <w:t xml:space="preserve"> </w:t>
      </w:r>
      <w:r w:rsidRPr="00D15D21">
        <w:rPr>
          <w:rFonts w:ascii="Arial" w:hAnsi="Arial" w:cs="Arial"/>
          <w:spacing w:val="-1"/>
          <w:sz w:val="16"/>
          <w:szCs w:val="16"/>
        </w:rPr>
        <w:t>способами: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а)</w:t>
      </w:r>
      <w:r w:rsidRPr="00D15D21">
        <w:rPr>
          <w:rFonts w:ascii="Arial" w:hAnsi="Arial" w:cs="Arial"/>
          <w:spacing w:val="47"/>
          <w:sz w:val="16"/>
          <w:szCs w:val="16"/>
        </w:rPr>
        <w:t xml:space="preserve"> </w:t>
      </w:r>
      <w:r w:rsidRPr="00D15D21">
        <w:rPr>
          <w:rFonts w:ascii="Arial" w:hAnsi="Arial" w:cs="Arial"/>
          <w:spacing w:val="-1"/>
          <w:sz w:val="16"/>
          <w:szCs w:val="16"/>
        </w:rPr>
        <w:t>посредством</w:t>
      </w:r>
      <w:r w:rsidRPr="00D15D21">
        <w:rPr>
          <w:rFonts w:ascii="Arial" w:hAnsi="Arial" w:cs="Arial"/>
          <w:spacing w:val="47"/>
          <w:sz w:val="16"/>
          <w:szCs w:val="16"/>
        </w:rPr>
        <w:t xml:space="preserve"> </w:t>
      </w:r>
      <w:r w:rsidRPr="00D15D21">
        <w:rPr>
          <w:rFonts w:ascii="Arial" w:hAnsi="Arial" w:cs="Arial"/>
          <w:spacing w:val="-1"/>
          <w:sz w:val="16"/>
          <w:szCs w:val="16"/>
        </w:rPr>
        <w:t>привлечения</w:t>
      </w:r>
      <w:r w:rsidRPr="00D15D21">
        <w:rPr>
          <w:rFonts w:ascii="Arial" w:hAnsi="Arial" w:cs="Arial"/>
          <w:spacing w:val="47"/>
          <w:sz w:val="16"/>
          <w:szCs w:val="16"/>
        </w:rPr>
        <w:t xml:space="preserve"> </w:t>
      </w:r>
      <w:r w:rsidRPr="00D15D21">
        <w:rPr>
          <w:rFonts w:ascii="Arial" w:hAnsi="Arial" w:cs="Arial"/>
          <w:spacing w:val="-1"/>
          <w:sz w:val="16"/>
          <w:szCs w:val="16"/>
        </w:rPr>
        <w:t>средств</w:t>
      </w:r>
      <w:r w:rsidRPr="00D15D21">
        <w:rPr>
          <w:rFonts w:ascii="Arial" w:hAnsi="Arial" w:cs="Arial"/>
          <w:spacing w:val="46"/>
          <w:sz w:val="16"/>
          <w:szCs w:val="16"/>
        </w:rPr>
        <w:t xml:space="preserve"> </w:t>
      </w:r>
      <w:r w:rsidRPr="00D15D21">
        <w:rPr>
          <w:rFonts w:ascii="Arial" w:hAnsi="Arial" w:cs="Arial"/>
          <w:spacing w:val="-1"/>
          <w:sz w:val="16"/>
          <w:szCs w:val="16"/>
        </w:rPr>
        <w:t>массовой</w:t>
      </w:r>
      <w:r w:rsidRPr="00D15D21">
        <w:rPr>
          <w:rFonts w:ascii="Arial" w:hAnsi="Arial" w:cs="Arial"/>
          <w:spacing w:val="45"/>
          <w:sz w:val="16"/>
          <w:szCs w:val="16"/>
        </w:rPr>
        <w:t xml:space="preserve"> </w:t>
      </w:r>
      <w:r w:rsidRPr="00D15D21">
        <w:rPr>
          <w:rFonts w:ascii="Arial" w:hAnsi="Arial" w:cs="Arial"/>
          <w:spacing w:val="-1"/>
          <w:sz w:val="16"/>
          <w:szCs w:val="16"/>
        </w:rPr>
        <w:t>информации,</w:t>
      </w:r>
      <w:r w:rsidRPr="00D15D21">
        <w:rPr>
          <w:rFonts w:ascii="Arial" w:hAnsi="Arial" w:cs="Arial"/>
          <w:spacing w:val="46"/>
          <w:sz w:val="16"/>
          <w:szCs w:val="16"/>
        </w:rPr>
        <w:t xml:space="preserve"> </w:t>
      </w:r>
      <w:r w:rsidRPr="00D15D21">
        <w:rPr>
          <w:rFonts w:ascii="Arial" w:hAnsi="Arial" w:cs="Arial"/>
          <w:sz w:val="16"/>
          <w:szCs w:val="16"/>
        </w:rPr>
        <w:t>а</w:t>
      </w:r>
      <w:r w:rsidRPr="00D15D21">
        <w:rPr>
          <w:rFonts w:ascii="Arial" w:hAnsi="Arial" w:cs="Arial"/>
          <w:spacing w:val="47"/>
          <w:sz w:val="16"/>
          <w:szCs w:val="16"/>
        </w:rPr>
        <w:t xml:space="preserve"> </w:t>
      </w:r>
      <w:r w:rsidRPr="00D15D21">
        <w:rPr>
          <w:rFonts w:ascii="Arial" w:hAnsi="Arial" w:cs="Arial"/>
          <w:sz w:val="16"/>
          <w:szCs w:val="16"/>
        </w:rPr>
        <w:t>также</w:t>
      </w:r>
      <w:r w:rsidRPr="00D15D21">
        <w:rPr>
          <w:rFonts w:ascii="Arial" w:hAnsi="Arial" w:cs="Arial"/>
          <w:spacing w:val="47"/>
          <w:sz w:val="16"/>
          <w:szCs w:val="16"/>
        </w:rPr>
        <w:t xml:space="preserve"> </w:t>
      </w:r>
      <w:r w:rsidRPr="00D15D21">
        <w:rPr>
          <w:rFonts w:ascii="Arial" w:hAnsi="Arial" w:cs="Arial"/>
          <w:spacing w:val="-1"/>
          <w:sz w:val="16"/>
          <w:szCs w:val="16"/>
        </w:rPr>
        <w:t>путем</w:t>
      </w:r>
      <w:r w:rsidRPr="00D15D21">
        <w:rPr>
          <w:rFonts w:ascii="Arial" w:hAnsi="Arial" w:cs="Arial"/>
          <w:spacing w:val="41"/>
          <w:sz w:val="16"/>
          <w:szCs w:val="16"/>
        </w:rPr>
        <w:t xml:space="preserve"> </w:t>
      </w:r>
      <w:r w:rsidRPr="00D15D21">
        <w:rPr>
          <w:rFonts w:ascii="Arial" w:hAnsi="Arial" w:cs="Arial"/>
          <w:spacing w:val="-1"/>
          <w:sz w:val="16"/>
          <w:szCs w:val="16"/>
        </w:rPr>
        <w:t>размещения</w:t>
      </w:r>
      <w:r w:rsidRPr="00D15D21">
        <w:rPr>
          <w:rFonts w:ascii="Arial" w:hAnsi="Arial" w:cs="Arial"/>
          <w:spacing w:val="30"/>
          <w:sz w:val="16"/>
          <w:szCs w:val="16"/>
        </w:rPr>
        <w:t xml:space="preserve"> </w:t>
      </w:r>
      <w:r w:rsidRPr="00D15D21">
        <w:rPr>
          <w:rFonts w:ascii="Arial" w:hAnsi="Arial" w:cs="Arial"/>
          <w:spacing w:val="-1"/>
          <w:sz w:val="16"/>
          <w:szCs w:val="16"/>
        </w:rPr>
        <w:t>информации</w:t>
      </w:r>
      <w:r w:rsidRPr="00D15D21">
        <w:rPr>
          <w:rFonts w:ascii="Arial" w:hAnsi="Arial" w:cs="Arial"/>
          <w:spacing w:val="30"/>
          <w:sz w:val="16"/>
          <w:szCs w:val="16"/>
        </w:rPr>
        <w:t xml:space="preserve"> </w:t>
      </w:r>
      <w:r w:rsidRPr="00D15D21">
        <w:rPr>
          <w:rFonts w:ascii="Arial" w:hAnsi="Arial" w:cs="Arial"/>
          <w:sz w:val="16"/>
          <w:szCs w:val="16"/>
        </w:rPr>
        <w:t>на</w:t>
      </w:r>
      <w:r w:rsidRPr="00D15D21">
        <w:rPr>
          <w:rFonts w:ascii="Arial" w:hAnsi="Arial" w:cs="Arial"/>
          <w:spacing w:val="27"/>
          <w:sz w:val="16"/>
          <w:szCs w:val="16"/>
        </w:rPr>
        <w:t xml:space="preserve"> </w:t>
      </w:r>
      <w:r w:rsidRPr="00D15D21">
        <w:rPr>
          <w:rFonts w:ascii="Arial" w:hAnsi="Arial" w:cs="Arial"/>
          <w:spacing w:val="-1"/>
          <w:sz w:val="16"/>
          <w:szCs w:val="16"/>
        </w:rPr>
        <w:t>официальных</w:t>
      </w:r>
      <w:r w:rsidRPr="00D15D21">
        <w:rPr>
          <w:rFonts w:ascii="Arial" w:hAnsi="Arial" w:cs="Arial"/>
          <w:spacing w:val="31"/>
          <w:sz w:val="16"/>
          <w:szCs w:val="16"/>
        </w:rPr>
        <w:t xml:space="preserve"> </w:t>
      </w:r>
      <w:r w:rsidRPr="00D15D21">
        <w:rPr>
          <w:rFonts w:ascii="Arial" w:hAnsi="Arial" w:cs="Arial"/>
          <w:spacing w:val="-1"/>
          <w:sz w:val="16"/>
          <w:szCs w:val="16"/>
        </w:rPr>
        <w:t>сайтах</w:t>
      </w:r>
      <w:r w:rsidRPr="00D15D21">
        <w:rPr>
          <w:rFonts w:ascii="Arial" w:hAnsi="Arial" w:cs="Arial"/>
          <w:spacing w:val="31"/>
          <w:sz w:val="16"/>
          <w:szCs w:val="16"/>
        </w:rPr>
        <w:t xml:space="preserve"> </w:t>
      </w:r>
      <w:r w:rsidRPr="00D15D21">
        <w:rPr>
          <w:rFonts w:ascii="Arial" w:hAnsi="Arial" w:cs="Arial"/>
          <w:sz w:val="16"/>
          <w:szCs w:val="16"/>
        </w:rPr>
        <w:t>и</w:t>
      </w:r>
      <w:r w:rsidRPr="00D15D21">
        <w:rPr>
          <w:rFonts w:ascii="Arial" w:hAnsi="Arial" w:cs="Arial"/>
          <w:spacing w:val="30"/>
          <w:sz w:val="16"/>
          <w:szCs w:val="16"/>
        </w:rPr>
        <w:t xml:space="preserve"> </w:t>
      </w:r>
      <w:r w:rsidRPr="00D15D21">
        <w:rPr>
          <w:rFonts w:ascii="Arial" w:hAnsi="Arial" w:cs="Arial"/>
          <w:spacing w:val="-1"/>
          <w:sz w:val="16"/>
          <w:szCs w:val="16"/>
        </w:rPr>
        <w:t>информационных</w:t>
      </w:r>
      <w:r w:rsidRPr="00D15D21">
        <w:rPr>
          <w:rFonts w:ascii="Arial" w:hAnsi="Arial" w:cs="Arial"/>
          <w:spacing w:val="31"/>
          <w:sz w:val="16"/>
          <w:szCs w:val="16"/>
        </w:rPr>
        <w:t xml:space="preserve"> </w:t>
      </w:r>
      <w:r w:rsidRPr="00D15D21">
        <w:rPr>
          <w:rFonts w:ascii="Arial" w:hAnsi="Arial" w:cs="Arial"/>
          <w:spacing w:val="-2"/>
          <w:sz w:val="16"/>
          <w:szCs w:val="16"/>
        </w:rPr>
        <w:t>стендах</w:t>
      </w:r>
      <w:r w:rsidRPr="00D15D21">
        <w:rPr>
          <w:rFonts w:ascii="Arial" w:hAnsi="Arial" w:cs="Arial"/>
          <w:spacing w:val="35"/>
          <w:sz w:val="16"/>
          <w:szCs w:val="16"/>
        </w:rPr>
        <w:t xml:space="preserve"> </w:t>
      </w:r>
      <w:r w:rsidRPr="00D15D21">
        <w:rPr>
          <w:rFonts w:ascii="Arial" w:hAnsi="Arial" w:cs="Arial"/>
          <w:spacing w:val="-1"/>
          <w:sz w:val="16"/>
          <w:szCs w:val="16"/>
        </w:rPr>
        <w:t>многофункциональных</w:t>
      </w:r>
      <w:r w:rsidRPr="00D15D21">
        <w:rPr>
          <w:rFonts w:ascii="Arial" w:hAnsi="Arial" w:cs="Arial"/>
          <w:spacing w:val="1"/>
          <w:sz w:val="16"/>
          <w:szCs w:val="16"/>
        </w:rPr>
        <w:t xml:space="preserve"> </w:t>
      </w:r>
      <w:r w:rsidRPr="00D15D21">
        <w:rPr>
          <w:rFonts w:ascii="Arial" w:hAnsi="Arial" w:cs="Arial"/>
          <w:spacing w:val="-1"/>
          <w:sz w:val="16"/>
          <w:szCs w:val="16"/>
        </w:rPr>
        <w:t>центров;</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б)</w:t>
      </w:r>
      <w:r w:rsidRPr="00D15D21">
        <w:rPr>
          <w:rFonts w:ascii="Arial" w:hAnsi="Arial" w:cs="Arial"/>
          <w:spacing w:val="44"/>
          <w:sz w:val="16"/>
          <w:szCs w:val="16"/>
        </w:rPr>
        <w:t xml:space="preserve"> </w:t>
      </w:r>
      <w:r w:rsidRPr="00D15D21">
        <w:rPr>
          <w:rFonts w:ascii="Arial" w:hAnsi="Arial" w:cs="Arial"/>
          <w:spacing w:val="-1"/>
          <w:sz w:val="16"/>
          <w:szCs w:val="16"/>
        </w:rPr>
        <w:t>при</w:t>
      </w:r>
      <w:r w:rsidRPr="00D15D21">
        <w:rPr>
          <w:rFonts w:ascii="Arial" w:hAnsi="Arial" w:cs="Arial"/>
          <w:spacing w:val="42"/>
          <w:sz w:val="16"/>
          <w:szCs w:val="16"/>
        </w:rPr>
        <w:t xml:space="preserve"> </w:t>
      </w:r>
      <w:r w:rsidRPr="00D15D21">
        <w:rPr>
          <w:rFonts w:ascii="Arial" w:hAnsi="Arial" w:cs="Arial"/>
          <w:spacing w:val="-1"/>
          <w:sz w:val="16"/>
          <w:szCs w:val="16"/>
        </w:rPr>
        <w:t>обращении</w:t>
      </w:r>
      <w:r w:rsidRPr="00D15D21">
        <w:rPr>
          <w:rFonts w:ascii="Arial" w:hAnsi="Arial" w:cs="Arial"/>
          <w:spacing w:val="43"/>
          <w:sz w:val="16"/>
          <w:szCs w:val="16"/>
        </w:rPr>
        <w:t xml:space="preserve"> </w:t>
      </w:r>
      <w:r w:rsidRPr="00D15D21">
        <w:rPr>
          <w:rFonts w:ascii="Arial" w:hAnsi="Arial" w:cs="Arial"/>
          <w:sz w:val="16"/>
          <w:szCs w:val="16"/>
        </w:rPr>
        <w:t>заявителя</w:t>
      </w:r>
      <w:r w:rsidRPr="00D15D21">
        <w:rPr>
          <w:rFonts w:ascii="Arial" w:hAnsi="Arial" w:cs="Arial"/>
          <w:spacing w:val="45"/>
          <w:sz w:val="16"/>
          <w:szCs w:val="16"/>
        </w:rPr>
        <w:t xml:space="preserve"> </w:t>
      </w:r>
      <w:r w:rsidRPr="00D15D21">
        <w:rPr>
          <w:rFonts w:ascii="Arial" w:hAnsi="Arial" w:cs="Arial"/>
          <w:sz w:val="16"/>
          <w:szCs w:val="16"/>
        </w:rPr>
        <w:t>в</w:t>
      </w:r>
      <w:r w:rsidRPr="00D15D21">
        <w:rPr>
          <w:rFonts w:ascii="Arial" w:hAnsi="Arial" w:cs="Arial"/>
          <w:spacing w:val="43"/>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42"/>
          <w:sz w:val="16"/>
          <w:szCs w:val="16"/>
        </w:rPr>
        <w:t xml:space="preserve"> </w:t>
      </w:r>
      <w:r w:rsidRPr="00D15D21">
        <w:rPr>
          <w:rFonts w:ascii="Arial" w:hAnsi="Arial" w:cs="Arial"/>
          <w:spacing w:val="-1"/>
          <w:sz w:val="16"/>
          <w:szCs w:val="16"/>
        </w:rPr>
        <w:t>центр</w:t>
      </w:r>
      <w:r w:rsidRPr="00D15D21">
        <w:rPr>
          <w:rFonts w:ascii="Arial" w:hAnsi="Arial" w:cs="Arial"/>
          <w:spacing w:val="45"/>
          <w:sz w:val="16"/>
          <w:szCs w:val="16"/>
        </w:rPr>
        <w:t xml:space="preserve"> </w:t>
      </w:r>
      <w:r w:rsidRPr="00D15D21">
        <w:rPr>
          <w:rFonts w:ascii="Arial" w:hAnsi="Arial" w:cs="Arial"/>
          <w:spacing w:val="-1"/>
          <w:sz w:val="16"/>
          <w:szCs w:val="16"/>
        </w:rPr>
        <w:t>лично,</w:t>
      </w:r>
      <w:r w:rsidRPr="00D15D21">
        <w:rPr>
          <w:rFonts w:ascii="Arial" w:hAnsi="Arial" w:cs="Arial"/>
          <w:spacing w:val="43"/>
          <w:sz w:val="16"/>
          <w:szCs w:val="16"/>
        </w:rPr>
        <w:t xml:space="preserve"> </w:t>
      </w:r>
      <w:r w:rsidRPr="00D15D21">
        <w:rPr>
          <w:rFonts w:ascii="Arial" w:hAnsi="Arial" w:cs="Arial"/>
          <w:sz w:val="16"/>
          <w:szCs w:val="16"/>
        </w:rPr>
        <w:t>по</w:t>
      </w:r>
      <w:r w:rsidRPr="00D15D21">
        <w:rPr>
          <w:rFonts w:ascii="Arial" w:hAnsi="Arial" w:cs="Arial"/>
          <w:spacing w:val="30"/>
          <w:sz w:val="16"/>
          <w:szCs w:val="16"/>
        </w:rPr>
        <w:t xml:space="preserve"> </w:t>
      </w:r>
      <w:r w:rsidRPr="00D15D21">
        <w:rPr>
          <w:rFonts w:ascii="Arial" w:hAnsi="Arial" w:cs="Arial"/>
          <w:spacing w:val="-1"/>
          <w:sz w:val="16"/>
          <w:szCs w:val="16"/>
        </w:rPr>
        <w:t>телефону, посредством</w:t>
      </w:r>
      <w:r w:rsidRPr="00D15D21">
        <w:rPr>
          <w:rFonts w:ascii="Arial" w:hAnsi="Arial" w:cs="Arial"/>
          <w:sz w:val="16"/>
          <w:szCs w:val="16"/>
        </w:rPr>
        <w:t xml:space="preserve"> </w:t>
      </w:r>
      <w:r w:rsidRPr="00D15D21">
        <w:rPr>
          <w:rFonts w:ascii="Arial" w:hAnsi="Arial" w:cs="Arial"/>
          <w:spacing w:val="-1"/>
          <w:sz w:val="16"/>
          <w:szCs w:val="16"/>
        </w:rPr>
        <w:t>почтовых</w:t>
      </w:r>
      <w:r w:rsidRPr="00D15D21">
        <w:rPr>
          <w:rFonts w:ascii="Arial" w:hAnsi="Arial" w:cs="Arial"/>
          <w:spacing w:val="1"/>
          <w:sz w:val="16"/>
          <w:szCs w:val="16"/>
        </w:rPr>
        <w:t xml:space="preserve"> </w:t>
      </w:r>
      <w:r w:rsidRPr="00D15D21">
        <w:rPr>
          <w:rFonts w:ascii="Arial" w:hAnsi="Arial" w:cs="Arial"/>
          <w:spacing w:val="-1"/>
          <w:sz w:val="16"/>
          <w:szCs w:val="16"/>
        </w:rPr>
        <w:t>отправлений, либо</w:t>
      </w:r>
      <w:r w:rsidRPr="00D15D21">
        <w:rPr>
          <w:rFonts w:ascii="Arial" w:hAnsi="Arial" w:cs="Arial"/>
          <w:spacing w:val="1"/>
          <w:sz w:val="16"/>
          <w:szCs w:val="16"/>
        </w:rPr>
        <w:t xml:space="preserve"> </w:t>
      </w:r>
      <w:r w:rsidRPr="00D15D21">
        <w:rPr>
          <w:rFonts w:ascii="Arial" w:hAnsi="Arial" w:cs="Arial"/>
          <w:spacing w:val="-1"/>
          <w:sz w:val="16"/>
          <w:szCs w:val="16"/>
        </w:rPr>
        <w:t>по</w:t>
      </w:r>
      <w:r w:rsidRPr="00D15D21">
        <w:rPr>
          <w:rFonts w:ascii="Arial" w:hAnsi="Arial" w:cs="Arial"/>
          <w:spacing w:val="1"/>
          <w:sz w:val="16"/>
          <w:szCs w:val="16"/>
        </w:rPr>
        <w:t xml:space="preserve"> </w:t>
      </w:r>
      <w:r w:rsidRPr="00D15D21">
        <w:rPr>
          <w:rFonts w:ascii="Arial" w:hAnsi="Arial" w:cs="Arial"/>
          <w:spacing w:val="-2"/>
          <w:sz w:val="16"/>
          <w:szCs w:val="16"/>
        </w:rPr>
        <w:t>электронной</w:t>
      </w:r>
      <w:r w:rsidRPr="00D15D21">
        <w:rPr>
          <w:rFonts w:ascii="Arial" w:hAnsi="Arial" w:cs="Arial"/>
          <w:sz w:val="16"/>
          <w:szCs w:val="16"/>
        </w:rPr>
        <w:t xml:space="preserve"> </w:t>
      </w:r>
      <w:r w:rsidRPr="00D15D21">
        <w:rPr>
          <w:rFonts w:ascii="Arial" w:hAnsi="Arial" w:cs="Arial"/>
          <w:spacing w:val="-1"/>
          <w:sz w:val="16"/>
          <w:szCs w:val="16"/>
        </w:rPr>
        <w:t>почте.</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w:t>
      </w:r>
      <w:r w:rsidRPr="00D15D21">
        <w:rPr>
          <w:rFonts w:ascii="Arial" w:hAnsi="Arial" w:cs="Arial"/>
          <w:spacing w:val="47"/>
          <w:sz w:val="16"/>
          <w:szCs w:val="16"/>
        </w:rPr>
        <w:t xml:space="preserve"> </w:t>
      </w:r>
      <w:r w:rsidRPr="00D15D21">
        <w:rPr>
          <w:rFonts w:ascii="Arial" w:hAnsi="Arial" w:cs="Arial"/>
          <w:spacing w:val="-1"/>
          <w:sz w:val="16"/>
          <w:szCs w:val="16"/>
        </w:rPr>
        <w:t>личном</w:t>
      </w:r>
      <w:r w:rsidRPr="00D15D21">
        <w:rPr>
          <w:rFonts w:ascii="Arial" w:hAnsi="Arial" w:cs="Arial"/>
          <w:spacing w:val="44"/>
          <w:sz w:val="16"/>
          <w:szCs w:val="16"/>
        </w:rPr>
        <w:t xml:space="preserve"> </w:t>
      </w:r>
      <w:r w:rsidRPr="00D15D21">
        <w:rPr>
          <w:rFonts w:ascii="Arial" w:hAnsi="Arial" w:cs="Arial"/>
          <w:spacing w:val="-1"/>
          <w:sz w:val="16"/>
          <w:szCs w:val="16"/>
        </w:rPr>
        <w:t>обращении</w:t>
      </w:r>
      <w:r w:rsidRPr="00D15D21">
        <w:rPr>
          <w:rFonts w:ascii="Arial" w:hAnsi="Arial" w:cs="Arial"/>
          <w:spacing w:val="47"/>
          <w:sz w:val="16"/>
          <w:szCs w:val="16"/>
        </w:rPr>
        <w:t xml:space="preserve"> </w:t>
      </w:r>
      <w:r w:rsidRPr="00D15D21">
        <w:rPr>
          <w:rFonts w:ascii="Arial" w:hAnsi="Arial" w:cs="Arial"/>
          <w:spacing w:val="-1"/>
          <w:sz w:val="16"/>
          <w:szCs w:val="16"/>
        </w:rPr>
        <w:t>работник</w:t>
      </w:r>
      <w:r w:rsidRPr="00D15D21">
        <w:rPr>
          <w:rFonts w:ascii="Arial" w:hAnsi="Arial" w:cs="Arial"/>
          <w:spacing w:val="47"/>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46"/>
          <w:sz w:val="16"/>
          <w:szCs w:val="16"/>
        </w:rPr>
        <w:t xml:space="preserve"> </w:t>
      </w:r>
      <w:r w:rsidRPr="00D15D21">
        <w:rPr>
          <w:rFonts w:ascii="Arial" w:hAnsi="Arial" w:cs="Arial"/>
          <w:spacing w:val="-1"/>
          <w:sz w:val="16"/>
          <w:szCs w:val="16"/>
        </w:rPr>
        <w:t>центра</w:t>
      </w:r>
      <w:r w:rsidRPr="00D15D21">
        <w:rPr>
          <w:rFonts w:ascii="Arial" w:hAnsi="Arial" w:cs="Arial"/>
          <w:spacing w:val="56"/>
          <w:sz w:val="16"/>
          <w:szCs w:val="16"/>
        </w:rPr>
        <w:t xml:space="preserve"> </w:t>
      </w:r>
      <w:r w:rsidRPr="00D15D21">
        <w:rPr>
          <w:rFonts w:ascii="Arial" w:hAnsi="Arial" w:cs="Arial"/>
          <w:spacing w:val="-1"/>
          <w:sz w:val="16"/>
          <w:szCs w:val="16"/>
        </w:rPr>
        <w:t>подробно</w:t>
      </w:r>
      <w:r w:rsidRPr="00D15D21">
        <w:rPr>
          <w:rFonts w:ascii="Arial" w:hAnsi="Arial" w:cs="Arial"/>
          <w:spacing w:val="27"/>
          <w:sz w:val="16"/>
          <w:szCs w:val="16"/>
        </w:rPr>
        <w:t xml:space="preserve"> </w:t>
      </w:r>
      <w:r w:rsidRPr="00D15D21">
        <w:rPr>
          <w:rFonts w:ascii="Arial" w:hAnsi="Arial" w:cs="Arial"/>
          <w:spacing w:val="-1"/>
          <w:sz w:val="16"/>
          <w:szCs w:val="16"/>
        </w:rPr>
        <w:t>информирует</w:t>
      </w:r>
      <w:r w:rsidRPr="00D15D21">
        <w:rPr>
          <w:rFonts w:ascii="Arial" w:hAnsi="Arial" w:cs="Arial"/>
          <w:spacing w:val="47"/>
          <w:sz w:val="16"/>
          <w:szCs w:val="16"/>
        </w:rPr>
        <w:t xml:space="preserve"> </w:t>
      </w:r>
      <w:r w:rsidRPr="00D15D21">
        <w:rPr>
          <w:rFonts w:ascii="Arial" w:hAnsi="Arial" w:cs="Arial"/>
          <w:spacing w:val="-1"/>
          <w:sz w:val="16"/>
          <w:szCs w:val="16"/>
        </w:rPr>
        <w:t>заявителей</w:t>
      </w:r>
      <w:r w:rsidRPr="00D15D21">
        <w:rPr>
          <w:rFonts w:ascii="Arial" w:hAnsi="Arial" w:cs="Arial"/>
          <w:spacing w:val="45"/>
          <w:sz w:val="16"/>
          <w:szCs w:val="16"/>
        </w:rPr>
        <w:t xml:space="preserve"> </w:t>
      </w:r>
      <w:r w:rsidRPr="00D15D21">
        <w:rPr>
          <w:rFonts w:ascii="Arial" w:hAnsi="Arial" w:cs="Arial"/>
          <w:sz w:val="16"/>
          <w:szCs w:val="16"/>
        </w:rPr>
        <w:t>по</w:t>
      </w:r>
      <w:r w:rsidRPr="00D15D21">
        <w:rPr>
          <w:rFonts w:ascii="Arial" w:hAnsi="Arial" w:cs="Arial"/>
          <w:spacing w:val="46"/>
          <w:sz w:val="16"/>
          <w:szCs w:val="16"/>
        </w:rPr>
        <w:t xml:space="preserve"> </w:t>
      </w:r>
      <w:r w:rsidRPr="00D15D21">
        <w:rPr>
          <w:rFonts w:ascii="Arial" w:hAnsi="Arial" w:cs="Arial"/>
          <w:spacing w:val="-1"/>
          <w:sz w:val="16"/>
          <w:szCs w:val="16"/>
        </w:rPr>
        <w:t>интересующим</w:t>
      </w:r>
      <w:r w:rsidRPr="00D15D21">
        <w:rPr>
          <w:rFonts w:ascii="Arial" w:hAnsi="Arial" w:cs="Arial"/>
          <w:spacing w:val="45"/>
          <w:sz w:val="16"/>
          <w:szCs w:val="16"/>
        </w:rPr>
        <w:t xml:space="preserve"> </w:t>
      </w:r>
      <w:r w:rsidRPr="00D15D21">
        <w:rPr>
          <w:rFonts w:ascii="Arial" w:hAnsi="Arial" w:cs="Arial"/>
          <w:sz w:val="16"/>
          <w:szCs w:val="16"/>
        </w:rPr>
        <w:t>их</w:t>
      </w:r>
      <w:r w:rsidRPr="00D15D21">
        <w:rPr>
          <w:rFonts w:ascii="Arial" w:hAnsi="Arial" w:cs="Arial"/>
          <w:spacing w:val="48"/>
          <w:sz w:val="16"/>
          <w:szCs w:val="16"/>
        </w:rPr>
        <w:t xml:space="preserve"> </w:t>
      </w:r>
      <w:r w:rsidRPr="00D15D21">
        <w:rPr>
          <w:rFonts w:ascii="Arial" w:hAnsi="Arial" w:cs="Arial"/>
          <w:spacing w:val="-2"/>
          <w:sz w:val="16"/>
          <w:szCs w:val="16"/>
        </w:rPr>
        <w:t>вопросам</w:t>
      </w:r>
      <w:r w:rsidRPr="00D15D21">
        <w:rPr>
          <w:rFonts w:ascii="Arial" w:hAnsi="Arial" w:cs="Arial"/>
          <w:spacing w:val="44"/>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вежливой</w:t>
      </w:r>
      <w:r w:rsidRPr="00D15D21">
        <w:rPr>
          <w:rFonts w:ascii="Arial" w:hAnsi="Arial" w:cs="Arial"/>
          <w:spacing w:val="45"/>
          <w:sz w:val="16"/>
          <w:szCs w:val="16"/>
        </w:rPr>
        <w:t xml:space="preserve"> </w:t>
      </w:r>
      <w:r w:rsidRPr="00D15D21">
        <w:rPr>
          <w:rFonts w:ascii="Arial" w:hAnsi="Arial" w:cs="Arial"/>
          <w:spacing w:val="-1"/>
          <w:sz w:val="16"/>
          <w:szCs w:val="16"/>
        </w:rPr>
        <w:t>корректной</w:t>
      </w:r>
      <w:r w:rsidRPr="00D15D21">
        <w:rPr>
          <w:rFonts w:ascii="Arial" w:hAnsi="Arial" w:cs="Arial"/>
          <w:spacing w:val="45"/>
          <w:sz w:val="16"/>
          <w:szCs w:val="16"/>
        </w:rPr>
        <w:t xml:space="preserve"> </w:t>
      </w:r>
      <w:r w:rsidRPr="00D15D21">
        <w:rPr>
          <w:rFonts w:ascii="Arial" w:hAnsi="Arial" w:cs="Arial"/>
          <w:spacing w:val="-1"/>
          <w:sz w:val="16"/>
          <w:szCs w:val="16"/>
        </w:rPr>
        <w:t>форме</w:t>
      </w:r>
      <w:r w:rsidRPr="00D15D21">
        <w:rPr>
          <w:rFonts w:ascii="Arial" w:hAnsi="Arial" w:cs="Arial"/>
          <w:spacing w:val="37"/>
          <w:sz w:val="16"/>
          <w:szCs w:val="16"/>
        </w:rPr>
        <w:t xml:space="preserve"> </w:t>
      </w:r>
      <w:r w:rsidRPr="00D15D21">
        <w:rPr>
          <w:rFonts w:ascii="Arial" w:hAnsi="Arial" w:cs="Arial"/>
          <w:sz w:val="16"/>
          <w:szCs w:val="16"/>
        </w:rPr>
        <w:t>с</w:t>
      </w:r>
      <w:r w:rsidRPr="00D15D21">
        <w:rPr>
          <w:rFonts w:ascii="Arial" w:hAnsi="Arial" w:cs="Arial"/>
          <w:spacing w:val="40"/>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40"/>
          <w:sz w:val="16"/>
          <w:szCs w:val="16"/>
        </w:rPr>
        <w:t xml:space="preserve"> </w:t>
      </w:r>
      <w:r w:rsidRPr="00D15D21">
        <w:rPr>
          <w:rFonts w:ascii="Arial" w:hAnsi="Arial" w:cs="Arial"/>
          <w:spacing w:val="-1"/>
          <w:sz w:val="16"/>
          <w:szCs w:val="16"/>
        </w:rPr>
        <w:t>официально-делового</w:t>
      </w:r>
      <w:r w:rsidRPr="00D15D21">
        <w:rPr>
          <w:rFonts w:ascii="Arial" w:hAnsi="Arial" w:cs="Arial"/>
          <w:spacing w:val="40"/>
          <w:sz w:val="16"/>
          <w:szCs w:val="16"/>
        </w:rPr>
        <w:t xml:space="preserve"> </w:t>
      </w:r>
      <w:r w:rsidRPr="00D15D21">
        <w:rPr>
          <w:rFonts w:ascii="Arial" w:hAnsi="Arial" w:cs="Arial"/>
          <w:spacing w:val="-1"/>
          <w:sz w:val="16"/>
          <w:szCs w:val="16"/>
        </w:rPr>
        <w:t>стиля</w:t>
      </w:r>
      <w:r w:rsidRPr="00D15D21">
        <w:rPr>
          <w:rFonts w:ascii="Arial" w:hAnsi="Arial" w:cs="Arial"/>
          <w:spacing w:val="38"/>
          <w:sz w:val="16"/>
          <w:szCs w:val="16"/>
        </w:rPr>
        <w:t xml:space="preserve"> </w:t>
      </w:r>
      <w:r w:rsidRPr="00D15D21">
        <w:rPr>
          <w:rFonts w:ascii="Arial" w:hAnsi="Arial" w:cs="Arial"/>
          <w:spacing w:val="-1"/>
          <w:sz w:val="16"/>
          <w:szCs w:val="16"/>
        </w:rPr>
        <w:t>речи.</w:t>
      </w:r>
      <w:r w:rsidRPr="00D15D21">
        <w:rPr>
          <w:rFonts w:ascii="Arial" w:hAnsi="Arial" w:cs="Arial"/>
          <w:spacing w:val="37"/>
          <w:sz w:val="16"/>
          <w:szCs w:val="16"/>
        </w:rPr>
        <w:t xml:space="preserve"> </w:t>
      </w:r>
      <w:r w:rsidRPr="00D15D21">
        <w:rPr>
          <w:rFonts w:ascii="Arial" w:hAnsi="Arial" w:cs="Arial"/>
          <w:spacing w:val="-1"/>
          <w:sz w:val="16"/>
          <w:szCs w:val="16"/>
        </w:rPr>
        <w:t>Рекомендуемое</w:t>
      </w:r>
      <w:r w:rsidRPr="00D15D21">
        <w:rPr>
          <w:rFonts w:ascii="Arial" w:hAnsi="Arial" w:cs="Arial"/>
          <w:spacing w:val="40"/>
          <w:sz w:val="16"/>
          <w:szCs w:val="16"/>
        </w:rPr>
        <w:t xml:space="preserve"> </w:t>
      </w:r>
      <w:r w:rsidRPr="00D15D21">
        <w:rPr>
          <w:rFonts w:ascii="Arial" w:hAnsi="Arial" w:cs="Arial"/>
          <w:spacing w:val="-1"/>
          <w:sz w:val="16"/>
          <w:szCs w:val="16"/>
        </w:rPr>
        <w:t>время</w:t>
      </w:r>
      <w:r w:rsidRPr="00D15D21">
        <w:rPr>
          <w:rFonts w:ascii="Arial" w:hAnsi="Arial" w:cs="Arial"/>
          <w:spacing w:val="45"/>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2"/>
          <w:sz w:val="16"/>
          <w:szCs w:val="16"/>
        </w:rPr>
        <w:t xml:space="preserve"> </w:t>
      </w:r>
      <w:r w:rsidRPr="00D15D21">
        <w:rPr>
          <w:rFonts w:ascii="Arial" w:hAnsi="Arial" w:cs="Arial"/>
          <w:spacing w:val="-1"/>
          <w:sz w:val="16"/>
          <w:szCs w:val="16"/>
        </w:rPr>
        <w:t>консультации</w:t>
      </w:r>
      <w:r w:rsidRPr="00D15D21">
        <w:rPr>
          <w:rFonts w:ascii="Arial" w:hAnsi="Arial" w:cs="Arial"/>
          <w:spacing w:val="44"/>
          <w:sz w:val="16"/>
          <w:szCs w:val="16"/>
        </w:rPr>
        <w:t xml:space="preserve"> </w:t>
      </w:r>
      <w:r w:rsidRPr="00D15D21">
        <w:rPr>
          <w:rFonts w:ascii="Arial" w:hAnsi="Arial" w:cs="Arial"/>
          <w:sz w:val="16"/>
          <w:szCs w:val="16"/>
        </w:rPr>
        <w:t>–</w:t>
      </w:r>
      <w:r w:rsidRPr="00D15D21">
        <w:rPr>
          <w:rFonts w:ascii="Arial" w:hAnsi="Arial" w:cs="Arial"/>
          <w:spacing w:val="41"/>
          <w:sz w:val="16"/>
          <w:szCs w:val="16"/>
        </w:rPr>
        <w:t xml:space="preserve"> </w:t>
      </w:r>
      <w:r w:rsidRPr="00D15D21">
        <w:rPr>
          <w:rFonts w:ascii="Arial" w:hAnsi="Arial" w:cs="Arial"/>
          <w:sz w:val="16"/>
          <w:szCs w:val="16"/>
        </w:rPr>
        <w:t>не</w:t>
      </w:r>
      <w:r w:rsidRPr="00D15D21">
        <w:rPr>
          <w:rFonts w:ascii="Arial" w:hAnsi="Arial" w:cs="Arial"/>
          <w:spacing w:val="40"/>
          <w:sz w:val="16"/>
          <w:szCs w:val="16"/>
        </w:rPr>
        <w:t xml:space="preserve"> </w:t>
      </w:r>
      <w:r w:rsidRPr="00D15D21">
        <w:rPr>
          <w:rFonts w:ascii="Arial" w:hAnsi="Arial" w:cs="Arial"/>
          <w:spacing w:val="-1"/>
          <w:sz w:val="16"/>
          <w:szCs w:val="16"/>
        </w:rPr>
        <w:t>более</w:t>
      </w:r>
      <w:r w:rsidRPr="00D15D21">
        <w:rPr>
          <w:rFonts w:ascii="Arial" w:hAnsi="Arial" w:cs="Arial"/>
          <w:spacing w:val="42"/>
          <w:sz w:val="16"/>
          <w:szCs w:val="16"/>
        </w:rPr>
        <w:t xml:space="preserve"> </w:t>
      </w:r>
      <w:r w:rsidRPr="00D15D21">
        <w:rPr>
          <w:rFonts w:ascii="Arial" w:hAnsi="Arial" w:cs="Arial"/>
          <w:spacing w:val="-1"/>
          <w:sz w:val="16"/>
          <w:szCs w:val="16"/>
        </w:rPr>
        <w:t>15</w:t>
      </w:r>
      <w:r w:rsidRPr="00D15D21">
        <w:rPr>
          <w:rFonts w:ascii="Arial" w:hAnsi="Arial" w:cs="Arial"/>
          <w:spacing w:val="43"/>
          <w:sz w:val="16"/>
          <w:szCs w:val="16"/>
        </w:rPr>
        <w:t xml:space="preserve"> </w:t>
      </w:r>
      <w:r w:rsidRPr="00D15D21">
        <w:rPr>
          <w:rFonts w:ascii="Arial" w:hAnsi="Arial" w:cs="Arial"/>
          <w:spacing w:val="-2"/>
          <w:sz w:val="16"/>
          <w:szCs w:val="16"/>
        </w:rPr>
        <w:t>минут,</w:t>
      </w:r>
      <w:r w:rsidRPr="00D15D21">
        <w:rPr>
          <w:rFonts w:ascii="Arial" w:hAnsi="Arial" w:cs="Arial"/>
          <w:spacing w:val="41"/>
          <w:sz w:val="16"/>
          <w:szCs w:val="16"/>
        </w:rPr>
        <w:t xml:space="preserve"> </w:t>
      </w:r>
      <w:r w:rsidRPr="00D15D21">
        <w:rPr>
          <w:rFonts w:ascii="Arial" w:hAnsi="Arial" w:cs="Arial"/>
          <w:sz w:val="16"/>
          <w:szCs w:val="16"/>
        </w:rPr>
        <w:t>время</w:t>
      </w:r>
      <w:r w:rsidRPr="00D15D21">
        <w:rPr>
          <w:rFonts w:ascii="Arial" w:hAnsi="Arial" w:cs="Arial"/>
          <w:spacing w:val="41"/>
          <w:sz w:val="16"/>
          <w:szCs w:val="16"/>
        </w:rPr>
        <w:t xml:space="preserve"> </w:t>
      </w:r>
      <w:r w:rsidRPr="00D15D21">
        <w:rPr>
          <w:rFonts w:ascii="Arial" w:hAnsi="Arial" w:cs="Arial"/>
          <w:spacing w:val="-1"/>
          <w:sz w:val="16"/>
          <w:szCs w:val="16"/>
        </w:rPr>
        <w:t>ожидания</w:t>
      </w:r>
      <w:r w:rsidRPr="00D15D21">
        <w:rPr>
          <w:rFonts w:ascii="Arial" w:hAnsi="Arial" w:cs="Arial"/>
          <w:spacing w:val="42"/>
          <w:sz w:val="16"/>
          <w:szCs w:val="16"/>
        </w:rPr>
        <w:t xml:space="preserve"> </w:t>
      </w:r>
      <w:r w:rsidRPr="00D15D21">
        <w:rPr>
          <w:rFonts w:ascii="Arial" w:hAnsi="Arial" w:cs="Arial"/>
          <w:sz w:val="16"/>
          <w:szCs w:val="16"/>
        </w:rPr>
        <w:t>в</w:t>
      </w:r>
      <w:r w:rsidRPr="00D15D21">
        <w:rPr>
          <w:rFonts w:ascii="Arial" w:hAnsi="Arial" w:cs="Arial"/>
          <w:spacing w:val="39"/>
          <w:sz w:val="16"/>
          <w:szCs w:val="16"/>
        </w:rPr>
        <w:t xml:space="preserve"> </w:t>
      </w:r>
      <w:r w:rsidRPr="00D15D21">
        <w:rPr>
          <w:rFonts w:ascii="Arial" w:hAnsi="Arial" w:cs="Arial"/>
          <w:spacing w:val="-1"/>
          <w:sz w:val="16"/>
          <w:szCs w:val="16"/>
        </w:rPr>
        <w:t>очереди</w:t>
      </w:r>
      <w:r w:rsidRPr="00D15D21">
        <w:rPr>
          <w:rFonts w:ascii="Arial" w:hAnsi="Arial" w:cs="Arial"/>
          <w:spacing w:val="38"/>
          <w:sz w:val="16"/>
          <w:szCs w:val="16"/>
        </w:rPr>
        <w:t xml:space="preserve"> </w:t>
      </w:r>
      <w:r w:rsidRPr="00D15D21">
        <w:rPr>
          <w:rFonts w:ascii="Arial" w:hAnsi="Arial" w:cs="Arial"/>
          <w:sz w:val="16"/>
          <w:szCs w:val="16"/>
        </w:rPr>
        <w:t xml:space="preserve">в </w:t>
      </w:r>
      <w:r w:rsidRPr="00D15D21">
        <w:rPr>
          <w:rFonts w:ascii="Arial" w:hAnsi="Arial" w:cs="Arial"/>
          <w:spacing w:val="-1"/>
          <w:sz w:val="16"/>
          <w:szCs w:val="16"/>
        </w:rPr>
        <w:t>секторе</w:t>
      </w:r>
      <w:r w:rsidRPr="00D15D21">
        <w:rPr>
          <w:rFonts w:ascii="Arial" w:hAnsi="Arial" w:cs="Arial"/>
          <w:spacing w:val="6"/>
          <w:sz w:val="16"/>
          <w:szCs w:val="16"/>
        </w:rPr>
        <w:t xml:space="preserve"> </w:t>
      </w:r>
      <w:r w:rsidRPr="00D15D21">
        <w:rPr>
          <w:rFonts w:ascii="Arial" w:hAnsi="Arial" w:cs="Arial"/>
          <w:spacing w:val="-1"/>
          <w:sz w:val="16"/>
          <w:szCs w:val="16"/>
        </w:rPr>
        <w:t>информирования</w:t>
      </w:r>
      <w:r w:rsidRPr="00D15D21">
        <w:rPr>
          <w:rFonts w:ascii="Arial" w:hAnsi="Arial" w:cs="Arial"/>
          <w:spacing w:val="9"/>
          <w:sz w:val="16"/>
          <w:szCs w:val="16"/>
        </w:rPr>
        <w:t xml:space="preserve"> </w:t>
      </w:r>
      <w:r w:rsidRPr="00D15D21">
        <w:rPr>
          <w:rFonts w:ascii="Arial" w:hAnsi="Arial" w:cs="Arial"/>
          <w:spacing w:val="-1"/>
          <w:sz w:val="16"/>
          <w:szCs w:val="16"/>
        </w:rPr>
        <w:t>для</w:t>
      </w:r>
      <w:r w:rsidRPr="00D15D21">
        <w:rPr>
          <w:rFonts w:ascii="Arial" w:hAnsi="Arial" w:cs="Arial"/>
          <w:spacing w:val="9"/>
          <w:sz w:val="16"/>
          <w:szCs w:val="16"/>
        </w:rPr>
        <w:t xml:space="preserve"> </w:t>
      </w:r>
      <w:r w:rsidRPr="00D15D21">
        <w:rPr>
          <w:rFonts w:ascii="Arial" w:hAnsi="Arial" w:cs="Arial"/>
          <w:spacing w:val="-1"/>
          <w:sz w:val="16"/>
          <w:szCs w:val="16"/>
        </w:rPr>
        <w:t>получения</w:t>
      </w:r>
      <w:r w:rsidRPr="00D15D21">
        <w:rPr>
          <w:rFonts w:ascii="Arial" w:hAnsi="Arial" w:cs="Arial"/>
          <w:spacing w:val="9"/>
          <w:sz w:val="16"/>
          <w:szCs w:val="16"/>
        </w:rPr>
        <w:t xml:space="preserve"> </w:t>
      </w:r>
      <w:r w:rsidRPr="00D15D21">
        <w:rPr>
          <w:rFonts w:ascii="Arial" w:hAnsi="Arial" w:cs="Arial"/>
          <w:spacing w:val="-1"/>
          <w:sz w:val="16"/>
          <w:szCs w:val="16"/>
        </w:rPr>
        <w:t>информации</w:t>
      </w:r>
      <w:r w:rsidRPr="00D15D21">
        <w:rPr>
          <w:rFonts w:ascii="Arial" w:hAnsi="Arial" w:cs="Arial"/>
          <w:spacing w:val="9"/>
          <w:sz w:val="16"/>
          <w:szCs w:val="16"/>
        </w:rPr>
        <w:t xml:space="preserve"> </w:t>
      </w:r>
      <w:r w:rsidRPr="00D15D21">
        <w:rPr>
          <w:rFonts w:ascii="Arial" w:hAnsi="Arial" w:cs="Arial"/>
          <w:sz w:val="16"/>
          <w:szCs w:val="16"/>
        </w:rPr>
        <w:t>о</w:t>
      </w:r>
      <w:r w:rsidRPr="00D15D21">
        <w:rPr>
          <w:rFonts w:ascii="Arial" w:hAnsi="Arial" w:cs="Arial"/>
          <w:spacing w:val="9"/>
          <w:sz w:val="16"/>
          <w:szCs w:val="16"/>
        </w:rPr>
        <w:t xml:space="preserve"> </w:t>
      </w:r>
      <w:r w:rsidRPr="00D15D21">
        <w:rPr>
          <w:rFonts w:ascii="Arial" w:hAnsi="Arial" w:cs="Arial"/>
          <w:spacing w:val="-1"/>
          <w:sz w:val="16"/>
          <w:szCs w:val="16"/>
        </w:rPr>
        <w:t>муниципальных</w:t>
      </w:r>
      <w:r w:rsidRPr="00D15D21">
        <w:rPr>
          <w:rFonts w:ascii="Arial" w:hAnsi="Arial" w:cs="Arial"/>
          <w:spacing w:val="9"/>
          <w:sz w:val="16"/>
          <w:szCs w:val="16"/>
        </w:rPr>
        <w:t xml:space="preserve"> </w:t>
      </w:r>
      <w:r w:rsidRPr="00D15D21">
        <w:rPr>
          <w:rFonts w:ascii="Arial" w:hAnsi="Arial" w:cs="Arial"/>
          <w:spacing w:val="-1"/>
          <w:sz w:val="16"/>
          <w:szCs w:val="16"/>
        </w:rPr>
        <w:t>услугах</w:t>
      </w:r>
      <w:r w:rsidRPr="00D15D21">
        <w:rPr>
          <w:rFonts w:ascii="Arial" w:hAnsi="Arial" w:cs="Arial"/>
          <w:spacing w:val="10"/>
          <w:sz w:val="16"/>
          <w:szCs w:val="16"/>
        </w:rPr>
        <w:t xml:space="preserve"> </w:t>
      </w:r>
      <w:r w:rsidRPr="00D15D21">
        <w:rPr>
          <w:rFonts w:ascii="Arial" w:hAnsi="Arial" w:cs="Arial"/>
          <w:sz w:val="16"/>
          <w:szCs w:val="16"/>
        </w:rPr>
        <w:t>не</w:t>
      </w:r>
      <w:r w:rsidRPr="00D15D21">
        <w:rPr>
          <w:rFonts w:ascii="Arial" w:hAnsi="Arial" w:cs="Arial"/>
          <w:spacing w:val="39"/>
          <w:sz w:val="16"/>
          <w:szCs w:val="16"/>
        </w:rPr>
        <w:t xml:space="preserve"> </w:t>
      </w:r>
      <w:r w:rsidRPr="00D15D21">
        <w:rPr>
          <w:rFonts w:ascii="Arial" w:hAnsi="Arial" w:cs="Arial"/>
          <w:sz w:val="16"/>
          <w:szCs w:val="16"/>
        </w:rPr>
        <w:t>может</w:t>
      </w:r>
      <w:r w:rsidRPr="00D15D21">
        <w:rPr>
          <w:rFonts w:ascii="Arial" w:hAnsi="Arial" w:cs="Arial"/>
          <w:spacing w:val="-3"/>
          <w:sz w:val="16"/>
          <w:szCs w:val="16"/>
        </w:rPr>
        <w:t xml:space="preserve"> </w:t>
      </w:r>
      <w:r w:rsidRPr="00D15D21">
        <w:rPr>
          <w:rFonts w:ascii="Arial" w:hAnsi="Arial" w:cs="Arial"/>
          <w:spacing w:val="-1"/>
          <w:sz w:val="16"/>
          <w:szCs w:val="16"/>
        </w:rPr>
        <w:t>превышать 15</w:t>
      </w:r>
      <w:r w:rsidRPr="00D15D21">
        <w:rPr>
          <w:rFonts w:ascii="Arial" w:hAnsi="Arial" w:cs="Arial"/>
          <w:spacing w:val="1"/>
          <w:sz w:val="16"/>
          <w:szCs w:val="16"/>
        </w:rPr>
        <w:t xml:space="preserve"> </w:t>
      </w:r>
      <w:r w:rsidRPr="00D15D21">
        <w:rPr>
          <w:rFonts w:ascii="Arial" w:hAnsi="Arial" w:cs="Arial"/>
          <w:spacing w:val="-2"/>
          <w:sz w:val="16"/>
          <w:szCs w:val="16"/>
        </w:rPr>
        <w:t>минут.</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Ответ</w:t>
      </w:r>
      <w:r w:rsidRPr="00D15D21">
        <w:rPr>
          <w:rFonts w:ascii="Arial" w:hAnsi="Arial" w:cs="Arial"/>
          <w:spacing w:val="51"/>
          <w:sz w:val="16"/>
          <w:szCs w:val="16"/>
        </w:rPr>
        <w:t xml:space="preserve"> </w:t>
      </w:r>
      <w:r w:rsidRPr="00D15D21">
        <w:rPr>
          <w:rFonts w:ascii="Arial" w:hAnsi="Arial" w:cs="Arial"/>
          <w:sz w:val="16"/>
          <w:szCs w:val="16"/>
        </w:rPr>
        <w:t>на</w:t>
      </w:r>
      <w:r w:rsidRPr="00D15D21">
        <w:rPr>
          <w:rFonts w:ascii="Arial" w:hAnsi="Arial" w:cs="Arial"/>
          <w:spacing w:val="51"/>
          <w:sz w:val="16"/>
          <w:szCs w:val="16"/>
        </w:rPr>
        <w:t xml:space="preserve"> </w:t>
      </w:r>
      <w:r w:rsidRPr="00D15D21">
        <w:rPr>
          <w:rFonts w:ascii="Arial" w:hAnsi="Arial" w:cs="Arial"/>
          <w:spacing w:val="-1"/>
          <w:sz w:val="16"/>
          <w:szCs w:val="16"/>
        </w:rPr>
        <w:t>телефонный</w:t>
      </w:r>
      <w:r w:rsidRPr="00D15D21">
        <w:rPr>
          <w:rFonts w:ascii="Arial" w:hAnsi="Arial" w:cs="Arial"/>
          <w:spacing w:val="52"/>
          <w:sz w:val="16"/>
          <w:szCs w:val="16"/>
        </w:rPr>
        <w:t xml:space="preserve"> </w:t>
      </w:r>
      <w:r w:rsidRPr="00D15D21">
        <w:rPr>
          <w:rFonts w:ascii="Arial" w:hAnsi="Arial" w:cs="Arial"/>
          <w:spacing w:val="-1"/>
          <w:sz w:val="16"/>
          <w:szCs w:val="16"/>
        </w:rPr>
        <w:t>звонок</w:t>
      </w:r>
      <w:r w:rsidRPr="00D15D21">
        <w:rPr>
          <w:rFonts w:ascii="Arial" w:hAnsi="Arial" w:cs="Arial"/>
          <w:spacing w:val="49"/>
          <w:sz w:val="16"/>
          <w:szCs w:val="16"/>
        </w:rPr>
        <w:t xml:space="preserve"> </w:t>
      </w:r>
      <w:r w:rsidRPr="00D15D21">
        <w:rPr>
          <w:rFonts w:ascii="Arial" w:hAnsi="Arial" w:cs="Arial"/>
          <w:spacing w:val="-1"/>
          <w:sz w:val="16"/>
          <w:szCs w:val="16"/>
        </w:rPr>
        <w:t>должен</w:t>
      </w:r>
      <w:r w:rsidRPr="00D15D21">
        <w:rPr>
          <w:rFonts w:ascii="Arial" w:hAnsi="Arial" w:cs="Arial"/>
          <w:spacing w:val="50"/>
          <w:sz w:val="16"/>
          <w:szCs w:val="16"/>
        </w:rPr>
        <w:t xml:space="preserve"> </w:t>
      </w:r>
      <w:r w:rsidRPr="00D15D21">
        <w:rPr>
          <w:rFonts w:ascii="Arial" w:hAnsi="Arial" w:cs="Arial"/>
          <w:spacing w:val="-1"/>
          <w:sz w:val="16"/>
          <w:szCs w:val="16"/>
        </w:rPr>
        <w:t>начинаться</w:t>
      </w:r>
      <w:r w:rsidRPr="00D15D21">
        <w:rPr>
          <w:rFonts w:ascii="Arial" w:hAnsi="Arial" w:cs="Arial"/>
          <w:spacing w:val="49"/>
          <w:sz w:val="16"/>
          <w:szCs w:val="16"/>
        </w:rPr>
        <w:t xml:space="preserve"> </w:t>
      </w:r>
      <w:r w:rsidRPr="00D15D21">
        <w:rPr>
          <w:rFonts w:ascii="Arial" w:hAnsi="Arial" w:cs="Arial"/>
          <w:sz w:val="16"/>
          <w:szCs w:val="16"/>
        </w:rPr>
        <w:t>с</w:t>
      </w:r>
      <w:r w:rsidRPr="00D15D21">
        <w:rPr>
          <w:rFonts w:ascii="Arial" w:hAnsi="Arial" w:cs="Arial"/>
          <w:spacing w:val="51"/>
          <w:sz w:val="16"/>
          <w:szCs w:val="16"/>
        </w:rPr>
        <w:t xml:space="preserve"> </w:t>
      </w:r>
      <w:r w:rsidRPr="00D15D21">
        <w:rPr>
          <w:rFonts w:ascii="Arial" w:hAnsi="Arial" w:cs="Arial"/>
          <w:spacing w:val="-1"/>
          <w:sz w:val="16"/>
          <w:szCs w:val="16"/>
        </w:rPr>
        <w:t>информации</w:t>
      </w:r>
      <w:r w:rsidRPr="00D15D21">
        <w:rPr>
          <w:rFonts w:ascii="Arial" w:hAnsi="Arial" w:cs="Arial"/>
          <w:spacing w:val="49"/>
          <w:sz w:val="16"/>
          <w:szCs w:val="16"/>
        </w:rPr>
        <w:t xml:space="preserve"> </w:t>
      </w:r>
      <w:r w:rsidRPr="00D15D21">
        <w:rPr>
          <w:rFonts w:ascii="Arial" w:hAnsi="Arial" w:cs="Arial"/>
          <w:sz w:val="16"/>
          <w:szCs w:val="16"/>
        </w:rPr>
        <w:t>о</w:t>
      </w:r>
      <w:r w:rsidRPr="00D15D21">
        <w:rPr>
          <w:rFonts w:ascii="Arial" w:hAnsi="Arial" w:cs="Arial"/>
          <w:spacing w:val="21"/>
          <w:sz w:val="16"/>
          <w:szCs w:val="16"/>
        </w:rPr>
        <w:t xml:space="preserve"> </w:t>
      </w:r>
      <w:r w:rsidRPr="00D15D21">
        <w:rPr>
          <w:rFonts w:ascii="Arial" w:hAnsi="Arial" w:cs="Arial"/>
          <w:spacing w:val="-1"/>
          <w:sz w:val="16"/>
          <w:szCs w:val="16"/>
        </w:rPr>
        <w:t>наименовании</w:t>
      </w:r>
      <w:r w:rsidRPr="00D15D21">
        <w:rPr>
          <w:rFonts w:ascii="Arial" w:hAnsi="Arial" w:cs="Arial"/>
          <w:spacing w:val="16"/>
          <w:sz w:val="16"/>
          <w:szCs w:val="16"/>
        </w:rPr>
        <w:t xml:space="preserve"> </w:t>
      </w:r>
      <w:r w:rsidRPr="00D15D21">
        <w:rPr>
          <w:rFonts w:ascii="Arial" w:hAnsi="Arial" w:cs="Arial"/>
          <w:spacing w:val="-1"/>
          <w:sz w:val="16"/>
          <w:szCs w:val="16"/>
        </w:rPr>
        <w:t>организации,</w:t>
      </w:r>
      <w:r w:rsidRPr="00D15D21">
        <w:rPr>
          <w:rFonts w:ascii="Arial" w:hAnsi="Arial" w:cs="Arial"/>
          <w:spacing w:val="15"/>
          <w:sz w:val="16"/>
          <w:szCs w:val="16"/>
        </w:rPr>
        <w:t xml:space="preserve"> </w:t>
      </w:r>
      <w:r w:rsidRPr="00D15D21">
        <w:rPr>
          <w:rFonts w:ascii="Arial" w:hAnsi="Arial" w:cs="Arial"/>
          <w:spacing w:val="-1"/>
          <w:sz w:val="16"/>
          <w:szCs w:val="16"/>
        </w:rPr>
        <w:t>фамилии,</w:t>
      </w:r>
      <w:r w:rsidRPr="00D15D21">
        <w:rPr>
          <w:rFonts w:ascii="Arial" w:hAnsi="Arial" w:cs="Arial"/>
          <w:spacing w:val="12"/>
          <w:sz w:val="16"/>
          <w:szCs w:val="16"/>
        </w:rPr>
        <w:t xml:space="preserve"> </w:t>
      </w:r>
      <w:r w:rsidRPr="00D15D21">
        <w:rPr>
          <w:rFonts w:ascii="Arial" w:hAnsi="Arial" w:cs="Arial"/>
          <w:spacing w:val="-1"/>
          <w:sz w:val="16"/>
          <w:szCs w:val="16"/>
        </w:rPr>
        <w:t>имени,</w:t>
      </w:r>
      <w:r w:rsidRPr="00D15D21">
        <w:rPr>
          <w:rFonts w:ascii="Arial" w:hAnsi="Arial" w:cs="Arial"/>
          <w:spacing w:val="15"/>
          <w:sz w:val="16"/>
          <w:szCs w:val="16"/>
        </w:rPr>
        <w:t xml:space="preserve"> </w:t>
      </w:r>
      <w:r w:rsidRPr="00D15D21">
        <w:rPr>
          <w:rFonts w:ascii="Arial" w:hAnsi="Arial" w:cs="Arial"/>
          <w:spacing w:val="-1"/>
          <w:sz w:val="16"/>
          <w:szCs w:val="16"/>
        </w:rPr>
        <w:t>отчестве</w:t>
      </w:r>
      <w:r w:rsidRPr="00D15D21">
        <w:rPr>
          <w:rFonts w:ascii="Arial" w:hAnsi="Arial" w:cs="Arial"/>
          <w:spacing w:val="13"/>
          <w:sz w:val="16"/>
          <w:szCs w:val="16"/>
        </w:rPr>
        <w:t xml:space="preserve"> </w:t>
      </w:r>
      <w:r w:rsidRPr="00D15D21">
        <w:rPr>
          <w:rFonts w:ascii="Arial" w:hAnsi="Arial" w:cs="Arial"/>
          <w:sz w:val="16"/>
          <w:szCs w:val="16"/>
        </w:rPr>
        <w:t>и</w:t>
      </w:r>
      <w:r w:rsidRPr="00D15D21">
        <w:rPr>
          <w:rFonts w:ascii="Arial" w:hAnsi="Arial" w:cs="Arial"/>
          <w:spacing w:val="16"/>
          <w:sz w:val="16"/>
          <w:szCs w:val="16"/>
        </w:rPr>
        <w:t xml:space="preserve"> </w:t>
      </w:r>
      <w:r w:rsidRPr="00D15D21">
        <w:rPr>
          <w:rFonts w:ascii="Arial" w:hAnsi="Arial" w:cs="Arial"/>
          <w:spacing w:val="-1"/>
          <w:sz w:val="16"/>
          <w:szCs w:val="16"/>
        </w:rPr>
        <w:t>должности</w:t>
      </w:r>
      <w:r w:rsidRPr="00D15D21">
        <w:rPr>
          <w:rFonts w:ascii="Arial" w:hAnsi="Arial" w:cs="Arial"/>
          <w:spacing w:val="16"/>
          <w:sz w:val="16"/>
          <w:szCs w:val="16"/>
        </w:rPr>
        <w:t xml:space="preserve"> </w:t>
      </w:r>
      <w:r w:rsidRPr="00D15D21">
        <w:rPr>
          <w:rFonts w:ascii="Arial" w:hAnsi="Arial" w:cs="Arial"/>
          <w:spacing w:val="-1"/>
          <w:sz w:val="16"/>
          <w:szCs w:val="16"/>
        </w:rPr>
        <w:t>работника</w:t>
      </w:r>
      <w:r w:rsidRPr="00D15D21">
        <w:rPr>
          <w:rFonts w:ascii="Arial" w:hAnsi="Arial" w:cs="Arial"/>
          <w:spacing w:val="37"/>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33"/>
          <w:sz w:val="16"/>
          <w:szCs w:val="16"/>
        </w:rPr>
        <w:t xml:space="preserve"> </w:t>
      </w:r>
      <w:r w:rsidRPr="00D15D21">
        <w:rPr>
          <w:rFonts w:ascii="Arial" w:hAnsi="Arial" w:cs="Arial"/>
          <w:spacing w:val="-1"/>
          <w:sz w:val="16"/>
          <w:szCs w:val="16"/>
        </w:rPr>
        <w:t>центра,</w:t>
      </w:r>
      <w:r w:rsidRPr="00D15D21">
        <w:rPr>
          <w:rFonts w:ascii="Arial" w:hAnsi="Arial" w:cs="Arial"/>
          <w:spacing w:val="32"/>
          <w:sz w:val="16"/>
          <w:szCs w:val="16"/>
        </w:rPr>
        <w:t xml:space="preserve"> </w:t>
      </w:r>
      <w:r w:rsidRPr="00D15D21">
        <w:rPr>
          <w:rFonts w:ascii="Arial" w:hAnsi="Arial" w:cs="Arial"/>
          <w:spacing w:val="-1"/>
          <w:sz w:val="16"/>
          <w:szCs w:val="16"/>
        </w:rPr>
        <w:t>принявшего</w:t>
      </w:r>
      <w:r w:rsidRPr="00D15D21">
        <w:rPr>
          <w:rFonts w:ascii="Arial" w:hAnsi="Arial" w:cs="Arial"/>
          <w:spacing w:val="33"/>
          <w:sz w:val="16"/>
          <w:szCs w:val="16"/>
        </w:rPr>
        <w:t xml:space="preserve"> </w:t>
      </w:r>
      <w:r w:rsidRPr="00D15D21">
        <w:rPr>
          <w:rFonts w:ascii="Arial" w:hAnsi="Arial" w:cs="Arial"/>
          <w:spacing w:val="-1"/>
          <w:sz w:val="16"/>
          <w:szCs w:val="16"/>
        </w:rPr>
        <w:t>телефонный</w:t>
      </w:r>
      <w:r w:rsidRPr="00D15D21">
        <w:rPr>
          <w:rFonts w:ascii="Arial" w:hAnsi="Arial" w:cs="Arial"/>
          <w:spacing w:val="31"/>
          <w:sz w:val="16"/>
          <w:szCs w:val="16"/>
        </w:rPr>
        <w:t xml:space="preserve"> </w:t>
      </w:r>
      <w:r w:rsidRPr="00D15D21">
        <w:rPr>
          <w:rFonts w:ascii="Arial" w:hAnsi="Arial" w:cs="Arial"/>
          <w:spacing w:val="-1"/>
          <w:sz w:val="16"/>
          <w:szCs w:val="16"/>
        </w:rPr>
        <w:t>звонок.</w:t>
      </w:r>
      <w:r w:rsidRPr="00D15D21">
        <w:rPr>
          <w:rFonts w:ascii="Arial" w:hAnsi="Arial" w:cs="Arial"/>
          <w:spacing w:val="32"/>
          <w:sz w:val="16"/>
          <w:szCs w:val="16"/>
        </w:rPr>
        <w:t xml:space="preserve"> </w:t>
      </w:r>
      <w:r w:rsidRPr="00D15D21">
        <w:rPr>
          <w:rFonts w:ascii="Arial" w:hAnsi="Arial" w:cs="Arial"/>
          <w:spacing w:val="-2"/>
          <w:sz w:val="16"/>
          <w:szCs w:val="16"/>
        </w:rPr>
        <w:t>Индивидуальное</w:t>
      </w:r>
      <w:r w:rsidRPr="00D15D21">
        <w:rPr>
          <w:rFonts w:ascii="Arial" w:hAnsi="Arial" w:cs="Arial"/>
          <w:spacing w:val="61"/>
          <w:sz w:val="16"/>
          <w:szCs w:val="16"/>
        </w:rPr>
        <w:t xml:space="preserve"> </w:t>
      </w:r>
      <w:r w:rsidRPr="00D15D21">
        <w:rPr>
          <w:rFonts w:ascii="Arial" w:hAnsi="Arial" w:cs="Arial"/>
          <w:spacing w:val="-1"/>
          <w:sz w:val="16"/>
          <w:szCs w:val="16"/>
        </w:rPr>
        <w:t>устное</w:t>
      </w:r>
      <w:r w:rsidRPr="00D15D21">
        <w:rPr>
          <w:rFonts w:ascii="Arial" w:hAnsi="Arial" w:cs="Arial"/>
          <w:spacing w:val="20"/>
          <w:sz w:val="16"/>
          <w:szCs w:val="16"/>
        </w:rPr>
        <w:t xml:space="preserve"> </w:t>
      </w:r>
      <w:r w:rsidRPr="00D15D21">
        <w:rPr>
          <w:rFonts w:ascii="Arial" w:hAnsi="Arial" w:cs="Arial"/>
          <w:spacing w:val="-1"/>
          <w:sz w:val="16"/>
          <w:szCs w:val="16"/>
        </w:rPr>
        <w:t>консультирование</w:t>
      </w:r>
      <w:r w:rsidRPr="00D15D21">
        <w:rPr>
          <w:rFonts w:ascii="Arial" w:hAnsi="Arial" w:cs="Arial"/>
          <w:spacing w:val="20"/>
          <w:sz w:val="16"/>
          <w:szCs w:val="16"/>
        </w:rPr>
        <w:t xml:space="preserve"> </w:t>
      </w:r>
      <w:r w:rsidRPr="00D15D21">
        <w:rPr>
          <w:rFonts w:ascii="Arial" w:hAnsi="Arial" w:cs="Arial"/>
          <w:spacing w:val="-2"/>
          <w:sz w:val="16"/>
          <w:szCs w:val="16"/>
        </w:rPr>
        <w:t>при</w:t>
      </w:r>
      <w:r w:rsidRPr="00D15D21">
        <w:rPr>
          <w:rFonts w:ascii="Arial" w:hAnsi="Arial" w:cs="Arial"/>
          <w:spacing w:val="20"/>
          <w:sz w:val="16"/>
          <w:szCs w:val="16"/>
        </w:rPr>
        <w:t xml:space="preserve"> </w:t>
      </w:r>
      <w:r w:rsidRPr="00D15D21">
        <w:rPr>
          <w:rFonts w:ascii="Arial" w:hAnsi="Arial" w:cs="Arial"/>
          <w:spacing w:val="-1"/>
          <w:sz w:val="16"/>
          <w:szCs w:val="16"/>
        </w:rPr>
        <w:t>обращении</w:t>
      </w:r>
      <w:r w:rsidRPr="00D15D21">
        <w:rPr>
          <w:rFonts w:ascii="Arial" w:hAnsi="Arial" w:cs="Arial"/>
          <w:spacing w:val="20"/>
          <w:sz w:val="16"/>
          <w:szCs w:val="16"/>
        </w:rPr>
        <w:t xml:space="preserve"> </w:t>
      </w:r>
      <w:r w:rsidRPr="00D15D21">
        <w:rPr>
          <w:rFonts w:ascii="Arial" w:hAnsi="Arial" w:cs="Arial"/>
          <w:spacing w:val="-1"/>
          <w:sz w:val="16"/>
          <w:szCs w:val="16"/>
        </w:rPr>
        <w:t>заявителя</w:t>
      </w:r>
      <w:r w:rsidRPr="00D15D21">
        <w:rPr>
          <w:rFonts w:ascii="Arial" w:hAnsi="Arial" w:cs="Arial"/>
          <w:spacing w:val="18"/>
          <w:sz w:val="16"/>
          <w:szCs w:val="16"/>
        </w:rPr>
        <w:t xml:space="preserve"> </w:t>
      </w:r>
      <w:r w:rsidRPr="00D15D21">
        <w:rPr>
          <w:rFonts w:ascii="Arial" w:hAnsi="Arial" w:cs="Arial"/>
          <w:sz w:val="16"/>
          <w:szCs w:val="16"/>
        </w:rPr>
        <w:t>по</w:t>
      </w:r>
      <w:r w:rsidRPr="00D15D21">
        <w:rPr>
          <w:rFonts w:ascii="Arial" w:hAnsi="Arial" w:cs="Arial"/>
          <w:spacing w:val="21"/>
          <w:sz w:val="16"/>
          <w:szCs w:val="16"/>
        </w:rPr>
        <w:t xml:space="preserve"> </w:t>
      </w:r>
      <w:r w:rsidRPr="00D15D21">
        <w:rPr>
          <w:rFonts w:ascii="Arial" w:hAnsi="Arial" w:cs="Arial"/>
          <w:sz w:val="16"/>
          <w:szCs w:val="16"/>
        </w:rPr>
        <w:t>телефону</w:t>
      </w:r>
      <w:r w:rsidRPr="00D15D21">
        <w:rPr>
          <w:rFonts w:ascii="Arial" w:hAnsi="Arial" w:cs="Arial"/>
          <w:spacing w:val="16"/>
          <w:sz w:val="16"/>
          <w:szCs w:val="16"/>
        </w:rPr>
        <w:t xml:space="preserve"> </w:t>
      </w:r>
      <w:r w:rsidRPr="00D15D21">
        <w:rPr>
          <w:rFonts w:ascii="Arial" w:hAnsi="Arial" w:cs="Arial"/>
          <w:spacing w:val="-1"/>
          <w:sz w:val="16"/>
          <w:szCs w:val="16"/>
        </w:rPr>
        <w:t>работник</w:t>
      </w:r>
      <w:r w:rsidRPr="00D15D21">
        <w:rPr>
          <w:rFonts w:ascii="Arial" w:hAnsi="Arial" w:cs="Arial"/>
          <w:spacing w:val="53"/>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1"/>
          <w:sz w:val="16"/>
          <w:szCs w:val="16"/>
        </w:rPr>
        <w:t xml:space="preserve"> </w:t>
      </w:r>
      <w:r w:rsidRPr="00D15D21">
        <w:rPr>
          <w:rFonts w:ascii="Arial" w:hAnsi="Arial" w:cs="Arial"/>
          <w:spacing w:val="-1"/>
          <w:sz w:val="16"/>
          <w:szCs w:val="16"/>
        </w:rPr>
        <w:t>центра</w:t>
      </w:r>
      <w:r w:rsidRPr="00D15D21">
        <w:rPr>
          <w:rFonts w:ascii="Arial" w:hAnsi="Arial" w:cs="Arial"/>
          <w:sz w:val="16"/>
          <w:szCs w:val="16"/>
        </w:rPr>
        <w:t xml:space="preserve"> </w:t>
      </w:r>
      <w:r w:rsidRPr="00D15D21">
        <w:rPr>
          <w:rFonts w:ascii="Arial" w:hAnsi="Arial" w:cs="Arial"/>
          <w:spacing w:val="-1"/>
          <w:sz w:val="16"/>
          <w:szCs w:val="16"/>
        </w:rPr>
        <w:t>осуществляет</w:t>
      </w:r>
      <w:r w:rsidRPr="00D15D21">
        <w:rPr>
          <w:rFonts w:ascii="Arial" w:hAnsi="Arial" w:cs="Arial"/>
          <w:sz w:val="16"/>
          <w:szCs w:val="16"/>
        </w:rPr>
        <w:t xml:space="preserve"> не </w:t>
      </w:r>
      <w:r w:rsidRPr="00D15D21">
        <w:rPr>
          <w:rFonts w:ascii="Arial" w:hAnsi="Arial" w:cs="Arial"/>
          <w:spacing w:val="-1"/>
          <w:sz w:val="16"/>
          <w:szCs w:val="16"/>
        </w:rPr>
        <w:t>более</w:t>
      </w:r>
      <w:r w:rsidRPr="00D15D21">
        <w:rPr>
          <w:rFonts w:ascii="Arial" w:hAnsi="Arial" w:cs="Arial"/>
          <w:spacing w:val="-3"/>
          <w:sz w:val="16"/>
          <w:szCs w:val="16"/>
        </w:rPr>
        <w:t xml:space="preserve"> </w:t>
      </w:r>
      <w:r w:rsidRPr="00D15D21">
        <w:rPr>
          <w:rFonts w:ascii="Arial" w:hAnsi="Arial" w:cs="Arial"/>
          <w:sz w:val="16"/>
          <w:szCs w:val="16"/>
        </w:rPr>
        <w:t>10</w:t>
      </w:r>
      <w:r w:rsidRPr="00D15D21">
        <w:rPr>
          <w:rFonts w:ascii="Arial" w:hAnsi="Arial" w:cs="Arial"/>
          <w:spacing w:val="1"/>
          <w:sz w:val="16"/>
          <w:szCs w:val="16"/>
        </w:rPr>
        <w:t xml:space="preserve"> </w:t>
      </w:r>
      <w:r w:rsidRPr="00D15D21">
        <w:rPr>
          <w:rFonts w:ascii="Arial" w:hAnsi="Arial" w:cs="Arial"/>
          <w:spacing w:val="-2"/>
          <w:sz w:val="16"/>
          <w:szCs w:val="16"/>
        </w:rPr>
        <w:t>минут;</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В</w:t>
      </w:r>
      <w:r w:rsidRPr="00D15D21">
        <w:rPr>
          <w:rFonts w:ascii="Arial" w:hAnsi="Arial" w:cs="Arial"/>
          <w:spacing w:val="-8"/>
          <w:sz w:val="16"/>
          <w:szCs w:val="16"/>
        </w:rPr>
        <w:t xml:space="preserve"> </w:t>
      </w:r>
      <w:r w:rsidRPr="00D15D21">
        <w:rPr>
          <w:rFonts w:ascii="Arial" w:hAnsi="Arial" w:cs="Arial"/>
          <w:spacing w:val="-1"/>
          <w:sz w:val="16"/>
          <w:szCs w:val="16"/>
        </w:rPr>
        <w:t>случае</w:t>
      </w:r>
      <w:r w:rsidRPr="00D15D21">
        <w:rPr>
          <w:rFonts w:ascii="Arial" w:hAnsi="Arial" w:cs="Arial"/>
          <w:spacing w:val="-8"/>
          <w:sz w:val="16"/>
          <w:szCs w:val="16"/>
        </w:rPr>
        <w:t xml:space="preserve"> </w:t>
      </w:r>
      <w:r w:rsidRPr="00D15D21">
        <w:rPr>
          <w:rFonts w:ascii="Arial" w:hAnsi="Arial" w:cs="Arial"/>
          <w:sz w:val="16"/>
          <w:szCs w:val="16"/>
        </w:rPr>
        <w:t>если</w:t>
      </w:r>
      <w:r w:rsidRPr="00D15D21">
        <w:rPr>
          <w:rFonts w:ascii="Arial" w:hAnsi="Arial" w:cs="Arial"/>
          <w:spacing w:val="-10"/>
          <w:sz w:val="16"/>
          <w:szCs w:val="16"/>
        </w:rPr>
        <w:t xml:space="preserve"> </w:t>
      </w:r>
      <w:r w:rsidRPr="00D15D21">
        <w:rPr>
          <w:rFonts w:ascii="Arial" w:hAnsi="Arial" w:cs="Arial"/>
          <w:spacing w:val="-1"/>
          <w:sz w:val="16"/>
          <w:szCs w:val="16"/>
        </w:rPr>
        <w:t>для</w:t>
      </w:r>
      <w:r w:rsidRPr="00D15D21">
        <w:rPr>
          <w:rFonts w:ascii="Arial" w:hAnsi="Arial" w:cs="Arial"/>
          <w:spacing w:val="-10"/>
          <w:sz w:val="16"/>
          <w:szCs w:val="16"/>
        </w:rPr>
        <w:t xml:space="preserve"> </w:t>
      </w:r>
      <w:r w:rsidRPr="00D15D21">
        <w:rPr>
          <w:rFonts w:ascii="Arial" w:hAnsi="Arial" w:cs="Arial"/>
          <w:spacing w:val="-2"/>
          <w:sz w:val="16"/>
          <w:szCs w:val="16"/>
        </w:rPr>
        <w:t>подготовки</w:t>
      </w:r>
      <w:r w:rsidRPr="00D15D21">
        <w:rPr>
          <w:rFonts w:ascii="Arial" w:hAnsi="Arial" w:cs="Arial"/>
          <w:spacing w:val="-8"/>
          <w:sz w:val="16"/>
          <w:szCs w:val="16"/>
        </w:rPr>
        <w:t xml:space="preserve"> </w:t>
      </w:r>
      <w:r w:rsidRPr="00D15D21">
        <w:rPr>
          <w:rFonts w:ascii="Arial" w:hAnsi="Arial" w:cs="Arial"/>
          <w:spacing w:val="-1"/>
          <w:sz w:val="16"/>
          <w:szCs w:val="16"/>
        </w:rPr>
        <w:t>ответа</w:t>
      </w:r>
      <w:r w:rsidRPr="00D15D21">
        <w:rPr>
          <w:rFonts w:ascii="Arial" w:hAnsi="Arial" w:cs="Arial"/>
          <w:spacing w:val="-8"/>
          <w:sz w:val="16"/>
          <w:szCs w:val="16"/>
        </w:rPr>
        <w:t xml:space="preserve"> </w:t>
      </w:r>
      <w:r w:rsidRPr="00D15D21">
        <w:rPr>
          <w:rFonts w:ascii="Arial" w:hAnsi="Arial" w:cs="Arial"/>
          <w:spacing w:val="-1"/>
          <w:sz w:val="16"/>
          <w:szCs w:val="16"/>
        </w:rPr>
        <w:t>требуется</w:t>
      </w:r>
      <w:r w:rsidRPr="00D15D21">
        <w:rPr>
          <w:rFonts w:ascii="Arial" w:hAnsi="Arial" w:cs="Arial"/>
          <w:spacing w:val="-8"/>
          <w:sz w:val="16"/>
          <w:szCs w:val="16"/>
        </w:rPr>
        <w:t xml:space="preserve"> </w:t>
      </w:r>
      <w:r w:rsidRPr="00D15D21">
        <w:rPr>
          <w:rFonts w:ascii="Arial" w:hAnsi="Arial" w:cs="Arial"/>
          <w:spacing w:val="-1"/>
          <w:sz w:val="16"/>
          <w:szCs w:val="16"/>
        </w:rPr>
        <w:t>более</w:t>
      </w:r>
      <w:r w:rsidRPr="00D15D21">
        <w:rPr>
          <w:rFonts w:ascii="Arial" w:hAnsi="Arial" w:cs="Arial"/>
          <w:spacing w:val="-10"/>
          <w:sz w:val="16"/>
          <w:szCs w:val="16"/>
        </w:rPr>
        <w:t xml:space="preserve"> </w:t>
      </w:r>
      <w:r w:rsidRPr="00D15D21">
        <w:rPr>
          <w:rFonts w:ascii="Arial" w:hAnsi="Arial" w:cs="Arial"/>
          <w:spacing w:val="-1"/>
          <w:sz w:val="16"/>
          <w:szCs w:val="16"/>
        </w:rPr>
        <w:t>продолжительное</w:t>
      </w:r>
      <w:r w:rsidRPr="00D15D21">
        <w:rPr>
          <w:rFonts w:ascii="Arial" w:hAnsi="Arial" w:cs="Arial"/>
          <w:spacing w:val="-8"/>
          <w:sz w:val="16"/>
          <w:szCs w:val="16"/>
        </w:rPr>
        <w:t xml:space="preserve"> </w:t>
      </w:r>
      <w:r w:rsidRPr="00D15D21">
        <w:rPr>
          <w:rFonts w:ascii="Arial" w:hAnsi="Arial" w:cs="Arial"/>
          <w:spacing w:val="-1"/>
          <w:sz w:val="16"/>
          <w:szCs w:val="16"/>
        </w:rPr>
        <w:t>время,</w:t>
      </w:r>
      <w:r w:rsidRPr="00D15D21">
        <w:rPr>
          <w:rFonts w:ascii="Arial" w:hAnsi="Arial" w:cs="Arial"/>
          <w:spacing w:val="47"/>
          <w:sz w:val="16"/>
          <w:szCs w:val="16"/>
        </w:rPr>
        <w:t xml:space="preserve"> </w:t>
      </w:r>
      <w:r w:rsidRPr="00D15D21">
        <w:rPr>
          <w:rFonts w:ascii="Arial" w:hAnsi="Arial" w:cs="Arial"/>
          <w:spacing w:val="-1"/>
          <w:sz w:val="16"/>
          <w:szCs w:val="16"/>
        </w:rPr>
        <w:t>работник</w:t>
      </w:r>
      <w:r w:rsidRPr="00D15D21">
        <w:rPr>
          <w:rFonts w:ascii="Arial" w:hAnsi="Arial" w:cs="Arial"/>
          <w:spacing w:val="-3"/>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2"/>
          <w:sz w:val="16"/>
          <w:szCs w:val="16"/>
        </w:rPr>
        <w:t xml:space="preserve"> </w:t>
      </w:r>
      <w:r w:rsidRPr="00D15D21">
        <w:rPr>
          <w:rFonts w:ascii="Arial" w:hAnsi="Arial" w:cs="Arial"/>
          <w:spacing w:val="-1"/>
          <w:sz w:val="16"/>
          <w:szCs w:val="16"/>
        </w:rPr>
        <w:t>центра,</w:t>
      </w:r>
      <w:r w:rsidRPr="00D15D21">
        <w:rPr>
          <w:rFonts w:ascii="Arial" w:hAnsi="Arial" w:cs="Arial"/>
          <w:spacing w:val="-4"/>
          <w:sz w:val="16"/>
          <w:szCs w:val="16"/>
        </w:rPr>
        <w:t xml:space="preserve"> </w:t>
      </w:r>
      <w:r w:rsidRPr="00D15D21">
        <w:rPr>
          <w:rFonts w:ascii="Arial" w:hAnsi="Arial" w:cs="Arial"/>
          <w:spacing w:val="-1"/>
          <w:sz w:val="16"/>
          <w:szCs w:val="16"/>
        </w:rPr>
        <w:t>осуществляющий</w:t>
      </w:r>
      <w:r w:rsidRPr="00D15D21">
        <w:rPr>
          <w:rFonts w:ascii="Arial" w:hAnsi="Arial" w:cs="Arial"/>
          <w:spacing w:val="-3"/>
          <w:sz w:val="16"/>
          <w:szCs w:val="16"/>
        </w:rPr>
        <w:t xml:space="preserve"> </w:t>
      </w:r>
      <w:r w:rsidRPr="00D15D21">
        <w:rPr>
          <w:rFonts w:ascii="Arial" w:hAnsi="Arial" w:cs="Arial"/>
          <w:spacing w:val="-1"/>
          <w:sz w:val="16"/>
          <w:szCs w:val="16"/>
        </w:rPr>
        <w:t>индивидуальное</w:t>
      </w:r>
      <w:r w:rsidRPr="00D15D21">
        <w:rPr>
          <w:rFonts w:ascii="Arial" w:hAnsi="Arial" w:cs="Arial"/>
          <w:spacing w:val="-3"/>
          <w:sz w:val="16"/>
          <w:szCs w:val="16"/>
        </w:rPr>
        <w:t xml:space="preserve"> </w:t>
      </w:r>
      <w:r w:rsidRPr="00D15D21">
        <w:rPr>
          <w:rFonts w:ascii="Arial" w:hAnsi="Arial" w:cs="Arial"/>
          <w:spacing w:val="-1"/>
          <w:sz w:val="16"/>
          <w:szCs w:val="16"/>
        </w:rPr>
        <w:t>устное</w:t>
      </w:r>
      <w:r w:rsidRPr="00D15D21">
        <w:rPr>
          <w:rFonts w:ascii="Arial" w:hAnsi="Arial" w:cs="Arial"/>
          <w:spacing w:val="43"/>
          <w:sz w:val="16"/>
          <w:szCs w:val="16"/>
        </w:rPr>
        <w:t xml:space="preserve"> </w:t>
      </w:r>
      <w:r w:rsidRPr="00D15D21">
        <w:rPr>
          <w:rFonts w:ascii="Arial" w:hAnsi="Arial" w:cs="Arial"/>
          <w:spacing w:val="-1"/>
          <w:sz w:val="16"/>
          <w:szCs w:val="16"/>
        </w:rPr>
        <w:t>консультирование</w:t>
      </w:r>
      <w:r w:rsidRPr="00D15D21">
        <w:rPr>
          <w:rFonts w:ascii="Arial" w:hAnsi="Arial" w:cs="Arial"/>
          <w:spacing w:val="-3"/>
          <w:sz w:val="16"/>
          <w:szCs w:val="16"/>
        </w:rPr>
        <w:t xml:space="preserve"> </w:t>
      </w:r>
      <w:r w:rsidRPr="00D15D21">
        <w:rPr>
          <w:rFonts w:ascii="Arial" w:hAnsi="Arial" w:cs="Arial"/>
          <w:spacing w:val="-1"/>
          <w:sz w:val="16"/>
          <w:szCs w:val="16"/>
        </w:rPr>
        <w:t>по</w:t>
      </w:r>
      <w:r w:rsidRPr="00D15D21">
        <w:rPr>
          <w:rFonts w:ascii="Arial" w:hAnsi="Arial" w:cs="Arial"/>
          <w:spacing w:val="1"/>
          <w:sz w:val="16"/>
          <w:szCs w:val="16"/>
        </w:rPr>
        <w:t xml:space="preserve"> </w:t>
      </w:r>
      <w:r w:rsidRPr="00D15D21">
        <w:rPr>
          <w:rFonts w:ascii="Arial" w:hAnsi="Arial" w:cs="Arial"/>
          <w:spacing w:val="-1"/>
          <w:sz w:val="16"/>
          <w:szCs w:val="16"/>
        </w:rPr>
        <w:t xml:space="preserve">телефону, </w:t>
      </w:r>
      <w:r w:rsidRPr="00D15D21">
        <w:rPr>
          <w:rFonts w:ascii="Arial" w:hAnsi="Arial" w:cs="Arial"/>
          <w:sz w:val="16"/>
          <w:szCs w:val="16"/>
        </w:rPr>
        <w:t xml:space="preserve">может </w:t>
      </w:r>
      <w:r w:rsidRPr="00D15D21">
        <w:rPr>
          <w:rFonts w:ascii="Arial" w:hAnsi="Arial" w:cs="Arial"/>
          <w:spacing w:val="-1"/>
          <w:sz w:val="16"/>
          <w:szCs w:val="16"/>
        </w:rPr>
        <w:t>предложить заявителю:</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изложить</w:t>
      </w:r>
      <w:r w:rsidRPr="00D15D21">
        <w:rPr>
          <w:rFonts w:ascii="Arial" w:hAnsi="Arial" w:cs="Arial"/>
          <w:spacing w:val="34"/>
          <w:sz w:val="16"/>
          <w:szCs w:val="16"/>
        </w:rPr>
        <w:t xml:space="preserve"> </w:t>
      </w:r>
      <w:r w:rsidRPr="00D15D21">
        <w:rPr>
          <w:rFonts w:ascii="Arial" w:hAnsi="Arial" w:cs="Arial"/>
          <w:spacing w:val="-1"/>
          <w:sz w:val="16"/>
          <w:szCs w:val="16"/>
        </w:rPr>
        <w:t>обращение</w:t>
      </w:r>
      <w:r w:rsidRPr="00D15D21">
        <w:rPr>
          <w:rFonts w:ascii="Arial" w:hAnsi="Arial" w:cs="Arial"/>
          <w:spacing w:val="35"/>
          <w:sz w:val="16"/>
          <w:szCs w:val="16"/>
        </w:rPr>
        <w:t xml:space="preserve"> </w:t>
      </w:r>
      <w:r w:rsidRPr="00D15D21">
        <w:rPr>
          <w:rFonts w:ascii="Arial" w:hAnsi="Arial" w:cs="Arial"/>
          <w:sz w:val="16"/>
          <w:szCs w:val="16"/>
        </w:rPr>
        <w:t>в</w:t>
      </w:r>
      <w:r w:rsidRPr="00D15D21">
        <w:rPr>
          <w:rFonts w:ascii="Arial" w:hAnsi="Arial" w:cs="Arial"/>
          <w:spacing w:val="34"/>
          <w:sz w:val="16"/>
          <w:szCs w:val="16"/>
        </w:rPr>
        <w:t xml:space="preserve"> </w:t>
      </w:r>
      <w:r w:rsidRPr="00D15D21">
        <w:rPr>
          <w:rFonts w:ascii="Arial" w:hAnsi="Arial" w:cs="Arial"/>
          <w:spacing w:val="-1"/>
          <w:sz w:val="16"/>
          <w:szCs w:val="16"/>
        </w:rPr>
        <w:t>письменной</w:t>
      </w:r>
      <w:r w:rsidRPr="00D15D21">
        <w:rPr>
          <w:rFonts w:ascii="Arial" w:hAnsi="Arial" w:cs="Arial"/>
          <w:spacing w:val="35"/>
          <w:sz w:val="16"/>
          <w:szCs w:val="16"/>
        </w:rPr>
        <w:t xml:space="preserve"> </w:t>
      </w:r>
      <w:r w:rsidRPr="00D15D21">
        <w:rPr>
          <w:rFonts w:ascii="Arial" w:hAnsi="Arial" w:cs="Arial"/>
          <w:spacing w:val="-1"/>
          <w:sz w:val="16"/>
          <w:szCs w:val="16"/>
        </w:rPr>
        <w:t>форме</w:t>
      </w:r>
      <w:r w:rsidRPr="00D15D21">
        <w:rPr>
          <w:rFonts w:ascii="Arial" w:hAnsi="Arial" w:cs="Arial"/>
          <w:spacing w:val="35"/>
          <w:sz w:val="16"/>
          <w:szCs w:val="16"/>
        </w:rPr>
        <w:t xml:space="preserve"> </w:t>
      </w:r>
      <w:r w:rsidRPr="00D15D21">
        <w:rPr>
          <w:rFonts w:ascii="Arial" w:hAnsi="Arial" w:cs="Arial"/>
          <w:spacing w:val="-1"/>
          <w:sz w:val="16"/>
          <w:szCs w:val="16"/>
        </w:rPr>
        <w:t>(ответ</w:t>
      </w:r>
      <w:r w:rsidRPr="00D15D21">
        <w:rPr>
          <w:rFonts w:ascii="Arial" w:hAnsi="Arial" w:cs="Arial"/>
          <w:spacing w:val="35"/>
          <w:sz w:val="16"/>
          <w:szCs w:val="16"/>
        </w:rPr>
        <w:t xml:space="preserve"> </w:t>
      </w:r>
      <w:r w:rsidRPr="00D15D21">
        <w:rPr>
          <w:rFonts w:ascii="Arial" w:hAnsi="Arial" w:cs="Arial"/>
          <w:spacing w:val="-1"/>
          <w:sz w:val="16"/>
          <w:szCs w:val="16"/>
        </w:rPr>
        <w:t>направляется</w:t>
      </w:r>
      <w:r w:rsidRPr="00D15D21">
        <w:rPr>
          <w:rFonts w:ascii="Arial" w:hAnsi="Arial" w:cs="Arial"/>
          <w:spacing w:val="33"/>
          <w:sz w:val="16"/>
          <w:szCs w:val="16"/>
        </w:rPr>
        <w:t xml:space="preserve"> </w:t>
      </w:r>
      <w:r w:rsidRPr="00D15D21">
        <w:rPr>
          <w:rFonts w:ascii="Arial" w:hAnsi="Arial" w:cs="Arial"/>
          <w:spacing w:val="-1"/>
          <w:sz w:val="16"/>
          <w:szCs w:val="16"/>
        </w:rPr>
        <w:t>Заявителю</w:t>
      </w:r>
      <w:r w:rsidRPr="00D15D21">
        <w:rPr>
          <w:rFonts w:ascii="Arial" w:hAnsi="Arial" w:cs="Arial"/>
          <w:spacing w:val="34"/>
          <w:sz w:val="16"/>
          <w:szCs w:val="16"/>
        </w:rPr>
        <w:t xml:space="preserve"> </w:t>
      </w:r>
      <w:r w:rsidRPr="00D15D21">
        <w:rPr>
          <w:rFonts w:ascii="Arial" w:hAnsi="Arial" w:cs="Arial"/>
          <w:sz w:val="16"/>
          <w:szCs w:val="16"/>
        </w:rPr>
        <w:t>в</w:t>
      </w:r>
      <w:r w:rsidRPr="00D15D21">
        <w:rPr>
          <w:rFonts w:ascii="Arial" w:hAnsi="Arial" w:cs="Arial"/>
          <w:spacing w:val="35"/>
          <w:sz w:val="16"/>
          <w:szCs w:val="16"/>
        </w:rPr>
        <w:t xml:space="preserve"> </w:t>
      </w:r>
      <w:r w:rsidRPr="00D15D21">
        <w:rPr>
          <w:rFonts w:ascii="Arial" w:hAnsi="Arial" w:cs="Arial"/>
          <w:spacing w:val="-1"/>
          <w:sz w:val="16"/>
          <w:szCs w:val="16"/>
        </w:rPr>
        <w:t>соответствии</w:t>
      </w:r>
      <w:r w:rsidRPr="00D15D21">
        <w:rPr>
          <w:rFonts w:ascii="Arial" w:hAnsi="Arial" w:cs="Arial"/>
          <w:sz w:val="16"/>
          <w:szCs w:val="16"/>
        </w:rPr>
        <w:t xml:space="preserve"> </w:t>
      </w:r>
      <w:r w:rsidRPr="00D15D21">
        <w:rPr>
          <w:rFonts w:ascii="Arial" w:hAnsi="Arial" w:cs="Arial"/>
          <w:spacing w:val="-2"/>
          <w:sz w:val="16"/>
          <w:szCs w:val="16"/>
        </w:rPr>
        <w:t>со</w:t>
      </w:r>
      <w:r w:rsidRPr="00D15D21">
        <w:rPr>
          <w:rFonts w:ascii="Arial" w:hAnsi="Arial" w:cs="Arial"/>
          <w:spacing w:val="1"/>
          <w:sz w:val="16"/>
          <w:szCs w:val="16"/>
        </w:rPr>
        <w:t xml:space="preserve"> </w:t>
      </w:r>
      <w:r w:rsidRPr="00D15D21">
        <w:rPr>
          <w:rFonts w:ascii="Arial" w:hAnsi="Arial" w:cs="Arial"/>
          <w:spacing w:val="-1"/>
          <w:sz w:val="16"/>
          <w:szCs w:val="16"/>
        </w:rPr>
        <w:t>способом,</w:t>
      </w:r>
      <w:r w:rsidRPr="00D15D21">
        <w:rPr>
          <w:rFonts w:ascii="Arial" w:hAnsi="Arial" w:cs="Arial"/>
          <w:spacing w:val="-2"/>
          <w:sz w:val="16"/>
          <w:szCs w:val="16"/>
        </w:rPr>
        <w:t xml:space="preserve"> </w:t>
      </w:r>
      <w:r w:rsidRPr="00D15D21">
        <w:rPr>
          <w:rFonts w:ascii="Arial" w:hAnsi="Arial" w:cs="Arial"/>
          <w:spacing w:val="-1"/>
          <w:sz w:val="16"/>
          <w:szCs w:val="16"/>
        </w:rPr>
        <w:t>указанным</w:t>
      </w:r>
      <w:r w:rsidRPr="00D15D21">
        <w:rPr>
          <w:rFonts w:ascii="Arial" w:hAnsi="Arial" w:cs="Arial"/>
          <w:sz w:val="16"/>
          <w:szCs w:val="16"/>
        </w:rPr>
        <w:t xml:space="preserve"> в</w:t>
      </w:r>
      <w:r w:rsidRPr="00D15D21">
        <w:rPr>
          <w:rFonts w:ascii="Arial" w:hAnsi="Arial" w:cs="Arial"/>
          <w:spacing w:val="-5"/>
          <w:sz w:val="16"/>
          <w:szCs w:val="16"/>
        </w:rPr>
        <w:t xml:space="preserve"> </w:t>
      </w:r>
      <w:r w:rsidRPr="00D15D21">
        <w:rPr>
          <w:rFonts w:ascii="Arial" w:hAnsi="Arial" w:cs="Arial"/>
          <w:spacing w:val="-1"/>
          <w:sz w:val="16"/>
          <w:szCs w:val="16"/>
        </w:rPr>
        <w:t>обращении);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назначить</w:t>
      </w:r>
      <w:r w:rsidRPr="00D15D21">
        <w:rPr>
          <w:rFonts w:ascii="Arial" w:hAnsi="Arial" w:cs="Arial"/>
          <w:spacing w:val="-4"/>
          <w:sz w:val="16"/>
          <w:szCs w:val="16"/>
        </w:rPr>
        <w:t xml:space="preserve"> </w:t>
      </w:r>
      <w:r w:rsidRPr="00D15D21">
        <w:rPr>
          <w:rFonts w:ascii="Arial" w:hAnsi="Arial" w:cs="Arial"/>
          <w:spacing w:val="-1"/>
          <w:sz w:val="16"/>
          <w:szCs w:val="16"/>
        </w:rPr>
        <w:t>другое</w:t>
      </w:r>
      <w:r w:rsidRPr="00D15D21">
        <w:rPr>
          <w:rFonts w:ascii="Arial" w:hAnsi="Arial" w:cs="Arial"/>
          <w:sz w:val="16"/>
          <w:szCs w:val="16"/>
        </w:rPr>
        <w:t xml:space="preserve"> </w:t>
      </w:r>
      <w:r w:rsidRPr="00D15D21">
        <w:rPr>
          <w:rFonts w:ascii="Arial" w:hAnsi="Arial" w:cs="Arial"/>
          <w:spacing w:val="-1"/>
          <w:sz w:val="16"/>
          <w:szCs w:val="16"/>
        </w:rPr>
        <w:t>время</w:t>
      </w:r>
      <w:r w:rsidRPr="00D15D21">
        <w:rPr>
          <w:rFonts w:ascii="Arial" w:hAnsi="Arial" w:cs="Arial"/>
          <w:sz w:val="16"/>
          <w:szCs w:val="16"/>
        </w:rPr>
        <w:t xml:space="preserve"> </w:t>
      </w:r>
      <w:r w:rsidRPr="00D15D21">
        <w:rPr>
          <w:rFonts w:ascii="Arial" w:hAnsi="Arial" w:cs="Arial"/>
          <w:spacing w:val="-1"/>
          <w:sz w:val="16"/>
          <w:szCs w:val="16"/>
        </w:rPr>
        <w:t>для</w:t>
      </w:r>
      <w:r w:rsidRPr="00D15D21">
        <w:rPr>
          <w:rFonts w:ascii="Arial" w:hAnsi="Arial" w:cs="Arial"/>
          <w:sz w:val="16"/>
          <w:szCs w:val="16"/>
        </w:rPr>
        <w:t xml:space="preserve"> </w:t>
      </w:r>
      <w:r w:rsidRPr="00D15D21">
        <w:rPr>
          <w:rFonts w:ascii="Arial" w:hAnsi="Arial" w:cs="Arial"/>
          <w:spacing w:val="-1"/>
          <w:sz w:val="16"/>
          <w:szCs w:val="16"/>
        </w:rPr>
        <w:t>консультаций.</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При</w:t>
      </w:r>
      <w:r w:rsidRPr="00D15D21">
        <w:rPr>
          <w:rFonts w:ascii="Arial" w:hAnsi="Arial" w:cs="Arial"/>
          <w:spacing w:val="23"/>
          <w:sz w:val="16"/>
          <w:szCs w:val="16"/>
        </w:rPr>
        <w:t xml:space="preserve"> </w:t>
      </w:r>
      <w:r w:rsidRPr="00D15D21">
        <w:rPr>
          <w:rFonts w:ascii="Arial" w:hAnsi="Arial" w:cs="Arial"/>
          <w:spacing w:val="-1"/>
          <w:sz w:val="16"/>
          <w:szCs w:val="16"/>
        </w:rPr>
        <w:t>консультировании</w:t>
      </w:r>
      <w:r w:rsidRPr="00D15D21">
        <w:rPr>
          <w:rFonts w:ascii="Arial" w:hAnsi="Arial" w:cs="Arial"/>
          <w:spacing w:val="23"/>
          <w:sz w:val="16"/>
          <w:szCs w:val="16"/>
        </w:rPr>
        <w:t xml:space="preserve"> </w:t>
      </w:r>
      <w:r w:rsidRPr="00D15D21">
        <w:rPr>
          <w:rFonts w:ascii="Arial" w:hAnsi="Arial" w:cs="Arial"/>
          <w:spacing w:val="-1"/>
          <w:sz w:val="16"/>
          <w:szCs w:val="16"/>
        </w:rPr>
        <w:t>по</w:t>
      </w:r>
      <w:r w:rsidRPr="00D15D21">
        <w:rPr>
          <w:rFonts w:ascii="Arial" w:hAnsi="Arial" w:cs="Arial"/>
          <w:spacing w:val="23"/>
          <w:sz w:val="16"/>
          <w:szCs w:val="16"/>
        </w:rPr>
        <w:t xml:space="preserve"> </w:t>
      </w:r>
      <w:r w:rsidRPr="00D15D21">
        <w:rPr>
          <w:rFonts w:ascii="Arial" w:hAnsi="Arial" w:cs="Arial"/>
          <w:spacing w:val="-1"/>
          <w:sz w:val="16"/>
          <w:szCs w:val="16"/>
        </w:rPr>
        <w:t>письменным</w:t>
      </w:r>
      <w:r w:rsidRPr="00D15D21">
        <w:rPr>
          <w:rFonts w:ascii="Arial" w:hAnsi="Arial" w:cs="Arial"/>
          <w:spacing w:val="19"/>
          <w:sz w:val="16"/>
          <w:szCs w:val="16"/>
        </w:rPr>
        <w:t xml:space="preserve"> </w:t>
      </w:r>
      <w:r w:rsidRPr="00D15D21">
        <w:rPr>
          <w:rFonts w:ascii="Arial" w:hAnsi="Arial" w:cs="Arial"/>
          <w:spacing w:val="-1"/>
          <w:sz w:val="16"/>
          <w:szCs w:val="16"/>
        </w:rPr>
        <w:t>обращениям</w:t>
      </w:r>
      <w:r w:rsidRPr="00D15D21">
        <w:rPr>
          <w:rFonts w:ascii="Arial" w:hAnsi="Arial" w:cs="Arial"/>
          <w:spacing w:val="20"/>
          <w:sz w:val="16"/>
          <w:szCs w:val="16"/>
        </w:rPr>
        <w:t xml:space="preserve"> </w:t>
      </w:r>
      <w:r w:rsidRPr="00D15D21">
        <w:rPr>
          <w:rFonts w:ascii="Arial" w:hAnsi="Arial" w:cs="Arial"/>
          <w:spacing w:val="-1"/>
          <w:sz w:val="16"/>
          <w:szCs w:val="16"/>
        </w:rPr>
        <w:t>заявителей</w:t>
      </w:r>
      <w:r w:rsidRPr="00D15D21">
        <w:rPr>
          <w:rFonts w:ascii="Arial" w:hAnsi="Arial" w:cs="Arial"/>
          <w:spacing w:val="23"/>
          <w:sz w:val="16"/>
          <w:szCs w:val="16"/>
        </w:rPr>
        <w:t xml:space="preserve"> </w:t>
      </w:r>
      <w:r w:rsidRPr="00D15D21">
        <w:rPr>
          <w:rFonts w:ascii="Arial" w:hAnsi="Arial" w:cs="Arial"/>
          <w:spacing w:val="-1"/>
          <w:sz w:val="16"/>
          <w:szCs w:val="16"/>
        </w:rPr>
        <w:t>ответ</w:t>
      </w:r>
      <w:r w:rsidRPr="00D15D21">
        <w:rPr>
          <w:rFonts w:ascii="Arial" w:hAnsi="Arial" w:cs="Arial"/>
          <w:spacing w:val="39"/>
          <w:sz w:val="16"/>
          <w:szCs w:val="16"/>
        </w:rPr>
        <w:t xml:space="preserve"> </w:t>
      </w:r>
      <w:r w:rsidRPr="00D15D21">
        <w:rPr>
          <w:rFonts w:ascii="Arial" w:hAnsi="Arial" w:cs="Arial"/>
          <w:spacing w:val="-1"/>
          <w:sz w:val="16"/>
          <w:szCs w:val="16"/>
        </w:rPr>
        <w:t>направляется</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1"/>
          <w:sz w:val="16"/>
          <w:szCs w:val="16"/>
        </w:rPr>
        <w:t xml:space="preserve"> </w:t>
      </w:r>
      <w:r w:rsidRPr="00D15D21">
        <w:rPr>
          <w:rFonts w:ascii="Arial" w:hAnsi="Arial" w:cs="Arial"/>
          <w:spacing w:val="-1"/>
          <w:sz w:val="16"/>
          <w:szCs w:val="16"/>
        </w:rPr>
        <w:t>письменном</w:t>
      </w:r>
      <w:r w:rsidRPr="00D15D21">
        <w:rPr>
          <w:rFonts w:ascii="Arial" w:hAnsi="Arial" w:cs="Arial"/>
          <w:spacing w:val="3"/>
          <w:sz w:val="16"/>
          <w:szCs w:val="16"/>
        </w:rPr>
        <w:t xml:space="preserve"> </w:t>
      </w:r>
      <w:r w:rsidRPr="00D15D21">
        <w:rPr>
          <w:rFonts w:ascii="Arial" w:hAnsi="Arial" w:cs="Arial"/>
          <w:spacing w:val="-2"/>
          <w:sz w:val="16"/>
          <w:szCs w:val="16"/>
        </w:rPr>
        <w:t>виде</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3"/>
          <w:sz w:val="16"/>
          <w:szCs w:val="16"/>
        </w:rPr>
        <w:t xml:space="preserve"> </w:t>
      </w:r>
      <w:r w:rsidRPr="00D15D21">
        <w:rPr>
          <w:rFonts w:ascii="Arial" w:hAnsi="Arial" w:cs="Arial"/>
          <w:spacing w:val="-2"/>
          <w:sz w:val="16"/>
          <w:szCs w:val="16"/>
        </w:rPr>
        <w:t>срок</w:t>
      </w:r>
      <w:r w:rsidRPr="00D15D21">
        <w:rPr>
          <w:rFonts w:ascii="Arial" w:hAnsi="Arial" w:cs="Arial"/>
          <w:spacing w:val="2"/>
          <w:sz w:val="16"/>
          <w:szCs w:val="16"/>
        </w:rPr>
        <w:t xml:space="preserve"> </w:t>
      </w:r>
      <w:r w:rsidRPr="00D15D21">
        <w:rPr>
          <w:rFonts w:ascii="Arial" w:hAnsi="Arial" w:cs="Arial"/>
          <w:sz w:val="16"/>
          <w:szCs w:val="16"/>
        </w:rPr>
        <w:t>не</w:t>
      </w:r>
      <w:r w:rsidRPr="00D15D21">
        <w:rPr>
          <w:rFonts w:ascii="Arial" w:hAnsi="Arial" w:cs="Arial"/>
          <w:spacing w:val="4"/>
          <w:sz w:val="16"/>
          <w:szCs w:val="16"/>
        </w:rPr>
        <w:t xml:space="preserve"> </w:t>
      </w:r>
      <w:r w:rsidRPr="00D15D21">
        <w:rPr>
          <w:rFonts w:ascii="Arial" w:hAnsi="Arial" w:cs="Arial"/>
          <w:spacing w:val="-2"/>
          <w:sz w:val="16"/>
          <w:szCs w:val="16"/>
        </w:rPr>
        <w:t>позднее</w:t>
      </w:r>
      <w:r w:rsidRPr="00D15D21">
        <w:rPr>
          <w:rFonts w:ascii="Arial" w:hAnsi="Arial" w:cs="Arial"/>
          <w:spacing w:val="4"/>
          <w:sz w:val="16"/>
          <w:szCs w:val="16"/>
        </w:rPr>
        <w:t xml:space="preserve"> </w:t>
      </w:r>
      <w:r w:rsidRPr="00D15D21">
        <w:rPr>
          <w:rFonts w:ascii="Arial" w:hAnsi="Arial" w:cs="Arial"/>
          <w:spacing w:val="-1"/>
          <w:sz w:val="16"/>
          <w:szCs w:val="16"/>
        </w:rPr>
        <w:t>30</w:t>
      </w:r>
      <w:r w:rsidRPr="00D15D21">
        <w:rPr>
          <w:rFonts w:ascii="Arial" w:hAnsi="Arial" w:cs="Arial"/>
          <w:spacing w:val="4"/>
          <w:sz w:val="16"/>
          <w:szCs w:val="16"/>
        </w:rPr>
        <w:t xml:space="preserve"> </w:t>
      </w:r>
      <w:r w:rsidRPr="00D15D21">
        <w:rPr>
          <w:rFonts w:ascii="Arial" w:hAnsi="Arial" w:cs="Arial"/>
          <w:spacing w:val="-1"/>
          <w:sz w:val="16"/>
          <w:szCs w:val="16"/>
        </w:rPr>
        <w:t>календарных</w:t>
      </w:r>
      <w:r w:rsidRPr="00D15D21">
        <w:rPr>
          <w:rFonts w:ascii="Arial" w:hAnsi="Arial" w:cs="Arial"/>
          <w:spacing w:val="2"/>
          <w:sz w:val="16"/>
          <w:szCs w:val="16"/>
        </w:rPr>
        <w:t xml:space="preserve"> </w:t>
      </w:r>
      <w:r w:rsidRPr="00D15D21">
        <w:rPr>
          <w:rFonts w:ascii="Arial" w:hAnsi="Arial" w:cs="Arial"/>
          <w:spacing w:val="-1"/>
          <w:sz w:val="16"/>
          <w:szCs w:val="16"/>
        </w:rPr>
        <w:t>дней</w:t>
      </w:r>
      <w:r w:rsidRPr="00D15D21">
        <w:rPr>
          <w:rFonts w:ascii="Arial" w:hAnsi="Arial" w:cs="Arial"/>
          <w:spacing w:val="2"/>
          <w:sz w:val="16"/>
          <w:szCs w:val="16"/>
        </w:rPr>
        <w:t xml:space="preserve"> </w:t>
      </w:r>
      <w:r w:rsidRPr="00D15D21">
        <w:rPr>
          <w:rFonts w:ascii="Arial" w:hAnsi="Arial" w:cs="Arial"/>
          <w:sz w:val="16"/>
          <w:szCs w:val="16"/>
        </w:rPr>
        <w:t>с</w:t>
      </w:r>
      <w:r w:rsidRPr="00D15D21">
        <w:rPr>
          <w:rFonts w:ascii="Arial" w:hAnsi="Arial" w:cs="Arial"/>
          <w:spacing w:val="4"/>
          <w:sz w:val="16"/>
          <w:szCs w:val="16"/>
        </w:rPr>
        <w:t xml:space="preserve"> </w:t>
      </w:r>
      <w:r w:rsidRPr="00D15D21">
        <w:rPr>
          <w:rFonts w:ascii="Arial" w:hAnsi="Arial" w:cs="Arial"/>
          <w:spacing w:val="-1"/>
          <w:sz w:val="16"/>
          <w:szCs w:val="16"/>
        </w:rPr>
        <w:t>момента</w:t>
      </w:r>
      <w:r w:rsidRPr="00D15D21">
        <w:rPr>
          <w:rFonts w:ascii="Arial" w:hAnsi="Arial" w:cs="Arial"/>
          <w:spacing w:val="55"/>
          <w:sz w:val="16"/>
          <w:szCs w:val="16"/>
        </w:rPr>
        <w:t xml:space="preserve"> </w:t>
      </w:r>
      <w:r w:rsidRPr="00D15D21">
        <w:rPr>
          <w:rFonts w:ascii="Arial" w:hAnsi="Arial" w:cs="Arial"/>
          <w:spacing w:val="-1"/>
          <w:sz w:val="16"/>
          <w:szCs w:val="16"/>
        </w:rPr>
        <w:t>регистрации</w:t>
      </w:r>
      <w:r w:rsidRPr="00D15D21">
        <w:rPr>
          <w:rFonts w:ascii="Arial" w:hAnsi="Arial" w:cs="Arial"/>
          <w:spacing w:val="38"/>
          <w:sz w:val="16"/>
          <w:szCs w:val="16"/>
        </w:rPr>
        <w:t xml:space="preserve"> </w:t>
      </w:r>
      <w:r w:rsidRPr="00D15D21">
        <w:rPr>
          <w:rFonts w:ascii="Arial" w:hAnsi="Arial" w:cs="Arial"/>
          <w:spacing w:val="-1"/>
          <w:sz w:val="16"/>
          <w:szCs w:val="16"/>
        </w:rPr>
        <w:t>обращения</w:t>
      </w:r>
      <w:r w:rsidRPr="00D15D21">
        <w:rPr>
          <w:rFonts w:ascii="Arial" w:hAnsi="Arial" w:cs="Arial"/>
          <w:spacing w:val="40"/>
          <w:sz w:val="16"/>
          <w:szCs w:val="16"/>
        </w:rPr>
        <w:t xml:space="preserve"> </w:t>
      </w:r>
      <w:r w:rsidRPr="00D15D21">
        <w:rPr>
          <w:rFonts w:ascii="Arial" w:hAnsi="Arial" w:cs="Arial"/>
          <w:sz w:val="16"/>
          <w:szCs w:val="16"/>
        </w:rPr>
        <w:t>в</w:t>
      </w:r>
      <w:r w:rsidRPr="00D15D21">
        <w:rPr>
          <w:rFonts w:ascii="Arial" w:hAnsi="Arial" w:cs="Arial"/>
          <w:spacing w:val="39"/>
          <w:sz w:val="16"/>
          <w:szCs w:val="16"/>
        </w:rPr>
        <w:t xml:space="preserve"> </w:t>
      </w:r>
      <w:r w:rsidRPr="00D15D21">
        <w:rPr>
          <w:rFonts w:ascii="Arial" w:hAnsi="Arial" w:cs="Arial"/>
          <w:spacing w:val="-1"/>
          <w:sz w:val="16"/>
          <w:szCs w:val="16"/>
        </w:rPr>
        <w:t>форме</w:t>
      </w:r>
      <w:r w:rsidRPr="00D15D21">
        <w:rPr>
          <w:rFonts w:ascii="Arial" w:hAnsi="Arial" w:cs="Arial"/>
          <w:spacing w:val="40"/>
          <w:sz w:val="16"/>
          <w:szCs w:val="16"/>
        </w:rPr>
        <w:t xml:space="preserve"> </w:t>
      </w:r>
      <w:r w:rsidRPr="00D15D21">
        <w:rPr>
          <w:rFonts w:ascii="Arial" w:hAnsi="Arial" w:cs="Arial"/>
          <w:spacing w:val="-1"/>
          <w:sz w:val="16"/>
          <w:szCs w:val="16"/>
        </w:rPr>
        <w:t>электронного</w:t>
      </w:r>
      <w:r w:rsidRPr="00D15D21">
        <w:rPr>
          <w:rFonts w:ascii="Arial" w:hAnsi="Arial" w:cs="Arial"/>
          <w:spacing w:val="40"/>
          <w:sz w:val="16"/>
          <w:szCs w:val="16"/>
        </w:rPr>
        <w:t xml:space="preserve"> </w:t>
      </w:r>
      <w:r w:rsidRPr="00D15D21">
        <w:rPr>
          <w:rFonts w:ascii="Arial" w:hAnsi="Arial" w:cs="Arial"/>
          <w:spacing w:val="-1"/>
          <w:sz w:val="16"/>
          <w:szCs w:val="16"/>
        </w:rPr>
        <w:t>документа</w:t>
      </w:r>
      <w:r w:rsidRPr="00D15D21">
        <w:rPr>
          <w:rFonts w:ascii="Arial" w:hAnsi="Arial" w:cs="Arial"/>
          <w:spacing w:val="40"/>
          <w:sz w:val="16"/>
          <w:szCs w:val="16"/>
        </w:rPr>
        <w:t xml:space="preserve"> </w:t>
      </w:r>
      <w:r w:rsidRPr="00D15D21">
        <w:rPr>
          <w:rFonts w:ascii="Arial" w:hAnsi="Arial" w:cs="Arial"/>
          <w:sz w:val="16"/>
          <w:szCs w:val="16"/>
        </w:rPr>
        <w:t>по</w:t>
      </w:r>
      <w:r w:rsidRPr="00D15D21">
        <w:rPr>
          <w:rFonts w:ascii="Arial" w:hAnsi="Arial" w:cs="Arial"/>
          <w:spacing w:val="40"/>
          <w:sz w:val="16"/>
          <w:szCs w:val="16"/>
        </w:rPr>
        <w:t xml:space="preserve"> </w:t>
      </w:r>
      <w:r w:rsidRPr="00D15D21">
        <w:rPr>
          <w:rFonts w:ascii="Arial" w:hAnsi="Arial" w:cs="Arial"/>
          <w:spacing w:val="-1"/>
          <w:sz w:val="16"/>
          <w:szCs w:val="16"/>
        </w:rPr>
        <w:t>адресу</w:t>
      </w:r>
      <w:r w:rsidRPr="00D15D21">
        <w:rPr>
          <w:rFonts w:ascii="Arial" w:hAnsi="Arial" w:cs="Arial"/>
          <w:spacing w:val="36"/>
          <w:sz w:val="16"/>
          <w:szCs w:val="16"/>
        </w:rPr>
        <w:t xml:space="preserve"> </w:t>
      </w:r>
      <w:r w:rsidRPr="00D15D21">
        <w:rPr>
          <w:rFonts w:ascii="Arial" w:hAnsi="Arial" w:cs="Arial"/>
          <w:spacing w:val="-1"/>
          <w:sz w:val="16"/>
          <w:szCs w:val="16"/>
        </w:rPr>
        <w:t>электронной</w:t>
      </w:r>
      <w:r w:rsidRPr="00D15D21">
        <w:rPr>
          <w:rFonts w:ascii="Arial" w:hAnsi="Arial" w:cs="Arial"/>
          <w:spacing w:val="41"/>
          <w:sz w:val="16"/>
          <w:szCs w:val="16"/>
        </w:rPr>
        <w:t xml:space="preserve"> </w:t>
      </w:r>
      <w:r w:rsidRPr="00D15D21">
        <w:rPr>
          <w:rFonts w:ascii="Arial" w:hAnsi="Arial" w:cs="Arial"/>
          <w:spacing w:val="-1"/>
          <w:sz w:val="16"/>
          <w:szCs w:val="16"/>
        </w:rPr>
        <w:t>почты,</w:t>
      </w:r>
      <w:r w:rsidRPr="00D15D21">
        <w:rPr>
          <w:rFonts w:ascii="Arial" w:hAnsi="Arial" w:cs="Arial"/>
          <w:spacing w:val="46"/>
          <w:sz w:val="16"/>
          <w:szCs w:val="16"/>
        </w:rPr>
        <w:t xml:space="preserve"> </w:t>
      </w:r>
      <w:r w:rsidRPr="00D15D21">
        <w:rPr>
          <w:rFonts w:ascii="Arial" w:hAnsi="Arial" w:cs="Arial"/>
          <w:spacing w:val="-1"/>
          <w:sz w:val="16"/>
          <w:szCs w:val="16"/>
        </w:rPr>
        <w:t>указанному</w:t>
      </w:r>
      <w:r w:rsidRPr="00D15D21">
        <w:rPr>
          <w:rFonts w:ascii="Arial" w:hAnsi="Arial" w:cs="Arial"/>
          <w:spacing w:val="45"/>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обращении,</w:t>
      </w:r>
      <w:r w:rsidRPr="00D15D21">
        <w:rPr>
          <w:rFonts w:ascii="Arial" w:hAnsi="Arial" w:cs="Arial"/>
          <w:spacing w:val="46"/>
          <w:sz w:val="16"/>
          <w:szCs w:val="16"/>
        </w:rPr>
        <w:t xml:space="preserve"> </w:t>
      </w:r>
      <w:r w:rsidRPr="00D15D21">
        <w:rPr>
          <w:rFonts w:ascii="Arial" w:hAnsi="Arial" w:cs="Arial"/>
          <w:spacing w:val="-1"/>
          <w:sz w:val="16"/>
          <w:szCs w:val="16"/>
        </w:rPr>
        <w:t>поступившем</w:t>
      </w:r>
      <w:r w:rsidRPr="00D15D21">
        <w:rPr>
          <w:rFonts w:ascii="Arial" w:hAnsi="Arial" w:cs="Arial"/>
          <w:spacing w:val="47"/>
          <w:sz w:val="16"/>
          <w:szCs w:val="16"/>
        </w:rPr>
        <w:t xml:space="preserve"> </w:t>
      </w:r>
      <w:r w:rsidRPr="00D15D21">
        <w:rPr>
          <w:rFonts w:ascii="Arial" w:hAnsi="Arial" w:cs="Arial"/>
          <w:sz w:val="16"/>
          <w:szCs w:val="16"/>
        </w:rPr>
        <w:t>в</w:t>
      </w:r>
      <w:r w:rsidRPr="00D15D21">
        <w:rPr>
          <w:rFonts w:ascii="Arial" w:hAnsi="Arial" w:cs="Arial"/>
          <w:spacing w:val="46"/>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47"/>
          <w:sz w:val="16"/>
          <w:szCs w:val="16"/>
        </w:rPr>
        <w:t xml:space="preserve"> </w:t>
      </w:r>
      <w:r w:rsidRPr="00D15D21">
        <w:rPr>
          <w:rFonts w:ascii="Arial" w:hAnsi="Arial" w:cs="Arial"/>
          <w:spacing w:val="-2"/>
          <w:sz w:val="16"/>
          <w:szCs w:val="16"/>
        </w:rPr>
        <w:t>центр</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43"/>
          <w:sz w:val="16"/>
          <w:szCs w:val="16"/>
        </w:rPr>
        <w:t xml:space="preserve"> </w:t>
      </w:r>
      <w:r w:rsidRPr="00D15D21">
        <w:rPr>
          <w:rFonts w:ascii="Arial" w:hAnsi="Arial" w:cs="Arial"/>
          <w:sz w:val="16"/>
          <w:szCs w:val="16"/>
        </w:rPr>
        <w:t>форме</w:t>
      </w:r>
      <w:r w:rsidRPr="00D15D21">
        <w:rPr>
          <w:rFonts w:ascii="Arial" w:hAnsi="Arial" w:cs="Arial"/>
          <w:spacing w:val="18"/>
          <w:sz w:val="16"/>
          <w:szCs w:val="16"/>
        </w:rPr>
        <w:t xml:space="preserve"> </w:t>
      </w:r>
      <w:r w:rsidRPr="00D15D21">
        <w:rPr>
          <w:rFonts w:ascii="Arial" w:hAnsi="Arial" w:cs="Arial"/>
          <w:spacing w:val="-1"/>
          <w:sz w:val="16"/>
          <w:szCs w:val="16"/>
        </w:rPr>
        <w:t>электронного</w:t>
      </w:r>
      <w:r w:rsidRPr="00D15D21">
        <w:rPr>
          <w:rFonts w:ascii="Arial" w:hAnsi="Arial" w:cs="Arial"/>
          <w:spacing w:val="18"/>
          <w:sz w:val="16"/>
          <w:szCs w:val="16"/>
        </w:rPr>
        <w:t xml:space="preserve"> </w:t>
      </w:r>
      <w:r w:rsidRPr="00D15D21">
        <w:rPr>
          <w:rFonts w:ascii="Arial" w:hAnsi="Arial" w:cs="Arial"/>
          <w:spacing w:val="-1"/>
          <w:sz w:val="16"/>
          <w:szCs w:val="16"/>
        </w:rPr>
        <w:t>документа,</w:t>
      </w:r>
      <w:r w:rsidRPr="00D15D21">
        <w:rPr>
          <w:rFonts w:ascii="Arial" w:hAnsi="Arial" w:cs="Arial"/>
          <w:spacing w:val="17"/>
          <w:sz w:val="16"/>
          <w:szCs w:val="16"/>
        </w:rPr>
        <w:t xml:space="preserve"> </w:t>
      </w:r>
      <w:r w:rsidRPr="00D15D21">
        <w:rPr>
          <w:rFonts w:ascii="Arial" w:hAnsi="Arial" w:cs="Arial"/>
          <w:sz w:val="16"/>
          <w:szCs w:val="16"/>
        </w:rPr>
        <w:t>и</w:t>
      </w:r>
      <w:r w:rsidRPr="00D15D21">
        <w:rPr>
          <w:rFonts w:ascii="Arial" w:hAnsi="Arial" w:cs="Arial"/>
          <w:spacing w:val="18"/>
          <w:sz w:val="16"/>
          <w:szCs w:val="16"/>
        </w:rPr>
        <w:t xml:space="preserve"> </w:t>
      </w:r>
      <w:r w:rsidRPr="00D15D21">
        <w:rPr>
          <w:rFonts w:ascii="Arial" w:hAnsi="Arial" w:cs="Arial"/>
          <w:sz w:val="16"/>
          <w:szCs w:val="16"/>
        </w:rPr>
        <w:t>в</w:t>
      </w:r>
      <w:r w:rsidRPr="00D15D21">
        <w:rPr>
          <w:rFonts w:ascii="Arial" w:hAnsi="Arial" w:cs="Arial"/>
          <w:spacing w:val="22"/>
          <w:sz w:val="16"/>
          <w:szCs w:val="16"/>
        </w:rPr>
        <w:t xml:space="preserve"> </w:t>
      </w:r>
      <w:r w:rsidRPr="00D15D21">
        <w:rPr>
          <w:rFonts w:ascii="Arial" w:hAnsi="Arial" w:cs="Arial"/>
          <w:spacing w:val="-1"/>
          <w:sz w:val="16"/>
          <w:szCs w:val="16"/>
        </w:rPr>
        <w:t>письменной</w:t>
      </w:r>
      <w:r w:rsidRPr="00D15D21">
        <w:rPr>
          <w:rFonts w:ascii="Arial" w:hAnsi="Arial" w:cs="Arial"/>
          <w:spacing w:val="18"/>
          <w:sz w:val="16"/>
          <w:szCs w:val="16"/>
        </w:rPr>
        <w:t xml:space="preserve"> </w:t>
      </w:r>
      <w:r w:rsidRPr="00D15D21">
        <w:rPr>
          <w:rFonts w:ascii="Arial" w:hAnsi="Arial" w:cs="Arial"/>
          <w:spacing w:val="-1"/>
          <w:sz w:val="16"/>
          <w:szCs w:val="16"/>
        </w:rPr>
        <w:t>форме</w:t>
      </w:r>
      <w:r w:rsidRPr="00D15D21">
        <w:rPr>
          <w:rFonts w:ascii="Arial" w:hAnsi="Arial" w:cs="Arial"/>
          <w:spacing w:val="15"/>
          <w:sz w:val="16"/>
          <w:szCs w:val="16"/>
        </w:rPr>
        <w:t xml:space="preserve"> </w:t>
      </w:r>
      <w:r w:rsidRPr="00D15D21">
        <w:rPr>
          <w:rFonts w:ascii="Arial" w:hAnsi="Arial" w:cs="Arial"/>
          <w:sz w:val="16"/>
          <w:szCs w:val="16"/>
        </w:rPr>
        <w:t>по</w:t>
      </w:r>
      <w:r w:rsidRPr="00D15D21">
        <w:rPr>
          <w:rFonts w:ascii="Arial" w:hAnsi="Arial" w:cs="Arial"/>
          <w:spacing w:val="18"/>
          <w:sz w:val="16"/>
          <w:szCs w:val="16"/>
        </w:rPr>
        <w:t xml:space="preserve"> </w:t>
      </w:r>
      <w:r w:rsidRPr="00D15D21">
        <w:rPr>
          <w:rFonts w:ascii="Arial" w:hAnsi="Arial" w:cs="Arial"/>
          <w:spacing w:val="-1"/>
          <w:sz w:val="16"/>
          <w:szCs w:val="16"/>
        </w:rPr>
        <w:t>почтовому</w:t>
      </w:r>
      <w:r w:rsidRPr="00D15D21">
        <w:rPr>
          <w:rFonts w:ascii="Arial" w:hAnsi="Arial" w:cs="Arial"/>
          <w:spacing w:val="14"/>
          <w:sz w:val="16"/>
          <w:szCs w:val="16"/>
        </w:rPr>
        <w:t xml:space="preserve"> </w:t>
      </w:r>
      <w:r w:rsidRPr="00D15D21">
        <w:rPr>
          <w:rFonts w:ascii="Arial" w:hAnsi="Arial" w:cs="Arial"/>
          <w:spacing w:val="-1"/>
          <w:sz w:val="16"/>
          <w:szCs w:val="16"/>
        </w:rPr>
        <w:t>адресу,</w:t>
      </w:r>
      <w:r w:rsidRPr="00D15D21">
        <w:rPr>
          <w:rFonts w:ascii="Arial" w:hAnsi="Arial" w:cs="Arial"/>
          <w:spacing w:val="30"/>
          <w:sz w:val="16"/>
          <w:szCs w:val="16"/>
        </w:rPr>
        <w:t xml:space="preserve"> </w:t>
      </w:r>
      <w:r w:rsidRPr="00D15D21">
        <w:rPr>
          <w:rFonts w:ascii="Arial" w:hAnsi="Arial" w:cs="Arial"/>
          <w:spacing w:val="-1"/>
          <w:sz w:val="16"/>
          <w:szCs w:val="16"/>
        </w:rPr>
        <w:t>указанному</w:t>
      </w:r>
      <w:r w:rsidRPr="00D15D21">
        <w:rPr>
          <w:rFonts w:ascii="Arial" w:hAnsi="Arial" w:cs="Arial"/>
          <w:spacing w:val="35"/>
          <w:sz w:val="16"/>
          <w:szCs w:val="16"/>
        </w:rPr>
        <w:t xml:space="preserve"> </w:t>
      </w:r>
      <w:r w:rsidRPr="00D15D21">
        <w:rPr>
          <w:rFonts w:ascii="Arial" w:hAnsi="Arial" w:cs="Arial"/>
          <w:sz w:val="16"/>
          <w:szCs w:val="16"/>
        </w:rPr>
        <w:t>в</w:t>
      </w:r>
      <w:r w:rsidRPr="00D15D21">
        <w:rPr>
          <w:rFonts w:ascii="Arial" w:hAnsi="Arial" w:cs="Arial"/>
          <w:spacing w:val="38"/>
          <w:sz w:val="16"/>
          <w:szCs w:val="16"/>
        </w:rPr>
        <w:t xml:space="preserve"> </w:t>
      </w:r>
      <w:r w:rsidRPr="00D15D21">
        <w:rPr>
          <w:rFonts w:ascii="Arial" w:hAnsi="Arial" w:cs="Arial"/>
          <w:spacing w:val="-1"/>
          <w:sz w:val="16"/>
          <w:szCs w:val="16"/>
        </w:rPr>
        <w:t>обращении,</w:t>
      </w:r>
      <w:r w:rsidRPr="00D15D21">
        <w:rPr>
          <w:rFonts w:ascii="Arial" w:hAnsi="Arial" w:cs="Arial"/>
          <w:spacing w:val="38"/>
          <w:sz w:val="16"/>
          <w:szCs w:val="16"/>
        </w:rPr>
        <w:t xml:space="preserve"> </w:t>
      </w:r>
      <w:r w:rsidRPr="00D15D21">
        <w:rPr>
          <w:rFonts w:ascii="Arial" w:hAnsi="Arial" w:cs="Arial"/>
          <w:spacing w:val="-1"/>
          <w:sz w:val="16"/>
          <w:szCs w:val="16"/>
        </w:rPr>
        <w:t>поступившем</w:t>
      </w:r>
      <w:r w:rsidRPr="00D15D21">
        <w:rPr>
          <w:rFonts w:ascii="Arial" w:hAnsi="Arial" w:cs="Arial"/>
          <w:spacing w:val="39"/>
          <w:sz w:val="16"/>
          <w:szCs w:val="16"/>
        </w:rPr>
        <w:t xml:space="preserve"> </w:t>
      </w:r>
      <w:r w:rsidRPr="00D15D21">
        <w:rPr>
          <w:rFonts w:ascii="Arial" w:hAnsi="Arial" w:cs="Arial"/>
          <w:sz w:val="16"/>
          <w:szCs w:val="16"/>
        </w:rPr>
        <w:t>в</w:t>
      </w:r>
      <w:r w:rsidRPr="00D15D21">
        <w:rPr>
          <w:rFonts w:ascii="Arial" w:hAnsi="Arial" w:cs="Arial"/>
          <w:spacing w:val="38"/>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39"/>
          <w:sz w:val="16"/>
          <w:szCs w:val="16"/>
        </w:rPr>
        <w:t xml:space="preserve"> </w:t>
      </w:r>
      <w:r w:rsidRPr="00D15D21">
        <w:rPr>
          <w:rFonts w:ascii="Arial" w:hAnsi="Arial" w:cs="Arial"/>
          <w:spacing w:val="-2"/>
          <w:sz w:val="16"/>
          <w:szCs w:val="16"/>
        </w:rPr>
        <w:t>центр</w:t>
      </w:r>
      <w:r w:rsidRPr="00D15D21">
        <w:rPr>
          <w:rFonts w:ascii="Arial" w:hAnsi="Arial" w:cs="Arial"/>
          <w:spacing w:val="50"/>
          <w:sz w:val="16"/>
          <w:szCs w:val="16"/>
        </w:rPr>
        <w:t xml:space="preserve"> </w:t>
      </w:r>
      <w:r w:rsidRPr="00D15D21">
        <w:rPr>
          <w:rFonts w:ascii="Arial" w:hAnsi="Arial" w:cs="Arial"/>
          <w:sz w:val="16"/>
          <w:szCs w:val="16"/>
        </w:rPr>
        <w:t>в</w:t>
      </w:r>
      <w:r w:rsidRPr="00D15D21">
        <w:rPr>
          <w:rFonts w:ascii="Arial" w:hAnsi="Arial" w:cs="Arial"/>
          <w:spacing w:val="55"/>
          <w:sz w:val="16"/>
          <w:szCs w:val="16"/>
        </w:rPr>
        <w:t xml:space="preserve"> </w:t>
      </w:r>
      <w:r w:rsidRPr="00D15D21">
        <w:rPr>
          <w:rFonts w:ascii="Arial" w:hAnsi="Arial" w:cs="Arial"/>
          <w:spacing w:val="-1"/>
          <w:sz w:val="16"/>
          <w:szCs w:val="16"/>
        </w:rPr>
        <w:t>письменной</w:t>
      </w:r>
      <w:r w:rsidRPr="00D15D21">
        <w:rPr>
          <w:rFonts w:ascii="Arial" w:hAnsi="Arial" w:cs="Arial"/>
          <w:sz w:val="16"/>
          <w:szCs w:val="16"/>
        </w:rPr>
        <w:t xml:space="preserve"> </w:t>
      </w:r>
      <w:r w:rsidRPr="00D15D21">
        <w:rPr>
          <w:rFonts w:ascii="Arial" w:hAnsi="Arial" w:cs="Arial"/>
          <w:spacing w:val="-1"/>
          <w:sz w:val="16"/>
          <w:szCs w:val="16"/>
        </w:rPr>
        <w:t>форме.</w:t>
      </w:r>
    </w:p>
    <w:p w:rsidR="00D15D21" w:rsidRPr="00D15D21" w:rsidRDefault="00D15D21" w:rsidP="00D15D21">
      <w:pPr>
        <w:pStyle w:val="118"/>
        <w:ind w:left="0" w:right="0" w:firstLine="284"/>
        <w:rPr>
          <w:rFonts w:ascii="Arial" w:hAnsi="Arial" w:cs="Arial"/>
          <w:spacing w:val="-1"/>
          <w:sz w:val="16"/>
          <w:szCs w:val="16"/>
        </w:rPr>
      </w:pPr>
      <w:r w:rsidRPr="00D15D21">
        <w:rPr>
          <w:rFonts w:ascii="Arial" w:hAnsi="Arial" w:cs="Arial"/>
          <w:spacing w:val="-1"/>
          <w:sz w:val="16"/>
          <w:szCs w:val="16"/>
        </w:rPr>
        <w:t>Выдача</w:t>
      </w:r>
      <w:r w:rsidRPr="00D15D21">
        <w:rPr>
          <w:rFonts w:ascii="Arial" w:hAnsi="Arial" w:cs="Arial"/>
          <w:spacing w:val="1"/>
          <w:sz w:val="16"/>
          <w:szCs w:val="16"/>
        </w:rPr>
        <w:t xml:space="preserve"> </w:t>
      </w:r>
      <w:r w:rsidRPr="00D15D21">
        <w:rPr>
          <w:rFonts w:ascii="Arial" w:hAnsi="Arial" w:cs="Arial"/>
          <w:spacing w:val="-1"/>
          <w:sz w:val="16"/>
          <w:szCs w:val="16"/>
        </w:rPr>
        <w:t>заявителю</w:t>
      </w:r>
      <w:r w:rsidRPr="00D15D21">
        <w:rPr>
          <w:rFonts w:ascii="Arial" w:hAnsi="Arial" w:cs="Arial"/>
          <w:spacing w:val="-4"/>
          <w:sz w:val="16"/>
          <w:szCs w:val="16"/>
        </w:rPr>
        <w:t xml:space="preserve"> </w:t>
      </w:r>
      <w:r w:rsidRPr="00D15D21">
        <w:rPr>
          <w:rFonts w:ascii="Arial" w:hAnsi="Arial" w:cs="Arial"/>
          <w:spacing w:val="-1"/>
          <w:sz w:val="16"/>
          <w:szCs w:val="16"/>
        </w:rPr>
        <w:t>результата</w:t>
      </w:r>
      <w:r w:rsidRPr="00D15D21">
        <w:rPr>
          <w:rFonts w:ascii="Arial" w:hAnsi="Arial" w:cs="Arial"/>
          <w:spacing w:val="1"/>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2"/>
          <w:sz w:val="16"/>
          <w:szCs w:val="16"/>
        </w:rPr>
        <w:t xml:space="preserve"> </w:t>
      </w:r>
      <w:r w:rsidRPr="00D15D21">
        <w:rPr>
          <w:rFonts w:ascii="Arial" w:hAnsi="Arial" w:cs="Arial"/>
          <w:spacing w:val="-1"/>
          <w:sz w:val="16"/>
          <w:szCs w:val="16"/>
        </w:rPr>
        <w:t>муниципальной услуги</w:t>
      </w:r>
    </w:p>
    <w:p w:rsidR="00D15D21" w:rsidRPr="00D15D21" w:rsidRDefault="00D15D21" w:rsidP="00E62E5C">
      <w:pPr>
        <w:pStyle w:val="a8"/>
        <w:widowControl w:val="0"/>
        <w:tabs>
          <w:tab w:val="left" w:pos="1536"/>
        </w:tabs>
        <w:ind w:firstLine="284"/>
        <w:jc w:val="both"/>
        <w:rPr>
          <w:rFonts w:ascii="Arial" w:hAnsi="Arial" w:cs="Arial"/>
          <w:sz w:val="16"/>
          <w:szCs w:val="16"/>
        </w:rPr>
      </w:pPr>
      <w:r w:rsidRPr="00D15D21">
        <w:rPr>
          <w:rFonts w:ascii="Arial" w:hAnsi="Arial" w:cs="Arial"/>
          <w:spacing w:val="-1"/>
          <w:sz w:val="16"/>
          <w:szCs w:val="16"/>
        </w:rPr>
        <w:t>6.3. При</w:t>
      </w:r>
      <w:r w:rsidRPr="00D15D21">
        <w:rPr>
          <w:rFonts w:ascii="Arial" w:hAnsi="Arial" w:cs="Arial"/>
          <w:spacing w:val="8"/>
          <w:sz w:val="16"/>
          <w:szCs w:val="16"/>
        </w:rPr>
        <w:t xml:space="preserve"> </w:t>
      </w:r>
      <w:r w:rsidRPr="00D15D21">
        <w:rPr>
          <w:rFonts w:ascii="Arial" w:hAnsi="Arial" w:cs="Arial"/>
          <w:spacing w:val="-1"/>
          <w:sz w:val="16"/>
          <w:szCs w:val="16"/>
        </w:rPr>
        <w:t>наличии</w:t>
      </w:r>
      <w:r w:rsidRPr="00D15D21">
        <w:rPr>
          <w:rFonts w:ascii="Arial" w:hAnsi="Arial" w:cs="Arial"/>
          <w:spacing w:val="8"/>
          <w:sz w:val="16"/>
          <w:szCs w:val="16"/>
        </w:rPr>
        <w:t xml:space="preserve"> </w:t>
      </w:r>
      <w:r w:rsidRPr="00D15D21">
        <w:rPr>
          <w:rFonts w:ascii="Arial" w:hAnsi="Arial" w:cs="Arial"/>
          <w:sz w:val="16"/>
          <w:szCs w:val="16"/>
        </w:rPr>
        <w:t>в</w:t>
      </w:r>
      <w:r w:rsidRPr="00D15D21">
        <w:rPr>
          <w:rFonts w:ascii="Arial" w:hAnsi="Arial" w:cs="Arial"/>
          <w:spacing w:val="7"/>
          <w:sz w:val="16"/>
          <w:szCs w:val="16"/>
        </w:rPr>
        <w:t xml:space="preserve"> </w:t>
      </w:r>
      <w:r w:rsidRPr="00D15D21">
        <w:rPr>
          <w:rFonts w:ascii="Arial" w:hAnsi="Arial" w:cs="Arial"/>
          <w:spacing w:val="-1"/>
          <w:sz w:val="16"/>
          <w:szCs w:val="16"/>
        </w:rPr>
        <w:t>заявлении</w:t>
      </w:r>
      <w:r w:rsidRPr="00D15D21">
        <w:rPr>
          <w:rFonts w:ascii="Arial" w:hAnsi="Arial" w:cs="Arial"/>
          <w:spacing w:val="5"/>
          <w:sz w:val="16"/>
          <w:szCs w:val="16"/>
        </w:rPr>
        <w:t xml:space="preserve"> </w:t>
      </w:r>
      <w:r w:rsidRPr="00D15D21">
        <w:rPr>
          <w:rFonts w:ascii="Arial" w:hAnsi="Arial" w:cs="Arial"/>
          <w:sz w:val="16"/>
          <w:szCs w:val="16"/>
        </w:rPr>
        <w:t>о</w:t>
      </w:r>
      <w:r w:rsidRPr="00D15D21">
        <w:rPr>
          <w:rFonts w:ascii="Arial" w:hAnsi="Arial" w:cs="Arial"/>
          <w:spacing w:val="8"/>
          <w:sz w:val="16"/>
          <w:szCs w:val="16"/>
        </w:rPr>
        <w:t xml:space="preserve"> </w:t>
      </w:r>
      <w:r w:rsidRPr="00D15D21">
        <w:rPr>
          <w:rFonts w:ascii="Arial" w:hAnsi="Arial" w:cs="Arial"/>
          <w:spacing w:val="-1"/>
          <w:sz w:val="16"/>
          <w:szCs w:val="16"/>
        </w:rPr>
        <w:t>предоставлении</w:t>
      </w:r>
      <w:r w:rsidRPr="00D15D21">
        <w:rPr>
          <w:rFonts w:ascii="Arial" w:hAnsi="Arial" w:cs="Arial"/>
          <w:spacing w:val="1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6"/>
          <w:sz w:val="16"/>
          <w:szCs w:val="16"/>
        </w:rPr>
        <w:t xml:space="preserve"> </w:t>
      </w:r>
      <w:r w:rsidRPr="00D15D21">
        <w:rPr>
          <w:rFonts w:ascii="Arial" w:hAnsi="Arial" w:cs="Arial"/>
          <w:spacing w:val="-2"/>
          <w:sz w:val="16"/>
          <w:szCs w:val="16"/>
        </w:rPr>
        <w:t>услуги</w:t>
      </w:r>
      <w:r w:rsidRPr="00D15D21">
        <w:rPr>
          <w:rFonts w:ascii="Arial" w:hAnsi="Arial" w:cs="Arial"/>
          <w:spacing w:val="9"/>
          <w:sz w:val="16"/>
          <w:szCs w:val="16"/>
        </w:rPr>
        <w:t xml:space="preserve"> </w:t>
      </w:r>
      <w:r w:rsidRPr="00D15D21">
        <w:rPr>
          <w:rFonts w:ascii="Arial" w:hAnsi="Arial" w:cs="Arial"/>
          <w:spacing w:val="-1"/>
          <w:sz w:val="16"/>
          <w:szCs w:val="16"/>
        </w:rPr>
        <w:t>указания</w:t>
      </w:r>
      <w:r w:rsidRPr="00D15D21">
        <w:rPr>
          <w:rFonts w:ascii="Arial" w:hAnsi="Arial" w:cs="Arial"/>
          <w:spacing w:val="6"/>
          <w:sz w:val="16"/>
          <w:szCs w:val="16"/>
        </w:rPr>
        <w:t xml:space="preserve"> </w:t>
      </w:r>
      <w:r w:rsidRPr="00D15D21">
        <w:rPr>
          <w:rFonts w:ascii="Arial" w:hAnsi="Arial" w:cs="Arial"/>
          <w:sz w:val="16"/>
          <w:szCs w:val="16"/>
        </w:rPr>
        <w:t>о</w:t>
      </w:r>
      <w:r w:rsidRPr="00D15D21">
        <w:rPr>
          <w:rFonts w:ascii="Arial" w:hAnsi="Arial" w:cs="Arial"/>
          <w:spacing w:val="6"/>
          <w:sz w:val="16"/>
          <w:szCs w:val="16"/>
        </w:rPr>
        <w:t xml:space="preserve"> </w:t>
      </w:r>
      <w:r w:rsidRPr="00D15D21">
        <w:rPr>
          <w:rFonts w:ascii="Arial" w:hAnsi="Arial" w:cs="Arial"/>
          <w:spacing w:val="-1"/>
          <w:sz w:val="16"/>
          <w:szCs w:val="16"/>
        </w:rPr>
        <w:t>выдаче</w:t>
      </w:r>
      <w:r w:rsidRPr="00D15D21">
        <w:rPr>
          <w:rFonts w:ascii="Arial" w:hAnsi="Arial" w:cs="Arial"/>
          <w:spacing w:val="6"/>
          <w:sz w:val="16"/>
          <w:szCs w:val="16"/>
        </w:rPr>
        <w:t xml:space="preserve"> </w:t>
      </w:r>
      <w:r w:rsidRPr="00D15D21">
        <w:rPr>
          <w:rFonts w:ascii="Arial" w:hAnsi="Arial" w:cs="Arial"/>
          <w:spacing w:val="-1"/>
          <w:sz w:val="16"/>
          <w:szCs w:val="16"/>
        </w:rPr>
        <w:t>результатов</w:t>
      </w:r>
      <w:r w:rsidRPr="00D15D21">
        <w:rPr>
          <w:rFonts w:ascii="Arial" w:hAnsi="Arial" w:cs="Arial"/>
          <w:spacing w:val="6"/>
          <w:sz w:val="16"/>
          <w:szCs w:val="16"/>
        </w:rPr>
        <w:t xml:space="preserve"> </w:t>
      </w:r>
      <w:r w:rsidRPr="00D15D21">
        <w:rPr>
          <w:rFonts w:ascii="Arial" w:hAnsi="Arial" w:cs="Arial"/>
          <w:spacing w:val="-1"/>
          <w:sz w:val="16"/>
          <w:szCs w:val="16"/>
        </w:rPr>
        <w:t>оказания</w:t>
      </w:r>
      <w:r w:rsidRPr="00D15D21">
        <w:rPr>
          <w:rFonts w:ascii="Arial" w:hAnsi="Arial" w:cs="Arial"/>
          <w:spacing w:val="6"/>
          <w:sz w:val="16"/>
          <w:szCs w:val="16"/>
        </w:rPr>
        <w:t xml:space="preserve"> </w:t>
      </w:r>
      <w:r w:rsidRPr="00D15D21">
        <w:rPr>
          <w:rFonts w:ascii="Arial" w:hAnsi="Arial" w:cs="Arial"/>
          <w:spacing w:val="-2"/>
          <w:sz w:val="16"/>
          <w:szCs w:val="16"/>
        </w:rPr>
        <w:t>услуги</w:t>
      </w:r>
      <w:r w:rsidRPr="00D15D21">
        <w:rPr>
          <w:rFonts w:ascii="Arial" w:hAnsi="Arial" w:cs="Arial"/>
          <w:spacing w:val="6"/>
          <w:sz w:val="16"/>
          <w:szCs w:val="16"/>
        </w:rPr>
        <w:t xml:space="preserve"> </w:t>
      </w:r>
      <w:r w:rsidRPr="00D15D21">
        <w:rPr>
          <w:rFonts w:ascii="Arial" w:hAnsi="Arial" w:cs="Arial"/>
          <w:sz w:val="16"/>
          <w:szCs w:val="16"/>
        </w:rPr>
        <w:t>через</w:t>
      </w:r>
      <w:r w:rsidRPr="00D15D21">
        <w:rPr>
          <w:rFonts w:ascii="Arial" w:hAnsi="Arial" w:cs="Arial"/>
          <w:spacing w:val="53"/>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59"/>
          <w:sz w:val="16"/>
          <w:szCs w:val="16"/>
        </w:rPr>
        <w:t xml:space="preserve"> </w:t>
      </w:r>
      <w:r w:rsidRPr="00D15D21">
        <w:rPr>
          <w:rFonts w:ascii="Arial" w:hAnsi="Arial" w:cs="Arial"/>
          <w:spacing w:val="-1"/>
          <w:sz w:val="16"/>
          <w:szCs w:val="16"/>
        </w:rPr>
        <w:t>центр,</w:t>
      </w:r>
      <w:r w:rsidRPr="00D15D21">
        <w:rPr>
          <w:rFonts w:ascii="Arial" w:hAnsi="Arial" w:cs="Arial"/>
          <w:spacing w:val="58"/>
          <w:sz w:val="16"/>
          <w:szCs w:val="16"/>
        </w:rPr>
        <w:t xml:space="preserve"> </w:t>
      </w:r>
      <w:r w:rsidRPr="00D15D21">
        <w:rPr>
          <w:rFonts w:ascii="Arial" w:hAnsi="Arial" w:cs="Arial"/>
          <w:spacing w:val="-1"/>
          <w:sz w:val="16"/>
          <w:szCs w:val="16"/>
        </w:rPr>
        <w:t>Уполномоченный</w:t>
      </w:r>
      <w:r w:rsidRPr="00D15D21">
        <w:rPr>
          <w:rFonts w:ascii="Arial" w:hAnsi="Arial" w:cs="Arial"/>
          <w:spacing w:val="57"/>
          <w:sz w:val="16"/>
          <w:szCs w:val="16"/>
        </w:rPr>
        <w:t xml:space="preserve"> </w:t>
      </w:r>
      <w:r w:rsidRPr="00D15D21">
        <w:rPr>
          <w:rFonts w:ascii="Arial" w:hAnsi="Arial" w:cs="Arial"/>
          <w:spacing w:val="-1"/>
          <w:sz w:val="16"/>
          <w:szCs w:val="16"/>
        </w:rPr>
        <w:t>орган</w:t>
      </w:r>
      <w:r w:rsidRPr="00D15D21">
        <w:rPr>
          <w:rFonts w:ascii="Arial" w:hAnsi="Arial" w:cs="Arial"/>
          <w:spacing w:val="57"/>
          <w:sz w:val="16"/>
          <w:szCs w:val="16"/>
        </w:rPr>
        <w:t xml:space="preserve"> </w:t>
      </w:r>
      <w:r w:rsidRPr="00D15D21">
        <w:rPr>
          <w:rFonts w:ascii="Arial" w:hAnsi="Arial" w:cs="Arial"/>
          <w:spacing w:val="-1"/>
          <w:sz w:val="16"/>
          <w:szCs w:val="16"/>
        </w:rPr>
        <w:t>передает</w:t>
      </w:r>
      <w:r w:rsidRPr="00D15D21">
        <w:rPr>
          <w:rFonts w:ascii="Arial" w:hAnsi="Arial" w:cs="Arial"/>
          <w:spacing w:val="58"/>
          <w:sz w:val="16"/>
          <w:szCs w:val="16"/>
        </w:rPr>
        <w:t xml:space="preserve"> </w:t>
      </w:r>
      <w:r w:rsidRPr="00D15D21">
        <w:rPr>
          <w:rFonts w:ascii="Arial" w:hAnsi="Arial" w:cs="Arial"/>
          <w:spacing w:val="-1"/>
          <w:sz w:val="16"/>
          <w:szCs w:val="16"/>
        </w:rPr>
        <w:t>документы</w:t>
      </w:r>
      <w:r w:rsidRPr="00D15D21">
        <w:rPr>
          <w:rFonts w:ascii="Arial" w:hAnsi="Arial" w:cs="Arial"/>
          <w:spacing w:val="59"/>
          <w:sz w:val="16"/>
          <w:szCs w:val="16"/>
        </w:rPr>
        <w:t xml:space="preserve"> </w:t>
      </w:r>
      <w:r w:rsidRPr="00D15D21">
        <w:rPr>
          <w:rFonts w:ascii="Arial" w:hAnsi="Arial" w:cs="Arial"/>
          <w:sz w:val="16"/>
          <w:szCs w:val="16"/>
        </w:rPr>
        <w:t>в</w:t>
      </w:r>
      <w:r w:rsidRPr="00D15D21">
        <w:rPr>
          <w:rFonts w:ascii="Arial" w:hAnsi="Arial" w:cs="Arial"/>
          <w:spacing w:val="33"/>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5"/>
          <w:sz w:val="16"/>
          <w:szCs w:val="16"/>
        </w:rPr>
        <w:t xml:space="preserve"> </w:t>
      </w:r>
      <w:r w:rsidRPr="00D15D21">
        <w:rPr>
          <w:rFonts w:ascii="Arial" w:hAnsi="Arial" w:cs="Arial"/>
          <w:spacing w:val="-1"/>
          <w:sz w:val="16"/>
          <w:szCs w:val="16"/>
        </w:rPr>
        <w:t>центр</w:t>
      </w:r>
      <w:r w:rsidRPr="00D15D21">
        <w:rPr>
          <w:rFonts w:ascii="Arial" w:hAnsi="Arial" w:cs="Arial"/>
          <w:spacing w:val="-2"/>
          <w:sz w:val="16"/>
          <w:szCs w:val="16"/>
        </w:rPr>
        <w:t xml:space="preserve"> </w:t>
      </w:r>
      <w:r w:rsidRPr="00D15D21">
        <w:rPr>
          <w:rFonts w:ascii="Arial" w:hAnsi="Arial" w:cs="Arial"/>
          <w:spacing w:val="-1"/>
          <w:sz w:val="16"/>
          <w:szCs w:val="16"/>
        </w:rPr>
        <w:t>для</w:t>
      </w:r>
      <w:r w:rsidRPr="00D15D21">
        <w:rPr>
          <w:rFonts w:ascii="Arial" w:hAnsi="Arial" w:cs="Arial"/>
          <w:spacing w:val="-5"/>
          <w:sz w:val="16"/>
          <w:szCs w:val="16"/>
        </w:rPr>
        <w:t xml:space="preserve"> </w:t>
      </w:r>
      <w:r w:rsidRPr="00D15D21">
        <w:rPr>
          <w:rFonts w:ascii="Arial" w:hAnsi="Arial" w:cs="Arial"/>
          <w:spacing w:val="-1"/>
          <w:sz w:val="16"/>
          <w:szCs w:val="16"/>
        </w:rPr>
        <w:t>последующей</w:t>
      </w:r>
      <w:r w:rsidRPr="00D15D21">
        <w:rPr>
          <w:rFonts w:ascii="Arial" w:hAnsi="Arial" w:cs="Arial"/>
          <w:spacing w:val="-5"/>
          <w:sz w:val="16"/>
          <w:szCs w:val="16"/>
        </w:rPr>
        <w:t xml:space="preserve"> </w:t>
      </w:r>
      <w:r w:rsidRPr="00D15D21">
        <w:rPr>
          <w:rFonts w:ascii="Arial" w:hAnsi="Arial" w:cs="Arial"/>
          <w:spacing w:val="-1"/>
          <w:sz w:val="16"/>
          <w:szCs w:val="16"/>
        </w:rPr>
        <w:t>выдачи</w:t>
      </w:r>
      <w:r w:rsidRPr="00D15D21">
        <w:rPr>
          <w:rFonts w:ascii="Arial" w:hAnsi="Arial" w:cs="Arial"/>
          <w:spacing w:val="-5"/>
          <w:sz w:val="16"/>
          <w:szCs w:val="16"/>
        </w:rPr>
        <w:t xml:space="preserve"> </w:t>
      </w:r>
      <w:r w:rsidRPr="00D15D21">
        <w:rPr>
          <w:rFonts w:ascii="Arial" w:hAnsi="Arial" w:cs="Arial"/>
          <w:sz w:val="16"/>
          <w:szCs w:val="16"/>
        </w:rPr>
        <w:t>заявителю</w:t>
      </w:r>
      <w:r w:rsidRPr="00D15D21">
        <w:rPr>
          <w:rFonts w:ascii="Arial" w:hAnsi="Arial" w:cs="Arial"/>
          <w:spacing w:val="-7"/>
          <w:sz w:val="16"/>
          <w:szCs w:val="16"/>
        </w:rPr>
        <w:t xml:space="preserve"> </w:t>
      </w:r>
      <w:r w:rsidRPr="00D15D21">
        <w:rPr>
          <w:rFonts w:ascii="Arial" w:hAnsi="Arial" w:cs="Arial"/>
          <w:spacing w:val="-1"/>
          <w:sz w:val="16"/>
          <w:szCs w:val="16"/>
        </w:rPr>
        <w:t>(представителю)</w:t>
      </w:r>
      <w:r w:rsidRPr="00D15D21">
        <w:rPr>
          <w:rFonts w:ascii="Arial" w:hAnsi="Arial" w:cs="Arial"/>
          <w:spacing w:val="41"/>
          <w:sz w:val="16"/>
          <w:szCs w:val="16"/>
        </w:rPr>
        <w:t xml:space="preserve"> </w:t>
      </w:r>
      <w:r w:rsidRPr="00D15D21">
        <w:rPr>
          <w:rFonts w:ascii="Arial" w:hAnsi="Arial" w:cs="Arial"/>
          <w:spacing w:val="-1"/>
          <w:sz w:val="16"/>
          <w:szCs w:val="16"/>
        </w:rPr>
        <w:t>способом,</w:t>
      </w:r>
      <w:r w:rsidRPr="00D15D21">
        <w:rPr>
          <w:rFonts w:ascii="Arial" w:hAnsi="Arial" w:cs="Arial"/>
          <w:spacing w:val="68"/>
          <w:sz w:val="16"/>
          <w:szCs w:val="16"/>
        </w:rPr>
        <w:t xml:space="preserve"> </w:t>
      </w:r>
      <w:r w:rsidRPr="00D15D21">
        <w:rPr>
          <w:rFonts w:ascii="Arial" w:hAnsi="Arial" w:cs="Arial"/>
          <w:spacing w:val="-1"/>
          <w:sz w:val="16"/>
          <w:szCs w:val="16"/>
        </w:rPr>
        <w:t>согласно</w:t>
      </w:r>
      <w:r w:rsidRPr="00D15D21">
        <w:rPr>
          <w:rFonts w:ascii="Arial" w:hAnsi="Arial" w:cs="Arial"/>
          <w:spacing w:val="67"/>
          <w:sz w:val="16"/>
          <w:szCs w:val="16"/>
        </w:rPr>
        <w:t xml:space="preserve"> </w:t>
      </w:r>
      <w:r w:rsidRPr="00D15D21">
        <w:rPr>
          <w:rFonts w:ascii="Arial" w:hAnsi="Arial" w:cs="Arial"/>
          <w:spacing w:val="-1"/>
          <w:sz w:val="16"/>
          <w:szCs w:val="16"/>
        </w:rPr>
        <w:t>заключенным</w:t>
      </w:r>
      <w:r w:rsidRPr="00D15D21">
        <w:rPr>
          <w:rFonts w:ascii="Arial" w:hAnsi="Arial" w:cs="Arial"/>
          <w:spacing w:val="68"/>
          <w:sz w:val="16"/>
          <w:szCs w:val="16"/>
        </w:rPr>
        <w:t xml:space="preserve"> </w:t>
      </w:r>
      <w:r w:rsidRPr="00D15D21">
        <w:rPr>
          <w:rFonts w:ascii="Arial" w:hAnsi="Arial" w:cs="Arial"/>
          <w:spacing w:val="-1"/>
          <w:sz w:val="16"/>
          <w:szCs w:val="16"/>
        </w:rPr>
        <w:t>соглашениям</w:t>
      </w:r>
      <w:r w:rsidRPr="00D15D21">
        <w:rPr>
          <w:rFonts w:ascii="Arial" w:hAnsi="Arial" w:cs="Arial"/>
          <w:spacing w:val="66"/>
          <w:sz w:val="16"/>
          <w:szCs w:val="16"/>
        </w:rPr>
        <w:t xml:space="preserve"> </w:t>
      </w:r>
      <w:r w:rsidRPr="00D15D21">
        <w:rPr>
          <w:rFonts w:ascii="Arial" w:hAnsi="Arial" w:cs="Arial"/>
          <w:sz w:val="16"/>
          <w:szCs w:val="16"/>
        </w:rPr>
        <w:t>о</w:t>
      </w:r>
      <w:r w:rsidRPr="00D15D21">
        <w:rPr>
          <w:rFonts w:ascii="Arial" w:hAnsi="Arial" w:cs="Arial"/>
          <w:spacing w:val="69"/>
          <w:sz w:val="16"/>
          <w:szCs w:val="16"/>
        </w:rPr>
        <w:t xml:space="preserve"> </w:t>
      </w:r>
      <w:r w:rsidRPr="00D15D21">
        <w:rPr>
          <w:rFonts w:ascii="Arial" w:hAnsi="Arial" w:cs="Arial"/>
          <w:spacing w:val="-1"/>
          <w:sz w:val="16"/>
          <w:szCs w:val="16"/>
        </w:rPr>
        <w:t>взаимодействии</w:t>
      </w:r>
      <w:r w:rsidRPr="00D15D21">
        <w:rPr>
          <w:rFonts w:ascii="Arial" w:hAnsi="Arial" w:cs="Arial"/>
          <w:spacing w:val="69"/>
          <w:sz w:val="16"/>
          <w:szCs w:val="16"/>
        </w:rPr>
        <w:t xml:space="preserve"> </w:t>
      </w:r>
      <w:r w:rsidRPr="00D15D21">
        <w:rPr>
          <w:rFonts w:ascii="Arial" w:hAnsi="Arial" w:cs="Arial"/>
          <w:spacing w:val="-1"/>
          <w:sz w:val="16"/>
          <w:szCs w:val="16"/>
        </w:rPr>
        <w:t>заключенным</w:t>
      </w:r>
      <w:r w:rsidRPr="00D15D21">
        <w:rPr>
          <w:rFonts w:ascii="Arial" w:hAnsi="Arial" w:cs="Arial"/>
          <w:spacing w:val="55"/>
          <w:sz w:val="16"/>
          <w:szCs w:val="16"/>
        </w:rPr>
        <w:t xml:space="preserve"> </w:t>
      </w:r>
      <w:r w:rsidRPr="00D15D21">
        <w:rPr>
          <w:rFonts w:ascii="Arial" w:hAnsi="Arial" w:cs="Arial"/>
          <w:sz w:val="16"/>
          <w:szCs w:val="16"/>
        </w:rPr>
        <w:t>между</w:t>
      </w:r>
      <w:r w:rsidRPr="00D15D21">
        <w:rPr>
          <w:rFonts w:ascii="Arial" w:hAnsi="Arial" w:cs="Arial"/>
          <w:spacing w:val="67"/>
          <w:sz w:val="16"/>
          <w:szCs w:val="16"/>
        </w:rPr>
        <w:t xml:space="preserve"> </w:t>
      </w:r>
      <w:r w:rsidRPr="00D15D21">
        <w:rPr>
          <w:rFonts w:ascii="Arial" w:hAnsi="Arial" w:cs="Arial"/>
          <w:spacing w:val="-1"/>
          <w:sz w:val="16"/>
          <w:szCs w:val="16"/>
        </w:rPr>
        <w:t>Уполномоченным</w:t>
      </w:r>
      <w:r w:rsidRPr="00D15D21">
        <w:rPr>
          <w:rFonts w:ascii="Arial" w:hAnsi="Arial" w:cs="Arial"/>
          <w:spacing w:val="68"/>
          <w:sz w:val="16"/>
          <w:szCs w:val="16"/>
        </w:rPr>
        <w:t xml:space="preserve"> </w:t>
      </w:r>
      <w:r w:rsidRPr="00D15D21">
        <w:rPr>
          <w:rFonts w:ascii="Arial" w:hAnsi="Arial" w:cs="Arial"/>
          <w:spacing w:val="-1"/>
          <w:sz w:val="16"/>
          <w:szCs w:val="16"/>
        </w:rPr>
        <w:t>органом</w:t>
      </w:r>
      <w:r w:rsidRPr="00D15D21">
        <w:rPr>
          <w:rFonts w:ascii="Arial" w:hAnsi="Arial" w:cs="Arial"/>
          <w:spacing w:val="1"/>
          <w:sz w:val="16"/>
          <w:szCs w:val="16"/>
        </w:rPr>
        <w:t xml:space="preserve"> </w:t>
      </w:r>
      <w:r w:rsidRPr="00D15D21">
        <w:rPr>
          <w:rFonts w:ascii="Arial" w:hAnsi="Arial" w:cs="Arial"/>
          <w:sz w:val="16"/>
          <w:szCs w:val="16"/>
        </w:rPr>
        <w:t>и</w:t>
      </w:r>
      <w:r w:rsidRPr="00D15D21">
        <w:rPr>
          <w:rFonts w:ascii="Arial" w:hAnsi="Arial" w:cs="Arial"/>
          <w:spacing w:val="69"/>
          <w:sz w:val="16"/>
          <w:szCs w:val="16"/>
        </w:rPr>
        <w:t xml:space="preserve"> </w:t>
      </w:r>
      <w:r w:rsidRPr="00D15D21">
        <w:rPr>
          <w:rFonts w:ascii="Arial" w:hAnsi="Arial" w:cs="Arial"/>
          <w:spacing w:val="-2"/>
          <w:sz w:val="16"/>
          <w:szCs w:val="16"/>
        </w:rPr>
        <w:t>многофункциональным</w:t>
      </w:r>
      <w:r w:rsidRPr="00D15D21">
        <w:rPr>
          <w:rFonts w:ascii="Arial" w:hAnsi="Arial" w:cs="Arial"/>
          <w:spacing w:val="1"/>
          <w:sz w:val="16"/>
          <w:szCs w:val="16"/>
        </w:rPr>
        <w:t xml:space="preserve"> </w:t>
      </w:r>
      <w:r w:rsidRPr="00D15D21">
        <w:rPr>
          <w:rFonts w:ascii="Arial" w:hAnsi="Arial" w:cs="Arial"/>
          <w:spacing w:val="-2"/>
          <w:sz w:val="16"/>
          <w:szCs w:val="16"/>
        </w:rPr>
        <w:t>центром</w:t>
      </w:r>
      <w:r w:rsidRPr="00D15D21">
        <w:rPr>
          <w:rFonts w:ascii="Arial" w:hAnsi="Arial" w:cs="Arial"/>
          <w:spacing w:val="1"/>
          <w:sz w:val="16"/>
          <w:szCs w:val="16"/>
        </w:rPr>
        <w:t xml:space="preserve"> </w:t>
      </w:r>
      <w:r w:rsidRPr="00D15D21">
        <w:rPr>
          <w:rFonts w:ascii="Arial" w:hAnsi="Arial" w:cs="Arial"/>
          <w:sz w:val="16"/>
          <w:szCs w:val="16"/>
        </w:rPr>
        <w:t xml:space="preserve">в </w:t>
      </w:r>
      <w:r w:rsidRPr="00D15D21">
        <w:rPr>
          <w:rFonts w:ascii="Arial" w:hAnsi="Arial" w:cs="Arial"/>
          <w:spacing w:val="-1"/>
          <w:sz w:val="16"/>
          <w:szCs w:val="16"/>
        </w:rPr>
        <w:t>порядке,</w:t>
      </w:r>
      <w:r w:rsidRPr="00D15D21">
        <w:rPr>
          <w:rFonts w:ascii="Arial" w:hAnsi="Arial" w:cs="Arial"/>
          <w:spacing w:val="71"/>
          <w:sz w:val="16"/>
          <w:szCs w:val="16"/>
        </w:rPr>
        <w:t xml:space="preserve"> </w:t>
      </w:r>
      <w:r w:rsidRPr="00D15D21">
        <w:rPr>
          <w:rFonts w:ascii="Arial" w:hAnsi="Arial" w:cs="Arial"/>
          <w:spacing w:val="-1"/>
          <w:sz w:val="16"/>
          <w:szCs w:val="16"/>
        </w:rPr>
        <w:t>утвержденном</w:t>
      </w:r>
      <w:r w:rsidRPr="00D15D21">
        <w:rPr>
          <w:rFonts w:ascii="Arial" w:hAnsi="Arial" w:cs="Arial"/>
          <w:spacing w:val="-7"/>
          <w:sz w:val="16"/>
          <w:szCs w:val="16"/>
        </w:rPr>
        <w:t xml:space="preserve"> </w:t>
      </w:r>
      <w:r w:rsidRPr="00D15D21">
        <w:rPr>
          <w:rFonts w:ascii="Arial" w:hAnsi="Arial" w:cs="Arial"/>
          <w:spacing w:val="-1"/>
          <w:sz w:val="16"/>
          <w:szCs w:val="16"/>
        </w:rPr>
        <w:t>постановлением</w:t>
      </w:r>
      <w:r w:rsidRPr="00D15D21">
        <w:rPr>
          <w:rFonts w:ascii="Arial" w:hAnsi="Arial" w:cs="Arial"/>
          <w:spacing w:val="-6"/>
          <w:sz w:val="16"/>
          <w:szCs w:val="16"/>
        </w:rPr>
        <w:t xml:space="preserve"> </w:t>
      </w:r>
      <w:r w:rsidRPr="00D15D21">
        <w:rPr>
          <w:rFonts w:ascii="Arial" w:hAnsi="Arial" w:cs="Arial"/>
          <w:spacing w:val="-1"/>
          <w:sz w:val="16"/>
          <w:szCs w:val="16"/>
        </w:rPr>
        <w:t>Правительства</w:t>
      </w:r>
      <w:r w:rsidRPr="00D15D21">
        <w:rPr>
          <w:rFonts w:ascii="Arial" w:hAnsi="Arial" w:cs="Arial"/>
          <w:spacing w:val="-9"/>
          <w:sz w:val="16"/>
          <w:szCs w:val="16"/>
        </w:rPr>
        <w:t xml:space="preserve"> </w:t>
      </w:r>
      <w:r w:rsidRPr="00D15D21">
        <w:rPr>
          <w:rFonts w:ascii="Arial" w:hAnsi="Arial" w:cs="Arial"/>
          <w:spacing w:val="-1"/>
          <w:sz w:val="16"/>
          <w:szCs w:val="16"/>
        </w:rPr>
        <w:t>Российской</w:t>
      </w:r>
      <w:r w:rsidRPr="00D15D21">
        <w:rPr>
          <w:rFonts w:ascii="Arial" w:hAnsi="Arial" w:cs="Arial"/>
          <w:spacing w:val="-12"/>
          <w:sz w:val="16"/>
          <w:szCs w:val="16"/>
        </w:rPr>
        <w:t xml:space="preserve"> </w:t>
      </w:r>
      <w:r w:rsidRPr="00D15D21">
        <w:rPr>
          <w:rFonts w:ascii="Arial" w:hAnsi="Arial" w:cs="Arial"/>
          <w:spacing w:val="-1"/>
          <w:sz w:val="16"/>
          <w:szCs w:val="16"/>
        </w:rPr>
        <w:t>Федерации</w:t>
      </w:r>
      <w:r w:rsidRPr="00D15D21">
        <w:rPr>
          <w:rFonts w:ascii="Arial" w:hAnsi="Arial" w:cs="Arial"/>
          <w:spacing w:val="-10"/>
          <w:sz w:val="16"/>
          <w:szCs w:val="16"/>
        </w:rPr>
        <w:t xml:space="preserve"> </w:t>
      </w:r>
      <w:r w:rsidRPr="00D15D21">
        <w:rPr>
          <w:rFonts w:ascii="Arial" w:hAnsi="Arial" w:cs="Arial"/>
          <w:sz w:val="16"/>
          <w:szCs w:val="16"/>
        </w:rPr>
        <w:t>от</w:t>
      </w:r>
      <w:r w:rsidRPr="00D15D21">
        <w:rPr>
          <w:rFonts w:ascii="Arial" w:hAnsi="Arial" w:cs="Arial"/>
          <w:spacing w:val="-11"/>
          <w:sz w:val="16"/>
          <w:szCs w:val="16"/>
        </w:rPr>
        <w:t xml:space="preserve"> </w:t>
      </w:r>
      <w:r w:rsidRPr="00D15D21">
        <w:rPr>
          <w:rFonts w:ascii="Arial" w:hAnsi="Arial" w:cs="Arial"/>
          <w:spacing w:val="-2"/>
          <w:sz w:val="16"/>
          <w:szCs w:val="16"/>
        </w:rPr>
        <w:t xml:space="preserve">27.09.2011 </w:t>
      </w:r>
      <w:r w:rsidRPr="00D15D21">
        <w:rPr>
          <w:rFonts w:ascii="Arial" w:hAnsi="Arial" w:cs="Arial"/>
          <w:sz w:val="16"/>
          <w:szCs w:val="16"/>
        </w:rPr>
        <w:t>№ </w:t>
      </w:r>
      <w:r w:rsidRPr="00D15D21">
        <w:rPr>
          <w:rFonts w:ascii="Arial" w:hAnsi="Arial" w:cs="Arial"/>
          <w:spacing w:val="-1"/>
          <w:sz w:val="16"/>
          <w:szCs w:val="16"/>
        </w:rPr>
        <w:t>797</w:t>
      </w:r>
      <w:r w:rsidRPr="00D15D21">
        <w:rPr>
          <w:rFonts w:ascii="Arial" w:hAnsi="Arial" w:cs="Arial"/>
          <w:spacing w:val="20"/>
          <w:sz w:val="16"/>
          <w:szCs w:val="16"/>
        </w:rPr>
        <w:t xml:space="preserve"> </w:t>
      </w:r>
      <w:r w:rsidRPr="00D15D21">
        <w:rPr>
          <w:rFonts w:ascii="Arial" w:hAnsi="Arial" w:cs="Arial"/>
          <w:spacing w:val="-1"/>
          <w:sz w:val="16"/>
          <w:szCs w:val="16"/>
        </w:rPr>
        <w:t>«О</w:t>
      </w:r>
      <w:r w:rsidRPr="00D15D21">
        <w:rPr>
          <w:rFonts w:ascii="Arial" w:hAnsi="Arial" w:cs="Arial"/>
          <w:spacing w:val="18"/>
          <w:sz w:val="16"/>
          <w:szCs w:val="16"/>
        </w:rPr>
        <w:t xml:space="preserve"> </w:t>
      </w:r>
      <w:r w:rsidRPr="00D15D21">
        <w:rPr>
          <w:rFonts w:ascii="Arial" w:hAnsi="Arial" w:cs="Arial"/>
          <w:spacing w:val="-1"/>
          <w:sz w:val="16"/>
          <w:szCs w:val="16"/>
        </w:rPr>
        <w:t>взаимодействии</w:t>
      </w:r>
      <w:r w:rsidRPr="00D15D21">
        <w:rPr>
          <w:rFonts w:ascii="Arial" w:hAnsi="Arial" w:cs="Arial"/>
          <w:spacing w:val="17"/>
          <w:sz w:val="16"/>
          <w:szCs w:val="16"/>
        </w:rPr>
        <w:t xml:space="preserve"> </w:t>
      </w:r>
      <w:r w:rsidRPr="00D15D21">
        <w:rPr>
          <w:rFonts w:ascii="Arial" w:hAnsi="Arial" w:cs="Arial"/>
          <w:spacing w:val="-1"/>
          <w:sz w:val="16"/>
          <w:szCs w:val="16"/>
        </w:rPr>
        <w:t>между</w:t>
      </w:r>
      <w:r w:rsidRPr="00D15D21">
        <w:rPr>
          <w:rFonts w:ascii="Arial" w:hAnsi="Arial" w:cs="Arial"/>
          <w:spacing w:val="15"/>
          <w:sz w:val="16"/>
          <w:szCs w:val="16"/>
        </w:rPr>
        <w:t xml:space="preserve"> </w:t>
      </w:r>
      <w:r w:rsidRPr="00D15D21">
        <w:rPr>
          <w:rFonts w:ascii="Arial" w:hAnsi="Arial" w:cs="Arial"/>
          <w:spacing w:val="-1"/>
          <w:sz w:val="16"/>
          <w:szCs w:val="16"/>
        </w:rPr>
        <w:t>многофункциональными</w:t>
      </w:r>
      <w:r w:rsidRPr="00D15D21">
        <w:rPr>
          <w:rFonts w:ascii="Arial" w:hAnsi="Arial" w:cs="Arial"/>
          <w:spacing w:val="17"/>
          <w:sz w:val="16"/>
          <w:szCs w:val="16"/>
        </w:rPr>
        <w:t xml:space="preserve"> </w:t>
      </w:r>
      <w:r w:rsidRPr="00D15D21">
        <w:rPr>
          <w:rFonts w:ascii="Arial" w:hAnsi="Arial" w:cs="Arial"/>
          <w:sz w:val="16"/>
          <w:szCs w:val="16"/>
        </w:rPr>
        <w:t>центрами</w:t>
      </w:r>
      <w:r w:rsidRPr="00D15D21">
        <w:rPr>
          <w:rFonts w:ascii="Arial" w:hAnsi="Arial" w:cs="Arial"/>
          <w:spacing w:val="29"/>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32"/>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30"/>
          <w:sz w:val="16"/>
          <w:szCs w:val="16"/>
        </w:rPr>
        <w:t xml:space="preserve"> </w:t>
      </w:r>
      <w:r w:rsidRPr="00D15D21">
        <w:rPr>
          <w:rFonts w:ascii="Arial" w:hAnsi="Arial" w:cs="Arial"/>
          <w:sz w:val="16"/>
          <w:szCs w:val="16"/>
        </w:rPr>
        <w:t>и</w:t>
      </w:r>
      <w:r w:rsidRPr="00D15D21">
        <w:rPr>
          <w:rFonts w:ascii="Arial" w:hAnsi="Arial" w:cs="Arial"/>
          <w:spacing w:val="30"/>
          <w:sz w:val="16"/>
          <w:szCs w:val="16"/>
        </w:rPr>
        <w:t xml:space="preserve"> </w:t>
      </w:r>
      <w:r w:rsidRPr="00D15D21">
        <w:rPr>
          <w:rFonts w:ascii="Arial" w:hAnsi="Arial" w:cs="Arial"/>
          <w:spacing w:val="-1"/>
          <w:sz w:val="16"/>
          <w:szCs w:val="16"/>
        </w:rPr>
        <w:t>муниципальных</w:t>
      </w:r>
      <w:r w:rsidRPr="00D15D21">
        <w:rPr>
          <w:rFonts w:ascii="Arial" w:hAnsi="Arial" w:cs="Arial"/>
          <w:spacing w:val="30"/>
          <w:sz w:val="16"/>
          <w:szCs w:val="16"/>
        </w:rPr>
        <w:t xml:space="preserve"> </w:t>
      </w:r>
      <w:r w:rsidRPr="00D15D21">
        <w:rPr>
          <w:rFonts w:ascii="Arial" w:hAnsi="Arial" w:cs="Arial"/>
          <w:spacing w:val="-1"/>
          <w:sz w:val="16"/>
          <w:szCs w:val="16"/>
        </w:rPr>
        <w:t>услуг</w:t>
      </w:r>
      <w:r w:rsidRPr="00D15D21">
        <w:rPr>
          <w:rFonts w:ascii="Arial" w:hAnsi="Arial" w:cs="Arial"/>
          <w:spacing w:val="32"/>
          <w:sz w:val="16"/>
          <w:szCs w:val="16"/>
        </w:rPr>
        <w:t xml:space="preserve"> </w:t>
      </w:r>
      <w:r w:rsidRPr="00D15D21">
        <w:rPr>
          <w:rFonts w:ascii="Arial" w:hAnsi="Arial" w:cs="Arial"/>
          <w:sz w:val="16"/>
          <w:szCs w:val="16"/>
        </w:rPr>
        <w:t>и</w:t>
      </w:r>
      <w:r w:rsidRPr="00D15D21">
        <w:rPr>
          <w:rFonts w:ascii="Arial" w:hAnsi="Arial" w:cs="Arial"/>
          <w:spacing w:val="32"/>
          <w:sz w:val="16"/>
          <w:szCs w:val="16"/>
        </w:rPr>
        <w:t xml:space="preserve"> </w:t>
      </w:r>
      <w:r w:rsidRPr="00D15D21">
        <w:rPr>
          <w:rFonts w:ascii="Arial" w:hAnsi="Arial" w:cs="Arial"/>
          <w:spacing w:val="-1"/>
          <w:sz w:val="16"/>
          <w:szCs w:val="16"/>
        </w:rPr>
        <w:t>федеральными</w:t>
      </w:r>
      <w:r w:rsidRPr="00D15D21">
        <w:rPr>
          <w:rFonts w:ascii="Arial" w:hAnsi="Arial" w:cs="Arial"/>
          <w:spacing w:val="29"/>
          <w:sz w:val="16"/>
          <w:szCs w:val="16"/>
        </w:rPr>
        <w:t xml:space="preserve"> </w:t>
      </w:r>
      <w:r w:rsidRPr="00D15D21">
        <w:rPr>
          <w:rFonts w:ascii="Arial" w:hAnsi="Arial" w:cs="Arial"/>
          <w:spacing w:val="-1"/>
          <w:sz w:val="16"/>
          <w:szCs w:val="16"/>
        </w:rPr>
        <w:t>органами</w:t>
      </w:r>
      <w:r w:rsidRPr="00D15D21">
        <w:rPr>
          <w:rFonts w:ascii="Arial" w:hAnsi="Arial" w:cs="Arial"/>
          <w:spacing w:val="13"/>
          <w:sz w:val="16"/>
          <w:szCs w:val="16"/>
        </w:rPr>
        <w:t xml:space="preserve"> </w:t>
      </w:r>
      <w:r w:rsidRPr="00D15D21">
        <w:rPr>
          <w:rFonts w:ascii="Arial" w:hAnsi="Arial" w:cs="Arial"/>
          <w:spacing w:val="-1"/>
          <w:sz w:val="16"/>
          <w:szCs w:val="16"/>
        </w:rPr>
        <w:t>исполнительной</w:t>
      </w:r>
      <w:r w:rsidRPr="00D15D21">
        <w:rPr>
          <w:rFonts w:ascii="Arial" w:hAnsi="Arial" w:cs="Arial"/>
          <w:spacing w:val="15"/>
          <w:sz w:val="16"/>
          <w:szCs w:val="16"/>
        </w:rPr>
        <w:t xml:space="preserve"> </w:t>
      </w:r>
      <w:r w:rsidRPr="00D15D21">
        <w:rPr>
          <w:rFonts w:ascii="Arial" w:hAnsi="Arial" w:cs="Arial"/>
          <w:spacing w:val="-1"/>
          <w:sz w:val="16"/>
          <w:szCs w:val="16"/>
        </w:rPr>
        <w:t>власти,</w:t>
      </w:r>
      <w:r w:rsidRPr="00D15D21">
        <w:rPr>
          <w:rFonts w:ascii="Arial" w:hAnsi="Arial" w:cs="Arial"/>
          <w:spacing w:val="12"/>
          <w:sz w:val="16"/>
          <w:szCs w:val="16"/>
        </w:rPr>
        <w:t xml:space="preserve"> </w:t>
      </w:r>
      <w:r w:rsidRPr="00D15D21">
        <w:rPr>
          <w:rFonts w:ascii="Arial" w:hAnsi="Arial" w:cs="Arial"/>
          <w:spacing w:val="-1"/>
          <w:sz w:val="16"/>
          <w:szCs w:val="16"/>
        </w:rPr>
        <w:t>органами</w:t>
      </w:r>
      <w:r w:rsidRPr="00D15D21">
        <w:rPr>
          <w:rFonts w:ascii="Arial" w:hAnsi="Arial" w:cs="Arial"/>
          <w:spacing w:val="15"/>
          <w:sz w:val="16"/>
          <w:szCs w:val="16"/>
        </w:rPr>
        <w:t xml:space="preserve"> </w:t>
      </w:r>
      <w:r w:rsidRPr="00D15D21">
        <w:rPr>
          <w:rFonts w:ascii="Arial" w:hAnsi="Arial" w:cs="Arial"/>
          <w:spacing w:val="-1"/>
          <w:sz w:val="16"/>
          <w:szCs w:val="16"/>
        </w:rPr>
        <w:t>государственных</w:t>
      </w:r>
      <w:r w:rsidRPr="00D15D21">
        <w:rPr>
          <w:rFonts w:ascii="Arial" w:hAnsi="Arial" w:cs="Arial"/>
          <w:spacing w:val="16"/>
          <w:sz w:val="16"/>
          <w:szCs w:val="16"/>
        </w:rPr>
        <w:t xml:space="preserve"> </w:t>
      </w:r>
      <w:r w:rsidRPr="00D15D21">
        <w:rPr>
          <w:rFonts w:ascii="Arial" w:hAnsi="Arial" w:cs="Arial"/>
          <w:spacing w:val="-1"/>
          <w:sz w:val="16"/>
          <w:szCs w:val="16"/>
        </w:rPr>
        <w:t>внебюджетных</w:t>
      </w:r>
      <w:r w:rsidRPr="00D15D21">
        <w:rPr>
          <w:rFonts w:ascii="Arial" w:hAnsi="Arial" w:cs="Arial"/>
          <w:spacing w:val="27"/>
          <w:sz w:val="16"/>
          <w:szCs w:val="16"/>
        </w:rPr>
        <w:t xml:space="preserve"> </w:t>
      </w:r>
      <w:r w:rsidRPr="00D15D21">
        <w:rPr>
          <w:rFonts w:ascii="Arial" w:hAnsi="Arial" w:cs="Arial"/>
          <w:spacing w:val="-1"/>
          <w:sz w:val="16"/>
          <w:szCs w:val="16"/>
        </w:rPr>
        <w:t>фондов,</w:t>
      </w:r>
      <w:r w:rsidRPr="00D15D21">
        <w:rPr>
          <w:rFonts w:ascii="Arial" w:hAnsi="Arial" w:cs="Arial"/>
          <w:spacing w:val="55"/>
          <w:sz w:val="16"/>
          <w:szCs w:val="16"/>
        </w:rPr>
        <w:t xml:space="preserve"> </w:t>
      </w:r>
      <w:r w:rsidRPr="00D15D21">
        <w:rPr>
          <w:rFonts w:ascii="Arial" w:hAnsi="Arial" w:cs="Arial"/>
          <w:spacing w:val="-1"/>
          <w:sz w:val="16"/>
          <w:szCs w:val="16"/>
        </w:rPr>
        <w:t>органами</w:t>
      </w:r>
      <w:r w:rsidRPr="00D15D21">
        <w:rPr>
          <w:rFonts w:ascii="Arial" w:hAnsi="Arial" w:cs="Arial"/>
          <w:spacing w:val="55"/>
          <w:sz w:val="16"/>
          <w:szCs w:val="16"/>
        </w:rPr>
        <w:t xml:space="preserve"> </w:t>
      </w:r>
      <w:r w:rsidRPr="00D15D21">
        <w:rPr>
          <w:rFonts w:ascii="Arial" w:hAnsi="Arial" w:cs="Arial"/>
          <w:spacing w:val="-1"/>
          <w:sz w:val="16"/>
          <w:szCs w:val="16"/>
        </w:rPr>
        <w:t>государственной</w:t>
      </w:r>
      <w:r w:rsidRPr="00D15D21">
        <w:rPr>
          <w:rFonts w:ascii="Arial" w:hAnsi="Arial" w:cs="Arial"/>
          <w:spacing w:val="54"/>
          <w:sz w:val="16"/>
          <w:szCs w:val="16"/>
        </w:rPr>
        <w:t xml:space="preserve"> </w:t>
      </w:r>
      <w:r w:rsidRPr="00D15D21">
        <w:rPr>
          <w:rFonts w:ascii="Arial" w:hAnsi="Arial" w:cs="Arial"/>
          <w:spacing w:val="-1"/>
          <w:sz w:val="16"/>
          <w:szCs w:val="16"/>
        </w:rPr>
        <w:t>власти</w:t>
      </w:r>
      <w:r w:rsidRPr="00D15D21">
        <w:rPr>
          <w:rFonts w:ascii="Arial" w:hAnsi="Arial" w:cs="Arial"/>
          <w:spacing w:val="57"/>
          <w:sz w:val="16"/>
          <w:szCs w:val="16"/>
        </w:rPr>
        <w:t xml:space="preserve"> </w:t>
      </w:r>
      <w:r w:rsidRPr="00D15D21">
        <w:rPr>
          <w:rFonts w:ascii="Arial" w:hAnsi="Arial" w:cs="Arial"/>
          <w:spacing w:val="-1"/>
          <w:sz w:val="16"/>
          <w:szCs w:val="16"/>
        </w:rPr>
        <w:t>субъектов</w:t>
      </w:r>
      <w:r w:rsidRPr="00D15D21">
        <w:rPr>
          <w:rFonts w:ascii="Arial" w:hAnsi="Arial" w:cs="Arial"/>
          <w:spacing w:val="53"/>
          <w:sz w:val="16"/>
          <w:szCs w:val="16"/>
        </w:rPr>
        <w:t xml:space="preserve"> </w:t>
      </w:r>
      <w:r w:rsidRPr="00D15D21">
        <w:rPr>
          <w:rFonts w:ascii="Arial" w:hAnsi="Arial" w:cs="Arial"/>
          <w:spacing w:val="-1"/>
          <w:sz w:val="16"/>
          <w:szCs w:val="16"/>
        </w:rPr>
        <w:t>Российской</w:t>
      </w:r>
      <w:r w:rsidRPr="00D15D21">
        <w:rPr>
          <w:rFonts w:ascii="Arial" w:hAnsi="Arial" w:cs="Arial"/>
          <w:spacing w:val="57"/>
          <w:sz w:val="16"/>
          <w:szCs w:val="16"/>
        </w:rPr>
        <w:t xml:space="preserve"> </w:t>
      </w:r>
      <w:r w:rsidRPr="00D15D21">
        <w:rPr>
          <w:rFonts w:ascii="Arial" w:hAnsi="Arial" w:cs="Arial"/>
          <w:spacing w:val="-2"/>
          <w:sz w:val="16"/>
          <w:szCs w:val="16"/>
        </w:rPr>
        <w:t>Федерации,</w:t>
      </w:r>
      <w:r w:rsidRPr="00D15D21">
        <w:rPr>
          <w:rFonts w:ascii="Arial" w:hAnsi="Arial" w:cs="Arial"/>
          <w:spacing w:val="61"/>
          <w:sz w:val="16"/>
          <w:szCs w:val="16"/>
        </w:rPr>
        <w:t xml:space="preserve"> </w:t>
      </w:r>
      <w:r w:rsidRPr="00D15D21">
        <w:rPr>
          <w:rFonts w:ascii="Arial" w:hAnsi="Arial" w:cs="Arial"/>
          <w:spacing w:val="-1"/>
          <w:sz w:val="16"/>
          <w:szCs w:val="16"/>
        </w:rPr>
        <w:t>органами</w:t>
      </w:r>
      <w:r w:rsidRPr="00D15D21">
        <w:rPr>
          <w:rFonts w:ascii="Arial" w:hAnsi="Arial" w:cs="Arial"/>
          <w:sz w:val="16"/>
          <w:szCs w:val="16"/>
        </w:rPr>
        <w:t xml:space="preserve"> </w:t>
      </w:r>
      <w:r w:rsidRPr="00D15D21">
        <w:rPr>
          <w:rFonts w:ascii="Arial" w:hAnsi="Arial" w:cs="Arial"/>
          <w:spacing w:val="-1"/>
          <w:sz w:val="16"/>
          <w:szCs w:val="16"/>
        </w:rPr>
        <w:t>местного</w:t>
      </w:r>
      <w:r w:rsidRPr="00D15D21">
        <w:rPr>
          <w:rFonts w:ascii="Arial" w:hAnsi="Arial" w:cs="Arial"/>
          <w:spacing w:val="1"/>
          <w:sz w:val="16"/>
          <w:szCs w:val="16"/>
        </w:rPr>
        <w:t xml:space="preserve"> </w:t>
      </w:r>
      <w:r w:rsidRPr="00D15D21">
        <w:rPr>
          <w:rFonts w:ascii="Arial" w:hAnsi="Arial" w:cs="Arial"/>
          <w:spacing w:val="-1"/>
          <w:sz w:val="16"/>
          <w:szCs w:val="16"/>
        </w:rPr>
        <w:t>самоуправления»</w:t>
      </w:r>
      <w:r w:rsidRPr="00D15D21">
        <w:rPr>
          <w:rFonts w:ascii="Arial" w:hAnsi="Arial" w:cs="Arial"/>
          <w:spacing w:val="-2"/>
          <w:sz w:val="16"/>
          <w:szCs w:val="16"/>
        </w:rPr>
        <w:t xml:space="preserve"> </w:t>
      </w:r>
      <w:r w:rsidRPr="00D15D21">
        <w:rPr>
          <w:rFonts w:ascii="Arial" w:hAnsi="Arial" w:cs="Arial"/>
          <w:spacing w:val="-1"/>
          <w:sz w:val="16"/>
          <w:szCs w:val="16"/>
        </w:rPr>
        <w:t>(далее</w:t>
      </w:r>
      <w:r w:rsidRPr="00D15D21">
        <w:rPr>
          <w:rFonts w:ascii="Arial" w:hAnsi="Arial" w:cs="Arial"/>
          <w:spacing w:val="2"/>
          <w:sz w:val="16"/>
          <w:szCs w:val="16"/>
        </w:rPr>
        <w:t xml:space="preserve"> </w:t>
      </w:r>
      <w:r w:rsidRPr="00D15D21">
        <w:rPr>
          <w:rFonts w:ascii="Arial" w:hAnsi="Arial" w:cs="Arial"/>
          <w:sz w:val="16"/>
          <w:szCs w:val="16"/>
        </w:rPr>
        <w:t xml:space="preserve">– </w:t>
      </w:r>
      <w:r w:rsidRPr="00D15D21">
        <w:rPr>
          <w:rFonts w:ascii="Arial" w:hAnsi="Arial" w:cs="Arial"/>
          <w:spacing w:val="-1"/>
          <w:sz w:val="16"/>
          <w:szCs w:val="16"/>
        </w:rPr>
        <w:t>Постановление</w:t>
      </w:r>
      <w:r w:rsidRPr="00D15D21">
        <w:rPr>
          <w:rFonts w:ascii="Arial" w:hAnsi="Arial" w:cs="Arial"/>
          <w:sz w:val="16"/>
          <w:szCs w:val="16"/>
        </w:rPr>
        <w:t xml:space="preserve"> №</w:t>
      </w:r>
      <w:r w:rsidRPr="00D15D21">
        <w:rPr>
          <w:rFonts w:ascii="Arial" w:hAnsi="Arial" w:cs="Arial"/>
          <w:spacing w:val="-3"/>
          <w:sz w:val="16"/>
          <w:szCs w:val="16"/>
        </w:rPr>
        <w:t xml:space="preserve"> </w:t>
      </w:r>
      <w:r w:rsidRPr="00D15D21">
        <w:rPr>
          <w:rFonts w:ascii="Arial" w:hAnsi="Arial" w:cs="Arial"/>
          <w:sz w:val="16"/>
          <w:szCs w:val="16"/>
        </w:rPr>
        <w:t>797).</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Порядок</w:t>
      </w:r>
      <w:r w:rsidRPr="00D15D21">
        <w:rPr>
          <w:rFonts w:ascii="Arial" w:hAnsi="Arial" w:cs="Arial"/>
          <w:spacing w:val="57"/>
          <w:sz w:val="16"/>
          <w:szCs w:val="16"/>
        </w:rPr>
        <w:t xml:space="preserve"> </w:t>
      </w:r>
      <w:r w:rsidRPr="00D15D21">
        <w:rPr>
          <w:rFonts w:ascii="Arial" w:hAnsi="Arial" w:cs="Arial"/>
          <w:sz w:val="16"/>
          <w:szCs w:val="16"/>
        </w:rPr>
        <w:t>и</w:t>
      </w:r>
      <w:r w:rsidRPr="00D15D21">
        <w:rPr>
          <w:rFonts w:ascii="Arial" w:hAnsi="Arial" w:cs="Arial"/>
          <w:spacing w:val="57"/>
          <w:sz w:val="16"/>
          <w:szCs w:val="16"/>
        </w:rPr>
        <w:t xml:space="preserve"> </w:t>
      </w:r>
      <w:r w:rsidRPr="00D15D21">
        <w:rPr>
          <w:rFonts w:ascii="Arial" w:hAnsi="Arial" w:cs="Arial"/>
          <w:spacing w:val="-1"/>
          <w:sz w:val="16"/>
          <w:szCs w:val="16"/>
        </w:rPr>
        <w:t>сроки</w:t>
      </w:r>
      <w:r w:rsidRPr="00D15D21">
        <w:rPr>
          <w:rFonts w:ascii="Arial" w:hAnsi="Arial" w:cs="Arial"/>
          <w:spacing w:val="57"/>
          <w:sz w:val="16"/>
          <w:szCs w:val="16"/>
        </w:rPr>
        <w:t xml:space="preserve"> </w:t>
      </w:r>
      <w:r w:rsidRPr="00D15D21">
        <w:rPr>
          <w:rFonts w:ascii="Arial" w:hAnsi="Arial" w:cs="Arial"/>
          <w:spacing w:val="-1"/>
          <w:sz w:val="16"/>
          <w:szCs w:val="16"/>
        </w:rPr>
        <w:t>передачи</w:t>
      </w:r>
      <w:r w:rsidRPr="00D15D21">
        <w:rPr>
          <w:rFonts w:ascii="Arial" w:hAnsi="Arial" w:cs="Arial"/>
          <w:spacing w:val="57"/>
          <w:sz w:val="16"/>
          <w:szCs w:val="16"/>
        </w:rPr>
        <w:t xml:space="preserve"> </w:t>
      </w:r>
      <w:r w:rsidRPr="00D15D21">
        <w:rPr>
          <w:rFonts w:ascii="Arial" w:hAnsi="Arial" w:cs="Arial"/>
          <w:spacing w:val="-1"/>
          <w:sz w:val="16"/>
          <w:szCs w:val="16"/>
        </w:rPr>
        <w:t>Уполномоченным</w:t>
      </w:r>
      <w:r w:rsidRPr="00D15D21">
        <w:rPr>
          <w:rFonts w:ascii="Arial" w:hAnsi="Arial" w:cs="Arial"/>
          <w:spacing w:val="56"/>
          <w:sz w:val="16"/>
          <w:szCs w:val="16"/>
        </w:rPr>
        <w:t xml:space="preserve"> </w:t>
      </w:r>
      <w:r w:rsidRPr="00D15D21">
        <w:rPr>
          <w:rFonts w:ascii="Arial" w:hAnsi="Arial" w:cs="Arial"/>
          <w:spacing w:val="-1"/>
          <w:sz w:val="16"/>
          <w:szCs w:val="16"/>
        </w:rPr>
        <w:t>органом</w:t>
      </w:r>
      <w:r w:rsidRPr="00D15D21">
        <w:rPr>
          <w:rFonts w:ascii="Arial" w:hAnsi="Arial" w:cs="Arial"/>
          <w:spacing w:val="56"/>
          <w:sz w:val="16"/>
          <w:szCs w:val="16"/>
        </w:rPr>
        <w:t xml:space="preserve"> </w:t>
      </w:r>
      <w:r w:rsidRPr="00D15D21">
        <w:rPr>
          <w:rFonts w:ascii="Arial" w:hAnsi="Arial" w:cs="Arial"/>
          <w:spacing w:val="-1"/>
          <w:sz w:val="16"/>
          <w:szCs w:val="16"/>
        </w:rPr>
        <w:t>таких</w:t>
      </w:r>
      <w:r w:rsidRPr="00D15D21">
        <w:rPr>
          <w:rFonts w:ascii="Arial" w:hAnsi="Arial" w:cs="Arial"/>
          <w:spacing w:val="57"/>
          <w:sz w:val="16"/>
          <w:szCs w:val="16"/>
        </w:rPr>
        <w:t xml:space="preserve"> </w:t>
      </w:r>
      <w:r w:rsidRPr="00D15D21">
        <w:rPr>
          <w:rFonts w:ascii="Arial" w:hAnsi="Arial" w:cs="Arial"/>
          <w:spacing w:val="-1"/>
          <w:sz w:val="16"/>
          <w:szCs w:val="16"/>
        </w:rPr>
        <w:t>документов</w:t>
      </w:r>
      <w:r w:rsidRPr="00D15D21">
        <w:rPr>
          <w:rFonts w:ascii="Arial" w:hAnsi="Arial" w:cs="Arial"/>
          <w:spacing w:val="56"/>
          <w:sz w:val="16"/>
          <w:szCs w:val="16"/>
        </w:rPr>
        <w:t xml:space="preserve"> </w:t>
      </w:r>
      <w:r w:rsidRPr="00D15D21">
        <w:rPr>
          <w:rFonts w:ascii="Arial" w:hAnsi="Arial" w:cs="Arial"/>
          <w:sz w:val="16"/>
          <w:szCs w:val="16"/>
        </w:rPr>
        <w:t>в</w:t>
      </w:r>
      <w:r w:rsidRPr="00D15D21">
        <w:rPr>
          <w:rFonts w:ascii="Arial" w:hAnsi="Arial" w:cs="Arial"/>
          <w:spacing w:val="30"/>
          <w:sz w:val="16"/>
          <w:szCs w:val="16"/>
        </w:rPr>
        <w:t xml:space="preserve"> </w:t>
      </w:r>
      <w:r w:rsidRPr="00D15D21">
        <w:rPr>
          <w:rFonts w:ascii="Arial" w:hAnsi="Arial" w:cs="Arial"/>
          <w:spacing w:val="-1"/>
          <w:sz w:val="16"/>
          <w:szCs w:val="16"/>
        </w:rPr>
        <w:t>многофункциональный</w:t>
      </w:r>
      <w:r w:rsidRPr="00D15D21">
        <w:rPr>
          <w:rFonts w:ascii="Arial" w:hAnsi="Arial" w:cs="Arial"/>
          <w:spacing w:val="25"/>
          <w:sz w:val="16"/>
          <w:szCs w:val="16"/>
        </w:rPr>
        <w:t xml:space="preserve"> </w:t>
      </w:r>
      <w:r w:rsidRPr="00D15D21">
        <w:rPr>
          <w:rFonts w:ascii="Arial" w:hAnsi="Arial" w:cs="Arial"/>
          <w:spacing w:val="-1"/>
          <w:sz w:val="16"/>
          <w:szCs w:val="16"/>
        </w:rPr>
        <w:t>центр</w:t>
      </w:r>
      <w:r w:rsidRPr="00D15D21">
        <w:rPr>
          <w:rFonts w:ascii="Arial" w:hAnsi="Arial" w:cs="Arial"/>
          <w:spacing w:val="26"/>
          <w:sz w:val="16"/>
          <w:szCs w:val="16"/>
        </w:rPr>
        <w:t xml:space="preserve"> </w:t>
      </w:r>
      <w:r w:rsidRPr="00D15D21">
        <w:rPr>
          <w:rFonts w:ascii="Arial" w:hAnsi="Arial" w:cs="Arial"/>
          <w:spacing w:val="-1"/>
          <w:sz w:val="16"/>
          <w:szCs w:val="16"/>
        </w:rPr>
        <w:t>определяются</w:t>
      </w:r>
      <w:r w:rsidRPr="00D15D21">
        <w:rPr>
          <w:rFonts w:ascii="Arial" w:hAnsi="Arial" w:cs="Arial"/>
          <w:spacing w:val="25"/>
          <w:sz w:val="16"/>
          <w:szCs w:val="16"/>
        </w:rPr>
        <w:t xml:space="preserve"> </w:t>
      </w:r>
      <w:r w:rsidRPr="00D15D21">
        <w:rPr>
          <w:rFonts w:ascii="Arial" w:hAnsi="Arial" w:cs="Arial"/>
          <w:spacing w:val="-1"/>
          <w:sz w:val="16"/>
          <w:szCs w:val="16"/>
        </w:rPr>
        <w:t>соглашением</w:t>
      </w:r>
      <w:r w:rsidRPr="00D15D21">
        <w:rPr>
          <w:rFonts w:ascii="Arial" w:hAnsi="Arial" w:cs="Arial"/>
          <w:spacing w:val="25"/>
          <w:sz w:val="16"/>
          <w:szCs w:val="16"/>
        </w:rPr>
        <w:t xml:space="preserve"> </w:t>
      </w:r>
      <w:r w:rsidRPr="00D15D21">
        <w:rPr>
          <w:rFonts w:ascii="Arial" w:hAnsi="Arial" w:cs="Arial"/>
          <w:sz w:val="16"/>
          <w:szCs w:val="16"/>
        </w:rPr>
        <w:t>о</w:t>
      </w:r>
      <w:r w:rsidRPr="00D15D21">
        <w:rPr>
          <w:rFonts w:ascii="Arial" w:hAnsi="Arial" w:cs="Arial"/>
          <w:spacing w:val="25"/>
          <w:sz w:val="16"/>
          <w:szCs w:val="16"/>
        </w:rPr>
        <w:t xml:space="preserve"> </w:t>
      </w:r>
      <w:r w:rsidRPr="00D15D21">
        <w:rPr>
          <w:rFonts w:ascii="Arial" w:hAnsi="Arial" w:cs="Arial"/>
          <w:spacing w:val="-1"/>
          <w:sz w:val="16"/>
          <w:szCs w:val="16"/>
        </w:rPr>
        <w:t>взаимодействии,</w:t>
      </w:r>
      <w:r w:rsidRPr="00D15D21">
        <w:rPr>
          <w:rFonts w:ascii="Arial" w:hAnsi="Arial" w:cs="Arial"/>
          <w:spacing w:val="39"/>
          <w:sz w:val="16"/>
          <w:szCs w:val="16"/>
        </w:rPr>
        <w:t xml:space="preserve"> </w:t>
      </w:r>
      <w:r w:rsidRPr="00D15D21">
        <w:rPr>
          <w:rFonts w:ascii="Arial" w:hAnsi="Arial" w:cs="Arial"/>
          <w:spacing w:val="-1"/>
          <w:sz w:val="16"/>
          <w:szCs w:val="16"/>
        </w:rPr>
        <w:t>заключенным</w:t>
      </w:r>
      <w:r w:rsidRPr="00D15D21">
        <w:rPr>
          <w:rFonts w:ascii="Arial" w:hAnsi="Arial" w:cs="Arial"/>
          <w:spacing w:val="-3"/>
          <w:sz w:val="16"/>
          <w:szCs w:val="16"/>
        </w:rPr>
        <w:t xml:space="preserve"> </w:t>
      </w:r>
      <w:r w:rsidRPr="00D15D21">
        <w:rPr>
          <w:rFonts w:ascii="Arial" w:hAnsi="Arial" w:cs="Arial"/>
          <w:spacing w:val="-1"/>
          <w:sz w:val="16"/>
          <w:szCs w:val="16"/>
        </w:rPr>
        <w:t>ими</w:t>
      </w:r>
      <w:r w:rsidRPr="00D15D21">
        <w:rPr>
          <w:rFonts w:ascii="Arial" w:hAnsi="Arial" w:cs="Arial"/>
          <w:sz w:val="16"/>
          <w:szCs w:val="16"/>
        </w:rPr>
        <w:t xml:space="preserve"> в</w:t>
      </w:r>
      <w:r w:rsidRPr="00D15D21">
        <w:rPr>
          <w:rFonts w:ascii="Arial" w:hAnsi="Arial" w:cs="Arial"/>
          <w:spacing w:val="-1"/>
          <w:sz w:val="16"/>
          <w:szCs w:val="16"/>
        </w:rPr>
        <w:t xml:space="preserve"> порядке,</w:t>
      </w:r>
      <w:r w:rsidRPr="00D15D21">
        <w:rPr>
          <w:rFonts w:ascii="Arial" w:hAnsi="Arial" w:cs="Arial"/>
          <w:spacing w:val="1"/>
          <w:sz w:val="16"/>
          <w:szCs w:val="16"/>
        </w:rPr>
        <w:t xml:space="preserve"> </w:t>
      </w:r>
      <w:r w:rsidRPr="00D15D21">
        <w:rPr>
          <w:rFonts w:ascii="Arial" w:hAnsi="Arial" w:cs="Arial"/>
          <w:spacing w:val="-1"/>
          <w:sz w:val="16"/>
          <w:szCs w:val="16"/>
        </w:rPr>
        <w:t>установленном</w:t>
      </w:r>
      <w:r w:rsidRPr="00D15D21">
        <w:rPr>
          <w:rFonts w:ascii="Arial" w:hAnsi="Arial" w:cs="Arial"/>
          <w:sz w:val="16"/>
          <w:szCs w:val="16"/>
        </w:rPr>
        <w:t xml:space="preserve"> </w:t>
      </w:r>
      <w:r w:rsidRPr="00D15D21">
        <w:rPr>
          <w:rFonts w:ascii="Arial" w:hAnsi="Arial" w:cs="Arial"/>
          <w:spacing w:val="-1"/>
          <w:sz w:val="16"/>
          <w:szCs w:val="16"/>
        </w:rPr>
        <w:t>Постановлением</w:t>
      </w:r>
      <w:r w:rsidRPr="00D15D21">
        <w:rPr>
          <w:rFonts w:ascii="Arial" w:hAnsi="Arial" w:cs="Arial"/>
          <w:sz w:val="16"/>
          <w:szCs w:val="16"/>
        </w:rPr>
        <w:t xml:space="preserve"> №</w:t>
      </w:r>
      <w:r w:rsidRPr="00D15D21">
        <w:rPr>
          <w:rFonts w:ascii="Arial" w:hAnsi="Arial" w:cs="Arial"/>
          <w:spacing w:val="2"/>
          <w:sz w:val="16"/>
          <w:szCs w:val="16"/>
        </w:rPr>
        <w:t xml:space="preserve"> </w:t>
      </w:r>
      <w:r w:rsidRPr="00D15D21">
        <w:rPr>
          <w:rFonts w:ascii="Arial" w:hAnsi="Arial" w:cs="Arial"/>
          <w:spacing w:val="-1"/>
          <w:sz w:val="16"/>
          <w:szCs w:val="16"/>
        </w:rPr>
        <w:t>797.</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6.4.</w:t>
      </w:r>
      <w:r w:rsidRPr="00D15D21">
        <w:rPr>
          <w:rFonts w:ascii="Arial" w:hAnsi="Arial" w:cs="Arial"/>
          <w:spacing w:val="18"/>
          <w:sz w:val="16"/>
          <w:szCs w:val="16"/>
        </w:rPr>
        <w:t xml:space="preserve"> </w:t>
      </w:r>
      <w:r w:rsidRPr="00D15D21">
        <w:rPr>
          <w:rFonts w:ascii="Arial" w:hAnsi="Arial" w:cs="Arial"/>
          <w:spacing w:val="-2"/>
          <w:sz w:val="16"/>
          <w:szCs w:val="16"/>
        </w:rPr>
        <w:t>Прием</w:t>
      </w:r>
      <w:r w:rsidRPr="00D15D21">
        <w:rPr>
          <w:rFonts w:ascii="Arial" w:hAnsi="Arial" w:cs="Arial"/>
          <w:spacing w:val="18"/>
          <w:sz w:val="16"/>
          <w:szCs w:val="16"/>
        </w:rPr>
        <w:t xml:space="preserve"> </w:t>
      </w:r>
      <w:r w:rsidRPr="00D15D21">
        <w:rPr>
          <w:rFonts w:ascii="Arial" w:hAnsi="Arial" w:cs="Arial"/>
          <w:spacing w:val="-1"/>
          <w:sz w:val="16"/>
          <w:szCs w:val="16"/>
        </w:rPr>
        <w:t>заявителей</w:t>
      </w:r>
      <w:r w:rsidRPr="00D15D21">
        <w:rPr>
          <w:rFonts w:ascii="Arial" w:hAnsi="Arial" w:cs="Arial"/>
          <w:spacing w:val="18"/>
          <w:sz w:val="16"/>
          <w:szCs w:val="16"/>
        </w:rPr>
        <w:t xml:space="preserve"> </w:t>
      </w:r>
      <w:r w:rsidRPr="00D15D21">
        <w:rPr>
          <w:rFonts w:ascii="Arial" w:hAnsi="Arial" w:cs="Arial"/>
          <w:spacing w:val="-1"/>
          <w:sz w:val="16"/>
          <w:szCs w:val="16"/>
        </w:rPr>
        <w:t>для</w:t>
      </w:r>
      <w:r w:rsidRPr="00D15D21">
        <w:rPr>
          <w:rFonts w:ascii="Arial" w:hAnsi="Arial" w:cs="Arial"/>
          <w:spacing w:val="16"/>
          <w:sz w:val="16"/>
          <w:szCs w:val="16"/>
        </w:rPr>
        <w:t xml:space="preserve"> </w:t>
      </w:r>
      <w:r w:rsidRPr="00D15D21">
        <w:rPr>
          <w:rFonts w:ascii="Arial" w:hAnsi="Arial" w:cs="Arial"/>
          <w:spacing w:val="-1"/>
          <w:sz w:val="16"/>
          <w:szCs w:val="16"/>
        </w:rPr>
        <w:t>выдачи</w:t>
      </w:r>
      <w:r w:rsidRPr="00D15D21">
        <w:rPr>
          <w:rFonts w:ascii="Arial" w:hAnsi="Arial" w:cs="Arial"/>
          <w:spacing w:val="16"/>
          <w:sz w:val="16"/>
          <w:szCs w:val="16"/>
        </w:rPr>
        <w:t xml:space="preserve"> </w:t>
      </w:r>
      <w:r w:rsidRPr="00D15D21">
        <w:rPr>
          <w:rFonts w:ascii="Arial" w:hAnsi="Arial" w:cs="Arial"/>
          <w:spacing w:val="-1"/>
          <w:sz w:val="16"/>
          <w:szCs w:val="16"/>
        </w:rPr>
        <w:t>документов,</w:t>
      </w:r>
      <w:r w:rsidRPr="00D15D21">
        <w:rPr>
          <w:rFonts w:ascii="Arial" w:hAnsi="Arial" w:cs="Arial"/>
          <w:spacing w:val="14"/>
          <w:sz w:val="16"/>
          <w:szCs w:val="16"/>
        </w:rPr>
        <w:t xml:space="preserve"> </w:t>
      </w:r>
      <w:r w:rsidRPr="00D15D21">
        <w:rPr>
          <w:rFonts w:ascii="Arial" w:hAnsi="Arial" w:cs="Arial"/>
          <w:spacing w:val="-1"/>
          <w:sz w:val="16"/>
          <w:szCs w:val="16"/>
        </w:rPr>
        <w:t>являющихся</w:t>
      </w:r>
      <w:r w:rsidRPr="00D15D21">
        <w:rPr>
          <w:rFonts w:ascii="Arial" w:hAnsi="Arial" w:cs="Arial"/>
          <w:spacing w:val="16"/>
          <w:sz w:val="16"/>
          <w:szCs w:val="16"/>
        </w:rPr>
        <w:t xml:space="preserve"> </w:t>
      </w:r>
      <w:r w:rsidRPr="00D15D21">
        <w:rPr>
          <w:rFonts w:ascii="Arial" w:hAnsi="Arial" w:cs="Arial"/>
          <w:spacing w:val="-1"/>
          <w:sz w:val="16"/>
          <w:szCs w:val="16"/>
        </w:rPr>
        <w:t>результатом</w:t>
      </w:r>
      <w:r w:rsidRPr="00D15D21">
        <w:rPr>
          <w:rFonts w:ascii="Arial" w:hAnsi="Arial" w:cs="Arial"/>
          <w:spacing w:val="53"/>
          <w:sz w:val="16"/>
          <w:szCs w:val="16"/>
        </w:rPr>
        <w:t xml:space="preserve"> </w:t>
      </w:r>
      <w:r w:rsidRPr="00D15D21">
        <w:rPr>
          <w:rFonts w:ascii="Arial" w:hAnsi="Arial" w:cs="Arial"/>
          <w:spacing w:val="-1"/>
          <w:sz w:val="16"/>
          <w:szCs w:val="16"/>
        </w:rPr>
        <w:t>муниципальной</w:t>
      </w:r>
      <w:r w:rsidRPr="00D15D21">
        <w:rPr>
          <w:rFonts w:ascii="Arial" w:hAnsi="Arial" w:cs="Arial"/>
          <w:spacing w:val="37"/>
          <w:sz w:val="16"/>
          <w:szCs w:val="16"/>
        </w:rPr>
        <w:t xml:space="preserve"> </w:t>
      </w:r>
      <w:r w:rsidRPr="00D15D21">
        <w:rPr>
          <w:rFonts w:ascii="Arial" w:hAnsi="Arial" w:cs="Arial"/>
          <w:spacing w:val="-1"/>
          <w:sz w:val="16"/>
          <w:szCs w:val="16"/>
        </w:rPr>
        <w:t>услуги,</w:t>
      </w:r>
      <w:r w:rsidRPr="00D15D21">
        <w:rPr>
          <w:rFonts w:ascii="Arial" w:hAnsi="Arial" w:cs="Arial"/>
          <w:spacing w:val="37"/>
          <w:sz w:val="16"/>
          <w:szCs w:val="16"/>
        </w:rPr>
        <w:t xml:space="preserve"> </w:t>
      </w:r>
      <w:r w:rsidRPr="00D15D21">
        <w:rPr>
          <w:rFonts w:ascii="Arial" w:hAnsi="Arial" w:cs="Arial"/>
          <w:sz w:val="16"/>
          <w:szCs w:val="16"/>
        </w:rPr>
        <w:t>в</w:t>
      </w:r>
      <w:r w:rsidRPr="00D15D21">
        <w:rPr>
          <w:rFonts w:ascii="Arial" w:hAnsi="Arial" w:cs="Arial"/>
          <w:spacing w:val="39"/>
          <w:sz w:val="16"/>
          <w:szCs w:val="16"/>
        </w:rPr>
        <w:t xml:space="preserve"> </w:t>
      </w:r>
      <w:r w:rsidRPr="00D15D21">
        <w:rPr>
          <w:rFonts w:ascii="Arial" w:hAnsi="Arial" w:cs="Arial"/>
          <w:spacing w:val="-1"/>
          <w:sz w:val="16"/>
          <w:szCs w:val="16"/>
        </w:rPr>
        <w:t>порядке</w:t>
      </w:r>
      <w:r w:rsidRPr="00D15D21">
        <w:rPr>
          <w:rFonts w:ascii="Arial" w:hAnsi="Arial" w:cs="Arial"/>
          <w:spacing w:val="38"/>
          <w:sz w:val="16"/>
          <w:szCs w:val="16"/>
        </w:rPr>
        <w:t xml:space="preserve"> </w:t>
      </w:r>
      <w:r w:rsidRPr="00D15D21">
        <w:rPr>
          <w:rFonts w:ascii="Arial" w:hAnsi="Arial" w:cs="Arial"/>
          <w:spacing w:val="-1"/>
          <w:sz w:val="16"/>
          <w:szCs w:val="16"/>
        </w:rPr>
        <w:t>очередности</w:t>
      </w:r>
      <w:r w:rsidRPr="00D15D21">
        <w:rPr>
          <w:rFonts w:ascii="Arial" w:hAnsi="Arial" w:cs="Arial"/>
          <w:spacing w:val="38"/>
          <w:sz w:val="16"/>
          <w:szCs w:val="16"/>
        </w:rPr>
        <w:t xml:space="preserve"> </w:t>
      </w:r>
      <w:r w:rsidRPr="00D15D21">
        <w:rPr>
          <w:rFonts w:ascii="Arial" w:hAnsi="Arial" w:cs="Arial"/>
          <w:spacing w:val="-1"/>
          <w:sz w:val="16"/>
          <w:szCs w:val="16"/>
        </w:rPr>
        <w:t>при</w:t>
      </w:r>
      <w:r w:rsidRPr="00D15D21">
        <w:rPr>
          <w:rFonts w:ascii="Arial" w:hAnsi="Arial" w:cs="Arial"/>
          <w:spacing w:val="38"/>
          <w:sz w:val="16"/>
          <w:szCs w:val="16"/>
        </w:rPr>
        <w:t xml:space="preserve"> </w:t>
      </w:r>
      <w:r w:rsidRPr="00D15D21">
        <w:rPr>
          <w:rFonts w:ascii="Arial" w:hAnsi="Arial" w:cs="Arial"/>
          <w:spacing w:val="-1"/>
          <w:sz w:val="16"/>
          <w:szCs w:val="16"/>
        </w:rPr>
        <w:t>получении</w:t>
      </w:r>
      <w:r w:rsidRPr="00D15D21">
        <w:rPr>
          <w:rFonts w:ascii="Arial" w:hAnsi="Arial" w:cs="Arial"/>
          <w:spacing w:val="29"/>
          <w:sz w:val="16"/>
          <w:szCs w:val="16"/>
        </w:rPr>
        <w:t xml:space="preserve"> </w:t>
      </w:r>
      <w:r w:rsidRPr="00D15D21">
        <w:rPr>
          <w:rFonts w:ascii="Arial" w:hAnsi="Arial" w:cs="Arial"/>
          <w:spacing w:val="-1"/>
          <w:sz w:val="16"/>
          <w:szCs w:val="16"/>
        </w:rPr>
        <w:t>номерного</w:t>
      </w:r>
      <w:r w:rsidRPr="00D15D21">
        <w:rPr>
          <w:rFonts w:ascii="Arial" w:hAnsi="Arial" w:cs="Arial"/>
          <w:spacing w:val="21"/>
          <w:sz w:val="16"/>
          <w:szCs w:val="16"/>
        </w:rPr>
        <w:t xml:space="preserve"> </w:t>
      </w:r>
      <w:r w:rsidRPr="00D15D21">
        <w:rPr>
          <w:rFonts w:ascii="Arial" w:hAnsi="Arial" w:cs="Arial"/>
          <w:spacing w:val="-1"/>
          <w:sz w:val="16"/>
          <w:szCs w:val="16"/>
        </w:rPr>
        <w:t>талона</w:t>
      </w:r>
      <w:r w:rsidRPr="00D15D21">
        <w:rPr>
          <w:rFonts w:ascii="Arial" w:hAnsi="Arial" w:cs="Arial"/>
          <w:spacing w:val="20"/>
          <w:sz w:val="16"/>
          <w:szCs w:val="16"/>
        </w:rPr>
        <w:t xml:space="preserve"> </w:t>
      </w:r>
      <w:r w:rsidRPr="00D15D21">
        <w:rPr>
          <w:rFonts w:ascii="Arial" w:hAnsi="Arial" w:cs="Arial"/>
          <w:sz w:val="16"/>
          <w:szCs w:val="16"/>
        </w:rPr>
        <w:t>из</w:t>
      </w:r>
      <w:r w:rsidRPr="00D15D21">
        <w:rPr>
          <w:rFonts w:ascii="Arial" w:hAnsi="Arial" w:cs="Arial"/>
          <w:spacing w:val="22"/>
          <w:sz w:val="16"/>
          <w:szCs w:val="16"/>
        </w:rPr>
        <w:t xml:space="preserve"> </w:t>
      </w:r>
      <w:r w:rsidRPr="00D15D21">
        <w:rPr>
          <w:rFonts w:ascii="Arial" w:hAnsi="Arial" w:cs="Arial"/>
          <w:spacing w:val="-1"/>
          <w:sz w:val="16"/>
          <w:szCs w:val="16"/>
        </w:rPr>
        <w:t>терминала</w:t>
      </w:r>
      <w:r w:rsidRPr="00D15D21">
        <w:rPr>
          <w:rFonts w:ascii="Arial" w:hAnsi="Arial" w:cs="Arial"/>
          <w:spacing w:val="22"/>
          <w:sz w:val="16"/>
          <w:szCs w:val="16"/>
        </w:rPr>
        <w:t xml:space="preserve"> </w:t>
      </w:r>
      <w:r w:rsidRPr="00D15D21">
        <w:rPr>
          <w:rFonts w:ascii="Arial" w:hAnsi="Arial" w:cs="Arial"/>
          <w:spacing w:val="-2"/>
          <w:sz w:val="16"/>
          <w:szCs w:val="16"/>
        </w:rPr>
        <w:t>электронной</w:t>
      </w:r>
      <w:r w:rsidRPr="00D15D21">
        <w:rPr>
          <w:rFonts w:ascii="Arial" w:hAnsi="Arial" w:cs="Arial"/>
          <w:spacing w:val="21"/>
          <w:sz w:val="16"/>
          <w:szCs w:val="16"/>
        </w:rPr>
        <w:t xml:space="preserve"> </w:t>
      </w:r>
      <w:r w:rsidRPr="00D15D21">
        <w:rPr>
          <w:rFonts w:ascii="Arial" w:hAnsi="Arial" w:cs="Arial"/>
          <w:spacing w:val="-1"/>
          <w:sz w:val="16"/>
          <w:szCs w:val="16"/>
        </w:rPr>
        <w:t>очереди,</w:t>
      </w:r>
      <w:r w:rsidRPr="00D15D21">
        <w:rPr>
          <w:rFonts w:ascii="Arial" w:hAnsi="Arial" w:cs="Arial"/>
          <w:spacing w:val="20"/>
          <w:sz w:val="16"/>
          <w:szCs w:val="16"/>
        </w:rPr>
        <w:t xml:space="preserve"> </w:t>
      </w:r>
      <w:r w:rsidRPr="00D15D21">
        <w:rPr>
          <w:rFonts w:ascii="Arial" w:hAnsi="Arial" w:cs="Arial"/>
          <w:spacing w:val="-1"/>
          <w:sz w:val="16"/>
          <w:szCs w:val="16"/>
        </w:rPr>
        <w:t>соответствующего</w:t>
      </w:r>
      <w:r w:rsidRPr="00D15D21">
        <w:rPr>
          <w:rFonts w:ascii="Arial" w:hAnsi="Arial" w:cs="Arial"/>
          <w:spacing w:val="21"/>
          <w:sz w:val="16"/>
          <w:szCs w:val="16"/>
        </w:rPr>
        <w:t xml:space="preserve"> </w:t>
      </w:r>
      <w:r w:rsidRPr="00D15D21">
        <w:rPr>
          <w:rFonts w:ascii="Arial" w:hAnsi="Arial" w:cs="Arial"/>
          <w:sz w:val="16"/>
          <w:szCs w:val="16"/>
        </w:rPr>
        <w:t>цели</w:t>
      </w:r>
      <w:r w:rsidRPr="00D15D21">
        <w:rPr>
          <w:rFonts w:ascii="Arial" w:hAnsi="Arial" w:cs="Arial"/>
          <w:spacing w:val="55"/>
          <w:sz w:val="16"/>
          <w:szCs w:val="16"/>
        </w:rPr>
        <w:t xml:space="preserve"> </w:t>
      </w:r>
      <w:r w:rsidRPr="00D15D21">
        <w:rPr>
          <w:rFonts w:ascii="Arial" w:hAnsi="Arial" w:cs="Arial"/>
          <w:spacing w:val="-1"/>
          <w:sz w:val="16"/>
          <w:szCs w:val="16"/>
        </w:rPr>
        <w:t>обращения,</w:t>
      </w:r>
      <w:r w:rsidRPr="00D15D21">
        <w:rPr>
          <w:rFonts w:ascii="Arial" w:hAnsi="Arial" w:cs="Arial"/>
          <w:sz w:val="16"/>
          <w:szCs w:val="16"/>
        </w:rPr>
        <w:t xml:space="preserve"> </w:t>
      </w:r>
      <w:r w:rsidRPr="00D15D21">
        <w:rPr>
          <w:rFonts w:ascii="Arial" w:hAnsi="Arial" w:cs="Arial"/>
          <w:spacing w:val="-1"/>
          <w:sz w:val="16"/>
          <w:szCs w:val="16"/>
        </w:rPr>
        <w:t>либо</w:t>
      </w:r>
      <w:r w:rsidRPr="00D15D21">
        <w:rPr>
          <w:rFonts w:ascii="Arial" w:hAnsi="Arial" w:cs="Arial"/>
          <w:spacing w:val="-3"/>
          <w:sz w:val="16"/>
          <w:szCs w:val="16"/>
        </w:rPr>
        <w:t xml:space="preserve"> </w:t>
      </w:r>
      <w:r w:rsidRPr="00D15D21">
        <w:rPr>
          <w:rFonts w:ascii="Arial" w:hAnsi="Arial" w:cs="Arial"/>
          <w:sz w:val="16"/>
          <w:szCs w:val="16"/>
        </w:rPr>
        <w:t>по</w:t>
      </w:r>
      <w:r w:rsidRPr="00D15D21">
        <w:rPr>
          <w:rFonts w:ascii="Arial" w:hAnsi="Arial" w:cs="Arial"/>
          <w:spacing w:val="-1"/>
          <w:sz w:val="16"/>
          <w:szCs w:val="16"/>
        </w:rPr>
        <w:t xml:space="preserve"> предварительной</w:t>
      </w:r>
      <w:r w:rsidRPr="00D15D21">
        <w:rPr>
          <w:rFonts w:ascii="Arial" w:hAnsi="Arial" w:cs="Arial"/>
          <w:sz w:val="16"/>
          <w:szCs w:val="16"/>
        </w:rPr>
        <w:t xml:space="preserve"> </w:t>
      </w:r>
      <w:r w:rsidRPr="00D15D21">
        <w:rPr>
          <w:rFonts w:ascii="Arial" w:hAnsi="Arial" w:cs="Arial"/>
          <w:spacing w:val="-2"/>
          <w:sz w:val="16"/>
          <w:szCs w:val="16"/>
        </w:rPr>
        <w:t>записи.</w:t>
      </w:r>
    </w:p>
    <w:p w:rsidR="00D15D21" w:rsidRPr="00D15D21" w:rsidRDefault="00D15D21" w:rsidP="00E62E5C">
      <w:pPr>
        <w:pStyle w:val="a8"/>
        <w:ind w:firstLine="284"/>
        <w:jc w:val="both"/>
        <w:rPr>
          <w:rFonts w:ascii="Arial" w:hAnsi="Arial" w:cs="Arial"/>
          <w:spacing w:val="-1"/>
          <w:sz w:val="16"/>
          <w:szCs w:val="16"/>
        </w:rPr>
      </w:pPr>
      <w:r w:rsidRPr="00D15D21">
        <w:rPr>
          <w:rFonts w:ascii="Arial" w:hAnsi="Arial" w:cs="Arial"/>
          <w:spacing w:val="-1"/>
          <w:sz w:val="16"/>
          <w:szCs w:val="16"/>
        </w:rPr>
        <w:t>Работник</w:t>
      </w:r>
      <w:r w:rsidRPr="00D15D21">
        <w:rPr>
          <w:rFonts w:ascii="Arial" w:hAnsi="Arial" w:cs="Arial"/>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2"/>
          <w:sz w:val="16"/>
          <w:szCs w:val="16"/>
        </w:rPr>
        <w:t xml:space="preserve"> </w:t>
      </w:r>
      <w:r w:rsidRPr="00D15D21">
        <w:rPr>
          <w:rFonts w:ascii="Arial" w:hAnsi="Arial" w:cs="Arial"/>
          <w:spacing w:val="-1"/>
          <w:sz w:val="16"/>
          <w:szCs w:val="16"/>
        </w:rPr>
        <w:t>центра</w:t>
      </w:r>
      <w:r w:rsidRPr="00D15D21">
        <w:rPr>
          <w:rFonts w:ascii="Arial" w:hAnsi="Arial" w:cs="Arial"/>
          <w:sz w:val="16"/>
          <w:szCs w:val="16"/>
        </w:rPr>
        <w:t xml:space="preserve"> </w:t>
      </w:r>
      <w:r w:rsidRPr="00D15D21">
        <w:rPr>
          <w:rFonts w:ascii="Arial" w:hAnsi="Arial" w:cs="Arial"/>
          <w:spacing w:val="-1"/>
          <w:sz w:val="16"/>
          <w:szCs w:val="16"/>
        </w:rPr>
        <w:t>осуществляет</w:t>
      </w:r>
      <w:r w:rsidRPr="00D15D21">
        <w:rPr>
          <w:rFonts w:ascii="Arial" w:hAnsi="Arial" w:cs="Arial"/>
          <w:sz w:val="16"/>
          <w:szCs w:val="16"/>
        </w:rPr>
        <w:t xml:space="preserve"> </w:t>
      </w:r>
      <w:r w:rsidRPr="00D15D21">
        <w:rPr>
          <w:rFonts w:ascii="Arial" w:hAnsi="Arial" w:cs="Arial"/>
          <w:spacing w:val="-1"/>
          <w:sz w:val="16"/>
          <w:szCs w:val="16"/>
        </w:rPr>
        <w:t>следующие</w:t>
      </w:r>
      <w:r w:rsidRPr="00D15D21">
        <w:rPr>
          <w:rFonts w:ascii="Arial" w:hAnsi="Arial" w:cs="Arial"/>
          <w:sz w:val="16"/>
          <w:szCs w:val="16"/>
        </w:rPr>
        <w:t xml:space="preserve"> </w:t>
      </w:r>
      <w:r w:rsidRPr="00D15D21">
        <w:rPr>
          <w:rFonts w:ascii="Arial" w:hAnsi="Arial" w:cs="Arial"/>
          <w:spacing w:val="-1"/>
          <w:sz w:val="16"/>
          <w:szCs w:val="16"/>
        </w:rPr>
        <w:t>действия: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устанавливает</w:t>
      </w:r>
      <w:r w:rsidRPr="00D15D21">
        <w:rPr>
          <w:rFonts w:ascii="Arial" w:hAnsi="Arial" w:cs="Arial"/>
          <w:spacing w:val="-6"/>
          <w:sz w:val="16"/>
          <w:szCs w:val="16"/>
        </w:rPr>
        <w:t xml:space="preserve"> </w:t>
      </w:r>
      <w:r w:rsidRPr="00D15D21">
        <w:rPr>
          <w:rFonts w:ascii="Arial" w:hAnsi="Arial" w:cs="Arial"/>
          <w:spacing w:val="-1"/>
          <w:sz w:val="16"/>
          <w:szCs w:val="16"/>
        </w:rPr>
        <w:t>личность</w:t>
      </w:r>
      <w:r w:rsidRPr="00D15D21">
        <w:rPr>
          <w:rFonts w:ascii="Arial" w:hAnsi="Arial" w:cs="Arial"/>
          <w:spacing w:val="-7"/>
          <w:sz w:val="16"/>
          <w:szCs w:val="16"/>
        </w:rPr>
        <w:t xml:space="preserve"> </w:t>
      </w:r>
      <w:r w:rsidRPr="00D15D21">
        <w:rPr>
          <w:rFonts w:ascii="Arial" w:hAnsi="Arial" w:cs="Arial"/>
          <w:spacing w:val="-1"/>
          <w:sz w:val="16"/>
          <w:szCs w:val="16"/>
        </w:rPr>
        <w:t>заявителя</w:t>
      </w:r>
      <w:r w:rsidRPr="00D15D21">
        <w:rPr>
          <w:rFonts w:ascii="Arial" w:hAnsi="Arial" w:cs="Arial"/>
          <w:spacing w:val="-5"/>
          <w:sz w:val="16"/>
          <w:szCs w:val="16"/>
        </w:rPr>
        <w:t xml:space="preserve"> </w:t>
      </w:r>
      <w:r w:rsidRPr="00D15D21">
        <w:rPr>
          <w:rFonts w:ascii="Arial" w:hAnsi="Arial" w:cs="Arial"/>
          <w:spacing w:val="-1"/>
          <w:sz w:val="16"/>
          <w:szCs w:val="16"/>
        </w:rPr>
        <w:t>на</w:t>
      </w:r>
      <w:r w:rsidRPr="00D15D21">
        <w:rPr>
          <w:rFonts w:ascii="Arial" w:hAnsi="Arial" w:cs="Arial"/>
          <w:spacing w:val="-6"/>
          <w:sz w:val="16"/>
          <w:szCs w:val="16"/>
        </w:rPr>
        <w:t xml:space="preserve"> </w:t>
      </w:r>
      <w:r w:rsidRPr="00D15D21">
        <w:rPr>
          <w:rFonts w:ascii="Arial" w:hAnsi="Arial" w:cs="Arial"/>
          <w:spacing w:val="-1"/>
          <w:sz w:val="16"/>
          <w:szCs w:val="16"/>
        </w:rPr>
        <w:t>основании</w:t>
      </w:r>
      <w:r w:rsidRPr="00D15D21">
        <w:rPr>
          <w:rFonts w:ascii="Arial" w:hAnsi="Arial" w:cs="Arial"/>
          <w:spacing w:val="-8"/>
          <w:sz w:val="16"/>
          <w:szCs w:val="16"/>
        </w:rPr>
        <w:t xml:space="preserve"> </w:t>
      </w:r>
      <w:r w:rsidRPr="00D15D21">
        <w:rPr>
          <w:rFonts w:ascii="Arial" w:hAnsi="Arial" w:cs="Arial"/>
          <w:spacing w:val="-1"/>
          <w:sz w:val="16"/>
          <w:szCs w:val="16"/>
        </w:rPr>
        <w:t>документа,</w:t>
      </w:r>
      <w:r w:rsidRPr="00D15D21">
        <w:rPr>
          <w:rFonts w:ascii="Arial" w:hAnsi="Arial" w:cs="Arial"/>
          <w:spacing w:val="-6"/>
          <w:sz w:val="16"/>
          <w:szCs w:val="16"/>
        </w:rPr>
        <w:t xml:space="preserve"> </w:t>
      </w:r>
      <w:r w:rsidRPr="00D15D21">
        <w:rPr>
          <w:rFonts w:ascii="Arial" w:hAnsi="Arial" w:cs="Arial"/>
          <w:spacing w:val="-1"/>
          <w:sz w:val="16"/>
          <w:szCs w:val="16"/>
        </w:rPr>
        <w:t>удостоверяющего</w:t>
      </w:r>
      <w:r w:rsidRPr="00D15D21">
        <w:rPr>
          <w:rFonts w:ascii="Arial" w:hAnsi="Arial" w:cs="Arial"/>
          <w:spacing w:val="49"/>
          <w:sz w:val="16"/>
          <w:szCs w:val="16"/>
        </w:rPr>
        <w:t xml:space="preserve"> </w:t>
      </w:r>
      <w:r w:rsidRPr="00D15D21">
        <w:rPr>
          <w:rFonts w:ascii="Arial" w:hAnsi="Arial" w:cs="Arial"/>
          <w:spacing w:val="-1"/>
          <w:sz w:val="16"/>
          <w:szCs w:val="16"/>
        </w:rPr>
        <w:t xml:space="preserve">личность </w:t>
      </w:r>
      <w:r w:rsidRPr="00D15D21">
        <w:rPr>
          <w:rFonts w:ascii="Arial" w:hAnsi="Arial" w:cs="Arial"/>
          <w:sz w:val="16"/>
          <w:szCs w:val="16"/>
        </w:rPr>
        <w:t>в</w:t>
      </w:r>
      <w:r w:rsidRPr="00D15D21">
        <w:rPr>
          <w:rFonts w:ascii="Arial" w:hAnsi="Arial" w:cs="Arial"/>
          <w:spacing w:val="-1"/>
          <w:sz w:val="16"/>
          <w:szCs w:val="16"/>
        </w:rPr>
        <w:t xml:space="preserve"> соответствии</w:t>
      </w:r>
      <w:r w:rsidRPr="00D15D21">
        <w:rPr>
          <w:rFonts w:ascii="Arial" w:hAnsi="Arial" w:cs="Arial"/>
          <w:sz w:val="16"/>
          <w:szCs w:val="16"/>
        </w:rPr>
        <w:t xml:space="preserve"> с</w:t>
      </w:r>
      <w:r w:rsidRPr="00D15D21">
        <w:rPr>
          <w:rFonts w:ascii="Arial" w:hAnsi="Arial" w:cs="Arial"/>
          <w:spacing w:val="-1"/>
          <w:sz w:val="16"/>
          <w:szCs w:val="16"/>
        </w:rPr>
        <w:t xml:space="preserve"> законодательством</w:t>
      </w:r>
      <w:r w:rsidRPr="00D15D21">
        <w:rPr>
          <w:rFonts w:ascii="Arial" w:hAnsi="Arial" w:cs="Arial"/>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2"/>
          <w:sz w:val="16"/>
          <w:szCs w:val="16"/>
        </w:rPr>
        <w:t>Федерации;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проверяет</w:t>
      </w:r>
      <w:r w:rsidRPr="00D15D21">
        <w:rPr>
          <w:rFonts w:ascii="Arial" w:hAnsi="Arial" w:cs="Arial"/>
          <w:spacing w:val="34"/>
          <w:sz w:val="16"/>
          <w:szCs w:val="16"/>
        </w:rPr>
        <w:t xml:space="preserve"> </w:t>
      </w:r>
      <w:r w:rsidRPr="00D15D21">
        <w:rPr>
          <w:rFonts w:ascii="Arial" w:hAnsi="Arial" w:cs="Arial"/>
          <w:spacing w:val="-1"/>
          <w:sz w:val="16"/>
          <w:szCs w:val="16"/>
        </w:rPr>
        <w:t>полномочия</w:t>
      </w:r>
      <w:r w:rsidRPr="00D15D21">
        <w:rPr>
          <w:rFonts w:ascii="Arial" w:hAnsi="Arial" w:cs="Arial"/>
          <w:spacing w:val="34"/>
          <w:sz w:val="16"/>
          <w:szCs w:val="16"/>
        </w:rPr>
        <w:t xml:space="preserve"> </w:t>
      </w:r>
      <w:r w:rsidRPr="00D15D21">
        <w:rPr>
          <w:rFonts w:ascii="Arial" w:hAnsi="Arial" w:cs="Arial"/>
          <w:spacing w:val="-1"/>
          <w:sz w:val="16"/>
          <w:szCs w:val="16"/>
        </w:rPr>
        <w:t>представителя</w:t>
      </w:r>
      <w:r w:rsidRPr="00D15D21">
        <w:rPr>
          <w:rFonts w:ascii="Arial" w:hAnsi="Arial" w:cs="Arial"/>
          <w:spacing w:val="34"/>
          <w:sz w:val="16"/>
          <w:szCs w:val="16"/>
        </w:rPr>
        <w:t xml:space="preserve"> </w:t>
      </w:r>
      <w:r w:rsidRPr="00D15D21">
        <w:rPr>
          <w:rFonts w:ascii="Arial" w:hAnsi="Arial" w:cs="Arial"/>
          <w:sz w:val="16"/>
          <w:szCs w:val="16"/>
        </w:rPr>
        <w:t>заявителя</w:t>
      </w:r>
      <w:r w:rsidRPr="00D15D21">
        <w:rPr>
          <w:rFonts w:ascii="Arial" w:hAnsi="Arial" w:cs="Arial"/>
          <w:spacing w:val="34"/>
          <w:sz w:val="16"/>
          <w:szCs w:val="16"/>
        </w:rPr>
        <w:t xml:space="preserve"> </w:t>
      </w:r>
      <w:r w:rsidRPr="00D15D21">
        <w:rPr>
          <w:rFonts w:ascii="Arial" w:hAnsi="Arial" w:cs="Arial"/>
          <w:sz w:val="16"/>
          <w:szCs w:val="16"/>
        </w:rPr>
        <w:t>(в</w:t>
      </w:r>
      <w:r w:rsidRPr="00D15D21">
        <w:rPr>
          <w:rFonts w:ascii="Arial" w:hAnsi="Arial" w:cs="Arial"/>
          <w:spacing w:val="34"/>
          <w:sz w:val="16"/>
          <w:szCs w:val="16"/>
        </w:rPr>
        <w:t xml:space="preserve"> </w:t>
      </w:r>
      <w:r w:rsidRPr="00D15D21">
        <w:rPr>
          <w:rFonts w:ascii="Arial" w:hAnsi="Arial" w:cs="Arial"/>
          <w:spacing w:val="-1"/>
          <w:sz w:val="16"/>
          <w:szCs w:val="16"/>
        </w:rPr>
        <w:t>случае</w:t>
      </w:r>
      <w:r w:rsidRPr="00D15D21">
        <w:rPr>
          <w:rFonts w:ascii="Arial" w:hAnsi="Arial" w:cs="Arial"/>
          <w:spacing w:val="35"/>
          <w:sz w:val="16"/>
          <w:szCs w:val="16"/>
        </w:rPr>
        <w:t xml:space="preserve"> </w:t>
      </w:r>
      <w:r w:rsidRPr="00D15D21">
        <w:rPr>
          <w:rFonts w:ascii="Arial" w:hAnsi="Arial" w:cs="Arial"/>
          <w:spacing w:val="-1"/>
          <w:sz w:val="16"/>
          <w:szCs w:val="16"/>
        </w:rPr>
        <w:t>обращения</w:t>
      </w:r>
      <w:r w:rsidRPr="00D15D21">
        <w:rPr>
          <w:rFonts w:ascii="Arial" w:hAnsi="Arial" w:cs="Arial"/>
          <w:spacing w:val="31"/>
          <w:sz w:val="16"/>
          <w:szCs w:val="16"/>
        </w:rPr>
        <w:t xml:space="preserve"> </w:t>
      </w:r>
      <w:r w:rsidRPr="00D15D21">
        <w:rPr>
          <w:rFonts w:ascii="Arial" w:hAnsi="Arial" w:cs="Arial"/>
          <w:spacing w:val="-1"/>
          <w:sz w:val="16"/>
          <w:szCs w:val="16"/>
        </w:rPr>
        <w:t>представителя</w:t>
      </w:r>
      <w:r w:rsidRPr="00D15D21">
        <w:rPr>
          <w:rFonts w:ascii="Arial" w:hAnsi="Arial" w:cs="Arial"/>
          <w:sz w:val="16"/>
          <w:szCs w:val="16"/>
        </w:rPr>
        <w:t xml:space="preserve"> </w:t>
      </w:r>
      <w:r w:rsidRPr="00D15D21">
        <w:rPr>
          <w:rFonts w:ascii="Arial" w:hAnsi="Arial" w:cs="Arial"/>
          <w:spacing w:val="-1"/>
          <w:sz w:val="16"/>
          <w:szCs w:val="16"/>
        </w:rPr>
        <w:t>заявителя);</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 xml:space="preserve">определяет </w:t>
      </w:r>
      <w:r w:rsidRPr="00D15D21">
        <w:rPr>
          <w:rFonts w:ascii="Arial" w:hAnsi="Arial" w:cs="Arial"/>
          <w:spacing w:val="-2"/>
          <w:sz w:val="16"/>
          <w:szCs w:val="16"/>
        </w:rPr>
        <w:t>статус</w:t>
      </w:r>
      <w:r w:rsidRPr="00D15D21">
        <w:rPr>
          <w:rFonts w:ascii="Arial" w:hAnsi="Arial" w:cs="Arial"/>
          <w:sz w:val="16"/>
          <w:szCs w:val="16"/>
        </w:rPr>
        <w:t xml:space="preserve"> </w:t>
      </w:r>
      <w:r w:rsidRPr="00D15D21">
        <w:rPr>
          <w:rFonts w:ascii="Arial" w:hAnsi="Arial" w:cs="Arial"/>
          <w:spacing w:val="-1"/>
          <w:sz w:val="16"/>
          <w:szCs w:val="16"/>
        </w:rPr>
        <w:t>исполнения</w:t>
      </w:r>
      <w:r w:rsidRPr="00D15D21">
        <w:rPr>
          <w:rFonts w:ascii="Arial" w:hAnsi="Arial" w:cs="Arial"/>
          <w:sz w:val="16"/>
          <w:szCs w:val="16"/>
        </w:rPr>
        <w:t xml:space="preserve"> </w:t>
      </w:r>
      <w:r w:rsidRPr="00D15D21">
        <w:rPr>
          <w:rFonts w:ascii="Arial" w:hAnsi="Arial" w:cs="Arial"/>
          <w:spacing w:val="-2"/>
          <w:sz w:val="16"/>
          <w:szCs w:val="16"/>
        </w:rPr>
        <w:t>заявления</w:t>
      </w:r>
      <w:r w:rsidRPr="00D15D21">
        <w:rPr>
          <w:rFonts w:ascii="Arial" w:hAnsi="Arial" w:cs="Arial"/>
          <w:sz w:val="16"/>
          <w:szCs w:val="16"/>
        </w:rPr>
        <w:t xml:space="preserve"> заявителя</w:t>
      </w:r>
      <w:r w:rsidRPr="00D15D21">
        <w:rPr>
          <w:rFonts w:ascii="Arial" w:hAnsi="Arial" w:cs="Arial"/>
          <w:spacing w:val="-1"/>
          <w:sz w:val="16"/>
          <w:szCs w:val="16"/>
        </w:rPr>
        <w:t xml:space="preserve"> </w:t>
      </w:r>
      <w:r w:rsidRPr="00D15D21">
        <w:rPr>
          <w:rFonts w:ascii="Arial" w:hAnsi="Arial" w:cs="Arial"/>
          <w:sz w:val="16"/>
          <w:szCs w:val="16"/>
        </w:rPr>
        <w:t>в</w:t>
      </w:r>
      <w:r w:rsidRPr="00D15D21">
        <w:rPr>
          <w:rFonts w:ascii="Arial" w:hAnsi="Arial" w:cs="Arial"/>
          <w:spacing w:val="-4"/>
          <w:sz w:val="16"/>
          <w:szCs w:val="16"/>
        </w:rPr>
        <w:t xml:space="preserve"> </w:t>
      </w:r>
      <w:r w:rsidRPr="00D15D21">
        <w:rPr>
          <w:rFonts w:ascii="Arial" w:hAnsi="Arial" w:cs="Arial"/>
          <w:spacing w:val="-1"/>
          <w:sz w:val="16"/>
          <w:szCs w:val="16"/>
        </w:rPr>
        <w:t>ГИС;</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распечатывает</w:t>
      </w:r>
      <w:r w:rsidRPr="00D15D21">
        <w:rPr>
          <w:rFonts w:ascii="Arial" w:hAnsi="Arial" w:cs="Arial"/>
          <w:spacing w:val="44"/>
          <w:sz w:val="16"/>
          <w:szCs w:val="16"/>
        </w:rPr>
        <w:t xml:space="preserve"> </w:t>
      </w:r>
      <w:r w:rsidRPr="00D15D21">
        <w:rPr>
          <w:rFonts w:ascii="Arial" w:hAnsi="Arial" w:cs="Arial"/>
          <w:spacing w:val="-1"/>
          <w:sz w:val="16"/>
          <w:szCs w:val="16"/>
        </w:rPr>
        <w:t>результат</w:t>
      </w:r>
      <w:r w:rsidRPr="00D15D21">
        <w:rPr>
          <w:rFonts w:ascii="Arial" w:hAnsi="Arial" w:cs="Arial"/>
          <w:spacing w:val="44"/>
          <w:sz w:val="16"/>
          <w:szCs w:val="16"/>
        </w:rPr>
        <w:t xml:space="preserve"> </w:t>
      </w:r>
      <w:r w:rsidRPr="00D15D21">
        <w:rPr>
          <w:rFonts w:ascii="Arial" w:hAnsi="Arial" w:cs="Arial"/>
          <w:spacing w:val="-1"/>
          <w:sz w:val="16"/>
          <w:szCs w:val="16"/>
        </w:rPr>
        <w:t>предоставления</w:t>
      </w:r>
      <w:r w:rsidRPr="00D15D21">
        <w:rPr>
          <w:rFonts w:ascii="Arial" w:hAnsi="Arial" w:cs="Arial"/>
          <w:spacing w:val="45"/>
          <w:sz w:val="16"/>
          <w:szCs w:val="16"/>
        </w:rPr>
        <w:t xml:space="preserve"> </w:t>
      </w:r>
      <w:r w:rsidRPr="00D15D21">
        <w:rPr>
          <w:rFonts w:ascii="Arial" w:hAnsi="Arial" w:cs="Arial"/>
          <w:spacing w:val="-1"/>
          <w:sz w:val="16"/>
          <w:szCs w:val="16"/>
        </w:rPr>
        <w:t>муниципальной</w:t>
      </w:r>
      <w:r w:rsidRPr="00D15D21">
        <w:rPr>
          <w:rFonts w:ascii="Arial" w:hAnsi="Arial" w:cs="Arial"/>
          <w:spacing w:val="51"/>
          <w:sz w:val="16"/>
          <w:szCs w:val="16"/>
        </w:rPr>
        <w:t xml:space="preserve"> </w:t>
      </w:r>
      <w:r w:rsidRPr="00D15D21">
        <w:rPr>
          <w:rFonts w:ascii="Arial" w:hAnsi="Arial" w:cs="Arial"/>
          <w:spacing w:val="-1"/>
          <w:sz w:val="16"/>
          <w:szCs w:val="16"/>
        </w:rPr>
        <w:t>услуги</w:t>
      </w:r>
      <w:r w:rsidRPr="00D15D21">
        <w:rPr>
          <w:rFonts w:ascii="Arial" w:hAnsi="Arial" w:cs="Arial"/>
          <w:spacing w:val="-10"/>
          <w:sz w:val="16"/>
          <w:szCs w:val="16"/>
        </w:rPr>
        <w:t xml:space="preserve"> </w:t>
      </w:r>
      <w:r w:rsidRPr="00D15D21">
        <w:rPr>
          <w:rFonts w:ascii="Arial" w:hAnsi="Arial" w:cs="Arial"/>
          <w:sz w:val="16"/>
          <w:szCs w:val="16"/>
        </w:rPr>
        <w:t>в</w:t>
      </w:r>
      <w:r w:rsidRPr="00D15D21">
        <w:rPr>
          <w:rFonts w:ascii="Arial" w:hAnsi="Arial" w:cs="Arial"/>
          <w:spacing w:val="-11"/>
          <w:sz w:val="16"/>
          <w:szCs w:val="16"/>
        </w:rPr>
        <w:t xml:space="preserve"> </w:t>
      </w:r>
      <w:r w:rsidRPr="00D15D21">
        <w:rPr>
          <w:rFonts w:ascii="Arial" w:hAnsi="Arial" w:cs="Arial"/>
          <w:sz w:val="16"/>
          <w:szCs w:val="16"/>
        </w:rPr>
        <w:t>виде</w:t>
      </w:r>
      <w:r w:rsidRPr="00D15D21">
        <w:rPr>
          <w:rFonts w:ascii="Arial" w:hAnsi="Arial" w:cs="Arial"/>
          <w:spacing w:val="-10"/>
          <w:sz w:val="16"/>
          <w:szCs w:val="16"/>
        </w:rPr>
        <w:t xml:space="preserve"> </w:t>
      </w:r>
      <w:r w:rsidRPr="00D15D21">
        <w:rPr>
          <w:rFonts w:ascii="Arial" w:hAnsi="Arial" w:cs="Arial"/>
          <w:spacing w:val="-1"/>
          <w:sz w:val="16"/>
          <w:szCs w:val="16"/>
        </w:rPr>
        <w:t>экземпляра</w:t>
      </w:r>
      <w:r w:rsidRPr="00D15D21">
        <w:rPr>
          <w:rFonts w:ascii="Arial" w:hAnsi="Arial" w:cs="Arial"/>
          <w:spacing w:val="-11"/>
          <w:sz w:val="16"/>
          <w:szCs w:val="16"/>
        </w:rPr>
        <w:t xml:space="preserve"> </w:t>
      </w:r>
      <w:r w:rsidRPr="00D15D21">
        <w:rPr>
          <w:rFonts w:ascii="Arial" w:hAnsi="Arial" w:cs="Arial"/>
          <w:spacing w:val="-1"/>
          <w:sz w:val="16"/>
          <w:szCs w:val="16"/>
        </w:rPr>
        <w:t>электронного</w:t>
      </w:r>
      <w:r w:rsidRPr="00D15D21">
        <w:rPr>
          <w:rFonts w:ascii="Arial" w:hAnsi="Arial" w:cs="Arial"/>
          <w:spacing w:val="-12"/>
          <w:sz w:val="16"/>
          <w:szCs w:val="16"/>
        </w:rPr>
        <w:t xml:space="preserve"> </w:t>
      </w:r>
      <w:r w:rsidRPr="00D15D21">
        <w:rPr>
          <w:rFonts w:ascii="Arial" w:hAnsi="Arial" w:cs="Arial"/>
          <w:spacing w:val="-1"/>
          <w:sz w:val="16"/>
          <w:szCs w:val="16"/>
        </w:rPr>
        <w:t>документа</w:t>
      </w:r>
      <w:r w:rsidRPr="00D15D21">
        <w:rPr>
          <w:rFonts w:ascii="Arial" w:hAnsi="Arial" w:cs="Arial"/>
          <w:spacing w:val="-11"/>
          <w:sz w:val="16"/>
          <w:szCs w:val="16"/>
        </w:rPr>
        <w:t xml:space="preserve"> </w:t>
      </w:r>
      <w:r w:rsidRPr="00D15D21">
        <w:rPr>
          <w:rFonts w:ascii="Arial" w:hAnsi="Arial" w:cs="Arial"/>
          <w:sz w:val="16"/>
          <w:szCs w:val="16"/>
        </w:rPr>
        <w:t>на</w:t>
      </w:r>
      <w:r w:rsidRPr="00D15D21">
        <w:rPr>
          <w:rFonts w:ascii="Arial" w:hAnsi="Arial" w:cs="Arial"/>
          <w:spacing w:val="-13"/>
          <w:sz w:val="16"/>
          <w:szCs w:val="16"/>
        </w:rPr>
        <w:t xml:space="preserve"> </w:t>
      </w:r>
      <w:r w:rsidRPr="00D15D21">
        <w:rPr>
          <w:rFonts w:ascii="Arial" w:hAnsi="Arial" w:cs="Arial"/>
          <w:spacing w:val="-1"/>
          <w:sz w:val="16"/>
          <w:szCs w:val="16"/>
        </w:rPr>
        <w:t>бумажном</w:t>
      </w:r>
      <w:r w:rsidRPr="00D15D21">
        <w:rPr>
          <w:rFonts w:ascii="Arial" w:hAnsi="Arial" w:cs="Arial"/>
          <w:spacing w:val="-13"/>
          <w:sz w:val="16"/>
          <w:szCs w:val="16"/>
        </w:rPr>
        <w:t xml:space="preserve"> </w:t>
      </w:r>
      <w:r w:rsidRPr="00D15D21">
        <w:rPr>
          <w:rFonts w:ascii="Arial" w:hAnsi="Arial" w:cs="Arial"/>
          <w:spacing w:val="-1"/>
          <w:sz w:val="16"/>
          <w:szCs w:val="16"/>
        </w:rPr>
        <w:t>носителе</w:t>
      </w:r>
      <w:r w:rsidRPr="00D15D21">
        <w:rPr>
          <w:rFonts w:ascii="Arial" w:hAnsi="Arial" w:cs="Arial"/>
          <w:spacing w:val="-11"/>
          <w:sz w:val="16"/>
          <w:szCs w:val="16"/>
        </w:rPr>
        <w:t xml:space="preserve"> </w:t>
      </w:r>
      <w:r w:rsidRPr="00D15D21">
        <w:rPr>
          <w:rFonts w:ascii="Arial" w:hAnsi="Arial" w:cs="Arial"/>
          <w:sz w:val="16"/>
          <w:szCs w:val="16"/>
        </w:rPr>
        <w:t>и</w:t>
      </w:r>
      <w:r w:rsidRPr="00D15D21">
        <w:rPr>
          <w:rFonts w:ascii="Arial" w:hAnsi="Arial" w:cs="Arial"/>
          <w:spacing w:val="-10"/>
          <w:sz w:val="16"/>
          <w:szCs w:val="16"/>
        </w:rPr>
        <w:t xml:space="preserve"> </w:t>
      </w:r>
      <w:r w:rsidRPr="00D15D21">
        <w:rPr>
          <w:rFonts w:ascii="Arial" w:hAnsi="Arial" w:cs="Arial"/>
          <w:spacing w:val="-1"/>
          <w:sz w:val="16"/>
          <w:szCs w:val="16"/>
        </w:rPr>
        <w:t>заверяет</w:t>
      </w:r>
      <w:r w:rsidRPr="00D15D21">
        <w:rPr>
          <w:rFonts w:ascii="Arial" w:hAnsi="Arial" w:cs="Arial"/>
          <w:spacing w:val="37"/>
          <w:sz w:val="16"/>
          <w:szCs w:val="16"/>
        </w:rPr>
        <w:t xml:space="preserve"> </w:t>
      </w:r>
      <w:r w:rsidRPr="00D15D21">
        <w:rPr>
          <w:rFonts w:ascii="Arial" w:hAnsi="Arial" w:cs="Arial"/>
          <w:sz w:val="16"/>
          <w:szCs w:val="16"/>
        </w:rPr>
        <w:t>его</w:t>
      </w:r>
      <w:r w:rsidRPr="00D15D21">
        <w:rPr>
          <w:rFonts w:ascii="Arial" w:hAnsi="Arial" w:cs="Arial"/>
          <w:spacing w:val="38"/>
          <w:sz w:val="16"/>
          <w:szCs w:val="16"/>
        </w:rPr>
        <w:t xml:space="preserve"> </w:t>
      </w:r>
      <w:r w:rsidRPr="00D15D21">
        <w:rPr>
          <w:rFonts w:ascii="Arial" w:hAnsi="Arial" w:cs="Arial"/>
          <w:sz w:val="16"/>
          <w:szCs w:val="16"/>
        </w:rPr>
        <w:t>с</w:t>
      </w:r>
      <w:r w:rsidRPr="00D15D21">
        <w:rPr>
          <w:rFonts w:ascii="Arial" w:hAnsi="Arial" w:cs="Arial"/>
          <w:spacing w:val="37"/>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37"/>
          <w:sz w:val="16"/>
          <w:szCs w:val="16"/>
        </w:rPr>
        <w:t xml:space="preserve"> </w:t>
      </w:r>
      <w:r w:rsidRPr="00D15D21">
        <w:rPr>
          <w:rFonts w:ascii="Arial" w:hAnsi="Arial" w:cs="Arial"/>
          <w:spacing w:val="-1"/>
          <w:sz w:val="16"/>
          <w:szCs w:val="16"/>
        </w:rPr>
        <w:t>печати</w:t>
      </w:r>
      <w:r w:rsidRPr="00D15D21">
        <w:rPr>
          <w:rFonts w:ascii="Arial" w:hAnsi="Arial" w:cs="Arial"/>
          <w:spacing w:val="38"/>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38"/>
          <w:sz w:val="16"/>
          <w:szCs w:val="16"/>
        </w:rPr>
        <w:t xml:space="preserve"> </w:t>
      </w:r>
      <w:r w:rsidRPr="00D15D21">
        <w:rPr>
          <w:rFonts w:ascii="Arial" w:hAnsi="Arial" w:cs="Arial"/>
          <w:spacing w:val="-1"/>
          <w:sz w:val="16"/>
          <w:szCs w:val="16"/>
        </w:rPr>
        <w:t>центра</w:t>
      </w:r>
      <w:r w:rsidRPr="00D15D21">
        <w:rPr>
          <w:rFonts w:ascii="Arial" w:hAnsi="Arial" w:cs="Arial"/>
          <w:spacing w:val="37"/>
          <w:sz w:val="16"/>
          <w:szCs w:val="16"/>
        </w:rPr>
        <w:t xml:space="preserve"> </w:t>
      </w:r>
      <w:r w:rsidRPr="00D15D21">
        <w:rPr>
          <w:rFonts w:ascii="Arial" w:hAnsi="Arial" w:cs="Arial"/>
          <w:sz w:val="16"/>
          <w:szCs w:val="16"/>
        </w:rPr>
        <w:t>(в</w:t>
      </w:r>
      <w:r w:rsidRPr="00D15D21">
        <w:rPr>
          <w:rFonts w:ascii="Arial" w:hAnsi="Arial" w:cs="Arial"/>
          <w:spacing w:val="37"/>
          <w:sz w:val="16"/>
          <w:szCs w:val="16"/>
        </w:rPr>
        <w:t xml:space="preserve"> </w:t>
      </w:r>
      <w:r w:rsidRPr="00D15D21">
        <w:rPr>
          <w:rFonts w:ascii="Arial" w:hAnsi="Arial" w:cs="Arial"/>
          <w:spacing w:val="-1"/>
          <w:sz w:val="16"/>
          <w:szCs w:val="16"/>
        </w:rPr>
        <w:t>предусмотренных</w:t>
      </w:r>
      <w:r w:rsidRPr="00D15D21">
        <w:rPr>
          <w:rFonts w:ascii="Arial" w:hAnsi="Arial" w:cs="Arial"/>
          <w:spacing w:val="35"/>
          <w:sz w:val="16"/>
          <w:szCs w:val="16"/>
        </w:rPr>
        <w:t xml:space="preserve"> </w:t>
      </w:r>
      <w:r w:rsidRPr="00D15D21">
        <w:rPr>
          <w:rFonts w:ascii="Arial" w:hAnsi="Arial" w:cs="Arial"/>
          <w:spacing w:val="-1"/>
          <w:sz w:val="16"/>
          <w:szCs w:val="16"/>
        </w:rPr>
        <w:t>нормативными</w:t>
      </w:r>
      <w:r w:rsidRPr="00D15D21">
        <w:rPr>
          <w:rFonts w:ascii="Arial" w:hAnsi="Arial" w:cs="Arial"/>
          <w:spacing w:val="30"/>
          <w:sz w:val="16"/>
          <w:szCs w:val="16"/>
        </w:rPr>
        <w:t xml:space="preserve"> </w:t>
      </w:r>
      <w:r w:rsidRPr="00D15D21">
        <w:rPr>
          <w:rFonts w:ascii="Arial" w:hAnsi="Arial" w:cs="Arial"/>
          <w:spacing w:val="-1"/>
          <w:sz w:val="16"/>
          <w:szCs w:val="16"/>
        </w:rPr>
        <w:t>правовыми</w:t>
      </w:r>
      <w:r w:rsidRPr="00D15D21">
        <w:rPr>
          <w:rFonts w:ascii="Arial" w:hAnsi="Arial" w:cs="Arial"/>
          <w:spacing w:val="30"/>
          <w:sz w:val="16"/>
          <w:szCs w:val="16"/>
        </w:rPr>
        <w:t xml:space="preserve"> </w:t>
      </w:r>
      <w:r w:rsidRPr="00D15D21">
        <w:rPr>
          <w:rFonts w:ascii="Arial" w:hAnsi="Arial" w:cs="Arial"/>
          <w:spacing w:val="-1"/>
          <w:sz w:val="16"/>
          <w:szCs w:val="16"/>
        </w:rPr>
        <w:t>актами</w:t>
      </w:r>
      <w:r w:rsidRPr="00D15D21">
        <w:rPr>
          <w:rFonts w:ascii="Arial" w:hAnsi="Arial" w:cs="Arial"/>
          <w:spacing w:val="28"/>
          <w:sz w:val="16"/>
          <w:szCs w:val="16"/>
        </w:rPr>
        <w:t xml:space="preserve"> </w:t>
      </w:r>
      <w:r w:rsidRPr="00D15D21">
        <w:rPr>
          <w:rFonts w:ascii="Arial" w:hAnsi="Arial" w:cs="Arial"/>
          <w:spacing w:val="-1"/>
          <w:sz w:val="16"/>
          <w:szCs w:val="16"/>
        </w:rPr>
        <w:t>Российской</w:t>
      </w:r>
      <w:r w:rsidRPr="00D15D21">
        <w:rPr>
          <w:rFonts w:ascii="Arial" w:hAnsi="Arial" w:cs="Arial"/>
          <w:spacing w:val="30"/>
          <w:sz w:val="16"/>
          <w:szCs w:val="16"/>
        </w:rPr>
        <w:t xml:space="preserve"> </w:t>
      </w:r>
      <w:r w:rsidRPr="00D15D21">
        <w:rPr>
          <w:rFonts w:ascii="Arial" w:hAnsi="Arial" w:cs="Arial"/>
          <w:spacing w:val="-2"/>
          <w:sz w:val="16"/>
          <w:szCs w:val="16"/>
        </w:rPr>
        <w:t>Федерации</w:t>
      </w:r>
      <w:r w:rsidRPr="00D15D21">
        <w:rPr>
          <w:rFonts w:ascii="Arial" w:hAnsi="Arial" w:cs="Arial"/>
          <w:spacing w:val="30"/>
          <w:sz w:val="16"/>
          <w:szCs w:val="16"/>
        </w:rPr>
        <w:t xml:space="preserve"> </w:t>
      </w:r>
      <w:r w:rsidRPr="00D15D21">
        <w:rPr>
          <w:rFonts w:ascii="Arial" w:hAnsi="Arial" w:cs="Arial"/>
          <w:spacing w:val="-1"/>
          <w:sz w:val="16"/>
          <w:szCs w:val="16"/>
        </w:rPr>
        <w:t>случаях</w:t>
      </w:r>
      <w:r w:rsidRPr="00D15D21">
        <w:rPr>
          <w:rFonts w:ascii="Arial" w:hAnsi="Arial" w:cs="Arial"/>
          <w:spacing w:val="37"/>
          <w:sz w:val="16"/>
          <w:szCs w:val="16"/>
        </w:rPr>
        <w:t xml:space="preserve"> </w:t>
      </w:r>
      <w:r w:rsidRPr="00D15D21">
        <w:rPr>
          <w:rFonts w:ascii="Arial" w:hAnsi="Arial" w:cs="Arial"/>
          <w:sz w:val="16"/>
          <w:szCs w:val="16"/>
        </w:rPr>
        <w:t>–</w:t>
      </w:r>
      <w:r w:rsidRPr="00D15D21">
        <w:rPr>
          <w:rFonts w:ascii="Arial" w:hAnsi="Arial" w:cs="Arial"/>
          <w:spacing w:val="31"/>
          <w:sz w:val="16"/>
          <w:szCs w:val="16"/>
        </w:rPr>
        <w:t xml:space="preserve"> </w:t>
      </w:r>
      <w:r w:rsidRPr="00D15D21">
        <w:rPr>
          <w:rFonts w:ascii="Arial" w:hAnsi="Arial" w:cs="Arial"/>
          <w:spacing w:val="-1"/>
          <w:sz w:val="16"/>
          <w:szCs w:val="16"/>
        </w:rPr>
        <w:t>печати</w:t>
      </w:r>
      <w:r w:rsidRPr="00D15D21">
        <w:rPr>
          <w:rFonts w:ascii="Arial" w:hAnsi="Arial" w:cs="Arial"/>
          <w:spacing w:val="28"/>
          <w:sz w:val="16"/>
          <w:szCs w:val="16"/>
        </w:rPr>
        <w:t xml:space="preserve"> </w:t>
      </w:r>
      <w:r w:rsidRPr="00D15D21">
        <w:rPr>
          <w:rFonts w:ascii="Arial" w:hAnsi="Arial" w:cs="Arial"/>
          <w:sz w:val="16"/>
          <w:szCs w:val="16"/>
        </w:rPr>
        <w:t>с</w:t>
      </w:r>
      <w:r w:rsidRPr="00D15D21">
        <w:rPr>
          <w:rFonts w:ascii="Arial" w:hAnsi="Arial" w:cs="Arial"/>
          <w:spacing w:val="39"/>
          <w:sz w:val="16"/>
          <w:szCs w:val="16"/>
        </w:rPr>
        <w:t xml:space="preserve"> </w:t>
      </w:r>
      <w:r w:rsidRPr="00D15D21">
        <w:rPr>
          <w:rFonts w:ascii="Arial" w:hAnsi="Arial" w:cs="Arial"/>
          <w:spacing w:val="-1"/>
          <w:sz w:val="16"/>
          <w:szCs w:val="16"/>
        </w:rPr>
        <w:t>изображением</w:t>
      </w:r>
      <w:r w:rsidRPr="00D15D21">
        <w:rPr>
          <w:rFonts w:ascii="Arial" w:hAnsi="Arial" w:cs="Arial"/>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1"/>
          <w:sz w:val="16"/>
          <w:szCs w:val="16"/>
        </w:rPr>
        <w:t xml:space="preserve"> </w:t>
      </w:r>
      <w:r w:rsidRPr="00D15D21">
        <w:rPr>
          <w:rFonts w:ascii="Arial" w:hAnsi="Arial" w:cs="Arial"/>
          <w:spacing w:val="-1"/>
          <w:sz w:val="16"/>
          <w:szCs w:val="16"/>
        </w:rPr>
        <w:t>герба</w:t>
      </w:r>
      <w:r w:rsidRPr="00D15D21">
        <w:rPr>
          <w:rFonts w:ascii="Arial" w:hAnsi="Arial" w:cs="Arial"/>
          <w:spacing w:val="-3"/>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2"/>
          <w:sz w:val="16"/>
          <w:szCs w:val="16"/>
        </w:rPr>
        <w:t>Федерации);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z w:val="16"/>
          <w:szCs w:val="16"/>
        </w:rPr>
        <w:t>заверяет</w:t>
      </w:r>
      <w:r w:rsidRPr="00D15D21">
        <w:rPr>
          <w:rFonts w:ascii="Arial" w:hAnsi="Arial" w:cs="Arial"/>
          <w:spacing w:val="8"/>
          <w:sz w:val="16"/>
          <w:szCs w:val="16"/>
        </w:rPr>
        <w:t xml:space="preserve"> </w:t>
      </w:r>
      <w:r w:rsidRPr="00D15D21">
        <w:rPr>
          <w:rFonts w:ascii="Arial" w:hAnsi="Arial" w:cs="Arial"/>
          <w:spacing w:val="-1"/>
          <w:sz w:val="16"/>
          <w:szCs w:val="16"/>
        </w:rPr>
        <w:t>экземпляр</w:t>
      </w:r>
      <w:r w:rsidRPr="00D15D21">
        <w:rPr>
          <w:rFonts w:ascii="Arial" w:hAnsi="Arial" w:cs="Arial"/>
          <w:spacing w:val="7"/>
          <w:sz w:val="16"/>
          <w:szCs w:val="16"/>
        </w:rPr>
        <w:t xml:space="preserve"> </w:t>
      </w:r>
      <w:r w:rsidRPr="00D15D21">
        <w:rPr>
          <w:rFonts w:ascii="Arial" w:hAnsi="Arial" w:cs="Arial"/>
          <w:spacing w:val="-1"/>
          <w:sz w:val="16"/>
          <w:szCs w:val="16"/>
        </w:rPr>
        <w:t>электронного</w:t>
      </w:r>
      <w:r w:rsidRPr="00D15D21">
        <w:rPr>
          <w:rFonts w:ascii="Arial" w:hAnsi="Arial" w:cs="Arial"/>
          <w:spacing w:val="6"/>
          <w:sz w:val="16"/>
          <w:szCs w:val="16"/>
        </w:rPr>
        <w:t xml:space="preserve"> </w:t>
      </w:r>
      <w:r w:rsidRPr="00D15D21">
        <w:rPr>
          <w:rFonts w:ascii="Arial" w:hAnsi="Arial" w:cs="Arial"/>
          <w:spacing w:val="-1"/>
          <w:sz w:val="16"/>
          <w:szCs w:val="16"/>
        </w:rPr>
        <w:t>документа</w:t>
      </w:r>
      <w:r w:rsidRPr="00D15D21">
        <w:rPr>
          <w:rFonts w:ascii="Arial" w:hAnsi="Arial" w:cs="Arial"/>
          <w:spacing w:val="7"/>
          <w:sz w:val="16"/>
          <w:szCs w:val="16"/>
        </w:rPr>
        <w:t xml:space="preserve"> </w:t>
      </w:r>
      <w:r w:rsidRPr="00D15D21">
        <w:rPr>
          <w:rFonts w:ascii="Arial" w:hAnsi="Arial" w:cs="Arial"/>
          <w:sz w:val="16"/>
          <w:szCs w:val="16"/>
        </w:rPr>
        <w:t>на</w:t>
      </w:r>
      <w:r w:rsidRPr="00D15D21">
        <w:rPr>
          <w:rFonts w:ascii="Arial" w:hAnsi="Arial" w:cs="Arial"/>
          <w:spacing w:val="8"/>
          <w:sz w:val="16"/>
          <w:szCs w:val="16"/>
        </w:rPr>
        <w:t xml:space="preserve"> </w:t>
      </w:r>
      <w:r w:rsidRPr="00D15D21">
        <w:rPr>
          <w:rFonts w:ascii="Arial" w:hAnsi="Arial" w:cs="Arial"/>
          <w:spacing w:val="-1"/>
          <w:sz w:val="16"/>
          <w:szCs w:val="16"/>
        </w:rPr>
        <w:t>бумажном</w:t>
      </w:r>
      <w:r w:rsidRPr="00D15D21">
        <w:rPr>
          <w:rFonts w:ascii="Arial" w:hAnsi="Arial" w:cs="Arial"/>
          <w:spacing w:val="7"/>
          <w:sz w:val="16"/>
          <w:szCs w:val="16"/>
        </w:rPr>
        <w:t xml:space="preserve"> </w:t>
      </w:r>
      <w:r w:rsidRPr="00D15D21">
        <w:rPr>
          <w:rFonts w:ascii="Arial" w:hAnsi="Arial" w:cs="Arial"/>
          <w:spacing w:val="-1"/>
          <w:sz w:val="16"/>
          <w:szCs w:val="16"/>
        </w:rPr>
        <w:t>носителе</w:t>
      </w:r>
      <w:r w:rsidRPr="00D15D21">
        <w:rPr>
          <w:rFonts w:ascii="Arial" w:hAnsi="Arial" w:cs="Arial"/>
          <w:spacing w:val="5"/>
          <w:sz w:val="16"/>
          <w:szCs w:val="16"/>
        </w:rPr>
        <w:t xml:space="preserve"> </w:t>
      </w:r>
      <w:r w:rsidRPr="00D15D21">
        <w:rPr>
          <w:rFonts w:ascii="Arial" w:hAnsi="Arial" w:cs="Arial"/>
          <w:sz w:val="16"/>
          <w:szCs w:val="16"/>
        </w:rPr>
        <w:t>с</w:t>
      </w:r>
      <w:r w:rsidRPr="00D15D21">
        <w:rPr>
          <w:rFonts w:ascii="Arial" w:hAnsi="Arial" w:cs="Arial"/>
          <w:spacing w:val="23"/>
          <w:sz w:val="16"/>
          <w:szCs w:val="16"/>
        </w:rPr>
        <w:t xml:space="preserve"> </w:t>
      </w:r>
      <w:r w:rsidRPr="00D15D21">
        <w:rPr>
          <w:rFonts w:ascii="Arial" w:hAnsi="Arial" w:cs="Arial"/>
          <w:spacing w:val="-1"/>
          <w:sz w:val="16"/>
          <w:szCs w:val="16"/>
        </w:rPr>
        <w:t>использованием</w:t>
      </w:r>
      <w:r w:rsidRPr="00D15D21">
        <w:rPr>
          <w:rFonts w:ascii="Arial" w:hAnsi="Arial" w:cs="Arial"/>
          <w:spacing w:val="41"/>
          <w:sz w:val="16"/>
          <w:szCs w:val="16"/>
        </w:rPr>
        <w:t xml:space="preserve"> </w:t>
      </w:r>
      <w:r w:rsidRPr="00D15D21">
        <w:rPr>
          <w:rFonts w:ascii="Arial" w:hAnsi="Arial" w:cs="Arial"/>
          <w:spacing w:val="-1"/>
          <w:sz w:val="16"/>
          <w:szCs w:val="16"/>
        </w:rPr>
        <w:t>печати</w:t>
      </w:r>
      <w:r w:rsidRPr="00D15D21">
        <w:rPr>
          <w:rFonts w:ascii="Arial" w:hAnsi="Arial" w:cs="Arial"/>
          <w:spacing w:val="43"/>
          <w:sz w:val="16"/>
          <w:szCs w:val="16"/>
        </w:rPr>
        <w:t xml:space="preserve"> </w:t>
      </w:r>
      <w:r w:rsidRPr="00D15D21">
        <w:rPr>
          <w:rFonts w:ascii="Arial" w:hAnsi="Arial" w:cs="Arial"/>
          <w:spacing w:val="-1"/>
          <w:sz w:val="16"/>
          <w:szCs w:val="16"/>
        </w:rPr>
        <w:t>многофункционального</w:t>
      </w:r>
      <w:r w:rsidRPr="00D15D21">
        <w:rPr>
          <w:rFonts w:ascii="Arial" w:hAnsi="Arial" w:cs="Arial"/>
          <w:spacing w:val="44"/>
          <w:sz w:val="16"/>
          <w:szCs w:val="16"/>
        </w:rPr>
        <w:t xml:space="preserve"> </w:t>
      </w:r>
      <w:r w:rsidRPr="00D15D21">
        <w:rPr>
          <w:rFonts w:ascii="Arial" w:hAnsi="Arial" w:cs="Arial"/>
          <w:spacing w:val="-1"/>
          <w:sz w:val="16"/>
          <w:szCs w:val="16"/>
        </w:rPr>
        <w:t>центра</w:t>
      </w:r>
      <w:r w:rsidRPr="00D15D21">
        <w:rPr>
          <w:rFonts w:ascii="Arial" w:hAnsi="Arial" w:cs="Arial"/>
          <w:spacing w:val="41"/>
          <w:sz w:val="16"/>
          <w:szCs w:val="16"/>
        </w:rPr>
        <w:t xml:space="preserve"> </w:t>
      </w:r>
      <w:r w:rsidRPr="00D15D21">
        <w:rPr>
          <w:rFonts w:ascii="Arial" w:hAnsi="Arial" w:cs="Arial"/>
          <w:sz w:val="16"/>
          <w:szCs w:val="16"/>
        </w:rPr>
        <w:t>(в</w:t>
      </w:r>
      <w:r w:rsidRPr="00D15D21">
        <w:rPr>
          <w:rFonts w:ascii="Arial" w:hAnsi="Arial" w:cs="Arial"/>
          <w:spacing w:val="43"/>
          <w:sz w:val="16"/>
          <w:szCs w:val="16"/>
        </w:rPr>
        <w:t xml:space="preserve"> </w:t>
      </w:r>
      <w:r w:rsidRPr="00D15D21">
        <w:rPr>
          <w:rFonts w:ascii="Arial" w:hAnsi="Arial" w:cs="Arial"/>
          <w:spacing w:val="-2"/>
          <w:sz w:val="16"/>
          <w:szCs w:val="16"/>
        </w:rPr>
        <w:t>предусмотренных</w:t>
      </w:r>
      <w:r w:rsidRPr="00D15D21">
        <w:rPr>
          <w:rFonts w:ascii="Arial" w:hAnsi="Arial" w:cs="Arial"/>
          <w:spacing w:val="53"/>
          <w:sz w:val="16"/>
          <w:szCs w:val="16"/>
        </w:rPr>
        <w:t xml:space="preserve"> </w:t>
      </w:r>
      <w:r w:rsidRPr="00D15D21">
        <w:rPr>
          <w:rFonts w:ascii="Arial" w:hAnsi="Arial" w:cs="Arial"/>
          <w:spacing w:val="-1"/>
          <w:sz w:val="16"/>
          <w:szCs w:val="16"/>
        </w:rPr>
        <w:t>нормативными</w:t>
      </w:r>
      <w:r w:rsidRPr="00D15D21">
        <w:rPr>
          <w:rFonts w:ascii="Arial" w:hAnsi="Arial" w:cs="Arial"/>
          <w:spacing w:val="30"/>
          <w:sz w:val="16"/>
          <w:szCs w:val="16"/>
        </w:rPr>
        <w:t xml:space="preserve"> </w:t>
      </w:r>
      <w:r w:rsidRPr="00D15D21">
        <w:rPr>
          <w:rFonts w:ascii="Arial" w:hAnsi="Arial" w:cs="Arial"/>
          <w:spacing w:val="-1"/>
          <w:sz w:val="16"/>
          <w:szCs w:val="16"/>
        </w:rPr>
        <w:t>правовыми</w:t>
      </w:r>
      <w:r w:rsidRPr="00D15D21">
        <w:rPr>
          <w:rFonts w:ascii="Arial" w:hAnsi="Arial" w:cs="Arial"/>
          <w:spacing w:val="30"/>
          <w:sz w:val="16"/>
          <w:szCs w:val="16"/>
        </w:rPr>
        <w:t xml:space="preserve"> </w:t>
      </w:r>
      <w:r w:rsidRPr="00D15D21">
        <w:rPr>
          <w:rFonts w:ascii="Arial" w:hAnsi="Arial" w:cs="Arial"/>
          <w:spacing w:val="-1"/>
          <w:sz w:val="16"/>
          <w:szCs w:val="16"/>
        </w:rPr>
        <w:t>актами</w:t>
      </w:r>
      <w:r w:rsidRPr="00D15D21">
        <w:rPr>
          <w:rFonts w:ascii="Arial" w:hAnsi="Arial" w:cs="Arial"/>
          <w:spacing w:val="28"/>
          <w:sz w:val="16"/>
          <w:szCs w:val="16"/>
        </w:rPr>
        <w:t xml:space="preserve"> </w:t>
      </w:r>
      <w:r w:rsidRPr="00D15D21">
        <w:rPr>
          <w:rFonts w:ascii="Arial" w:hAnsi="Arial" w:cs="Arial"/>
          <w:spacing w:val="-1"/>
          <w:sz w:val="16"/>
          <w:szCs w:val="16"/>
        </w:rPr>
        <w:t>Российской</w:t>
      </w:r>
      <w:r w:rsidRPr="00D15D21">
        <w:rPr>
          <w:rFonts w:ascii="Arial" w:hAnsi="Arial" w:cs="Arial"/>
          <w:spacing w:val="30"/>
          <w:sz w:val="16"/>
          <w:szCs w:val="16"/>
        </w:rPr>
        <w:t xml:space="preserve"> </w:t>
      </w:r>
      <w:r w:rsidRPr="00D15D21">
        <w:rPr>
          <w:rFonts w:ascii="Arial" w:hAnsi="Arial" w:cs="Arial"/>
          <w:spacing w:val="-2"/>
          <w:sz w:val="16"/>
          <w:szCs w:val="16"/>
        </w:rPr>
        <w:t>Федерации</w:t>
      </w:r>
      <w:r w:rsidRPr="00D15D21">
        <w:rPr>
          <w:rFonts w:ascii="Arial" w:hAnsi="Arial" w:cs="Arial"/>
          <w:spacing w:val="30"/>
          <w:sz w:val="16"/>
          <w:szCs w:val="16"/>
        </w:rPr>
        <w:t xml:space="preserve"> </w:t>
      </w:r>
      <w:r w:rsidRPr="00D15D21">
        <w:rPr>
          <w:rFonts w:ascii="Arial" w:hAnsi="Arial" w:cs="Arial"/>
          <w:spacing w:val="-1"/>
          <w:sz w:val="16"/>
          <w:szCs w:val="16"/>
        </w:rPr>
        <w:t>случаях</w:t>
      </w:r>
      <w:r w:rsidRPr="00D15D21">
        <w:rPr>
          <w:rFonts w:ascii="Arial" w:hAnsi="Arial" w:cs="Arial"/>
          <w:spacing w:val="37"/>
          <w:sz w:val="16"/>
          <w:szCs w:val="16"/>
        </w:rPr>
        <w:t xml:space="preserve"> </w:t>
      </w:r>
      <w:r w:rsidRPr="00D15D21">
        <w:rPr>
          <w:rFonts w:ascii="Arial" w:hAnsi="Arial" w:cs="Arial"/>
          <w:sz w:val="16"/>
          <w:szCs w:val="16"/>
        </w:rPr>
        <w:t>–</w:t>
      </w:r>
      <w:r w:rsidRPr="00D15D21">
        <w:rPr>
          <w:rFonts w:ascii="Arial" w:hAnsi="Arial" w:cs="Arial"/>
          <w:spacing w:val="31"/>
          <w:sz w:val="16"/>
          <w:szCs w:val="16"/>
        </w:rPr>
        <w:t xml:space="preserve"> </w:t>
      </w:r>
      <w:r w:rsidRPr="00D15D21">
        <w:rPr>
          <w:rFonts w:ascii="Arial" w:hAnsi="Arial" w:cs="Arial"/>
          <w:spacing w:val="-1"/>
          <w:sz w:val="16"/>
          <w:szCs w:val="16"/>
        </w:rPr>
        <w:t>печати</w:t>
      </w:r>
      <w:r w:rsidRPr="00D15D21">
        <w:rPr>
          <w:rFonts w:ascii="Arial" w:hAnsi="Arial" w:cs="Arial"/>
          <w:spacing w:val="28"/>
          <w:sz w:val="16"/>
          <w:szCs w:val="16"/>
        </w:rPr>
        <w:t xml:space="preserve"> </w:t>
      </w:r>
      <w:r w:rsidRPr="00D15D21">
        <w:rPr>
          <w:rFonts w:ascii="Arial" w:hAnsi="Arial" w:cs="Arial"/>
          <w:sz w:val="16"/>
          <w:szCs w:val="16"/>
        </w:rPr>
        <w:t>с</w:t>
      </w:r>
      <w:r w:rsidRPr="00D15D21">
        <w:rPr>
          <w:rFonts w:ascii="Arial" w:hAnsi="Arial" w:cs="Arial"/>
          <w:spacing w:val="39"/>
          <w:sz w:val="16"/>
          <w:szCs w:val="16"/>
        </w:rPr>
        <w:t xml:space="preserve"> </w:t>
      </w:r>
      <w:r w:rsidRPr="00D15D21">
        <w:rPr>
          <w:rFonts w:ascii="Arial" w:hAnsi="Arial" w:cs="Arial"/>
          <w:spacing w:val="-1"/>
          <w:sz w:val="16"/>
          <w:szCs w:val="16"/>
        </w:rPr>
        <w:t>изображением</w:t>
      </w:r>
      <w:r w:rsidRPr="00D15D21">
        <w:rPr>
          <w:rFonts w:ascii="Arial" w:hAnsi="Arial" w:cs="Arial"/>
          <w:sz w:val="16"/>
          <w:szCs w:val="16"/>
        </w:rPr>
        <w:t xml:space="preserve"> </w:t>
      </w:r>
      <w:r w:rsidRPr="00D15D21">
        <w:rPr>
          <w:rFonts w:ascii="Arial" w:hAnsi="Arial" w:cs="Arial"/>
          <w:spacing w:val="-1"/>
          <w:sz w:val="16"/>
          <w:szCs w:val="16"/>
        </w:rPr>
        <w:t>Государственного</w:t>
      </w:r>
      <w:r w:rsidRPr="00D15D21">
        <w:rPr>
          <w:rFonts w:ascii="Arial" w:hAnsi="Arial" w:cs="Arial"/>
          <w:spacing w:val="1"/>
          <w:sz w:val="16"/>
          <w:szCs w:val="16"/>
        </w:rPr>
        <w:t xml:space="preserve"> </w:t>
      </w:r>
      <w:r w:rsidRPr="00D15D21">
        <w:rPr>
          <w:rFonts w:ascii="Arial" w:hAnsi="Arial" w:cs="Arial"/>
          <w:spacing w:val="-1"/>
          <w:sz w:val="16"/>
          <w:szCs w:val="16"/>
        </w:rPr>
        <w:t>герба</w:t>
      </w:r>
      <w:r w:rsidRPr="00D15D21">
        <w:rPr>
          <w:rFonts w:ascii="Arial" w:hAnsi="Arial" w:cs="Arial"/>
          <w:spacing w:val="-3"/>
          <w:sz w:val="16"/>
          <w:szCs w:val="16"/>
        </w:rPr>
        <w:t xml:space="preserve"> </w:t>
      </w:r>
      <w:r w:rsidRPr="00D15D21">
        <w:rPr>
          <w:rFonts w:ascii="Arial" w:hAnsi="Arial" w:cs="Arial"/>
          <w:spacing w:val="-1"/>
          <w:sz w:val="16"/>
          <w:szCs w:val="16"/>
        </w:rPr>
        <w:t>Российской</w:t>
      </w:r>
      <w:r w:rsidRPr="00D15D21">
        <w:rPr>
          <w:rFonts w:ascii="Arial" w:hAnsi="Arial" w:cs="Arial"/>
          <w:sz w:val="16"/>
          <w:szCs w:val="16"/>
        </w:rPr>
        <w:t xml:space="preserve"> </w:t>
      </w:r>
      <w:r w:rsidRPr="00D15D21">
        <w:rPr>
          <w:rFonts w:ascii="Arial" w:hAnsi="Arial" w:cs="Arial"/>
          <w:spacing w:val="-2"/>
          <w:sz w:val="16"/>
          <w:szCs w:val="16"/>
        </w:rPr>
        <w:t>Федерации);</w:t>
      </w:r>
    </w:p>
    <w:p w:rsidR="00D15D21" w:rsidRPr="00D15D21" w:rsidRDefault="00D15D21" w:rsidP="00E62E5C">
      <w:pPr>
        <w:pStyle w:val="a8"/>
        <w:ind w:firstLine="284"/>
        <w:jc w:val="both"/>
        <w:rPr>
          <w:rFonts w:ascii="Arial" w:hAnsi="Arial" w:cs="Arial"/>
          <w:sz w:val="16"/>
          <w:szCs w:val="16"/>
        </w:rPr>
      </w:pPr>
      <w:r w:rsidRPr="00D15D21">
        <w:rPr>
          <w:rFonts w:ascii="Arial" w:hAnsi="Arial" w:cs="Arial"/>
          <w:spacing w:val="-1"/>
          <w:sz w:val="16"/>
          <w:szCs w:val="16"/>
        </w:rPr>
        <w:t>выдает</w:t>
      </w:r>
      <w:r w:rsidRPr="00D15D21">
        <w:rPr>
          <w:rFonts w:ascii="Arial" w:hAnsi="Arial" w:cs="Arial"/>
          <w:spacing w:val="42"/>
          <w:sz w:val="16"/>
          <w:szCs w:val="16"/>
        </w:rPr>
        <w:t xml:space="preserve"> </w:t>
      </w:r>
      <w:r w:rsidRPr="00D15D21">
        <w:rPr>
          <w:rFonts w:ascii="Arial" w:hAnsi="Arial" w:cs="Arial"/>
          <w:spacing w:val="-1"/>
          <w:sz w:val="16"/>
          <w:szCs w:val="16"/>
        </w:rPr>
        <w:t>документы</w:t>
      </w:r>
      <w:r w:rsidRPr="00D15D21">
        <w:rPr>
          <w:rFonts w:ascii="Arial" w:hAnsi="Arial" w:cs="Arial"/>
          <w:spacing w:val="40"/>
          <w:sz w:val="16"/>
          <w:szCs w:val="16"/>
        </w:rPr>
        <w:t xml:space="preserve"> </w:t>
      </w:r>
      <w:r w:rsidRPr="00D15D21">
        <w:rPr>
          <w:rFonts w:ascii="Arial" w:hAnsi="Arial" w:cs="Arial"/>
          <w:spacing w:val="-1"/>
          <w:sz w:val="16"/>
          <w:szCs w:val="16"/>
        </w:rPr>
        <w:t>заявителю,</w:t>
      </w:r>
      <w:r w:rsidRPr="00D15D21">
        <w:rPr>
          <w:rFonts w:ascii="Arial" w:hAnsi="Arial" w:cs="Arial"/>
          <w:spacing w:val="42"/>
          <w:sz w:val="16"/>
          <w:szCs w:val="16"/>
        </w:rPr>
        <w:t xml:space="preserve"> </w:t>
      </w:r>
      <w:r w:rsidRPr="00D15D21">
        <w:rPr>
          <w:rFonts w:ascii="Arial" w:hAnsi="Arial" w:cs="Arial"/>
          <w:spacing w:val="-1"/>
          <w:sz w:val="16"/>
          <w:szCs w:val="16"/>
        </w:rPr>
        <w:t>при</w:t>
      </w:r>
      <w:r w:rsidRPr="00D15D21">
        <w:rPr>
          <w:rFonts w:ascii="Arial" w:hAnsi="Arial" w:cs="Arial"/>
          <w:spacing w:val="41"/>
          <w:sz w:val="16"/>
          <w:szCs w:val="16"/>
        </w:rPr>
        <w:t xml:space="preserve"> </w:t>
      </w:r>
      <w:r w:rsidRPr="00D15D21">
        <w:rPr>
          <w:rFonts w:ascii="Arial" w:hAnsi="Arial" w:cs="Arial"/>
          <w:spacing w:val="-2"/>
          <w:sz w:val="16"/>
          <w:szCs w:val="16"/>
        </w:rPr>
        <w:t>необходимости</w:t>
      </w:r>
      <w:r w:rsidRPr="00D15D21">
        <w:rPr>
          <w:rFonts w:ascii="Arial" w:hAnsi="Arial" w:cs="Arial"/>
          <w:spacing w:val="43"/>
          <w:sz w:val="16"/>
          <w:szCs w:val="16"/>
        </w:rPr>
        <w:t xml:space="preserve"> </w:t>
      </w:r>
      <w:r w:rsidRPr="00D15D21">
        <w:rPr>
          <w:rFonts w:ascii="Arial" w:hAnsi="Arial" w:cs="Arial"/>
          <w:spacing w:val="-1"/>
          <w:sz w:val="16"/>
          <w:szCs w:val="16"/>
        </w:rPr>
        <w:t>запрашивает</w:t>
      </w:r>
      <w:r w:rsidRPr="00D15D21">
        <w:rPr>
          <w:rFonts w:ascii="Arial" w:hAnsi="Arial" w:cs="Arial"/>
          <w:spacing w:val="42"/>
          <w:sz w:val="16"/>
          <w:szCs w:val="16"/>
        </w:rPr>
        <w:t xml:space="preserve"> </w:t>
      </w:r>
      <w:r w:rsidRPr="00D15D21">
        <w:rPr>
          <w:rFonts w:ascii="Arial" w:hAnsi="Arial" w:cs="Arial"/>
          <w:sz w:val="16"/>
          <w:szCs w:val="16"/>
        </w:rPr>
        <w:t>у</w:t>
      </w:r>
      <w:r w:rsidRPr="00D15D21">
        <w:rPr>
          <w:rFonts w:ascii="Arial" w:hAnsi="Arial" w:cs="Arial"/>
          <w:spacing w:val="38"/>
          <w:sz w:val="16"/>
          <w:szCs w:val="16"/>
        </w:rPr>
        <w:t xml:space="preserve"> </w:t>
      </w:r>
      <w:r w:rsidRPr="00D15D21">
        <w:rPr>
          <w:rFonts w:ascii="Arial" w:hAnsi="Arial" w:cs="Arial"/>
          <w:sz w:val="16"/>
          <w:szCs w:val="16"/>
        </w:rPr>
        <w:t>заявителя</w:t>
      </w:r>
      <w:r w:rsidRPr="00D15D21">
        <w:rPr>
          <w:rFonts w:ascii="Arial" w:hAnsi="Arial" w:cs="Arial"/>
          <w:spacing w:val="53"/>
          <w:sz w:val="16"/>
          <w:szCs w:val="16"/>
        </w:rPr>
        <w:t xml:space="preserve"> </w:t>
      </w:r>
      <w:r w:rsidRPr="00D15D21">
        <w:rPr>
          <w:rFonts w:ascii="Arial" w:hAnsi="Arial" w:cs="Arial"/>
          <w:spacing w:val="-1"/>
          <w:sz w:val="16"/>
          <w:szCs w:val="16"/>
        </w:rPr>
        <w:t>подписи</w:t>
      </w:r>
      <w:r w:rsidRPr="00D15D21">
        <w:rPr>
          <w:rFonts w:ascii="Arial" w:hAnsi="Arial" w:cs="Arial"/>
          <w:sz w:val="16"/>
          <w:szCs w:val="16"/>
        </w:rPr>
        <w:t xml:space="preserve"> </w:t>
      </w:r>
      <w:r w:rsidRPr="00D15D21">
        <w:rPr>
          <w:rFonts w:ascii="Arial" w:hAnsi="Arial" w:cs="Arial"/>
          <w:spacing w:val="-1"/>
          <w:sz w:val="16"/>
          <w:szCs w:val="16"/>
        </w:rPr>
        <w:t>за</w:t>
      </w:r>
      <w:r w:rsidRPr="00D15D21">
        <w:rPr>
          <w:rFonts w:ascii="Arial" w:hAnsi="Arial" w:cs="Arial"/>
          <w:spacing w:val="1"/>
          <w:sz w:val="16"/>
          <w:szCs w:val="16"/>
        </w:rPr>
        <w:t xml:space="preserve"> </w:t>
      </w:r>
      <w:r w:rsidRPr="00D15D21">
        <w:rPr>
          <w:rFonts w:ascii="Arial" w:hAnsi="Arial" w:cs="Arial"/>
          <w:spacing w:val="-1"/>
          <w:sz w:val="16"/>
          <w:szCs w:val="16"/>
        </w:rPr>
        <w:t>каждый</w:t>
      </w:r>
      <w:r w:rsidRPr="00D15D21">
        <w:rPr>
          <w:rFonts w:ascii="Arial" w:hAnsi="Arial" w:cs="Arial"/>
          <w:spacing w:val="-3"/>
          <w:sz w:val="16"/>
          <w:szCs w:val="16"/>
        </w:rPr>
        <w:t xml:space="preserve"> </w:t>
      </w:r>
      <w:r w:rsidRPr="00D15D21">
        <w:rPr>
          <w:rFonts w:ascii="Arial" w:hAnsi="Arial" w:cs="Arial"/>
          <w:spacing w:val="-1"/>
          <w:sz w:val="16"/>
          <w:szCs w:val="16"/>
        </w:rPr>
        <w:t>выданный</w:t>
      </w:r>
      <w:r w:rsidRPr="00D15D21">
        <w:rPr>
          <w:rFonts w:ascii="Arial" w:hAnsi="Arial" w:cs="Arial"/>
          <w:sz w:val="16"/>
          <w:szCs w:val="16"/>
        </w:rPr>
        <w:t xml:space="preserve"> </w:t>
      </w:r>
      <w:r w:rsidRPr="00D15D21">
        <w:rPr>
          <w:rFonts w:ascii="Arial" w:hAnsi="Arial" w:cs="Arial"/>
          <w:spacing w:val="-1"/>
          <w:sz w:val="16"/>
          <w:szCs w:val="16"/>
        </w:rPr>
        <w:t>документ;</w:t>
      </w:r>
    </w:p>
    <w:p w:rsidR="00D15D21" w:rsidRDefault="00D15D21" w:rsidP="00E62E5C">
      <w:pPr>
        <w:ind w:firstLine="284"/>
        <w:jc w:val="both"/>
        <w:rPr>
          <w:rFonts w:ascii="Arial" w:hAnsi="Arial" w:cs="Arial"/>
          <w:spacing w:val="-1"/>
          <w:sz w:val="16"/>
          <w:szCs w:val="16"/>
        </w:rPr>
      </w:pPr>
      <w:r w:rsidRPr="00D15D21">
        <w:rPr>
          <w:rFonts w:ascii="Arial" w:hAnsi="Arial" w:cs="Arial"/>
          <w:spacing w:val="-1"/>
          <w:sz w:val="16"/>
          <w:szCs w:val="16"/>
        </w:rPr>
        <w:t>запрашивает</w:t>
      </w:r>
      <w:r w:rsidRPr="00D15D21">
        <w:rPr>
          <w:rFonts w:ascii="Arial" w:hAnsi="Arial" w:cs="Arial"/>
          <w:spacing w:val="3"/>
          <w:sz w:val="16"/>
          <w:szCs w:val="16"/>
        </w:rPr>
        <w:t xml:space="preserve"> </w:t>
      </w:r>
      <w:r w:rsidRPr="00D15D21">
        <w:rPr>
          <w:rFonts w:ascii="Arial" w:hAnsi="Arial" w:cs="Arial"/>
          <w:spacing w:val="-1"/>
          <w:sz w:val="16"/>
          <w:szCs w:val="16"/>
        </w:rPr>
        <w:t>согласие</w:t>
      </w:r>
      <w:r w:rsidRPr="00D15D21">
        <w:rPr>
          <w:rFonts w:ascii="Arial" w:hAnsi="Arial" w:cs="Arial"/>
          <w:spacing w:val="4"/>
          <w:sz w:val="16"/>
          <w:szCs w:val="16"/>
        </w:rPr>
        <w:t xml:space="preserve"> </w:t>
      </w:r>
      <w:r w:rsidRPr="00D15D21">
        <w:rPr>
          <w:rFonts w:ascii="Arial" w:hAnsi="Arial" w:cs="Arial"/>
          <w:spacing w:val="-1"/>
          <w:sz w:val="16"/>
          <w:szCs w:val="16"/>
        </w:rPr>
        <w:t>заявителя</w:t>
      </w:r>
      <w:r w:rsidRPr="00D15D21">
        <w:rPr>
          <w:rFonts w:ascii="Arial" w:hAnsi="Arial" w:cs="Arial"/>
          <w:spacing w:val="3"/>
          <w:sz w:val="16"/>
          <w:szCs w:val="16"/>
        </w:rPr>
        <w:t xml:space="preserve"> </w:t>
      </w:r>
      <w:r w:rsidRPr="00D15D21">
        <w:rPr>
          <w:rFonts w:ascii="Arial" w:hAnsi="Arial" w:cs="Arial"/>
          <w:sz w:val="16"/>
          <w:szCs w:val="16"/>
        </w:rPr>
        <w:t>на</w:t>
      </w:r>
      <w:r w:rsidRPr="00D15D21">
        <w:rPr>
          <w:rFonts w:ascii="Arial" w:hAnsi="Arial" w:cs="Arial"/>
          <w:spacing w:val="4"/>
          <w:sz w:val="16"/>
          <w:szCs w:val="16"/>
        </w:rPr>
        <w:t xml:space="preserve"> </w:t>
      </w:r>
      <w:r w:rsidRPr="00D15D21">
        <w:rPr>
          <w:rFonts w:ascii="Arial" w:hAnsi="Arial" w:cs="Arial"/>
          <w:spacing w:val="-1"/>
          <w:sz w:val="16"/>
          <w:szCs w:val="16"/>
        </w:rPr>
        <w:t>участие</w:t>
      </w:r>
      <w:r w:rsidRPr="00D15D21">
        <w:rPr>
          <w:rFonts w:ascii="Arial" w:hAnsi="Arial" w:cs="Arial"/>
          <w:spacing w:val="4"/>
          <w:sz w:val="16"/>
          <w:szCs w:val="16"/>
        </w:rPr>
        <w:t xml:space="preserve"> </w:t>
      </w:r>
      <w:r w:rsidRPr="00D15D21">
        <w:rPr>
          <w:rFonts w:ascii="Arial" w:hAnsi="Arial" w:cs="Arial"/>
          <w:sz w:val="16"/>
          <w:szCs w:val="16"/>
        </w:rPr>
        <w:t>в</w:t>
      </w:r>
      <w:r w:rsidRPr="00D15D21">
        <w:rPr>
          <w:rFonts w:ascii="Arial" w:hAnsi="Arial" w:cs="Arial"/>
          <w:spacing w:val="3"/>
          <w:sz w:val="16"/>
          <w:szCs w:val="16"/>
        </w:rPr>
        <w:t xml:space="preserve"> </w:t>
      </w:r>
      <w:r w:rsidRPr="00D15D21">
        <w:rPr>
          <w:rFonts w:ascii="Arial" w:hAnsi="Arial" w:cs="Arial"/>
          <w:spacing w:val="-1"/>
          <w:sz w:val="16"/>
          <w:szCs w:val="16"/>
        </w:rPr>
        <w:t>смс-опросе</w:t>
      </w:r>
      <w:r w:rsidRPr="00D15D21">
        <w:rPr>
          <w:rFonts w:ascii="Arial" w:hAnsi="Arial" w:cs="Arial"/>
          <w:spacing w:val="4"/>
          <w:sz w:val="16"/>
          <w:szCs w:val="16"/>
        </w:rPr>
        <w:t xml:space="preserve"> </w:t>
      </w:r>
      <w:r w:rsidRPr="00D15D21">
        <w:rPr>
          <w:rFonts w:ascii="Arial" w:hAnsi="Arial" w:cs="Arial"/>
          <w:spacing w:val="-1"/>
          <w:sz w:val="16"/>
          <w:szCs w:val="16"/>
        </w:rPr>
        <w:t>для</w:t>
      </w:r>
      <w:r w:rsidRPr="00D15D21">
        <w:rPr>
          <w:rFonts w:ascii="Arial" w:hAnsi="Arial" w:cs="Arial"/>
          <w:spacing w:val="4"/>
          <w:sz w:val="16"/>
          <w:szCs w:val="16"/>
        </w:rPr>
        <w:t xml:space="preserve"> </w:t>
      </w:r>
      <w:r w:rsidRPr="00D15D21">
        <w:rPr>
          <w:rFonts w:ascii="Arial" w:hAnsi="Arial" w:cs="Arial"/>
          <w:spacing w:val="-1"/>
          <w:sz w:val="16"/>
          <w:szCs w:val="16"/>
        </w:rPr>
        <w:t>оценки</w:t>
      </w:r>
      <w:r w:rsidRPr="00D15D21">
        <w:rPr>
          <w:rFonts w:ascii="Arial" w:hAnsi="Arial" w:cs="Arial"/>
          <w:spacing w:val="4"/>
          <w:sz w:val="16"/>
          <w:szCs w:val="16"/>
        </w:rPr>
        <w:t xml:space="preserve"> </w:t>
      </w:r>
      <w:r w:rsidRPr="00D15D21">
        <w:rPr>
          <w:rFonts w:ascii="Arial" w:hAnsi="Arial" w:cs="Arial"/>
          <w:spacing w:val="-1"/>
          <w:sz w:val="16"/>
          <w:szCs w:val="16"/>
        </w:rPr>
        <w:t>качества</w:t>
      </w:r>
      <w:r w:rsidRPr="00D15D21">
        <w:rPr>
          <w:rFonts w:ascii="Arial" w:hAnsi="Arial" w:cs="Arial"/>
          <w:spacing w:val="69"/>
          <w:sz w:val="16"/>
          <w:szCs w:val="16"/>
        </w:rPr>
        <w:t xml:space="preserve"> </w:t>
      </w:r>
      <w:r w:rsidRPr="00D15D21">
        <w:rPr>
          <w:rFonts w:ascii="Arial" w:hAnsi="Arial" w:cs="Arial"/>
          <w:spacing w:val="-1"/>
          <w:sz w:val="16"/>
          <w:szCs w:val="16"/>
        </w:rPr>
        <w:t>предоставленных</w:t>
      </w:r>
      <w:r w:rsidRPr="00D15D21">
        <w:rPr>
          <w:rFonts w:ascii="Arial" w:hAnsi="Arial" w:cs="Arial"/>
          <w:spacing w:val="1"/>
          <w:sz w:val="16"/>
          <w:szCs w:val="16"/>
        </w:rPr>
        <w:t xml:space="preserve"> </w:t>
      </w:r>
      <w:r w:rsidRPr="00D15D21">
        <w:rPr>
          <w:rFonts w:ascii="Arial" w:hAnsi="Arial" w:cs="Arial"/>
          <w:spacing w:val="-2"/>
          <w:sz w:val="16"/>
          <w:szCs w:val="16"/>
        </w:rPr>
        <w:t>услуг</w:t>
      </w:r>
      <w:r w:rsidRPr="00D15D21">
        <w:rPr>
          <w:rFonts w:ascii="Arial" w:hAnsi="Arial" w:cs="Arial"/>
          <w:sz w:val="16"/>
          <w:szCs w:val="16"/>
        </w:rPr>
        <w:t xml:space="preserve"> </w:t>
      </w:r>
      <w:r w:rsidRPr="00D15D21">
        <w:rPr>
          <w:rFonts w:ascii="Arial" w:hAnsi="Arial" w:cs="Arial"/>
          <w:spacing w:val="-1"/>
          <w:sz w:val="16"/>
          <w:szCs w:val="16"/>
        </w:rPr>
        <w:t>многофункциональным</w:t>
      </w:r>
      <w:r w:rsidRPr="00D15D21">
        <w:rPr>
          <w:rFonts w:ascii="Arial" w:hAnsi="Arial" w:cs="Arial"/>
          <w:spacing w:val="-3"/>
          <w:sz w:val="16"/>
          <w:szCs w:val="16"/>
        </w:rPr>
        <w:t xml:space="preserve"> </w:t>
      </w:r>
      <w:r w:rsidRPr="00D15D21">
        <w:rPr>
          <w:rFonts w:ascii="Arial" w:hAnsi="Arial" w:cs="Arial"/>
          <w:spacing w:val="-1"/>
          <w:sz w:val="16"/>
          <w:szCs w:val="16"/>
        </w:rPr>
        <w:t>центром.</w:t>
      </w:r>
    </w:p>
    <w:p w:rsidR="00E62E5C" w:rsidRDefault="00E62E5C" w:rsidP="00E62E5C">
      <w:pPr>
        <w:ind w:firstLine="284"/>
        <w:jc w:val="both"/>
        <w:rPr>
          <w:rFonts w:ascii="Arial" w:hAnsi="Arial" w:cs="Arial"/>
          <w:spacing w:val="-1"/>
          <w:sz w:val="16"/>
          <w:szCs w:val="16"/>
        </w:rPr>
      </w:pPr>
    </w:p>
    <w:p w:rsidR="00E62E5C" w:rsidRDefault="00E62E5C" w:rsidP="00E62E5C">
      <w:pPr>
        <w:ind w:firstLine="284"/>
        <w:jc w:val="both"/>
        <w:rPr>
          <w:rFonts w:ascii="Arial" w:hAnsi="Arial" w:cs="Arial"/>
          <w:spacing w:val="-1"/>
          <w:sz w:val="16"/>
          <w:szCs w:val="16"/>
        </w:rPr>
      </w:pPr>
    </w:p>
    <w:p w:rsidR="00E62E5C" w:rsidRDefault="00E62E5C" w:rsidP="00E62E5C">
      <w:pPr>
        <w:ind w:firstLine="284"/>
        <w:jc w:val="both"/>
        <w:rPr>
          <w:rFonts w:ascii="Arial" w:hAnsi="Arial" w:cs="Arial"/>
          <w:spacing w:val="-1"/>
          <w:sz w:val="16"/>
          <w:szCs w:val="16"/>
        </w:rPr>
      </w:pPr>
    </w:p>
    <w:p w:rsidR="00E62E5C" w:rsidRDefault="00E62E5C" w:rsidP="00E62E5C">
      <w:pPr>
        <w:ind w:firstLine="284"/>
        <w:jc w:val="both"/>
        <w:rPr>
          <w:rFonts w:ascii="Arial" w:hAnsi="Arial" w:cs="Arial"/>
          <w:spacing w:val="-1"/>
          <w:sz w:val="16"/>
          <w:szCs w:val="16"/>
        </w:rPr>
      </w:pPr>
    </w:p>
    <w:p w:rsidR="00D842DF" w:rsidRPr="00D842DF" w:rsidRDefault="00D842DF" w:rsidP="00D15D21">
      <w:pPr>
        <w:ind w:firstLine="284"/>
        <w:jc w:val="both"/>
        <w:rPr>
          <w:rFonts w:ascii="Arial" w:hAnsi="Arial" w:cs="Arial"/>
          <w:spacing w:val="-1"/>
          <w:sz w:val="8"/>
          <w:szCs w:val="8"/>
        </w:rPr>
      </w:pPr>
    </w:p>
    <w:p w:rsidR="00D15D21" w:rsidRPr="00F311CB" w:rsidRDefault="00D15D21" w:rsidP="00F311CB">
      <w:pPr>
        <w:pStyle w:val="a8"/>
        <w:ind w:left="3402"/>
        <w:jc w:val="right"/>
        <w:rPr>
          <w:rFonts w:ascii="Arial" w:hAnsi="Arial" w:cs="Arial"/>
          <w:spacing w:val="24"/>
          <w:sz w:val="12"/>
          <w:szCs w:val="12"/>
        </w:rPr>
      </w:pPr>
      <w:r w:rsidRPr="00F311CB">
        <w:rPr>
          <w:rFonts w:ascii="Arial" w:hAnsi="Arial" w:cs="Arial"/>
          <w:spacing w:val="-1"/>
          <w:sz w:val="12"/>
          <w:szCs w:val="12"/>
        </w:rPr>
        <w:lastRenderedPageBreak/>
        <w:t>Приложение</w:t>
      </w:r>
      <w:r w:rsidRPr="00F311CB">
        <w:rPr>
          <w:rFonts w:ascii="Arial" w:hAnsi="Arial" w:cs="Arial"/>
          <w:sz w:val="12"/>
          <w:szCs w:val="12"/>
        </w:rPr>
        <w:t xml:space="preserve"> 1</w:t>
      </w:r>
      <w:r w:rsidRPr="00F311CB">
        <w:rPr>
          <w:rFonts w:ascii="Arial" w:hAnsi="Arial" w:cs="Arial"/>
          <w:spacing w:val="24"/>
          <w:sz w:val="12"/>
          <w:szCs w:val="12"/>
        </w:rPr>
        <w:t xml:space="preserve"> </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 xml:space="preserve">к </w:t>
      </w:r>
      <w:r w:rsidRPr="00F311CB">
        <w:rPr>
          <w:rFonts w:ascii="Arial" w:hAnsi="Arial" w:cs="Arial"/>
          <w:spacing w:val="-1"/>
          <w:sz w:val="12"/>
          <w:szCs w:val="12"/>
        </w:rPr>
        <w:t>Административному</w:t>
      </w:r>
      <w:r w:rsidRPr="00F311CB">
        <w:rPr>
          <w:rFonts w:ascii="Arial" w:hAnsi="Arial" w:cs="Arial"/>
          <w:spacing w:val="-4"/>
          <w:sz w:val="12"/>
          <w:szCs w:val="12"/>
        </w:rPr>
        <w:t xml:space="preserve"> </w:t>
      </w:r>
      <w:r w:rsidRPr="00F311CB">
        <w:rPr>
          <w:rFonts w:ascii="Arial" w:hAnsi="Arial" w:cs="Arial"/>
          <w:sz w:val="12"/>
          <w:szCs w:val="12"/>
        </w:rPr>
        <w:t>регламенту</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по</w:t>
      </w:r>
      <w:r w:rsidRPr="00F311CB">
        <w:rPr>
          <w:rFonts w:ascii="Arial" w:hAnsi="Arial" w:cs="Arial"/>
          <w:spacing w:val="-3"/>
          <w:sz w:val="12"/>
          <w:szCs w:val="12"/>
        </w:rPr>
        <w:t xml:space="preserve"> </w:t>
      </w:r>
      <w:r w:rsidRPr="00F311CB">
        <w:rPr>
          <w:rFonts w:ascii="Arial" w:hAnsi="Arial" w:cs="Arial"/>
          <w:spacing w:val="-1"/>
          <w:sz w:val="12"/>
          <w:szCs w:val="12"/>
        </w:rPr>
        <w:t>предоставлению</w:t>
      </w:r>
      <w:r w:rsidRPr="00F311CB">
        <w:rPr>
          <w:rFonts w:ascii="Arial" w:hAnsi="Arial" w:cs="Arial"/>
          <w:spacing w:val="-4"/>
          <w:sz w:val="12"/>
          <w:szCs w:val="12"/>
        </w:rPr>
        <w:t xml:space="preserve"> </w:t>
      </w:r>
      <w:r w:rsidRPr="00F311CB">
        <w:rPr>
          <w:rFonts w:ascii="Arial" w:hAnsi="Arial" w:cs="Arial"/>
          <w:spacing w:val="-1"/>
          <w:sz w:val="12"/>
          <w:szCs w:val="12"/>
        </w:rPr>
        <w:t>муниципальной</w:t>
      </w:r>
      <w:r w:rsidRPr="00F311CB">
        <w:rPr>
          <w:rFonts w:ascii="Arial" w:hAnsi="Arial" w:cs="Arial"/>
          <w:sz w:val="12"/>
          <w:szCs w:val="12"/>
        </w:rPr>
        <w:t xml:space="preserve"> </w:t>
      </w:r>
      <w:r w:rsidRPr="00F311CB">
        <w:rPr>
          <w:rFonts w:ascii="Arial" w:hAnsi="Arial" w:cs="Arial"/>
          <w:spacing w:val="-2"/>
          <w:sz w:val="12"/>
          <w:szCs w:val="12"/>
        </w:rPr>
        <w:t>услуги</w:t>
      </w:r>
    </w:p>
    <w:p w:rsidR="00D15D21" w:rsidRPr="00F311CB" w:rsidRDefault="00D15D21" w:rsidP="00F311CB">
      <w:pPr>
        <w:pStyle w:val="a8"/>
        <w:ind w:left="3402"/>
        <w:jc w:val="right"/>
        <w:rPr>
          <w:rFonts w:ascii="Arial" w:hAnsi="Arial" w:cs="Arial"/>
          <w:spacing w:val="-1"/>
          <w:sz w:val="12"/>
          <w:szCs w:val="12"/>
        </w:rPr>
      </w:pPr>
      <w:r w:rsidRPr="00F311CB">
        <w:rPr>
          <w:rFonts w:ascii="Arial" w:hAnsi="Arial" w:cs="Arial"/>
          <w:spacing w:val="-1"/>
          <w:sz w:val="12"/>
          <w:szCs w:val="12"/>
        </w:rPr>
        <w:t>«Утверждение</w:t>
      </w:r>
      <w:r w:rsidRPr="00F311CB">
        <w:rPr>
          <w:rFonts w:ascii="Arial" w:hAnsi="Arial" w:cs="Arial"/>
          <w:sz w:val="12"/>
          <w:szCs w:val="12"/>
        </w:rPr>
        <w:t xml:space="preserve"> </w:t>
      </w:r>
      <w:r w:rsidRPr="00F311CB">
        <w:rPr>
          <w:rFonts w:ascii="Arial" w:hAnsi="Arial" w:cs="Arial"/>
          <w:spacing w:val="-2"/>
          <w:sz w:val="12"/>
          <w:szCs w:val="12"/>
        </w:rPr>
        <w:t>схемы</w:t>
      </w:r>
      <w:r w:rsidRPr="00F311CB">
        <w:rPr>
          <w:rFonts w:ascii="Arial" w:hAnsi="Arial" w:cs="Arial"/>
          <w:sz w:val="12"/>
          <w:szCs w:val="12"/>
        </w:rPr>
        <w:t xml:space="preserve"> </w:t>
      </w:r>
      <w:r w:rsidRPr="00F311CB">
        <w:rPr>
          <w:rFonts w:ascii="Arial" w:hAnsi="Arial" w:cs="Arial"/>
          <w:spacing w:val="-1"/>
          <w:sz w:val="12"/>
          <w:szCs w:val="12"/>
        </w:rPr>
        <w:t>расположения</w:t>
      </w:r>
    </w:p>
    <w:p w:rsidR="00D15D21" w:rsidRPr="00F311CB" w:rsidRDefault="00D15D21" w:rsidP="00F311CB">
      <w:pPr>
        <w:pStyle w:val="a8"/>
        <w:ind w:left="3402"/>
        <w:jc w:val="right"/>
        <w:rPr>
          <w:rFonts w:ascii="Arial" w:hAnsi="Arial" w:cs="Arial"/>
          <w:spacing w:val="27"/>
          <w:sz w:val="12"/>
          <w:szCs w:val="12"/>
        </w:rPr>
      </w:pPr>
      <w:r w:rsidRPr="00F311CB">
        <w:rPr>
          <w:rFonts w:ascii="Arial" w:hAnsi="Arial" w:cs="Arial"/>
          <w:spacing w:val="21"/>
          <w:sz w:val="12"/>
          <w:szCs w:val="12"/>
        </w:rPr>
        <w:t xml:space="preserve"> </w:t>
      </w:r>
      <w:r w:rsidRPr="00F311CB">
        <w:rPr>
          <w:rFonts w:ascii="Arial" w:hAnsi="Arial" w:cs="Arial"/>
          <w:spacing w:val="-1"/>
          <w:sz w:val="12"/>
          <w:szCs w:val="12"/>
        </w:rPr>
        <w:t>земельного</w:t>
      </w:r>
      <w:r w:rsidRPr="00F311CB">
        <w:rPr>
          <w:rFonts w:ascii="Arial" w:hAnsi="Arial" w:cs="Arial"/>
          <w:spacing w:val="1"/>
          <w:sz w:val="12"/>
          <w:szCs w:val="12"/>
        </w:rPr>
        <w:t xml:space="preserve"> </w:t>
      </w:r>
      <w:r w:rsidRPr="00F311CB">
        <w:rPr>
          <w:rFonts w:ascii="Arial" w:hAnsi="Arial" w:cs="Arial"/>
          <w:spacing w:val="-1"/>
          <w:sz w:val="12"/>
          <w:szCs w:val="12"/>
        </w:rPr>
        <w:t>участка</w:t>
      </w:r>
      <w:r w:rsidRPr="00F311CB">
        <w:rPr>
          <w:rFonts w:ascii="Arial" w:hAnsi="Arial" w:cs="Arial"/>
          <w:spacing w:val="-3"/>
          <w:sz w:val="12"/>
          <w:szCs w:val="12"/>
        </w:rPr>
        <w:t xml:space="preserve"> </w:t>
      </w:r>
      <w:r w:rsidRPr="00F311CB">
        <w:rPr>
          <w:rFonts w:ascii="Arial" w:hAnsi="Arial" w:cs="Arial"/>
          <w:spacing w:val="-1"/>
          <w:sz w:val="12"/>
          <w:szCs w:val="12"/>
        </w:rPr>
        <w:t>или</w:t>
      </w:r>
      <w:r w:rsidRPr="00F311CB">
        <w:rPr>
          <w:rFonts w:ascii="Arial" w:hAnsi="Arial" w:cs="Arial"/>
          <w:sz w:val="12"/>
          <w:szCs w:val="12"/>
        </w:rPr>
        <w:t xml:space="preserve"> </w:t>
      </w:r>
      <w:r w:rsidRPr="00F311CB">
        <w:rPr>
          <w:rFonts w:ascii="Arial" w:hAnsi="Arial" w:cs="Arial"/>
          <w:spacing w:val="-1"/>
          <w:sz w:val="12"/>
          <w:szCs w:val="12"/>
        </w:rPr>
        <w:t>земельных</w:t>
      </w:r>
      <w:r w:rsidRPr="00F311CB">
        <w:rPr>
          <w:rFonts w:ascii="Arial" w:hAnsi="Arial" w:cs="Arial"/>
          <w:spacing w:val="1"/>
          <w:sz w:val="12"/>
          <w:szCs w:val="12"/>
        </w:rPr>
        <w:t xml:space="preserve"> </w:t>
      </w:r>
      <w:r w:rsidRPr="00F311CB">
        <w:rPr>
          <w:rFonts w:ascii="Arial" w:hAnsi="Arial" w:cs="Arial"/>
          <w:spacing w:val="-1"/>
          <w:sz w:val="12"/>
          <w:szCs w:val="12"/>
        </w:rPr>
        <w:t>участков</w:t>
      </w:r>
      <w:r w:rsidRPr="00F311CB">
        <w:rPr>
          <w:rFonts w:ascii="Arial" w:hAnsi="Arial" w:cs="Arial"/>
          <w:spacing w:val="27"/>
          <w:sz w:val="12"/>
          <w:szCs w:val="12"/>
        </w:rPr>
        <w:t xml:space="preserve"> </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 xml:space="preserve">на </w:t>
      </w:r>
      <w:r w:rsidRPr="00F311CB">
        <w:rPr>
          <w:rFonts w:ascii="Arial" w:hAnsi="Arial" w:cs="Arial"/>
          <w:spacing w:val="-1"/>
          <w:sz w:val="12"/>
          <w:szCs w:val="12"/>
        </w:rPr>
        <w:t>кадастровом</w:t>
      </w:r>
      <w:r w:rsidRPr="00F311CB">
        <w:rPr>
          <w:rFonts w:ascii="Arial" w:hAnsi="Arial" w:cs="Arial"/>
          <w:spacing w:val="-3"/>
          <w:sz w:val="12"/>
          <w:szCs w:val="12"/>
        </w:rPr>
        <w:t xml:space="preserve"> </w:t>
      </w:r>
      <w:r w:rsidRPr="00F311CB">
        <w:rPr>
          <w:rFonts w:ascii="Arial" w:hAnsi="Arial" w:cs="Arial"/>
          <w:spacing w:val="-1"/>
          <w:sz w:val="12"/>
          <w:szCs w:val="12"/>
        </w:rPr>
        <w:t>плане</w:t>
      </w:r>
      <w:r w:rsidRPr="00F311CB">
        <w:rPr>
          <w:rFonts w:ascii="Arial" w:hAnsi="Arial" w:cs="Arial"/>
          <w:sz w:val="12"/>
          <w:szCs w:val="12"/>
        </w:rPr>
        <w:t xml:space="preserve"> </w:t>
      </w:r>
      <w:r w:rsidRPr="00F311CB">
        <w:rPr>
          <w:rFonts w:ascii="Arial" w:hAnsi="Arial" w:cs="Arial"/>
          <w:spacing w:val="-1"/>
          <w:sz w:val="12"/>
          <w:szCs w:val="12"/>
        </w:rPr>
        <w:t>территории»</w:t>
      </w:r>
    </w:p>
    <w:p w:rsidR="00D15D21" w:rsidRPr="00F311CB" w:rsidRDefault="00D15D21" w:rsidP="00F311CB">
      <w:pPr>
        <w:jc w:val="center"/>
        <w:rPr>
          <w:rFonts w:ascii="Arial" w:hAnsi="Arial" w:cs="Arial"/>
          <w:sz w:val="16"/>
          <w:szCs w:val="16"/>
        </w:rPr>
      </w:pPr>
      <w:r w:rsidRPr="00F311CB">
        <w:rPr>
          <w:rFonts w:ascii="Arial" w:hAnsi="Arial" w:cs="Arial"/>
          <w:b/>
          <w:sz w:val="16"/>
          <w:szCs w:val="16"/>
        </w:rPr>
        <w:t xml:space="preserve">Форма </w:t>
      </w:r>
      <w:r w:rsidRPr="00F311CB">
        <w:rPr>
          <w:rFonts w:ascii="Arial" w:hAnsi="Arial" w:cs="Arial"/>
          <w:b/>
          <w:spacing w:val="-1"/>
          <w:sz w:val="16"/>
          <w:szCs w:val="16"/>
        </w:rPr>
        <w:t>решения</w:t>
      </w:r>
      <w:r w:rsidRPr="00F311CB">
        <w:rPr>
          <w:rFonts w:ascii="Arial" w:hAnsi="Arial" w:cs="Arial"/>
          <w:b/>
          <w:sz w:val="16"/>
          <w:szCs w:val="16"/>
        </w:rPr>
        <w:t xml:space="preserve"> об </w:t>
      </w:r>
      <w:r w:rsidRPr="00F311CB">
        <w:rPr>
          <w:rFonts w:ascii="Arial" w:hAnsi="Arial" w:cs="Arial"/>
          <w:b/>
          <w:spacing w:val="-1"/>
          <w:sz w:val="16"/>
          <w:szCs w:val="16"/>
        </w:rPr>
        <w:t>утверждении</w:t>
      </w:r>
      <w:r w:rsidRPr="00F311CB">
        <w:rPr>
          <w:rFonts w:ascii="Arial" w:hAnsi="Arial" w:cs="Arial"/>
          <w:b/>
          <w:sz w:val="16"/>
          <w:szCs w:val="16"/>
        </w:rPr>
        <w:t xml:space="preserve"> </w:t>
      </w:r>
      <w:r w:rsidRPr="00F311CB">
        <w:rPr>
          <w:rFonts w:ascii="Arial" w:hAnsi="Arial" w:cs="Arial"/>
          <w:b/>
          <w:spacing w:val="-1"/>
          <w:sz w:val="16"/>
          <w:szCs w:val="16"/>
        </w:rPr>
        <w:t>схемы</w:t>
      </w:r>
      <w:r w:rsidRPr="00F311CB">
        <w:rPr>
          <w:rFonts w:ascii="Arial" w:hAnsi="Arial" w:cs="Arial"/>
          <w:b/>
          <w:sz w:val="16"/>
          <w:szCs w:val="16"/>
        </w:rPr>
        <w:t xml:space="preserve"> </w:t>
      </w:r>
      <w:r w:rsidRPr="00F311CB">
        <w:rPr>
          <w:rFonts w:ascii="Arial" w:hAnsi="Arial" w:cs="Arial"/>
          <w:b/>
          <w:spacing w:val="-1"/>
          <w:sz w:val="16"/>
          <w:szCs w:val="16"/>
        </w:rPr>
        <w:t>расположения</w:t>
      </w:r>
      <w:r w:rsidRPr="00F311CB">
        <w:rPr>
          <w:rFonts w:ascii="Arial" w:hAnsi="Arial" w:cs="Arial"/>
          <w:b/>
          <w:sz w:val="16"/>
          <w:szCs w:val="16"/>
        </w:rPr>
        <w:t xml:space="preserve"> </w:t>
      </w:r>
      <w:r w:rsidRPr="00F311CB">
        <w:rPr>
          <w:rFonts w:ascii="Arial" w:hAnsi="Arial" w:cs="Arial"/>
          <w:b/>
          <w:spacing w:val="-1"/>
          <w:sz w:val="16"/>
          <w:szCs w:val="16"/>
        </w:rPr>
        <w:t>земельного</w:t>
      </w:r>
      <w:r w:rsidRPr="00F311CB">
        <w:rPr>
          <w:rFonts w:ascii="Arial" w:hAnsi="Arial" w:cs="Arial"/>
          <w:b/>
          <w:sz w:val="16"/>
          <w:szCs w:val="16"/>
        </w:rPr>
        <w:t xml:space="preserve"> </w:t>
      </w:r>
      <w:r w:rsidRPr="00F311CB">
        <w:rPr>
          <w:rFonts w:ascii="Arial" w:hAnsi="Arial" w:cs="Arial"/>
          <w:b/>
          <w:spacing w:val="-1"/>
          <w:sz w:val="16"/>
          <w:szCs w:val="16"/>
        </w:rPr>
        <w:t>участка</w:t>
      </w:r>
    </w:p>
    <w:p w:rsidR="00D15D21" w:rsidRPr="00F311CB" w:rsidRDefault="00D15D21" w:rsidP="00F311CB">
      <w:pPr>
        <w:jc w:val="center"/>
        <w:rPr>
          <w:rFonts w:ascii="Arial" w:hAnsi="Arial" w:cs="Arial"/>
          <w:sz w:val="16"/>
          <w:szCs w:val="16"/>
        </w:rPr>
      </w:pPr>
      <w:r w:rsidRPr="00F311CB">
        <w:rPr>
          <w:rFonts w:ascii="Arial" w:hAnsi="Arial" w:cs="Arial"/>
          <w:sz w:val="16"/>
          <w:szCs w:val="16"/>
        </w:rPr>
        <w:t>_____________________________________________________________</w:t>
      </w:r>
    </w:p>
    <w:p w:rsidR="00D15D21" w:rsidRPr="0065501F" w:rsidRDefault="00D15D21" w:rsidP="00F311CB">
      <w:pPr>
        <w:jc w:val="center"/>
        <w:rPr>
          <w:rFonts w:ascii="Arial" w:hAnsi="Arial" w:cs="Arial"/>
          <w:sz w:val="12"/>
          <w:szCs w:val="12"/>
        </w:rPr>
      </w:pPr>
      <w:r w:rsidRPr="0065501F">
        <w:rPr>
          <w:rFonts w:ascii="Arial" w:hAnsi="Arial" w:cs="Arial"/>
          <w:spacing w:val="-1"/>
          <w:sz w:val="12"/>
          <w:szCs w:val="12"/>
        </w:rPr>
        <w:t>(наименование</w:t>
      </w:r>
      <w:r w:rsidRPr="0065501F">
        <w:rPr>
          <w:rFonts w:ascii="Arial" w:hAnsi="Arial" w:cs="Arial"/>
          <w:spacing w:val="2"/>
          <w:sz w:val="12"/>
          <w:szCs w:val="12"/>
        </w:rPr>
        <w:t xml:space="preserve"> </w:t>
      </w:r>
      <w:r w:rsidRPr="0065501F">
        <w:rPr>
          <w:rFonts w:ascii="Arial" w:hAnsi="Arial" w:cs="Arial"/>
          <w:spacing w:val="-1"/>
          <w:sz w:val="12"/>
          <w:szCs w:val="12"/>
        </w:rPr>
        <w:t>уполномоченного</w:t>
      </w:r>
      <w:r w:rsidRPr="0065501F">
        <w:rPr>
          <w:rFonts w:ascii="Arial" w:hAnsi="Arial" w:cs="Arial"/>
          <w:spacing w:val="1"/>
          <w:sz w:val="12"/>
          <w:szCs w:val="12"/>
        </w:rPr>
        <w:t xml:space="preserve"> </w:t>
      </w:r>
      <w:r w:rsidRPr="0065501F">
        <w:rPr>
          <w:rFonts w:ascii="Arial" w:hAnsi="Arial" w:cs="Arial"/>
          <w:sz w:val="12"/>
          <w:szCs w:val="12"/>
        </w:rPr>
        <w:t>органа</w:t>
      </w:r>
      <w:r w:rsidRPr="0065501F">
        <w:rPr>
          <w:rFonts w:ascii="Arial" w:hAnsi="Arial" w:cs="Arial"/>
          <w:spacing w:val="-1"/>
          <w:sz w:val="12"/>
          <w:szCs w:val="12"/>
        </w:rPr>
        <w:t xml:space="preserve"> местного</w:t>
      </w:r>
      <w:r w:rsidRPr="0065501F">
        <w:rPr>
          <w:rFonts w:ascii="Arial" w:hAnsi="Arial" w:cs="Arial"/>
          <w:spacing w:val="115"/>
          <w:sz w:val="12"/>
          <w:szCs w:val="12"/>
        </w:rPr>
        <w:t xml:space="preserve"> </w:t>
      </w:r>
      <w:r w:rsidRPr="0065501F">
        <w:rPr>
          <w:rFonts w:ascii="Arial" w:hAnsi="Arial" w:cs="Arial"/>
          <w:spacing w:val="-1"/>
          <w:sz w:val="12"/>
          <w:szCs w:val="12"/>
        </w:rPr>
        <w:t>самоуправления)</w:t>
      </w:r>
    </w:p>
    <w:p w:rsidR="00D15D21" w:rsidRPr="00F311CB" w:rsidRDefault="00D15D21" w:rsidP="0065501F">
      <w:pPr>
        <w:jc w:val="center"/>
        <w:rPr>
          <w:rFonts w:ascii="Arial" w:hAnsi="Arial" w:cs="Arial"/>
          <w:sz w:val="16"/>
          <w:szCs w:val="16"/>
        </w:rPr>
      </w:pPr>
      <w:r w:rsidRPr="00F311CB">
        <w:rPr>
          <w:rFonts w:ascii="Arial" w:hAnsi="Arial" w:cs="Arial"/>
          <w:b/>
          <w:spacing w:val="-1"/>
          <w:sz w:val="16"/>
          <w:szCs w:val="16"/>
        </w:rPr>
        <w:t>РЕШЕНИЕ (ПОСТАНОВЛЕНИЕ)</w:t>
      </w:r>
    </w:p>
    <w:p w:rsidR="00D15D21" w:rsidRPr="00F311CB" w:rsidRDefault="00D15D21" w:rsidP="0065501F">
      <w:pPr>
        <w:jc w:val="center"/>
        <w:rPr>
          <w:rFonts w:ascii="Arial" w:hAnsi="Arial" w:cs="Arial"/>
          <w:sz w:val="16"/>
          <w:szCs w:val="16"/>
        </w:rPr>
      </w:pPr>
      <w:r w:rsidRPr="00F311CB">
        <w:rPr>
          <w:rFonts w:ascii="Arial" w:hAnsi="Arial" w:cs="Arial"/>
          <w:sz w:val="16"/>
          <w:szCs w:val="16"/>
        </w:rPr>
        <w:t>от _________ № __________</w:t>
      </w:r>
    </w:p>
    <w:p w:rsidR="00D15D21" w:rsidRPr="00F311CB" w:rsidRDefault="00D15D21" w:rsidP="0065501F">
      <w:pPr>
        <w:jc w:val="center"/>
        <w:rPr>
          <w:rFonts w:ascii="Arial" w:hAnsi="Arial" w:cs="Arial"/>
          <w:sz w:val="16"/>
          <w:szCs w:val="16"/>
        </w:rPr>
      </w:pPr>
      <w:r w:rsidRPr="00F311CB">
        <w:rPr>
          <w:rFonts w:ascii="Arial" w:hAnsi="Arial" w:cs="Arial"/>
          <w:b/>
          <w:sz w:val="16"/>
          <w:szCs w:val="16"/>
        </w:rPr>
        <w:t xml:space="preserve">Об </w:t>
      </w:r>
      <w:r w:rsidRPr="00F311CB">
        <w:rPr>
          <w:rFonts w:ascii="Arial" w:hAnsi="Arial" w:cs="Arial"/>
          <w:b/>
          <w:spacing w:val="-1"/>
          <w:sz w:val="16"/>
          <w:szCs w:val="16"/>
        </w:rPr>
        <w:t>утверждении</w:t>
      </w:r>
      <w:r w:rsidRPr="00F311CB">
        <w:rPr>
          <w:rFonts w:ascii="Arial" w:hAnsi="Arial" w:cs="Arial"/>
          <w:b/>
          <w:sz w:val="16"/>
          <w:szCs w:val="16"/>
        </w:rPr>
        <w:t xml:space="preserve"> </w:t>
      </w:r>
      <w:r w:rsidRPr="00F311CB">
        <w:rPr>
          <w:rFonts w:ascii="Arial" w:hAnsi="Arial" w:cs="Arial"/>
          <w:b/>
          <w:spacing w:val="-1"/>
          <w:sz w:val="16"/>
          <w:szCs w:val="16"/>
        </w:rPr>
        <w:t>схемы</w:t>
      </w:r>
      <w:r w:rsidRPr="00F311CB">
        <w:rPr>
          <w:rFonts w:ascii="Arial" w:hAnsi="Arial" w:cs="Arial"/>
          <w:b/>
          <w:sz w:val="16"/>
          <w:szCs w:val="16"/>
        </w:rPr>
        <w:t xml:space="preserve"> </w:t>
      </w:r>
      <w:r w:rsidRPr="00F311CB">
        <w:rPr>
          <w:rFonts w:ascii="Arial" w:hAnsi="Arial" w:cs="Arial"/>
          <w:b/>
          <w:spacing w:val="-1"/>
          <w:sz w:val="16"/>
          <w:szCs w:val="16"/>
        </w:rPr>
        <w:t>расположения</w:t>
      </w:r>
      <w:r w:rsidRPr="00F311CB">
        <w:rPr>
          <w:rFonts w:ascii="Arial" w:hAnsi="Arial" w:cs="Arial"/>
          <w:b/>
          <w:spacing w:val="2"/>
          <w:sz w:val="16"/>
          <w:szCs w:val="16"/>
        </w:rPr>
        <w:t xml:space="preserve"> </w:t>
      </w:r>
      <w:r w:rsidRPr="00F311CB">
        <w:rPr>
          <w:rFonts w:ascii="Arial" w:hAnsi="Arial" w:cs="Arial"/>
          <w:b/>
          <w:spacing w:val="-1"/>
          <w:sz w:val="16"/>
          <w:szCs w:val="16"/>
        </w:rPr>
        <w:t>земельного</w:t>
      </w:r>
      <w:r w:rsidRPr="00F311CB">
        <w:rPr>
          <w:rFonts w:ascii="Arial" w:hAnsi="Arial" w:cs="Arial"/>
          <w:b/>
          <w:sz w:val="16"/>
          <w:szCs w:val="16"/>
        </w:rPr>
        <w:t xml:space="preserve"> </w:t>
      </w:r>
      <w:r w:rsidRPr="00F311CB">
        <w:rPr>
          <w:rFonts w:ascii="Arial" w:hAnsi="Arial" w:cs="Arial"/>
          <w:b/>
          <w:spacing w:val="-1"/>
          <w:sz w:val="16"/>
          <w:szCs w:val="16"/>
        </w:rPr>
        <w:t>участка</w:t>
      </w:r>
      <w:r w:rsidRPr="00F311CB">
        <w:rPr>
          <w:rFonts w:ascii="Arial" w:hAnsi="Arial" w:cs="Arial"/>
          <w:b/>
          <w:sz w:val="16"/>
          <w:szCs w:val="16"/>
        </w:rPr>
        <w:t xml:space="preserve"> </w:t>
      </w:r>
      <w:r w:rsidRPr="00F311CB">
        <w:rPr>
          <w:rFonts w:ascii="Arial" w:hAnsi="Arial" w:cs="Arial"/>
          <w:b/>
          <w:spacing w:val="-1"/>
          <w:sz w:val="16"/>
          <w:szCs w:val="16"/>
        </w:rPr>
        <w:t>(земельных</w:t>
      </w:r>
      <w:r w:rsidRPr="00F311CB">
        <w:rPr>
          <w:rFonts w:ascii="Arial" w:hAnsi="Arial" w:cs="Arial"/>
          <w:b/>
          <w:sz w:val="16"/>
          <w:szCs w:val="16"/>
        </w:rPr>
        <w:t xml:space="preserve"> </w:t>
      </w:r>
      <w:r w:rsidRPr="00F311CB">
        <w:rPr>
          <w:rFonts w:ascii="Arial" w:hAnsi="Arial" w:cs="Arial"/>
          <w:b/>
          <w:spacing w:val="-1"/>
          <w:sz w:val="16"/>
          <w:szCs w:val="16"/>
        </w:rPr>
        <w:t xml:space="preserve">участков) </w:t>
      </w:r>
      <w:r w:rsidRPr="00F311CB">
        <w:rPr>
          <w:rFonts w:ascii="Arial" w:hAnsi="Arial" w:cs="Arial"/>
          <w:b/>
          <w:sz w:val="16"/>
          <w:szCs w:val="16"/>
        </w:rPr>
        <w:t>на</w:t>
      </w:r>
      <w:r w:rsidRPr="00F311CB">
        <w:rPr>
          <w:rFonts w:ascii="Arial" w:hAnsi="Arial" w:cs="Arial"/>
          <w:b/>
          <w:spacing w:val="97"/>
          <w:sz w:val="16"/>
          <w:szCs w:val="16"/>
        </w:rPr>
        <w:t xml:space="preserve"> </w:t>
      </w:r>
      <w:r w:rsidRPr="00F311CB">
        <w:rPr>
          <w:rFonts w:ascii="Arial" w:hAnsi="Arial" w:cs="Arial"/>
          <w:b/>
          <w:spacing w:val="-1"/>
          <w:sz w:val="16"/>
          <w:szCs w:val="16"/>
        </w:rPr>
        <w:t>кадастровом</w:t>
      </w:r>
      <w:r w:rsidRPr="00F311CB">
        <w:rPr>
          <w:rFonts w:ascii="Arial" w:hAnsi="Arial" w:cs="Arial"/>
          <w:b/>
          <w:sz w:val="16"/>
          <w:szCs w:val="16"/>
        </w:rPr>
        <w:t xml:space="preserve"> плане</w:t>
      </w:r>
      <w:r w:rsidRPr="00F311CB">
        <w:rPr>
          <w:rFonts w:ascii="Arial" w:hAnsi="Arial" w:cs="Arial"/>
          <w:b/>
          <w:spacing w:val="-3"/>
          <w:sz w:val="16"/>
          <w:szCs w:val="16"/>
        </w:rPr>
        <w:t xml:space="preserve"> </w:t>
      </w:r>
      <w:r w:rsidRPr="00F311CB">
        <w:rPr>
          <w:rFonts w:ascii="Arial" w:hAnsi="Arial" w:cs="Arial"/>
          <w:b/>
          <w:spacing w:val="-1"/>
          <w:sz w:val="16"/>
          <w:szCs w:val="16"/>
        </w:rPr>
        <w:t>территории</w:t>
      </w:r>
    </w:p>
    <w:p w:rsidR="00D15D21" w:rsidRPr="00F311CB" w:rsidRDefault="00D15D21" w:rsidP="00F311CB">
      <w:pPr>
        <w:ind w:firstLine="284"/>
        <w:jc w:val="both"/>
        <w:rPr>
          <w:rFonts w:ascii="Arial" w:hAnsi="Arial" w:cs="Arial"/>
          <w:sz w:val="16"/>
          <w:szCs w:val="16"/>
        </w:rPr>
      </w:pPr>
      <w:r w:rsidRPr="00F311CB">
        <w:rPr>
          <w:rFonts w:ascii="Arial" w:hAnsi="Arial" w:cs="Arial"/>
          <w:sz w:val="16"/>
          <w:szCs w:val="16"/>
        </w:rPr>
        <w:t>Рассмотрев</w:t>
      </w:r>
      <w:r w:rsidRPr="00F311CB">
        <w:rPr>
          <w:rFonts w:ascii="Arial" w:hAnsi="Arial" w:cs="Arial"/>
          <w:spacing w:val="-14"/>
          <w:sz w:val="16"/>
          <w:szCs w:val="16"/>
        </w:rPr>
        <w:t xml:space="preserve"> </w:t>
      </w:r>
      <w:r w:rsidRPr="00F311CB">
        <w:rPr>
          <w:rFonts w:ascii="Arial" w:hAnsi="Arial" w:cs="Arial"/>
          <w:sz w:val="16"/>
          <w:szCs w:val="16"/>
        </w:rPr>
        <w:t>заявление</w:t>
      </w:r>
      <w:r w:rsidRPr="00F311CB">
        <w:rPr>
          <w:rFonts w:ascii="Arial" w:hAnsi="Arial" w:cs="Arial"/>
          <w:spacing w:val="-12"/>
          <w:sz w:val="16"/>
          <w:szCs w:val="16"/>
        </w:rPr>
        <w:t xml:space="preserve"> </w:t>
      </w:r>
      <w:r w:rsidRPr="00F311CB">
        <w:rPr>
          <w:rFonts w:ascii="Arial" w:hAnsi="Arial" w:cs="Arial"/>
          <w:sz w:val="16"/>
          <w:szCs w:val="16"/>
        </w:rPr>
        <w:t>от ______ № ____ (Заявитель:                )</w:t>
      </w:r>
      <w:r w:rsidRPr="00F311CB">
        <w:rPr>
          <w:rFonts w:ascii="Arial" w:hAnsi="Arial" w:cs="Arial"/>
          <w:spacing w:val="-3"/>
          <w:sz w:val="16"/>
          <w:szCs w:val="16"/>
        </w:rPr>
        <w:t xml:space="preserve"> </w:t>
      </w:r>
      <w:r w:rsidRPr="00F311CB">
        <w:rPr>
          <w:rFonts w:ascii="Arial" w:hAnsi="Arial" w:cs="Arial"/>
          <w:sz w:val="16"/>
          <w:szCs w:val="16"/>
        </w:rPr>
        <w:t>и приложенные</w:t>
      </w:r>
      <w:r w:rsidRPr="00F311CB">
        <w:rPr>
          <w:rFonts w:ascii="Arial" w:hAnsi="Arial" w:cs="Arial"/>
          <w:spacing w:val="-12"/>
          <w:sz w:val="16"/>
          <w:szCs w:val="16"/>
        </w:rPr>
        <w:t xml:space="preserve"> </w:t>
      </w:r>
      <w:r w:rsidRPr="00F311CB">
        <w:rPr>
          <w:rFonts w:ascii="Arial" w:hAnsi="Arial" w:cs="Arial"/>
          <w:sz w:val="16"/>
          <w:szCs w:val="16"/>
        </w:rPr>
        <w:t>к</w:t>
      </w:r>
      <w:r w:rsidRPr="00F311CB">
        <w:rPr>
          <w:rFonts w:ascii="Arial" w:hAnsi="Arial" w:cs="Arial"/>
          <w:spacing w:val="-13"/>
          <w:sz w:val="16"/>
          <w:szCs w:val="16"/>
        </w:rPr>
        <w:t xml:space="preserve"> </w:t>
      </w:r>
      <w:r w:rsidRPr="00F311CB">
        <w:rPr>
          <w:rFonts w:ascii="Arial" w:hAnsi="Arial" w:cs="Arial"/>
          <w:spacing w:val="1"/>
          <w:sz w:val="16"/>
          <w:szCs w:val="16"/>
        </w:rPr>
        <w:t>нему</w:t>
      </w:r>
      <w:r w:rsidRPr="00F311CB">
        <w:rPr>
          <w:rFonts w:ascii="Arial" w:hAnsi="Arial" w:cs="Arial"/>
          <w:spacing w:val="-15"/>
          <w:sz w:val="16"/>
          <w:szCs w:val="16"/>
        </w:rPr>
        <w:t xml:space="preserve"> </w:t>
      </w:r>
      <w:r w:rsidRPr="00F311CB">
        <w:rPr>
          <w:rFonts w:ascii="Arial" w:hAnsi="Arial" w:cs="Arial"/>
          <w:spacing w:val="-1"/>
          <w:sz w:val="16"/>
          <w:szCs w:val="16"/>
        </w:rPr>
        <w:t>документы</w:t>
      </w:r>
      <w:r w:rsidRPr="00F311CB">
        <w:rPr>
          <w:rFonts w:ascii="Arial" w:hAnsi="Arial" w:cs="Arial"/>
          <w:spacing w:val="-11"/>
          <w:sz w:val="16"/>
          <w:szCs w:val="16"/>
        </w:rPr>
        <w:t xml:space="preserve"> </w:t>
      </w:r>
      <w:r w:rsidRPr="00F311CB">
        <w:rPr>
          <w:rFonts w:ascii="Arial" w:hAnsi="Arial" w:cs="Arial"/>
          <w:sz w:val="16"/>
          <w:szCs w:val="16"/>
        </w:rPr>
        <w:t>для</w:t>
      </w:r>
      <w:r w:rsidRPr="00F311CB">
        <w:rPr>
          <w:rFonts w:ascii="Arial" w:hAnsi="Arial" w:cs="Arial"/>
          <w:spacing w:val="-7"/>
          <w:sz w:val="16"/>
          <w:szCs w:val="16"/>
        </w:rPr>
        <w:t xml:space="preserve"> </w:t>
      </w:r>
      <w:r w:rsidRPr="00F311CB">
        <w:rPr>
          <w:rFonts w:ascii="Arial" w:hAnsi="Arial" w:cs="Arial"/>
          <w:spacing w:val="-1"/>
          <w:sz w:val="16"/>
          <w:szCs w:val="16"/>
        </w:rPr>
        <w:t>утверждения</w:t>
      </w:r>
      <w:r w:rsidRPr="00F311CB">
        <w:rPr>
          <w:rFonts w:ascii="Arial" w:hAnsi="Arial" w:cs="Arial"/>
          <w:spacing w:val="-12"/>
          <w:sz w:val="16"/>
          <w:szCs w:val="16"/>
        </w:rPr>
        <w:t xml:space="preserve"> </w:t>
      </w:r>
      <w:r w:rsidRPr="00F311CB">
        <w:rPr>
          <w:rFonts w:ascii="Arial" w:hAnsi="Arial" w:cs="Arial"/>
          <w:sz w:val="16"/>
          <w:szCs w:val="16"/>
        </w:rPr>
        <w:t>схемы</w:t>
      </w:r>
      <w:r w:rsidRPr="00F311CB">
        <w:rPr>
          <w:rFonts w:ascii="Arial" w:hAnsi="Arial" w:cs="Arial"/>
          <w:spacing w:val="-11"/>
          <w:sz w:val="16"/>
          <w:szCs w:val="16"/>
        </w:rPr>
        <w:t xml:space="preserve"> </w:t>
      </w:r>
      <w:r w:rsidRPr="00F311CB">
        <w:rPr>
          <w:rFonts w:ascii="Arial" w:hAnsi="Arial" w:cs="Arial"/>
          <w:sz w:val="16"/>
          <w:szCs w:val="16"/>
        </w:rPr>
        <w:t>расположения</w:t>
      </w:r>
      <w:r w:rsidRPr="00F311CB">
        <w:rPr>
          <w:rFonts w:ascii="Arial" w:hAnsi="Arial" w:cs="Arial"/>
          <w:spacing w:val="-12"/>
          <w:sz w:val="16"/>
          <w:szCs w:val="16"/>
        </w:rPr>
        <w:t xml:space="preserve"> </w:t>
      </w:r>
      <w:r w:rsidRPr="00F311CB">
        <w:rPr>
          <w:rFonts w:ascii="Arial" w:hAnsi="Arial" w:cs="Arial"/>
          <w:sz w:val="16"/>
          <w:szCs w:val="16"/>
        </w:rPr>
        <w:t>земельного</w:t>
      </w:r>
      <w:r w:rsidRPr="00F311CB">
        <w:rPr>
          <w:rFonts w:ascii="Arial" w:hAnsi="Arial" w:cs="Arial"/>
          <w:spacing w:val="48"/>
          <w:w w:val="99"/>
          <w:sz w:val="16"/>
          <w:szCs w:val="16"/>
        </w:rPr>
        <w:t xml:space="preserve"> </w:t>
      </w:r>
      <w:r w:rsidRPr="00F311CB">
        <w:rPr>
          <w:rFonts w:ascii="Arial" w:hAnsi="Arial" w:cs="Arial"/>
          <w:spacing w:val="-1"/>
          <w:sz w:val="16"/>
          <w:szCs w:val="16"/>
        </w:rPr>
        <w:t>участка</w:t>
      </w:r>
      <w:r w:rsidRPr="00F311CB">
        <w:rPr>
          <w:rFonts w:ascii="Arial" w:hAnsi="Arial" w:cs="Arial"/>
          <w:spacing w:val="-9"/>
          <w:sz w:val="16"/>
          <w:szCs w:val="16"/>
        </w:rPr>
        <w:t xml:space="preserve"> </w:t>
      </w:r>
      <w:r w:rsidRPr="00F311CB">
        <w:rPr>
          <w:rFonts w:ascii="Arial" w:hAnsi="Arial" w:cs="Arial"/>
          <w:sz w:val="16"/>
          <w:szCs w:val="16"/>
        </w:rPr>
        <w:t>(земельных</w:t>
      </w:r>
      <w:r w:rsidRPr="00F311CB">
        <w:rPr>
          <w:rFonts w:ascii="Arial" w:hAnsi="Arial" w:cs="Arial"/>
          <w:spacing w:val="-6"/>
          <w:sz w:val="16"/>
          <w:szCs w:val="16"/>
        </w:rPr>
        <w:t xml:space="preserve"> </w:t>
      </w:r>
      <w:r w:rsidRPr="00F311CB">
        <w:rPr>
          <w:rFonts w:ascii="Arial" w:hAnsi="Arial" w:cs="Arial"/>
          <w:spacing w:val="-1"/>
          <w:sz w:val="16"/>
          <w:szCs w:val="16"/>
        </w:rPr>
        <w:t>участков)</w:t>
      </w:r>
      <w:r w:rsidRPr="00F311CB">
        <w:rPr>
          <w:rFonts w:ascii="Arial" w:hAnsi="Arial" w:cs="Arial"/>
          <w:spacing w:val="-8"/>
          <w:sz w:val="16"/>
          <w:szCs w:val="16"/>
        </w:rPr>
        <w:t xml:space="preserve"> </w:t>
      </w:r>
      <w:r w:rsidRPr="00F311CB">
        <w:rPr>
          <w:rFonts w:ascii="Arial" w:hAnsi="Arial" w:cs="Arial"/>
          <w:sz w:val="16"/>
          <w:szCs w:val="16"/>
        </w:rPr>
        <w:t>на</w:t>
      </w:r>
      <w:r w:rsidRPr="00F311CB">
        <w:rPr>
          <w:rFonts w:ascii="Arial" w:hAnsi="Arial" w:cs="Arial"/>
          <w:spacing w:val="-7"/>
          <w:sz w:val="16"/>
          <w:szCs w:val="16"/>
        </w:rPr>
        <w:t xml:space="preserve"> </w:t>
      </w:r>
      <w:r w:rsidRPr="00F311CB">
        <w:rPr>
          <w:rFonts w:ascii="Arial" w:hAnsi="Arial" w:cs="Arial"/>
          <w:sz w:val="16"/>
          <w:szCs w:val="16"/>
        </w:rPr>
        <w:t>кадастровом</w:t>
      </w:r>
      <w:r w:rsidRPr="00F311CB">
        <w:rPr>
          <w:rFonts w:ascii="Arial" w:hAnsi="Arial" w:cs="Arial"/>
          <w:spacing w:val="-10"/>
          <w:sz w:val="16"/>
          <w:szCs w:val="16"/>
        </w:rPr>
        <w:t xml:space="preserve"> </w:t>
      </w:r>
      <w:r w:rsidRPr="00F311CB">
        <w:rPr>
          <w:rFonts w:ascii="Arial" w:hAnsi="Arial" w:cs="Arial"/>
          <w:sz w:val="16"/>
          <w:szCs w:val="16"/>
        </w:rPr>
        <w:t>плане</w:t>
      </w:r>
      <w:r w:rsidRPr="00F311CB">
        <w:rPr>
          <w:rFonts w:ascii="Arial" w:hAnsi="Arial" w:cs="Arial"/>
          <w:spacing w:val="-10"/>
          <w:sz w:val="16"/>
          <w:szCs w:val="16"/>
        </w:rPr>
        <w:t xml:space="preserve"> </w:t>
      </w:r>
      <w:r w:rsidRPr="00F311CB">
        <w:rPr>
          <w:rFonts w:ascii="Arial" w:hAnsi="Arial" w:cs="Arial"/>
          <w:sz w:val="16"/>
          <w:szCs w:val="16"/>
        </w:rPr>
        <w:t>территории,</w:t>
      </w:r>
      <w:r w:rsidRPr="00F311CB">
        <w:rPr>
          <w:rFonts w:ascii="Arial" w:hAnsi="Arial" w:cs="Arial"/>
          <w:spacing w:val="-8"/>
          <w:sz w:val="16"/>
          <w:szCs w:val="16"/>
        </w:rPr>
        <w:t xml:space="preserve"> </w:t>
      </w:r>
      <w:r w:rsidRPr="00F311CB">
        <w:rPr>
          <w:rFonts w:ascii="Arial" w:hAnsi="Arial" w:cs="Arial"/>
          <w:sz w:val="16"/>
          <w:szCs w:val="16"/>
        </w:rPr>
        <w:t>в</w:t>
      </w:r>
      <w:r w:rsidRPr="00F311CB">
        <w:rPr>
          <w:rFonts w:ascii="Arial" w:hAnsi="Arial" w:cs="Arial"/>
          <w:spacing w:val="-9"/>
          <w:sz w:val="16"/>
          <w:szCs w:val="16"/>
        </w:rPr>
        <w:t xml:space="preserve"> </w:t>
      </w:r>
      <w:r w:rsidRPr="00F311CB">
        <w:rPr>
          <w:rFonts w:ascii="Arial" w:hAnsi="Arial" w:cs="Arial"/>
          <w:sz w:val="16"/>
          <w:szCs w:val="16"/>
        </w:rPr>
        <w:t>соответствии</w:t>
      </w:r>
      <w:r w:rsidRPr="00F311CB">
        <w:rPr>
          <w:rFonts w:ascii="Arial" w:hAnsi="Arial" w:cs="Arial"/>
          <w:spacing w:val="-9"/>
          <w:sz w:val="16"/>
          <w:szCs w:val="16"/>
        </w:rPr>
        <w:t xml:space="preserve"> </w:t>
      </w:r>
      <w:r w:rsidRPr="00F311CB">
        <w:rPr>
          <w:rFonts w:ascii="Arial" w:hAnsi="Arial" w:cs="Arial"/>
          <w:spacing w:val="1"/>
          <w:sz w:val="16"/>
          <w:szCs w:val="16"/>
        </w:rPr>
        <w:t>со</w:t>
      </w:r>
      <w:r w:rsidRPr="00F311CB">
        <w:rPr>
          <w:rFonts w:ascii="Arial" w:hAnsi="Arial" w:cs="Arial"/>
          <w:spacing w:val="-10"/>
          <w:sz w:val="16"/>
          <w:szCs w:val="16"/>
        </w:rPr>
        <w:t xml:space="preserve"> </w:t>
      </w:r>
      <w:r w:rsidRPr="00F311CB">
        <w:rPr>
          <w:rFonts w:ascii="Arial" w:hAnsi="Arial" w:cs="Arial"/>
          <w:sz w:val="16"/>
          <w:szCs w:val="16"/>
        </w:rPr>
        <w:t>статьей 11.10 Земельного</w:t>
      </w:r>
      <w:r w:rsidRPr="00F311CB">
        <w:rPr>
          <w:rFonts w:ascii="Arial" w:hAnsi="Arial" w:cs="Arial"/>
          <w:spacing w:val="-14"/>
          <w:sz w:val="16"/>
          <w:szCs w:val="16"/>
        </w:rPr>
        <w:t xml:space="preserve"> </w:t>
      </w:r>
      <w:r w:rsidRPr="00F311CB">
        <w:rPr>
          <w:rFonts w:ascii="Arial" w:hAnsi="Arial" w:cs="Arial"/>
          <w:spacing w:val="-1"/>
          <w:sz w:val="16"/>
          <w:szCs w:val="16"/>
        </w:rPr>
        <w:t>кодекса</w:t>
      </w:r>
      <w:r w:rsidRPr="00F311CB">
        <w:rPr>
          <w:rFonts w:ascii="Arial" w:hAnsi="Arial" w:cs="Arial"/>
          <w:spacing w:val="-14"/>
          <w:sz w:val="16"/>
          <w:szCs w:val="16"/>
        </w:rPr>
        <w:t xml:space="preserve"> </w:t>
      </w:r>
      <w:r w:rsidRPr="00F311CB">
        <w:rPr>
          <w:rFonts w:ascii="Arial" w:hAnsi="Arial" w:cs="Arial"/>
          <w:sz w:val="16"/>
          <w:szCs w:val="16"/>
        </w:rPr>
        <w:t>Российской</w:t>
      </w:r>
      <w:r w:rsidRPr="00F311CB">
        <w:rPr>
          <w:rFonts w:ascii="Arial" w:hAnsi="Arial" w:cs="Arial"/>
          <w:spacing w:val="-13"/>
          <w:sz w:val="16"/>
          <w:szCs w:val="16"/>
        </w:rPr>
        <w:t xml:space="preserve"> </w:t>
      </w:r>
      <w:r w:rsidR="00D842DF">
        <w:rPr>
          <w:rFonts w:ascii="Arial" w:hAnsi="Arial" w:cs="Arial"/>
          <w:sz w:val="16"/>
          <w:szCs w:val="16"/>
        </w:rPr>
        <w:t xml:space="preserve">Федерации, </w:t>
      </w:r>
      <w:r w:rsidRPr="00F311CB">
        <w:rPr>
          <w:rFonts w:ascii="Arial" w:hAnsi="Arial" w:cs="Arial"/>
          <w:sz w:val="16"/>
          <w:szCs w:val="16"/>
        </w:rPr>
        <w:t>Администрация Валдайского муниципального района ПОСТАНОВЛЯЕТ:</w:t>
      </w:r>
    </w:p>
    <w:p w:rsidR="00D15D21" w:rsidRPr="00F311CB" w:rsidRDefault="00D15D21" w:rsidP="00F311CB">
      <w:pPr>
        <w:tabs>
          <w:tab w:val="left" w:pos="1544"/>
        </w:tabs>
        <w:ind w:firstLine="284"/>
        <w:jc w:val="both"/>
        <w:rPr>
          <w:rFonts w:ascii="Arial" w:hAnsi="Arial" w:cs="Arial"/>
          <w:sz w:val="16"/>
          <w:szCs w:val="16"/>
        </w:rPr>
      </w:pPr>
      <w:r w:rsidRPr="00F311CB">
        <w:rPr>
          <w:rFonts w:ascii="Arial" w:hAnsi="Arial" w:cs="Arial"/>
          <w:spacing w:val="-1"/>
          <w:sz w:val="16"/>
          <w:szCs w:val="16"/>
        </w:rPr>
        <w:t>1. Утвердить</w:t>
      </w:r>
      <w:r w:rsidRPr="00F311CB">
        <w:rPr>
          <w:rFonts w:ascii="Arial" w:hAnsi="Arial" w:cs="Arial"/>
          <w:spacing w:val="-4"/>
          <w:sz w:val="16"/>
          <w:szCs w:val="16"/>
        </w:rPr>
        <w:t xml:space="preserve"> </w:t>
      </w:r>
      <w:r w:rsidRPr="00F311CB">
        <w:rPr>
          <w:rFonts w:ascii="Arial" w:hAnsi="Arial" w:cs="Arial"/>
          <w:spacing w:val="1"/>
          <w:sz w:val="16"/>
          <w:szCs w:val="16"/>
        </w:rPr>
        <w:t>схему</w:t>
      </w:r>
      <w:r w:rsidRPr="00F311CB">
        <w:rPr>
          <w:rFonts w:ascii="Arial" w:hAnsi="Arial" w:cs="Arial"/>
          <w:spacing w:val="-4"/>
          <w:sz w:val="16"/>
          <w:szCs w:val="16"/>
        </w:rPr>
        <w:t xml:space="preserve"> </w:t>
      </w:r>
      <w:r w:rsidRPr="00F311CB">
        <w:rPr>
          <w:rFonts w:ascii="Arial" w:hAnsi="Arial" w:cs="Arial"/>
          <w:sz w:val="16"/>
          <w:szCs w:val="16"/>
        </w:rPr>
        <w:t>расположения</w:t>
      </w:r>
      <w:r w:rsidRPr="00F311CB">
        <w:rPr>
          <w:rFonts w:ascii="Arial" w:hAnsi="Arial" w:cs="Arial"/>
          <w:spacing w:val="1"/>
          <w:sz w:val="16"/>
          <w:szCs w:val="16"/>
        </w:rPr>
        <w:t xml:space="preserve"> </w:t>
      </w:r>
      <w:r w:rsidRPr="00F311CB">
        <w:rPr>
          <w:rFonts w:ascii="Arial" w:hAnsi="Arial" w:cs="Arial"/>
          <w:sz w:val="16"/>
          <w:szCs w:val="16"/>
        </w:rPr>
        <w:t>земельного</w:t>
      </w:r>
      <w:r w:rsidRPr="00F311CB">
        <w:rPr>
          <w:rFonts w:ascii="Arial" w:hAnsi="Arial" w:cs="Arial"/>
          <w:spacing w:val="1"/>
          <w:sz w:val="16"/>
          <w:szCs w:val="16"/>
        </w:rPr>
        <w:t xml:space="preserve"> </w:t>
      </w:r>
      <w:r w:rsidRPr="00F311CB">
        <w:rPr>
          <w:rFonts w:ascii="Arial" w:hAnsi="Arial" w:cs="Arial"/>
          <w:spacing w:val="-1"/>
          <w:sz w:val="16"/>
          <w:szCs w:val="16"/>
        </w:rPr>
        <w:t>участка</w:t>
      </w:r>
      <w:r w:rsidRPr="00F311CB">
        <w:rPr>
          <w:rFonts w:ascii="Arial" w:hAnsi="Arial" w:cs="Arial"/>
          <w:sz w:val="16"/>
          <w:szCs w:val="16"/>
        </w:rPr>
        <w:t xml:space="preserve"> (земельных</w:t>
      </w:r>
      <w:r w:rsidRPr="00F311CB">
        <w:rPr>
          <w:rFonts w:ascii="Arial" w:hAnsi="Arial" w:cs="Arial"/>
          <w:spacing w:val="48"/>
          <w:sz w:val="16"/>
          <w:szCs w:val="16"/>
        </w:rPr>
        <w:t xml:space="preserve"> </w:t>
      </w:r>
      <w:r w:rsidRPr="00F311CB">
        <w:rPr>
          <w:rFonts w:ascii="Arial" w:hAnsi="Arial" w:cs="Arial"/>
          <w:spacing w:val="-1"/>
          <w:sz w:val="16"/>
          <w:szCs w:val="16"/>
        </w:rPr>
        <w:t>участков)</w:t>
      </w:r>
      <w:r w:rsidRPr="00F311CB">
        <w:rPr>
          <w:rFonts w:ascii="Arial" w:hAnsi="Arial" w:cs="Arial"/>
          <w:spacing w:val="-3"/>
          <w:sz w:val="16"/>
          <w:szCs w:val="16"/>
        </w:rPr>
        <w:t xml:space="preserve"> </w:t>
      </w:r>
      <w:r w:rsidRPr="00F311CB">
        <w:rPr>
          <w:rFonts w:ascii="Arial" w:hAnsi="Arial" w:cs="Arial"/>
          <w:sz w:val="16"/>
          <w:szCs w:val="16"/>
        </w:rPr>
        <w:t>на кадастровом плане территории, площадью</w:t>
      </w:r>
      <w:r w:rsidRPr="00F311CB">
        <w:rPr>
          <w:rFonts w:ascii="Arial" w:hAnsi="Arial" w:cs="Arial"/>
          <w:w w:val="99"/>
          <w:sz w:val="16"/>
          <w:szCs w:val="16"/>
        </w:rPr>
        <w:t xml:space="preserve">________ в территориальной зоне </w:t>
      </w:r>
      <w:r w:rsidRPr="00F311CB">
        <w:rPr>
          <w:rFonts w:ascii="Arial" w:hAnsi="Arial" w:cs="Arial"/>
          <w:sz w:val="16"/>
          <w:szCs w:val="16"/>
        </w:rPr>
        <w:t>с видом</w:t>
      </w:r>
      <w:r w:rsidRPr="00F311CB">
        <w:rPr>
          <w:rFonts w:ascii="Arial" w:hAnsi="Arial" w:cs="Arial"/>
          <w:spacing w:val="25"/>
          <w:sz w:val="16"/>
          <w:szCs w:val="16"/>
        </w:rPr>
        <w:t xml:space="preserve"> </w:t>
      </w:r>
      <w:r w:rsidRPr="00F311CB">
        <w:rPr>
          <w:rFonts w:ascii="Arial" w:hAnsi="Arial" w:cs="Arial"/>
          <w:sz w:val="16"/>
          <w:szCs w:val="16"/>
        </w:rPr>
        <w:t xml:space="preserve">разрешенного использования </w:t>
      </w:r>
      <w:r w:rsidR="00D842DF">
        <w:rPr>
          <w:rFonts w:ascii="Arial" w:hAnsi="Arial" w:cs="Arial"/>
          <w:sz w:val="16"/>
          <w:szCs w:val="16"/>
        </w:rPr>
        <w:t xml:space="preserve">________ </w:t>
      </w:r>
      <w:r w:rsidRPr="00F311CB">
        <w:rPr>
          <w:rFonts w:ascii="Arial" w:hAnsi="Arial" w:cs="Arial"/>
          <w:sz w:val="16"/>
          <w:szCs w:val="16"/>
        </w:rPr>
        <w:t>из категории</w:t>
      </w:r>
      <w:r w:rsidRPr="00F311CB">
        <w:rPr>
          <w:rFonts w:ascii="Arial" w:hAnsi="Arial" w:cs="Arial"/>
          <w:spacing w:val="29"/>
          <w:sz w:val="16"/>
          <w:szCs w:val="16"/>
        </w:rPr>
        <w:t xml:space="preserve"> </w:t>
      </w:r>
      <w:r w:rsidRPr="00F311CB">
        <w:rPr>
          <w:rFonts w:ascii="Arial" w:hAnsi="Arial" w:cs="Arial"/>
          <w:sz w:val="16"/>
          <w:szCs w:val="16"/>
        </w:rPr>
        <w:t>земель, расположенных по адресу ____________, образованных</w:t>
      </w:r>
      <w:r w:rsidRPr="00F311CB">
        <w:rPr>
          <w:rFonts w:ascii="Arial" w:hAnsi="Arial" w:cs="Arial"/>
          <w:spacing w:val="-25"/>
          <w:sz w:val="16"/>
          <w:szCs w:val="16"/>
        </w:rPr>
        <w:t xml:space="preserve"> </w:t>
      </w:r>
      <w:r w:rsidRPr="00F311CB">
        <w:rPr>
          <w:rFonts w:ascii="Arial" w:hAnsi="Arial" w:cs="Arial"/>
          <w:sz w:val="16"/>
          <w:szCs w:val="16"/>
        </w:rPr>
        <w:t>из</w:t>
      </w:r>
      <w:r w:rsidRPr="00F311CB">
        <w:rPr>
          <w:rFonts w:ascii="Arial" w:hAnsi="Arial" w:cs="Arial"/>
          <w:spacing w:val="-19"/>
          <w:sz w:val="16"/>
          <w:szCs w:val="16"/>
        </w:rPr>
        <w:t xml:space="preserve"> </w:t>
      </w:r>
      <w:r w:rsidRPr="00F311CB">
        <w:rPr>
          <w:rFonts w:ascii="Arial" w:hAnsi="Arial" w:cs="Arial"/>
          <w:spacing w:val="-1"/>
          <w:sz w:val="16"/>
          <w:szCs w:val="16"/>
        </w:rPr>
        <w:t>земельного</w:t>
      </w:r>
      <w:r w:rsidRPr="00F311CB">
        <w:rPr>
          <w:rFonts w:ascii="Arial" w:hAnsi="Arial" w:cs="Arial"/>
          <w:spacing w:val="-23"/>
          <w:sz w:val="16"/>
          <w:szCs w:val="16"/>
        </w:rPr>
        <w:t xml:space="preserve"> </w:t>
      </w:r>
      <w:r w:rsidRPr="00F311CB">
        <w:rPr>
          <w:rFonts w:ascii="Arial" w:hAnsi="Arial" w:cs="Arial"/>
          <w:spacing w:val="-1"/>
          <w:sz w:val="16"/>
          <w:szCs w:val="16"/>
        </w:rPr>
        <w:t xml:space="preserve">участка </w:t>
      </w:r>
      <w:r w:rsidRPr="00F311CB">
        <w:rPr>
          <w:rFonts w:ascii="Arial" w:hAnsi="Arial" w:cs="Arial"/>
          <w:sz w:val="16"/>
          <w:szCs w:val="16"/>
        </w:rPr>
        <w:t xml:space="preserve">с кадастровым номером (земельных </w:t>
      </w:r>
      <w:r w:rsidRPr="00F311CB">
        <w:rPr>
          <w:rFonts w:ascii="Arial" w:hAnsi="Arial" w:cs="Arial"/>
          <w:spacing w:val="-1"/>
          <w:sz w:val="16"/>
          <w:szCs w:val="16"/>
        </w:rPr>
        <w:t xml:space="preserve">участков </w:t>
      </w:r>
      <w:r w:rsidRPr="00F311CB">
        <w:rPr>
          <w:rFonts w:ascii="Arial" w:hAnsi="Arial" w:cs="Arial"/>
          <w:sz w:val="16"/>
          <w:szCs w:val="16"/>
        </w:rPr>
        <w:t>с кадастровыми номерами)</w:t>
      </w:r>
      <w:r w:rsidRPr="00F311CB">
        <w:rPr>
          <w:rFonts w:ascii="Arial" w:hAnsi="Arial" w:cs="Arial"/>
          <w:w w:val="99"/>
          <w:sz w:val="16"/>
          <w:szCs w:val="16"/>
          <w:u w:val="single" w:color="000000"/>
        </w:rPr>
        <w:t xml:space="preserve"> </w:t>
      </w:r>
      <w:r w:rsidRPr="00F311CB">
        <w:rPr>
          <w:rFonts w:ascii="Arial" w:hAnsi="Arial" w:cs="Arial"/>
          <w:w w:val="99"/>
          <w:sz w:val="16"/>
          <w:szCs w:val="16"/>
        </w:rPr>
        <w:t xml:space="preserve">_______________ </w:t>
      </w:r>
      <w:r w:rsidRPr="00F311CB">
        <w:rPr>
          <w:rFonts w:ascii="Arial" w:hAnsi="Arial" w:cs="Arial"/>
          <w:spacing w:val="-1"/>
          <w:sz w:val="16"/>
          <w:szCs w:val="16"/>
        </w:rPr>
        <w:t>путем (Раздел/Объединение)</w:t>
      </w:r>
      <w:r w:rsidRPr="00F311CB">
        <w:rPr>
          <w:rFonts w:ascii="Arial" w:hAnsi="Arial" w:cs="Arial"/>
          <w:sz w:val="16"/>
          <w:szCs w:val="16"/>
        </w:rPr>
        <w:t>.</w:t>
      </w:r>
    </w:p>
    <w:p w:rsidR="00D15D21" w:rsidRPr="00F311CB" w:rsidRDefault="00D15D21" w:rsidP="00F311CB">
      <w:pPr>
        <w:tabs>
          <w:tab w:val="left" w:pos="2143"/>
        </w:tabs>
        <w:ind w:firstLine="284"/>
        <w:jc w:val="both"/>
        <w:rPr>
          <w:rFonts w:ascii="Arial" w:hAnsi="Arial" w:cs="Arial"/>
          <w:sz w:val="16"/>
          <w:szCs w:val="16"/>
        </w:rPr>
      </w:pPr>
      <w:r w:rsidRPr="00F311CB">
        <w:rPr>
          <w:rFonts w:ascii="Arial" w:hAnsi="Arial" w:cs="Arial"/>
          <w:sz w:val="16"/>
          <w:szCs w:val="16"/>
        </w:rPr>
        <w:t>Заявитель</w:t>
      </w:r>
      <w:r w:rsidRPr="00F311CB">
        <w:rPr>
          <w:rFonts w:ascii="Arial" w:hAnsi="Arial" w:cs="Arial"/>
          <w:spacing w:val="34"/>
          <w:sz w:val="16"/>
          <w:szCs w:val="16"/>
        </w:rPr>
        <w:t xml:space="preserve"> </w:t>
      </w:r>
      <w:r w:rsidRPr="00F311CB">
        <w:rPr>
          <w:rFonts w:ascii="Arial" w:hAnsi="Arial" w:cs="Arial"/>
          <w:sz w:val="16"/>
          <w:szCs w:val="16"/>
        </w:rPr>
        <w:t>(</w:t>
      </w:r>
      <w:r w:rsidRPr="00F311CB">
        <w:rPr>
          <w:rFonts w:ascii="Arial" w:hAnsi="Arial" w:cs="Arial"/>
          <w:i/>
          <w:sz w:val="16"/>
          <w:szCs w:val="16"/>
        </w:rPr>
        <w:t>указать</w:t>
      </w:r>
      <w:r w:rsidRPr="00F311CB">
        <w:rPr>
          <w:rFonts w:ascii="Arial" w:hAnsi="Arial" w:cs="Arial"/>
          <w:i/>
          <w:spacing w:val="36"/>
          <w:sz w:val="16"/>
          <w:szCs w:val="16"/>
        </w:rPr>
        <w:t xml:space="preserve"> </w:t>
      </w:r>
      <w:r w:rsidRPr="00F311CB">
        <w:rPr>
          <w:rFonts w:ascii="Arial" w:hAnsi="Arial" w:cs="Arial"/>
          <w:i/>
          <w:sz w:val="16"/>
          <w:szCs w:val="16"/>
        </w:rPr>
        <w:t>ФИО,</w:t>
      </w:r>
      <w:r w:rsidRPr="00F311CB">
        <w:rPr>
          <w:rFonts w:ascii="Arial" w:hAnsi="Arial" w:cs="Arial"/>
          <w:i/>
          <w:spacing w:val="35"/>
          <w:sz w:val="16"/>
          <w:szCs w:val="16"/>
        </w:rPr>
        <w:t xml:space="preserve"> </w:t>
      </w:r>
      <w:r w:rsidRPr="00F311CB">
        <w:rPr>
          <w:rFonts w:ascii="Arial" w:hAnsi="Arial" w:cs="Arial"/>
          <w:i/>
          <w:sz w:val="16"/>
          <w:szCs w:val="16"/>
        </w:rPr>
        <w:t>паспортные</w:t>
      </w:r>
      <w:r w:rsidRPr="00F311CB">
        <w:rPr>
          <w:rFonts w:ascii="Arial" w:hAnsi="Arial" w:cs="Arial"/>
          <w:i/>
          <w:spacing w:val="37"/>
          <w:sz w:val="16"/>
          <w:szCs w:val="16"/>
        </w:rPr>
        <w:t xml:space="preserve"> </w:t>
      </w:r>
      <w:r w:rsidRPr="00F311CB">
        <w:rPr>
          <w:rFonts w:ascii="Arial" w:hAnsi="Arial" w:cs="Arial"/>
          <w:i/>
          <w:sz w:val="16"/>
          <w:szCs w:val="16"/>
        </w:rPr>
        <w:t>данные</w:t>
      </w:r>
      <w:r w:rsidRPr="00F311CB">
        <w:rPr>
          <w:rFonts w:ascii="Arial" w:hAnsi="Arial" w:cs="Arial"/>
          <w:i/>
          <w:spacing w:val="37"/>
          <w:sz w:val="16"/>
          <w:szCs w:val="16"/>
        </w:rPr>
        <w:t xml:space="preserve"> </w:t>
      </w:r>
      <w:r w:rsidRPr="00F311CB">
        <w:rPr>
          <w:rFonts w:ascii="Arial" w:hAnsi="Arial" w:cs="Arial"/>
          <w:i/>
          <w:spacing w:val="-1"/>
          <w:sz w:val="16"/>
          <w:szCs w:val="16"/>
        </w:rPr>
        <w:t>(для</w:t>
      </w:r>
      <w:r w:rsidRPr="00F311CB">
        <w:rPr>
          <w:rFonts w:ascii="Arial" w:hAnsi="Arial" w:cs="Arial"/>
          <w:i/>
          <w:spacing w:val="34"/>
          <w:sz w:val="16"/>
          <w:szCs w:val="16"/>
        </w:rPr>
        <w:t xml:space="preserve"> </w:t>
      </w:r>
      <w:r w:rsidRPr="00F311CB">
        <w:rPr>
          <w:rFonts w:ascii="Arial" w:hAnsi="Arial" w:cs="Arial"/>
          <w:i/>
          <w:sz w:val="16"/>
          <w:szCs w:val="16"/>
        </w:rPr>
        <w:t>физического</w:t>
      </w:r>
      <w:r w:rsidRPr="00F311CB">
        <w:rPr>
          <w:rFonts w:ascii="Arial" w:hAnsi="Arial" w:cs="Arial"/>
          <w:i/>
          <w:spacing w:val="34"/>
          <w:sz w:val="16"/>
          <w:szCs w:val="16"/>
        </w:rPr>
        <w:t xml:space="preserve"> </w:t>
      </w:r>
      <w:r w:rsidRPr="00F311CB">
        <w:rPr>
          <w:rFonts w:ascii="Arial" w:hAnsi="Arial" w:cs="Arial"/>
          <w:i/>
          <w:spacing w:val="-1"/>
          <w:sz w:val="16"/>
          <w:szCs w:val="16"/>
        </w:rPr>
        <w:t>лица),</w:t>
      </w:r>
      <w:r w:rsidRPr="00F311CB">
        <w:rPr>
          <w:rFonts w:ascii="Arial" w:hAnsi="Arial" w:cs="Arial"/>
          <w:i/>
          <w:spacing w:val="34"/>
          <w:w w:val="99"/>
          <w:sz w:val="16"/>
          <w:szCs w:val="16"/>
        </w:rPr>
        <w:t xml:space="preserve"> </w:t>
      </w:r>
      <w:r w:rsidRPr="00F311CB">
        <w:rPr>
          <w:rFonts w:ascii="Arial" w:hAnsi="Arial" w:cs="Arial"/>
          <w:i/>
          <w:sz w:val="16"/>
          <w:szCs w:val="16"/>
        </w:rPr>
        <w:t>наименование,</w:t>
      </w:r>
      <w:r w:rsidRPr="00F311CB">
        <w:rPr>
          <w:rFonts w:ascii="Arial" w:hAnsi="Arial" w:cs="Arial"/>
          <w:i/>
          <w:spacing w:val="16"/>
          <w:sz w:val="16"/>
          <w:szCs w:val="16"/>
        </w:rPr>
        <w:t xml:space="preserve"> </w:t>
      </w:r>
      <w:r w:rsidRPr="00F311CB">
        <w:rPr>
          <w:rFonts w:ascii="Arial" w:hAnsi="Arial" w:cs="Arial"/>
          <w:i/>
          <w:sz w:val="16"/>
          <w:szCs w:val="16"/>
        </w:rPr>
        <w:t>ОГРН</w:t>
      </w:r>
      <w:r w:rsidRPr="00F311CB">
        <w:rPr>
          <w:rFonts w:ascii="Arial" w:hAnsi="Arial" w:cs="Arial"/>
          <w:i/>
          <w:spacing w:val="16"/>
          <w:sz w:val="16"/>
          <w:szCs w:val="16"/>
        </w:rPr>
        <w:t xml:space="preserve"> </w:t>
      </w:r>
      <w:r w:rsidRPr="00F311CB">
        <w:rPr>
          <w:rFonts w:ascii="Arial" w:hAnsi="Arial" w:cs="Arial"/>
          <w:i/>
          <w:sz w:val="16"/>
          <w:szCs w:val="16"/>
        </w:rPr>
        <w:t>(для</w:t>
      </w:r>
      <w:r w:rsidRPr="00F311CB">
        <w:rPr>
          <w:rFonts w:ascii="Arial" w:hAnsi="Arial" w:cs="Arial"/>
          <w:i/>
          <w:spacing w:val="16"/>
          <w:sz w:val="16"/>
          <w:szCs w:val="16"/>
        </w:rPr>
        <w:t xml:space="preserve"> </w:t>
      </w:r>
      <w:r w:rsidRPr="00F311CB">
        <w:rPr>
          <w:rFonts w:ascii="Arial" w:hAnsi="Arial" w:cs="Arial"/>
          <w:i/>
          <w:sz w:val="16"/>
          <w:szCs w:val="16"/>
        </w:rPr>
        <w:t>юридического</w:t>
      </w:r>
      <w:r w:rsidRPr="00F311CB">
        <w:rPr>
          <w:rFonts w:ascii="Arial" w:hAnsi="Arial" w:cs="Arial"/>
          <w:i/>
          <w:spacing w:val="16"/>
          <w:sz w:val="16"/>
          <w:szCs w:val="16"/>
        </w:rPr>
        <w:t xml:space="preserve"> </w:t>
      </w:r>
      <w:r w:rsidRPr="00F311CB">
        <w:rPr>
          <w:rFonts w:ascii="Arial" w:hAnsi="Arial" w:cs="Arial"/>
          <w:i/>
          <w:sz w:val="16"/>
          <w:szCs w:val="16"/>
        </w:rPr>
        <w:t>лица)</w:t>
      </w:r>
      <w:r w:rsidRPr="00F311CB">
        <w:rPr>
          <w:rFonts w:ascii="Arial" w:hAnsi="Arial" w:cs="Arial"/>
          <w:sz w:val="16"/>
          <w:szCs w:val="16"/>
        </w:rPr>
        <w:t>)</w:t>
      </w:r>
      <w:r w:rsidRPr="00F311CB">
        <w:rPr>
          <w:rFonts w:ascii="Arial" w:hAnsi="Arial" w:cs="Arial"/>
          <w:spacing w:val="19"/>
          <w:sz w:val="16"/>
          <w:szCs w:val="16"/>
        </w:rPr>
        <w:t xml:space="preserve"> </w:t>
      </w:r>
      <w:r w:rsidRPr="00F311CB">
        <w:rPr>
          <w:rFonts w:ascii="Arial" w:hAnsi="Arial" w:cs="Arial"/>
          <w:sz w:val="16"/>
          <w:szCs w:val="16"/>
        </w:rPr>
        <w:t>имеет</w:t>
      </w:r>
      <w:r w:rsidRPr="00F311CB">
        <w:rPr>
          <w:rFonts w:ascii="Arial" w:hAnsi="Arial" w:cs="Arial"/>
          <w:spacing w:val="16"/>
          <w:sz w:val="16"/>
          <w:szCs w:val="16"/>
        </w:rPr>
        <w:t xml:space="preserve"> </w:t>
      </w:r>
      <w:r w:rsidRPr="00F311CB">
        <w:rPr>
          <w:rFonts w:ascii="Arial" w:hAnsi="Arial" w:cs="Arial"/>
          <w:sz w:val="16"/>
          <w:szCs w:val="16"/>
        </w:rPr>
        <w:t>право</w:t>
      </w:r>
      <w:r w:rsidRPr="00F311CB">
        <w:rPr>
          <w:rFonts w:ascii="Arial" w:hAnsi="Arial" w:cs="Arial"/>
          <w:spacing w:val="18"/>
          <w:sz w:val="16"/>
          <w:szCs w:val="16"/>
        </w:rPr>
        <w:t xml:space="preserve"> </w:t>
      </w:r>
      <w:r w:rsidRPr="00F311CB">
        <w:rPr>
          <w:rFonts w:ascii="Arial" w:hAnsi="Arial" w:cs="Arial"/>
          <w:sz w:val="16"/>
          <w:szCs w:val="16"/>
        </w:rPr>
        <w:t>на</w:t>
      </w:r>
      <w:r w:rsidRPr="00F311CB">
        <w:rPr>
          <w:rFonts w:ascii="Arial" w:hAnsi="Arial" w:cs="Arial"/>
          <w:spacing w:val="18"/>
          <w:sz w:val="16"/>
          <w:szCs w:val="16"/>
        </w:rPr>
        <w:t xml:space="preserve"> </w:t>
      </w:r>
      <w:r w:rsidRPr="00F311CB">
        <w:rPr>
          <w:rFonts w:ascii="Arial" w:hAnsi="Arial" w:cs="Arial"/>
          <w:sz w:val="16"/>
          <w:szCs w:val="16"/>
        </w:rPr>
        <w:t>обращение</w:t>
      </w:r>
      <w:r w:rsidRPr="00F311CB">
        <w:rPr>
          <w:rFonts w:ascii="Arial" w:hAnsi="Arial" w:cs="Arial"/>
          <w:spacing w:val="18"/>
          <w:sz w:val="16"/>
          <w:szCs w:val="16"/>
        </w:rPr>
        <w:t xml:space="preserve"> </w:t>
      </w:r>
      <w:r w:rsidRPr="00F311CB">
        <w:rPr>
          <w:rFonts w:ascii="Arial" w:hAnsi="Arial" w:cs="Arial"/>
          <w:sz w:val="16"/>
          <w:szCs w:val="16"/>
        </w:rPr>
        <w:t>без</w:t>
      </w:r>
      <w:r w:rsidRPr="00F311CB">
        <w:rPr>
          <w:rFonts w:ascii="Arial" w:hAnsi="Arial" w:cs="Arial"/>
          <w:spacing w:val="32"/>
          <w:w w:val="99"/>
          <w:sz w:val="16"/>
          <w:szCs w:val="16"/>
        </w:rPr>
        <w:t xml:space="preserve"> </w:t>
      </w:r>
      <w:r w:rsidRPr="00F311CB">
        <w:rPr>
          <w:rFonts w:ascii="Arial" w:hAnsi="Arial" w:cs="Arial"/>
          <w:sz w:val="16"/>
          <w:szCs w:val="16"/>
        </w:rPr>
        <w:t>доверенности</w:t>
      </w:r>
      <w:r w:rsidRPr="00F311CB">
        <w:rPr>
          <w:rFonts w:ascii="Arial" w:hAnsi="Arial" w:cs="Arial"/>
          <w:spacing w:val="-13"/>
          <w:sz w:val="16"/>
          <w:szCs w:val="16"/>
        </w:rPr>
        <w:t xml:space="preserve"> </w:t>
      </w:r>
      <w:r w:rsidRPr="00F311CB">
        <w:rPr>
          <w:rFonts w:ascii="Arial" w:hAnsi="Arial" w:cs="Arial"/>
          <w:sz w:val="16"/>
          <w:szCs w:val="16"/>
        </w:rPr>
        <w:t>с</w:t>
      </w:r>
      <w:r w:rsidRPr="00F311CB">
        <w:rPr>
          <w:rFonts w:ascii="Arial" w:hAnsi="Arial" w:cs="Arial"/>
          <w:spacing w:val="-13"/>
          <w:sz w:val="16"/>
          <w:szCs w:val="16"/>
        </w:rPr>
        <w:t xml:space="preserve"> </w:t>
      </w:r>
      <w:r w:rsidRPr="00F311CB">
        <w:rPr>
          <w:rFonts w:ascii="Arial" w:hAnsi="Arial" w:cs="Arial"/>
          <w:sz w:val="16"/>
          <w:szCs w:val="16"/>
        </w:rPr>
        <w:t>заявлением</w:t>
      </w:r>
      <w:r w:rsidRPr="00F311CB">
        <w:rPr>
          <w:rFonts w:ascii="Arial" w:hAnsi="Arial" w:cs="Arial"/>
          <w:spacing w:val="-13"/>
          <w:sz w:val="16"/>
          <w:szCs w:val="16"/>
        </w:rPr>
        <w:t xml:space="preserve"> </w:t>
      </w:r>
      <w:r w:rsidRPr="00F311CB">
        <w:rPr>
          <w:rFonts w:ascii="Arial" w:hAnsi="Arial" w:cs="Arial"/>
          <w:sz w:val="16"/>
          <w:szCs w:val="16"/>
        </w:rPr>
        <w:t>о</w:t>
      </w:r>
      <w:r w:rsidRPr="00F311CB">
        <w:rPr>
          <w:rFonts w:ascii="Arial" w:hAnsi="Arial" w:cs="Arial"/>
          <w:spacing w:val="-13"/>
          <w:sz w:val="16"/>
          <w:szCs w:val="16"/>
        </w:rPr>
        <w:t xml:space="preserve"> </w:t>
      </w:r>
      <w:r w:rsidRPr="00F311CB">
        <w:rPr>
          <w:rFonts w:ascii="Arial" w:hAnsi="Arial" w:cs="Arial"/>
          <w:sz w:val="16"/>
          <w:szCs w:val="16"/>
        </w:rPr>
        <w:t>государственном</w:t>
      </w:r>
      <w:r w:rsidRPr="00F311CB">
        <w:rPr>
          <w:rFonts w:ascii="Arial" w:hAnsi="Arial" w:cs="Arial"/>
          <w:spacing w:val="-14"/>
          <w:sz w:val="16"/>
          <w:szCs w:val="16"/>
        </w:rPr>
        <w:t xml:space="preserve"> </w:t>
      </w:r>
      <w:r w:rsidRPr="00F311CB">
        <w:rPr>
          <w:rFonts w:ascii="Arial" w:hAnsi="Arial" w:cs="Arial"/>
          <w:sz w:val="16"/>
          <w:szCs w:val="16"/>
        </w:rPr>
        <w:t>кадастровом</w:t>
      </w:r>
      <w:r w:rsidRPr="00F311CB">
        <w:rPr>
          <w:rFonts w:ascii="Arial" w:hAnsi="Arial" w:cs="Arial"/>
          <w:spacing w:val="-10"/>
          <w:sz w:val="16"/>
          <w:szCs w:val="16"/>
        </w:rPr>
        <w:t xml:space="preserve"> </w:t>
      </w:r>
      <w:r w:rsidRPr="00F311CB">
        <w:rPr>
          <w:rFonts w:ascii="Arial" w:hAnsi="Arial" w:cs="Arial"/>
          <w:spacing w:val="-1"/>
          <w:sz w:val="16"/>
          <w:szCs w:val="16"/>
        </w:rPr>
        <w:t>учете</w:t>
      </w:r>
      <w:r w:rsidRPr="00F311CB">
        <w:rPr>
          <w:rFonts w:ascii="Arial" w:hAnsi="Arial" w:cs="Arial"/>
          <w:spacing w:val="-13"/>
          <w:sz w:val="16"/>
          <w:szCs w:val="16"/>
        </w:rPr>
        <w:t xml:space="preserve"> </w:t>
      </w:r>
      <w:r w:rsidRPr="00F311CB">
        <w:rPr>
          <w:rFonts w:ascii="Arial" w:hAnsi="Arial" w:cs="Arial"/>
          <w:sz w:val="16"/>
          <w:szCs w:val="16"/>
        </w:rPr>
        <w:t>образуемого</w:t>
      </w:r>
      <w:r w:rsidRPr="00F311CB">
        <w:rPr>
          <w:rFonts w:ascii="Arial" w:hAnsi="Arial" w:cs="Arial"/>
          <w:spacing w:val="-13"/>
          <w:sz w:val="16"/>
          <w:szCs w:val="16"/>
        </w:rPr>
        <w:t xml:space="preserve"> </w:t>
      </w:r>
      <w:r w:rsidRPr="00F311CB">
        <w:rPr>
          <w:rFonts w:ascii="Arial" w:hAnsi="Arial" w:cs="Arial"/>
          <w:sz w:val="16"/>
          <w:szCs w:val="16"/>
        </w:rPr>
        <w:t>земельного</w:t>
      </w:r>
      <w:r w:rsidRPr="00F311CB">
        <w:rPr>
          <w:rFonts w:ascii="Arial" w:hAnsi="Arial" w:cs="Arial"/>
          <w:spacing w:val="29"/>
          <w:w w:val="99"/>
          <w:sz w:val="16"/>
          <w:szCs w:val="16"/>
        </w:rPr>
        <w:t xml:space="preserve"> </w:t>
      </w:r>
      <w:r w:rsidRPr="00F311CB">
        <w:rPr>
          <w:rFonts w:ascii="Arial" w:hAnsi="Arial" w:cs="Arial"/>
          <w:spacing w:val="-1"/>
          <w:sz w:val="16"/>
          <w:szCs w:val="16"/>
        </w:rPr>
        <w:t>участка</w:t>
      </w:r>
      <w:r w:rsidRPr="00F311CB">
        <w:rPr>
          <w:rFonts w:ascii="Arial" w:hAnsi="Arial" w:cs="Arial"/>
          <w:spacing w:val="29"/>
          <w:sz w:val="16"/>
          <w:szCs w:val="16"/>
        </w:rPr>
        <w:t xml:space="preserve"> </w:t>
      </w:r>
      <w:r w:rsidRPr="00F311CB">
        <w:rPr>
          <w:rFonts w:ascii="Arial" w:hAnsi="Arial" w:cs="Arial"/>
          <w:sz w:val="16"/>
          <w:szCs w:val="16"/>
        </w:rPr>
        <w:t>и</w:t>
      </w:r>
      <w:r w:rsidRPr="00F311CB">
        <w:rPr>
          <w:rFonts w:ascii="Arial" w:hAnsi="Arial" w:cs="Arial"/>
          <w:spacing w:val="32"/>
          <w:sz w:val="16"/>
          <w:szCs w:val="16"/>
        </w:rPr>
        <w:t xml:space="preserve"> </w:t>
      </w:r>
      <w:r w:rsidRPr="00F311CB">
        <w:rPr>
          <w:rFonts w:ascii="Arial" w:hAnsi="Arial" w:cs="Arial"/>
          <w:sz w:val="16"/>
          <w:szCs w:val="16"/>
        </w:rPr>
        <w:t>о</w:t>
      </w:r>
      <w:r w:rsidRPr="00F311CB">
        <w:rPr>
          <w:rFonts w:ascii="Arial" w:hAnsi="Arial" w:cs="Arial"/>
          <w:spacing w:val="32"/>
          <w:sz w:val="16"/>
          <w:szCs w:val="16"/>
        </w:rPr>
        <w:t xml:space="preserve"> </w:t>
      </w:r>
      <w:r w:rsidRPr="00F311CB">
        <w:rPr>
          <w:rFonts w:ascii="Arial" w:hAnsi="Arial" w:cs="Arial"/>
          <w:sz w:val="16"/>
          <w:szCs w:val="16"/>
        </w:rPr>
        <w:t>государственной</w:t>
      </w:r>
      <w:r w:rsidRPr="00F311CB">
        <w:rPr>
          <w:rFonts w:ascii="Arial" w:hAnsi="Arial" w:cs="Arial"/>
          <w:spacing w:val="31"/>
          <w:sz w:val="16"/>
          <w:szCs w:val="16"/>
        </w:rPr>
        <w:t xml:space="preserve"> </w:t>
      </w:r>
      <w:r w:rsidRPr="00F311CB">
        <w:rPr>
          <w:rFonts w:ascii="Arial" w:hAnsi="Arial" w:cs="Arial"/>
          <w:sz w:val="16"/>
          <w:szCs w:val="16"/>
        </w:rPr>
        <w:t>регистрации</w:t>
      </w:r>
      <w:r w:rsidRPr="00F311CB">
        <w:rPr>
          <w:rFonts w:ascii="Arial" w:hAnsi="Arial" w:cs="Arial"/>
          <w:spacing w:val="31"/>
          <w:sz w:val="16"/>
          <w:szCs w:val="16"/>
        </w:rPr>
        <w:t xml:space="preserve"> </w:t>
      </w:r>
      <w:r w:rsidRPr="00F311CB">
        <w:rPr>
          <w:rFonts w:ascii="Arial" w:hAnsi="Arial" w:cs="Arial"/>
          <w:sz w:val="16"/>
          <w:szCs w:val="16"/>
        </w:rPr>
        <w:t>права</w:t>
      </w:r>
      <w:r w:rsidRPr="00F311CB">
        <w:rPr>
          <w:rFonts w:ascii="Arial" w:hAnsi="Arial" w:cs="Arial"/>
          <w:spacing w:val="33"/>
          <w:sz w:val="16"/>
          <w:szCs w:val="16"/>
        </w:rPr>
        <w:t xml:space="preserve"> </w:t>
      </w:r>
      <w:r w:rsidRPr="00F311CB">
        <w:rPr>
          <w:rFonts w:ascii="Arial" w:hAnsi="Arial" w:cs="Arial"/>
          <w:sz w:val="16"/>
          <w:szCs w:val="16"/>
        </w:rPr>
        <w:t>собственности</w:t>
      </w:r>
      <w:r w:rsidRPr="00F311CB">
        <w:rPr>
          <w:rFonts w:ascii="Arial" w:hAnsi="Arial" w:cs="Arial"/>
          <w:spacing w:val="30"/>
          <w:sz w:val="16"/>
          <w:szCs w:val="16"/>
        </w:rPr>
        <w:t xml:space="preserve"> </w:t>
      </w:r>
      <w:r w:rsidRPr="00F311CB">
        <w:rPr>
          <w:rFonts w:ascii="Arial" w:hAnsi="Arial" w:cs="Arial"/>
          <w:sz w:val="16"/>
          <w:szCs w:val="16"/>
        </w:rPr>
        <w:t>Российской</w:t>
      </w:r>
      <w:r w:rsidRPr="00F311CB">
        <w:rPr>
          <w:rFonts w:ascii="Arial" w:hAnsi="Arial" w:cs="Arial"/>
          <w:spacing w:val="32"/>
          <w:sz w:val="16"/>
          <w:szCs w:val="16"/>
        </w:rPr>
        <w:t xml:space="preserve"> </w:t>
      </w:r>
      <w:r w:rsidRPr="00F311CB">
        <w:rPr>
          <w:rFonts w:ascii="Arial" w:hAnsi="Arial" w:cs="Arial"/>
          <w:sz w:val="16"/>
          <w:szCs w:val="16"/>
        </w:rPr>
        <w:t>Федерации,</w:t>
      </w:r>
      <w:r w:rsidRPr="00F311CB">
        <w:rPr>
          <w:rFonts w:ascii="Arial" w:hAnsi="Arial" w:cs="Arial"/>
          <w:spacing w:val="38"/>
          <w:w w:val="99"/>
          <w:sz w:val="16"/>
          <w:szCs w:val="16"/>
        </w:rPr>
        <w:t xml:space="preserve"> </w:t>
      </w:r>
      <w:r w:rsidRPr="00F311CB">
        <w:rPr>
          <w:rFonts w:ascii="Arial" w:hAnsi="Arial" w:cs="Arial"/>
          <w:sz w:val="16"/>
          <w:szCs w:val="16"/>
        </w:rPr>
        <w:t>права</w:t>
      </w:r>
      <w:r w:rsidRPr="00F311CB">
        <w:rPr>
          <w:rFonts w:ascii="Arial" w:hAnsi="Arial" w:cs="Arial"/>
          <w:spacing w:val="33"/>
          <w:sz w:val="16"/>
          <w:szCs w:val="16"/>
        </w:rPr>
        <w:t xml:space="preserve"> </w:t>
      </w:r>
      <w:r w:rsidRPr="00F311CB">
        <w:rPr>
          <w:rFonts w:ascii="Arial" w:hAnsi="Arial" w:cs="Arial"/>
          <w:sz w:val="16"/>
          <w:szCs w:val="16"/>
        </w:rPr>
        <w:t>собственности</w:t>
      </w:r>
      <w:r w:rsidRPr="00F311CB">
        <w:rPr>
          <w:rFonts w:ascii="Arial" w:hAnsi="Arial" w:cs="Arial"/>
          <w:spacing w:val="33"/>
          <w:sz w:val="16"/>
          <w:szCs w:val="16"/>
        </w:rPr>
        <w:t xml:space="preserve"> </w:t>
      </w:r>
      <w:r w:rsidRPr="00F311CB">
        <w:rPr>
          <w:rFonts w:ascii="Arial" w:hAnsi="Arial" w:cs="Arial"/>
          <w:spacing w:val="-1"/>
          <w:sz w:val="16"/>
          <w:szCs w:val="16"/>
        </w:rPr>
        <w:t>субъекта</w:t>
      </w:r>
      <w:r w:rsidRPr="00F311CB">
        <w:rPr>
          <w:rFonts w:ascii="Arial" w:hAnsi="Arial" w:cs="Arial"/>
          <w:spacing w:val="33"/>
          <w:sz w:val="16"/>
          <w:szCs w:val="16"/>
        </w:rPr>
        <w:t xml:space="preserve"> </w:t>
      </w:r>
      <w:r w:rsidRPr="00F311CB">
        <w:rPr>
          <w:rFonts w:ascii="Arial" w:hAnsi="Arial" w:cs="Arial"/>
          <w:sz w:val="16"/>
          <w:szCs w:val="16"/>
        </w:rPr>
        <w:t>Российской</w:t>
      </w:r>
      <w:r w:rsidRPr="00F311CB">
        <w:rPr>
          <w:rFonts w:ascii="Arial" w:hAnsi="Arial" w:cs="Arial"/>
          <w:spacing w:val="32"/>
          <w:sz w:val="16"/>
          <w:szCs w:val="16"/>
        </w:rPr>
        <w:t xml:space="preserve"> </w:t>
      </w:r>
      <w:r w:rsidRPr="00F311CB">
        <w:rPr>
          <w:rFonts w:ascii="Arial" w:hAnsi="Arial" w:cs="Arial"/>
          <w:sz w:val="16"/>
          <w:szCs w:val="16"/>
        </w:rPr>
        <w:t>Федерации</w:t>
      </w:r>
      <w:r w:rsidRPr="00F311CB">
        <w:rPr>
          <w:rFonts w:ascii="Arial" w:hAnsi="Arial" w:cs="Arial"/>
          <w:spacing w:val="41"/>
          <w:sz w:val="16"/>
          <w:szCs w:val="16"/>
        </w:rPr>
        <w:t xml:space="preserve"> </w:t>
      </w:r>
      <w:r w:rsidRPr="00F311CB">
        <w:rPr>
          <w:rFonts w:ascii="Arial" w:hAnsi="Arial" w:cs="Arial"/>
          <w:sz w:val="16"/>
          <w:szCs w:val="16"/>
        </w:rPr>
        <w:t>(права</w:t>
      </w:r>
      <w:r w:rsidRPr="00F311CB">
        <w:rPr>
          <w:rFonts w:ascii="Arial" w:hAnsi="Arial" w:cs="Arial"/>
          <w:spacing w:val="33"/>
          <w:sz w:val="16"/>
          <w:szCs w:val="16"/>
        </w:rPr>
        <w:t xml:space="preserve"> </w:t>
      </w:r>
      <w:r w:rsidRPr="00F311CB">
        <w:rPr>
          <w:rFonts w:ascii="Arial" w:hAnsi="Arial" w:cs="Arial"/>
          <w:sz w:val="16"/>
          <w:szCs w:val="16"/>
        </w:rPr>
        <w:t>муниципальной собственности) на</w:t>
      </w:r>
      <w:r w:rsidRPr="00F311CB">
        <w:rPr>
          <w:rFonts w:ascii="Arial" w:hAnsi="Arial" w:cs="Arial"/>
          <w:spacing w:val="15"/>
          <w:sz w:val="16"/>
          <w:szCs w:val="16"/>
        </w:rPr>
        <w:t xml:space="preserve"> </w:t>
      </w:r>
      <w:r w:rsidRPr="00F311CB">
        <w:rPr>
          <w:rFonts w:ascii="Arial" w:hAnsi="Arial" w:cs="Arial"/>
          <w:sz w:val="16"/>
          <w:szCs w:val="16"/>
        </w:rPr>
        <w:t>образуемый земельный</w:t>
      </w:r>
      <w:r w:rsidRPr="00F311CB">
        <w:rPr>
          <w:rFonts w:ascii="Arial" w:hAnsi="Arial" w:cs="Arial"/>
          <w:spacing w:val="18"/>
          <w:sz w:val="16"/>
          <w:szCs w:val="16"/>
        </w:rPr>
        <w:t xml:space="preserve"> </w:t>
      </w:r>
      <w:r w:rsidRPr="00F311CB">
        <w:rPr>
          <w:rFonts w:ascii="Arial" w:hAnsi="Arial" w:cs="Arial"/>
          <w:spacing w:val="-1"/>
          <w:sz w:val="16"/>
          <w:szCs w:val="16"/>
        </w:rPr>
        <w:t>участок</w:t>
      </w:r>
      <w:r w:rsidRPr="00F311CB">
        <w:rPr>
          <w:rFonts w:ascii="Arial" w:hAnsi="Arial" w:cs="Arial"/>
          <w:spacing w:val="18"/>
          <w:sz w:val="16"/>
          <w:szCs w:val="16"/>
        </w:rPr>
        <w:t xml:space="preserve"> </w:t>
      </w:r>
      <w:r w:rsidRPr="00F311CB">
        <w:rPr>
          <w:rFonts w:ascii="Arial" w:hAnsi="Arial" w:cs="Arial"/>
          <w:sz w:val="16"/>
          <w:szCs w:val="16"/>
        </w:rPr>
        <w:t>(образуемые</w:t>
      </w:r>
      <w:r w:rsidRPr="00F311CB">
        <w:rPr>
          <w:rFonts w:ascii="Arial" w:hAnsi="Arial" w:cs="Arial"/>
          <w:spacing w:val="15"/>
          <w:sz w:val="16"/>
          <w:szCs w:val="16"/>
        </w:rPr>
        <w:t xml:space="preserve"> </w:t>
      </w:r>
      <w:r w:rsidRPr="00F311CB">
        <w:rPr>
          <w:rFonts w:ascii="Arial" w:hAnsi="Arial" w:cs="Arial"/>
          <w:spacing w:val="-1"/>
          <w:sz w:val="16"/>
          <w:szCs w:val="16"/>
        </w:rPr>
        <w:t>земельные</w:t>
      </w:r>
      <w:r w:rsidRPr="00F311CB">
        <w:rPr>
          <w:rFonts w:ascii="Arial" w:hAnsi="Arial" w:cs="Arial"/>
          <w:spacing w:val="20"/>
          <w:sz w:val="16"/>
          <w:szCs w:val="16"/>
        </w:rPr>
        <w:t xml:space="preserve"> </w:t>
      </w:r>
      <w:r w:rsidRPr="00F311CB">
        <w:rPr>
          <w:rFonts w:ascii="Arial" w:hAnsi="Arial" w:cs="Arial"/>
          <w:spacing w:val="-1"/>
          <w:sz w:val="16"/>
          <w:szCs w:val="16"/>
        </w:rPr>
        <w:t>участки),</w:t>
      </w:r>
      <w:r w:rsidRPr="00F311CB">
        <w:rPr>
          <w:rFonts w:ascii="Arial" w:hAnsi="Arial" w:cs="Arial"/>
          <w:spacing w:val="52"/>
          <w:w w:val="99"/>
          <w:sz w:val="16"/>
          <w:szCs w:val="16"/>
        </w:rPr>
        <w:t xml:space="preserve"> </w:t>
      </w:r>
      <w:r w:rsidRPr="00F311CB">
        <w:rPr>
          <w:rFonts w:ascii="Arial" w:hAnsi="Arial" w:cs="Arial"/>
          <w:sz w:val="16"/>
          <w:szCs w:val="16"/>
        </w:rPr>
        <w:t>указанные</w:t>
      </w:r>
      <w:r w:rsidRPr="00F311CB">
        <w:rPr>
          <w:rFonts w:ascii="Arial" w:hAnsi="Arial" w:cs="Arial"/>
          <w:spacing w:val="-10"/>
          <w:sz w:val="16"/>
          <w:szCs w:val="16"/>
        </w:rPr>
        <w:t xml:space="preserve"> </w:t>
      </w:r>
      <w:r w:rsidRPr="00F311CB">
        <w:rPr>
          <w:rFonts w:ascii="Arial" w:hAnsi="Arial" w:cs="Arial"/>
          <w:sz w:val="16"/>
          <w:szCs w:val="16"/>
        </w:rPr>
        <w:t>в</w:t>
      </w:r>
      <w:r w:rsidRPr="00F311CB">
        <w:rPr>
          <w:rFonts w:ascii="Arial" w:hAnsi="Arial" w:cs="Arial"/>
          <w:spacing w:val="-10"/>
          <w:sz w:val="16"/>
          <w:szCs w:val="16"/>
        </w:rPr>
        <w:t xml:space="preserve"> </w:t>
      </w:r>
      <w:r w:rsidRPr="00F311CB">
        <w:rPr>
          <w:rFonts w:ascii="Arial" w:hAnsi="Arial" w:cs="Arial"/>
          <w:sz w:val="16"/>
          <w:szCs w:val="16"/>
        </w:rPr>
        <w:t>пункте</w:t>
      </w:r>
      <w:r w:rsidRPr="00F311CB">
        <w:rPr>
          <w:rFonts w:ascii="Arial" w:hAnsi="Arial" w:cs="Arial"/>
          <w:spacing w:val="-10"/>
          <w:sz w:val="16"/>
          <w:szCs w:val="16"/>
        </w:rPr>
        <w:t xml:space="preserve"> </w:t>
      </w:r>
      <w:r w:rsidRPr="00F311CB">
        <w:rPr>
          <w:rFonts w:ascii="Arial" w:hAnsi="Arial" w:cs="Arial"/>
          <w:sz w:val="16"/>
          <w:szCs w:val="16"/>
        </w:rPr>
        <w:t>1</w:t>
      </w:r>
      <w:r w:rsidRPr="00F311CB">
        <w:rPr>
          <w:rFonts w:ascii="Arial" w:hAnsi="Arial" w:cs="Arial"/>
          <w:spacing w:val="-8"/>
          <w:sz w:val="16"/>
          <w:szCs w:val="16"/>
        </w:rPr>
        <w:t xml:space="preserve"> </w:t>
      </w:r>
      <w:r w:rsidRPr="00F311CB">
        <w:rPr>
          <w:rFonts w:ascii="Arial" w:hAnsi="Arial" w:cs="Arial"/>
          <w:sz w:val="16"/>
          <w:szCs w:val="16"/>
        </w:rPr>
        <w:t>настоящего</w:t>
      </w:r>
      <w:r w:rsidRPr="00F311CB">
        <w:rPr>
          <w:rFonts w:ascii="Arial" w:hAnsi="Arial" w:cs="Arial"/>
          <w:spacing w:val="-10"/>
          <w:sz w:val="16"/>
          <w:szCs w:val="16"/>
        </w:rPr>
        <w:t xml:space="preserve"> </w:t>
      </w:r>
      <w:r w:rsidRPr="00F311CB">
        <w:rPr>
          <w:rFonts w:ascii="Arial" w:hAnsi="Arial" w:cs="Arial"/>
          <w:sz w:val="16"/>
          <w:szCs w:val="16"/>
        </w:rPr>
        <w:t>решения.</w:t>
      </w:r>
    </w:p>
    <w:p w:rsidR="00D15D21" w:rsidRPr="00F311CB" w:rsidRDefault="00D15D21" w:rsidP="00F311CB">
      <w:pPr>
        <w:tabs>
          <w:tab w:val="left" w:pos="1186"/>
        </w:tabs>
        <w:ind w:firstLine="284"/>
        <w:jc w:val="both"/>
        <w:rPr>
          <w:rFonts w:ascii="Arial" w:hAnsi="Arial" w:cs="Arial"/>
          <w:sz w:val="16"/>
          <w:szCs w:val="16"/>
        </w:rPr>
      </w:pPr>
      <w:r w:rsidRPr="00F311CB">
        <w:rPr>
          <w:rFonts w:ascii="Arial" w:hAnsi="Arial" w:cs="Arial"/>
          <w:sz w:val="16"/>
          <w:szCs w:val="16"/>
        </w:rPr>
        <w:t>3.Срок</w:t>
      </w:r>
      <w:r w:rsidRPr="00F311CB">
        <w:rPr>
          <w:rFonts w:ascii="Arial" w:hAnsi="Arial" w:cs="Arial"/>
          <w:spacing w:val="-12"/>
          <w:sz w:val="16"/>
          <w:szCs w:val="16"/>
        </w:rPr>
        <w:t xml:space="preserve"> </w:t>
      </w:r>
      <w:r w:rsidRPr="00F311CB">
        <w:rPr>
          <w:rFonts w:ascii="Arial" w:hAnsi="Arial" w:cs="Arial"/>
          <w:sz w:val="16"/>
          <w:szCs w:val="16"/>
        </w:rPr>
        <w:t>действия</w:t>
      </w:r>
      <w:r w:rsidRPr="00F311CB">
        <w:rPr>
          <w:rFonts w:ascii="Arial" w:hAnsi="Arial" w:cs="Arial"/>
          <w:spacing w:val="-11"/>
          <w:sz w:val="16"/>
          <w:szCs w:val="16"/>
        </w:rPr>
        <w:t xml:space="preserve"> </w:t>
      </w:r>
      <w:r w:rsidRPr="00F311CB">
        <w:rPr>
          <w:rFonts w:ascii="Arial" w:hAnsi="Arial" w:cs="Arial"/>
          <w:sz w:val="16"/>
          <w:szCs w:val="16"/>
        </w:rPr>
        <w:t>настоящего</w:t>
      </w:r>
      <w:r w:rsidRPr="00F311CB">
        <w:rPr>
          <w:rFonts w:ascii="Arial" w:hAnsi="Arial" w:cs="Arial"/>
          <w:spacing w:val="-11"/>
          <w:sz w:val="16"/>
          <w:szCs w:val="16"/>
        </w:rPr>
        <w:t xml:space="preserve"> </w:t>
      </w:r>
      <w:r w:rsidRPr="00F311CB">
        <w:rPr>
          <w:rFonts w:ascii="Arial" w:hAnsi="Arial" w:cs="Arial"/>
          <w:sz w:val="16"/>
          <w:szCs w:val="16"/>
        </w:rPr>
        <w:t>решения</w:t>
      </w:r>
      <w:r w:rsidRPr="00F311CB">
        <w:rPr>
          <w:rFonts w:ascii="Arial" w:hAnsi="Arial" w:cs="Arial"/>
          <w:spacing w:val="-11"/>
          <w:sz w:val="16"/>
          <w:szCs w:val="16"/>
        </w:rPr>
        <w:t xml:space="preserve"> </w:t>
      </w:r>
      <w:r w:rsidRPr="00F311CB">
        <w:rPr>
          <w:rFonts w:ascii="Arial" w:hAnsi="Arial" w:cs="Arial"/>
          <w:sz w:val="16"/>
          <w:szCs w:val="16"/>
        </w:rPr>
        <w:t>составляет</w:t>
      </w:r>
      <w:r w:rsidRPr="00F311CB">
        <w:rPr>
          <w:rFonts w:ascii="Arial" w:hAnsi="Arial" w:cs="Arial"/>
          <w:spacing w:val="-11"/>
          <w:sz w:val="16"/>
          <w:szCs w:val="16"/>
        </w:rPr>
        <w:t xml:space="preserve"> </w:t>
      </w:r>
      <w:r w:rsidRPr="00F311CB">
        <w:rPr>
          <w:rFonts w:ascii="Arial" w:hAnsi="Arial" w:cs="Arial"/>
          <w:sz w:val="16"/>
          <w:szCs w:val="16"/>
        </w:rPr>
        <w:t>два</w:t>
      </w:r>
      <w:r w:rsidRPr="00F311CB">
        <w:rPr>
          <w:rFonts w:ascii="Arial" w:hAnsi="Arial" w:cs="Arial"/>
          <w:spacing w:val="-11"/>
          <w:sz w:val="16"/>
          <w:szCs w:val="16"/>
        </w:rPr>
        <w:t xml:space="preserve"> </w:t>
      </w:r>
      <w:r w:rsidRPr="00F311CB">
        <w:rPr>
          <w:rFonts w:ascii="Arial" w:hAnsi="Arial" w:cs="Arial"/>
          <w:sz w:val="16"/>
          <w:szCs w:val="16"/>
        </w:rPr>
        <w:t>года.</w:t>
      </w:r>
    </w:p>
    <w:p w:rsidR="00D15D21" w:rsidRPr="00F311CB" w:rsidRDefault="0031020E" w:rsidP="00F311CB">
      <w:pPr>
        <w:tabs>
          <w:tab w:val="left" w:pos="6258"/>
        </w:tabs>
        <w:jc w:val="both"/>
        <w:rPr>
          <w:rFonts w:ascii="Arial" w:hAnsi="Arial" w:cs="Arial"/>
          <w:sz w:val="16"/>
          <w:szCs w:val="16"/>
        </w:rPr>
      </w:pPr>
      <w:r>
        <w:rPr>
          <w:rFonts w:ascii="Arial" w:hAnsi="Arial" w:cs="Arial"/>
          <w:noProof/>
          <w:sz w:val="16"/>
          <w:szCs w:val="16"/>
        </w:rPr>
        <mc:AlternateContent>
          <mc:Choice Requires="wpg">
            <w:drawing>
              <wp:anchor distT="0" distB="0" distL="114300" distR="114300" simplePos="0" relativeHeight="251660288" behindDoc="1" locked="0" layoutInCell="1" allowOverlap="1">
                <wp:simplePos x="0" y="0"/>
                <wp:positionH relativeFrom="page">
                  <wp:posOffset>5492115</wp:posOffset>
                </wp:positionH>
                <wp:positionV relativeFrom="paragraph">
                  <wp:posOffset>24130</wp:posOffset>
                </wp:positionV>
                <wp:extent cx="1743075" cy="278765"/>
                <wp:effectExtent l="5715" t="12700" r="13335" b="133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78765"/>
                          <a:chOff x="8471" y="-242"/>
                          <a:chExt cx="2059" cy="1674"/>
                        </a:xfrm>
                      </wpg:grpSpPr>
                      <wps:wsp>
                        <wps:cNvPr id="4" name="Freeform 5"/>
                        <wps:cNvSpPr>
                          <a:spLocks/>
                        </wps:cNvSpPr>
                        <wps:spPr bwMode="auto">
                          <a:xfrm>
                            <a:off x="8471" y="-242"/>
                            <a:ext cx="2059" cy="1674"/>
                          </a:xfrm>
                          <a:custGeom>
                            <a:avLst/>
                            <a:gdLst>
                              <a:gd name="T0" fmla="+- 0 8471 8471"/>
                              <a:gd name="T1" fmla="*/ T0 w 2059"/>
                              <a:gd name="T2" fmla="+- 0 1432 -242"/>
                              <a:gd name="T3" fmla="*/ 1432 h 1674"/>
                              <a:gd name="T4" fmla="+- 0 10530 8471"/>
                              <a:gd name="T5" fmla="*/ T4 w 2059"/>
                              <a:gd name="T6" fmla="+- 0 1432 -242"/>
                              <a:gd name="T7" fmla="*/ 1432 h 1674"/>
                              <a:gd name="T8" fmla="+- 0 10530 8471"/>
                              <a:gd name="T9" fmla="*/ T8 w 2059"/>
                              <a:gd name="T10" fmla="+- 0 -242 -242"/>
                              <a:gd name="T11" fmla="*/ -242 h 1674"/>
                              <a:gd name="T12" fmla="+- 0 8471 8471"/>
                              <a:gd name="T13" fmla="*/ T12 w 2059"/>
                              <a:gd name="T14" fmla="+- 0 -242 -242"/>
                              <a:gd name="T15" fmla="*/ -242 h 1674"/>
                              <a:gd name="T16" fmla="+- 0 8471 8471"/>
                              <a:gd name="T17" fmla="*/ T16 w 2059"/>
                              <a:gd name="T18" fmla="+- 0 1432 -242"/>
                              <a:gd name="T19" fmla="*/ 1432 h 1674"/>
                            </a:gdLst>
                            <a:ahLst/>
                            <a:cxnLst>
                              <a:cxn ang="0">
                                <a:pos x="T1" y="T3"/>
                              </a:cxn>
                              <a:cxn ang="0">
                                <a:pos x="T5" y="T7"/>
                              </a:cxn>
                              <a:cxn ang="0">
                                <a:pos x="T9" y="T11"/>
                              </a:cxn>
                              <a:cxn ang="0">
                                <a:pos x="T13" y="T15"/>
                              </a:cxn>
                              <a:cxn ang="0">
                                <a:pos x="T17" y="T19"/>
                              </a:cxn>
                            </a:cxnLst>
                            <a:rect l="0" t="0" r="r" b="b"/>
                            <a:pathLst>
                              <a:path w="2059" h="1674">
                                <a:moveTo>
                                  <a:pt x="0" y="1674"/>
                                </a:moveTo>
                                <a:lnTo>
                                  <a:pt x="2059" y="1674"/>
                                </a:lnTo>
                                <a:lnTo>
                                  <a:pt x="2059" y="0"/>
                                </a:lnTo>
                                <a:lnTo>
                                  <a:pt x="0" y="0"/>
                                </a:lnTo>
                                <a:lnTo>
                                  <a:pt x="0" y="16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3AE4F" id="Group 4" o:spid="_x0000_s1026" style="position:absolute;margin-left:432.45pt;margin-top:1.9pt;width:137.25pt;height:21.95pt;z-index:-251656192;mso-position-horizontal-relative:page" coordorigin="8471,-242" coordsize="205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">
                <v:shape id="Freeform 5" o:spid="_x0000_s1027" style="position:absolute;left:8471;top:-242;width:2059;height:1674;visibility:visible;mso-wrap-style:square;v-text-anchor:top" coordsize="2059,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v8MA&#10;AADaAAAADwAAAGRycy9kb3ducmV2LnhtbESPQWvCQBSE7wX/w/IEb3VXkaqpq6gg2pM0KfT6mn0m&#10;wezbkF1j/PfdgtDjMDPfMKtNb2vRUesrxxomYwWCOHem4kLDV3Z4XYDwAdlg7Zg0PMjDZj14WWFi&#10;3J0/qUtDISKEfYIayhCaREqfl2TRj11DHL2Lay2GKNtCmhbvEW5rOVXqTVqsOC6U2NC+pPya3qyG&#10;TO3kcflz/jgevrNs2aVztWjmWo+G/fYdRKA+/Ief7ZPRMIO/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v+v8MAAADaAAAADwAAAAAAAAAAAAAAAACYAgAAZHJzL2Rv&#10;d25yZXYueG1sUEsFBgAAAAAEAAQA9QAAAIgDAAAAAA==&#10;" path="m,1674r2059,l2059,,,,,1674xe" filled="f">
                  <v:path arrowok="t" o:connecttype="custom" o:connectlocs="0,1432;2059,1432;2059,-242;0,-242;0,1432" o:connectangles="0,0,0,0,0"/>
                </v:shape>
                <w10:wrap anchorx="page"/>
              </v:group>
            </w:pict>
          </mc:Fallback>
        </mc:AlternateContent>
      </w:r>
      <w:r w:rsidR="00D15D21" w:rsidRPr="00F311CB">
        <w:rPr>
          <w:rFonts w:ascii="Arial" w:hAnsi="Arial" w:cs="Arial"/>
          <w:sz w:val="16"/>
          <w:szCs w:val="16"/>
        </w:rPr>
        <w:t>Должность</w:t>
      </w:r>
      <w:r w:rsidR="00D15D21" w:rsidRPr="00F311CB">
        <w:rPr>
          <w:rFonts w:ascii="Arial" w:hAnsi="Arial" w:cs="Arial"/>
          <w:spacing w:val="1"/>
          <w:sz w:val="16"/>
          <w:szCs w:val="16"/>
        </w:rPr>
        <w:t xml:space="preserve"> </w:t>
      </w:r>
      <w:r w:rsidR="00D15D21" w:rsidRPr="00F311CB">
        <w:rPr>
          <w:rFonts w:ascii="Arial" w:hAnsi="Arial" w:cs="Arial"/>
          <w:spacing w:val="-1"/>
          <w:sz w:val="16"/>
          <w:szCs w:val="16"/>
        </w:rPr>
        <w:t xml:space="preserve">уполномоченного </w:t>
      </w:r>
      <w:r w:rsidR="00D15D21" w:rsidRPr="00F311CB">
        <w:rPr>
          <w:rFonts w:ascii="Arial" w:hAnsi="Arial" w:cs="Arial"/>
          <w:sz w:val="16"/>
          <w:szCs w:val="16"/>
        </w:rPr>
        <w:t>лица                      Ф.И.О.</w:t>
      </w:r>
      <w:r w:rsidR="00D15D21" w:rsidRPr="00F311CB">
        <w:rPr>
          <w:rFonts w:ascii="Arial" w:hAnsi="Arial" w:cs="Arial"/>
          <w:spacing w:val="-13"/>
          <w:sz w:val="16"/>
          <w:szCs w:val="16"/>
        </w:rPr>
        <w:t xml:space="preserve"> </w:t>
      </w:r>
      <w:r w:rsidR="00D15D21" w:rsidRPr="00F311CB">
        <w:rPr>
          <w:rFonts w:ascii="Arial" w:hAnsi="Arial" w:cs="Arial"/>
          <w:sz w:val="16"/>
          <w:szCs w:val="16"/>
        </w:rPr>
        <w:t>уполномоченного</w:t>
      </w:r>
      <w:r w:rsidR="00D15D21" w:rsidRPr="00F311CB">
        <w:rPr>
          <w:rFonts w:ascii="Arial" w:hAnsi="Arial" w:cs="Arial"/>
          <w:spacing w:val="-15"/>
          <w:sz w:val="16"/>
          <w:szCs w:val="16"/>
        </w:rPr>
        <w:t xml:space="preserve"> </w:t>
      </w:r>
      <w:r w:rsidR="00D15D21" w:rsidRPr="00F311CB">
        <w:rPr>
          <w:rFonts w:ascii="Arial" w:hAnsi="Arial" w:cs="Arial"/>
          <w:sz w:val="16"/>
          <w:szCs w:val="16"/>
        </w:rPr>
        <w:t>лица</w:t>
      </w:r>
    </w:p>
    <w:p w:rsidR="00D15D21" w:rsidRPr="00F311CB" w:rsidRDefault="00F311CB" w:rsidP="00F311CB">
      <w:pPr>
        <w:pStyle w:val="a8"/>
        <w:ind w:left="5670"/>
        <w:jc w:val="center"/>
        <w:rPr>
          <w:rFonts w:ascii="Arial" w:hAnsi="Arial" w:cs="Arial"/>
          <w:sz w:val="16"/>
          <w:szCs w:val="16"/>
        </w:rPr>
      </w:pPr>
      <w:r>
        <w:rPr>
          <w:rFonts w:ascii="Arial" w:hAnsi="Arial" w:cs="Arial"/>
          <w:spacing w:val="-1"/>
          <w:sz w:val="16"/>
          <w:szCs w:val="16"/>
        </w:rPr>
        <w:t xml:space="preserve">                                                  </w:t>
      </w:r>
      <w:r w:rsidR="00D15D21" w:rsidRPr="00F311CB">
        <w:rPr>
          <w:rFonts w:ascii="Arial" w:hAnsi="Arial" w:cs="Arial"/>
          <w:spacing w:val="-1"/>
          <w:sz w:val="16"/>
          <w:szCs w:val="16"/>
        </w:rPr>
        <w:t>Электронная</w:t>
      </w:r>
      <w:r w:rsidR="00D15D21" w:rsidRPr="00F311CB">
        <w:rPr>
          <w:rFonts w:ascii="Arial" w:hAnsi="Arial" w:cs="Arial"/>
          <w:spacing w:val="28"/>
          <w:sz w:val="16"/>
          <w:szCs w:val="16"/>
        </w:rPr>
        <w:t xml:space="preserve"> </w:t>
      </w:r>
      <w:r w:rsidR="00D15D21" w:rsidRPr="00F311CB">
        <w:rPr>
          <w:rFonts w:ascii="Arial" w:hAnsi="Arial" w:cs="Arial"/>
          <w:spacing w:val="-1"/>
          <w:sz w:val="16"/>
          <w:szCs w:val="16"/>
        </w:rPr>
        <w:t>подпись</w:t>
      </w:r>
    </w:p>
    <w:p w:rsidR="00D15D21" w:rsidRPr="00F311CB" w:rsidRDefault="00D15D21" w:rsidP="00F311CB">
      <w:pPr>
        <w:ind w:firstLine="709"/>
        <w:jc w:val="right"/>
        <w:rPr>
          <w:rFonts w:ascii="Arial" w:hAnsi="Arial" w:cs="Arial"/>
          <w:sz w:val="16"/>
          <w:szCs w:val="16"/>
        </w:rPr>
      </w:pPr>
    </w:p>
    <w:p w:rsidR="00D15D21" w:rsidRPr="00F311CB" w:rsidRDefault="00D15D21" w:rsidP="00F311CB">
      <w:pPr>
        <w:pStyle w:val="a8"/>
        <w:ind w:left="3402"/>
        <w:jc w:val="right"/>
        <w:rPr>
          <w:rFonts w:ascii="Arial" w:hAnsi="Arial" w:cs="Arial"/>
          <w:spacing w:val="24"/>
          <w:sz w:val="12"/>
          <w:szCs w:val="12"/>
        </w:rPr>
      </w:pPr>
      <w:r w:rsidRPr="00F311CB">
        <w:rPr>
          <w:rFonts w:ascii="Arial" w:hAnsi="Arial" w:cs="Arial"/>
          <w:spacing w:val="-1"/>
          <w:sz w:val="12"/>
          <w:szCs w:val="12"/>
        </w:rPr>
        <w:t>Приложение</w:t>
      </w:r>
      <w:r w:rsidRPr="00F311CB">
        <w:rPr>
          <w:rFonts w:ascii="Arial" w:hAnsi="Arial" w:cs="Arial"/>
          <w:sz w:val="12"/>
          <w:szCs w:val="12"/>
        </w:rPr>
        <w:t xml:space="preserve"> 2</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 xml:space="preserve">к </w:t>
      </w:r>
      <w:r w:rsidRPr="00F311CB">
        <w:rPr>
          <w:rFonts w:ascii="Arial" w:hAnsi="Arial" w:cs="Arial"/>
          <w:spacing w:val="-1"/>
          <w:sz w:val="12"/>
          <w:szCs w:val="12"/>
        </w:rPr>
        <w:t>Административному</w:t>
      </w:r>
      <w:r w:rsidRPr="00F311CB">
        <w:rPr>
          <w:rFonts w:ascii="Arial" w:hAnsi="Arial" w:cs="Arial"/>
          <w:spacing w:val="-4"/>
          <w:sz w:val="12"/>
          <w:szCs w:val="12"/>
        </w:rPr>
        <w:t xml:space="preserve"> </w:t>
      </w:r>
      <w:r w:rsidRPr="00F311CB">
        <w:rPr>
          <w:rFonts w:ascii="Arial" w:hAnsi="Arial" w:cs="Arial"/>
          <w:sz w:val="12"/>
          <w:szCs w:val="12"/>
        </w:rPr>
        <w:t>регламенту</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по</w:t>
      </w:r>
      <w:r w:rsidRPr="00F311CB">
        <w:rPr>
          <w:rFonts w:ascii="Arial" w:hAnsi="Arial" w:cs="Arial"/>
          <w:spacing w:val="-3"/>
          <w:sz w:val="12"/>
          <w:szCs w:val="12"/>
        </w:rPr>
        <w:t xml:space="preserve"> </w:t>
      </w:r>
      <w:r w:rsidRPr="00F311CB">
        <w:rPr>
          <w:rFonts w:ascii="Arial" w:hAnsi="Arial" w:cs="Arial"/>
          <w:spacing w:val="-1"/>
          <w:sz w:val="12"/>
          <w:szCs w:val="12"/>
        </w:rPr>
        <w:t>предоставлению</w:t>
      </w:r>
      <w:r w:rsidRPr="00F311CB">
        <w:rPr>
          <w:rFonts w:ascii="Arial" w:hAnsi="Arial" w:cs="Arial"/>
          <w:spacing w:val="-4"/>
          <w:sz w:val="12"/>
          <w:szCs w:val="12"/>
        </w:rPr>
        <w:t xml:space="preserve"> </w:t>
      </w:r>
      <w:r w:rsidRPr="00F311CB">
        <w:rPr>
          <w:rFonts w:ascii="Arial" w:hAnsi="Arial" w:cs="Arial"/>
          <w:spacing w:val="-1"/>
          <w:sz w:val="12"/>
          <w:szCs w:val="12"/>
        </w:rPr>
        <w:t>муниципальной</w:t>
      </w:r>
      <w:r w:rsidRPr="00F311CB">
        <w:rPr>
          <w:rFonts w:ascii="Arial" w:hAnsi="Arial" w:cs="Arial"/>
          <w:sz w:val="12"/>
          <w:szCs w:val="12"/>
        </w:rPr>
        <w:t xml:space="preserve"> </w:t>
      </w:r>
      <w:r w:rsidRPr="00F311CB">
        <w:rPr>
          <w:rFonts w:ascii="Arial" w:hAnsi="Arial" w:cs="Arial"/>
          <w:spacing w:val="-2"/>
          <w:sz w:val="12"/>
          <w:szCs w:val="12"/>
        </w:rPr>
        <w:t>услуги</w:t>
      </w:r>
    </w:p>
    <w:p w:rsidR="00D15D21" w:rsidRPr="00F311CB" w:rsidRDefault="00D15D21" w:rsidP="00F311CB">
      <w:pPr>
        <w:pStyle w:val="a8"/>
        <w:ind w:left="3402"/>
        <w:jc w:val="right"/>
        <w:rPr>
          <w:rFonts w:ascii="Arial" w:hAnsi="Arial" w:cs="Arial"/>
          <w:spacing w:val="-1"/>
          <w:sz w:val="12"/>
          <w:szCs w:val="12"/>
        </w:rPr>
      </w:pPr>
      <w:r w:rsidRPr="00F311CB">
        <w:rPr>
          <w:rFonts w:ascii="Arial" w:hAnsi="Arial" w:cs="Arial"/>
          <w:spacing w:val="-1"/>
          <w:sz w:val="12"/>
          <w:szCs w:val="12"/>
        </w:rPr>
        <w:t>«Утверждение</w:t>
      </w:r>
      <w:r w:rsidRPr="00F311CB">
        <w:rPr>
          <w:rFonts w:ascii="Arial" w:hAnsi="Arial" w:cs="Arial"/>
          <w:sz w:val="12"/>
          <w:szCs w:val="12"/>
        </w:rPr>
        <w:t xml:space="preserve"> </w:t>
      </w:r>
      <w:r w:rsidRPr="00F311CB">
        <w:rPr>
          <w:rFonts w:ascii="Arial" w:hAnsi="Arial" w:cs="Arial"/>
          <w:spacing w:val="-2"/>
          <w:sz w:val="12"/>
          <w:szCs w:val="12"/>
        </w:rPr>
        <w:t>схемы</w:t>
      </w:r>
      <w:r w:rsidRPr="00F311CB">
        <w:rPr>
          <w:rFonts w:ascii="Arial" w:hAnsi="Arial" w:cs="Arial"/>
          <w:sz w:val="12"/>
          <w:szCs w:val="12"/>
        </w:rPr>
        <w:t xml:space="preserve"> </w:t>
      </w:r>
      <w:r w:rsidRPr="00F311CB">
        <w:rPr>
          <w:rFonts w:ascii="Arial" w:hAnsi="Arial" w:cs="Arial"/>
          <w:spacing w:val="-1"/>
          <w:sz w:val="12"/>
          <w:szCs w:val="12"/>
        </w:rPr>
        <w:t>расположения</w:t>
      </w:r>
    </w:p>
    <w:p w:rsidR="00D15D21" w:rsidRPr="00F311CB" w:rsidRDefault="00D15D21" w:rsidP="00F311CB">
      <w:pPr>
        <w:pStyle w:val="a8"/>
        <w:ind w:left="3402"/>
        <w:jc w:val="right"/>
        <w:rPr>
          <w:rFonts w:ascii="Arial" w:hAnsi="Arial" w:cs="Arial"/>
          <w:spacing w:val="27"/>
          <w:sz w:val="12"/>
          <w:szCs w:val="12"/>
        </w:rPr>
      </w:pPr>
      <w:r w:rsidRPr="00F311CB">
        <w:rPr>
          <w:rFonts w:ascii="Arial" w:hAnsi="Arial" w:cs="Arial"/>
          <w:spacing w:val="21"/>
          <w:sz w:val="12"/>
          <w:szCs w:val="12"/>
        </w:rPr>
        <w:t xml:space="preserve"> </w:t>
      </w:r>
      <w:r w:rsidRPr="00F311CB">
        <w:rPr>
          <w:rFonts w:ascii="Arial" w:hAnsi="Arial" w:cs="Arial"/>
          <w:spacing w:val="-1"/>
          <w:sz w:val="12"/>
          <w:szCs w:val="12"/>
        </w:rPr>
        <w:t>земельного</w:t>
      </w:r>
      <w:r w:rsidRPr="00F311CB">
        <w:rPr>
          <w:rFonts w:ascii="Arial" w:hAnsi="Arial" w:cs="Arial"/>
          <w:spacing w:val="1"/>
          <w:sz w:val="12"/>
          <w:szCs w:val="12"/>
        </w:rPr>
        <w:t xml:space="preserve"> </w:t>
      </w:r>
      <w:r w:rsidRPr="00F311CB">
        <w:rPr>
          <w:rFonts w:ascii="Arial" w:hAnsi="Arial" w:cs="Arial"/>
          <w:spacing w:val="-1"/>
          <w:sz w:val="12"/>
          <w:szCs w:val="12"/>
        </w:rPr>
        <w:t>участка</w:t>
      </w:r>
      <w:r w:rsidRPr="00F311CB">
        <w:rPr>
          <w:rFonts w:ascii="Arial" w:hAnsi="Arial" w:cs="Arial"/>
          <w:spacing w:val="-3"/>
          <w:sz w:val="12"/>
          <w:szCs w:val="12"/>
        </w:rPr>
        <w:t xml:space="preserve"> </w:t>
      </w:r>
      <w:r w:rsidRPr="00F311CB">
        <w:rPr>
          <w:rFonts w:ascii="Arial" w:hAnsi="Arial" w:cs="Arial"/>
          <w:spacing w:val="-1"/>
          <w:sz w:val="12"/>
          <w:szCs w:val="12"/>
        </w:rPr>
        <w:t>или</w:t>
      </w:r>
      <w:r w:rsidRPr="00F311CB">
        <w:rPr>
          <w:rFonts w:ascii="Arial" w:hAnsi="Arial" w:cs="Arial"/>
          <w:sz w:val="12"/>
          <w:szCs w:val="12"/>
        </w:rPr>
        <w:t xml:space="preserve"> </w:t>
      </w:r>
      <w:r w:rsidRPr="00F311CB">
        <w:rPr>
          <w:rFonts w:ascii="Arial" w:hAnsi="Arial" w:cs="Arial"/>
          <w:spacing w:val="-1"/>
          <w:sz w:val="12"/>
          <w:szCs w:val="12"/>
        </w:rPr>
        <w:t>земельных</w:t>
      </w:r>
      <w:r w:rsidRPr="00F311CB">
        <w:rPr>
          <w:rFonts w:ascii="Arial" w:hAnsi="Arial" w:cs="Arial"/>
          <w:spacing w:val="1"/>
          <w:sz w:val="12"/>
          <w:szCs w:val="12"/>
        </w:rPr>
        <w:t xml:space="preserve"> </w:t>
      </w:r>
      <w:r w:rsidRPr="00F311CB">
        <w:rPr>
          <w:rFonts w:ascii="Arial" w:hAnsi="Arial" w:cs="Arial"/>
          <w:spacing w:val="-1"/>
          <w:sz w:val="12"/>
          <w:szCs w:val="12"/>
        </w:rPr>
        <w:t>участков</w:t>
      </w:r>
      <w:r w:rsidRPr="00F311CB">
        <w:rPr>
          <w:rFonts w:ascii="Arial" w:hAnsi="Arial" w:cs="Arial"/>
          <w:spacing w:val="27"/>
          <w:sz w:val="12"/>
          <w:szCs w:val="12"/>
        </w:rPr>
        <w:t xml:space="preserve"> </w:t>
      </w:r>
    </w:p>
    <w:p w:rsidR="00D15D21" w:rsidRPr="00F311CB" w:rsidRDefault="00D15D21" w:rsidP="00F311CB">
      <w:pPr>
        <w:ind w:firstLine="709"/>
        <w:jc w:val="right"/>
        <w:rPr>
          <w:rFonts w:ascii="Arial" w:hAnsi="Arial" w:cs="Arial"/>
          <w:sz w:val="12"/>
          <w:szCs w:val="12"/>
        </w:rPr>
      </w:pPr>
      <w:r w:rsidRPr="00F311CB">
        <w:rPr>
          <w:rFonts w:ascii="Arial" w:hAnsi="Arial" w:cs="Arial"/>
          <w:sz w:val="12"/>
          <w:szCs w:val="12"/>
        </w:rPr>
        <w:t xml:space="preserve">на </w:t>
      </w:r>
      <w:r w:rsidRPr="00F311CB">
        <w:rPr>
          <w:rFonts w:ascii="Arial" w:hAnsi="Arial" w:cs="Arial"/>
          <w:spacing w:val="-1"/>
          <w:sz w:val="12"/>
          <w:szCs w:val="12"/>
        </w:rPr>
        <w:t>кадастровом</w:t>
      </w:r>
      <w:r w:rsidRPr="00F311CB">
        <w:rPr>
          <w:rFonts w:ascii="Arial" w:hAnsi="Arial" w:cs="Arial"/>
          <w:spacing w:val="-3"/>
          <w:sz w:val="12"/>
          <w:szCs w:val="12"/>
        </w:rPr>
        <w:t xml:space="preserve"> </w:t>
      </w:r>
      <w:r w:rsidRPr="00F311CB">
        <w:rPr>
          <w:rFonts w:ascii="Arial" w:hAnsi="Arial" w:cs="Arial"/>
          <w:spacing w:val="-1"/>
          <w:sz w:val="12"/>
          <w:szCs w:val="12"/>
        </w:rPr>
        <w:t>плане</w:t>
      </w:r>
      <w:r w:rsidRPr="00F311CB">
        <w:rPr>
          <w:rFonts w:ascii="Arial" w:hAnsi="Arial" w:cs="Arial"/>
          <w:sz w:val="12"/>
          <w:szCs w:val="12"/>
        </w:rPr>
        <w:t xml:space="preserve"> </w:t>
      </w:r>
      <w:r w:rsidRPr="00F311CB">
        <w:rPr>
          <w:rFonts w:ascii="Arial" w:hAnsi="Arial" w:cs="Arial"/>
          <w:spacing w:val="-1"/>
          <w:sz w:val="12"/>
          <w:szCs w:val="12"/>
        </w:rPr>
        <w:t>территории»</w:t>
      </w:r>
    </w:p>
    <w:p w:rsidR="00D15D21" w:rsidRPr="00F311CB" w:rsidRDefault="00D15D21" w:rsidP="00F311CB">
      <w:pPr>
        <w:jc w:val="center"/>
        <w:rPr>
          <w:rFonts w:ascii="Arial" w:hAnsi="Arial" w:cs="Arial"/>
          <w:sz w:val="16"/>
          <w:szCs w:val="16"/>
        </w:rPr>
      </w:pPr>
      <w:r w:rsidRPr="00F311CB">
        <w:rPr>
          <w:rFonts w:ascii="Arial" w:hAnsi="Arial" w:cs="Arial"/>
          <w:b/>
          <w:sz w:val="16"/>
          <w:szCs w:val="16"/>
        </w:rPr>
        <w:t xml:space="preserve">Форма </w:t>
      </w:r>
      <w:r w:rsidRPr="00F311CB">
        <w:rPr>
          <w:rFonts w:ascii="Arial" w:hAnsi="Arial" w:cs="Arial"/>
          <w:b/>
          <w:spacing w:val="-1"/>
          <w:sz w:val="16"/>
          <w:szCs w:val="16"/>
        </w:rPr>
        <w:t>решения</w:t>
      </w:r>
      <w:r w:rsidRPr="00F311CB">
        <w:rPr>
          <w:rFonts w:ascii="Arial" w:hAnsi="Arial" w:cs="Arial"/>
          <w:b/>
          <w:sz w:val="16"/>
          <w:szCs w:val="16"/>
        </w:rPr>
        <w:t xml:space="preserve"> об отказе</w:t>
      </w:r>
      <w:r w:rsidRPr="00F311CB">
        <w:rPr>
          <w:rFonts w:ascii="Arial" w:hAnsi="Arial" w:cs="Arial"/>
          <w:b/>
          <w:spacing w:val="-2"/>
          <w:sz w:val="16"/>
          <w:szCs w:val="16"/>
        </w:rPr>
        <w:t xml:space="preserve"> </w:t>
      </w:r>
      <w:r w:rsidRPr="00F311CB">
        <w:rPr>
          <w:rFonts w:ascii="Arial" w:hAnsi="Arial" w:cs="Arial"/>
          <w:b/>
          <w:sz w:val="16"/>
          <w:szCs w:val="16"/>
        </w:rPr>
        <w:t xml:space="preserve">в </w:t>
      </w:r>
      <w:r w:rsidRPr="00F311CB">
        <w:rPr>
          <w:rFonts w:ascii="Arial" w:hAnsi="Arial" w:cs="Arial"/>
          <w:b/>
          <w:spacing w:val="-1"/>
          <w:sz w:val="16"/>
          <w:szCs w:val="16"/>
        </w:rPr>
        <w:t>утверждении</w:t>
      </w:r>
      <w:r w:rsidRPr="00F311CB">
        <w:rPr>
          <w:rFonts w:ascii="Arial" w:hAnsi="Arial" w:cs="Arial"/>
          <w:b/>
          <w:sz w:val="16"/>
          <w:szCs w:val="16"/>
        </w:rPr>
        <w:t xml:space="preserve"> </w:t>
      </w:r>
      <w:r w:rsidRPr="00F311CB">
        <w:rPr>
          <w:rFonts w:ascii="Arial" w:hAnsi="Arial" w:cs="Arial"/>
          <w:b/>
          <w:spacing w:val="-1"/>
          <w:sz w:val="16"/>
          <w:szCs w:val="16"/>
        </w:rPr>
        <w:t>схемы</w:t>
      </w:r>
      <w:r w:rsidRPr="00F311CB">
        <w:rPr>
          <w:rFonts w:ascii="Arial" w:hAnsi="Arial" w:cs="Arial"/>
          <w:b/>
          <w:sz w:val="16"/>
          <w:szCs w:val="16"/>
        </w:rPr>
        <w:t xml:space="preserve"> </w:t>
      </w:r>
      <w:r w:rsidRPr="00F311CB">
        <w:rPr>
          <w:rFonts w:ascii="Arial" w:hAnsi="Arial" w:cs="Arial"/>
          <w:b/>
          <w:spacing w:val="-1"/>
          <w:sz w:val="16"/>
          <w:szCs w:val="16"/>
        </w:rPr>
        <w:t>расположения</w:t>
      </w:r>
      <w:r w:rsidRPr="00F311CB">
        <w:rPr>
          <w:rFonts w:ascii="Arial" w:hAnsi="Arial" w:cs="Arial"/>
          <w:b/>
          <w:sz w:val="16"/>
          <w:szCs w:val="16"/>
        </w:rPr>
        <w:t xml:space="preserve"> </w:t>
      </w:r>
      <w:r w:rsidRPr="00F311CB">
        <w:rPr>
          <w:rFonts w:ascii="Arial" w:hAnsi="Arial" w:cs="Arial"/>
          <w:b/>
          <w:spacing w:val="-1"/>
          <w:sz w:val="16"/>
          <w:szCs w:val="16"/>
        </w:rPr>
        <w:t>земельного</w:t>
      </w:r>
      <w:r w:rsidRPr="00F311CB">
        <w:rPr>
          <w:rFonts w:ascii="Arial" w:hAnsi="Arial" w:cs="Arial"/>
          <w:b/>
          <w:sz w:val="16"/>
          <w:szCs w:val="16"/>
        </w:rPr>
        <w:t xml:space="preserve"> </w:t>
      </w:r>
      <w:r w:rsidRPr="00F311CB">
        <w:rPr>
          <w:rFonts w:ascii="Arial" w:hAnsi="Arial" w:cs="Arial"/>
          <w:b/>
          <w:spacing w:val="-1"/>
          <w:sz w:val="16"/>
          <w:szCs w:val="16"/>
        </w:rPr>
        <w:t>участка</w:t>
      </w:r>
      <w:r w:rsidRPr="00F311CB">
        <w:rPr>
          <w:rFonts w:ascii="Arial" w:hAnsi="Arial" w:cs="Arial"/>
          <w:b/>
          <w:sz w:val="16"/>
          <w:szCs w:val="16"/>
        </w:rPr>
        <w:t xml:space="preserve"> на</w:t>
      </w:r>
      <w:r w:rsidRPr="00F311CB">
        <w:rPr>
          <w:rFonts w:ascii="Arial" w:hAnsi="Arial" w:cs="Arial"/>
          <w:b/>
          <w:spacing w:val="67"/>
          <w:sz w:val="16"/>
          <w:szCs w:val="16"/>
        </w:rPr>
        <w:t xml:space="preserve"> </w:t>
      </w:r>
      <w:r w:rsidRPr="00F311CB">
        <w:rPr>
          <w:rFonts w:ascii="Arial" w:hAnsi="Arial" w:cs="Arial"/>
          <w:b/>
          <w:spacing w:val="-1"/>
          <w:sz w:val="16"/>
          <w:szCs w:val="16"/>
        </w:rPr>
        <w:t>кадастровом</w:t>
      </w:r>
      <w:r w:rsidRPr="00F311CB">
        <w:rPr>
          <w:rFonts w:ascii="Arial" w:hAnsi="Arial" w:cs="Arial"/>
          <w:b/>
          <w:sz w:val="16"/>
          <w:szCs w:val="16"/>
        </w:rPr>
        <w:t xml:space="preserve"> плане</w:t>
      </w:r>
      <w:r w:rsidRPr="00F311CB">
        <w:rPr>
          <w:rFonts w:ascii="Arial" w:hAnsi="Arial" w:cs="Arial"/>
          <w:b/>
          <w:spacing w:val="-3"/>
          <w:sz w:val="16"/>
          <w:szCs w:val="16"/>
        </w:rPr>
        <w:t xml:space="preserve"> </w:t>
      </w:r>
      <w:r w:rsidRPr="00F311CB">
        <w:rPr>
          <w:rFonts w:ascii="Arial" w:hAnsi="Arial" w:cs="Arial"/>
          <w:b/>
          <w:spacing w:val="-1"/>
          <w:sz w:val="16"/>
          <w:szCs w:val="16"/>
        </w:rPr>
        <w:t>территории</w:t>
      </w:r>
    </w:p>
    <w:p w:rsidR="00D15D21" w:rsidRPr="00F311CB" w:rsidRDefault="00D15D21" w:rsidP="00F311CB">
      <w:pPr>
        <w:jc w:val="center"/>
        <w:rPr>
          <w:rFonts w:ascii="Arial" w:hAnsi="Arial" w:cs="Arial"/>
          <w:sz w:val="16"/>
          <w:szCs w:val="16"/>
        </w:rPr>
      </w:pPr>
      <w:r w:rsidRPr="00F311CB">
        <w:rPr>
          <w:rFonts w:ascii="Arial" w:hAnsi="Arial" w:cs="Arial"/>
          <w:sz w:val="16"/>
          <w:szCs w:val="16"/>
        </w:rPr>
        <w:t>_____________________________________________________________</w:t>
      </w:r>
    </w:p>
    <w:p w:rsidR="00D15D21" w:rsidRPr="0065501F" w:rsidRDefault="00D15D21" w:rsidP="00F311CB">
      <w:pPr>
        <w:jc w:val="center"/>
        <w:rPr>
          <w:rFonts w:ascii="Arial" w:hAnsi="Arial" w:cs="Arial"/>
          <w:sz w:val="12"/>
          <w:szCs w:val="12"/>
        </w:rPr>
      </w:pPr>
      <w:r w:rsidRPr="0065501F">
        <w:rPr>
          <w:rFonts w:ascii="Arial" w:hAnsi="Arial" w:cs="Arial"/>
          <w:spacing w:val="-1"/>
          <w:sz w:val="12"/>
          <w:szCs w:val="12"/>
        </w:rPr>
        <w:t>(наименование</w:t>
      </w:r>
      <w:r w:rsidRPr="0065501F">
        <w:rPr>
          <w:rFonts w:ascii="Arial" w:hAnsi="Arial" w:cs="Arial"/>
          <w:spacing w:val="2"/>
          <w:sz w:val="12"/>
          <w:szCs w:val="12"/>
        </w:rPr>
        <w:t xml:space="preserve"> </w:t>
      </w:r>
      <w:r w:rsidRPr="0065501F">
        <w:rPr>
          <w:rFonts w:ascii="Arial" w:hAnsi="Arial" w:cs="Arial"/>
          <w:spacing w:val="-1"/>
          <w:sz w:val="12"/>
          <w:szCs w:val="12"/>
        </w:rPr>
        <w:t>уполномоченного</w:t>
      </w:r>
      <w:r w:rsidRPr="0065501F">
        <w:rPr>
          <w:rFonts w:ascii="Arial" w:hAnsi="Arial" w:cs="Arial"/>
          <w:spacing w:val="1"/>
          <w:sz w:val="12"/>
          <w:szCs w:val="12"/>
        </w:rPr>
        <w:t xml:space="preserve"> </w:t>
      </w:r>
      <w:r w:rsidRPr="0065501F">
        <w:rPr>
          <w:rFonts w:ascii="Arial" w:hAnsi="Arial" w:cs="Arial"/>
          <w:sz w:val="12"/>
          <w:szCs w:val="12"/>
        </w:rPr>
        <w:t>органа</w:t>
      </w:r>
      <w:r w:rsidRPr="0065501F">
        <w:rPr>
          <w:rFonts w:ascii="Arial" w:hAnsi="Arial" w:cs="Arial"/>
          <w:spacing w:val="-1"/>
          <w:sz w:val="12"/>
          <w:szCs w:val="12"/>
        </w:rPr>
        <w:t xml:space="preserve"> местного</w:t>
      </w:r>
      <w:r w:rsidRPr="0065501F">
        <w:rPr>
          <w:rFonts w:ascii="Arial" w:hAnsi="Arial" w:cs="Arial"/>
          <w:spacing w:val="115"/>
          <w:sz w:val="12"/>
          <w:szCs w:val="12"/>
        </w:rPr>
        <w:t xml:space="preserve"> </w:t>
      </w:r>
      <w:r w:rsidRPr="0065501F">
        <w:rPr>
          <w:rFonts w:ascii="Arial" w:hAnsi="Arial" w:cs="Arial"/>
          <w:spacing w:val="-1"/>
          <w:sz w:val="12"/>
          <w:szCs w:val="12"/>
        </w:rPr>
        <w:t>самоуправления)</w:t>
      </w:r>
    </w:p>
    <w:p w:rsidR="00D15D21" w:rsidRPr="00F311CB" w:rsidRDefault="00D15D21" w:rsidP="00F311CB">
      <w:pPr>
        <w:jc w:val="center"/>
        <w:rPr>
          <w:rFonts w:ascii="Arial" w:hAnsi="Arial" w:cs="Arial"/>
          <w:b/>
          <w:spacing w:val="-1"/>
          <w:sz w:val="16"/>
          <w:szCs w:val="16"/>
        </w:rPr>
      </w:pPr>
      <w:r w:rsidRPr="00F311CB">
        <w:rPr>
          <w:rFonts w:ascii="Arial" w:hAnsi="Arial" w:cs="Arial"/>
          <w:b/>
          <w:spacing w:val="-1"/>
          <w:sz w:val="16"/>
          <w:szCs w:val="16"/>
        </w:rPr>
        <w:t>РЕШЕНИЕ (ПОСТАНОВЛЕНИЕ)</w:t>
      </w:r>
    </w:p>
    <w:p w:rsidR="00D15D21" w:rsidRDefault="00D15D21" w:rsidP="00F311CB">
      <w:pPr>
        <w:jc w:val="center"/>
        <w:rPr>
          <w:rFonts w:ascii="Arial" w:hAnsi="Arial" w:cs="Arial"/>
          <w:b/>
          <w:sz w:val="16"/>
          <w:szCs w:val="16"/>
        </w:rPr>
      </w:pPr>
      <w:r w:rsidRPr="00F311CB">
        <w:rPr>
          <w:rFonts w:ascii="Arial" w:hAnsi="Arial" w:cs="Arial"/>
          <w:b/>
          <w:sz w:val="16"/>
          <w:szCs w:val="16"/>
        </w:rPr>
        <w:t>об</w:t>
      </w:r>
      <w:r w:rsidRPr="00F311CB">
        <w:rPr>
          <w:rFonts w:ascii="Arial" w:hAnsi="Arial" w:cs="Arial"/>
          <w:b/>
          <w:spacing w:val="-11"/>
          <w:sz w:val="16"/>
          <w:szCs w:val="16"/>
        </w:rPr>
        <w:t xml:space="preserve"> </w:t>
      </w:r>
      <w:r w:rsidRPr="00F311CB">
        <w:rPr>
          <w:rFonts w:ascii="Arial" w:hAnsi="Arial" w:cs="Arial"/>
          <w:b/>
          <w:sz w:val="16"/>
          <w:szCs w:val="16"/>
        </w:rPr>
        <w:t>отказе в</w:t>
      </w:r>
      <w:r w:rsidRPr="00F311CB">
        <w:rPr>
          <w:rFonts w:ascii="Arial" w:hAnsi="Arial" w:cs="Arial"/>
          <w:b/>
          <w:spacing w:val="-13"/>
          <w:sz w:val="16"/>
          <w:szCs w:val="16"/>
        </w:rPr>
        <w:t xml:space="preserve"> </w:t>
      </w:r>
      <w:r w:rsidRPr="00F311CB">
        <w:rPr>
          <w:rFonts w:ascii="Arial" w:hAnsi="Arial" w:cs="Arial"/>
          <w:b/>
          <w:sz w:val="16"/>
          <w:szCs w:val="16"/>
        </w:rPr>
        <w:t>утверждении</w:t>
      </w:r>
      <w:r w:rsidRPr="00F311CB">
        <w:rPr>
          <w:rFonts w:ascii="Arial" w:hAnsi="Arial" w:cs="Arial"/>
          <w:b/>
          <w:spacing w:val="-12"/>
          <w:sz w:val="16"/>
          <w:szCs w:val="16"/>
        </w:rPr>
        <w:t xml:space="preserve"> </w:t>
      </w:r>
      <w:r w:rsidRPr="00F311CB">
        <w:rPr>
          <w:rFonts w:ascii="Arial" w:hAnsi="Arial" w:cs="Arial"/>
          <w:b/>
          <w:sz w:val="16"/>
          <w:szCs w:val="16"/>
        </w:rPr>
        <w:t>схемы</w:t>
      </w:r>
      <w:r w:rsidRPr="00F311CB">
        <w:rPr>
          <w:rFonts w:ascii="Arial" w:hAnsi="Arial" w:cs="Arial"/>
          <w:b/>
          <w:spacing w:val="-12"/>
          <w:sz w:val="16"/>
          <w:szCs w:val="16"/>
        </w:rPr>
        <w:t xml:space="preserve"> </w:t>
      </w:r>
      <w:r w:rsidRPr="00F311CB">
        <w:rPr>
          <w:rFonts w:ascii="Arial" w:hAnsi="Arial" w:cs="Arial"/>
          <w:b/>
          <w:sz w:val="16"/>
          <w:szCs w:val="16"/>
        </w:rPr>
        <w:t>расположения</w:t>
      </w:r>
      <w:r w:rsidRPr="00F311CB">
        <w:rPr>
          <w:rFonts w:ascii="Arial" w:hAnsi="Arial" w:cs="Arial"/>
          <w:b/>
          <w:spacing w:val="-12"/>
          <w:sz w:val="16"/>
          <w:szCs w:val="16"/>
        </w:rPr>
        <w:t xml:space="preserve"> </w:t>
      </w:r>
      <w:r w:rsidRPr="00F311CB">
        <w:rPr>
          <w:rFonts w:ascii="Arial" w:hAnsi="Arial" w:cs="Arial"/>
          <w:b/>
          <w:sz w:val="16"/>
          <w:szCs w:val="16"/>
        </w:rPr>
        <w:t>земельного</w:t>
      </w:r>
      <w:r w:rsidRPr="00F311CB">
        <w:rPr>
          <w:rFonts w:ascii="Arial" w:hAnsi="Arial" w:cs="Arial"/>
          <w:b/>
          <w:spacing w:val="-12"/>
          <w:sz w:val="16"/>
          <w:szCs w:val="16"/>
        </w:rPr>
        <w:t xml:space="preserve"> </w:t>
      </w:r>
      <w:r w:rsidRPr="00F311CB">
        <w:rPr>
          <w:rFonts w:ascii="Arial" w:hAnsi="Arial" w:cs="Arial"/>
          <w:b/>
          <w:sz w:val="16"/>
          <w:szCs w:val="16"/>
        </w:rPr>
        <w:t>участка</w:t>
      </w:r>
      <w:r w:rsidRPr="00F311CB">
        <w:rPr>
          <w:rFonts w:ascii="Arial" w:hAnsi="Arial" w:cs="Arial"/>
          <w:b/>
          <w:spacing w:val="-13"/>
          <w:sz w:val="16"/>
          <w:szCs w:val="16"/>
        </w:rPr>
        <w:t xml:space="preserve"> </w:t>
      </w:r>
      <w:r w:rsidRPr="00F311CB">
        <w:rPr>
          <w:rFonts w:ascii="Arial" w:hAnsi="Arial" w:cs="Arial"/>
          <w:b/>
          <w:sz w:val="16"/>
          <w:szCs w:val="16"/>
        </w:rPr>
        <w:t>на</w:t>
      </w:r>
      <w:r w:rsidRPr="00F311CB">
        <w:rPr>
          <w:rFonts w:ascii="Arial" w:hAnsi="Arial" w:cs="Arial"/>
          <w:b/>
          <w:spacing w:val="-10"/>
          <w:sz w:val="16"/>
          <w:szCs w:val="16"/>
        </w:rPr>
        <w:t xml:space="preserve"> </w:t>
      </w:r>
      <w:r w:rsidRPr="00F311CB">
        <w:rPr>
          <w:rFonts w:ascii="Arial" w:hAnsi="Arial" w:cs="Arial"/>
          <w:b/>
          <w:sz w:val="16"/>
          <w:szCs w:val="16"/>
        </w:rPr>
        <w:t>кадастровом</w:t>
      </w:r>
      <w:r w:rsidRPr="00F311CB">
        <w:rPr>
          <w:rFonts w:ascii="Arial" w:hAnsi="Arial" w:cs="Arial"/>
          <w:b/>
          <w:spacing w:val="-12"/>
          <w:sz w:val="16"/>
          <w:szCs w:val="16"/>
        </w:rPr>
        <w:t xml:space="preserve"> </w:t>
      </w:r>
      <w:r w:rsidRPr="00F311CB">
        <w:rPr>
          <w:rFonts w:ascii="Arial" w:hAnsi="Arial" w:cs="Arial"/>
          <w:b/>
          <w:sz w:val="16"/>
          <w:szCs w:val="16"/>
        </w:rPr>
        <w:t>плане</w:t>
      </w:r>
      <w:r w:rsidRPr="00F311CB">
        <w:rPr>
          <w:rFonts w:ascii="Arial" w:hAnsi="Arial" w:cs="Arial"/>
          <w:b/>
          <w:spacing w:val="28"/>
          <w:w w:val="99"/>
          <w:sz w:val="16"/>
          <w:szCs w:val="16"/>
        </w:rPr>
        <w:t xml:space="preserve"> </w:t>
      </w:r>
      <w:r w:rsidRPr="00F311CB">
        <w:rPr>
          <w:rFonts w:ascii="Arial" w:hAnsi="Arial" w:cs="Arial"/>
          <w:b/>
          <w:sz w:val="16"/>
          <w:szCs w:val="16"/>
        </w:rPr>
        <w:t>территории</w:t>
      </w:r>
    </w:p>
    <w:p w:rsidR="00F311CB" w:rsidRPr="00F311CB" w:rsidRDefault="00F311CB" w:rsidP="00F311CB">
      <w:pPr>
        <w:jc w:val="center"/>
        <w:rPr>
          <w:rFonts w:ascii="Arial" w:hAnsi="Arial" w:cs="Arial"/>
          <w:sz w:val="16"/>
          <w:szCs w:val="16"/>
        </w:rPr>
      </w:pPr>
      <w:r w:rsidRPr="00F311CB">
        <w:rPr>
          <w:rFonts w:ascii="Arial" w:hAnsi="Arial" w:cs="Arial"/>
          <w:sz w:val="16"/>
          <w:szCs w:val="16"/>
        </w:rPr>
        <w:t>от _________ № __________</w:t>
      </w:r>
    </w:p>
    <w:p w:rsidR="00D15D21" w:rsidRPr="00F311CB" w:rsidRDefault="00D15D21" w:rsidP="00F311CB">
      <w:pPr>
        <w:ind w:firstLine="284"/>
        <w:jc w:val="both"/>
        <w:rPr>
          <w:rFonts w:ascii="Arial" w:hAnsi="Arial" w:cs="Arial"/>
          <w:sz w:val="16"/>
          <w:szCs w:val="16"/>
        </w:rPr>
      </w:pPr>
      <w:r w:rsidRPr="00F311CB">
        <w:rPr>
          <w:rFonts w:ascii="Arial" w:hAnsi="Arial" w:cs="Arial"/>
          <w:sz w:val="16"/>
          <w:szCs w:val="16"/>
        </w:rPr>
        <w:t>Рассмотрев</w:t>
      </w:r>
      <w:r w:rsidRPr="00F311CB">
        <w:rPr>
          <w:rFonts w:ascii="Arial" w:hAnsi="Arial" w:cs="Arial"/>
          <w:spacing w:val="-14"/>
          <w:sz w:val="16"/>
          <w:szCs w:val="16"/>
        </w:rPr>
        <w:t xml:space="preserve"> </w:t>
      </w:r>
      <w:r w:rsidRPr="00F311CB">
        <w:rPr>
          <w:rFonts w:ascii="Arial" w:hAnsi="Arial" w:cs="Arial"/>
          <w:sz w:val="16"/>
          <w:szCs w:val="16"/>
        </w:rPr>
        <w:t>заявление</w:t>
      </w:r>
      <w:r w:rsidRPr="00F311CB">
        <w:rPr>
          <w:rFonts w:ascii="Arial" w:hAnsi="Arial" w:cs="Arial"/>
          <w:spacing w:val="-12"/>
          <w:sz w:val="16"/>
          <w:szCs w:val="16"/>
        </w:rPr>
        <w:t xml:space="preserve"> </w:t>
      </w:r>
      <w:r w:rsidRPr="00F311CB">
        <w:rPr>
          <w:rFonts w:ascii="Arial" w:hAnsi="Arial" w:cs="Arial"/>
          <w:sz w:val="16"/>
          <w:szCs w:val="16"/>
        </w:rPr>
        <w:t>от ______ № ____ (Заявитель:                )</w:t>
      </w:r>
      <w:r w:rsidRPr="00F311CB">
        <w:rPr>
          <w:rFonts w:ascii="Arial" w:hAnsi="Arial" w:cs="Arial"/>
          <w:spacing w:val="-3"/>
          <w:sz w:val="16"/>
          <w:szCs w:val="16"/>
        </w:rPr>
        <w:t xml:space="preserve"> </w:t>
      </w:r>
      <w:r w:rsidRPr="00F311CB">
        <w:rPr>
          <w:rFonts w:ascii="Arial" w:hAnsi="Arial" w:cs="Arial"/>
          <w:sz w:val="16"/>
          <w:szCs w:val="16"/>
        </w:rPr>
        <w:t>и приложенные</w:t>
      </w:r>
      <w:r w:rsidRPr="00F311CB">
        <w:rPr>
          <w:rFonts w:ascii="Arial" w:hAnsi="Arial" w:cs="Arial"/>
          <w:spacing w:val="38"/>
          <w:sz w:val="16"/>
          <w:szCs w:val="16"/>
        </w:rPr>
        <w:t xml:space="preserve"> </w:t>
      </w:r>
      <w:r w:rsidRPr="00F311CB">
        <w:rPr>
          <w:rFonts w:ascii="Arial" w:hAnsi="Arial" w:cs="Arial"/>
          <w:sz w:val="16"/>
          <w:szCs w:val="16"/>
        </w:rPr>
        <w:t>к</w:t>
      </w:r>
      <w:r w:rsidRPr="00F311CB">
        <w:rPr>
          <w:rFonts w:ascii="Arial" w:hAnsi="Arial" w:cs="Arial"/>
          <w:spacing w:val="37"/>
          <w:sz w:val="16"/>
          <w:szCs w:val="16"/>
        </w:rPr>
        <w:t xml:space="preserve"> </w:t>
      </w:r>
      <w:r w:rsidRPr="00F311CB">
        <w:rPr>
          <w:rFonts w:ascii="Arial" w:hAnsi="Arial" w:cs="Arial"/>
          <w:spacing w:val="1"/>
          <w:sz w:val="16"/>
          <w:szCs w:val="16"/>
        </w:rPr>
        <w:t>нему</w:t>
      </w:r>
      <w:r w:rsidRPr="00F311CB">
        <w:rPr>
          <w:rFonts w:ascii="Arial" w:hAnsi="Arial" w:cs="Arial"/>
          <w:spacing w:val="36"/>
          <w:sz w:val="16"/>
          <w:szCs w:val="16"/>
        </w:rPr>
        <w:t xml:space="preserve"> </w:t>
      </w:r>
      <w:r w:rsidRPr="00F311CB">
        <w:rPr>
          <w:rFonts w:ascii="Arial" w:hAnsi="Arial" w:cs="Arial"/>
          <w:sz w:val="16"/>
          <w:szCs w:val="16"/>
        </w:rPr>
        <w:t>документы,</w:t>
      </w:r>
      <w:r w:rsidRPr="00F311CB">
        <w:rPr>
          <w:rFonts w:ascii="Arial" w:hAnsi="Arial" w:cs="Arial"/>
          <w:spacing w:val="38"/>
          <w:sz w:val="16"/>
          <w:szCs w:val="16"/>
        </w:rPr>
        <w:t xml:space="preserve"> </w:t>
      </w:r>
      <w:r w:rsidRPr="00F311CB">
        <w:rPr>
          <w:rFonts w:ascii="Arial" w:hAnsi="Arial" w:cs="Arial"/>
          <w:sz w:val="16"/>
          <w:szCs w:val="16"/>
        </w:rPr>
        <w:t>в</w:t>
      </w:r>
      <w:r w:rsidRPr="00F311CB">
        <w:rPr>
          <w:rFonts w:ascii="Arial" w:hAnsi="Arial" w:cs="Arial"/>
          <w:spacing w:val="39"/>
          <w:sz w:val="16"/>
          <w:szCs w:val="16"/>
        </w:rPr>
        <w:t xml:space="preserve"> </w:t>
      </w:r>
      <w:r w:rsidRPr="00F311CB">
        <w:rPr>
          <w:rFonts w:ascii="Arial" w:hAnsi="Arial" w:cs="Arial"/>
          <w:sz w:val="16"/>
          <w:szCs w:val="16"/>
        </w:rPr>
        <w:t>соответствии</w:t>
      </w:r>
      <w:r w:rsidRPr="00F311CB">
        <w:rPr>
          <w:rFonts w:ascii="Arial" w:hAnsi="Arial" w:cs="Arial"/>
          <w:spacing w:val="39"/>
          <w:sz w:val="16"/>
          <w:szCs w:val="16"/>
        </w:rPr>
        <w:t xml:space="preserve"> </w:t>
      </w:r>
      <w:r w:rsidRPr="00F311CB">
        <w:rPr>
          <w:rFonts w:ascii="Arial" w:hAnsi="Arial" w:cs="Arial"/>
          <w:sz w:val="16"/>
          <w:szCs w:val="16"/>
        </w:rPr>
        <w:t>со</w:t>
      </w:r>
      <w:r w:rsidRPr="00F311CB">
        <w:rPr>
          <w:rFonts w:ascii="Arial" w:hAnsi="Arial" w:cs="Arial"/>
          <w:spacing w:val="38"/>
          <w:sz w:val="16"/>
          <w:szCs w:val="16"/>
        </w:rPr>
        <w:t xml:space="preserve"> </w:t>
      </w:r>
      <w:r w:rsidRPr="00F311CB">
        <w:rPr>
          <w:rFonts w:ascii="Arial" w:hAnsi="Arial" w:cs="Arial"/>
          <w:sz w:val="16"/>
          <w:szCs w:val="16"/>
        </w:rPr>
        <w:t>статьями</w:t>
      </w:r>
      <w:r w:rsidRPr="00F311CB">
        <w:rPr>
          <w:rFonts w:ascii="Arial" w:hAnsi="Arial" w:cs="Arial"/>
          <w:spacing w:val="41"/>
          <w:sz w:val="16"/>
          <w:szCs w:val="16"/>
        </w:rPr>
        <w:t xml:space="preserve"> </w:t>
      </w:r>
      <w:r w:rsidRPr="00F311CB">
        <w:rPr>
          <w:rFonts w:ascii="Arial" w:hAnsi="Arial" w:cs="Arial"/>
          <w:sz w:val="16"/>
          <w:szCs w:val="16"/>
        </w:rPr>
        <w:t>11.10,</w:t>
      </w:r>
      <w:r w:rsidRPr="00F311CB">
        <w:rPr>
          <w:rFonts w:ascii="Arial" w:hAnsi="Arial" w:cs="Arial"/>
          <w:spacing w:val="38"/>
          <w:sz w:val="16"/>
          <w:szCs w:val="16"/>
        </w:rPr>
        <w:t xml:space="preserve"> </w:t>
      </w:r>
      <w:r w:rsidRPr="00F311CB">
        <w:rPr>
          <w:rFonts w:ascii="Arial" w:hAnsi="Arial" w:cs="Arial"/>
          <w:sz w:val="16"/>
          <w:szCs w:val="16"/>
        </w:rPr>
        <w:t>39.11</w:t>
      </w:r>
      <w:r w:rsidRPr="00F311CB">
        <w:rPr>
          <w:rFonts w:ascii="Arial" w:hAnsi="Arial" w:cs="Arial"/>
          <w:position w:val="9"/>
          <w:sz w:val="16"/>
          <w:szCs w:val="16"/>
        </w:rPr>
        <w:t xml:space="preserve">2 </w:t>
      </w:r>
      <w:r w:rsidRPr="00F311CB">
        <w:rPr>
          <w:rFonts w:ascii="Arial" w:hAnsi="Arial" w:cs="Arial"/>
          <w:sz w:val="16"/>
          <w:szCs w:val="16"/>
        </w:rPr>
        <w:t xml:space="preserve">Земельного </w:t>
      </w:r>
      <w:r w:rsidRPr="00F311CB">
        <w:rPr>
          <w:rFonts w:ascii="Arial" w:hAnsi="Arial" w:cs="Arial"/>
          <w:spacing w:val="-1"/>
          <w:sz w:val="16"/>
          <w:szCs w:val="16"/>
        </w:rPr>
        <w:t>кодекса</w:t>
      </w:r>
      <w:r w:rsidRPr="00F311CB">
        <w:rPr>
          <w:rFonts w:ascii="Arial" w:hAnsi="Arial" w:cs="Arial"/>
          <w:spacing w:val="43"/>
          <w:sz w:val="16"/>
          <w:szCs w:val="16"/>
        </w:rPr>
        <w:t xml:space="preserve"> </w:t>
      </w:r>
      <w:r w:rsidRPr="00F311CB">
        <w:rPr>
          <w:rFonts w:ascii="Arial" w:hAnsi="Arial" w:cs="Arial"/>
          <w:sz w:val="16"/>
          <w:szCs w:val="16"/>
        </w:rPr>
        <w:t>Российской</w:t>
      </w:r>
      <w:r w:rsidRPr="00F311CB">
        <w:rPr>
          <w:rFonts w:ascii="Arial" w:hAnsi="Arial" w:cs="Arial"/>
          <w:spacing w:val="47"/>
          <w:sz w:val="16"/>
          <w:szCs w:val="16"/>
        </w:rPr>
        <w:t xml:space="preserve"> </w:t>
      </w:r>
      <w:r w:rsidRPr="00F311CB">
        <w:rPr>
          <w:rFonts w:ascii="Arial" w:hAnsi="Arial" w:cs="Arial"/>
          <w:sz w:val="16"/>
          <w:szCs w:val="16"/>
        </w:rPr>
        <w:t xml:space="preserve">Федерации, </w:t>
      </w:r>
      <w:r w:rsidR="00D842DF">
        <w:rPr>
          <w:rFonts w:ascii="Arial" w:hAnsi="Arial" w:cs="Arial"/>
          <w:sz w:val="16"/>
          <w:szCs w:val="16"/>
        </w:rPr>
        <w:t>_____________,</w:t>
      </w:r>
      <w:r w:rsidRPr="00F311CB">
        <w:rPr>
          <w:rFonts w:ascii="Arial" w:hAnsi="Arial" w:cs="Arial"/>
          <w:sz w:val="16"/>
          <w:szCs w:val="16"/>
        </w:rPr>
        <w:t xml:space="preserve">в </w:t>
      </w:r>
      <w:r w:rsidRPr="00F311CB">
        <w:rPr>
          <w:rFonts w:ascii="Arial" w:hAnsi="Arial" w:cs="Arial"/>
          <w:spacing w:val="-1"/>
          <w:sz w:val="16"/>
          <w:szCs w:val="16"/>
        </w:rPr>
        <w:t>утверждении</w:t>
      </w:r>
      <w:r w:rsidRPr="00F311CB">
        <w:rPr>
          <w:rFonts w:ascii="Arial" w:hAnsi="Arial" w:cs="Arial"/>
          <w:spacing w:val="40"/>
          <w:sz w:val="16"/>
          <w:szCs w:val="16"/>
        </w:rPr>
        <w:t xml:space="preserve"> </w:t>
      </w:r>
      <w:r w:rsidRPr="00F311CB">
        <w:rPr>
          <w:rFonts w:ascii="Arial" w:hAnsi="Arial" w:cs="Arial"/>
          <w:sz w:val="16"/>
          <w:szCs w:val="16"/>
        </w:rPr>
        <w:t>схемы</w:t>
      </w:r>
      <w:r w:rsidRPr="00F311CB">
        <w:rPr>
          <w:rFonts w:ascii="Arial" w:hAnsi="Arial" w:cs="Arial"/>
          <w:spacing w:val="40"/>
          <w:sz w:val="16"/>
          <w:szCs w:val="16"/>
        </w:rPr>
        <w:t xml:space="preserve"> </w:t>
      </w:r>
      <w:r w:rsidRPr="00F311CB">
        <w:rPr>
          <w:rFonts w:ascii="Arial" w:hAnsi="Arial" w:cs="Arial"/>
          <w:sz w:val="16"/>
          <w:szCs w:val="16"/>
        </w:rPr>
        <w:t>расположения земельного</w:t>
      </w:r>
      <w:r w:rsidRPr="00F311CB">
        <w:rPr>
          <w:rFonts w:ascii="Arial" w:hAnsi="Arial" w:cs="Arial"/>
          <w:spacing w:val="-8"/>
          <w:sz w:val="16"/>
          <w:szCs w:val="16"/>
        </w:rPr>
        <w:t xml:space="preserve"> </w:t>
      </w:r>
      <w:r w:rsidRPr="00F311CB">
        <w:rPr>
          <w:rFonts w:ascii="Arial" w:hAnsi="Arial" w:cs="Arial"/>
          <w:spacing w:val="-1"/>
          <w:sz w:val="16"/>
          <w:szCs w:val="16"/>
        </w:rPr>
        <w:t>участка</w:t>
      </w:r>
      <w:r w:rsidRPr="00F311CB">
        <w:rPr>
          <w:rFonts w:ascii="Arial" w:hAnsi="Arial" w:cs="Arial"/>
          <w:spacing w:val="-11"/>
          <w:sz w:val="16"/>
          <w:szCs w:val="16"/>
        </w:rPr>
        <w:t xml:space="preserve"> </w:t>
      </w:r>
      <w:r w:rsidRPr="00F311CB">
        <w:rPr>
          <w:rFonts w:ascii="Arial" w:hAnsi="Arial" w:cs="Arial"/>
          <w:spacing w:val="1"/>
          <w:sz w:val="16"/>
          <w:szCs w:val="16"/>
        </w:rPr>
        <w:t>на</w:t>
      </w:r>
      <w:r w:rsidRPr="00F311CB">
        <w:rPr>
          <w:rFonts w:ascii="Arial" w:hAnsi="Arial" w:cs="Arial"/>
          <w:spacing w:val="-11"/>
          <w:sz w:val="16"/>
          <w:szCs w:val="16"/>
        </w:rPr>
        <w:t xml:space="preserve"> </w:t>
      </w:r>
      <w:r w:rsidRPr="00F311CB">
        <w:rPr>
          <w:rFonts w:ascii="Arial" w:hAnsi="Arial" w:cs="Arial"/>
          <w:sz w:val="16"/>
          <w:szCs w:val="16"/>
        </w:rPr>
        <w:t>кадастровом</w:t>
      </w:r>
      <w:r w:rsidRPr="00F311CB">
        <w:rPr>
          <w:rFonts w:ascii="Arial" w:hAnsi="Arial" w:cs="Arial"/>
          <w:spacing w:val="-12"/>
          <w:sz w:val="16"/>
          <w:szCs w:val="16"/>
        </w:rPr>
        <w:t xml:space="preserve"> </w:t>
      </w:r>
      <w:r w:rsidRPr="00F311CB">
        <w:rPr>
          <w:rFonts w:ascii="Arial" w:hAnsi="Arial" w:cs="Arial"/>
          <w:sz w:val="16"/>
          <w:szCs w:val="16"/>
        </w:rPr>
        <w:t>плане</w:t>
      </w:r>
      <w:r w:rsidRPr="00F311CB">
        <w:rPr>
          <w:rFonts w:ascii="Arial" w:hAnsi="Arial" w:cs="Arial"/>
          <w:spacing w:val="-8"/>
          <w:sz w:val="16"/>
          <w:szCs w:val="16"/>
        </w:rPr>
        <w:t xml:space="preserve"> </w:t>
      </w:r>
      <w:r w:rsidRPr="00F311CB">
        <w:rPr>
          <w:rFonts w:ascii="Arial" w:hAnsi="Arial" w:cs="Arial"/>
          <w:sz w:val="16"/>
          <w:szCs w:val="16"/>
        </w:rPr>
        <w:t>территории</w:t>
      </w:r>
      <w:r w:rsidRPr="00F311CB">
        <w:rPr>
          <w:rFonts w:ascii="Arial" w:hAnsi="Arial" w:cs="Arial"/>
          <w:spacing w:val="-9"/>
          <w:sz w:val="16"/>
          <w:szCs w:val="16"/>
        </w:rPr>
        <w:t xml:space="preserve"> </w:t>
      </w:r>
      <w:r w:rsidRPr="00F311CB">
        <w:rPr>
          <w:rFonts w:ascii="Arial" w:hAnsi="Arial" w:cs="Arial"/>
          <w:spacing w:val="-1"/>
          <w:sz w:val="16"/>
          <w:szCs w:val="16"/>
        </w:rPr>
        <w:t>отказано</w:t>
      </w:r>
      <w:r w:rsidRPr="00F311CB">
        <w:rPr>
          <w:rFonts w:ascii="Arial" w:hAnsi="Arial" w:cs="Arial"/>
          <w:spacing w:val="-8"/>
          <w:sz w:val="16"/>
          <w:szCs w:val="16"/>
        </w:rPr>
        <w:t xml:space="preserve"> </w:t>
      </w:r>
      <w:r w:rsidRPr="00F311CB">
        <w:rPr>
          <w:rFonts w:ascii="Arial" w:hAnsi="Arial" w:cs="Arial"/>
          <w:sz w:val="16"/>
          <w:szCs w:val="16"/>
        </w:rPr>
        <w:t>по</w:t>
      </w:r>
      <w:r w:rsidRPr="00F311CB">
        <w:rPr>
          <w:rFonts w:ascii="Arial" w:hAnsi="Arial" w:cs="Arial"/>
          <w:spacing w:val="-11"/>
          <w:sz w:val="16"/>
          <w:szCs w:val="16"/>
        </w:rPr>
        <w:t xml:space="preserve"> </w:t>
      </w:r>
      <w:r w:rsidRPr="00F311CB">
        <w:rPr>
          <w:rFonts w:ascii="Arial" w:hAnsi="Arial" w:cs="Arial"/>
          <w:sz w:val="16"/>
          <w:szCs w:val="16"/>
        </w:rPr>
        <w:t>основаниям:</w:t>
      </w:r>
      <w:r w:rsidR="00355B89">
        <w:rPr>
          <w:rFonts w:ascii="Arial" w:hAnsi="Arial" w:cs="Arial"/>
          <w:sz w:val="16"/>
          <w:szCs w:val="16"/>
        </w:rPr>
        <w:t>_______________________.</w:t>
      </w:r>
    </w:p>
    <w:p w:rsidR="00D15D21" w:rsidRPr="00F311CB" w:rsidRDefault="00D15D21" w:rsidP="00F311CB">
      <w:pPr>
        <w:ind w:firstLine="284"/>
        <w:jc w:val="both"/>
        <w:rPr>
          <w:rFonts w:ascii="Arial" w:hAnsi="Arial" w:cs="Arial"/>
          <w:sz w:val="16"/>
          <w:szCs w:val="16"/>
        </w:rPr>
      </w:pPr>
      <w:r w:rsidRPr="00F311CB">
        <w:rPr>
          <w:rFonts w:ascii="Arial" w:hAnsi="Arial" w:cs="Arial"/>
          <w:sz w:val="16"/>
          <w:szCs w:val="16"/>
        </w:rPr>
        <w:t>Разъяснение</w:t>
      </w:r>
      <w:r w:rsidRPr="00F311CB">
        <w:rPr>
          <w:rFonts w:ascii="Arial" w:hAnsi="Arial" w:cs="Arial"/>
          <w:spacing w:val="-16"/>
          <w:sz w:val="16"/>
          <w:szCs w:val="16"/>
        </w:rPr>
        <w:t xml:space="preserve"> </w:t>
      </w:r>
      <w:r w:rsidRPr="00F311CB">
        <w:rPr>
          <w:rFonts w:ascii="Arial" w:hAnsi="Arial" w:cs="Arial"/>
          <w:sz w:val="16"/>
          <w:szCs w:val="16"/>
        </w:rPr>
        <w:t>причин</w:t>
      </w:r>
      <w:r w:rsidRPr="00F311CB">
        <w:rPr>
          <w:rFonts w:ascii="Arial" w:hAnsi="Arial" w:cs="Arial"/>
          <w:spacing w:val="-13"/>
          <w:sz w:val="16"/>
          <w:szCs w:val="16"/>
        </w:rPr>
        <w:t xml:space="preserve"> </w:t>
      </w:r>
      <w:r w:rsidRPr="00F311CB">
        <w:rPr>
          <w:rFonts w:ascii="Arial" w:hAnsi="Arial" w:cs="Arial"/>
          <w:spacing w:val="-1"/>
          <w:sz w:val="16"/>
          <w:szCs w:val="16"/>
        </w:rPr>
        <w:t>отказа:</w:t>
      </w:r>
      <w:r w:rsidR="00355B89">
        <w:rPr>
          <w:rFonts w:ascii="Arial" w:hAnsi="Arial" w:cs="Arial"/>
          <w:spacing w:val="-1"/>
          <w:sz w:val="16"/>
          <w:szCs w:val="16"/>
        </w:rPr>
        <w:t>_____________________________________________________________________________________________________.</w:t>
      </w:r>
    </w:p>
    <w:p w:rsidR="00D15D21" w:rsidRPr="00F311CB" w:rsidRDefault="00D15D21" w:rsidP="00F311CB">
      <w:pPr>
        <w:ind w:firstLine="284"/>
        <w:jc w:val="both"/>
        <w:rPr>
          <w:rFonts w:ascii="Arial" w:hAnsi="Arial" w:cs="Arial"/>
          <w:sz w:val="16"/>
          <w:szCs w:val="16"/>
        </w:rPr>
      </w:pPr>
      <w:r w:rsidRPr="00F311CB">
        <w:rPr>
          <w:rFonts w:ascii="Arial" w:hAnsi="Arial" w:cs="Arial"/>
          <w:sz w:val="16"/>
          <w:szCs w:val="16"/>
        </w:rPr>
        <w:t>Дополнительно</w:t>
      </w:r>
      <w:r w:rsidRPr="00F311CB">
        <w:rPr>
          <w:rFonts w:ascii="Arial" w:hAnsi="Arial" w:cs="Arial"/>
          <w:spacing w:val="-35"/>
          <w:sz w:val="16"/>
          <w:szCs w:val="16"/>
        </w:rPr>
        <w:t xml:space="preserve"> </w:t>
      </w:r>
      <w:r w:rsidRPr="00F311CB">
        <w:rPr>
          <w:rFonts w:ascii="Arial" w:hAnsi="Arial" w:cs="Arial"/>
          <w:sz w:val="16"/>
          <w:szCs w:val="16"/>
        </w:rPr>
        <w:t xml:space="preserve">информируем: </w:t>
      </w:r>
      <w:r w:rsidR="00355B89">
        <w:rPr>
          <w:rFonts w:ascii="Arial" w:hAnsi="Arial" w:cs="Arial"/>
          <w:sz w:val="16"/>
          <w:szCs w:val="16"/>
        </w:rPr>
        <w:t>_________________________________________________________________________________________________.</w:t>
      </w:r>
    </w:p>
    <w:p w:rsidR="00D15D21" w:rsidRPr="00F311CB" w:rsidRDefault="0031020E" w:rsidP="00F311CB">
      <w:pPr>
        <w:tabs>
          <w:tab w:val="left" w:pos="6258"/>
        </w:tabs>
        <w:ind w:firstLine="284"/>
        <w:jc w:val="both"/>
        <w:rPr>
          <w:rFonts w:ascii="Arial" w:hAnsi="Arial" w:cs="Arial"/>
          <w:sz w:val="16"/>
          <w:szCs w:val="16"/>
        </w:rPr>
      </w:pPr>
      <w:r>
        <w:rPr>
          <w:rFonts w:ascii="Arial" w:hAnsi="Arial" w:cs="Arial"/>
          <w:noProof/>
          <w:spacing w:val="-1"/>
          <w:sz w:val="16"/>
          <w:szCs w:val="16"/>
        </w:rPr>
        <mc:AlternateContent>
          <mc:Choice Requires="wpg">
            <w:drawing>
              <wp:anchor distT="0" distB="0" distL="114300" distR="114300" simplePos="0" relativeHeight="251661312" behindDoc="1" locked="0" layoutInCell="1" allowOverlap="1">
                <wp:simplePos x="0" y="0"/>
                <wp:positionH relativeFrom="page">
                  <wp:posOffset>5210175</wp:posOffset>
                </wp:positionH>
                <wp:positionV relativeFrom="paragraph">
                  <wp:posOffset>84455</wp:posOffset>
                </wp:positionV>
                <wp:extent cx="1857375" cy="257175"/>
                <wp:effectExtent l="9525" t="13970" r="9525" b="508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257175"/>
                          <a:chOff x="8471" y="-242"/>
                          <a:chExt cx="2059" cy="1674"/>
                        </a:xfrm>
                      </wpg:grpSpPr>
                      <wps:wsp>
                        <wps:cNvPr id="2" name="Freeform 7"/>
                        <wps:cNvSpPr>
                          <a:spLocks/>
                        </wps:cNvSpPr>
                        <wps:spPr bwMode="auto">
                          <a:xfrm>
                            <a:off x="8471" y="-242"/>
                            <a:ext cx="2059" cy="1674"/>
                          </a:xfrm>
                          <a:custGeom>
                            <a:avLst/>
                            <a:gdLst>
                              <a:gd name="T0" fmla="+- 0 8471 8471"/>
                              <a:gd name="T1" fmla="*/ T0 w 2059"/>
                              <a:gd name="T2" fmla="+- 0 1432 -242"/>
                              <a:gd name="T3" fmla="*/ 1432 h 1674"/>
                              <a:gd name="T4" fmla="+- 0 10530 8471"/>
                              <a:gd name="T5" fmla="*/ T4 w 2059"/>
                              <a:gd name="T6" fmla="+- 0 1432 -242"/>
                              <a:gd name="T7" fmla="*/ 1432 h 1674"/>
                              <a:gd name="T8" fmla="+- 0 10530 8471"/>
                              <a:gd name="T9" fmla="*/ T8 w 2059"/>
                              <a:gd name="T10" fmla="+- 0 -242 -242"/>
                              <a:gd name="T11" fmla="*/ -242 h 1674"/>
                              <a:gd name="T12" fmla="+- 0 8471 8471"/>
                              <a:gd name="T13" fmla="*/ T12 w 2059"/>
                              <a:gd name="T14" fmla="+- 0 -242 -242"/>
                              <a:gd name="T15" fmla="*/ -242 h 1674"/>
                              <a:gd name="T16" fmla="+- 0 8471 8471"/>
                              <a:gd name="T17" fmla="*/ T16 w 2059"/>
                              <a:gd name="T18" fmla="+- 0 1432 -242"/>
                              <a:gd name="T19" fmla="*/ 1432 h 1674"/>
                            </a:gdLst>
                            <a:ahLst/>
                            <a:cxnLst>
                              <a:cxn ang="0">
                                <a:pos x="T1" y="T3"/>
                              </a:cxn>
                              <a:cxn ang="0">
                                <a:pos x="T5" y="T7"/>
                              </a:cxn>
                              <a:cxn ang="0">
                                <a:pos x="T9" y="T11"/>
                              </a:cxn>
                              <a:cxn ang="0">
                                <a:pos x="T13" y="T15"/>
                              </a:cxn>
                              <a:cxn ang="0">
                                <a:pos x="T17" y="T19"/>
                              </a:cxn>
                            </a:cxnLst>
                            <a:rect l="0" t="0" r="r" b="b"/>
                            <a:pathLst>
                              <a:path w="2059" h="1674">
                                <a:moveTo>
                                  <a:pt x="0" y="1674"/>
                                </a:moveTo>
                                <a:lnTo>
                                  <a:pt x="2059" y="1674"/>
                                </a:lnTo>
                                <a:lnTo>
                                  <a:pt x="2059" y="0"/>
                                </a:lnTo>
                                <a:lnTo>
                                  <a:pt x="0" y="0"/>
                                </a:lnTo>
                                <a:lnTo>
                                  <a:pt x="0" y="16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7C38A" id="Group 6" o:spid="_x0000_s1026" style="position:absolute;margin-left:410.25pt;margin-top:6.65pt;width:146.25pt;height:20.25pt;z-index:-251655168;mso-position-horizontal-relative:page" coordorigin="8471,-242" coordsize="205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">
                <v:shape id="Freeform 7" o:spid="_x0000_s1027" style="position:absolute;left:8471;top:-242;width:2059;height:1674;visibility:visible;mso-wrap-style:square;v-text-anchor:top" coordsize="2059,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7DUMMA&#10;AADaAAAADwAAAGRycy9kb3ducmV2LnhtbESPQWvCQBSE70L/w/IKveluPVQTXaUtiPUkJoLXZ/aZ&#10;BLNvQ3Yb03/fFQSPw8x8wyzXg21ET52vHWt4nygQxIUzNZcajvlmPAfhA7LBxjFp+CMP69XLaImp&#10;cTc+UJ+FUkQI+xQ1VCG0qZS+qMiin7iWOHoX11kMUXalNB3eItw2cqrUh7RYc1yosKXviopr9ms1&#10;5OpLbpPzfrfdnPI86bOZmrczrd9eh88FiEBDeIYf7R+jYQr3K/EG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7DUMMAAADaAAAADwAAAAAAAAAAAAAAAACYAgAAZHJzL2Rv&#10;d25yZXYueG1sUEsFBgAAAAAEAAQA9QAAAIgDAAAAAA==&#10;" path="m,1674r2059,l2059,,,,,1674xe" filled="f">
                  <v:path arrowok="t" o:connecttype="custom" o:connectlocs="0,1432;2059,1432;2059,-242;0,-242;0,1432" o:connectangles="0,0,0,0,0"/>
                </v:shape>
                <w10:wrap anchorx="page"/>
              </v:group>
            </w:pict>
          </mc:Fallback>
        </mc:AlternateContent>
      </w:r>
      <w:r w:rsidR="00D15D21" w:rsidRPr="00F311CB">
        <w:rPr>
          <w:rFonts w:ascii="Arial" w:hAnsi="Arial" w:cs="Arial"/>
          <w:sz w:val="16"/>
          <w:szCs w:val="16"/>
        </w:rPr>
        <w:t>Должность</w:t>
      </w:r>
      <w:r w:rsidR="00D15D21" w:rsidRPr="00F311CB">
        <w:rPr>
          <w:rFonts w:ascii="Arial" w:hAnsi="Arial" w:cs="Arial"/>
          <w:spacing w:val="1"/>
          <w:sz w:val="16"/>
          <w:szCs w:val="16"/>
        </w:rPr>
        <w:t xml:space="preserve"> </w:t>
      </w:r>
      <w:r w:rsidR="00D15D21" w:rsidRPr="00F311CB">
        <w:rPr>
          <w:rFonts w:ascii="Arial" w:hAnsi="Arial" w:cs="Arial"/>
          <w:spacing w:val="-1"/>
          <w:sz w:val="16"/>
          <w:szCs w:val="16"/>
        </w:rPr>
        <w:t xml:space="preserve">уполномоченного </w:t>
      </w:r>
      <w:r w:rsidR="00D15D21" w:rsidRPr="00F311CB">
        <w:rPr>
          <w:rFonts w:ascii="Arial" w:hAnsi="Arial" w:cs="Arial"/>
          <w:sz w:val="16"/>
          <w:szCs w:val="16"/>
        </w:rPr>
        <w:t>лица                      Ф.И.О.</w:t>
      </w:r>
      <w:r w:rsidR="00D15D21" w:rsidRPr="00F311CB">
        <w:rPr>
          <w:rFonts w:ascii="Arial" w:hAnsi="Arial" w:cs="Arial"/>
          <w:spacing w:val="-13"/>
          <w:sz w:val="16"/>
          <w:szCs w:val="16"/>
        </w:rPr>
        <w:t xml:space="preserve"> </w:t>
      </w:r>
      <w:r w:rsidR="00D15D21" w:rsidRPr="00F311CB">
        <w:rPr>
          <w:rFonts w:ascii="Arial" w:hAnsi="Arial" w:cs="Arial"/>
          <w:sz w:val="16"/>
          <w:szCs w:val="16"/>
        </w:rPr>
        <w:t>уполномоченного</w:t>
      </w:r>
      <w:r w:rsidR="00D15D21" w:rsidRPr="00F311CB">
        <w:rPr>
          <w:rFonts w:ascii="Arial" w:hAnsi="Arial" w:cs="Arial"/>
          <w:spacing w:val="-15"/>
          <w:sz w:val="16"/>
          <w:szCs w:val="16"/>
        </w:rPr>
        <w:t xml:space="preserve"> </w:t>
      </w:r>
      <w:r w:rsidR="00D15D21" w:rsidRPr="00F311CB">
        <w:rPr>
          <w:rFonts w:ascii="Arial" w:hAnsi="Arial" w:cs="Arial"/>
          <w:sz w:val="16"/>
          <w:szCs w:val="16"/>
        </w:rPr>
        <w:t>лица</w:t>
      </w:r>
    </w:p>
    <w:p w:rsidR="00F311CB" w:rsidRPr="00F311CB" w:rsidRDefault="00F311CB" w:rsidP="00F311CB">
      <w:pPr>
        <w:pStyle w:val="a8"/>
        <w:ind w:left="5670"/>
        <w:jc w:val="center"/>
        <w:rPr>
          <w:rFonts w:ascii="Arial" w:hAnsi="Arial" w:cs="Arial"/>
          <w:sz w:val="16"/>
          <w:szCs w:val="16"/>
        </w:rPr>
      </w:pPr>
      <w:r>
        <w:rPr>
          <w:rFonts w:ascii="Arial" w:hAnsi="Arial" w:cs="Arial"/>
          <w:spacing w:val="-1"/>
          <w:sz w:val="16"/>
          <w:szCs w:val="16"/>
        </w:rPr>
        <w:t xml:space="preserve">                                      </w:t>
      </w:r>
      <w:r w:rsidRPr="00F311CB">
        <w:rPr>
          <w:rFonts w:ascii="Arial" w:hAnsi="Arial" w:cs="Arial"/>
          <w:spacing w:val="-1"/>
          <w:sz w:val="16"/>
          <w:szCs w:val="16"/>
        </w:rPr>
        <w:t>Электронная</w:t>
      </w:r>
      <w:r w:rsidRPr="00F311CB">
        <w:rPr>
          <w:rFonts w:ascii="Arial" w:hAnsi="Arial" w:cs="Arial"/>
          <w:spacing w:val="28"/>
          <w:sz w:val="16"/>
          <w:szCs w:val="16"/>
        </w:rPr>
        <w:t xml:space="preserve"> </w:t>
      </w:r>
      <w:r w:rsidRPr="00F311CB">
        <w:rPr>
          <w:rFonts w:ascii="Arial" w:hAnsi="Arial" w:cs="Arial"/>
          <w:spacing w:val="-1"/>
          <w:sz w:val="16"/>
          <w:szCs w:val="16"/>
        </w:rPr>
        <w:t>подпись</w:t>
      </w:r>
    </w:p>
    <w:p w:rsidR="00D15D21" w:rsidRPr="00F311CB" w:rsidRDefault="00D15D21" w:rsidP="00F311CB">
      <w:pPr>
        <w:ind w:left="117"/>
        <w:rPr>
          <w:rFonts w:ascii="Arial" w:hAnsi="Arial" w:cs="Arial"/>
          <w:sz w:val="16"/>
          <w:szCs w:val="16"/>
        </w:rPr>
      </w:pPr>
    </w:p>
    <w:p w:rsidR="00D15D21" w:rsidRPr="00F311CB" w:rsidRDefault="00D15D21" w:rsidP="00F311CB">
      <w:pPr>
        <w:ind w:firstLine="284"/>
        <w:jc w:val="both"/>
        <w:rPr>
          <w:rFonts w:ascii="Arial" w:hAnsi="Arial" w:cs="Arial"/>
          <w:spacing w:val="-1"/>
          <w:sz w:val="16"/>
          <w:szCs w:val="16"/>
        </w:rPr>
      </w:pPr>
      <w:r w:rsidRPr="00F311CB">
        <w:rPr>
          <w:rFonts w:ascii="Arial" w:hAnsi="Arial" w:cs="Arial"/>
          <w:position w:val="7"/>
          <w:sz w:val="16"/>
          <w:szCs w:val="16"/>
        </w:rPr>
        <w:t>2</w:t>
      </w:r>
      <w:r w:rsidRPr="00F311CB">
        <w:rPr>
          <w:rFonts w:ascii="Arial" w:hAnsi="Arial" w:cs="Arial"/>
          <w:spacing w:val="9"/>
          <w:position w:val="7"/>
          <w:sz w:val="16"/>
          <w:szCs w:val="16"/>
        </w:rPr>
        <w:t xml:space="preserve"> </w:t>
      </w:r>
      <w:r w:rsidRPr="00F311CB">
        <w:rPr>
          <w:rFonts w:ascii="Arial" w:hAnsi="Arial" w:cs="Arial"/>
          <w:spacing w:val="-1"/>
          <w:sz w:val="16"/>
          <w:szCs w:val="16"/>
        </w:rPr>
        <w:t>Указывается,</w:t>
      </w:r>
      <w:r w:rsidRPr="00F311CB">
        <w:rPr>
          <w:rFonts w:ascii="Arial" w:hAnsi="Arial" w:cs="Arial"/>
          <w:spacing w:val="-9"/>
          <w:sz w:val="16"/>
          <w:szCs w:val="16"/>
        </w:rPr>
        <w:t xml:space="preserve"> </w:t>
      </w:r>
      <w:r w:rsidRPr="00F311CB">
        <w:rPr>
          <w:rFonts w:ascii="Arial" w:hAnsi="Arial" w:cs="Arial"/>
          <w:sz w:val="16"/>
          <w:szCs w:val="16"/>
        </w:rPr>
        <w:t>если</w:t>
      </w:r>
      <w:r w:rsidRPr="00F311CB">
        <w:rPr>
          <w:rFonts w:ascii="Arial" w:hAnsi="Arial" w:cs="Arial"/>
          <w:spacing w:val="-9"/>
          <w:sz w:val="16"/>
          <w:szCs w:val="16"/>
        </w:rPr>
        <w:t xml:space="preserve"> </w:t>
      </w:r>
      <w:r w:rsidRPr="00F311CB">
        <w:rPr>
          <w:rFonts w:ascii="Arial" w:hAnsi="Arial" w:cs="Arial"/>
          <w:sz w:val="16"/>
          <w:szCs w:val="16"/>
        </w:rPr>
        <w:t>схема</w:t>
      </w:r>
      <w:r w:rsidRPr="00F311CB">
        <w:rPr>
          <w:rFonts w:ascii="Arial" w:hAnsi="Arial" w:cs="Arial"/>
          <w:spacing w:val="-8"/>
          <w:sz w:val="16"/>
          <w:szCs w:val="16"/>
        </w:rPr>
        <w:t xml:space="preserve"> </w:t>
      </w:r>
      <w:r w:rsidRPr="00F311CB">
        <w:rPr>
          <w:rFonts w:ascii="Arial" w:hAnsi="Arial" w:cs="Arial"/>
          <w:sz w:val="16"/>
          <w:szCs w:val="16"/>
        </w:rPr>
        <w:t>расположения</w:t>
      </w:r>
      <w:r w:rsidRPr="00F311CB">
        <w:rPr>
          <w:rFonts w:ascii="Arial" w:hAnsi="Arial" w:cs="Arial"/>
          <w:spacing w:val="-9"/>
          <w:sz w:val="16"/>
          <w:szCs w:val="16"/>
        </w:rPr>
        <w:t xml:space="preserve"> </w:t>
      </w:r>
      <w:r w:rsidRPr="00F311CB">
        <w:rPr>
          <w:rFonts w:ascii="Arial" w:hAnsi="Arial" w:cs="Arial"/>
          <w:sz w:val="16"/>
          <w:szCs w:val="16"/>
        </w:rPr>
        <w:t>земельного</w:t>
      </w:r>
      <w:r w:rsidRPr="00F311CB">
        <w:rPr>
          <w:rFonts w:ascii="Arial" w:hAnsi="Arial" w:cs="Arial"/>
          <w:spacing w:val="-6"/>
          <w:sz w:val="16"/>
          <w:szCs w:val="16"/>
        </w:rPr>
        <w:t xml:space="preserve"> </w:t>
      </w:r>
      <w:r w:rsidRPr="00F311CB">
        <w:rPr>
          <w:rFonts w:ascii="Arial" w:hAnsi="Arial" w:cs="Arial"/>
          <w:spacing w:val="-1"/>
          <w:sz w:val="16"/>
          <w:szCs w:val="16"/>
        </w:rPr>
        <w:t>участка</w:t>
      </w:r>
      <w:r w:rsidRPr="00F311CB">
        <w:rPr>
          <w:rFonts w:ascii="Arial" w:hAnsi="Arial" w:cs="Arial"/>
          <w:spacing w:val="-8"/>
          <w:sz w:val="16"/>
          <w:szCs w:val="16"/>
        </w:rPr>
        <w:t xml:space="preserve"> </w:t>
      </w:r>
      <w:r w:rsidRPr="00F311CB">
        <w:rPr>
          <w:rFonts w:ascii="Arial" w:hAnsi="Arial" w:cs="Arial"/>
          <w:sz w:val="16"/>
          <w:szCs w:val="16"/>
        </w:rPr>
        <w:t>подготовлена</w:t>
      </w:r>
      <w:r w:rsidRPr="00F311CB">
        <w:rPr>
          <w:rFonts w:ascii="Arial" w:hAnsi="Arial" w:cs="Arial"/>
          <w:spacing w:val="-8"/>
          <w:sz w:val="16"/>
          <w:szCs w:val="16"/>
        </w:rPr>
        <w:t xml:space="preserve"> </w:t>
      </w:r>
      <w:r w:rsidRPr="00F311CB">
        <w:rPr>
          <w:rFonts w:ascii="Arial" w:hAnsi="Arial" w:cs="Arial"/>
          <w:sz w:val="16"/>
          <w:szCs w:val="16"/>
        </w:rPr>
        <w:t>в</w:t>
      </w:r>
      <w:r w:rsidRPr="00F311CB">
        <w:rPr>
          <w:rFonts w:ascii="Arial" w:hAnsi="Arial" w:cs="Arial"/>
          <w:spacing w:val="-9"/>
          <w:sz w:val="16"/>
          <w:szCs w:val="16"/>
        </w:rPr>
        <w:t xml:space="preserve"> </w:t>
      </w:r>
      <w:r w:rsidRPr="00F311CB">
        <w:rPr>
          <w:rFonts w:ascii="Arial" w:hAnsi="Arial" w:cs="Arial"/>
          <w:sz w:val="16"/>
          <w:szCs w:val="16"/>
        </w:rPr>
        <w:t>целях</w:t>
      </w:r>
      <w:r w:rsidRPr="00F311CB">
        <w:rPr>
          <w:rFonts w:ascii="Arial" w:hAnsi="Arial" w:cs="Arial"/>
          <w:spacing w:val="-10"/>
          <w:sz w:val="16"/>
          <w:szCs w:val="16"/>
        </w:rPr>
        <w:t xml:space="preserve"> </w:t>
      </w:r>
      <w:r w:rsidRPr="00F311CB">
        <w:rPr>
          <w:rFonts w:ascii="Arial" w:hAnsi="Arial" w:cs="Arial"/>
          <w:sz w:val="16"/>
          <w:szCs w:val="16"/>
        </w:rPr>
        <w:t>предоставления</w:t>
      </w:r>
      <w:r w:rsidRPr="00F311CB">
        <w:rPr>
          <w:rFonts w:ascii="Arial" w:hAnsi="Arial" w:cs="Arial"/>
          <w:spacing w:val="-9"/>
          <w:sz w:val="16"/>
          <w:szCs w:val="16"/>
        </w:rPr>
        <w:t xml:space="preserve"> </w:t>
      </w:r>
      <w:r w:rsidRPr="00F311CB">
        <w:rPr>
          <w:rFonts w:ascii="Arial" w:hAnsi="Arial" w:cs="Arial"/>
          <w:sz w:val="16"/>
          <w:szCs w:val="16"/>
        </w:rPr>
        <w:t>образуемого</w:t>
      </w:r>
      <w:r w:rsidRPr="00F311CB">
        <w:rPr>
          <w:rFonts w:ascii="Arial" w:hAnsi="Arial" w:cs="Arial"/>
          <w:spacing w:val="50"/>
          <w:w w:val="99"/>
          <w:sz w:val="16"/>
          <w:szCs w:val="16"/>
        </w:rPr>
        <w:t xml:space="preserve"> </w:t>
      </w:r>
      <w:r w:rsidRPr="00F311CB">
        <w:rPr>
          <w:rFonts w:ascii="Arial" w:hAnsi="Arial" w:cs="Arial"/>
          <w:sz w:val="16"/>
          <w:szCs w:val="16"/>
        </w:rPr>
        <w:t>земельного</w:t>
      </w:r>
      <w:r w:rsidRPr="00F311CB">
        <w:rPr>
          <w:rFonts w:ascii="Arial" w:hAnsi="Arial" w:cs="Arial"/>
          <w:spacing w:val="-8"/>
          <w:sz w:val="16"/>
          <w:szCs w:val="16"/>
        </w:rPr>
        <w:t xml:space="preserve"> </w:t>
      </w:r>
      <w:r w:rsidRPr="00F311CB">
        <w:rPr>
          <w:rFonts w:ascii="Arial" w:hAnsi="Arial" w:cs="Arial"/>
          <w:spacing w:val="-1"/>
          <w:sz w:val="16"/>
          <w:szCs w:val="16"/>
        </w:rPr>
        <w:t>участка</w:t>
      </w:r>
      <w:r w:rsidRPr="00F311CB">
        <w:rPr>
          <w:rFonts w:ascii="Arial" w:hAnsi="Arial" w:cs="Arial"/>
          <w:spacing w:val="-9"/>
          <w:sz w:val="16"/>
          <w:szCs w:val="16"/>
        </w:rPr>
        <w:t xml:space="preserve"> </w:t>
      </w:r>
      <w:r w:rsidRPr="00F311CB">
        <w:rPr>
          <w:rFonts w:ascii="Arial" w:hAnsi="Arial" w:cs="Arial"/>
          <w:spacing w:val="-1"/>
          <w:sz w:val="16"/>
          <w:szCs w:val="16"/>
        </w:rPr>
        <w:t>путем</w:t>
      </w:r>
      <w:r w:rsidRPr="00F311CB">
        <w:rPr>
          <w:rFonts w:ascii="Arial" w:hAnsi="Arial" w:cs="Arial"/>
          <w:spacing w:val="-9"/>
          <w:sz w:val="16"/>
          <w:szCs w:val="16"/>
        </w:rPr>
        <w:t xml:space="preserve"> </w:t>
      </w:r>
      <w:r w:rsidRPr="00F311CB">
        <w:rPr>
          <w:rFonts w:ascii="Arial" w:hAnsi="Arial" w:cs="Arial"/>
          <w:sz w:val="16"/>
          <w:szCs w:val="16"/>
        </w:rPr>
        <w:t>проведения</w:t>
      </w:r>
      <w:r w:rsidRPr="00F311CB">
        <w:rPr>
          <w:rFonts w:ascii="Arial" w:hAnsi="Arial" w:cs="Arial"/>
          <w:spacing w:val="-11"/>
          <w:sz w:val="16"/>
          <w:szCs w:val="16"/>
        </w:rPr>
        <w:t xml:space="preserve"> </w:t>
      </w:r>
      <w:r w:rsidRPr="00F311CB">
        <w:rPr>
          <w:rFonts w:ascii="Arial" w:hAnsi="Arial" w:cs="Arial"/>
          <w:spacing w:val="-1"/>
          <w:sz w:val="16"/>
          <w:szCs w:val="16"/>
        </w:rPr>
        <w:t>аукциона</w:t>
      </w:r>
    </w:p>
    <w:p w:rsidR="00D15D21" w:rsidRPr="00F311CB" w:rsidRDefault="00D15D21" w:rsidP="00F311CB">
      <w:pPr>
        <w:pStyle w:val="a8"/>
        <w:ind w:left="3402"/>
        <w:jc w:val="right"/>
        <w:rPr>
          <w:rFonts w:ascii="Arial" w:hAnsi="Arial" w:cs="Arial"/>
          <w:spacing w:val="24"/>
          <w:sz w:val="12"/>
          <w:szCs w:val="12"/>
        </w:rPr>
      </w:pPr>
      <w:r w:rsidRPr="00F311CB">
        <w:rPr>
          <w:rFonts w:ascii="Arial" w:hAnsi="Arial" w:cs="Arial"/>
          <w:spacing w:val="-1"/>
          <w:sz w:val="12"/>
          <w:szCs w:val="12"/>
        </w:rPr>
        <w:t>Приложение</w:t>
      </w:r>
      <w:r w:rsidRPr="00F311CB">
        <w:rPr>
          <w:rFonts w:ascii="Arial" w:hAnsi="Arial" w:cs="Arial"/>
          <w:sz w:val="12"/>
          <w:szCs w:val="12"/>
        </w:rPr>
        <w:t xml:space="preserve"> 3</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 xml:space="preserve">к </w:t>
      </w:r>
      <w:r w:rsidRPr="00F311CB">
        <w:rPr>
          <w:rFonts w:ascii="Arial" w:hAnsi="Arial" w:cs="Arial"/>
          <w:spacing w:val="-1"/>
          <w:sz w:val="12"/>
          <w:szCs w:val="12"/>
        </w:rPr>
        <w:t>Административному</w:t>
      </w:r>
      <w:r w:rsidRPr="00F311CB">
        <w:rPr>
          <w:rFonts w:ascii="Arial" w:hAnsi="Arial" w:cs="Arial"/>
          <w:spacing w:val="-4"/>
          <w:sz w:val="12"/>
          <w:szCs w:val="12"/>
        </w:rPr>
        <w:t xml:space="preserve"> </w:t>
      </w:r>
      <w:r w:rsidRPr="00F311CB">
        <w:rPr>
          <w:rFonts w:ascii="Arial" w:hAnsi="Arial" w:cs="Arial"/>
          <w:sz w:val="12"/>
          <w:szCs w:val="12"/>
        </w:rPr>
        <w:t>регламенту</w:t>
      </w:r>
    </w:p>
    <w:p w:rsidR="00D15D21" w:rsidRPr="00F311CB" w:rsidRDefault="00D15D21" w:rsidP="00F311CB">
      <w:pPr>
        <w:pStyle w:val="a8"/>
        <w:ind w:left="3402"/>
        <w:jc w:val="right"/>
        <w:rPr>
          <w:rFonts w:ascii="Arial" w:hAnsi="Arial" w:cs="Arial"/>
          <w:sz w:val="12"/>
          <w:szCs w:val="12"/>
        </w:rPr>
      </w:pPr>
      <w:r w:rsidRPr="00F311CB">
        <w:rPr>
          <w:rFonts w:ascii="Arial" w:hAnsi="Arial" w:cs="Arial"/>
          <w:sz w:val="12"/>
          <w:szCs w:val="12"/>
        </w:rPr>
        <w:t>по</w:t>
      </w:r>
      <w:r w:rsidRPr="00F311CB">
        <w:rPr>
          <w:rFonts w:ascii="Arial" w:hAnsi="Arial" w:cs="Arial"/>
          <w:spacing w:val="-3"/>
          <w:sz w:val="12"/>
          <w:szCs w:val="12"/>
        </w:rPr>
        <w:t xml:space="preserve"> </w:t>
      </w:r>
      <w:r w:rsidRPr="00F311CB">
        <w:rPr>
          <w:rFonts w:ascii="Arial" w:hAnsi="Arial" w:cs="Arial"/>
          <w:spacing w:val="-1"/>
          <w:sz w:val="12"/>
          <w:szCs w:val="12"/>
        </w:rPr>
        <w:t>предоставлению</w:t>
      </w:r>
      <w:r w:rsidRPr="00F311CB">
        <w:rPr>
          <w:rFonts w:ascii="Arial" w:hAnsi="Arial" w:cs="Arial"/>
          <w:spacing w:val="-4"/>
          <w:sz w:val="12"/>
          <w:szCs w:val="12"/>
        </w:rPr>
        <w:t xml:space="preserve"> </w:t>
      </w:r>
      <w:r w:rsidRPr="00F311CB">
        <w:rPr>
          <w:rFonts w:ascii="Arial" w:hAnsi="Arial" w:cs="Arial"/>
          <w:spacing w:val="-1"/>
          <w:sz w:val="12"/>
          <w:szCs w:val="12"/>
        </w:rPr>
        <w:t>муниципальной</w:t>
      </w:r>
      <w:r w:rsidRPr="00F311CB">
        <w:rPr>
          <w:rFonts w:ascii="Arial" w:hAnsi="Arial" w:cs="Arial"/>
          <w:sz w:val="12"/>
          <w:szCs w:val="12"/>
        </w:rPr>
        <w:t xml:space="preserve"> </w:t>
      </w:r>
      <w:r w:rsidRPr="00F311CB">
        <w:rPr>
          <w:rFonts w:ascii="Arial" w:hAnsi="Arial" w:cs="Arial"/>
          <w:spacing w:val="-2"/>
          <w:sz w:val="12"/>
          <w:szCs w:val="12"/>
        </w:rPr>
        <w:t>услуги</w:t>
      </w:r>
    </w:p>
    <w:p w:rsidR="00D15D21" w:rsidRPr="00F311CB" w:rsidRDefault="00D15D21" w:rsidP="00F311CB">
      <w:pPr>
        <w:pStyle w:val="a8"/>
        <w:ind w:left="3402"/>
        <w:jc w:val="right"/>
        <w:rPr>
          <w:rFonts w:ascii="Arial" w:hAnsi="Arial" w:cs="Arial"/>
          <w:spacing w:val="-1"/>
          <w:sz w:val="12"/>
          <w:szCs w:val="12"/>
        </w:rPr>
      </w:pPr>
      <w:r w:rsidRPr="00F311CB">
        <w:rPr>
          <w:rFonts w:ascii="Arial" w:hAnsi="Arial" w:cs="Arial"/>
          <w:spacing w:val="-1"/>
          <w:sz w:val="12"/>
          <w:szCs w:val="12"/>
        </w:rPr>
        <w:t>«Утверждение</w:t>
      </w:r>
      <w:r w:rsidRPr="00F311CB">
        <w:rPr>
          <w:rFonts w:ascii="Arial" w:hAnsi="Arial" w:cs="Arial"/>
          <w:sz w:val="12"/>
          <w:szCs w:val="12"/>
        </w:rPr>
        <w:t xml:space="preserve"> </w:t>
      </w:r>
      <w:r w:rsidRPr="00F311CB">
        <w:rPr>
          <w:rFonts w:ascii="Arial" w:hAnsi="Arial" w:cs="Arial"/>
          <w:spacing w:val="-2"/>
          <w:sz w:val="12"/>
          <w:szCs w:val="12"/>
        </w:rPr>
        <w:t>схемы</w:t>
      </w:r>
      <w:r w:rsidRPr="00F311CB">
        <w:rPr>
          <w:rFonts w:ascii="Arial" w:hAnsi="Arial" w:cs="Arial"/>
          <w:sz w:val="12"/>
          <w:szCs w:val="12"/>
        </w:rPr>
        <w:t xml:space="preserve"> </w:t>
      </w:r>
      <w:r w:rsidRPr="00F311CB">
        <w:rPr>
          <w:rFonts w:ascii="Arial" w:hAnsi="Arial" w:cs="Arial"/>
          <w:spacing w:val="-1"/>
          <w:sz w:val="12"/>
          <w:szCs w:val="12"/>
        </w:rPr>
        <w:t>расположения</w:t>
      </w:r>
    </w:p>
    <w:p w:rsidR="00D15D21" w:rsidRPr="00F311CB" w:rsidRDefault="00D15D21" w:rsidP="00F311CB">
      <w:pPr>
        <w:pStyle w:val="a8"/>
        <w:ind w:left="3402"/>
        <w:jc w:val="right"/>
        <w:rPr>
          <w:rFonts w:ascii="Arial" w:hAnsi="Arial" w:cs="Arial"/>
          <w:spacing w:val="27"/>
          <w:sz w:val="12"/>
          <w:szCs w:val="12"/>
        </w:rPr>
      </w:pPr>
      <w:r w:rsidRPr="00F311CB">
        <w:rPr>
          <w:rFonts w:ascii="Arial" w:hAnsi="Arial" w:cs="Arial"/>
          <w:spacing w:val="21"/>
          <w:sz w:val="12"/>
          <w:szCs w:val="12"/>
        </w:rPr>
        <w:t xml:space="preserve"> </w:t>
      </w:r>
      <w:r w:rsidRPr="00F311CB">
        <w:rPr>
          <w:rFonts w:ascii="Arial" w:hAnsi="Arial" w:cs="Arial"/>
          <w:spacing w:val="-1"/>
          <w:sz w:val="12"/>
          <w:szCs w:val="12"/>
        </w:rPr>
        <w:t>земельного</w:t>
      </w:r>
      <w:r w:rsidRPr="00F311CB">
        <w:rPr>
          <w:rFonts w:ascii="Arial" w:hAnsi="Arial" w:cs="Arial"/>
          <w:spacing w:val="1"/>
          <w:sz w:val="12"/>
          <w:szCs w:val="12"/>
        </w:rPr>
        <w:t xml:space="preserve"> </w:t>
      </w:r>
      <w:r w:rsidRPr="00F311CB">
        <w:rPr>
          <w:rFonts w:ascii="Arial" w:hAnsi="Arial" w:cs="Arial"/>
          <w:spacing w:val="-1"/>
          <w:sz w:val="12"/>
          <w:szCs w:val="12"/>
        </w:rPr>
        <w:t>участка</w:t>
      </w:r>
      <w:r w:rsidRPr="00F311CB">
        <w:rPr>
          <w:rFonts w:ascii="Arial" w:hAnsi="Arial" w:cs="Arial"/>
          <w:spacing w:val="-3"/>
          <w:sz w:val="12"/>
          <w:szCs w:val="12"/>
        </w:rPr>
        <w:t xml:space="preserve"> </w:t>
      </w:r>
      <w:r w:rsidRPr="00F311CB">
        <w:rPr>
          <w:rFonts w:ascii="Arial" w:hAnsi="Arial" w:cs="Arial"/>
          <w:spacing w:val="-1"/>
          <w:sz w:val="12"/>
          <w:szCs w:val="12"/>
        </w:rPr>
        <w:t>или</w:t>
      </w:r>
      <w:r w:rsidRPr="00F311CB">
        <w:rPr>
          <w:rFonts w:ascii="Arial" w:hAnsi="Arial" w:cs="Arial"/>
          <w:sz w:val="12"/>
          <w:szCs w:val="12"/>
        </w:rPr>
        <w:t xml:space="preserve"> </w:t>
      </w:r>
      <w:r w:rsidRPr="00F311CB">
        <w:rPr>
          <w:rFonts w:ascii="Arial" w:hAnsi="Arial" w:cs="Arial"/>
          <w:spacing w:val="-1"/>
          <w:sz w:val="12"/>
          <w:szCs w:val="12"/>
        </w:rPr>
        <w:t>земельных</w:t>
      </w:r>
      <w:r w:rsidRPr="00F311CB">
        <w:rPr>
          <w:rFonts w:ascii="Arial" w:hAnsi="Arial" w:cs="Arial"/>
          <w:spacing w:val="1"/>
          <w:sz w:val="12"/>
          <w:szCs w:val="12"/>
        </w:rPr>
        <w:t xml:space="preserve"> </w:t>
      </w:r>
      <w:r w:rsidRPr="00F311CB">
        <w:rPr>
          <w:rFonts w:ascii="Arial" w:hAnsi="Arial" w:cs="Arial"/>
          <w:spacing w:val="-1"/>
          <w:sz w:val="12"/>
          <w:szCs w:val="12"/>
        </w:rPr>
        <w:t>участков</w:t>
      </w:r>
      <w:r w:rsidRPr="00F311CB">
        <w:rPr>
          <w:rFonts w:ascii="Arial" w:hAnsi="Arial" w:cs="Arial"/>
          <w:spacing w:val="27"/>
          <w:sz w:val="12"/>
          <w:szCs w:val="12"/>
        </w:rPr>
        <w:t xml:space="preserve"> </w:t>
      </w:r>
    </w:p>
    <w:p w:rsidR="00D15D21" w:rsidRPr="00F311CB" w:rsidRDefault="00D15D21" w:rsidP="00F311CB">
      <w:pPr>
        <w:ind w:firstLine="709"/>
        <w:jc w:val="right"/>
        <w:rPr>
          <w:rFonts w:ascii="Arial" w:hAnsi="Arial" w:cs="Arial"/>
          <w:sz w:val="12"/>
          <w:szCs w:val="12"/>
        </w:rPr>
      </w:pPr>
      <w:r w:rsidRPr="00F311CB">
        <w:rPr>
          <w:rFonts w:ascii="Arial" w:hAnsi="Arial" w:cs="Arial"/>
          <w:sz w:val="12"/>
          <w:szCs w:val="12"/>
        </w:rPr>
        <w:t xml:space="preserve">на </w:t>
      </w:r>
      <w:r w:rsidRPr="00F311CB">
        <w:rPr>
          <w:rFonts w:ascii="Arial" w:hAnsi="Arial" w:cs="Arial"/>
          <w:spacing w:val="-1"/>
          <w:sz w:val="12"/>
          <w:szCs w:val="12"/>
        </w:rPr>
        <w:t>кадастровом</w:t>
      </w:r>
      <w:r w:rsidRPr="00F311CB">
        <w:rPr>
          <w:rFonts w:ascii="Arial" w:hAnsi="Arial" w:cs="Arial"/>
          <w:spacing w:val="-3"/>
          <w:sz w:val="12"/>
          <w:szCs w:val="12"/>
        </w:rPr>
        <w:t xml:space="preserve"> </w:t>
      </w:r>
      <w:r w:rsidRPr="00F311CB">
        <w:rPr>
          <w:rFonts w:ascii="Arial" w:hAnsi="Arial" w:cs="Arial"/>
          <w:spacing w:val="-1"/>
          <w:sz w:val="12"/>
          <w:szCs w:val="12"/>
        </w:rPr>
        <w:t>плане</w:t>
      </w:r>
      <w:r w:rsidRPr="00F311CB">
        <w:rPr>
          <w:rFonts w:ascii="Arial" w:hAnsi="Arial" w:cs="Arial"/>
          <w:sz w:val="12"/>
          <w:szCs w:val="12"/>
        </w:rPr>
        <w:t xml:space="preserve"> </w:t>
      </w:r>
      <w:r w:rsidRPr="00F311CB">
        <w:rPr>
          <w:rFonts w:ascii="Arial" w:hAnsi="Arial" w:cs="Arial"/>
          <w:spacing w:val="-1"/>
          <w:sz w:val="12"/>
          <w:szCs w:val="12"/>
        </w:rPr>
        <w:t>территории»</w:t>
      </w:r>
    </w:p>
    <w:p w:rsidR="00D15D21" w:rsidRPr="00F311CB" w:rsidRDefault="00D15D21" w:rsidP="00F311CB">
      <w:pPr>
        <w:pStyle w:val="118"/>
        <w:ind w:left="0"/>
        <w:rPr>
          <w:rFonts w:ascii="Arial" w:hAnsi="Arial" w:cs="Arial"/>
          <w:b w:val="0"/>
          <w:bCs w:val="0"/>
          <w:sz w:val="16"/>
          <w:szCs w:val="16"/>
        </w:rPr>
      </w:pPr>
      <w:r w:rsidRPr="00F311CB">
        <w:rPr>
          <w:rFonts w:ascii="Arial" w:hAnsi="Arial" w:cs="Arial"/>
          <w:spacing w:val="-1"/>
          <w:sz w:val="16"/>
          <w:szCs w:val="16"/>
        </w:rPr>
        <w:t>Форма</w:t>
      </w:r>
      <w:r w:rsidRPr="00F311CB">
        <w:rPr>
          <w:rFonts w:ascii="Arial" w:hAnsi="Arial" w:cs="Arial"/>
          <w:spacing w:val="1"/>
          <w:sz w:val="16"/>
          <w:szCs w:val="16"/>
        </w:rPr>
        <w:t xml:space="preserve"> </w:t>
      </w:r>
      <w:r w:rsidRPr="00F311CB">
        <w:rPr>
          <w:rFonts w:ascii="Arial" w:hAnsi="Arial" w:cs="Arial"/>
          <w:spacing w:val="-1"/>
          <w:sz w:val="16"/>
          <w:szCs w:val="16"/>
        </w:rPr>
        <w:t>заявления</w:t>
      </w:r>
      <w:r w:rsidRPr="00F311CB">
        <w:rPr>
          <w:rFonts w:ascii="Arial" w:hAnsi="Arial" w:cs="Arial"/>
          <w:spacing w:val="-2"/>
          <w:sz w:val="16"/>
          <w:szCs w:val="16"/>
        </w:rPr>
        <w:t xml:space="preserve"> </w:t>
      </w:r>
      <w:r w:rsidRPr="00F311CB">
        <w:rPr>
          <w:rFonts w:ascii="Arial" w:hAnsi="Arial" w:cs="Arial"/>
          <w:sz w:val="16"/>
          <w:szCs w:val="16"/>
        </w:rPr>
        <w:t>об</w:t>
      </w:r>
      <w:r w:rsidRPr="00F311CB">
        <w:rPr>
          <w:rFonts w:ascii="Arial" w:hAnsi="Arial" w:cs="Arial"/>
          <w:spacing w:val="-3"/>
          <w:sz w:val="16"/>
          <w:szCs w:val="16"/>
        </w:rPr>
        <w:t xml:space="preserve"> </w:t>
      </w:r>
      <w:r w:rsidRPr="00F311CB">
        <w:rPr>
          <w:rFonts w:ascii="Arial" w:hAnsi="Arial" w:cs="Arial"/>
          <w:spacing w:val="-1"/>
          <w:sz w:val="16"/>
          <w:szCs w:val="16"/>
        </w:rPr>
        <w:t xml:space="preserve">утверждении </w:t>
      </w:r>
      <w:r w:rsidRPr="00F311CB">
        <w:rPr>
          <w:rFonts w:ascii="Arial" w:hAnsi="Arial" w:cs="Arial"/>
          <w:sz w:val="16"/>
          <w:szCs w:val="16"/>
        </w:rPr>
        <w:t xml:space="preserve">схемы </w:t>
      </w:r>
      <w:r w:rsidRPr="00F311CB">
        <w:rPr>
          <w:rFonts w:ascii="Arial" w:hAnsi="Arial" w:cs="Arial"/>
          <w:spacing w:val="-1"/>
          <w:sz w:val="16"/>
          <w:szCs w:val="16"/>
        </w:rPr>
        <w:t>расположения</w:t>
      </w:r>
      <w:r w:rsidRPr="00F311CB">
        <w:rPr>
          <w:rFonts w:ascii="Arial" w:hAnsi="Arial" w:cs="Arial"/>
          <w:spacing w:val="-2"/>
          <w:sz w:val="16"/>
          <w:szCs w:val="16"/>
        </w:rPr>
        <w:t xml:space="preserve"> </w:t>
      </w:r>
      <w:r w:rsidRPr="00F311CB">
        <w:rPr>
          <w:rFonts w:ascii="Arial" w:hAnsi="Arial" w:cs="Arial"/>
          <w:spacing w:val="-1"/>
          <w:sz w:val="16"/>
          <w:szCs w:val="16"/>
        </w:rPr>
        <w:t>земельного</w:t>
      </w:r>
      <w:r w:rsidRPr="00F311CB">
        <w:rPr>
          <w:rFonts w:ascii="Arial" w:hAnsi="Arial" w:cs="Arial"/>
          <w:spacing w:val="1"/>
          <w:sz w:val="16"/>
          <w:szCs w:val="16"/>
        </w:rPr>
        <w:t xml:space="preserve"> </w:t>
      </w:r>
      <w:r w:rsidRPr="00F311CB">
        <w:rPr>
          <w:rFonts w:ascii="Arial" w:hAnsi="Arial" w:cs="Arial"/>
          <w:spacing w:val="-2"/>
          <w:sz w:val="16"/>
          <w:szCs w:val="16"/>
        </w:rPr>
        <w:t>участка</w:t>
      </w:r>
      <w:r w:rsidRPr="00F311CB">
        <w:rPr>
          <w:rFonts w:ascii="Arial" w:hAnsi="Arial" w:cs="Arial"/>
          <w:spacing w:val="1"/>
          <w:sz w:val="16"/>
          <w:szCs w:val="16"/>
        </w:rPr>
        <w:t xml:space="preserve"> </w:t>
      </w:r>
      <w:r w:rsidRPr="00F311CB">
        <w:rPr>
          <w:rFonts w:ascii="Arial" w:hAnsi="Arial" w:cs="Arial"/>
          <w:spacing w:val="-1"/>
          <w:sz w:val="16"/>
          <w:szCs w:val="16"/>
        </w:rPr>
        <w:t>на</w:t>
      </w:r>
      <w:r w:rsidRPr="00F311CB">
        <w:rPr>
          <w:rFonts w:ascii="Arial" w:hAnsi="Arial" w:cs="Arial"/>
          <w:spacing w:val="41"/>
          <w:sz w:val="16"/>
          <w:szCs w:val="16"/>
        </w:rPr>
        <w:t xml:space="preserve"> </w:t>
      </w:r>
      <w:r w:rsidRPr="00F311CB">
        <w:rPr>
          <w:rFonts w:ascii="Arial" w:hAnsi="Arial" w:cs="Arial"/>
          <w:spacing w:val="-1"/>
          <w:sz w:val="16"/>
          <w:szCs w:val="16"/>
        </w:rPr>
        <w:t>кадастровом</w:t>
      </w:r>
      <w:r w:rsidRPr="00F311CB">
        <w:rPr>
          <w:rFonts w:ascii="Arial" w:hAnsi="Arial" w:cs="Arial"/>
          <w:spacing w:val="1"/>
          <w:sz w:val="16"/>
          <w:szCs w:val="16"/>
        </w:rPr>
        <w:t xml:space="preserve"> </w:t>
      </w:r>
      <w:r w:rsidRPr="00F311CB">
        <w:rPr>
          <w:rFonts w:ascii="Arial" w:hAnsi="Arial" w:cs="Arial"/>
          <w:spacing w:val="-1"/>
          <w:sz w:val="16"/>
          <w:szCs w:val="16"/>
        </w:rPr>
        <w:t>плане</w:t>
      </w:r>
      <w:r w:rsidRPr="00F311CB">
        <w:rPr>
          <w:rFonts w:ascii="Arial" w:hAnsi="Arial" w:cs="Arial"/>
          <w:spacing w:val="-3"/>
          <w:sz w:val="16"/>
          <w:szCs w:val="16"/>
        </w:rPr>
        <w:t xml:space="preserve"> </w:t>
      </w:r>
      <w:r w:rsidRPr="00F311CB">
        <w:rPr>
          <w:rFonts w:ascii="Arial" w:hAnsi="Arial" w:cs="Arial"/>
          <w:spacing w:val="-1"/>
          <w:sz w:val="16"/>
          <w:szCs w:val="16"/>
        </w:rPr>
        <w:t>территории</w:t>
      </w:r>
    </w:p>
    <w:p w:rsidR="00D15D21" w:rsidRPr="00F311CB" w:rsidRDefault="00D15D21" w:rsidP="00F311CB">
      <w:pPr>
        <w:jc w:val="center"/>
        <w:rPr>
          <w:rFonts w:ascii="Arial" w:hAnsi="Arial" w:cs="Arial"/>
          <w:sz w:val="16"/>
          <w:szCs w:val="16"/>
        </w:rPr>
      </w:pPr>
      <w:r w:rsidRPr="00F311CB">
        <w:rPr>
          <w:rFonts w:ascii="Arial" w:hAnsi="Arial" w:cs="Arial"/>
          <w:b/>
          <w:spacing w:val="-1"/>
          <w:sz w:val="16"/>
          <w:szCs w:val="16"/>
        </w:rPr>
        <w:t>Заявление</w:t>
      </w:r>
    </w:p>
    <w:p w:rsidR="00D15D21" w:rsidRPr="00F311CB" w:rsidRDefault="00D15D21" w:rsidP="00F311CB">
      <w:pPr>
        <w:jc w:val="center"/>
        <w:rPr>
          <w:rFonts w:ascii="Arial" w:hAnsi="Arial" w:cs="Arial"/>
          <w:sz w:val="16"/>
          <w:szCs w:val="16"/>
        </w:rPr>
      </w:pPr>
      <w:r w:rsidRPr="00F311CB">
        <w:rPr>
          <w:rFonts w:ascii="Arial" w:hAnsi="Arial" w:cs="Arial"/>
          <w:b/>
          <w:sz w:val="16"/>
          <w:szCs w:val="16"/>
        </w:rPr>
        <w:t xml:space="preserve">об </w:t>
      </w:r>
      <w:r w:rsidRPr="00F311CB">
        <w:rPr>
          <w:rFonts w:ascii="Arial" w:hAnsi="Arial" w:cs="Arial"/>
          <w:b/>
          <w:spacing w:val="-1"/>
          <w:sz w:val="16"/>
          <w:szCs w:val="16"/>
        </w:rPr>
        <w:t>утверждении</w:t>
      </w:r>
      <w:r w:rsidRPr="00F311CB">
        <w:rPr>
          <w:rFonts w:ascii="Arial" w:hAnsi="Arial" w:cs="Arial"/>
          <w:b/>
          <w:sz w:val="16"/>
          <w:szCs w:val="16"/>
        </w:rPr>
        <w:t xml:space="preserve"> </w:t>
      </w:r>
      <w:r w:rsidRPr="00F311CB">
        <w:rPr>
          <w:rFonts w:ascii="Arial" w:hAnsi="Arial" w:cs="Arial"/>
          <w:b/>
          <w:spacing w:val="-1"/>
          <w:sz w:val="16"/>
          <w:szCs w:val="16"/>
        </w:rPr>
        <w:t>схемы</w:t>
      </w:r>
      <w:r w:rsidRPr="00F311CB">
        <w:rPr>
          <w:rFonts w:ascii="Arial" w:hAnsi="Arial" w:cs="Arial"/>
          <w:b/>
          <w:sz w:val="16"/>
          <w:szCs w:val="16"/>
        </w:rPr>
        <w:t xml:space="preserve"> </w:t>
      </w:r>
      <w:r w:rsidRPr="00F311CB">
        <w:rPr>
          <w:rFonts w:ascii="Arial" w:hAnsi="Arial" w:cs="Arial"/>
          <w:b/>
          <w:spacing w:val="-1"/>
          <w:sz w:val="16"/>
          <w:szCs w:val="16"/>
        </w:rPr>
        <w:t>расположения</w:t>
      </w:r>
      <w:r w:rsidRPr="00F311CB">
        <w:rPr>
          <w:rFonts w:ascii="Arial" w:hAnsi="Arial" w:cs="Arial"/>
          <w:b/>
          <w:sz w:val="16"/>
          <w:szCs w:val="16"/>
        </w:rPr>
        <w:t xml:space="preserve"> </w:t>
      </w:r>
      <w:r w:rsidRPr="00F311CB">
        <w:rPr>
          <w:rFonts w:ascii="Arial" w:hAnsi="Arial" w:cs="Arial"/>
          <w:b/>
          <w:spacing w:val="-1"/>
          <w:sz w:val="16"/>
          <w:szCs w:val="16"/>
        </w:rPr>
        <w:t>земельного</w:t>
      </w:r>
      <w:r w:rsidRPr="00F311CB">
        <w:rPr>
          <w:rFonts w:ascii="Arial" w:hAnsi="Arial" w:cs="Arial"/>
          <w:b/>
          <w:sz w:val="16"/>
          <w:szCs w:val="16"/>
        </w:rPr>
        <w:t xml:space="preserve"> </w:t>
      </w:r>
      <w:r w:rsidRPr="00F311CB">
        <w:rPr>
          <w:rFonts w:ascii="Arial" w:hAnsi="Arial" w:cs="Arial"/>
          <w:b/>
          <w:spacing w:val="-1"/>
          <w:sz w:val="16"/>
          <w:szCs w:val="16"/>
        </w:rPr>
        <w:t>участка</w:t>
      </w:r>
      <w:r w:rsidRPr="00F311CB">
        <w:rPr>
          <w:rFonts w:ascii="Arial" w:hAnsi="Arial" w:cs="Arial"/>
          <w:b/>
          <w:sz w:val="16"/>
          <w:szCs w:val="16"/>
        </w:rPr>
        <w:t xml:space="preserve"> на </w:t>
      </w:r>
      <w:r w:rsidRPr="00F311CB">
        <w:rPr>
          <w:rFonts w:ascii="Arial" w:hAnsi="Arial" w:cs="Arial"/>
          <w:b/>
          <w:spacing w:val="-1"/>
          <w:sz w:val="16"/>
          <w:szCs w:val="16"/>
        </w:rPr>
        <w:t>кадастровом</w:t>
      </w:r>
      <w:r w:rsidRPr="00F311CB">
        <w:rPr>
          <w:rFonts w:ascii="Arial" w:hAnsi="Arial" w:cs="Arial"/>
          <w:b/>
          <w:sz w:val="16"/>
          <w:szCs w:val="16"/>
        </w:rPr>
        <w:t xml:space="preserve"> плане</w:t>
      </w:r>
      <w:r w:rsidRPr="00F311CB">
        <w:rPr>
          <w:rFonts w:ascii="Arial" w:hAnsi="Arial" w:cs="Arial"/>
          <w:b/>
          <w:spacing w:val="77"/>
          <w:sz w:val="16"/>
          <w:szCs w:val="16"/>
        </w:rPr>
        <w:t xml:space="preserve"> </w:t>
      </w:r>
      <w:r w:rsidRPr="00F311CB">
        <w:rPr>
          <w:rFonts w:ascii="Arial" w:hAnsi="Arial" w:cs="Arial"/>
          <w:b/>
          <w:spacing w:val="-1"/>
          <w:sz w:val="16"/>
          <w:szCs w:val="16"/>
        </w:rPr>
        <w:t>территории</w:t>
      </w:r>
    </w:p>
    <w:p w:rsidR="00D15D21" w:rsidRPr="00F311CB" w:rsidRDefault="00D15D21" w:rsidP="00F311CB">
      <w:pPr>
        <w:ind w:firstLine="709"/>
        <w:jc w:val="right"/>
        <w:rPr>
          <w:rFonts w:ascii="Arial" w:hAnsi="Arial" w:cs="Arial"/>
          <w:sz w:val="16"/>
          <w:szCs w:val="16"/>
        </w:rPr>
      </w:pPr>
      <w:r w:rsidRPr="00F311CB">
        <w:rPr>
          <w:rFonts w:ascii="Arial" w:hAnsi="Arial" w:cs="Arial"/>
          <w:sz w:val="16"/>
          <w:szCs w:val="16"/>
        </w:rPr>
        <w:t>«_______»                20______ г.</w:t>
      </w:r>
    </w:p>
    <w:p w:rsidR="00D15D21" w:rsidRPr="00F311CB" w:rsidRDefault="00D15D21" w:rsidP="00F311CB">
      <w:pPr>
        <w:jc w:val="center"/>
        <w:rPr>
          <w:rFonts w:ascii="Arial" w:hAnsi="Arial" w:cs="Arial"/>
          <w:sz w:val="16"/>
          <w:szCs w:val="16"/>
        </w:rPr>
      </w:pPr>
      <w:r w:rsidRPr="00F311CB">
        <w:rPr>
          <w:rFonts w:ascii="Arial" w:hAnsi="Arial" w:cs="Arial"/>
          <w:sz w:val="16"/>
          <w:szCs w:val="16"/>
        </w:rPr>
        <w:t>_____________________________________________________________</w:t>
      </w:r>
    </w:p>
    <w:p w:rsidR="00D15D21" w:rsidRPr="00355B89" w:rsidRDefault="00D15D21" w:rsidP="00F311CB">
      <w:pPr>
        <w:jc w:val="center"/>
        <w:rPr>
          <w:rFonts w:ascii="Arial" w:hAnsi="Arial" w:cs="Arial"/>
          <w:sz w:val="12"/>
          <w:szCs w:val="12"/>
        </w:rPr>
      </w:pPr>
      <w:r w:rsidRPr="00355B89">
        <w:rPr>
          <w:rFonts w:ascii="Arial" w:hAnsi="Arial" w:cs="Arial"/>
          <w:spacing w:val="-1"/>
          <w:sz w:val="12"/>
          <w:szCs w:val="12"/>
        </w:rPr>
        <w:t>(наименование</w:t>
      </w:r>
      <w:r w:rsidRPr="00355B89">
        <w:rPr>
          <w:rFonts w:ascii="Arial" w:hAnsi="Arial" w:cs="Arial"/>
          <w:spacing w:val="1"/>
          <w:sz w:val="12"/>
          <w:szCs w:val="12"/>
        </w:rPr>
        <w:t xml:space="preserve"> </w:t>
      </w:r>
      <w:r w:rsidRPr="00355B89">
        <w:rPr>
          <w:rFonts w:ascii="Arial" w:hAnsi="Arial" w:cs="Arial"/>
          <w:sz w:val="12"/>
          <w:szCs w:val="12"/>
        </w:rPr>
        <w:t>органа</w:t>
      </w:r>
      <w:r w:rsidRPr="00355B89">
        <w:rPr>
          <w:rFonts w:ascii="Arial" w:hAnsi="Arial" w:cs="Arial"/>
          <w:spacing w:val="-1"/>
          <w:sz w:val="12"/>
          <w:szCs w:val="12"/>
        </w:rPr>
        <w:t xml:space="preserve"> местного</w:t>
      </w:r>
      <w:r w:rsidRPr="00355B89">
        <w:rPr>
          <w:rFonts w:ascii="Arial" w:hAnsi="Arial" w:cs="Arial"/>
          <w:spacing w:val="115"/>
          <w:sz w:val="12"/>
          <w:szCs w:val="12"/>
        </w:rPr>
        <w:t xml:space="preserve"> </w:t>
      </w:r>
      <w:r w:rsidRPr="00355B89">
        <w:rPr>
          <w:rFonts w:ascii="Arial" w:hAnsi="Arial" w:cs="Arial"/>
          <w:spacing w:val="-1"/>
          <w:sz w:val="12"/>
          <w:szCs w:val="12"/>
        </w:rPr>
        <w:t>самоуправления)</w:t>
      </w:r>
    </w:p>
    <w:p w:rsidR="00D15D21" w:rsidRPr="00F311CB" w:rsidRDefault="00D15D21" w:rsidP="00F311CB">
      <w:pPr>
        <w:ind w:firstLine="284"/>
        <w:jc w:val="both"/>
        <w:rPr>
          <w:rFonts w:ascii="Arial" w:hAnsi="Arial" w:cs="Arial"/>
          <w:sz w:val="16"/>
          <w:szCs w:val="16"/>
        </w:rPr>
      </w:pPr>
      <w:r w:rsidRPr="00F311CB">
        <w:rPr>
          <w:rFonts w:ascii="Arial" w:hAnsi="Arial" w:cs="Arial"/>
          <w:sz w:val="16"/>
          <w:szCs w:val="16"/>
        </w:rPr>
        <w:t>В</w:t>
      </w:r>
      <w:r w:rsidRPr="00F311CB">
        <w:rPr>
          <w:rFonts w:ascii="Arial" w:hAnsi="Arial" w:cs="Arial"/>
          <w:spacing w:val="-2"/>
          <w:sz w:val="16"/>
          <w:szCs w:val="16"/>
        </w:rPr>
        <w:t xml:space="preserve"> </w:t>
      </w:r>
      <w:r w:rsidRPr="00F311CB">
        <w:rPr>
          <w:rFonts w:ascii="Arial" w:hAnsi="Arial" w:cs="Arial"/>
          <w:sz w:val="16"/>
          <w:szCs w:val="16"/>
        </w:rPr>
        <w:t xml:space="preserve">соответствии </w:t>
      </w:r>
      <w:r w:rsidRPr="00F311CB">
        <w:rPr>
          <w:rFonts w:ascii="Arial" w:hAnsi="Arial" w:cs="Arial"/>
          <w:spacing w:val="-1"/>
          <w:sz w:val="16"/>
          <w:szCs w:val="16"/>
        </w:rPr>
        <w:t>со</w:t>
      </w:r>
      <w:r w:rsidRPr="00F311CB">
        <w:rPr>
          <w:rFonts w:ascii="Arial" w:hAnsi="Arial" w:cs="Arial"/>
          <w:sz w:val="16"/>
          <w:szCs w:val="16"/>
        </w:rPr>
        <w:t xml:space="preserve"> </w:t>
      </w:r>
      <w:r w:rsidRPr="00F311CB">
        <w:rPr>
          <w:rFonts w:ascii="Arial" w:hAnsi="Arial" w:cs="Arial"/>
          <w:spacing w:val="-1"/>
          <w:sz w:val="16"/>
          <w:szCs w:val="16"/>
        </w:rPr>
        <w:t>статьей</w:t>
      </w:r>
      <w:r w:rsidRPr="00F311CB">
        <w:rPr>
          <w:rFonts w:ascii="Arial" w:hAnsi="Arial" w:cs="Arial"/>
          <w:sz w:val="16"/>
          <w:szCs w:val="16"/>
        </w:rPr>
        <w:t xml:space="preserve"> 11.10 </w:t>
      </w:r>
      <w:r w:rsidRPr="00F311CB">
        <w:rPr>
          <w:rFonts w:ascii="Arial" w:hAnsi="Arial" w:cs="Arial"/>
          <w:spacing w:val="-1"/>
          <w:sz w:val="16"/>
          <w:szCs w:val="16"/>
        </w:rPr>
        <w:t>Земельного</w:t>
      </w:r>
      <w:r w:rsidRPr="00F311CB">
        <w:rPr>
          <w:rFonts w:ascii="Arial" w:hAnsi="Arial" w:cs="Arial"/>
          <w:sz w:val="16"/>
          <w:szCs w:val="16"/>
        </w:rPr>
        <w:t xml:space="preserve"> </w:t>
      </w:r>
      <w:r w:rsidRPr="00F311CB">
        <w:rPr>
          <w:rFonts w:ascii="Arial" w:hAnsi="Arial" w:cs="Arial"/>
          <w:spacing w:val="-1"/>
          <w:sz w:val="16"/>
          <w:szCs w:val="16"/>
        </w:rPr>
        <w:t>кодекса Российской</w:t>
      </w:r>
      <w:r w:rsidRPr="00F311CB">
        <w:rPr>
          <w:rFonts w:ascii="Arial" w:hAnsi="Arial" w:cs="Arial"/>
          <w:sz w:val="16"/>
          <w:szCs w:val="16"/>
        </w:rPr>
        <w:t xml:space="preserve"> </w:t>
      </w:r>
      <w:r w:rsidRPr="00F311CB">
        <w:rPr>
          <w:rFonts w:ascii="Arial" w:hAnsi="Arial" w:cs="Arial"/>
          <w:spacing w:val="-1"/>
          <w:sz w:val="16"/>
          <w:szCs w:val="16"/>
        </w:rPr>
        <w:t>Федерации</w:t>
      </w:r>
      <w:r w:rsidRPr="00F311CB">
        <w:rPr>
          <w:rFonts w:ascii="Arial" w:hAnsi="Arial" w:cs="Arial"/>
          <w:sz w:val="16"/>
          <w:szCs w:val="16"/>
        </w:rPr>
        <w:t xml:space="preserve"> прошу</w:t>
      </w:r>
      <w:r w:rsidRPr="00F311CB">
        <w:rPr>
          <w:rFonts w:ascii="Arial" w:hAnsi="Arial" w:cs="Arial"/>
          <w:spacing w:val="63"/>
          <w:sz w:val="16"/>
          <w:szCs w:val="16"/>
        </w:rPr>
        <w:t xml:space="preserve"> </w:t>
      </w:r>
      <w:r w:rsidRPr="00F311CB">
        <w:rPr>
          <w:rFonts w:ascii="Arial" w:hAnsi="Arial" w:cs="Arial"/>
          <w:spacing w:val="-1"/>
          <w:sz w:val="16"/>
          <w:szCs w:val="16"/>
        </w:rPr>
        <w:t>утвердить</w:t>
      </w:r>
      <w:r w:rsidRPr="00F311CB">
        <w:rPr>
          <w:rFonts w:ascii="Arial" w:hAnsi="Arial" w:cs="Arial"/>
          <w:spacing w:val="1"/>
          <w:sz w:val="16"/>
          <w:szCs w:val="16"/>
        </w:rPr>
        <w:t xml:space="preserve"> </w:t>
      </w:r>
      <w:r w:rsidRPr="00F311CB">
        <w:rPr>
          <w:rFonts w:ascii="Arial" w:hAnsi="Arial" w:cs="Arial"/>
          <w:sz w:val="16"/>
          <w:szCs w:val="16"/>
        </w:rPr>
        <w:t>схему</w:t>
      </w:r>
      <w:r w:rsidRPr="00F311CB">
        <w:rPr>
          <w:rFonts w:ascii="Arial" w:hAnsi="Arial" w:cs="Arial"/>
          <w:spacing w:val="-5"/>
          <w:sz w:val="16"/>
          <w:szCs w:val="16"/>
        </w:rPr>
        <w:t xml:space="preserve"> </w:t>
      </w:r>
      <w:r w:rsidRPr="00F311CB">
        <w:rPr>
          <w:rFonts w:ascii="Arial" w:hAnsi="Arial" w:cs="Arial"/>
          <w:spacing w:val="-1"/>
          <w:sz w:val="16"/>
          <w:szCs w:val="16"/>
        </w:rPr>
        <w:t>расположения</w:t>
      </w:r>
      <w:r w:rsidRPr="00F311CB">
        <w:rPr>
          <w:rFonts w:ascii="Arial" w:hAnsi="Arial" w:cs="Arial"/>
          <w:sz w:val="16"/>
          <w:szCs w:val="16"/>
        </w:rPr>
        <w:t xml:space="preserve"> </w:t>
      </w:r>
      <w:r w:rsidRPr="00F311CB">
        <w:rPr>
          <w:rFonts w:ascii="Arial" w:hAnsi="Arial" w:cs="Arial"/>
          <w:spacing w:val="-1"/>
          <w:sz w:val="16"/>
          <w:szCs w:val="16"/>
        </w:rPr>
        <w:t>земельного</w:t>
      </w:r>
      <w:r w:rsidRPr="00F311CB">
        <w:rPr>
          <w:rFonts w:ascii="Arial" w:hAnsi="Arial" w:cs="Arial"/>
          <w:spacing w:val="2"/>
          <w:sz w:val="16"/>
          <w:szCs w:val="16"/>
        </w:rPr>
        <w:t xml:space="preserve"> </w:t>
      </w:r>
      <w:r w:rsidRPr="00F311CB">
        <w:rPr>
          <w:rFonts w:ascii="Arial" w:hAnsi="Arial" w:cs="Arial"/>
          <w:spacing w:val="-1"/>
          <w:sz w:val="16"/>
          <w:szCs w:val="16"/>
        </w:rPr>
        <w:t xml:space="preserve">участка </w:t>
      </w:r>
      <w:r w:rsidRPr="00F311CB">
        <w:rPr>
          <w:rFonts w:ascii="Arial" w:hAnsi="Arial" w:cs="Arial"/>
          <w:sz w:val="16"/>
          <w:szCs w:val="16"/>
        </w:rPr>
        <w:t>на</w:t>
      </w:r>
      <w:r w:rsidRPr="00F311CB">
        <w:rPr>
          <w:rFonts w:ascii="Arial" w:hAnsi="Arial" w:cs="Arial"/>
          <w:spacing w:val="-1"/>
          <w:sz w:val="16"/>
          <w:szCs w:val="16"/>
        </w:rPr>
        <w:t xml:space="preserve"> кадастровом</w:t>
      </w:r>
      <w:r w:rsidRPr="00F311CB">
        <w:rPr>
          <w:rFonts w:ascii="Arial" w:hAnsi="Arial" w:cs="Arial"/>
          <w:sz w:val="16"/>
          <w:szCs w:val="16"/>
        </w:rPr>
        <w:t xml:space="preserve"> </w:t>
      </w:r>
      <w:r w:rsidRPr="00F311CB">
        <w:rPr>
          <w:rFonts w:ascii="Arial" w:hAnsi="Arial" w:cs="Arial"/>
          <w:spacing w:val="-1"/>
          <w:sz w:val="16"/>
          <w:szCs w:val="16"/>
        </w:rPr>
        <w:t xml:space="preserve">плане </w:t>
      </w:r>
      <w:r w:rsidRPr="00F311CB">
        <w:rPr>
          <w:rFonts w:ascii="Arial" w:hAnsi="Arial" w:cs="Arial"/>
          <w:sz w:val="16"/>
          <w:szCs w:val="16"/>
        </w:rPr>
        <w:t>территории.</w:t>
      </w:r>
    </w:p>
    <w:p w:rsidR="00D15D21" w:rsidRPr="00F311CB" w:rsidRDefault="00D15D21" w:rsidP="00F311CB">
      <w:pPr>
        <w:widowControl w:val="0"/>
        <w:tabs>
          <w:tab w:val="left" w:pos="1061"/>
        </w:tabs>
        <w:ind w:firstLine="709"/>
        <w:jc w:val="center"/>
        <w:rPr>
          <w:rFonts w:ascii="Arial" w:hAnsi="Arial" w:cs="Arial"/>
          <w:b/>
          <w:spacing w:val="-1"/>
          <w:sz w:val="16"/>
          <w:szCs w:val="16"/>
        </w:rPr>
      </w:pPr>
      <w:r w:rsidRPr="00F311CB">
        <w:rPr>
          <w:rFonts w:ascii="Arial" w:hAnsi="Arial" w:cs="Arial"/>
          <w:b/>
          <w:spacing w:val="-1"/>
          <w:sz w:val="16"/>
          <w:szCs w:val="16"/>
        </w:rPr>
        <w:t>1. Сведения</w:t>
      </w:r>
      <w:r w:rsidRPr="00F311CB">
        <w:rPr>
          <w:rFonts w:ascii="Arial" w:hAnsi="Arial" w:cs="Arial"/>
          <w:b/>
          <w:sz w:val="16"/>
          <w:szCs w:val="16"/>
        </w:rPr>
        <w:t xml:space="preserve"> о заявителе</w:t>
      </w:r>
      <w:r w:rsidRPr="00F311CB">
        <w:rPr>
          <w:rFonts w:ascii="Arial" w:hAnsi="Arial" w:cs="Arial"/>
          <w:b/>
          <w:spacing w:val="-2"/>
          <w:sz w:val="16"/>
          <w:szCs w:val="16"/>
        </w:rPr>
        <w:t xml:space="preserve"> </w:t>
      </w:r>
      <w:r w:rsidRPr="00F311CB">
        <w:rPr>
          <w:rFonts w:ascii="Arial" w:hAnsi="Arial" w:cs="Arial"/>
          <w:b/>
          <w:sz w:val="16"/>
          <w:szCs w:val="16"/>
        </w:rPr>
        <w:t xml:space="preserve">(в </w:t>
      </w:r>
      <w:r w:rsidRPr="00F311CB">
        <w:rPr>
          <w:rFonts w:ascii="Arial" w:hAnsi="Arial" w:cs="Arial"/>
          <w:b/>
          <w:spacing w:val="-1"/>
          <w:sz w:val="16"/>
          <w:szCs w:val="16"/>
        </w:rPr>
        <w:t>случае,</w:t>
      </w:r>
      <w:r w:rsidRPr="00F311CB">
        <w:rPr>
          <w:rFonts w:ascii="Arial" w:hAnsi="Arial" w:cs="Arial"/>
          <w:b/>
          <w:sz w:val="16"/>
          <w:szCs w:val="16"/>
        </w:rPr>
        <w:t xml:space="preserve"> </w:t>
      </w:r>
      <w:r w:rsidRPr="00F311CB">
        <w:rPr>
          <w:rFonts w:ascii="Arial" w:hAnsi="Arial" w:cs="Arial"/>
          <w:b/>
          <w:spacing w:val="-1"/>
          <w:sz w:val="16"/>
          <w:szCs w:val="16"/>
        </w:rPr>
        <w:t>если</w:t>
      </w:r>
      <w:r w:rsidRPr="00F311CB">
        <w:rPr>
          <w:rFonts w:ascii="Arial" w:hAnsi="Arial" w:cs="Arial"/>
          <w:b/>
          <w:sz w:val="16"/>
          <w:szCs w:val="16"/>
        </w:rPr>
        <w:t xml:space="preserve"> </w:t>
      </w:r>
      <w:r w:rsidRPr="00F311CB">
        <w:rPr>
          <w:rFonts w:ascii="Arial" w:hAnsi="Arial" w:cs="Arial"/>
          <w:b/>
          <w:spacing w:val="-1"/>
          <w:sz w:val="16"/>
          <w:szCs w:val="16"/>
        </w:rPr>
        <w:t>заявитель</w:t>
      </w:r>
      <w:r w:rsidRPr="00F311CB">
        <w:rPr>
          <w:rFonts w:ascii="Arial" w:hAnsi="Arial" w:cs="Arial"/>
          <w:b/>
          <w:sz w:val="16"/>
          <w:szCs w:val="16"/>
        </w:rPr>
        <w:t xml:space="preserve"> </w:t>
      </w:r>
      <w:r w:rsidRPr="00F311CB">
        <w:rPr>
          <w:rFonts w:ascii="Arial" w:hAnsi="Arial" w:cs="Arial"/>
          <w:b/>
          <w:spacing w:val="-1"/>
          <w:sz w:val="16"/>
          <w:szCs w:val="16"/>
        </w:rPr>
        <w:t>обращается</w:t>
      </w:r>
      <w:r w:rsidRPr="00F311CB">
        <w:rPr>
          <w:rFonts w:ascii="Arial" w:hAnsi="Arial" w:cs="Arial"/>
          <w:b/>
          <w:sz w:val="16"/>
          <w:szCs w:val="16"/>
        </w:rPr>
        <w:t xml:space="preserve"> </w:t>
      </w:r>
      <w:r w:rsidRPr="00F311CB">
        <w:rPr>
          <w:rFonts w:ascii="Arial" w:hAnsi="Arial" w:cs="Arial"/>
          <w:b/>
          <w:spacing w:val="-1"/>
          <w:sz w:val="16"/>
          <w:szCs w:val="16"/>
        </w:rPr>
        <w:t>через</w:t>
      </w:r>
      <w:r w:rsidRPr="00F311CB">
        <w:rPr>
          <w:rFonts w:ascii="Arial" w:hAnsi="Arial" w:cs="Arial"/>
          <w:b/>
          <w:spacing w:val="1"/>
          <w:sz w:val="16"/>
          <w:szCs w:val="16"/>
        </w:rPr>
        <w:t xml:space="preserve"> </w:t>
      </w:r>
      <w:r w:rsidRPr="00F311CB">
        <w:rPr>
          <w:rFonts w:ascii="Arial" w:hAnsi="Arial" w:cs="Arial"/>
          <w:b/>
          <w:spacing w:val="-1"/>
          <w:sz w:val="16"/>
          <w:szCs w:val="16"/>
        </w:rPr>
        <w:t>представителя)</w:t>
      </w:r>
    </w:p>
    <w:tbl>
      <w:tblPr>
        <w:tblW w:w="5000" w:type="pct"/>
        <w:tblCellMar>
          <w:left w:w="0" w:type="dxa"/>
          <w:right w:w="0" w:type="dxa"/>
        </w:tblCellMar>
        <w:tblLook w:val="01E0" w:firstRow="1" w:lastRow="1" w:firstColumn="1" w:lastColumn="1" w:noHBand="0" w:noVBand="0"/>
      </w:tblPr>
      <w:tblGrid>
        <w:gridCol w:w="1240"/>
        <w:gridCol w:w="6670"/>
        <w:gridCol w:w="3442"/>
      </w:tblGrid>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Сведения</w:t>
            </w:r>
            <w:r w:rsidRPr="00F311CB">
              <w:rPr>
                <w:rFonts w:ascii="Arial" w:hAnsi="Arial" w:cs="Arial"/>
                <w:sz w:val="12"/>
                <w:szCs w:val="12"/>
                <w:lang w:val="ru-RU"/>
              </w:rPr>
              <w:t xml:space="preserve"> о </w:t>
            </w:r>
            <w:r w:rsidRPr="00F311CB">
              <w:rPr>
                <w:rFonts w:ascii="Arial" w:hAnsi="Arial" w:cs="Arial"/>
                <w:spacing w:val="-1"/>
                <w:sz w:val="12"/>
                <w:szCs w:val="12"/>
                <w:lang w:val="ru-RU"/>
              </w:rPr>
              <w:t xml:space="preserve">физическом </w:t>
            </w:r>
            <w:r w:rsidRPr="00F311CB">
              <w:rPr>
                <w:rFonts w:ascii="Arial" w:hAnsi="Arial" w:cs="Arial"/>
                <w:sz w:val="12"/>
                <w:szCs w:val="12"/>
                <w:lang w:val="ru-RU"/>
              </w:rPr>
              <w:t xml:space="preserve">лице, в </w:t>
            </w:r>
            <w:r w:rsidRPr="00F311CB">
              <w:rPr>
                <w:rFonts w:ascii="Arial" w:hAnsi="Arial" w:cs="Arial"/>
                <w:spacing w:val="-1"/>
                <w:sz w:val="12"/>
                <w:szCs w:val="12"/>
                <w:lang w:val="ru-RU"/>
              </w:rPr>
              <w:t>случае</w:t>
            </w:r>
            <w:r w:rsidRPr="00F311CB">
              <w:rPr>
                <w:rFonts w:ascii="Arial" w:hAnsi="Arial" w:cs="Arial"/>
                <w:spacing w:val="25"/>
                <w:sz w:val="12"/>
                <w:szCs w:val="12"/>
                <w:lang w:val="ru-RU"/>
              </w:rPr>
              <w:t xml:space="preserve"> </w:t>
            </w:r>
            <w:r w:rsidRPr="00F311CB">
              <w:rPr>
                <w:rFonts w:ascii="Arial" w:hAnsi="Arial" w:cs="Arial"/>
                <w:spacing w:val="-1"/>
                <w:sz w:val="12"/>
                <w:szCs w:val="12"/>
                <w:lang w:val="ru-RU"/>
              </w:rPr>
              <w:t>если</w:t>
            </w:r>
            <w:r w:rsidRPr="00F311CB">
              <w:rPr>
                <w:rFonts w:ascii="Arial" w:hAnsi="Arial" w:cs="Arial"/>
                <w:spacing w:val="1"/>
                <w:sz w:val="12"/>
                <w:szCs w:val="12"/>
                <w:lang w:val="ru-RU"/>
              </w:rPr>
              <w:t xml:space="preserve"> </w:t>
            </w:r>
            <w:r w:rsidRPr="00F311CB">
              <w:rPr>
                <w:rFonts w:ascii="Arial" w:hAnsi="Arial" w:cs="Arial"/>
                <w:spacing w:val="-1"/>
                <w:sz w:val="12"/>
                <w:szCs w:val="12"/>
                <w:lang w:val="ru-RU"/>
              </w:rPr>
              <w:t>заявитель</w:t>
            </w:r>
            <w:r w:rsidRPr="00F311CB">
              <w:rPr>
                <w:rFonts w:ascii="Arial" w:hAnsi="Arial" w:cs="Arial"/>
                <w:sz w:val="12"/>
                <w:szCs w:val="12"/>
                <w:lang w:val="ru-RU"/>
              </w:rPr>
              <w:t xml:space="preserve"> </w:t>
            </w:r>
            <w:r w:rsidRPr="00F311CB">
              <w:rPr>
                <w:rFonts w:ascii="Arial" w:hAnsi="Arial" w:cs="Arial"/>
                <w:spacing w:val="-1"/>
                <w:sz w:val="12"/>
                <w:szCs w:val="12"/>
                <w:lang w:val="ru-RU"/>
              </w:rPr>
              <w:t>является</w:t>
            </w:r>
            <w:r w:rsidRPr="00F311CB">
              <w:rPr>
                <w:rFonts w:ascii="Arial" w:hAnsi="Arial" w:cs="Arial"/>
                <w:sz w:val="12"/>
                <w:szCs w:val="12"/>
                <w:lang w:val="ru-RU"/>
              </w:rPr>
              <w:t xml:space="preserve"> </w:t>
            </w:r>
            <w:r w:rsidRPr="00F311CB">
              <w:rPr>
                <w:rFonts w:ascii="Arial" w:hAnsi="Arial" w:cs="Arial"/>
                <w:spacing w:val="-1"/>
                <w:sz w:val="12"/>
                <w:szCs w:val="12"/>
                <w:lang w:val="ru-RU"/>
              </w:rPr>
              <w:t xml:space="preserve">физическое </w:t>
            </w:r>
            <w:r w:rsidRPr="00F311CB">
              <w:rPr>
                <w:rFonts w:ascii="Arial" w:hAnsi="Arial" w:cs="Arial"/>
                <w:sz w:val="12"/>
                <w:szCs w:val="12"/>
                <w:lang w:val="ru-RU"/>
              </w:rPr>
              <w:t>лицо:</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1.1.1</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Фамилия,</w:t>
            </w:r>
            <w:r w:rsidRPr="00F311CB">
              <w:rPr>
                <w:rFonts w:ascii="Arial" w:hAnsi="Arial" w:cs="Arial"/>
                <w:sz w:val="12"/>
                <w:szCs w:val="12"/>
                <w:lang w:val="ru-RU"/>
              </w:rPr>
              <w:t xml:space="preserve"> </w:t>
            </w:r>
            <w:r w:rsidRPr="00F311CB">
              <w:rPr>
                <w:rFonts w:ascii="Arial" w:hAnsi="Arial" w:cs="Arial"/>
                <w:spacing w:val="-1"/>
                <w:sz w:val="12"/>
                <w:szCs w:val="12"/>
                <w:lang w:val="ru-RU"/>
              </w:rPr>
              <w:t>имя,</w:t>
            </w:r>
            <w:r w:rsidRPr="00F311CB">
              <w:rPr>
                <w:rFonts w:ascii="Arial" w:hAnsi="Arial" w:cs="Arial"/>
                <w:sz w:val="12"/>
                <w:szCs w:val="12"/>
                <w:lang w:val="ru-RU"/>
              </w:rPr>
              <w:t xml:space="preserve"> </w:t>
            </w:r>
            <w:r w:rsidRPr="00F311CB">
              <w:rPr>
                <w:rFonts w:ascii="Arial" w:hAnsi="Arial" w:cs="Arial"/>
                <w:spacing w:val="-1"/>
                <w:sz w:val="12"/>
                <w:szCs w:val="12"/>
                <w:lang w:val="ru-RU"/>
              </w:rPr>
              <w:t>отчество</w:t>
            </w:r>
            <w:r w:rsidRPr="00F311CB">
              <w:rPr>
                <w:rFonts w:ascii="Arial" w:hAnsi="Arial" w:cs="Arial"/>
                <w:sz w:val="12"/>
                <w:szCs w:val="12"/>
                <w:lang w:val="ru-RU"/>
              </w:rPr>
              <w:t xml:space="preserve"> (при</w:t>
            </w:r>
            <w:r w:rsidRPr="00F311CB">
              <w:rPr>
                <w:rFonts w:ascii="Arial" w:hAnsi="Arial" w:cs="Arial"/>
                <w:spacing w:val="1"/>
                <w:sz w:val="12"/>
                <w:szCs w:val="12"/>
                <w:lang w:val="ru-RU"/>
              </w:rPr>
              <w:t xml:space="preserve"> </w:t>
            </w:r>
            <w:r w:rsidRPr="00F311CB">
              <w:rPr>
                <w:rFonts w:ascii="Arial" w:hAnsi="Arial" w:cs="Arial"/>
                <w:spacing w:val="-1"/>
                <w:sz w:val="12"/>
                <w:szCs w:val="12"/>
                <w:lang w:val="ru-RU"/>
              </w:rPr>
              <w:t>наличии)</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1.1.2</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Реквизиты</w:t>
            </w:r>
            <w:r w:rsidRPr="00F311CB">
              <w:rPr>
                <w:rFonts w:ascii="Arial" w:hAnsi="Arial" w:cs="Arial"/>
                <w:sz w:val="12"/>
                <w:szCs w:val="12"/>
              </w:rPr>
              <w:t xml:space="preserve"> </w:t>
            </w:r>
            <w:r w:rsidRPr="00F311CB">
              <w:rPr>
                <w:rFonts w:ascii="Arial" w:hAnsi="Arial" w:cs="Arial"/>
                <w:spacing w:val="-1"/>
                <w:sz w:val="12"/>
                <w:szCs w:val="12"/>
              </w:rPr>
              <w:t>документа,</w:t>
            </w:r>
            <w:r w:rsidRPr="00F311CB">
              <w:rPr>
                <w:rFonts w:ascii="Arial" w:hAnsi="Arial" w:cs="Arial"/>
                <w:spacing w:val="1"/>
                <w:sz w:val="12"/>
                <w:szCs w:val="12"/>
              </w:rPr>
              <w:t xml:space="preserve"> </w:t>
            </w:r>
            <w:r w:rsidRPr="00F311CB">
              <w:rPr>
                <w:rFonts w:ascii="Arial" w:hAnsi="Arial" w:cs="Arial"/>
                <w:spacing w:val="-1"/>
                <w:sz w:val="12"/>
                <w:szCs w:val="12"/>
              </w:rPr>
              <w:t>удостоверяющего</w:t>
            </w:r>
            <w:r w:rsidRPr="00F311CB">
              <w:rPr>
                <w:rFonts w:ascii="Arial" w:hAnsi="Arial" w:cs="Arial"/>
                <w:spacing w:val="41"/>
                <w:sz w:val="12"/>
                <w:szCs w:val="12"/>
              </w:rPr>
              <w:t xml:space="preserve"> </w:t>
            </w:r>
            <w:r w:rsidRPr="00F311CB">
              <w:rPr>
                <w:rFonts w:ascii="Arial" w:hAnsi="Arial" w:cs="Arial"/>
                <w:spacing w:val="-1"/>
                <w:sz w:val="12"/>
                <w:szCs w:val="12"/>
              </w:rPr>
              <w:t>личность</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1.1.3</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Адрес регистрации</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1.1.4</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Адрес проживания</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1.1.5</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Номер</w:t>
            </w:r>
            <w:r w:rsidRPr="00F311CB">
              <w:rPr>
                <w:rFonts w:ascii="Arial" w:hAnsi="Arial" w:cs="Arial"/>
                <w:sz w:val="12"/>
                <w:szCs w:val="12"/>
              </w:rPr>
              <w:t xml:space="preserve"> телефона</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1.1.6</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Адрес электронной почты</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lang w:val="ru-RU"/>
              </w:rPr>
            </w:pPr>
            <w:r w:rsidRPr="00F311CB">
              <w:rPr>
                <w:rFonts w:ascii="Arial" w:hAnsi="Arial" w:cs="Arial"/>
                <w:spacing w:val="-1"/>
                <w:sz w:val="12"/>
                <w:szCs w:val="12"/>
                <w:lang w:val="ru-RU"/>
              </w:rPr>
              <w:t>Сведения об индивидуальном предпринимателе, в случае если заявитель является индивидуальным предпринимателем:</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1.2.1</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ФИО индивидуального предпринимателя</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1.2.2</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Идентификационный номер налогоплательщика</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1.2.3</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lang w:val="ru-RU"/>
              </w:rPr>
            </w:pPr>
            <w:r w:rsidRPr="00F311CB">
              <w:rPr>
                <w:rFonts w:ascii="Arial" w:hAnsi="Arial" w:cs="Arial"/>
                <w:spacing w:val="-1"/>
                <w:sz w:val="12"/>
                <w:szCs w:val="12"/>
                <w:lang w:val="ru-RU"/>
              </w:rPr>
              <w:t>Основной государственный регистрационный номер индивидуального предпринимателя</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1.2.4</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Номер телефона</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1.2.5</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Адрес электронной почты</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Сведения о юридическом лице:</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1.2.1</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Полное наименование юридического лица</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1.2.2</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Основной государственный регистрационный номер</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1.2.3</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Идентификационный номер налогоплательщика</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1.2.4</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Номер телефона</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1.2.5</w:t>
            </w:r>
          </w:p>
        </w:tc>
        <w:tc>
          <w:tcPr>
            <w:tcW w:w="2938"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rPr>
                <w:rFonts w:ascii="Arial" w:hAnsi="Arial" w:cs="Arial"/>
                <w:spacing w:val="-1"/>
                <w:sz w:val="12"/>
                <w:szCs w:val="12"/>
              </w:rPr>
            </w:pPr>
            <w:r w:rsidRPr="00F311CB">
              <w:rPr>
                <w:rFonts w:ascii="Arial" w:hAnsi="Arial" w:cs="Arial"/>
                <w:spacing w:val="-1"/>
                <w:sz w:val="12"/>
                <w:szCs w:val="12"/>
              </w:rPr>
              <w:t>Адрес электронной почты</w:t>
            </w:r>
          </w:p>
        </w:tc>
        <w:tc>
          <w:tcPr>
            <w:tcW w:w="1516"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jc w:val="center"/>
              <w:rPr>
                <w:rFonts w:ascii="Arial" w:hAnsi="Arial" w:cs="Arial"/>
                <w:sz w:val="12"/>
                <w:szCs w:val="12"/>
              </w:rPr>
            </w:pPr>
          </w:p>
        </w:tc>
      </w:tr>
    </w:tbl>
    <w:p w:rsidR="00D15D21" w:rsidRPr="00F311CB" w:rsidRDefault="00D15D21" w:rsidP="00F311CB">
      <w:pPr>
        <w:widowControl w:val="0"/>
        <w:tabs>
          <w:tab w:val="left" w:pos="4061"/>
        </w:tabs>
        <w:jc w:val="center"/>
        <w:rPr>
          <w:rFonts w:ascii="Arial" w:hAnsi="Arial" w:cs="Arial"/>
          <w:sz w:val="16"/>
          <w:szCs w:val="16"/>
        </w:rPr>
      </w:pPr>
      <w:r w:rsidRPr="00F311CB">
        <w:rPr>
          <w:rFonts w:ascii="Arial" w:hAnsi="Arial" w:cs="Arial"/>
          <w:b/>
          <w:spacing w:val="-1"/>
          <w:sz w:val="16"/>
          <w:szCs w:val="16"/>
        </w:rPr>
        <w:t>2. Сведения</w:t>
      </w:r>
      <w:r w:rsidRPr="00F311CB">
        <w:rPr>
          <w:rFonts w:ascii="Arial" w:hAnsi="Arial" w:cs="Arial"/>
          <w:b/>
          <w:sz w:val="16"/>
          <w:szCs w:val="16"/>
        </w:rPr>
        <w:t xml:space="preserve">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9"/>
        <w:gridCol w:w="6672"/>
        <w:gridCol w:w="3439"/>
      </w:tblGrid>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w:t>
            </w:r>
          </w:p>
        </w:tc>
        <w:tc>
          <w:tcPr>
            <w:tcW w:w="2939" w:type="pct"/>
            <w:vAlign w:val="center"/>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Сведения</w:t>
            </w:r>
            <w:r w:rsidRPr="00F311CB">
              <w:rPr>
                <w:rFonts w:ascii="Arial" w:hAnsi="Arial" w:cs="Arial"/>
                <w:sz w:val="12"/>
                <w:szCs w:val="12"/>
                <w:lang w:val="ru-RU"/>
              </w:rPr>
              <w:t xml:space="preserve"> о </w:t>
            </w:r>
            <w:r w:rsidRPr="00F311CB">
              <w:rPr>
                <w:rFonts w:ascii="Arial" w:hAnsi="Arial" w:cs="Arial"/>
                <w:spacing w:val="-1"/>
                <w:sz w:val="12"/>
                <w:szCs w:val="12"/>
                <w:lang w:val="ru-RU"/>
              </w:rPr>
              <w:t xml:space="preserve">физическом </w:t>
            </w:r>
            <w:r w:rsidRPr="00F311CB">
              <w:rPr>
                <w:rFonts w:ascii="Arial" w:hAnsi="Arial" w:cs="Arial"/>
                <w:sz w:val="12"/>
                <w:szCs w:val="12"/>
                <w:lang w:val="ru-RU"/>
              </w:rPr>
              <w:t xml:space="preserve">лице, в </w:t>
            </w:r>
            <w:r w:rsidRPr="00F311CB">
              <w:rPr>
                <w:rFonts w:ascii="Arial" w:hAnsi="Arial" w:cs="Arial"/>
                <w:spacing w:val="-1"/>
                <w:sz w:val="12"/>
                <w:szCs w:val="12"/>
                <w:lang w:val="ru-RU"/>
              </w:rPr>
              <w:t>случае</w:t>
            </w:r>
            <w:r w:rsidRPr="00F311CB">
              <w:rPr>
                <w:rFonts w:ascii="Arial" w:hAnsi="Arial" w:cs="Arial"/>
                <w:spacing w:val="25"/>
                <w:sz w:val="12"/>
                <w:szCs w:val="12"/>
                <w:lang w:val="ru-RU"/>
              </w:rPr>
              <w:t xml:space="preserve"> </w:t>
            </w:r>
            <w:r w:rsidRPr="00F311CB">
              <w:rPr>
                <w:rFonts w:ascii="Arial" w:hAnsi="Arial" w:cs="Arial"/>
                <w:spacing w:val="-1"/>
                <w:sz w:val="12"/>
                <w:szCs w:val="12"/>
                <w:lang w:val="ru-RU"/>
              </w:rPr>
              <w:t>если</w:t>
            </w:r>
            <w:r w:rsidRPr="00F311CB">
              <w:rPr>
                <w:rFonts w:ascii="Arial" w:hAnsi="Arial" w:cs="Arial"/>
                <w:spacing w:val="1"/>
                <w:sz w:val="12"/>
                <w:szCs w:val="12"/>
                <w:lang w:val="ru-RU"/>
              </w:rPr>
              <w:t xml:space="preserve"> </w:t>
            </w:r>
            <w:r w:rsidRPr="00F311CB">
              <w:rPr>
                <w:rFonts w:ascii="Arial" w:hAnsi="Arial" w:cs="Arial"/>
                <w:spacing w:val="-1"/>
                <w:sz w:val="12"/>
                <w:szCs w:val="12"/>
                <w:lang w:val="ru-RU"/>
              </w:rPr>
              <w:t>заявитель</w:t>
            </w:r>
            <w:r w:rsidRPr="00F311CB">
              <w:rPr>
                <w:rFonts w:ascii="Arial" w:hAnsi="Arial" w:cs="Arial"/>
                <w:sz w:val="12"/>
                <w:szCs w:val="12"/>
                <w:lang w:val="ru-RU"/>
              </w:rPr>
              <w:t xml:space="preserve"> </w:t>
            </w:r>
            <w:r w:rsidRPr="00F311CB">
              <w:rPr>
                <w:rFonts w:ascii="Arial" w:hAnsi="Arial" w:cs="Arial"/>
                <w:spacing w:val="-1"/>
                <w:sz w:val="12"/>
                <w:szCs w:val="12"/>
                <w:lang w:val="ru-RU"/>
              </w:rPr>
              <w:t>является</w:t>
            </w:r>
            <w:r w:rsidRPr="00F311CB">
              <w:rPr>
                <w:rFonts w:ascii="Arial" w:hAnsi="Arial" w:cs="Arial"/>
                <w:sz w:val="12"/>
                <w:szCs w:val="12"/>
                <w:lang w:val="ru-RU"/>
              </w:rPr>
              <w:t xml:space="preserve"> </w:t>
            </w:r>
            <w:r w:rsidRPr="00F311CB">
              <w:rPr>
                <w:rFonts w:ascii="Arial" w:hAnsi="Arial" w:cs="Arial"/>
                <w:spacing w:val="-1"/>
                <w:sz w:val="12"/>
                <w:szCs w:val="12"/>
                <w:lang w:val="ru-RU"/>
              </w:rPr>
              <w:t xml:space="preserve">физическое </w:t>
            </w:r>
            <w:r w:rsidRPr="00F311CB">
              <w:rPr>
                <w:rFonts w:ascii="Arial" w:hAnsi="Arial" w:cs="Arial"/>
                <w:sz w:val="12"/>
                <w:szCs w:val="12"/>
                <w:lang w:val="ru-RU"/>
              </w:rPr>
              <w:t>лицо:</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2.1.1</w:t>
            </w:r>
          </w:p>
        </w:tc>
        <w:tc>
          <w:tcPr>
            <w:tcW w:w="2939" w:type="pct"/>
            <w:vAlign w:val="center"/>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Фамилия,</w:t>
            </w:r>
            <w:r w:rsidRPr="00F311CB">
              <w:rPr>
                <w:rFonts w:ascii="Arial" w:hAnsi="Arial" w:cs="Arial"/>
                <w:sz w:val="12"/>
                <w:szCs w:val="12"/>
                <w:lang w:val="ru-RU"/>
              </w:rPr>
              <w:t xml:space="preserve"> </w:t>
            </w:r>
            <w:r w:rsidRPr="00F311CB">
              <w:rPr>
                <w:rFonts w:ascii="Arial" w:hAnsi="Arial" w:cs="Arial"/>
                <w:spacing w:val="-1"/>
                <w:sz w:val="12"/>
                <w:szCs w:val="12"/>
                <w:lang w:val="ru-RU"/>
              </w:rPr>
              <w:t>имя,</w:t>
            </w:r>
            <w:r w:rsidRPr="00F311CB">
              <w:rPr>
                <w:rFonts w:ascii="Arial" w:hAnsi="Arial" w:cs="Arial"/>
                <w:sz w:val="12"/>
                <w:szCs w:val="12"/>
                <w:lang w:val="ru-RU"/>
              </w:rPr>
              <w:t xml:space="preserve"> </w:t>
            </w:r>
            <w:r w:rsidRPr="00F311CB">
              <w:rPr>
                <w:rFonts w:ascii="Arial" w:hAnsi="Arial" w:cs="Arial"/>
                <w:spacing w:val="-1"/>
                <w:sz w:val="12"/>
                <w:szCs w:val="12"/>
                <w:lang w:val="ru-RU"/>
              </w:rPr>
              <w:t>отчество</w:t>
            </w:r>
            <w:r w:rsidRPr="00F311CB">
              <w:rPr>
                <w:rFonts w:ascii="Arial" w:hAnsi="Arial" w:cs="Arial"/>
                <w:sz w:val="12"/>
                <w:szCs w:val="12"/>
                <w:lang w:val="ru-RU"/>
              </w:rPr>
              <w:t xml:space="preserve"> (при</w:t>
            </w:r>
            <w:r w:rsidRPr="00F311CB">
              <w:rPr>
                <w:rFonts w:ascii="Arial" w:hAnsi="Arial" w:cs="Arial"/>
                <w:spacing w:val="3"/>
                <w:sz w:val="12"/>
                <w:szCs w:val="12"/>
                <w:lang w:val="ru-RU"/>
              </w:rPr>
              <w:t xml:space="preserve"> </w:t>
            </w:r>
            <w:r w:rsidRPr="00F311CB">
              <w:rPr>
                <w:rFonts w:ascii="Arial" w:hAnsi="Arial" w:cs="Arial"/>
                <w:spacing w:val="-1"/>
                <w:sz w:val="12"/>
                <w:szCs w:val="12"/>
                <w:lang w:val="ru-RU"/>
              </w:rPr>
              <w:t>наличии)</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2.1.2</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Реквизиты</w:t>
            </w:r>
            <w:r w:rsidRPr="00F311CB">
              <w:rPr>
                <w:rFonts w:ascii="Arial" w:hAnsi="Arial" w:cs="Arial"/>
                <w:sz w:val="12"/>
                <w:szCs w:val="12"/>
              </w:rPr>
              <w:t xml:space="preserve"> </w:t>
            </w:r>
            <w:r w:rsidRPr="00F311CB">
              <w:rPr>
                <w:rFonts w:ascii="Arial" w:hAnsi="Arial" w:cs="Arial"/>
                <w:spacing w:val="-1"/>
                <w:sz w:val="12"/>
                <w:szCs w:val="12"/>
              </w:rPr>
              <w:t>документа,</w:t>
            </w:r>
            <w:r w:rsidRPr="00F311CB">
              <w:rPr>
                <w:rFonts w:ascii="Arial" w:hAnsi="Arial" w:cs="Arial"/>
                <w:spacing w:val="1"/>
                <w:sz w:val="12"/>
                <w:szCs w:val="12"/>
              </w:rPr>
              <w:t xml:space="preserve"> </w:t>
            </w:r>
            <w:r w:rsidRPr="00F311CB">
              <w:rPr>
                <w:rFonts w:ascii="Arial" w:hAnsi="Arial" w:cs="Arial"/>
                <w:spacing w:val="-1"/>
                <w:sz w:val="12"/>
                <w:szCs w:val="12"/>
              </w:rPr>
              <w:t>удостоверяющего</w:t>
            </w:r>
            <w:r w:rsidRPr="00F311CB">
              <w:rPr>
                <w:rFonts w:ascii="Arial" w:hAnsi="Arial" w:cs="Arial"/>
                <w:spacing w:val="41"/>
                <w:sz w:val="12"/>
                <w:szCs w:val="12"/>
              </w:rPr>
              <w:t xml:space="preserve"> </w:t>
            </w:r>
            <w:r w:rsidRPr="00F311CB">
              <w:rPr>
                <w:rFonts w:ascii="Arial" w:hAnsi="Arial" w:cs="Arial"/>
                <w:spacing w:val="-1"/>
                <w:sz w:val="12"/>
                <w:szCs w:val="12"/>
              </w:rPr>
              <w:t>личность</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2.1.3</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Адрес регистрации</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2.1.4</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Адрес проживания</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2.1.5</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Номер</w:t>
            </w:r>
            <w:r w:rsidRPr="00F311CB">
              <w:rPr>
                <w:rFonts w:ascii="Arial" w:hAnsi="Arial" w:cs="Arial"/>
                <w:sz w:val="12"/>
                <w:szCs w:val="12"/>
              </w:rPr>
              <w:t xml:space="preserve"> телефона</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2.1.6</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 xml:space="preserve">Адрес </w:t>
            </w:r>
            <w:r w:rsidRPr="00F311CB">
              <w:rPr>
                <w:rFonts w:ascii="Arial" w:hAnsi="Arial" w:cs="Arial"/>
                <w:sz w:val="12"/>
                <w:szCs w:val="12"/>
              </w:rPr>
              <w:t>электронной</w:t>
            </w:r>
            <w:r w:rsidRPr="00F311CB">
              <w:rPr>
                <w:rFonts w:ascii="Arial" w:hAnsi="Arial" w:cs="Arial"/>
                <w:spacing w:val="-2"/>
                <w:sz w:val="12"/>
                <w:szCs w:val="12"/>
              </w:rPr>
              <w:t xml:space="preserve"> </w:t>
            </w:r>
            <w:r w:rsidRPr="00F311CB">
              <w:rPr>
                <w:rFonts w:ascii="Arial" w:hAnsi="Arial" w:cs="Arial"/>
                <w:spacing w:val="-1"/>
                <w:sz w:val="12"/>
                <w:szCs w:val="12"/>
              </w:rPr>
              <w:t>почты</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2.2</w:t>
            </w:r>
          </w:p>
        </w:tc>
        <w:tc>
          <w:tcPr>
            <w:tcW w:w="2939" w:type="pct"/>
            <w:vAlign w:val="center"/>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Сведения</w:t>
            </w:r>
            <w:r w:rsidRPr="00F311CB">
              <w:rPr>
                <w:rFonts w:ascii="Arial" w:hAnsi="Arial" w:cs="Arial"/>
                <w:sz w:val="12"/>
                <w:szCs w:val="12"/>
                <w:lang w:val="ru-RU"/>
              </w:rPr>
              <w:t xml:space="preserve"> об </w:t>
            </w:r>
            <w:r w:rsidRPr="00F311CB">
              <w:rPr>
                <w:rFonts w:ascii="Arial" w:hAnsi="Arial" w:cs="Arial"/>
                <w:spacing w:val="-1"/>
                <w:sz w:val="12"/>
                <w:szCs w:val="12"/>
                <w:lang w:val="ru-RU"/>
              </w:rPr>
              <w:t>индивидуальном</w:t>
            </w:r>
            <w:r w:rsidRPr="00F311CB">
              <w:rPr>
                <w:rFonts w:ascii="Arial" w:hAnsi="Arial" w:cs="Arial"/>
                <w:spacing w:val="29"/>
                <w:sz w:val="12"/>
                <w:szCs w:val="12"/>
                <w:lang w:val="ru-RU"/>
              </w:rPr>
              <w:t xml:space="preserve"> </w:t>
            </w:r>
            <w:r w:rsidRPr="00F311CB">
              <w:rPr>
                <w:rFonts w:ascii="Arial" w:hAnsi="Arial" w:cs="Arial"/>
                <w:spacing w:val="-1"/>
                <w:sz w:val="12"/>
                <w:szCs w:val="12"/>
                <w:lang w:val="ru-RU"/>
              </w:rPr>
              <w:t>предпринимателе,</w:t>
            </w:r>
            <w:r w:rsidRPr="00F311CB">
              <w:rPr>
                <w:rFonts w:ascii="Arial" w:hAnsi="Arial" w:cs="Arial"/>
                <w:sz w:val="12"/>
                <w:szCs w:val="12"/>
                <w:lang w:val="ru-RU"/>
              </w:rPr>
              <w:t xml:space="preserve"> в </w:t>
            </w:r>
            <w:r w:rsidRPr="00F311CB">
              <w:rPr>
                <w:rFonts w:ascii="Arial" w:hAnsi="Arial" w:cs="Arial"/>
                <w:spacing w:val="-1"/>
                <w:sz w:val="12"/>
                <w:szCs w:val="12"/>
                <w:lang w:val="ru-RU"/>
              </w:rPr>
              <w:t xml:space="preserve">случае </w:t>
            </w:r>
            <w:r w:rsidRPr="00F311CB">
              <w:rPr>
                <w:rFonts w:ascii="Arial" w:hAnsi="Arial" w:cs="Arial"/>
                <w:sz w:val="12"/>
                <w:szCs w:val="12"/>
                <w:lang w:val="ru-RU"/>
              </w:rPr>
              <w:t>если</w:t>
            </w:r>
            <w:r w:rsidRPr="00F311CB">
              <w:rPr>
                <w:rFonts w:ascii="Arial" w:hAnsi="Arial" w:cs="Arial"/>
                <w:spacing w:val="1"/>
                <w:sz w:val="12"/>
                <w:szCs w:val="12"/>
                <w:lang w:val="ru-RU"/>
              </w:rPr>
              <w:t xml:space="preserve"> </w:t>
            </w:r>
            <w:r w:rsidRPr="00F311CB">
              <w:rPr>
                <w:rFonts w:ascii="Arial" w:hAnsi="Arial" w:cs="Arial"/>
                <w:spacing w:val="-1"/>
                <w:sz w:val="12"/>
                <w:szCs w:val="12"/>
                <w:lang w:val="ru-RU"/>
              </w:rPr>
              <w:t>заявитель</w:t>
            </w:r>
            <w:r w:rsidRPr="00F311CB">
              <w:rPr>
                <w:rFonts w:ascii="Arial" w:hAnsi="Arial" w:cs="Arial"/>
                <w:spacing w:val="41"/>
                <w:sz w:val="12"/>
                <w:szCs w:val="12"/>
                <w:lang w:val="ru-RU"/>
              </w:rPr>
              <w:t xml:space="preserve"> </w:t>
            </w:r>
            <w:r w:rsidRPr="00F311CB">
              <w:rPr>
                <w:rFonts w:ascii="Arial" w:hAnsi="Arial" w:cs="Arial"/>
                <w:spacing w:val="-1"/>
                <w:sz w:val="12"/>
                <w:szCs w:val="12"/>
                <w:lang w:val="ru-RU"/>
              </w:rPr>
              <w:t>является индивидуальным</w:t>
            </w:r>
            <w:r w:rsidRPr="00F311CB">
              <w:rPr>
                <w:rFonts w:ascii="Arial" w:hAnsi="Arial" w:cs="Arial"/>
                <w:spacing w:val="29"/>
                <w:sz w:val="12"/>
                <w:szCs w:val="12"/>
                <w:lang w:val="ru-RU"/>
              </w:rPr>
              <w:t xml:space="preserve"> </w:t>
            </w:r>
            <w:r w:rsidRPr="00F311CB">
              <w:rPr>
                <w:rFonts w:ascii="Arial" w:hAnsi="Arial" w:cs="Arial"/>
                <w:spacing w:val="-1"/>
                <w:sz w:val="12"/>
                <w:szCs w:val="12"/>
                <w:lang w:val="ru-RU"/>
              </w:rPr>
              <w:t>предпринимателем:</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2.2.1</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z w:val="12"/>
                <w:szCs w:val="12"/>
              </w:rPr>
              <w:t>ФИО</w:t>
            </w:r>
            <w:r w:rsidRPr="00F311CB">
              <w:rPr>
                <w:rFonts w:ascii="Arial" w:hAnsi="Arial" w:cs="Arial"/>
                <w:spacing w:val="-1"/>
                <w:sz w:val="12"/>
                <w:szCs w:val="12"/>
              </w:rPr>
              <w:t xml:space="preserve"> индивидуального</w:t>
            </w:r>
            <w:r w:rsidRPr="00F311CB">
              <w:rPr>
                <w:rFonts w:ascii="Arial" w:hAnsi="Arial" w:cs="Arial"/>
                <w:sz w:val="12"/>
                <w:szCs w:val="12"/>
              </w:rPr>
              <w:t xml:space="preserve"> </w:t>
            </w:r>
            <w:r w:rsidRPr="00F311CB">
              <w:rPr>
                <w:rFonts w:ascii="Arial" w:hAnsi="Arial" w:cs="Arial"/>
                <w:spacing w:val="-1"/>
                <w:sz w:val="12"/>
                <w:szCs w:val="12"/>
              </w:rPr>
              <w:t>предпринимателя</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2.2.2</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Идентификационный</w:t>
            </w:r>
            <w:r w:rsidRPr="00F311CB">
              <w:rPr>
                <w:rFonts w:ascii="Arial" w:hAnsi="Arial" w:cs="Arial"/>
                <w:sz w:val="12"/>
                <w:szCs w:val="12"/>
              </w:rPr>
              <w:t xml:space="preserve"> </w:t>
            </w:r>
            <w:r w:rsidRPr="00F311CB">
              <w:rPr>
                <w:rFonts w:ascii="Arial" w:hAnsi="Arial" w:cs="Arial"/>
                <w:spacing w:val="-1"/>
                <w:sz w:val="12"/>
                <w:szCs w:val="12"/>
              </w:rPr>
              <w:t>номер</w:t>
            </w:r>
            <w:r w:rsidRPr="00F311CB">
              <w:rPr>
                <w:rFonts w:ascii="Arial" w:hAnsi="Arial" w:cs="Arial"/>
                <w:spacing w:val="30"/>
                <w:sz w:val="12"/>
                <w:szCs w:val="12"/>
              </w:rPr>
              <w:t xml:space="preserve"> </w:t>
            </w:r>
            <w:r w:rsidRPr="00F311CB">
              <w:rPr>
                <w:rFonts w:ascii="Arial" w:hAnsi="Arial" w:cs="Arial"/>
                <w:spacing w:val="-1"/>
                <w:sz w:val="12"/>
                <w:szCs w:val="12"/>
              </w:rPr>
              <w:t>налогоплательщика</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2.2.3</w:t>
            </w:r>
          </w:p>
        </w:tc>
        <w:tc>
          <w:tcPr>
            <w:tcW w:w="2939" w:type="pct"/>
            <w:vAlign w:val="center"/>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Основной</w:t>
            </w:r>
            <w:r w:rsidRPr="00F311CB">
              <w:rPr>
                <w:rFonts w:ascii="Arial" w:hAnsi="Arial" w:cs="Arial"/>
                <w:sz w:val="12"/>
                <w:szCs w:val="12"/>
                <w:lang w:val="ru-RU"/>
              </w:rPr>
              <w:t xml:space="preserve"> </w:t>
            </w:r>
            <w:r w:rsidRPr="00F311CB">
              <w:rPr>
                <w:rFonts w:ascii="Arial" w:hAnsi="Arial" w:cs="Arial"/>
                <w:spacing w:val="-1"/>
                <w:sz w:val="12"/>
                <w:szCs w:val="12"/>
                <w:lang w:val="ru-RU"/>
              </w:rPr>
              <w:t>государственный</w:t>
            </w:r>
            <w:r w:rsidRPr="00F311CB">
              <w:rPr>
                <w:rFonts w:ascii="Arial" w:hAnsi="Arial" w:cs="Arial"/>
                <w:spacing w:val="32"/>
                <w:sz w:val="12"/>
                <w:szCs w:val="12"/>
                <w:lang w:val="ru-RU"/>
              </w:rPr>
              <w:t xml:space="preserve"> </w:t>
            </w:r>
            <w:r w:rsidRPr="00F311CB">
              <w:rPr>
                <w:rFonts w:ascii="Arial" w:hAnsi="Arial" w:cs="Arial"/>
                <w:spacing w:val="-1"/>
                <w:sz w:val="12"/>
                <w:szCs w:val="12"/>
                <w:lang w:val="ru-RU"/>
              </w:rPr>
              <w:t>регистрационный</w:t>
            </w:r>
            <w:r w:rsidRPr="00F311CB">
              <w:rPr>
                <w:rFonts w:ascii="Arial" w:hAnsi="Arial" w:cs="Arial"/>
                <w:sz w:val="12"/>
                <w:szCs w:val="12"/>
                <w:lang w:val="ru-RU"/>
              </w:rPr>
              <w:t xml:space="preserve"> </w:t>
            </w:r>
            <w:r w:rsidRPr="00F311CB">
              <w:rPr>
                <w:rFonts w:ascii="Arial" w:hAnsi="Arial" w:cs="Arial"/>
                <w:spacing w:val="-1"/>
                <w:sz w:val="12"/>
                <w:szCs w:val="12"/>
                <w:lang w:val="ru-RU"/>
              </w:rPr>
              <w:t>номер</w:t>
            </w:r>
            <w:r w:rsidRPr="00F311CB">
              <w:rPr>
                <w:rFonts w:ascii="Arial" w:hAnsi="Arial" w:cs="Arial"/>
                <w:sz w:val="12"/>
                <w:szCs w:val="12"/>
                <w:lang w:val="ru-RU"/>
              </w:rPr>
              <w:t xml:space="preserve"> </w:t>
            </w:r>
            <w:r w:rsidRPr="00F311CB">
              <w:rPr>
                <w:rFonts w:ascii="Arial" w:hAnsi="Arial" w:cs="Arial"/>
                <w:spacing w:val="-1"/>
                <w:sz w:val="12"/>
                <w:szCs w:val="12"/>
                <w:lang w:val="ru-RU"/>
              </w:rPr>
              <w:t>индивидуального</w:t>
            </w:r>
            <w:r w:rsidRPr="00F311CB">
              <w:rPr>
                <w:rFonts w:ascii="Arial" w:hAnsi="Arial" w:cs="Arial"/>
                <w:spacing w:val="33"/>
                <w:sz w:val="12"/>
                <w:szCs w:val="12"/>
                <w:lang w:val="ru-RU"/>
              </w:rPr>
              <w:t xml:space="preserve"> </w:t>
            </w:r>
            <w:r w:rsidRPr="00F311CB">
              <w:rPr>
                <w:rFonts w:ascii="Arial" w:hAnsi="Arial" w:cs="Arial"/>
                <w:spacing w:val="-1"/>
                <w:sz w:val="12"/>
                <w:szCs w:val="12"/>
                <w:lang w:val="ru-RU"/>
              </w:rPr>
              <w:t>предпринимателя</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2.2.4</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Номер</w:t>
            </w:r>
            <w:r w:rsidRPr="00F311CB">
              <w:rPr>
                <w:rFonts w:ascii="Arial" w:hAnsi="Arial" w:cs="Arial"/>
                <w:sz w:val="12"/>
                <w:szCs w:val="12"/>
              </w:rPr>
              <w:t xml:space="preserve"> телефона</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2.2.5</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 xml:space="preserve">Адрес </w:t>
            </w:r>
            <w:r w:rsidRPr="00F311CB">
              <w:rPr>
                <w:rFonts w:ascii="Arial" w:hAnsi="Arial" w:cs="Arial"/>
                <w:sz w:val="12"/>
                <w:szCs w:val="12"/>
              </w:rPr>
              <w:t>электронной</w:t>
            </w:r>
            <w:r w:rsidRPr="00F311CB">
              <w:rPr>
                <w:rFonts w:ascii="Arial" w:hAnsi="Arial" w:cs="Arial"/>
                <w:spacing w:val="-2"/>
                <w:sz w:val="12"/>
                <w:szCs w:val="12"/>
              </w:rPr>
              <w:t xml:space="preserve"> </w:t>
            </w:r>
            <w:r w:rsidRPr="00F311CB">
              <w:rPr>
                <w:rFonts w:ascii="Arial" w:hAnsi="Arial" w:cs="Arial"/>
                <w:spacing w:val="-1"/>
                <w:sz w:val="12"/>
                <w:szCs w:val="12"/>
              </w:rPr>
              <w:t>почты</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lastRenderedPageBreak/>
              <w:t>2.3</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Сведения</w:t>
            </w:r>
            <w:r w:rsidRPr="00F311CB">
              <w:rPr>
                <w:rFonts w:ascii="Arial" w:hAnsi="Arial" w:cs="Arial"/>
                <w:sz w:val="12"/>
                <w:szCs w:val="12"/>
              </w:rPr>
              <w:t xml:space="preserve"> о </w:t>
            </w:r>
            <w:r w:rsidRPr="00F311CB">
              <w:rPr>
                <w:rFonts w:ascii="Arial" w:hAnsi="Arial" w:cs="Arial"/>
                <w:spacing w:val="-1"/>
                <w:sz w:val="12"/>
                <w:szCs w:val="12"/>
              </w:rPr>
              <w:t xml:space="preserve">юридическом </w:t>
            </w:r>
            <w:r w:rsidRPr="00F311CB">
              <w:rPr>
                <w:rFonts w:ascii="Arial" w:hAnsi="Arial" w:cs="Arial"/>
                <w:sz w:val="12"/>
                <w:szCs w:val="12"/>
              </w:rPr>
              <w:t>лице:</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2.3.1</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z w:val="12"/>
                <w:szCs w:val="12"/>
              </w:rPr>
              <w:t>Полное</w:t>
            </w:r>
            <w:r w:rsidRPr="00F311CB">
              <w:rPr>
                <w:rFonts w:ascii="Arial" w:hAnsi="Arial" w:cs="Arial"/>
                <w:spacing w:val="-1"/>
                <w:sz w:val="12"/>
                <w:szCs w:val="12"/>
              </w:rPr>
              <w:t xml:space="preserve"> наименование юридического</w:t>
            </w:r>
            <w:r w:rsidRPr="00F311CB">
              <w:rPr>
                <w:rFonts w:ascii="Arial" w:hAnsi="Arial" w:cs="Arial"/>
                <w:sz w:val="12"/>
                <w:szCs w:val="12"/>
              </w:rPr>
              <w:t xml:space="preserve"> </w:t>
            </w:r>
            <w:r w:rsidRPr="00F311CB">
              <w:rPr>
                <w:rFonts w:ascii="Arial" w:hAnsi="Arial" w:cs="Arial"/>
                <w:spacing w:val="-1"/>
                <w:sz w:val="12"/>
                <w:szCs w:val="12"/>
              </w:rPr>
              <w:t>лица</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1.2.2</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Основной</w:t>
            </w:r>
            <w:r w:rsidRPr="00F311CB">
              <w:rPr>
                <w:rFonts w:ascii="Arial" w:hAnsi="Arial" w:cs="Arial"/>
                <w:sz w:val="12"/>
                <w:szCs w:val="12"/>
              </w:rPr>
              <w:t xml:space="preserve"> </w:t>
            </w:r>
            <w:r w:rsidRPr="00F311CB">
              <w:rPr>
                <w:rFonts w:ascii="Arial" w:hAnsi="Arial" w:cs="Arial"/>
                <w:spacing w:val="-1"/>
                <w:sz w:val="12"/>
                <w:szCs w:val="12"/>
              </w:rPr>
              <w:t>государственный</w:t>
            </w:r>
            <w:r w:rsidRPr="00F311CB">
              <w:rPr>
                <w:rFonts w:ascii="Arial" w:hAnsi="Arial" w:cs="Arial"/>
                <w:spacing w:val="32"/>
                <w:sz w:val="12"/>
                <w:szCs w:val="12"/>
              </w:rPr>
              <w:t xml:space="preserve"> </w:t>
            </w:r>
            <w:r w:rsidRPr="00F311CB">
              <w:rPr>
                <w:rFonts w:ascii="Arial" w:hAnsi="Arial" w:cs="Arial"/>
                <w:spacing w:val="-1"/>
                <w:sz w:val="12"/>
                <w:szCs w:val="12"/>
              </w:rPr>
              <w:t>регистрационный</w:t>
            </w:r>
            <w:r w:rsidRPr="00F311CB">
              <w:rPr>
                <w:rFonts w:ascii="Arial" w:hAnsi="Arial" w:cs="Arial"/>
                <w:sz w:val="12"/>
                <w:szCs w:val="12"/>
              </w:rPr>
              <w:t xml:space="preserve"> </w:t>
            </w:r>
            <w:r w:rsidRPr="00F311CB">
              <w:rPr>
                <w:rFonts w:ascii="Arial" w:hAnsi="Arial" w:cs="Arial"/>
                <w:spacing w:val="-1"/>
                <w:sz w:val="12"/>
                <w:szCs w:val="12"/>
              </w:rPr>
              <w:t>номер</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2.3.3</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Идентификационный</w:t>
            </w:r>
            <w:r w:rsidRPr="00F311CB">
              <w:rPr>
                <w:rFonts w:ascii="Arial" w:hAnsi="Arial" w:cs="Arial"/>
                <w:sz w:val="12"/>
                <w:szCs w:val="12"/>
              </w:rPr>
              <w:t xml:space="preserve"> </w:t>
            </w:r>
            <w:r w:rsidRPr="00F311CB">
              <w:rPr>
                <w:rFonts w:ascii="Arial" w:hAnsi="Arial" w:cs="Arial"/>
                <w:spacing w:val="-1"/>
                <w:sz w:val="12"/>
                <w:szCs w:val="12"/>
              </w:rPr>
              <w:t>номер</w:t>
            </w:r>
            <w:r w:rsidRPr="00F311CB">
              <w:rPr>
                <w:rFonts w:ascii="Arial" w:hAnsi="Arial" w:cs="Arial"/>
                <w:spacing w:val="30"/>
                <w:sz w:val="12"/>
                <w:szCs w:val="12"/>
              </w:rPr>
              <w:t xml:space="preserve"> </w:t>
            </w:r>
            <w:r w:rsidRPr="00F311CB">
              <w:rPr>
                <w:rFonts w:ascii="Arial" w:hAnsi="Arial" w:cs="Arial"/>
                <w:spacing w:val="-1"/>
                <w:sz w:val="12"/>
                <w:szCs w:val="12"/>
              </w:rPr>
              <w:t>налогоплательщика</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2.3.4</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Номер</w:t>
            </w:r>
            <w:r w:rsidRPr="00F311CB">
              <w:rPr>
                <w:rFonts w:ascii="Arial" w:hAnsi="Arial" w:cs="Arial"/>
                <w:sz w:val="12"/>
                <w:szCs w:val="12"/>
              </w:rPr>
              <w:t xml:space="preserve"> телефона</w:t>
            </w:r>
          </w:p>
        </w:tc>
        <w:tc>
          <w:tcPr>
            <w:tcW w:w="1515" w:type="pct"/>
            <w:vAlign w:val="center"/>
          </w:tcPr>
          <w:p w:rsidR="00D15D21" w:rsidRPr="00F311CB" w:rsidRDefault="00D15D21" w:rsidP="00F311CB">
            <w:pPr>
              <w:jc w:val="center"/>
              <w:rPr>
                <w:rFonts w:ascii="Arial" w:hAnsi="Arial" w:cs="Arial"/>
                <w:sz w:val="12"/>
                <w:szCs w:val="12"/>
              </w:rPr>
            </w:pPr>
          </w:p>
        </w:tc>
      </w:tr>
      <w:tr w:rsidR="00D15D21" w:rsidRPr="00F311CB" w:rsidTr="00D15D21">
        <w:trPr>
          <w:trHeight w:val="2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2.3.5</w:t>
            </w:r>
          </w:p>
        </w:tc>
        <w:tc>
          <w:tcPr>
            <w:tcW w:w="2939" w:type="pct"/>
            <w:vAlign w:val="center"/>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 xml:space="preserve">Адрес </w:t>
            </w:r>
            <w:r w:rsidRPr="00F311CB">
              <w:rPr>
                <w:rFonts w:ascii="Arial" w:hAnsi="Arial" w:cs="Arial"/>
                <w:sz w:val="12"/>
                <w:szCs w:val="12"/>
              </w:rPr>
              <w:t xml:space="preserve">электронной </w:t>
            </w:r>
            <w:r w:rsidRPr="00F311CB">
              <w:rPr>
                <w:rFonts w:ascii="Arial" w:hAnsi="Arial" w:cs="Arial"/>
                <w:spacing w:val="-1"/>
                <w:sz w:val="12"/>
                <w:szCs w:val="12"/>
              </w:rPr>
              <w:t>почты</w:t>
            </w:r>
          </w:p>
        </w:tc>
        <w:tc>
          <w:tcPr>
            <w:tcW w:w="1515" w:type="pct"/>
            <w:vAlign w:val="center"/>
          </w:tcPr>
          <w:p w:rsidR="00D15D21" w:rsidRPr="00F311CB" w:rsidRDefault="00D15D21" w:rsidP="00F311CB">
            <w:pPr>
              <w:jc w:val="center"/>
              <w:rPr>
                <w:rFonts w:ascii="Arial" w:hAnsi="Arial" w:cs="Arial"/>
                <w:sz w:val="12"/>
                <w:szCs w:val="12"/>
              </w:rPr>
            </w:pPr>
          </w:p>
        </w:tc>
      </w:tr>
    </w:tbl>
    <w:p w:rsidR="00D15D21" w:rsidRPr="00F311CB" w:rsidRDefault="00D15D21" w:rsidP="00F311CB">
      <w:pPr>
        <w:widowControl w:val="0"/>
        <w:tabs>
          <w:tab w:val="left" w:pos="3943"/>
        </w:tabs>
        <w:jc w:val="center"/>
        <w:rPr>
          <w:rFonts w:ascii="Arial" w:hAnsi="Arial" w:cs="Arial"/>
          <w:sz w:val="16"/>
          <w:szCs w:val="16"/>
        </w:rPr>
      </w:pPr>
      <w:r w:rsidRPr="00F311CB">
        <w:rPr>
          <w:rFonts w:ascii="Arial" w:hAnsi="Arial" w:cs="Arial"/>
          <w:b/>
          <w:spacing w:val="-1"/>
          <w:sz w:val="16"/>
          <w:szCs w:val="16"/>
        </w:rPr>
        <w:t>3. Сведения</w:t>
      </w:r>
      <w:r w:rsidRPr="00F311CB">
        <w:rPr>
          <w:rFonts w:ascii="Arial" w:hAnsi="Arial" w:cs="Arial"/>
          <w:b/>
          <w:sz w:val="16"/>
          <w:szCs w:val="16"/>
        </w:rPr>
        <w:t xml:space="preserve"> по </w:t>
      </w:r>
      <w:r w:rsidRPr="00F311CB">
        <w:rPr>
          <w:rFonts w:ascii="Arial" w:hAnsi="Arial" w:cs="Arial"/>
          <w:b/>
          <w:spacing w:val="-1"/>
          <w:sz w:val="16"/>
          <w:szCs w:val="16"/>
        </w:rPr>
        <w:t>услуге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9"/>
        <w:gridCol w:w="6672"/>
        <w:gridCol w:w="3439"/>
      </w:tblGrid>
      <w:tr w:rsidR="00D15D21" w:rsidRPr="00F311CB" w:rsidTr="00F311CB">
        <w:trPr>
          <w:trHeight w:hRule="exact" w:val="17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3.1</w:t>
            </w:r>
          </w:p>
        </w:tc>
        <w:tc>
          <w:tcPr>
            <w:tcW w:w="2939" w:type="pct"/>
          </w:tcPr>
          <w:p w:rsidR="00D15D21" w:rsidRPr="00F311CB" w:rsidRDefault="00D15D21" w:rsidP="00F311CB">
            <w:pPr>
              <w:pStyle w:val="TableParagraph"/>
              <w:rPr>
                <w:rFonts w:ascii="Arial" w:hAnsi="Arial" w:cs="Arial"/>
                <w:sz w:val="12"/>
                <w:szCs w:val="12"/>
              </w:rPr>
            </w:pPr>
            <w:r w:rsidRPr="00F311CB">
              <w:rPr>
                <w:rFonts w:ascii="Arial" w:hAnsi="Arial" w:cs="Arial"/>
                <w:sz w:val="12"/>
                <w:szCs w:val="12"/>
                <w:lang w:val="ru-RU"/>
              </w:rPr>
              <w:t>В</w:t>
            </w:r>
            <w:r w:rsidRPr="00F311CB">
              <w:rPr>
                <w:rFonts w:ascii="Arial" w:hAnsi="Arial" w:cs="Arial"/>
                <w:spacing w:val="-2"/>
                <w:sz w:val="12"/>
                <w:szCs w:val="12"/>
                <w:lang w:val="ru-RU"/>
              </w:rPr>
              <w:t xml:space="preserve"> </w:t>
            </w:r>
            <w:r w:rsidRPr="00F311CB">
              <w:rPr>
                <w:rFonts w:ascii="Arial" w:hAnsi="Arial" w:cs="Arial"/>
                <w:spacing w:val="-1"/>
                <w:sz w:val="12"/>
                <w:szCs w:val="12"/>
                <w:lang w:val="ru-RU"/>
              </w:rPr>
              <w:t>результате</w:t>
            </w:r>
            <w:r w:rsidRPr="00F311CB">
              <w:rPr>
                <w:rFonts w:ascii="Arial" w:hAnsi="Arial" w:cs="Arial"/>
                <w:sz w:val="12"/>
                <w:szCs w:val="12"/>
                <w:lang w:val="ru-RU"/>
              </w:rPr>
              <w:t xml:space="preserve"> </w:t>
            </w:r>
            <w:r w:rsidRPr="00F311CB">
              <w:rPr>
                <w:rFonts w:ascii="Arial" w:hAnsi="Arial" w:cs="Arial"/>
                <w:spacing w:val="-1"/>
                <w:sz w:val="12"/>
                <w:szCs w:val="12"/>
                <w:lang w:val="ru-RU"/>
              </w:rPr>
              <w:t>чего</w:t>
            </w:r>
            <w:r w:rsidRPr="00F311CB">
              <w:rPr>
                <w:rFonts w:ascii="Arial" w:hAnsi="Arial" w:cs="Arial"/>
                <w:sz w:val="12"/>
                <w:szCs w:val="12"/>
                <w:lang w:val="ru-RU"/>
              </w:rPr>
              <w:t xml:space="preserve"> </w:t>
            </w:r>
            <w:r w:rsidRPr="00F311CB">
              <w:rPr>
                <w:rFonts w:ascii="Arial" w:hAnsi="Arial" w:cs="Arial"/>
                <w:spacing w:val="-1"/>
                <w:sz w:val="12"/>
                <w:szCs w:val="12"/>
                <w:lang w:val="ru-RU"/>
              </w:rPr>
              <w:t>образуется</w:t>
            </w:r>
            <w:r w:rsidRPr="00F311CB">
              <w:rPr>
                <w:rFonts w:ascii="Arial" w:hAnsi="Arial" w:cs="Arial"/>
                <w:sz w:val="12"/>
                <w:szCs w:val="12"/>
                <w:lang w:val="ru-RU"/>
              </w:rPr>
              <w:t xml:space="preserve"> </w:t>
            </w:r>
            <w:r w:rsidRPr="00F311CB">
              <w:rPr>
                <w:rFonts w:ascii="Arial" w:hAnsi="Arial" w:cs="Arial"/>
                <w:spacing w:val="-1"/>
                <w:sz w:val="12"/>
                <w:szCs w:val="12"/>
                <w:lang w:val="ru-RU"/>
              </w:rPr>
              <w:t>земельный</w:t>
            </w:r>
            <w:r w:rsidRPr="00F311CB">
              <w:rPr>
                <w:rFonts w:ascii="Arial" w:hAnsi="Arial" w:cs="Arial"/>
                <w:spacing w:val="52"/>
                <w:sz w:val="12"/>
                <w:szCs w:val="12"/>
                <w:lang w:val="ru-RU"/>
              </w:rPr>
              <w:t xml:space="preserve"> </w:t>
            </w:r>
            <w:r w:rsidRPr="00F311CB">
              <w:rPr>
                <w:rFonts w:ascii="Arial" w:hAnsi="Arial" w:cs="Arial"/>
                <w:spacing w:val="-1"/>
                <w:sz w:val="12"/>
                <w:szCs w:val="12"/>
                <w:lang w:val="ru-RU"/>
              </w:rPr>
              <w:t>участок?</w:t>
            </w:r>
            <w:r w:rsidRPr="00F311CB">
              <w:rPr>
                <w:rFonts w:ascii="Arial" w:hAnsi="Arial" w:cs="Arial"/>
                <w:spacing w:val="3"/>
                <w:sz w:val="12"/>
                <w:szCs w:val="12"/>
                <w:lang w:val="ru-RU"/>
              </w:rPr>
              <w:t xml:space="preserve"> </w:t>
            </w:r>
            <w:r w:rsidRPr="00F311CB">
              <w:rPr>
                <w:rFonts w:ascii="Arial" w:hAnsi="Arial" w:cs="Arial"/>
                <w:spacing w:val="-1"/>
                <w:sz w:val="12"/>
                <w:szCs w:val="12"/>
              </w:rPr>
              <w:t>(Раздел/Объединение)</w:t>
            </w:r>
          </w:p>
        </w:tc>
        <w:tc>
          <w:tcPr>
            <w:tcW w:w="1515" w:type="pct"/>
          </w:tcPr>
          <w:p w:rsidR="00D15D21" w:rsidRPr="00F311CB" w:rsidRDefault="00D15D21" w:rsidP="00F311CB">
            <w:pPr>
              <w:rPr>
                <w:rFonts w:ascii="Arial" w:hAnsi="Arial" w:cs="Arial"/>
                <w:sz w:val="12"/>
                <w:szCs w:val="12"/>
              </w:rPr>
            </w:pPr>
          </w:p>
        </w:tc>
      </w:tr>
      <w:tr w:rsidR="00D15D21" w:rsidRPr="00F311CB" w:rsidTr="00F311CB">
        <w:trPr>
          <w:trHeight w:hRule="exact" w:val="17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3.2</w:t>
            </w:r>
          </w:p>
        </w:tc>
        <w:tc>
          <w:tcPr>
            <w:tcW w:w="2939" w:type="pct"/>
          </w:tcPr>
          <w:p w:rsidR="00D15D21" w:rsidRPr="00F311CB" w:rsidRDefault="00D15D21" w:rsidP="00F311CB">
            <w:pPr>
              <w:pStyle w:val="TableParagraph"/>
              <w:rPr>
                <w:rFonts w:ascii="Arial" w:hAnsi="Arial" w:cs="Arial"/>
                <w:sz w:val="12"/>
                <w:szCs w:val="12"/>
                <w:lang w:val="ru-RU"/>
              </w:rPr>
            </w:pPr>
            <w:r w:rsidRPr="00F311CB">
              <w:rPr>
                <w:rFonts w:ascii="Arial" w:hAnsi="Arial" w:cs="Arial"/>
                <w:sz w:val="12"/>
                <w:szCs w:val="12"/>
                <w:lang w:val="ru-RU"/>
              </w:rPr>
              <w:t>Право заявителя на земельный участок зарегистрировано в ЕГРН?</w:t>
            </w:r>
          </w:p>
        </w:tc>
        <w:tc>
          <w:tcPr>
            <w:tcW w:w="1515" w:type="pct"/>
          </w:tcPr>
          <w:p w:rsidR="00D15D21" w:rsidRPr="00F311CB" w:rsidRDefault="00D15D21" w:rsidP="00F311CB">
            <w:pPr>
              <w:rPr>
                <w:rFonts w:ascii="Arial" w:hAnsi="Arial" w:cs="Arial"/>
                <w:sz w:val="12"/>
                <w:szCs w:val="12"/>
              </w:rPr>
            </w:pPr>
          </w:p>
        </w:tc>
      </w:tr>
      <w:tr w:rsidR="00D15D21" w:rsidRPr="00F311CB" w:rsidTr="00F311CB">
        <w:trPr>
          <w:trHeight w:hRule="exact" w:val="17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3.3</w:t>
            </w:r>
          </w:p>
        </w:tc>
        <w:tc>
          <w:tcPr>
            <w:tcW w:w="2939" w:type="pct"/>
          </w:tcPr>
          <w:p w:rsidR="00D15D21" w:rsidRPr="00F311CB" w:rsidRDefault="00D15D21" w:rsidP="00F311CB">
            <w:pPr>
              <w:pStyle w:val="TableParagraph"/>
              <w:rPr>
                <w:rFonts w:ascii="Arial" w:hAnsi="Arial" w:cs="Arial"/>
                <w:sz w:val="12"/>
                <w:szCs w:val="12"/>
                <w:lang w:val="ru-RU"/>
              </w:rPr>
            </w:pPr>
            <w:r w:rsidRPr="00F311CB">
              <w:rPr>
                <w:rFonts w:ascii="Arial" w:hAnsi="Arial" w:cs="Arial"/>
                <w:sz w:val="12"/>
                <w:szCs w:val="12"/>
                <w:lang w:val="ru-RU"/>
              </w:rPr>
              <w:t>Сколько землепользователей у исходного земельного участка?</w:t>
            </w:r>
          </w:p>
        </w:tc>
        <w:tc>
          <w:tcPr>
            <w:tcW w:w="1515" w:type="pct"/>
          </w:tcPr>
          <w:p w:rsidR="00D15D21" w:rsidRPr="00F311CB" w:rsidRDefault="00D15D21" w:rsidP="00F311CB">
            <w:pPr>
              <w:rPr>
                <w:rFonts w:ascii="Arial" w:hAnsi="Arial" w:cs="Arial"/>
                <w:sz w:val="12"/>
                <w:szCs w:val="12"/>
              </w:rPr>
            </w:pPr>
          </w:p>
        </w:tc>
      </w:tr>
      <w:tr w:rsidR="00D15D21" w:rsidRPr="00F311CB" w:rsidTr="00F311CB">
        <w:trPr>
          <w:trHeight w:hRule="exact" w:val="170"/>
        </w:trPr>
        <w:tc>
          <w:tcPr>
            <w:tcW w:w="546" w:type="pct"/>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3.4</w:t>
            </w:r>
          </w:p>
        </w:tc>
        <w:tc>
          <w:tcPr>
            <w:tcW w:w="2939" w:type="pct"/>
          </w:tcPr>
          <w:p w:rsidR="00D15D21" w:rsidRPr="00F311CB" w:rsidRDefault="00D15D21" w:rsidP="00F311CB">
            <w:pPr>
              <w:pStyle w:val="TableParagraph"/>
              <w:rPr>
                <w:rFonts w:ascii="Arial" w:hAnsi="Arial" w:cs="Arial"/>
                <w:sz w:val="12"/>
                <w:szCs w:val="12"/>
                <w:lang w:val="ru-RU"/>
              </w:rPr>
            </w:pPr>
            <w:r w:rsidRPr="00F311CB">
              <w:rPr>
                <w:rFonts w:ascii="Arial" w:hAnsi="Arial" w:cs="Arial"/>
                <w:sz w:val="12"/>
                <w:szCs w:val="12"/>
                <w:lang w:val="ru-RU"/>
              </w:rPr>
              <w:t>Исходный земельный участок находится в залоге?</w:t>
            </w:r>
          </w:p>
        </w:tc>
        <w:tc>
          <w:tcPr>
            <w:tcW w:w="1515" w:type="pct"/>
          </w:tcPr>
          <w:p w:rsidR="00D15D21" w:rsidRPr="00F311CB" w:rsidRDefault="00D15D21" w:rsidP="00F311CB">
            <w:pPr>
              <w:rPr>
                <w:rFonts w:ascii="Arial" w:hAnsi="Arial" w:cs="Arial"/>
                <w:sz w:val="12"/>
                <w:szCs w:val="12"/>
              </w:rPr>
            </w:pPr>
          </w:p>
        </w:tc>
      </w:tr>
    </w:tbl>
    <w:p w:rsidR="00D15D21" w:rsidRPr="00F311CB" w:rsidRDefault="00D15D21" w:rsidP="00F311CB">
      <w:pPr>
        <w:widowControl w:val="0"/>
        <w:tabs>
          <w:tab w:val="left" w:pos="3109"/>
        </w:tabs>
        <w:jc w:val="center"/>
        <w:rPr>
          <w:rFonts w:ascii="Arial" w:hAnsi="Arial" w:cs="Arial"/>
          <w:sz w:val="16"/>
          <w:szCs w:val="16"/>
        </w:rPr>
      </w:pPr>
      <w:r w:rsidRPr="00F311CB">
        <w:rPr>
          <w:rFonts w:ascii="Arial" w:hAnsi="Arial" w:cs="Arial"/>
          <w:b/>
          <w:spacing w:val="-1"/>
          <w:sz w:val="16"/>
          <w:szCs w:val="16"/>
        </w:rPr>
        <w:t>4. Сведения</w:t>
      </w:r>
      <w:r w:rsidRPr="00F311CB">
        <w:rPr>
          <w:rFonts w:ascii="Arial" w:hAnsi="Arial" w:cs="Arial"/>
          <w:b/>
          <w:sz w:val="16"/>
          <w:szCs w:val="16"/>
        </w:rPr>
        <w:t xml:space="preserve"> о </w:t>
      </w:r>
      <w:r w:rsidRPr="00F311CB">
        <w:rPr>
          <w:rFonts w:ascii="Arial" w:hAnsi="Arial" w:cs="Arial"/>
          <w:b/>
          <w:spacing w:val="-1"/>
          <w:sz w:val="16"/>
          <w:szCs w:val="16"/>
        </w:rPr>
        <w:t>земельном</w:t>
      </w:r>
      <w:r w:rsidRPr="00F311CB">
        <w:rPr>
          <w:rFonts w:ascii="Arial" w:hAnsi="Arial" w:cs="Arial"/>
          <w:b/>
          <w:sz w:val="16"/>
          <w:szCs w:val="16"/>
        </w:rPr>
        <w:t xml:space="preserve"> </w:t>
      </w:r>
      <w:r w:rsidRPr="00F311CB">
        <w:rPr>
          <w:rFonts w:ascii="Arial" w:hAnsi="Arial" w:cs="Arial"/>
          <w:b/>
          <w:spacing w:val="-1"/>
          <w:sz w:val="16"/>
          <w:szCs w:val="16"/>
        </w:rPr>
        <w:t>участке (-ах)</w:t>
      </w:r>
    </w:p>
    <w:tbl>
      <w:tblPr>
        <w:tblW w:w="5000" w:type="pct"/>
        <w:tblCellMar>
          <w:left w:w="0" w:type="dxa"/>
          <w:right w:w="0" w:type="dxa"/>
        </w:tblCellMar>
        <w:tblLook w:val="01E0" w:firstRow="1" w:lastRow="1" w:firstColumn="1" w:lastColumn="1" w:noHBand="0" w:noVBand="0"/>
      </w:tblPr>
      <w:tblGrid>
        <w:gridCol w:w="1210"/>
        <w:gridCol w:w="6700"/>
        <w:gridCol w:w="3442"/>
      </w:tblGrid>
      <w:tr w:rsidR="00D15D21" w:rsidRPr="00F311CB" w:rsidTr="00D15D21">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4.1</w:t>
            </w:r>
          </w:p>
        </w:tc>
        <w:tc>
          <w:tcPr>
            <w:tcW w:w="2951"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Кадастровый</w:t>
            </w:r>
            <w:r w:rsidRPr="00F311CB">
              <w:rPr>
                <w:rFonts w:ascii="Arial" w:hAnsi="Arial" w:cs="Arial"/>
                <w:sz w:val="12"/>
                <w:szCs w:val="12"/>
              </w:rPr>
              <w:t xml:space="preserve"> </w:t>
            </w:r>
            <w:r w:rsidRPr="00F311CB">
              <w:rPr>
                <w:rFonts w:ascii="Arial" w:hAnsi="Arial" w:cs="Arial"/>
                <w:spacing w:val="-1"/>
                <w:sz w:val="12"/>
                <w:szCs w:val="12"/>
              </w:rPr>
              <w:t>номер</w:t>
            </w:r>
            <w:r w:rsidRPr="00F311CB">
              <w:rPr>
                <w:rFonts w:ascii="Arial" w:hAnsi="Arial" w:cs="Arial"/>
                <w:sz w:val="12"/>
                <w:szCs w:val="12"/>
              </w:rPr>
              <w:t xml:space="preserve"> </w:t>
            </w:r>
            <w:r w:rsidRPr="00F311CB">
              <w:rPr>
                <w:rFonts w:ascii="Arial" w:hAnsi="Arial" w:cs="Arial"/>
                <w:spacing w:val="-1"/>
                <w:sz w:val="12"/>
                <w:szCs w:val="12"/>
              </w:rPr>
              <w:t>земельного</w:t>
            </w:r>
            <w:r w:rsidRPr="00F311CB">
              <w:rPr>
                <w:rFonts w:ascii="Arial" w:hAnsi="Arial" w:cs="Arial"/>
                <w:spacing w:val="41"/>
                <w:sz w:val="12"/>
                <w:szCs w:val="12"/>
              </w:rPr>
              <w:t xml:space="preserve"> </w:t>
            </w:r>
            <w:r w:rsidRPr="00F311CB">
              <w:rPr>
                <w:rFonts w:ascii="Arial" w:hAnsi="Arial" w:cs="Arial"/>
                <w:spacing w:val="-1"/>
                <w:sz w:val="12"/>
                <w:szCs w:val="12"/>
              </w:rPr>
              <w:t>участка</w:t>
            </w:r>
          </w:p>
        </w:tc>
        <w:tc>
          <w:tcPr>
            <w:tcW w:w="151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D15D21">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4.2</w:t>
            </w:r>
          </w:p>
        </w:tc>
        <w:tc>
          <w:tcPr>
            <w:tcW w:w="2951"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Кадастровый</w:t>
            </w:r>
            <w:r w:rsidRPr="00F311CB">
              <w:rPr>
                <w:rFonts w:ascii="Arial" w:hAnsi="Arial" w:cs="Arial"/>
                <w:sz w:val="12"/>
                <w:szCs w:val="12"/>
                <w:lang w:val="ru-RU"/>
              </w:rPr>
              <w:t xml:space="preserve"> </w:t>
            </w:r>
            <w:r w:rsidRPr="00F311CB">
              <w:rPr>
                <w:rFonts w:ascii="Arial" w:hAnsi="Arial" w:cs="Arial"/>
                <w:spacing w:val="-1"/>
                <w:sz w:val="12"/>
                <w:szCs w:val="12"/>
                <w:lang w:val="ru-RU"/>
              </w:rPr>
              <w:t>номер</w:t>
            </w:r>
            <w:r w:rsidRPr="00F311CB">
              <w:rPr>
                <w:rFonts w:ascii="Arial" w:hAnsi="Arial" w:cs="Arial"/>
                <w:sz w:val="12"/>
                <w:szCs w:val="12"/>
                <w:lang w:val="ru-RU"/>
              </w:rPr>
              <w:t xml:space="preserve"> </w:t>
            </w:r>
            <w:r w:rsidRPr="00F311CB">
              <w:rPr>
                <w:rFonts w:ascii="Arial" w:hAnsi="Arial" w:cs="Arial"/>
                <w:spacing w:val="-1"/>
                <w:sz w:val="12"/>
                <w:szCs w:val="12"/>
                <w:lang w:val="ru-RU"/>
              </w:rPr>
              <w:t>земельного</w:t>
            </w:r>
            <w:r w:rsidRPr="00F311CB">
              <w:rPr>
                <w:rFonts w:ascii="Arial" w:hAnsi="Arial" w:cs="Arial"/>
                <w:spacing w:val="41"/>
                <w:sz w:val="12"/>
                <w:szCs w:val="12"/>
                <w:lang w:val="ru-RU"/>
              </w:rPr>
              <w:t xml:space="preserve"> </w:t>
            </w:r>
            <w:r w:rsidRPr="00F311CB">
              <w:rPr>
                <w:rFonts w:ascii="Arial" w:hAnsi="Arial" w:cs="Arial"/>
                <w:spacing w:val="-1"/>
                <w:sz w:val="12"/>
                <w:szCs w:val="12"/>
                <w:lang w:val="ru-RU"/>
              </w:rPr>
              <w:t>участка (возможность</w:t>
            </w:r>
            <w:r w:rsidRPr="00F311CB">
              <w:rPr>
                <w:rFonts w:ascii="Arial" w:hAnsi="Arial" w:cs="Arial"/>
                <w:spacing w:val="1"/>
                <w:sz w:val="12"/>
                <w:szCs w:val="12"/>
                <w:lang w:val="ru-RU"/>
              </w:rPr>
              <w:t xml:space="preserve"> </w:t>
            </w:r>
            <w:r w:rsidRPr="00F311CB">
              <w:rPr>
                <w:rFonts w:ascii="Arial" w:hAnsi="Arial" w:cs="Arial"/>
                <w:spacing w:val="-1"/>
                <w:sz w:val="12"/>
                <w:szCs w:val="12"/>
                <w:lang w:val="ru-RU"/>
              </w:rPr>
              <w:t>добавления</w:t>
            </w:r>
            <w:r w:rsidRPr="00F311CB">
              <w:rPr>
                <w:rFonts w:ascii="Arial" w:hAnsi="Arial" w:cs="Arial"/>
                <w:spacing w:val="41"/>
                <w:sz w:val="12"/>
                <w:szCs w:val="12"/>
                <w:lang w:val="ru-RU"/>
              </w:rPr>
              <w:t xml:space="preserve"> </w:t>
            </w:r>
            <w:r w:rsidRPr="00F311CB">
              <w:rPr>
                <w:rFonts w:ascii="Arial" w:hAnsi="Arial" w:cs="Arial"/>
                <w:spacing w:val="-1"/>
                <w:sz w:val="12"/>
                <w:szCs w:val="12"/>
                <w:lang w:val="ru-RU"/>
              </w:rPr>
              <w:t>сведений</w:t>
            </w:r>
            <w:r w:rsidRPr="00F311CB">
              <w:rPr>
                <w:rFonts w:ascii="Arial" w:hAnsi="Arial" w:cs="Arial"/>
                <w:sz w:val="12"/>
                <w:szCs w:val="12"/>
                <w:lang w:val="ru-RU"/>
              </w:rPr>
              <w:t xml:space="preserve"> о </w:t>
            </w:r>
            <w:r w:rsidRPr="00F311CB">
              <w:rPr>
                <w:rFonts w:ascii="Arial" w:hAnsi="Arial" w:cs="Arial"/>
                <w:spacing w:val="-1"/>
                <w:sz w:val="12"/>
                <w:szCs w:val="12"/>
                <w:lang w:val="ru-RU"/>
              </w:rPr>
              <w:t>земельных участках,</w:t>
            </w:r>
            <w:r w:rsidRPr="00F311CB">
              <w:rPr>
                <w:rFonts w:ascii="Arial" w:hAnsi="Arial" w:cs="Arial"/>
                <w:sz w:val="12"/>
                <w:szCs w:val="12"/>
                <w:lang w:val="ru-RU"/>
              </w:rPr>
              <w:t xml:space="preserve"> при</w:t>
            </w:r>
            <w:r w:rsidRPr="00F311CB">
              <w:rPr>
                <w:rFonts w:ascii="Arial" w:hAnsi="Arial" w:cs="Arial"/>
                <w:spacing w:val="35"/>
                <w:sz w:val="12"/>
                <w:szCs w:val="12"/>
                <w:lang w:val="ru-RU"/>
              </w:rPr>
              <w:t xml:space="preserve"> </w:t>
            </w:r>
            <w:r w:rsidRPr="00F311CB">
              <w:rPr>
                <w:rFonts w:ascii="Arial" w:hAnsi="Arial" w:cs="Arial"/>
                <w:spacing w:val="-1"/>
                <w:sz w:val="12"/>
                <w:szCs w:val="12"/>
                <w:lang w:val="ru-RU"/>
              </w:rPr>
              <w:t>объединении)</w:t>
            </w:r>
          </w:p>
        </w:tc>
        <w:tc>
          <w:tcPr>
            <w:tcW w:w="1516"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bl>
    <w:p w:rsidR="00D15D21" w:rsidRPr="00F311CB" w:rsidRDefault="00D15D21" w:rsidP="00F311CB">
      <w:pPr>
        <w:widowControl w:val="0"/>
        <w:tabs>
          <w:tab w:val="left" w:pos="3788"/>
        </w:tabs>
        <w:jc w:val="center"/>
        <w:rPr>
          <w:rFonts w:ascii="Arial" w:hAnsi="Arial" w:cs="Arial"/>
          <w:sz w:val="16"/>
          <w:szCs w:val="16"/>
        </w:rPr>
      </w:pPr>
      <w:r w:rsidRPr="00F311CB">
        <w:rPr>
          <w:rFonts w:ascii="Arial" w:hAnsi="Arial" w:cs="Arial"/>
          <w:b/>
          <w:spacing w:val="-1"/>
          <w:sz w:val="16"/>
          <w:szCs w:val="16"/>
        </w:rPr>
        <w:t>5. Прикладываемые документы</w:t>
      </w:r>
    </w:p>
    <w:tbl>
      <w:tblPr>
        <w:tblW w:w="5000" w:type="pct"/>
        <w:tblCellMar>
          <w:left w:w="0" w:type="dxa"/>
          <w:right w:w="0" w:type="dxa"/>
        </w:tblCellMar>
        <w:tblLook w:val="01E0" w:firstRow="1" w:lastRow="1" w:firstColumn="1" w:lastColumn="1" w:noHBand="0" w:noVBand="0"/>
      </w:tblPr>
      <w:tblGrid>
        <w:gridCol w:w="1210"/>
        <w:gridCol w:w="6702"/>
        <w:gridCol w:w="3440"/>
      </w:tblGrid>
      <w:tr w:rsidR="00D15D21" w:rsidRPr="00F311CB" w:rsidTr="00F311CB">
        <w:trPr>
          <w:trHeight w:val="20"/>
        </w:trPr>
        <w:tc>
          <w:tcPr>
            <w:tcW w:w="533"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w:t>
            </w:r>
          </w:p>
        </w:tc>
        <w:tc>
          <w:tcPr>
            <w:tcW w:w="2952"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jc w:val="center"/>
              <w:rPr>
                <w:rFonts w:ascii="Arial" w:hAnsi="Arial" w:cs="Arial"/>
                <w:sz w:val="12"/>
                <w:szCs w:val="12"/>
              </w:rPr>
            </w:pPr>
            <w:r w:rsidRPr="00F311CB">
              <w:rPr>
                <w:rFonts w:ascii="Arial" w:hAnsi="Arial" w:cs="Arial"/>
                <w:spacing w:val="-1"/>
                <w:sz w:val="12"/>
                <w:szCs w:val="12"/>
              </w:rPr>
              <w:t>Наименование документа</w:t>
            </w:r>
          </w:p>
        </w:tc>
        <w:tc>
          <w:tcPr>
            <w:tcW w:w="1515" w:type="pct"/>
            <w:tcBorders>
              <w:top w:val="single" w:sz="5" w:space="0" w:color="000000"/>
              <w:left w:val="single" w:sz="5" w:space="0" w:color="000000"/>
              <w:bottom w:val="single" w:sz="5" w:space="0" w:color="000000"/>
              <w:right w:val="single" w:sz="5" w:space="0" w:color="000000"/>
            </w:tcBorders>
            <w:vAlign w:val="center"/>
          </w:tcPr>
          <w:p w:rsidR="00D15D21" w:rsidRPr="00F311CB" w:rsidRDefault="00D15D21" w:rsidP="00F311CB">
            <w:pPr>
              <w:pStyle w:val="TableParagraph"/>
              <w:jc w:val="center"/>
              <w:rPr>
                <w:rFonts w:ascii="Arial" w:hAnsi="Arial" w:cs="Arial"/>
                <w:sz w:val="12"/>
                <w:szCs w:val="12"/>
              </w:rPr>
            </w:pPr>
            <w:r w:rsidRPr="00F311CB">
              <w:rPr>
                <w:rFonts w:ascii="Arial" w:hAnsi="Arial" w:cs="Arial"/>
                <w:spacing w:val="-1"/>
                <w:sz w:val="12"/>
                <w:szCs w:val="12"/>
              </w:rPr>
              <w:t>Наименование</w:t>
            </w:r>
            <w:r w:rsidRPr="00F311CB">
              <w:rPr>
                <w:rFonts w:ascii="Arial" w:hAnsi="Arial" w:cs="Arial"/>
                <w:spacing w:val="27"/>
                <w:sz w:val="12"/>
                <w:szCs w:val="12"/>
              </w:rPr>
              <w:t xml:space="preserve"> </w:t>
            </w:r>
            <w:r w:rsidRPr="00F311CB">
              <w:rPr>
                <w:rFonts w:ascii="Arial" w:hAnsi="Arial" w:cs="Arial"/>
                <w:spacing w:val="-1"/>
                <w:sz w:val="12"/>
                <w:szCs w:val="12"/>
              </w:rPr>
              <w:t>прикладываемого</w:t>
            </w:r>
            <w:r w:rsidRPr="00F311CB">
              <w:rPr>
                <w:rFonts w:ascii="Arial" w:hAnsi="Arial" w:cs="Arial"/>
                <w:sz w:val="12"/>
                <w:szCs w:val="12"/>
              </w:rPr>
              <w:t xml:space="preserve"> </w:t>
            </w:r>
            <w:r w:rsidRPr="00F311CB">
              <w:rPr>
                <w:rFonts w:ascii="Arial" w:hAnsi="Arial" w:cs="Arial"/>
                <w:spacing w:val="-1"/>
                <w:sz w:val="12"/>
                <w:szCs w:val="12"/>
              </w:rPr>
              <w:t>документа</w:t>
            </w:r>
          </w:p>
        </w:tc>
      </w:tr>
      <w:tr w:rsidR="00D15D21" w:rsidRPr="00F311CB" w:rsidTr="00F311CB">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1</w:t>
            </w:r>
          </w:p>
        </w:tc>
        <w:tc>
          <w:tcPr>
            <w:tcW w:w="2952"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Документ,</w:t>
            </w:r>
            <w:r w:rsidRPr="00F311CB">
              <w:rPr>
                <w:rFonts w:ascii="Arial" w:hAnsi="Arial" w:cs="Arial"/>
                <w:sz w:val="12"/>
                <w:szCs w:val="12"/>
              </w:rPr>
              <w:t xml:space="preserve"> подтверждающий</w:t>
            </w:r>
            <w:r w:rsidRPr="00F311CB">
              <w:rPr>
                <w:rFonts w:ascii="Arial" w:hAnsi="Arial" w:cs="Arial"/>
                <w:spacing w:val="-2"/>
                <w:sz w:val="12"/>
                <w:szCs w:val="12"/>
              </w:rPr>
              <w:t xml:space="preserve"> </w:t>
            </w:r>
            <w:r w:rsidRPr="00F311CB">
              <w:rPr>
                <w:rFonts w:ascii="Arial" w:hAnsi="Arial" w:cs="Arial"/>
                <w:spacing w:val="-1"/>
                <w:sz w:val="12"/>
                <w:szCs w:val="12"/>
              </w:rPr>
              <w:t>полномочия</w:t>
            </w:r>
            <w:r w:rsidRPr="00F311CB">
              <w:rPr>
                <w:rFonts w:ascii="Arial" w:hAnsi="Arial" w:cs="Arial"/>
                <w:spacing w:val="26"/>
                <w:sz w:val="12"/>
                <w:szCs w:val="12"/>
              </w:rPr>
              <w:t xml:space="preserve"> </w:t>
            </w:r>
            <w:r w:rsidRPr="00F311CB">
              <w:rPr>
                <w:rFonts w:ascii="Arial" w:hAnsi="Arial" w:cs="Arial"/>
                <w:spacing w:val="-1"/>
                <w:sz w:val="12"/>
                <w:szCs w:val="12"/>
              </w:rPr>
              <w:t>представителя</w:t>
            </w:r>
          </w:p>
        </w:tc>
        <w:tc>
          <w:tcPr>
            <w:tcW w:w="1515"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F311CB">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2</w:t>
            </w:r>
          </w:p>
        </w:tc>
        <w:tc>
          <w:tcPr>
            <w:tcW w:w="2952"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lang w:val="ru-RU"/>
              </w:rPr>
            </w:pPr>
            <w:r w:rsidRPr="00F311CB">
              <w:rPr>
                <w:rFonts w:ascii="Arial" w:hAnsi="Arial" w:cs="Arial"/>
                <w:sz w:val="12"/>
                <w:szCs w:val="12"/>
                <w:lang w:val="ru-RU"/>
              </w:rPr>
              <w:t>Схема</w:t>
            </w:r>
            <w:r w:rsidRPr="00F311CB">
              <w:rPr>
                <w:rFonts w:ascii="Arial" w:hAnsi="Arial" w:cs="Arial"/>
                <w:spacing w:val="-1"/>
                <w:sz w:val="12"/>
                <w:szCs w:val="12"/>
                <w:lang w:val="ru-RU"/>
              </w:rPr>
              <w:t xml:space="preserve"> расположения</w:t>
            </w:r>
            <w:r w:rsidRPr="00F311CB">
              <w:rPr>
                <w:rFonts w:ascii="Arial" w:hAnsi="Arial" w:cs="Arial"/>
                <w:sz w:val="12"/>
                <w:szCs w:val="12"/>
                <w:lang w:val="ru-RU"/>
              </w:rPr>
              <w:t xml:space="preserve"> </w:t>
            </w:r>
            <w:r w:rsidRPr="00F311CB">
              <w:rPr>
                <w:rFonts w:ascii="Arial" w:hAnsi="Arial" w:cs="Arial"/>
                <w:spacing w:val="-1"/>
                <w:sz w:val="12"/>
                <w:szCs w:val="12"/>
                <w:lang w:val="ru-RU"/>
              </w:rPr>
              <w:t>земельного</w:t>
            </w:r>
            <w:r w:rsidRPr="00F311CB">
              <w:rPr>
                <w:rFonts w:ascii="Arial" w:hAnsi="Arial" w:cs="Arial"/>
                <w:spacing w:val="2"/>
                <w:sz w:val="12"/>
                <w:szCs w:val="12"/>
                <w:lang w:val="ru-RU"/>
              </w:rPr>
              <w:t xml:space="preserve"> </w:t>
            </w:r>
            <w:r w:rsidRPr="00F311CB">
              <w:rPr>
                <w:rFonts w:ascii="Arial" w:hAnsi="Arial" w:cs="Arial"/>
                <w:spacing w:val="-1"/>
                <w:sz w:val="12"/>
                <w:szCs w:val="12"/>
                <w:lang w:val="ru-RU"/>
              </w:rPr>
              <w:t>участка</w:t>
            </w:r>
            <w:r w:rsidRPr="00F311CB">
              <w:rPr>
                <w:rFonts w:ascii="Arial" w:hAnsi="Arial" w:cs="Arial"/>
                <w:spacing w:val="2"/>
                <w:sz w:val="12"/>
                <w:szCs w:val="12"/>
                <w:lang w:val="ru-RU"/>
              </w:rPr>
              <w:t xml:space="preserve"> </w:t>
            </w:r>
            <w:r w:rsidRPr="00F311CB">
              <w:rPr>
                <w:rFonts w:ascii="Arial" w:hAnsi="Arial" w:cs="Arial"/>
                <w:sz w:val="12"/>
                <w:szCs w:val="12"/>
                <w:lang w:val="ru-RU"/>
              </w:rPr>
              <w:t>или</w:t>
            </w:r>
            <w:r w:rsidRPr="00F311CB">
              <w:rPr>
                <w:rFonts w:ascii="Arial" w:hAnsi="Arial" w:cs="Arial"/>
                <w:spacing w:val="31"/>
                <w:sz w:val="12"/>
                <w:szCs w:val="12"/>
                <w:lang w:val="ru-RU"/>
              </w:rPr>
              <w:t xml:space="preserve"> </w:t>
            </w:r>
            <w:r w:rsidRPr="00F311CB">
              <w:rPr>
                <w:rFonts w:ascii="Arial" w:hAnsi="Arial" w:cs="Arial"/>
                <w:spacing w:val="-1"/>
                <w:sz w:val="12"/>
                <w:szCs w:val="12"/>
                <w:lang w:val="ru-RU"/>
              </w:rPr>
              <w:t>земельных</w:t>
            </w:r>
            <w:r w:rsidRPr="00F311CB">
              <w:rPr>
                <w:rFonts w:ascii="Arial" w:hAnsi="Arial" w:cs="Arial"/>
                <w:spacing w:val="3"/>
                <w:sz w:val="12"/>
                <w:szCs w:val="12"/>
                <w:lang w:val="ru-RU"/>
              </w:rPr>
              <w:t xml:space="preserve"> </w:t>
            </w:r>
            <w:r w:rsidRPr="00F311CB">
              <w:rPr>
                <w:rFonts w:ascii="Arial" w:hAnsi="Arial" w:cs="Arial"/>
                <w:spacing w:val="-1"/>
                <w:sz w:val="12"/>
                <w:szCs w:val="12"/>
                <w:lang w:val="ru-RU"/>
              </w:rPr>
              <w:t>участков</w:t>
            </w:r>
            <w:r w:rsidRPr="00F311CB">
              <w:rPr>
                <w:rFonts w:ascii="Arial" w:hAnsi="Arial" w:cs="Arial"/>
                <w:spacing w:val="1"/>
                <w:sz w:val="12"/>
                <w:szCs w:val="12"/>
                <w:lang w:val="ru-RU"/>
              </w:rPr>
              <w:t xml:space="preserve"> </w:t>
            </w:r>
            <w:r w:rsidRPr="00F311CB">
              <w:rPr>
                <w:rFonts w:ascii="Arial" w:hAnsi="Arial" w:cs="Arial"/>
                <w:sz w:val="12"/>
                <w:szCs w:val="12"/>
                <w:lang w:val="ru-RU"/>
              </w:rPr>
              <w:t>на</w:t>
            </w:r>
            <w:r w:rsidRPr="00F311CB">
              <w:rPr>
                <w:rFonts w:ascii="Arial" w:hAnsi="Arial" w:cs="Arial"/>
                <w:spacing w:val="-1"/>
                <w:sz w:val="12"/>
                <w:szCs w:val="12"/>
                <w:lang w:val="ru-RU"/>
              </w:rPr>
              <w:t xml:space="preserve"> кадастровом</w:t>
            </w:r>
            <w:r w:rsidRPr="00F311CB">
              <w:rPr>
                <w:rFonts w:ascii="Arial" w:hAnsi="Arial" w:cs="Arial"/>
                <w:sz w:val="12"/>
                <w:szCs w:val="12"/>
                <w:lang w:val="ru-RU"/>
              </w:rPr>
              <w:t xml:space="preserve"> </w:t>
            </w:r>
            <w:r w:rsidRPr="00F311CB">
              <w:rPr>
                <w:rFonts w:ascii="Arial" w:hAnsi="Arial" w:cs="Arial"/>
                <w:spacing w:val="-1"/>
                <w:sz w:val="12"/>
                <w:szCs w:val="12"/>
                <w:lang w:val="ru-RU"/>
              </w:rPr>
              <w:t>плане</w:t>
            </w:r>
            <w:r w:rsidRPr="00F311CB">
              <w:rPr>
                <w:rFonts w:ascii="Arial" w:hAnsi="Arial" w:cs="Arial"/>
                <w:spacing w:val="37"/>
                <w:sz w:val="12"/>
                <w:szCs w:val="12"/>
                <w:lang w:val="ru-RU"/>
              </w:rPr>
              <w:t xml:space="preserve"> </w:t>
            </w:r>
            <w:r w:rsidRPr="00F311CB">
              <w:rPr>
                <w:rFonts w:ascii="Arial" w:hAnsi="Arial" w:cs="Arial"/>
                <w:sz w:val="12"/>
                <w:szCs w:val="12"/>
                <w:lang w:val="ru-RU"/>
              </w:rPr>
              <w:t>территории</w:t>
            </w:r>
          </w:p>
        </w:tc>
        <w:tc>
          <w:tcPr>
            <w:tcW w:w="1515"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F311CB">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3</w:t>
            </w:r>
          </w:p>
        </w:tc>
        <w:tc>
          <w:tcPr>
            <w:tcW w:w="2952"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Правоустанавливающий</w:t>
            </w:r>
            <w:r w:rsidRPr="00F311CB">
              <w:rPr>
                <w:rFonts w:ascii="Arial" w:hAnsi="Arial" w:cs="Arial"/>
                <w:spacing w:val="3"/>
                <w:sz w:val="12"/>
                <w:szCs w:val="12"/>
                <w:lang w:val="ru-RU"/>
              </w:rPr>
              <w:t xml:space="preserve"> </w:t>
            </w:r>
            <w:r w:rsidRPr="00F311CB">
              <w:rPr>
                <w:rFonts w:ascii="Arial" w:hAnsi="Arial" w:cs="Arial"/>
                <w:spacing w:val="-1"/>
                <w:sz w:val="12"/>
                <w:szCs w:val="12"/>
                <w:lang w:val="ru-RU"/>
              </w:rPr>
              <w:t>документ</w:t>
            </w:r>
            <w:r w:rsidRPr="00F311CB">
              <w:rPr>
                <w:rFonts w:ascii="Arial" w:hAnsi="Arial" w:cs="Arial"/>
                <w:sz w:val="12"/>
                <w:szCs w:val="12"/>
                <w:lang w:val="ru-RU"/>
              </w:rPr>
              <w:t xml:space="preserve"> на</w:t>
            </w:r>
            <w:r w:rsidRPr="00F311CB">
              <w:rPr>
                <w:rFonts w:ascii="Arial" w:hAnsi="Arial" w:cs="Arial"/>
                <w:spacing w:val="-1"/>
                <w:sz w:val="12"/>
                <w:szCs w:val="12"/>
                <w:lang w:val="ru-RU"/>
              </w:rPr>
              <w:t xml:space="preserve"> объект</w:t>
            </w:r>
            <w:r w:rsidRPr="00F311CB">
              <w:rPr>
                <w:rFonts w:ascii="Arial" w:hAnsi="Arial" w:cs="Arial"/>
                <w:spacing w:val="50"/>
                <w:sz w:val="12"/>
                <w:szCs w:val="12"/>
                <w:lang w:val="ru-RU"/>
              </w:rPr>
              <w:t xml:space="preserve"> </w:t>
            </w:r>
            <w:r w:rsidRPr="00F311CB">
              <w:rPr>
                <w:rFonts w:ascii="Arial" w:hAnsi="Arial" w:cs="Arial"/>
                <w:spacing w:val="-1"/>
                <w:sz w:val="12"/>
                <w:szCs w:val="12"/>
                <w:lang w:val="ru-RU"/>
              </w:rPr>
              <w:t>недвижимости</w:t>
            </w:r>
          </w:p>
        </w:tc>
        <w:tc>
          <w:tcPr>
            <w:tcW w:w="1515"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F311CB">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4</w:t>
            </w:r>
          </w:p>
        </w:tc>
        <w:tc>
          <w:tcPr>
            <w:tcW w:w="2952"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Согласие залогодержателей</w:t>
            </w:r>
          </w:p>
        </w:tc>
        <w:tc>
          <w:tcPr>
            <w:tcW w:w="1515"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F311CB">
        <w:trPr>
          <w:trHeight w:val="20"/>
        </w:trPr>
        <w:tc>
          <w:tcPr>
            <w:tcW w:w="533"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center"/>
              <w:rPr>
                <w:rFonts w:ascii="Arial" w:hAnsi="Arial" w:cs="Arial"/>
                <w:sz w:val="12"/>
                <w:szCs w:val="12"/>
              </w:rPr>
            </w:pPr>
            <w:r w:rsidRPr="00F311CB">
              <w:rPr>
                <w:rFonts w:ascii="Arial" w:hAnsi="Arial" w:cs="Arial"/>
                <w:sz w:val="12"/>
                <w:szCs w:val="12"/>
              </w:rPr>
              <w:t>5</w:t>
            </w:r>
          </w:p>
        </w:tc>
        <w:tc>
          <w:tcPr>
            <w:tcW w:w="2952"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rPr>
            </w:pPr>
            <w:r w:rsidRPr="00F311CB">
              <w:rPr>
                <w:rFonts w:ascii="Arial" w:hAnsi="Arial" w:cs="Arial"/>
                <w:spacing w:val="-1"/>
                <w:sz w:val="12"/>
                <w:szCs w:val="12"/>
              </w:rPr>
              <w:t>Согласие землепользователей</w:t>
            </w:r>
          </w:p>
        </w:tc>
        <w:tc>
          <w:tcPr>
            <w:tcW w:w="1515"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bl>
    <w:p w:rsidR="00D15D21" w:rsidRPr="00F311CB" w:rsidRDefault="00D15D21" w:rsidP="00F311CB">
      <w:pPr>
        <w:ind w:firstLine="284"/>
        <w:jc w:val="both"/>
        <w:rPr>
          <w:rFonts w:ascii="Arial" w:hAnsi="Arial" w:cs="Arial"/>
          <w:sz w:val="16"/>
          <w:szCs w:val="16"/>
        </w:rPr>
      </w:pPr>
      <w:r w:rsidRPr="00F311CB">
        <w:rPr>
          <w:rFonts w:ascii="Arial" w:hAnsi="Arial" w:cs="Arial"/>
          <w:spacing w:val="-1"/>
          <w:sz w:val="16"/>
          <w:szCs w:val="16"/>
        </w:rPr>
        <w:t>Результат</w:t>
      </w:r>
      <w:r w:rsidRPr="00F311CB">
        <w:rPr>
          <w:rFonts w:ascii="Arial" w:hAnsi="Arial" w:cs="Arial"/>
          <w:sz w:val="16"/>
          <w:szCs w:val="16"/>
        </w:rPr>
        <w:t xml:space="preserve"> </w:t>
      </w:r>
      <w:r w:rsidRPr="00F311CB">
        <w:rPr>
          <w:rFonts w:ascii="Arial" w:hAnsi="Arial" w:cs="Arial"/>
          <w:spacing w:val="-1"/>
          <w:sz w:val="16"/>
          <w:szCs w:val="16"/>
        </w:rPr>
        <w:t>предоставления</w:t>
      </w:r>
      <w:r w:rsidRPr="00F311CB">
        <w:rPr>
          <w:rFonts w:ascii="Arial" w:hAnsi="Arial" w:cs="Arial"/>
          <w:spacing w:val="2"/>
          <w:sz w:val="16"/>
          <w:szCs w:val="16"/>
        </w:rPr>
        <w:t xml:space="preserve"> </w:t>
      </w:r>
      <w:r w:rsidRPr="00F311CB">
        <w:rPr>
          <w:rFonts w:ascii="Arial" w:hAnsi="Arial" w:cs="Arial"/>
          <w:spacing w:val="-2"/>
          <w:sz w:val="16"/>
          <w:szCs w:val="16"/>
        </w:rPr>
        <w:t>услуги</w:t>
      </w:r>
      <w:r w:rsidRPr="00F311CB">
        <w:rPr>
          <w:rFonts w:ascii="Arial" w:hAnsi="Arial" w:cs="Arial"/>
          <w:sz w:val="16"/>
          <w:szCs w:val="16"/>
        </w:rPr>
        <w:t xml:space="preserve"> </w:t>
      </w:r>
      <w:r w:rsidRPr="00F311CB">
        <w:rPr>
          <w:rFonts w:ascii="Arial" w:hAnsi="Arial" w:cs="Arial"/>
          <w:spacing w:val="-1"/>
          <w:sz w:val="16"/>
          <w:szCs w:val="16"/>
        </w:rPr>
        <w:t>прошу:</w:t>
      </w:r>
    </w:p>
    <w:tbl>
      <w:tblPr>
        <w:tblW w:w="5000" w:type="pct"/>
        <w:tblCellMar>
          <w:left w:w="0" w:type="dxa"/>
          <w:right w:w="0" w:type="dxa"/>
        </w:tblCellMar>
        <w:tblLook w:val="01E0" w:firstRow="1" w:lastRow="1" w:firstColumn="1" w:lastColumn="1" w:noHBand="0" w:noVBand="0"/>
      </w:tblPr>
      <w:tblGrid>
        <w:gridCol w:w="10351"/>
        <w:gridCol w:w="1001"/>
      </w:tblGrid>
      <w:tr w:rsidR="00D15D21" w:rsidRPr="00F311CB" w:rsidTr="00D15D21">
        <w:trPr>
          <w:trHeight w:val="20"/>
        </w:trPr>
        <w:tc>
          <w:tcPr>
            <w:tcW w:w="4559"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направить</w:t>
            </w:r>
            <w:r w:rsidRPr="00F311CB">
              <w:rPr>
                <w:rFonts w:ascii="Arial" w:hAnsi="Arial" w:cs="Arial"/>
                <w:spacing w:val="1"/>
                <w:sz w:val="12"/>
                <w:szCs w:val="12"/>
                <w:lang w:val="ru-RU"/>
              </w:rPr>
              <w:t xml:space="preserve"> </w:t>
            </w:r>
            <w:r w:rsidRPr="00F311CB">
              <w:rPr>
                <w:rFonts w:ascii="Arial" w:hAnsi="Arial" w:cs="Arial"/>
                <w:sz w:val="12"/>
                <w:szCs w:val="12"/>
                <w:lang w:val="ru-RU"/>
              </w:rPr>
              <w:t>в форме</w:t>
            </w:r>
            <w:r w:rsidRPr="00F311CB">
              <w:rPr>
                <w:rFonts w:ascii="Arial" w:hAnsi="Arial" w:cs="Arial"/>
                <w:spacing w:val="-2"/>
                <w:sz w:val="12"/>
                <w:szCs w:val="12"/>
                <w:lang w:val="ru-RU"/>
              </w:rPr>
              <w:t xml:space="preserve"> </w:t>
            </w:r>
            <w:r w:rsidRPr="00F311CB">
              <w:rPr>
                <w:rFonts w:ascii="Arial" w:hAnsi="Arial" w:cs="Arial"/>
                <w:spacing w:val="-1"/>
                <w:sz w:val="12"/>
                <w:szCs w:val="12"/>
                <w:lang w:val="ru-RU"/>
              </w:rPr>
              <w:t>электронного</w:t>
            </w:r>
            <w:r w:rsidRPr="00F311CB">
              <w:rPr>
                <w:rFonts w:ascii="Arial" w:hAnsi="Arial" w:cs="Arial"/>
                <w:sz w:val="12"/>
                <w:szCs w:val="12"/>
                <w:lang w:val="ru-RU"/>
              </w:rPr>
              <w:t xml:space="preserve"> </w:t>
            </w:r>
            <w:r w:rsidRPr="00F311CB">
              <w:rPr>
                <w:rFonts w:ascii="Arial" w:hAnsi="Arial" w:cs="Arial"/>
                <w:spacing w:val="-1"/>
                <w:sz w:val="12"/>
                <w:szCs w:val="12"/>
                <w:lang w:val="ru-RU"/>
              </w:rPr>
              <w:t>документа</w:t>
            </w:r>
            <w:r w:rsidRPr="00F311CB">
              <w:rPr>
                <w:rFonts w:ascii="Arial" w:hAnsi="Arial" w:cs="Arial"/>
                <w:sz w:val="12"/>
                <w:szCs w:val="12"/>
                <w:lang w:val="ru-RU"/>
              </w:rPr>
              <w:t xml:space="preserve"> в</w:t>
            </w:r>
            <w:r w:rsidRPr="00F311CB">
              <w:rPr>
                <w:rFonts w:ascii="Arial" w:hAnsi="Arial" w:cs="Arial"/>
                <w:spacing w:val="1"/>
                <w:sz w:val="12"/>
                <w:szCs w:val="12"/>
                <w:lang w:val="ru-RU"/>
              </w:rPr>
              <w:t xml:space="preserve"> </w:t>
            </w:r>
            <w:r w:rsidRPr="00F311CB">
              <w:rPr>
                <w:rFonts w:ascii="Arial" w:hAnsi="Arial" w:cs="Arial"/>
                <w:sz w:val="12"/>
                <w:szCs w:val="12"/>
                <w:lang w:val="ru-RU"/>
              </w:rPr>
              <w:t>Личный</w:t>
            </w:r>
            <w:r w:rsidRPr="00F311CB">
              <w:rPr>
                <w:rFonts w:ascii="Arial" w:hAnsi="Arial" w:cs="Arial"/>
                <w:spacing w:val="-2"/>
                <w:sz w:val="12"/>
                <w:szCs w:val="12"/>
                <w:lang w:val="ru-RU"/>
              </w:rPr>
              <w:t xml:space="preserve"> </w:t>
            </w:r>
            <w:r w:rsidRPr="00F311CB">
              <w:rPr>
                <w:rFonts w:ascii="Arial" w:hAnsi="Arial" w:cs="Arial"/>
                <w:spacing w:val="-1"/>
                <w:sz w:val="12"/>
                <w:szCs w:val="12"/>
                <w:lang w:val="ru-RU"/>
              </w:rPr>
              <w:t>кабинет</w:t>
            </w:r>
            <w:r w:rsidRPr="00F311CB">
              <w:rPr>
                <w:rFonts w:ascii="Arial" w:hAnsi="Arial" w:cs="Arial"/>
                <w:spacing w:val="-2"/>
                <w:sz w:val="12"/>
                <w:szCs w:val="12"/>
                <w:lang w:val="ru-RU"/>
              </w:rPr>
              <w:t xml:space="preserve"> </w:t>
            </w:r>
            <w:r w:rsidRPr="00F311CB">
              <w:rPr>
                <w:rFonts w:ascii="Arial" w:hAnsi="Arial" w:cs="Arial"/>
                <w:sz w:val="12"/>
                <w:szCs w:val="12"/>
                <w:lang w:val="ru-RU"/>
              </w:rPr>
              <w:t>на</w:t>
            </w:r>
            <w:r w:rsidRPr="00F311CB">
              <w:rPr>
                <w:rFonts w:ascii="Arial" w:hAnsi="Arial" w:cs="Arial"/>
                <w:spacing w:val="-1"/>
                <w:sz w:val="12"/>
                <w:szCs w:val="12"/>
                <w:lang w:val="ru-RU"/>
              </w:rPr>
              <w:t xml:space="preserve"> </w:t>
            </w:r>
            <w:r w:rsidRPr="00F311CB">
              <w:rPr>
                <w:rFonts w:ascii="Arial" w:hAnsi="Arial" w:cs="Arial"/>
                <w:sz w:val="12"/>
                <w:szCs w:val="12"/>
                <w:lang w:val="ru-RU"/>
              </w:rPr>
              <w:t>ЕПГУ/РПГУ</w:t>
            </w:r>
          </w:p>
        </w:tc>
        <w:tc>
          <w:tcPr>
            <w:tcW w:w="441"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D15D21">
        <w:trPr>
          <w:trHeight w:val="20"/>
        </w:trPr>
        <w:tc>
          <w:tcPr>
            <w:tcW w:w="4559"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jc w:val="both"/>
              <w:rPr>
                <w:rFonts w:ascii="Arial" w:hAnsi="Arial" w:cs="Arial"/>
                <w:sz w:val="12"/>
                <w:szCs w:val="12"/>
                <w:lang w:val="ru-RU"/>
              </w:rPr>
            </w:pPr>
            <w:r w:rsidRPr="00F311CB">
              <w:rPr>
                <w:rFonts w:ascii="Arial" w:hAnsi="Arial" w:cs="Arial"/>
                <w:spacing w:val="-1"/>
                <w:sz w:val="12"/>
                <w:szCs w:val="12"/>
                <w:lang w:val="ru-RU"/>
              </w:rPr>
              <w:t>выдать</w:t>
            </w:r>
            <w:r w:rsidRPr="00F311CB">
              <w:rPr>
                <w:rFonts w:ascii="Arial" w:hAnsi="Arial" w:cs="Arial"/>
                <w:spacing w:val="37"/>
                <w:sz w:val="12"/>
                <w:szCs w:val="12"/>
                <w:lang w:val="ru-RU"/>
              </w:rPr>
              <w:t xml:space="preserve"> </w:t>
            </w:r>
            <w:r w:rsidRPr="00F311CB">
              <w:rPr>
                <w:rFonts w:ascii="Arial" w:hAnsi="Arial" w:cs="Arial"/>
                <w:sz w:val="12"/>
                <w:szCs w:val="12"/>
                <w:lang w:val="ru-RU"/>
              </w:rPr>
              <w:t>на</w:t>
            </w:r>
            <w:r w:rsidRPr="00F311CB">
              <w:rPr>
                <w:rFonts w:ascii="Arial" w:hAnsi="Arial" w:cs="Arial"/>
                <w:spacing w:val="34"/>
                <w:sz w:val="12"/>
                <w:szCs w:val="12"/>
                <w:lang w:val="ru-RU"/>
              </w:rPr>
              <w:t xml:space="preserve"> </w:t>
            </w:r>
            <w:r w:rsidRPr="00F311CB">
              <w:rPr>
                <w:rFonts w:ascii="Arial" w:hAnsi="Arial" w:cs="Arial"/>
                <w:spacing w:val="-1"/>
                <w:sz w:val="12"/>
                <w:szCs w:val="12"/>
                <w:lang w:val="ru-RU"/>
              </w:rPr>
              <w:t>бумажном</w:t>
            </w:r>
            <w:r w:rsidRPr="00F311CB">
              <w:rPr>
                <w:rFonts w:ascii="Arial" w:hAnsi="Arial" w:cs="Arial"/>
                <w:spacing w:val="35"/>
                <w:sz w:val="12"/>
                <w:szCs w:val="12"/>
                <w:lang w:val="ru-RU"/>
              </w:rPr>
              <w:t xml:space="preserve"> </w:t>
            </w:r>
            <w:r w:rsidRPr="00F311CB">
              <w:rPr>
                <w:rFonts w:ascii="Arial" w:hAnsi="Arial" w:cs="Arial"/>
                <w:sz w:val="12"/>
                <w:szCs w:val="12"/>
                <w:lang w:val="ru-RU"/>
              </w:rPr>
              <w:t>носителе</w:t>
            </w:r>
            <w:r w:rsidRPr="00F311CB">
              <w:rPr>
                <w:rFonts w:ascii="Arial" w:hAnsi="Arial" w:cs="Arial"/>
                <w:spacing w:val="37"/>
                <w:sz w:val="12"/>
                <w:szCs w:val="12"/>
                <w:lang w:val="ru-RU"/>
              </w:rPr>
              <w:t xml:space="preserve"> </w:t>
            </w:r>
            <w:r w:rsidRPr="00F311CB">
              <w:rPr>
                <w:rFonts w:ascii="Arial" w:hAnsi="Arial" w:cs="Arial"/>
                <w:sz w:val="12"/>
                <w:szCs w:val="12"/>
                <w:lang w:val="ru-RU"/>
              </w:rPr>
              <w:t>при</w:t>
            </w:r>
            <w:r w:rsidRPr="00F311CB">
              <w:rPr>
                <w:rFonts w:ascii="Arial" w:hAnsi="Arial" w:cs="Arial"/>
                <w:spacing w:val="36"/>
                <w:sz w:val="12"/>
                <w:szCs w:val="12"/>
                <w:lang w:val="ru-RU"/>
              </w:rPr>
              <w:t xml:space="preserve"> </w:t>
            </w:r>
            <w:r w:rsidRPr="00F311CB">
              <w:rPr>
                <w:rFonts w:ascii="Arial" w:hAnsi="Arial" w:cs="Arial"/>
                <w:sz w:val="12"/>
                <w:szCs w:val="12"/>
                <w:lang w:val="ru-RU"/>
              </w:rPr>
              <w:t>личном</w:t>
            </w:r>
            <w:r w:rsidRPr="00F311CB">
              <w:rPr>
                <w:rFonts w:ascii="Arial" w:hAnsi="Arial" w:cs="Arial"/>
                <w:spacing w:val="35"/>
                <w:sz w:val="12"/>
                <w:szCs w:val="12"/>
                <w:lang w:val="ru-RU"/>
              </w:rPr>
              <w:t xml:space="preserve"> </w:t>
            </w:r>
            <w:r w:rsidRPr="00F311CB">
              <w:rPr>
                <w:rFonts w:ascii="Arial" w:hAnsi="Arial" w:cs="Arial"/>
                <w:spacing w:val="-1"/>
                <w:sz w:val="12"/>
                <w:szCs w:val="12"/>
                <w:lang w:val="ru-RU"/>
              </w:rPr>
              <w:t>обращении</w:t>
            </w:r>
            <w:r w:rsidRPr="00F311CB">
              <w:rPr>
                <w:rFonts w:ascii="Arial" w:hAnsi="Arial" w:cs="Arial"/>
                <w:spacing w:val="39"/>
                <w:sz w:val="12"/>
                <w:szCs w:val="12"/>
                <w:lang w:val="ru-RU"/>
              </w:rPr>
              <w:t xml:space="preserve"> </w:t>
            </w:r>
            <w:r w:rsidRPr="00F311CB">
              <w:rPr>
                <w:rFonts w:ascii="Arial" w:hAnsi="Arial" w:cs="Arial"/>
                <w:sz w:val="12"/>
                <w:szCs w:val="12"/>
                <w:lang w:val="ru-RU"/>
              </w:rPr>
              <w:t>в</w:t>
            </w:r>
            <w:r w:rsidRPr="00F311CB">
              <w:rPr>
                <w:rFonts w:ascii="Arial" w:hAnsi="Arial" w:cs="Arial"/>
                <w:spacing w:val="37"/>
                <w:sz w:val="12"/>
                <w:szCs w:val="12"/>
                <w:lang w:val="ru-RU"/>
              </w:rPr>
              <w:t xml:space="preserve"> </w:t>
            </w:r>
            <w:r w:rsidRPr="00F311CB">
              <w:rPr>
                <w:rFonts w:ascii="Arial" w:hAnsi="Arial" w:cs="Arial"/>
                <w:spacing w:val="-1"/>
                <w:sz w:val="12"/>
                <w:szCs w:val="12"/>
                <w:lang w:val="ru-RU"/>
              </w:rPr>
              <w:t>уполномоченный</w:t>
            </w:r>
            <w:r w:rsidRPr="00F311CB">
              <w:rPr>
                <w:rFonts w:ascii="Arial" w:hAnsi="Arial" w:cs="Arial"/>
                <w:spacing w:val="36"/>
                <w:sz w:val="12"/>
                <w:szCs w:val="12"/>
                <w:lang w:val="ru-RU"/>
              </w:rPr>
              <w:t xml:space="preserve"> </w:t>
            </w:r>
            <w:r w:rsidRPr="00F311CB">
              <w:rPr>
                <w:rFonts w:ascii="Arial" w:hAnsi="Arial" w:cs="Arial"/>
                <w:spacing w:val="-1"/>
                <w:sz w:val="12"/>
                <w:szCs w:val="12"/>
                <w:lang w:val="ru-RU"/>
              </w:rPr>
              <w:t>орган</w:t>
            </w:r>
            <w:r w:rsidRPr="00F311CB">
              <w:rPr>
                <w:rFonts w:ascii="Arial" w:hAnsi="Arial" w:cs="Arial"/>
                <w:spacing w:val="59"/>
                <w:sz w:val="12"/>
                <w:szCs w:val="12"/>
                <w:lang w:val="ru-RU"/>
              </w:rPr>
              <w:t xml:space="preserve"> </w:t>
            </w:r>
            <w:r w:rsidRPr="00F311CB">
              <w:rPr>
                <w:rFonts w:ascii="Arial" w:hAnsi="Arial" w:cs="Arial"/>
                <w:spacing w:val="-1"/>
                <w:sz w:val="12"/>
                <w:szCs w:val="12"/>
                <w:lang w:val="ru-RU"/>
              </w:rPr>
              <w:t>государственной</w:t>
            </w:r>
            <w:r w:rsidRPr="00F311CB">
              <w:rPr>
                <w:rFonts w:ascii="Arial" w:hAnsi="Arial" w:cs="Arial"/>
                <w:spacing w:val="12"/>
                <w:sz w:val="12"/>
                <w:szCs w:val="12"/>
                <w:lang w:val="ru-RU"/>
              </w:rPr>
              <w:t xml:space="preserve"> </w:t>
            </w:r>
            <w:r w:rsidRPr="00F311CB">
              <w:rPr>
                <w:rFonts w:ascii="Arial" w:hAnsi="Arial" w:cs="Arial"/>
                <w:spacing w:val="-1"/>
                <w:sz w:val="12"/>
                <w:szCs w:val="12"/>
                <w:lang w:val="ru-RU"/>
              </w:rPr>
              <w:t>власти,</w:t>
            </w:r>
            <w:r w:rsidRPr="00F311CB">
              <w:rPr>
                <w:rFonts w:ascii="Arial" w:hAnsi="Arial" w:cs="Arial"/>
                <w:spacing w:val="11"/>
                <w:sz w:val="12"/>
                <w:szCs w:val="12"/>
                <w:lang w:val="ru-RU"/>
              </w:rPr>
              <w:t xml:space="preserve"> </w:t>
            </w:r>
            <w:r w:rsidRPr="00F311CB">
              <w:rPr>
                <w:rFonts w:ascii="Arial" w:hAnsi="Arial" w:cs="Arial"/>
                <w:spacing w:val="-1"/>
                <w:sz w:val="12"/>
                <w:szCs w:val="12"/>
                <w:lang w:val="ru-RU"/>
              </w:rPr>
              <w:t>орган</w:t>
            </w:r>
            <w:r w:rsidRPr="00F311CB">
              <w:rPr>
                <w:rFonts w:ascii="Arial" w:hAnsi="Arial" w:cs="Arial"/>
                <w:spacing w:val="12"/>
                <w:sz w:val="12"/>
                <w:szCs w:val="12"/>
                <w:lang w:val="ru-RU"/>
              </w:rPr>
              <w:t xml:space="preserve"> </w:t>
            </w:r>
            <w:r w:rsidRPr="00F311CB">
              <w:rPr>
                <w:rFonts w:ascii="Arial" w:hAnsi="Arial" w:cs="Arial"/>
                <w:spacing w:val="-1"/>
                <w:sz w:val="12"/>
                <w:szCs w:val="12"/>
                <w:lang w:val="ru-RU"/>
              </w:rPr>
              <w:t>местного</w:t>
            </w:r>
            <w:r w:rsidRPr="00F311CB">
              <w:rPr>
                <w:rFonts w:ascii="Arial" w:hAnsi="Arial" w:cs="Arial"/>
                <w:spacing w:val="11"/>
                <w:sz w:val="12"/>
                <w:szCs w:val="12"/>
                <w:lang w:val="ru-RU"/>
              </w:rPr>
              <w:t xml:space="preserve"> </w:t>
            </w:r>
            <w:r w:rsidRPr="00F311CB">
              <w:rPr>
                <w:rFonts w:ascii="Arial" w:hAnsi="Arial" w:cs="Arial"/>
                <w:spacing w:val="-1"/>
                <w:sz w:val="12"/>
                <w:szCs w:val="12"/>
                <w:lang w:val="ru-RU"/>
              </w:rPr>
              <w:t>самоуправления,</w:t>
            </w:r>
            <w:r w:rsidRPr="00F311CB">
              <w:rPr>
                <w:rFonts w:ascii="Arial" w:hAnsi="Arial" w:cs="Arial"/>
                <w:spacing w:val="11"/>
                <w:sz w:val="12"/>
                <w:szCs w:val="12"/>
                <w:lang w:val="ru-RU"/>
              </w:rPr>
              <w:t xml:space="preserve"> </w:t>
            </w:r>
            <w:r w:rsidRPr="00F311CB">
              <w:rPr>
                <w:rFonts w:ascii="Arial" w:hAnsi="Arial" w:cs="Arial"/>
                <w:spacing w:val="-1"/>
                <w:sz w:val="12"/>
                <w:szCs w:val="12"/>
                <w:lang w:val="ru-RU"/>
              </w:rPr>
              <w:t>организацию</w:t>
            </w:r>
            <w:r w:rsidRPr="00F311CB">
              <w:rPr>
                <w:rFonts w:ascii="Arial" w:hAnsi="Arial" w:cs="Arial"/>
                <w:spacing w:val="12"/>
                <w:sz w:val="12"/>
                <w:szCs w:val="12"/>
                <w:lang w:val="ru-RU"/>
              </w:rPr>
              <w:t xml:space="preserve"> </w:t>
            </w:r>
            <w:r w:rsidRPr="00F311CB">
              <w:rPr>
                <w:rFonts w:ascii="Arial" w:hAnsi="Arial" w:cs="Arial"/>
                <w:spacing w:val="-1"/>
                <w:sz w:val="12"/>
                <w:szCs w:val="12"/>
                <w:lang w:val="ru-RU"/>
              </w:rPr>
              <w:t>либо</w:t>
            </w:r>
            <w:r w:rsidRPr="00F311CB">
              <w:rPr>
                <w:rFonts w:ascii="Arial" w:hAnsi="Arial" w:cs="Arial"/>
                <w:spacing w:val="12"/>
                <w:sz w:val="12"/>
                <w:szCs w:val="12"/>
                <w:lang w:val="ru-RU"/>
              </w:rPr>
              <w:t xml:space="preserve"> </w:t>
            </w:r>
            <w:r w:rsidRPr="00F311CB">
              <w:rPr>
                <w:rFonts w:ascii="Arial" w:hAnsi="Arial" w:cs="Arial"/>
                <w:sz w:val="12"/>
                <w:szCs w:val="12"/>
                <w:lang w:val="ru-RU"/>
              </w:rPr>
              <w:t>в</w:t>
            </w:r>
            <w:r w:rsidRPr="00F311CB">
              <w:rPr>
                <w:rFonts w:ascii="Arial" w:hAnsi="Arial" w:cs="Arial"/>
                <w:spacing w:val="83"/>
                <w:sz w:val="12"/>
                <w:szCs w:val="12"/>
                <w:lang w:val="ru-RU"/>
              </w:rPr>
              <w:t xml:space="preserve"> </w:t>
            </w:r>
            <w:r w:rsidRPr="00F311CB">
              <w:rPr>
                <w:rFonts w:ascii="Arial" w:hAnsi="Arial" w:cs="Arial"/>
                <w:sz w:val="12"/>
                <w:szCs w:val="12"/>
                <w:lang w:val="ru-RU"/>
              </w:rPr>
              <w:t>МФЦ,</w:t>
            </w:r>
            <w:r w:rsidRPr="00F311CB">
              <w:rPr>
                <w:rFonts w:ascii="Arial" w:hAnsi="Arial" w:cs="Arial"/>
                <w:spacing w:val="-1"/>
                <w:sz w:val="12"/>
                <w:szCs w:val="12"/>
                <w:lang w:val="ru-RU"/>
              </w:rPr>
              <w:t xml:space="preserve"> расположенном </w:t>
            </w:r>
            <w:r w:rsidRPr="00F311CB">
              <w:rPr>
                <w:rFonts w:ascii="Arial" w:hAnsi="Arial" w:cs="Arial"/>
                <w:sz w:val="12"/>
                <w:szCs w:val="12"/>
                <w:lang w:val="ru-RU"/>
              </w:rPr>
              <w:t xml:space="preserve">по </w:t>
            </w:r>
            <w:r w:rsidRPr="00F311CB">
              <w:rPr>
                <w:rFonts w:ascii="Arial" w:hAnsi="Arial" w:cs="Arial"/>
                <w:spacing w:val="-1"/>
                <w:sz w:val="12"/>
                <w:szCs w:val="12"/>
                <w:lang w:val="ru-RU"/>
              </w:rPr>
              <w:t>адресу:</w:t>
            </w:r>
            <w:r w:rsidRPr="00F311CB">
              <w:rPr>
                <w:rFonts w:ascii="Arial" w:hAnsi="Arial" w:cs="Arial"/>
                <w:sz w:val="12"/>
                <w:szCs w:val="12"/>
                <w:u w:val="single" w:color="000000"/>
                <w:lang w:val="ru-RU"/>
              </w:rPr>
              <w:t xml:space="preserve"> </w:t>
            </w:r>
          </w:p>
        </w:tc>
        <w:tc>
          <w:tcPr>
            <w:tcW w:w="441"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D15D21">
        <w:trPr>
          <w:trHeight w:val="20"/>
        </w:trPr>
        <w:tc>
          <w:tcPr>
            <w:tcW w:w="4559"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lang w:val="ru-RU"/>
              </w:rPr>
            </w:pPr>
            <w:r w:rsidRPr="00F311CB">
              <w:rPr>
                <w:rFonts w:ascii="Arial" w:hAnsi="Arial" w:cs="Arial"/>
                <w:spacing w:val="-1"/>
                <w:sz w:val="12"/>
                <w:szCs w:val="12"/>
                <w:lang w:val="ru-RU"/>
              </w:rPr>
              <w:t>направить</w:t>
            </w:r>
            <w:r w:rsidRPr="00F311CB">
              <w:rPr>
                <w:rFonts w:ascii="Arial" w:hAnsi="Arial" w:cs="Arial"/>
                <w:spacing w:val="52"/>
                <w:sz w:val="12"/>
                <w:szCs w:val="12"/>
                <w:lang w:val="ru-RU"/>
              </w:rPr>
              <w:t xml:space="preserve"> </w:t>
            </w:r>
            <w:r w:rsidRPr="00F311CB">
              <w:rPr>
                <w:rFonts w:ascii="Arial" w:hAnsi="Arial" w:cs="Arial"/>
                <w:sz w:val="12"/>
                <w:szCs w:val="12"/>
                <w:lang w:val="ru-RU"/>
              </w:rPr>
              <w:t>на</w:t>
            </w:r>
            <w:r w:rsidRPr="00F311CB">
              <w:rPr>
                <w:rFonts w:ascii="Arial" w:hAnsi="Arial" w:cs="Arial"/>
                <w:spacing w:val="-6"/>
                <w:sz w:val="12"/>
                <w:szCs w:val="12"/>
                <w:lang w:val="ru-RU"/>
              </w:rPr>
              <w:t xml:space="preserve"> </w:t>
            </w:r>
            <w:r w:rsidRPr="00F311CB">
              <w:rPr>
                <w:rFonts w:ascii="Arial" w:hAnsi="Arial" w:cs="Arial"/>
                <w:spacing w:val="-1"/>
                <w:sz w:val="12"/>
                <w:szCs w:val="12"/>
                <w:lang w:val="ru-RU"/>
              </w:rPr>
              <w:t>бумажном</w:t>
            </w:r>
            <w:r w:rsidRPr="00F311CB">
              <w:rPr>
                <w:rFonts w:ascii="Arial" w:hAnsi="Arial" w:cs="Arial"/>
                <w:spacing w:val="-6"/>
                <w:sz w:val="12"/>
                <w:szCs w:val="12"/>
                <w:lang w:val="ru-RU"/>
              </w:rPr>
              <w:t xml:space="preserve"> </w:t>
            </w:r>
            <w:r w:rsidRPr="00F311CB">
              <w:rPr>
                <w:rFonts w:ascii="Arial" w:hAnsi="Arial" w:cs="Arial"/>
                <w:spacing w:val="-1"/>
                <w:sz w:val="12"/>
                <w:szCs w:val="12"/>
                <w:lang w:val="ru-RU"/>
              </w:rPr>
              <w:t>носителе</w:t>
            </w:r>
            <w:r w:rsidRPr="00F311CB">
              <w:rPr>
                <w:rFonts w:ascii="Arial" w:hAnsi="Arial" w:cs="Arial"/>
                <w:spacing w:val="-4"/>
                <w:sz w:val="12"/>
                <w:szCs w:val="12"/>
                <w:lang w:val="ru-RU"/>
              </w:rPr>
              <w:t xml:space="preserve"> </w:t>
            </w:r>
            <w:r w:rsidRPr="00F311CB">
              <w:rPr>
                <w:rFonts w:ascii="Arial" w:hAnsi="Arial" w:cs="Arial"/>
                <w:sz w:val="12"/>
                <w:szCs w:val="12"/>
                <w:lang w:val="ru-RU"/>
              </w:rPr>
              <w:t>на</w:t>
            </w:r>
            <w:r w:rsidRPr="00F311CB">
              <w:rPr>
                <w:rFonts w:ascii="Arial" w:hAnsi="Arial" w:cs="Arial"/>
                <w:spacing w:val="-6"/>
                <w:sz w:val="12"/>
                <w:szCs w:val="12"/>
                <w:lang w:val="ru-RU"/>
              </w:rPr>
              <w:t xml:space="preserve"> </w:t>
            </w:r>
            <w:r w:rsidRPr="00F311CB">
              <w:rPr>
                <w:rFonts w:ascii="Arial" w:hAnsi="Arial" w:cs="Arial"/>
                <w:spacing w:val="-1"/>
                <w:sz w:val="12"/>
                <w:szCs w:val="12"/>
                <w:lang w:val="ru-RU"/>
              </w:rPr>
              <w:t>почтовый</w:t>
            </w:r>
            <w:r w:rsidRPr="00F311CB">
              <w:rPr>
                <w:rFonts w:ascii="Arial" w:hAnsi="Arial" w:cs="Arial"/>
                <w:spacing w:val="-5"/>
                <w:sz w:val="12"/>
                <w:szCs w:val="12"/>
                <w:lang w:val="ru-RU"/>
              </w:rPr>
              <w:t xml:space="preserve"> </w:t>
            </w:r>
            <w:r w:rsidRPr="00F311CB">
              <w:rPr>
                <w:rFonts w:ascii="Arial" w:hAnsi="Arial" w:cs="Arial"/>
                <w:spacing w:val="-1"/>
                <w:sz w:val="12"/>
                <w:szCs w:val="12"/>
                <w:lang w:val="ru-RU"/>
              </w:rPr>
              <w:t>адрес:</w:t>
            </w:r>
            <w:r w:rsidRPr="00F311CB">
              <w:rPr>
                <w:rFonts w:ascii="Arial" w:hAnsi="Arial" w:cs="Arial"/>
                <w:spacing w:val="-5"/>
                <w:sz w:val="12"/>
                <w:szCs w:val="12"/>
                <w:lang w:val="ru-RU"/>
              </w:rPr>
              <w:t xml:space="preserve"> </w:t>
            </w:r>
            <w:r w:rsidRPr="00F311CB">
              <w:rPr>
                <w:rFonts w:ascii="Arial" w:hAnsi="Arial" w:cs="Arial"/>
                <w:sz w:val="12"/>
                <w:szCs w:val="12"/>
                <w:u w:val="single" w:color="000000"/>
                <w:lang w:val="ru-RU"/>
              </w:rPr>
              <w:t xml:space="preserve"> </w:t>
            </w:r>
          </w:p>
        </w:tc>
        <w:tc>
          <w:tcPr>
            <w:tcW w:w="441" w:type="pct"/>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rPr>
                <w:rFonts w:ascii="Arial" w:hAnsi="Arial" w:cs="Arial"/>
                <w:sz w:val="12"/>
                <w:szCs w:val="12"/>
              </w:rPr>
            </w:pPr>
          </w:p>
        </w:tc>
      </w:tr>
      <w:tr w:rsidR="00D15D21" w:rsidRPr="00F311CB" w:rsidTr="00D15D21">
        <w:trPr>
          <w:trHeight w:val="20"/>
        </w:trPr>
        <w:tc>
          <w:tcPr>
            <w:tcW w:w="5000" w:type="pct"/>
            <w:gridSpan w:val="2"/>
            <w:tcBorders>
              <w:top w:val="single" w:sz="5" w:space="0" w:color="000000"/>
              <w:left w:val="single" w:sz="5" w:space="0" w:color="000000"/>
              <w:bottom w:val="single" w:sz="5" w:space="0" w:color="000000"/>
              <w:right w:val="single" w:sz="5" w:space="0" w:color="000000"/>
            </w:tcBorders>
          </w:tcPr>
          <w:p w:rsidR="00D15D21" w:rsidRPr="00F311CB" w:rsidRDefault="00D15D21" w:rsidP="00F311CB">
            <w:pPr>
              <w:pStyle w:val="TableParagraph"/>
              <w:rPr>
                <w:rFonts w:ascii="Arial" w:hAnsi="Arial" w:cs="Arial"/>
                <w:sz w:val="12"/>
                <w:szCs w:val="12"/>
                <w:lang w:val="ru-RU"/>
              </w:rPr>
            </w:pPr>
            <w:r w:rsidRPr="00F311CB">
              <w:rPr>
                <w:rFonts w:ascii="Arial" w:hAnsi="Arial" w:cs="Arial"/>
                <w:i/>
                <w:sz w:val="12"/>
                <w:szCs w:val="12"/>
                <w:lang w:val="ru-RU"/>
              </w:rPr>
              <w:t>Указывается</w:t>
            </w:r>
            <w:r w:rsidRPr="00F311CB">
              <w:rPr>
                <w:rFonts w:ascii="Arial" w:hAnsi="Arial" w:cs="Arial"/>
                <w:i/>
                <w:spacing w:val="-9"/>
                <w:sz w:val="12"/>
                <w:szCs w:val="12"/>
                <w:lang w:val="ru-RU"/>
              </w:rPr>
              <w:t xml:space="preserve"> </w:t>
            </w:r>
            <w:r w:rsidRPr="00F311CB">
              <w:rPr>
                <w:rFonts w:ascii="Arial" w:hAnsi="Arial" w:cs="Arial"/>
                <w:i/>
                <w:sz w:val="12"/>
                <w:szCs w:val="12"/>
                <w:lang w:val="ru-RU"/>
              </w:rPr>
              <w:t>один</w:t>
            </w:r>
            <w:r w:rsidRPr="00F311CB">
              <w:rPr>
                <w:rFonts w:ascii="Arial" w:hAnsi="Arial" w:cs="Arial"/>
                <w:i/>
                <w:spacing w:val="-10"/>
                <w:sz w:val="12"/>
                <w:szCs w:val="12"/>
                <w:lang w:val="ru-RU"/>
              </w:rPr>
              <w:t xml:space="preserve"> </w:t>
            </w:r>
            <w:r w:rsidRPr="00F311CB">
              <w:rPr>
                <w:rFonts w:ascii="Arial" w:hAnsi="Arial" w:cs="Arial"/>
                <w:i/>
                <w:sz w:val="12"/>
                <w:szCs w:val="12"/>
                <w:lang w:val="ru-RU"/>
              </w:rPr>
              <w:t>из</w:t>
            </w:r>
            <w:r w:rsidRPr="00F311CB">
              <w:rPr>
                <w:rFonts w:ascii="Arial" w:hAnsi="Arial" w:cs="Arial"/>
                <w:i/>
                <w:spacing w:val="-11"/>
                <w:sz w:val="12"/>
                <w:szCs w:val="12"/>
                <w:lang w:val="ru-RU"/>
              </w:rPr>
              <w:t xml:space="preserve"> </w:t>
            </w:r>
            <w:r w:rsidRPr="00F311CB">
              <w:rPr>
                <w:rFonts w:ascii="Arial" w:hAnsi="Arial" w:cs="Arial"/>
                <w:i/>
                <w:sz w:val="12"/>
                <w:szCs w:val="12"/>
                <w:lang w:val="ru-RU"/>
              </w:rPr>
              <w:t>перечисленных</w:t>
            </w:r>
            <w:r w:rsidRPr="00F311CB">
              <w:rPr>
                <w:rFonts w:ascii="Arial" w:hAnsi="Arial" w:cs="Arial"/>
                <w:i/>
                <w:spacing w:val="-9"/>
                <w:sz w:val="12"/>
                <w:szCs w:val="12"/>
                <w:lang w:val="ru-RU"/>
              </w:rPr>
              <w:t xml:space="preserve"> </w:t>
            </w:r>
            <w:r w:rsidRPr="00F311CB">
              <w:rPr>
                <w:rFonts w:ascii="Arial" w:hAnsi="Arial" w:cs="Arial"/>
                <w:i/>
                <w:sz w:val="12"/>
                <w:szCs w:val="12"/>
                <w:lang w:val="ru-RU"/>
              </w:rPr>
              <w:t>способов</w:t>
            </w:r>
          </w:p>
        </w:tc>
      </w:tr>
    </w:tbl>
    <w:p w:rsidR="00D15D21" w:rsidRPr="00F311CB" w:rsidRDefault="00D15D21" w:rsidP="00F311CB">
      <w:pPr>
        <w:spacing w:before="69"/>
        <w:ind w:left="177"/>
        <w:rPr>
          <w:rFonts w:ascii="Arial" w:hAnsi="Arial" w:cs="Arial"/>
          <w:sz w:val="16"/>
          <w:szCs w:val="16"/>
        </w:rPr>
      </w:pPr>
      <w:r w:rsidRPr="00F311CB">
        <w:rPr>
          <w:rFonts w:ascii="Arial" w:hAnsi="Arial" w:cs="Arial"/>
          <w:spacing w:val="-1"/>
          <w:sz w:val="16"/>
          <w:szCs w:val="16"/>
        </w:rPr>
        <w:t>Дата                                       __________________________          ______________________</w:t>
      </w:r>
      <w:r w:rsidR="00F311CB">
        <w:rPr>
          <w:rFonts w:ascii="Arial" w:hAnsi="Arial" w:cs="Arial"/>
          <w:spacing w:val="-1"/>
          <w:sz w:val="16"/>
          <w:szCs w:val="16"/>
        </w:rPr>
        <w:t>________________________</w:t>
      </w:r>
    </w:p>
    <w:p w:rsidR="00D15D21" w:rsidRPr="00E62E5C" w:rsidRDefault="00D15D21" w:rsidP="00F311CB">
      <w:pPr>
        <w:tabs>
          <w:tab w:val="left" w:pos="6689"/>
        </w:tabs>
        <w:rPr>
          <w:rFonts w:ascii="Arial" w:hAnsi="Arial" w:cs="Arial"/>
          <w:sz w:val="12"/>
          <w:szCs w:val="12"/>
        </w:rPr>
      </w:pPr>
      <w:r w:rsidRPr="00E62E5C">
        <w:rPr>
          <w:rFonts w:ascii="Arial" w:hAnsi="Arial" w:cs="Arial"/>
          <w:sz w:val="12"/>
          <w:szCs w:val="12"/>
        </w:rPr>
        <w:t xml:space="preserve">                                                         </w:t>
      </w:r>
      <w:r w:rsidR="00E62E5C">
        <w:rPr>
          <w:rFonts w:ascii="Arial" w:hAnsi="Arial" w:cs="Arial"/>
          <w:sz w:val="12"/>
          <w:szCs w:val="12"/>
        </w:rPr>
        <w:t xml:space="preserve">                                     </w:t>
      </w:r>
      <w:r w:rsidRPr="00E62E5C">
        <w:rPr>
          <w:rFonts w:ascii="Arial" w:hAnsi="Arial" w:cs="Arial"/>
          <w:sz w:val="12"/>
          <w:szCs w:val="12"/>
        </w:rPr>
        <w:t xml:space="preserve">            (подпись)                 </w:t>
      </w:r>
      <w:r w:rsidR="00E62E5C">
        <w:rPr>
          <w:rFonts w:ascii="Arial" w:hAnsi="Arial" w:cs="Arial"/>
          <w:sz w:val="12"/>
          <w:szCs w:val="12"/>
        </w:rPr>
        <w:t xml:space="preserve">           </w:t>
      </w:r>
      <w:r w:rsidRPr="00E62E5C">
        <w:rPr>
          <w:rFonts w:ascii="Arial" w:hAnsi="Arial" w:cs="Arial"/>
          <w:sz w:val="12"/>
          <w:szCs w:val="12"/>
        </w:rPr>
        <w:t xml:space="preserve">    </w:t>
      </w:r>
      <w:r w:rsidR="00F311CB" w:rsidRPr="00E62E5C">
        <w:rPr>
          <w:rFonts w:ascii="Arial" w:hAnsi="Arial" w:cs="Arial"/>
          <w:sz w:val="12"/>
          <w:szCs w:val="12"/>
        </w:rPr>
        <w:t xml:space="preserve">        </w:t>
      </w:r>
      <w:r w:rsidRPr="00E62E5C">
        <w:rPr>
          <w:rFonts w:ascii="Arial" w:hAnsi="Arial" w:cs="Arial"/>
          <w:sz w:val="12"/>
          <w:szCs w:val="12"/>
        </w:rPr>
        <w:t xml:space="preserve">  </w:t>
      </w:r>
      <w:r w:rsidRPr="00E62E5C">
        <w:rPr>
          <w:rFonts w:ascii="Arial" w:hAnsi="Arial" w:cs="Arial"/>
          <w:spacing w:val="-1"/>
          <w:sz w:val="12"/>
          <w:szCs w:val="12"/>
        </w:rPr>
        <w:t>(фамилия,</w:t>
      </w:r>
      <w:r w:rsidRPr="00E62E5C">
        <w:rPr>
          <w:rFonts w:ascii="Arial" w:hAnsi="Arial" w:cs="Arial"/>
          <w:spacing w:val="-2"/>
          <w:sz w:val="12"/>
          <w:szCs w:val="12"/>
        </w:rPr>
        <w:t xml:space="preserve"> </w:t>
      </w:r>
      <w:r w:rsidRPr="00E62E5C">
        <w:rPr>
          <w:rFonts w:ascii="Arial" w:hAnsi="Arial" w:cs="Arial"/>
          <w:spacing w:val="-1"/>
          <w:sz w:val="12"/>
          <w:szCs w:val="12"/>
        </w:rPr>
        <w:t>имя,</w:t>
      </w:r>
      <w:r w:rsidRPr="00E62E5C">
        <w:rPr>
          <w:rFonts w:ascii="Arial" w:hAnsi="Arial" w:cs="Arial"/>
          <w:spacing w:val="1"/>
          <w:sz w:val="12"/>
          <w:szCs w:val="12"/>
        </w:rPr>
        <w:t xml:space="preserve"> </w:t>
      </w:r>
      <w:r w:rsidRPr="00E62E5C">
        <w:rPr>
          <w:rFonts w:ascii="Arial" w:hAnsi="Arial" w:cs="Arial"/>
          <w:spacing w:val="-2"/>
          <w:sz w:val="12"/>
          <w:szCs w:val="12"/>
        </w:rPr>
        <w:t>отчество</w:t>
      </w:r>
      <w:r w:rsidRPr="00E62E5C">
        <w:rPr>
          <w:rFonts w:ascii="Arial" w:hAnsi="Arial" w:cs="Arial"/>
          <w:spacing w:val="-1"/>
          <w:sz w:val="12"/>
          <w:szCs w:val="12"/>
        </w:rPr>
        <w:t xml:space="preserve"> (последнее</w:t>
      </w:r>
      <w:r w:rsidRPr="00E62E5C">
        <w:rPr>
          <w:rFonts w:ascii="Arial" w:hAnsi="Arial" w:cs="Arial"/>
          <w:sz w:val="12"/>
          <w:szCs w:val="12"/>
        </w:rPr>
        <w:t xml:space="preserve"> - при</w:t>
      </w:r>
      <w:r w:rsidRPr="00E62E5C">
        <w:rPr>
          <w:rFonts w:ascii="Arial" w:hAnsi="Arial" w:cs="Arial"/>
          <w:spacing w:val="49"/>
          <w:sz w:val="12"/>
          <w:szCs w:val="12"/>
        </w:rPr>
        <w:t xml:space="preserve"> </w:t>
      </w:r>
      <w:r w:rsidRPr="00E62E5C">
        <w:rPr>
          <w:rFonts w:ascii="Arial" w:hAnsi="Arial" w:cs="Arial"/>
          <w:spacing w:val="-1"/>
          <w:sz w:val="12"/>
          <w:szCs w:val="12"/>
        </w:rPr>
        <w:t>наличии)</w:t>
      </w:r>
    </w:p>
    <w:p w:rsidR="00631B3C" w:rsidRPr="00F311CB" w:rsidRDefault="00631B3C" w:rsidP="00631B3C">
      <w:pPr>
        <w:pStyle w:val="a8"/>
        <w:ind w:left="3402"/>
        <w:jc w:val="right"/>
        <w:rPr>
          <w:rFonts w:ascii="Arial" w:hAnsi="Arial" w:cs="Arial"/>
          <w:spacing w:val="24"/>
          <w:sz w:val="12"/>
          <w:szCs w:val="12"/>
        </w:rPr>
      </w:pPr>
      <w:r w:rsidRPr="00F311CB">
        <w:rPr>
          <w:rFonts w:ascii="Arial" w:hAnsi="Arial" w:cs="Arial"/>
          <w:spacing w:val="-1"/>
          <w:sz w:val="12"/>
          <w:szCs w:val="12"/>
        </w:rPr>
        <w:t>Приложение</w:t>
      </w:r>
      <w:r w:rsidRPr="00F311CB">
        <w:rPr>
          <w:rFonts w:ascii="Arial" w:hAnsi="Arial" w:cs="Arial"/>
          <w:sz w:val="12"/>
          <w:szCs w:val="12"/>
        </w:rPr>
        <w:t xml:space="preserve"> 3</w:t>
      </w:r>
    </w:p>
    <w:p w:rsidR="00631B3C" w:rsidRPr="00F311CB" w:rsidRDefault="00631B3C" w:rsidP="00631B3C">
      <w:pPr>
        <w:pStyle w:val="a8"/>
        <w:ind w:left="3402"/>
        <w:jc w:val="right"/>
        <w:rPr>
          <w:rFonts w:ascii="Arial" w:hAnsi="Arial" w:cs="Arial"/>
          <w:sz w:val="12"/>
          <w:szCs w:val="12"/>
        </w:rPr>
      </w:pPr>
      <w:r w:rsidRPr="00F311CB">
        <w:rPr>
          <w:rFonts w:ascii="Arial" w:hAnsi="Arial" w:cs="Arial"/>
          <w:sz w:val="12"/>
          <w:szCs w:val="12"/>
        </w:rPr>
        <w:t xml:space="preserve">к </w:t>
      </w:r>
      <w:r w:rsidRPr="00F311CB">
        <w:rPr>
          <w:rFonts w:ascii="Arial" w:hAnsi="Arial" w:cs="Arial"/>
          <w:spacing w:val="-1"/>
          <w:sz w:val="12"/>
          <w:szCs w:val="12"/>
        </w:rPr>
        <w:t>Административному</w:t>
      </w:r>
      <w:r w:rsidRPr="00F311CB">
        <w:rPr>
          <w:rFonts w:ascii="Arial" w:hAnsi="Arial" w:cs="Arial"/>
          <w:spacing w:val="-4"/>
          <w:sz w:val="12"/>
          <w:szCs w:val="12"/>
        </w:rPr>
        <w:t xml:space="preserve"> </w:t>
      </w:r>
      <w:r w:rsidRPr="00F311CB">
        <w:rPr>
          <w:rFonts w:ascii="Arial" w:hAnsi="Arial" w:cs="Arial"/>
          <w:sz w:val="12"/>
          <w:szCs w:val="12"/>
        </w:rPr>
        <w:t>регламенту</w:t>
      </w:r>
    </w:p>
    <w:p w:rsidR="00631B3C" w:rsidRPr="00F311CB" w:rsidRDefault="00631B3C" w:rsidP="00631B3C">
      <w:pPr>
        <w:pStyle w:val="a8"/>
        <w:ind w:left="3402"/>
        <w:jc w:val="right"/>
        <w:rPr>
          <w:rFonts w:ascii="Arial" w:hAnsi="Arial" w:cs="Arial"/>
          <w:sz w:val="12"/>
          <w:szCs w:val="12"/>
        </w:rPr>
      </w:pPr>
      <w:r w:rsidRPr="00F311CB">
        <w:rPr>
          <w:rFonts w:ascii="Arial" w:hAnsi="Arial" w:cs="Arial"/>
          <w:sz w:val="12"/>
          <w:szCs w:val="12"/>
        </w:rPr>
        <w:t>по</w:t>
      </w:r>
      <w:r w:rsidRPr="00F311CB">
        <w:rPr>
          <w:rFonts w:ascii="Arial" w:hAnsi="Arial" w:cs="Arial"/>
          <w:spacing w:val="-3"/>
          <w:sz w:val="12"/>
          <w:szCs w:val="12"/>
        </w:rPr>
        <w:t xml:space="preserve"> </w:t>
      </w:r>
      <w:r w:rsidRPr="00F311CB">
        <w:rPr>
          <w:rFonts w:ascii="Arial" w:hAnsi="Arial" w:cs="Arial"/>
          <w:spacing w:val="-1"/>
          <w:sz w:val="12"/>
          <w:szCs w:val="12"/>
        </w:rPr>
        <w:t>предоставлению</w:t>
      </w:r>
      <w:r w:rsidRPr="00F311CB">
        <w:rPr>
          <w:rFonts w:ascii="Arial" w:hAnsi="Arial" w:cs="Arial"/>
          <w:spacing w:val="-4"/>
          <w:sz w:val="12"/>
          <w:szCs w:val="12"/>
        </w:rPr>
        <w:t xml:space="preserve"> </w:t>
      </w:r>
      <w:r w:rsidRPr="00F311CB">
        <w:rPr>
          <w:rFonts w:ascii="Arial" w:hAnsi="Arial" w:cs="Arial"/>
          <w:spacing w:val="-1"/>
          <w:sz w:val="12"/>
          <w:szCs w:val="12"/>
        </w:rPr>
        <w:t>муниципальной</w:t>
      </w:r>
      <w:r w:rsidRPr="00F311CB">
        <w:rPr>
          <w:rFonts w:ascii="Arial" w:hAnsi="Arial" w:cs="Arial"/>
          <w:sz w:val="12"/>
          <w:szCs w:val="12"/>
        </w:rPr>
        <w:t xml:space="preserve"> </w:t>
      </w:r>
      <w:r w:rsidRPr="00F311CB">
        <w:rPr>
          <w:rFonts w:ascii="Arial" w:hAnsi="Arial" w:cs="Arial"/>
          <w:spacing w:val="-2"/>
          <w:sz w:val="12"/>
          <w:szCs w:val="12"/>
        </w:rPr>
        <w:t>услуги</w:t>
      </w:r>
    </w:p>
    <w:p w:rsidR="00631B3C" w:rsidRPr="00F311CB" w:rsidRDefault="00631B3C" w:rsidP="00631B3C">
      <w:pPr>
        <w:pStyle w:val="a8"/>
        <w:ind w:left="3402"/>
        <w:jc w:val="right"/>
        <w:rPr>
          <w:rFonts w:ascii="Arial" w:hAnsi="Arial" w:cs="Arial"/>
          <w:spacing w:val="-1"/>
          <w:sz w:val="12"/>
          <w:szCs w:val="12"/>
        </w:rPr>
      </w:pPr>
      <w:r w:rsidRPr="00F311CB">
        <w:rPr>
          <w:rFonts w:ascii="Arial" w:hAnsi="Arial" w:cs="Arial"/>
          <w:spacing w:val="-1"/>
          <w:sz w:val="12"/>
          <w:szCs w:val="12"/>
        </w:rPr>
        <w:t>«Утверждение</w:t>
      </w:r>
      <w:r w:rsidRPr="00F311CB">
        <w:rPr>
          <w:rFonts w:ascii="Arial" w:hAnsi="Arial" w:cs="Arial"/>
          <w:sz w:val="12"/>
          <w:szCs w:val="12"/>
        </w:rPr>
        <w:t xml:space="preserve"> </w:t>
      </w:r>
      <w:r w:rsidRPr="00F311CB">
        <w:rPr>
          <w:rFonts w:ascii="Arial" w:hAnsi="Arial" w:cs="Arial"/>
          <w:spacing w:val="-2"/>
          <w:sz w:val="12"/>
          <w:szCs w:val="12"/>
        </w:rPr>
        <w:t>схемы</w:t>
      </w:r>
      <w:r w:rsidRPr="00F311CB">
        <w:rPr>
          <w:rFonts w:ascii="Arial" w:hAnsi="Arial" w:cs="Arial"/>
          <w:sz w:val="12"/>
          <w:szCs w:val="12"/>
        </w:rPr>
        <w:t xml:space="preserve"> </w:t>
      </w:r>
      <w:r w:rsidRPr="00F311CB">
        <w:rPr>
          <w:rFonts w:ascii="Arial" w:hAnsi="Arial" w:cs="Arial"/>
          <w:spacing w:val="-1"/>
          <w:sz w:val="12"/>
          <w:szCs w:val="12"/>
        </w:rPr>
        <w:t>расположения</w:t>
      </w:r>
    </w:p>
    <w:p w:rsidR="00631B3C" w:rsidRPr="00F311CB" w:rsidRDefault="00631B3C" w:rsidP="00631B3C">
      <w:pPr>
        <w:pStyle w:val="a8"/>
        <w:ind w:left="3402"/>
        <w:jc w:val="right"/>
        <w:rPr>
          <w:rFonts w:ascii="Arial" w:hAnsi="Arial" w:cs="Arial"/>
          <w:spacing w:val="27"/>
          <w:sz w:val="12"/>
          <w:szCs w:val="12"/>
        </w:rPr>
      </w:pPr>
      <w:r w:rsidRPr="00F311CB">
        <w:rPr>
          <w:rFonts w:ascii="Arial" w:hAnsi="Arial" w:cs="Arial"/>
          <w:spacing w:val="21"/>
          <w:sz w:val="12"/>
          <w:szCs w:val="12"/>
        </w:rPr>
        <w:t xml:space="preserve"> </w:t>
      </w:r>
      <w:r w:rsidRPr="00F311CB">
        <w:rPr>
          <w:rFonts w:ascii="Arial" w:hAnsi="Arial" w:cs="Arial"/>
          <w:spacing w:val="-1"/>
          <w:sz w:val="12"/>
          <w:szCs w:val="12"/>
        </w:rPr>
        <w:t>земельного</w:t>
      </w:r>
      <w:r w:rsidRPr="00F311CB">
        <w:rPr>
          <w:rFonts w:ascii="Arial" w:hAnsi="Arial" w:cs="Arial"/>
          <w:spacing w:val="1"/>
          <w:sz w:val="12"/>
          <w:szCs w:val="12"/>
        </w:rPr>
        <w:t xml:space="preserve"> </w:t>
      </w:r>
      <w:r w:rsidRPr="00F311CB">
        <w:rPr>
          <w:rFonts w:ascii="Arial" w:hAnsi="Arial" w:cs="Arial"/>
          <w:spacing w:val="-1"/>
          <w:sz w:val="12"/>
          <w:szCs w:val="12"/>
        </w:rPr>
        <w:t>участка</w:t>
      </w:r>
      <w:r w:rsidRPr="00F311CB">
        <w:rPr>
          <w:rFonts w:ascii="Arial" w:hAnsi="Arial" w:cs="Arial"/>
          <w:spacing w:val="-3"/>
          <w:sz w:val="12"/>
          <w:szCs w:val="12"/>
        </w:rPr>
        <w:t xml:space="preserve"> </w:t>
      </w:r>
      <w:r w:rsidRPr="00F311CB">
        <w:rPr>
          <w:rFonts w:ascii="Arial" w:hAnsi="Arial" w:cs="Arial"/>
          <w:spacing w:val="-1"/>
          <w:sz w:val="12"/>
          <w:szCs w:val="12"/>
        </w:rPr>
        <w:t>или</w:t>
      </w:r>
      <w:r w:rsidRPr="00F311CB">
        <w:rPr>
          <w:rFonts w:ascii="Arial" w:hAnsi="Arial" w:cs="Arial"/>
          <w:sz w:val="12"/>
          <w:szCs w:val="12"/>
        </w:rPr>
        <w:t xml:space="preserve"> </w:t>
      </w:r>
      <w:r w:rsidRPr="00F311CB">
        <w:rPr>
          <w:rFonts w:ascii="Arial" w:hAnsi="Arial" w:cs="Arial"/>
          <w:spacing w:val="-1"/>
          <w:sz w:val="12"/>
          <w:szCs w:val="12"/>
        </w:rPr>
        <w:t>земельных</w:t>
      </w:r>
      <w:r w:rsidRPr="00F311CB">
        <w:rPr>
          <w:rFonts w:ascii="Arial" w:hAnsi="Arial" w:cs="Arial"/>
          <w:spacing w:val="1"/>
          <w:sz w:val="12"/>
          <w:szCs w:val="12"/>
        </w:rPr>
        <w:t xml:space="preserve"> </w:t>
      </w:r>
      <w:r w:rsidRPr="00F311CB">
        <w:rPr>
          <w:rFonts w:ascii="Arial" w:hAnsi="Arial" w:cs="Arial"/>
          <w:spacing w:val="-1"/>
          <w:sz w:val="12"/>
          <w:szCs w:val="12"/>
        </w:rPr>
        <w:t>участков</w:t>
      </w:r>
      <w:r w:rsidRPr="00F311CB">
        <w:rPr>
          <w:rFonts w:ascii="Arial" w:hAnsi="Arial" w:cs="Arial"/>
          <w:spacing w:val="27"/>
          <w:sz w:val="12"/>
          <w:szCs w:val="12"/>
        </w:rPr>
        <w:t xml:space="preserve"> </w:t>
      </w:r>
    </w:p>
    <w:p w:rsidR="00631B3C" w:rsidRPr="00F311CB" w:rsidRDefault="00631B3C" w:rsidP="00631B3C">
      <w:pPr>
        <w:ind w:firstLine="709"/>
        <w:jc w:val="right"/>
        <w:rPr>
          <w:rFonts w:ascii="Arial" w:hAnsi="Arial" w:cs="Arial"/>
          <w:sz w:val="12"/>
          <w:szCs w:val="12"/>
        </w:rPr>
      </w:pPr>
      <w:r w:rsidRPr="00F311CB">
        <w:rPr>
          <w:rFonts w:ascii="Arial" w:hAnsi="Arial" w:cs="Arial"/>
          <w:sz w:val="12"/>
          <w:szCs w:val="12"/>
        </w:rPr>
        <w:t xml:space="preserve">на </w:t>
      </w:r>
      <w:r w:rsidRPr="00F311CB">
        <w:rPr>
          <w:rFonts w:ascii="Arial" w:hAnsi="Arial" w:cs="Arial"/>
          <w:spacing w:val="-1"/>
          <w:sz w:val="12"/>
          <w:szCs w:val="12"/>
        </w:rPr>
        <w:t>кадастровом</w:t>
      </w:r>
      <w:r w:rsidRPr="00F311CB">
        <w:rPr>
          <w:rFonts w:ascii="Arial" w:hAnsi="Arial" w:cs="Arial"/>
          <w:spacing w:val="-3"/>
          <w:sz w:val="12"/>
          <w:szCs w:val="12"/>
        </w:rPr>
        <w:t xml:space="preserve"> </w:t>
      </w:r>
      <w:r w:rsidRPr="00F311CB">
        <w:rPr>
          <w:rFonts w:ascii="Arial" w:hAnsi="Arial" w:cs="Arial"/>
          <w:spacing w:val="-1"/>
          <w:sz w:val="12"/>
          <w:szCs w:val="12"/>
        </w:rPr>
        <w:t>плане</w:t>
      </w:r>
      <w:r w:rsidRPr="00F311CB">
        <w:rPr>
          <w:rFonts w:ascii="Arial" w:hAnsi="Arial" w:cs="Arial"/>
          <w:sz w:val="12"/>
          <w:szCs w:val="12"/>
        </w:rPr>
        <w:t xml:space="preserve"> </w:t>
      </w:r>
      <w:r w:rsidRPr="00F311CB">
        <w:rPr>
          <w:rFonts w:ascii="Arial" w:hAnsi="Arial" w:cs="Arial"/>
          <w:spacing w:val="-1"/>
          <w:sz w:val="12"/>
          <w:szCs w:val="12"/>
        </w:rPr>
        <w:t>территории»</w:t>
      </w:r>
    </w:p>
    <w:p w:rsidR="00F311CB" w:rsidRDefault="00F311CB" w:rsidP="00F311CB">
      <w:pPr>
        <w:jc w:val="center"/>
        <w:rPr>
          <w:rFonts w:ascii="Arial" w:hAnsi="Arial" w:cs="Arial"/>
          <w:b/>
          <w:spacing w:val="-1"/>
          <w:sz w:val="16"/>
          <w:szCs w:val="16"/>
        </w:rPr>
      </w:pPr>
      <w:r w:rsidRPr="00F311CB">
        <w:rPr>
          <w:rFonts w:ascii="Arial" w:hAnsi="Arial" w:cs="Arial"/>
          <w:b/>
          <w:spacing w:val="-1"/>
          <w:sz w:val="16"/>
          <w:szCs w:val="16"/>
        </w:rPr>
        <w:t>Состав,</w:t>
      </w:r>
      <w:r w:rsidRPr="00F311CB">
        <w:rPr>
          <w:rFonts w:ascii="Arial" w:hAnsi="Arial" w:cs="Arial"/>
          <w:b/>
          <w:sz w:val="16"/>
          <w:szCs w:val="16"/>
        </w:rPr>
        <w:t xml:space="preserve"> </w:t>
      </w:r>
      <w:r w:rsidRPr="00F311CB">
        <w:rPr>
          <w:rFonts w:ascii="Arial" w:hAnsi="Arial" w:cs="Arial"/>
          <w:b/>
          <w:spacing w:val="-1"/>
          <w:sz w:val="16"/>
          <w:szCs w:val="16"/>
        </w:rPr>
        <w:t>последовательность</w:t>
      </w:r>
      <w:r w:rsidRPr="00F311CB">
        <w:rPr>
          <w:rFonts w:ascii="Arial" w:hAnsi="Arial" w:cs="Arial"/>
          <w:b/>
          <w:sz w:val="16"/>
          <w:szCs w:val="16"/>
        </w:rPr>
        <w:t xml:space="preserve"> и </w:t>
      </w:r>
      <w:r w:rsidRPr="00F311CB">
        <w:rPr>
          <w:rFonts w:ascii="Arial" w:hAnsi="Arial" w:cs="Arial"/>
          <w:b/>
          <w:spacing w:val="-1"/>
          <w:sz w:val="16"/>
          <w:szCs w:val="16"/>
        </w:rPr>
        <w:t>сроки</w:t>
      </w:r>
      <w:r w:rsidRPr="00F311CB">
        <w:rPr>
          <w:rFonts w:ascii="Arial" w:hAnsi="Arial" w:cs="Arial"/>
          <w:b/>
          <w:sz w:val="16"/>
          <w:szCs w:val="16"/>
        </w:rPr>
        <w:t xml:space="preserve"> </w:t>
      </w:r>
      <w:r w:rsidRPr="00F311CB">
        <w:rPr>
          <w:rFonts w:ascii="Arial" w:hAnsi="Arial" w:cs="Arial"/>
          <w:b/>
          <w:spacing w:val="-1"/>
          <w:sz w:val="16"/>
          <w:szCs w:val="16"/>
        </w:rPr>
        <w:t>выполнения</w:t>
      </w:r>
      <w:r w:rsidRPr="00F311CB">
        <w:rPr>
          <w:rFonts w:ascii="Arial" w:hAnsi="Arial" w:cs="Arial"/>
          <w:b/>
          <w:sz w:val="16"/>
          <w:szCs w:val="16"/>
        </w:rPr>
        <w:t xml:space="preserve"> </w:t>
      </w:r>
      <w:r w:rsidRPr="00F311CB">
        <w:rPr>
          <w:rFonts w:ascii="Arial" w:hAnsi="Arial" w:cs="Arial"/>
          <w:b/>
          <w:spacing w:val="-1"/>
          <w:sz w:val="16"/>
          <w:szCs w:val="16"/>
        </w:rPr>
        <w:t>административных</w:t>
      </w:r>
      <w:r w:rsidRPr="00F311CB">
        <w:rPr>
          <w:rFonts w:ascii="Arial" w:hAnsi="Arial" w:cs="Arial"/>
          <w:b/>
          <w:sz w:val="16"/>
          <w:szCs w:val="16"/>
        </w:rPr>
        <w:t xml:space="preserve"> </w:t>
      </w:r>
      <w:r w:rsidRPr="00F311CB">
        <w:rPr>
          <w:rFonts w:ascii="Arial" w:hAnsi="Arial" w:cs="Arial"/>
          <w:b/>
          <w:spacing w:val="-1"/>
          <w:sz w:val="16"/>
          <w:szCs w:val="16"/>
        </w:rPr>
        <w:t>процедур</w:t>
      </w:r>
      <w:r w:rsidRPr="00F311CB">
        <w:rPr>
          <w:rFonts w:ascii="Arial" w:hAnsi="Arial" w:cs="Arial"/>
          <w:b/>
          <w:sz w:val="16"/>
          <w:szCs w:val="16"/>
        </w:rPr>
        <w:t xml:space="preserve"> </w:t>
      </w:r>
      <w:r w:rsidRPr="00F311CB">
        <w:rPr>
          <w:rFonts w:ascii="Arial" w:hAnsi="Arial" w:cs="Arial"/>
          <w:b/>
          <w:spacing w:val="-1"/>
          <w:sz w:val="16"/>
          <w:szCs w:val="16"/>
        </w:rPr>
        <w:t>(действий)</w:t>
      </w:r>
      <w:r w:rsidRPr="00F311CB">
        <w:rPr>
          <w:rFonts w:ascii="Arial" w:hAnsi="Arial" w:cs="Arial"/>
          <w:b/>
          <w:sz w:val="16"/>
          <w:szCs w:val="16"/>
        </w:rPr>
        <w:t xml:space="preserve"> </w:t>
      </w:r>
      <w:r w:rsidRPr="00F311CB">
        <w:rPr>
          <w:rFonts w:ascii="Arial" w:hAnsi="Arial" w:cs="Arial"/>
          <w:b/>
          <w:spacing w:val="-1"/>
          <w:sz w:val="16"/>
          <w:szCs w:val="16"/>
        </w:rPr>
        <w:t>при</w:t>
      </w:r>
      <w:r w:rsidRPr="00F311CB">
        <w:rPr>
          <w:rFonts w:ascii="Arial" w:hAnsi="Arial" w:cs="Arial"/>
          <w:b/>
          <w:spacing w:val="9"/>
          <w:sz w:val="16"/>
          <w:szCs w:val="16"/>
        </w:rPr>
        <w:t xml:space="preserve"> </w:t>
      </w:r>
      <w:r w:rsidRPr="00F311CB">
        <w:rPr>
          <w:rFonts w:ascii="Arial" w:hAnsi="Arial" w:cs="Arial"/>
          <w:b/>
          <w:spacing w:val="-1"/>
          <w:sz w:val="16"/>
          <w:szCs w:val="16"/>
        </w:rPr>
        <w:t>предоставлении</w:t>
      </w:r>
      <w:r w:rsidRPr="00F311CB">
        <w:rPr>
          <w:rFonts w:ascii="Arial" w:hAnsi="Arial" w:cs="Arial"/>
          <w:b/>
          <w:sz w:val="16"/>
          <w:szCs w:val="16"/>
        </w:rPr>
        <w:t xml:space="preserve"> </w:t>
      </w:r>
      <w:r w:rsidRPr="00F311CB">
        <w:rPr>
          <w:rFonts w:ascii="Arial" w:hAnsi="Arial" w:cs="Arial"/>
          <w:b/>
          <w:spacing w:val="-1"/>
          <w:sz w:val="16"/>
          <w:szCs w:val="16"/>
        </w:rPr>
        <w:t>муниципальной</w:t>
      </w:r>
      <w:r w:rsidRPr="00F311CB">
        <w:rPr>
          <w:rFonts w:ascii="Arial" w:hAnsi="Arial" w:cs="Arial"/>
          <w:b/>
          <w:sz w:val="16"/>
          <w:szCs w:val="16"/>
        </w:rPr>
        <w:t xml:space="preserve"> </w:t>
      </w:r>
      <w:r w:rsidRPr="00F311CB">
        <w:rPr>
          <w:rFonts w:ascii="Arial" w:hAnsi="Arial" w:cs="Arial"/>
          <w:b/>
          <w:spacing w:val="-1"/>
          <w:sz w:val="16"/>
          <w:szCs w:val="16"/>
        </w:rPr>
        <w:t>услуги</w:t>
      </w:r>
    </w:p>
    <w:p w:rsidR="00E62E5C" w:rsidRPr="00E62E5C" w:rsidRDefault="00E62E5C" w:rsidP="00F311CB">
      <w:pPr>
        <w:jc w:val="center"/>
        <w:rPr>
          <w:rFonts w:ascii="Arial" w:hAnsi="Arial" w:cs="Arial"/>
          <w:sz w:val="8"/>
          <w:szCs w:val="8"/>
        </w:rPr>
      </w:pPr>
    </w:p>
    <w:tbl>
      <w:tblPr>
        <w:tblStyle w:val="93"/>
        <w:tblW w:w="0" w:type="auto"/>
        <w:tblCellMar>
          <w:left w:w="0" w:type="dxa"/>
          <w:right w:w="0" w:type="dxa"/>
        </w:tblCellMar>
        <w:tblLook w:val="01E0" w:firstRow="1" w:lastRow="1" w:firstColumn="1" w:lastColumn="1" w:noHBand="0" w:noVBand="0"/>
      </w:tblPr>
      <w:tblGrid>
        <w:gridCol w:w="1489"/>
        <w:gridCol w:w="1946"/>
        <w:gridCol w:w="1743"/>
        <w:gridCol w:w="1477"/>
        <w:gridCol w:w="1261"/>
        <w:gridCol w:w="1649"/>
        <w:gridCol w:w="1785"/>
      </w:tblGrid>
      <w:tr w:rsidR="00D42057" w:rsidRPr="00224A56" w:rsidTr="00224A56">
        <w:trPr>
          <w:trHeight w:val="20"/>
        </w:trPr>
        <w:tc>
          <w:tcPr>
            <w:tcW w:w="0" w:type="auto"/>
            <w:tcBorders>
              <w:right w:val="single" w:sz="4" w:space="0" w:color="auto"/>
            </w:tcBorders>
            <w:vAlign w:val="center"/>
          </w:tcPr>
          <w:p w:rsidR="00C3454B" w:rsidRPr="00224A56" w:rsidRDefault="00C3454B" w:rsidP="00224A56">
            <w:pPr>
              <w:jc w:val="center"/>
              <w:rPr>
                <w:rFonts w:ascii="Arial" w:hAnsi="Arial" w:cs="Arial"/>
                <w:sz w:val="12"/>
                <w:szCs w:val="12"/>
              </w:rPr>
            </w:pPr>
            <w:r w:rsidRPr="00224A56">
              <w:rPr>
                <w:rFonts w:ascii="Arial" w:hAnsi="Arial" w:cs="Arial"/>
                <w:spacing w:val="-1"/>
                <w:sz w:val="12"/>
                <w:szCs w:val="12"/>
              </w:rPr>
              <w:t xml:space="preserve">Основание </w:t>
            </w:r>
            <w:r w:rsidRPr="00224A56">
              <w:rPr>
                <w:rFonts w:ascii="Arial" w:hAnsi="Arial" w:cs="Arial"/>
                <w:sz w:val="12"/>
                <w:szCs w:val="12"/>
              </w:rPr>
              <w:t>для</w:t>
            </w:r>
            <w:r w:rsidRPr="00224A56">
              <w:rPr>
                <w:rFonts w:ascii="Arial" w:hAnsi="Arial" w:cs="Arial"/>
                <w:spacing w:val="25"/>
                <w:sz w:val="12"/>
                <w:szCs w:val="12"/>
              </w:rPr>
              <w:t xml:space="preserve"> </w:t>
            </w:r>
            <w:r w:rsidRPr="00224A56">
              <w:rPr>
                <w:rFonts w:ascii="Arial" w:hAnsi="Arial" w:cs="Arial"/>
                <w:spacing w:val="-1"/>
                <w:sz w:val="12"/>
                <w:szCs w:val="12"/>
              </w:rPr>
              <w:t>начала</w:t>
            </w:r>
            <w:r w:rsidRPr="00224A56">
              <w:rPr>
                <w:rFonts w:ascii="Arial" w:hAnsi="Arial" w:cs="Arial"/>
                <w:spacing w:val="23"/>
                <w:sz w:val="12"/>
                <w:szCs w:val="12"/>
              </w:rPr>
              <w:t xml:space="preserve"> </w:t>
            </w:r>
            <w:r w:rsidRPr="00224A56">
              <w:rPr>
                <w:rFonts w:ascii="Arial" w:hAnsi="Arial" w:cs="Arial"/>
                <w:spacing w:val="-1"/>
                <w:sz w:val="12"/>
                <w:szCs w:val="12"/>
              </w:rPr>
              <w:t>административной</w:t>
            </w:r>
            <w:r w:rsidRPr="00224A56">
              <w:rPr>
                <w:rFonts w:ascii="Arial" w:hAnsi="Arial" w:cs="Arial"/>
                <w:spacing w:val="25"/>
                <w:sz w:val="12"/>
                <w:szCs w:val="12"/>
              </w:rPr>
              <w:t xml:space="preserve"> </w:t>
            </w:r>
            <w:r w:rsidRPr="00224A56">
              <w:rPr>
                <w:rFonts w:ascii="Arial" w:hAnsi="Arial" w:cs="Arial"/>
                <w:spacing w:val="-1"/>
                <w:sz w:val="12"/>
                <w:szCs w:val="12"/>
              </w:rPr>
              <w:t>процедуры</w:t>
            </w:r>
          </w:p>
        </w:tc>
        <w:tc>
          <w:tcPr>
            <w:tcW w:w="0" w:type="auto"/>
            <w:tcBorders>
              <w:left w:val="single" w:sz="4" w:space="0" w:color="auto"/>
            </w:tcBorders>
            <w:vAlign w:val="center"/>
          </w:tcPr>
          <w:p w:rsidR="00C3454B" w:rsidRPr="00224A56" w:rsidRDefault="00C3454B" w:rsidP="00224A56">
            <w:pPr>
              <w:jc w:val="center"/>
              <w:rPr>
                <w:rFonts w:ascii="Arial" w:hAnsi="Arial" w:cs="Arial"/>
                <w:sz w:val="12"/>
                <w:szCs w:val="12"/>
              </w:rPr>
            </w:pPr>
            <w:r w:rsidRPr="00224A56">
              <w:rPr>
                <w:rFonts w:ascii="Arial" w:hAnsi="Arial" w:cs="Arial"/>
                <w:spacing w:val="-1"/>
                <w:sz w:val="12"/>
                <w:szCs w:val="12"/>
              </w:rPr>
              <w:t>Содержание административных</w:t>
            </w:r>
            <w:r w:rsidRPr="00224A56">
              <w:rPr>
                <w:rFonts w:ascii="Arial" w:hAnsi="Arial" w:cs="Arial"/>
                <w:spacing w:val="39"/>
                <w:sz w:val="12"/>
                <w:szCs w:val="12"/>
              </w:rPr>
              <w:t xml:space="preserve"> </w:t>
            </w:r>
            <w:r w:rsidRPr="00224A56">
              <w:rPr>
                <w:rFonts w:ascii="Arial" w:hAnsi="Arial" w:cs="Arial"/>
                <w:spacing w:val="-1"/>
                <w:sz w:val="12"/>
                <w:szCs w:val="12"/>
              </w:rPr>
              <w:t>действий</w:t>
            </w:r>
          </w:p>
        </w:tc>
        <w:tc>
          <w:tcPr>
            <w:tcW w:w="0" w:type="auto"/>
            <w:vAlign w:val="center"/>
          </w:tcPr>
          <w:p w:rsidR="00C3454B" w:rsidRPr="00224A56" w:rsidRDefault="00C3454B" w:rsidP="00224A56">
            <w:pPr>
              <w:jc w:val="center"/>
              <w:rPr>
                <w:rFonts w:ascii="Arial" w:hAnsi="Arial" w:cs="Arial"/>
                <w:sz w:val="12"/>
                <w:szCs w:val="12"/>
              </w:rPr>
            </w:pPr>
            <w:r w:rsidRPr="00224A56">
              <w:rPr>
                <w:rFonts w:ascii="Arial" w:hAnsi="Arial" w:cs="Arial"/>
                <w:sz w:val="12"/>
                <w:szCs w:val="12"/>
              </w:rPr>
              <w:t xml:space="preserve">Срок </w:t>
            </w:r>
            <w:r w:rsidRPr="00224A56">
              <w:rPr>
                <w:rFonts w:ascii="Arial" w:hAnsi="Arial" w:cs="Arial"/>
                <w:spacing w:val="-1"/>
                <w:sz w:val="12"/>
                <w:szCs w:val="12"/>
              </w:rPr>
              <w:t>выполнения</w:t>
            </w:r>
            <w:r w:rsidRPr="00224A56">
              <w:rPr>
                <w:rFonts w:ascii="Arial" w:hAnsi="Arial" w:cs="Arial"/>
                <w:spacing w:val="29"/>
                <w:sz w:val="12"/>
                <w:szCs w:val="12"/>
              </w:rPr>
              <w:t xml:space="preserve"> </w:t>
            </w:r>
            <w:r w:rsidRPr="00224A56">
              <w:rPr>
                <w:rFonts w:ascii="Arial" w:hAnsi="Arial" w:cs="Arial"/>
                <w:spacing w:val="-1"/>
                <w:sz w:val="12"/>
                <w:szCs w:val="12"/>
              </w:rPr>
              <w:t>администрати</w:t>
            </w:r>
            <w:r w:rsidRPr="00224A56">
              <w:rPr>
                <w:rFonts w:ascii="Arial" w:hAnsi="Arial" w:cs="Arial"/>
                <w:sz w:val="12"/>
                <w:szCs w:val="12"/>
              </w:rPr>
              <w:t xml:space="preserve">вных </w:t>
            </w:r>
            <w:r w:rsidRPr="00224A56">
              <w:rPr>
                <w:rFonts w:ascii="Arial" w:hAnsi="Arial" w:cs="Arial"/>
                <w:spacing w:val="-1"/>
                <w:sz w:val="12"/>
                <w:szCs w:val="12"/>
              </w:rPr>
              <w:t>действий</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Должностное</w:t>
            </w:r>
            <w:r w:rsidRPr="00224A56">
              <w:rPr>
                <w:rFonts w:ascii="Arial" w:hAnsi="Arial" w:cs="Arial"/>
                <w:spacing w:val="-1"/>
                <w:sz w:val="12"/>
                <w:szCs w:val="12"/>
                <w:lang w:val="ru-RU"/>
              </w:rPr>
              <w:t xml:space="preserve"> </w:t>
            </w:r>
            <w:r w:rsidRPr="00224A56">
              <w:rPr>
                <w:rFonts w:ascii="Arial" w:hAnsi="Arial" w:cs="Arial"/>
                <w:sz w:val="12"/>
                <w:szCs w:val="12"/>
                <w:lang w:val="ru-RU"/>
              </w:rPr>
              <w:t>лицо,</w:t>
            </w:r>
            <w:r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ответст</w:t>
            </w:r>
            <w:r w:rsidRPr="00224A56">
              <w:rPr>
                <w:rFonts w:ascii="Arial" w:hAnsi="Arial" w:cs="Arial"/>
                <w:spacing w:val="-1"/>
                <w:sz w:val="12"/>
                <w:szCs w:val="12"/>
                <w:lang w:val="ru-RU"/>
              </w:rPr>
              <w:t>ве</w:t>
            </w:r>
            <w:r w:rsidRPr="00224A56">
              <w:rPr>
                <w:rFonts w:ascii="Arial" w:hAnsi="Arial" w:cs="Arial"/>
                <w:sz w:val="12"/>
                <w:szCs w:val="12"/>
                <w:lang w:val="ru-RU"/>
              </w:rPr>
              <w:t>нное</w:t>
            </w:r>
            <w:r w:rsidRPr="00224A56">
              <w:rPr>
                <w:rFonts w:ascii="Arial" w:hAnsi="Arial" w:cs="Arial"/>
                <w:spacing w:val="-1"/>
                <w:sz w:val="12"/>
                <w:szCs w:val="12"/>
                <w:lang w:val="ru-RU"/>
              </w:rPr>
              <w:t xml:space="preserve"> </w:t>
            </w:r>
            <w:r w:rsidRPr="00224A56">
              <w:rPr>
                <w:rFonts w:ascii="Arial" w:hAnsi="Arial" w:cs="Arial"/>
                <w:sz w:val="12"/>
                <w:szCs w:val="12"/>
                <w:lang w:val="ru-RU"/>
              </w:rPr>
              <w:t xml:space="preserve">за </w:t>
            </w:r>
            <w:r w:rsidRPr="00224A56">
              <w:rPr>
                <w:rFonts w:ascii="Arial" w:hAnsi="Arial" w:cs="Arial"/>
                <w:spacing w:val="-1"/>
                <w:sz w:val="12"/>
                <w:szCs w:val="12"/>
                <w:lang w:val="ru-RU"/>
              </w:rPr>
              <w:t>выполнен</w:t>
            </w:r>
            <w:r w:rsidRPr="00224A56">
              <w:rPr>
                <w:rFonts w:ascii="Arial" w:hAnsi="Arial" w:cs="Arial"/>
                <w:sz w:val="12"/>
                <w:szCs w:val="12"/>
                <w:lang w:val="ru-RU"/>
              </w:rPr>
              <w:t xml:space="preserve">ие </w:t>
            </w:r>
            <w:r w:rsidRPr="00224A56">
              <w:rPr>
                <w:rFonts w:ascii="Arial" w:hAnsi="Arial" w:cs="Arial"/>
                <w:spacing w:val="-1"/>
                <w:sz w:val="12"/>
                <w:szCs w:val="12"/>
                <w:lang w:val="ru-RU"/>
              </w:rPr>
              <w:t>администр</w:t>
            </w:r>
            <w:r w:rsidRPr="00224A56">
              <w:rPr>
                <w:rFonts w:ascii="Arial" w:hAnsi="Arial" w:cs="Arial"/>
                <w:sz w:val="12"/>
                <w:szCs w:val="12"/>
                <w:lang w:val="ru-RU"/>
              </w:rPr>
              <w:t xml:space="preserve">ативного </w:t>
            </w:r>
            <w:r w:rsidRPr="00224A56">
              <w:rPr>
                <w:rFonts w:ascii="Arial" w:hAnsi="Arial" w:cs="Arial"/>
                <w:spacing w:val="-1"/>
                <w:sz w:val="12"/>
                <w:szCs w:val="12"/>
                <w:lang w:val="ru-RU"/>
              </w:rPr>
              <w:t>действия</w:t>
            </w:r>
          </w:p>
        </w:tc>
        <w:tc>
          <w:tcPr>
            <w:tcW w:w="0" w:type="auto"/>
            <w:vAlign w:val="center"/>
          </w:tcPr>
          <w:p w:rsidR="00C3454B" w:rsidRPr="00224A56" w:rsidRDefault="00C3454B" w:rsidP="00224A56">
            <w:pPr>
              <w:jc w:val="center"/>
              <w:rPr>
                <w:rFonts w:ascii="Arial" w:hAnsi="Arial" w:cs="Arial"/>
                <w:sz w:val="12"/>
                <w:szCs w:val="12"/>
              </w:rPr>
            </w:pPr>
            <w:r w:rsidRPr="00224A56">
              <w:rPr>
                <w:rFonts w:ascii="Arial" w:hAnsi="Arial" w:cs="Arial"/>
                <w:spacing w:val="-1"/>
                <w:sz w:val="12"/>
                <w:szCs w:val="12"/>
              </w:rPr>
              <w:t>Место</w:t>
            </w:r>
            <w:r w:rsidRPr="00224A56">
              <w:rPr>
                <w:rFonts w:ascii="Arial" w:hAnsi="Arial" w:cs="Arial"/>
                <w:spacing w:val="24"/>
                <w:sz w:val="12"/>
                <w:szCs w:val="12"/>
              </w:rPr>
              <w:t xml:space="preserve"> </w:t>
            </w:r>
            <w:r w:rsidRPr="00224A56">
              <w:rPr>
                <w:rFonts w:ascii="Arial" w:hAnsi="Arial" w:cs="Arial"/>
                <w:spacing w:val="-1"/>
                <w:sz w:val="12"/>
                <w:szCs w:val="12"/>
              </w:rPr>
              <w:t xml:space="preserve">выполнения </w:t>
            </w:r>
            <w:r w:rsidR="00D42057" w:rsidRPr="00224A56">
              <w:rPr>
                <w:rFonts w:ascii="Arial" w:hAnsi="Arial" w:cs="Arial"/>
                <w:spacing w:val="-1"/>
                <w:sz w:val="12"/>
                <w:szCs w:val="12"/>
              </w:rPr>
              <w:t>администра</w:t>
            </w:r>
            <w:r w:rsidRPr="00224A56">
              <w:rPr>
                <w:rFonts w:ascii="Arial" w:hAnsi="Arial" w:cs="Arial"/>
                <w:spacing w:val="-1"/>
                <w:sz w:val="12"/>
                <w:szCs w:val="12"/>
              </w:rPr>
              <w:t>тивног</w:t>
            </w:r>
            <w:r w:rsidRPr="00224A56">
              <w:rPr>
                <w:rFonts w:ascii="Arial" w:hAnsi="Arial" w:cs="Arial"/>
                <w:sz w:val="12"/>
                <w:szCs w:val="12"/>
              </w:rPr>
              <w:t xml:space="preserve">о </w:t>
            </w:r>
            <w:r w:rsidRPr="00224A56">
              <w:rPr>
                <w:rFonts w:ascii="Arial" w:hAnsi="Arial" w:cs="Arial"/>
                <w:spacing w:val="-1"/>
                <w:sz w:val="12"/>
                <w:szCs w:val="12"/>
              </w:rPr>
              <w:t>действия/</w:t>
            </w:r>
            <w:r w:rsidRPr="00224A56">
              <w:rPr>
                <w:rFonts w:ascii="Arial" w:hAnsi="Arial" w:cs="Arial"/>
                <w:spacing w:val="28"/>
                <w:sz w:val="12"/>
                <w:szCs w:val="12"/>
              </w:rPr>
              <w:t xml:space="preserve"> </w:t>
            </w:r>
            <w:r w:rsidRPr="00224A56">
              <w:rPr>
                <w:rFonts w:ascii="Arial" w:hAnsi="Arial" w:cs="Arial"/>
                <w:spacing w:val="-1"/>
                <w:sz w:val="12"/>
                <w:szCs w:val="12"/>
              </w:rPr>
              <w:t>используемая</w:t>
            </w:r>
            <w:r w:rsidRPr="00224A56">
              <w:rPr>
                <w:rFonts w:ascii="Arial" w:hAnsi="Arial" w:cs="Arial"/>
                <w:spacing w:val="26"/>
                <w:sz w:val="12"/>
                <w:szCs w:val="12"/>
              </w:rPr>
              <w:t xml:space="preserve"> </w:t>
            </w:r>
            <w:r w:rsidRPr="00224A56">
              <w:rPr>
                <w:rFonts w:ascii="Arial" w:hAnsi="Arial" w:cs="Arial"/>
                <w:spacing w:val="-1"/>
                <w:sz w:val="12"/>
                <w:szCs w:val="12"/>
              </w:rPr>
              <w:t>информационная</w:t>
            </w:r>
            <w:r w:rsidRPr="00224A56">
              <w:rPr>
                <w:rFonts w:ascii="Arial" w:hAnsi="Arial" w:cs="Arial"/>
                <w:spacing w:val="29"/>
                <w:sz w:val="12"/>
                <w:szCs w:val="12"/>
              </w:rPr>
              <w:t xml:space="preserve"> </w:t>
            </w:r>
            <w:r w:rsidRPr="00224A56">
              <w:rPr>
                <w:rFonts w:ascii="Arial" w:hAnsi="Arial" w:cs="Arial"/>
                <w:spacing w:val="-1"/>
                <w:sz w:val="12"/>
                <w:szCs w:val="12"/>
              </w:rPr>
              <w:t>система</w:t>
            </w:r>
          </w:p>
        </w:tc>
        <w:tc>
          <w:tcPr>
            <w:tcW w:w="0" w:type="auto"/>
            <w:vAlign w:val="center"/>
          </w:tcPr>
          <w:p w:rsidR="00C3454B" w:rsidRPr="00224A56" w:rsidRDefault="00C3454B" w:rsidP="00224A56">
            <w:pPr>
              <w:jc w:val="center"/>
              <w:rPr>
                <w:rFonts w:ascii="Arial" w:hAnsi="Arial" w:cs="Arial"/>
                <w:sz w:val="12"/>
                <w:szCs w:val="12"/>
              </w:rPr>
            </w:pPr>
            <w:r w:rsidRPr="00224A56">
              <w:rPr>
                <w:rFonts w:ascii="Arial" w:hAnsi="Arial" w:cs="Arial"/>
                <w:spacing w:val="-1"/>
                <w:sz w:val="12"/>
                <w:szCs w:val="12"/>
              </w:rPr>
              <w:t>Критерии</w:t>
            </w:r>
            <w:r w:rsidRPr="00224A56">
              <w:rPr>
                <w:rFonts w:ascii="Arial" w:hAnsi="Arial" w:cs="Arial"/>
                <w:spacing w:val="26"/>
                <w:sz w:val="12"/>
                <w:szCs w:val="12"/>
              </w:rPr>
              <w:t xml:space="preserve"> </w:t>
            </w:r>
            <w:r w:rsidRPr="00224A56">
              <w:rPr>
                <w:rFonts w:ascii="Arial" w:hAnsi="Arial" w:cs="Arial"/>
                <w:spacing w:val="-1"/>
                <w:sz w:val="12"/>
                <w:szCs w:val="12"/>
              </w:rPr>
              <w:t>принятия</w:t>
            </w:r>
            <w:r w:rsidRPr="00224A56">
              <w:rPr>
                <w:rFonts w:ascii="Arial" w:hAnsi="Arial" w:cs="Arial"/>
                <w:spacing w:val="26"/>
                <w:sz w:val="12"/>
                <w:szCs w:val="12"/>
              </w:rPr>
              <w:t xml:space="preserve"> </w:t>
            </w:r>
            <w:r w:rsidRPr="00224A56">
              <w:rPr>
                <w:rFonts w:ascii="Arial" w:hAnsi="Arial" w:cs="Arial"/>
                <w:spacing w:val="-1"/>
                <w:sz w:val="12"/>
                <w:szCs w:val="12"/>
              </w:rPr>
              <w:t>решения</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pacing w:val="-1"/>
                <w:sz w:val="12"/>
                <w:szCs w:val="12"/>
                <w:lang w:val="ru-RU"/>
              </w:rPr>
              <w:t>Результат</w:t>
            </w:r>
            <w:r w:rsidRPr="00224A56">
              <w:rPr>
                <w:rFonts w:ascii="Arial" w:hAnsi="Arial" w:cs="Arial"/>
                <w:spacing w:val="23"/>
                <w:sz w:val="12"/>
                <w:szCs w:val="12"/>
                <w:lang w:val="ru-RU"/>
              </w:rPr>
              <w:t xml:space="preserve"> </w:t>
            </w:r>
            <w:r w:rsidRPr="00224A56">
              <w:rPr>
                <w:rFonts w:ascii="Arial" w:hAnsi="Arial" w:cs="Arial"/>
                <w:spacing w:val="-1"/>
                <w:sz w:val="12"/>
                <w:szCs w:val="12"/>
                <w:lang w:val="ru-RU"/>
              </w:rPr>
              <w:t>административного</w:t>
            </w:r>
            <w:r w:rsidRPr="00224A56">
              <w:rPr>
                <w:rFonts w:ascii="Arial" w:hAnsi="Arial" w:cs="Arial"/>
                <w:spacing w:val="32"/>
                <w:sz w:val="12"/>
                <w:szCs w:val="12"/>
                <w:lang w:val="ru-RU"/>
              </w:rPr>
              <w:t xml:space="preserve"> </w:t>
            </w:r>
            <w:r w:rsidRPr="00224A56">
              <w:rPr>
                <w:rFonts w:ascii="Arial" w:hAnsi="Arial" w:cs="Arial"/>
                <w:spacing w:val="-1"/>
                <w:sz w:val="12"/>
                <w:szCs w:val="12"/>
                <w:lang w:val="ru-RU"/>
              </w:rPr>
              <w:t>действия,</w:t>
            </w:r>
            <w:r w:rsidRPr="00224A56">
              <w:rPr>
                <w:rFonts w:ascii="Arial" w:hAnsi="Arial" w:cs="Arial"/>
                <w:sz w:val="12"/>
                <w:szCs w:val="12"/>
                <w:lang w:val="ru-RU"/>
              </w:rPr>
              <w:t xml:space="preserve"> </w:t>
            </w:r>
            <w:r w:rsidRPr="00224A56">
              <w:rPr>
                <w:rFonts w:ascii="Arial" w:hAnsi="Arial" w:cs="Arial"/>
                <w:spacing w:val="-1"/>
                <w:sz w:val="12"/>
                <w:szCs w:val="12"/>
                <w:lang w:val="ru-RU"/>
              </w:rPr>
              <w:t>способ</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фиксации</w:t>
            </w:r>
          </w:p>
        </w:tc>
      </w:tr>
      <w:tr w:rsidR="00D42057" w:rsidRPr="00224A56" w:rsidTr="00224A56">
        <w:trPr>
          <w:trHeight w:val="20"/>
        </w:trPr>
        <w:tc>
          <w:tcPr>
            <w:tcW w:w="0" w:type="auto"/>
            <w:tcBorders>
              <w:right w:val="single" w:sz="4" w:space="0" w:color="auto"/>
            </w:tcBorders>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1</w:t>
            </w:r>
          </w:p>
        </w:tc>
        <w:tc>
          <w:tcPr>
            <w:tcW w:w="0" w:type="auto"/>
            <w:tcBorders>
              <w:left w:val="single" w:sz="4" w:space="0" w:color="auto"/>
            </w:tcBorders>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2</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3</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4</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5</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6</w:t>
            </w:r>
          </w:p>
        </w:tc>
        <w:tc>
          <w:tcPr>
            <w:tcW w:w="0" w:type="auto"/>
            <w:vAlign w:val="center"/>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7</w:t>
            </w:r>
          </w:p>
        </w:tc>
      </w:tr>
      <w:tr w:rsidR="00C3454B" w:rsidRPr="00224A56" w:rsidTr="00224A56">
        <w:trPr>
          <w:trHeight w:val="20"/>
        </w:trPr>
        <w:tc>
          <w:tcPr>
            <w:tcW w:w="0" w:type="auto"/>
            <w:gridSpan w:val="7"/>
            <w:tcBorders>
              <w:bottom w:val="single" w:sz="4" w:space="0" w:color="auto"/>
            </w:tcBorders>
          </w:tcPr>
          <w:p w:rsidR="00C3454B" w:rsidRPr="00224A56" w:rsidRDefault="00C3454B" w:rsidP="0091547E">
            <w:pPr>
              <w:widowControl w:val="0"/>
              <w:tabs>
                <w:tab w:val="left" w:pos="5625"/>
              </w:tabs>
              <w:jc w:val="center"/>
              <w:rPr>
                <w:rFonts w:ascii="Arial" w:hAnsi="Arial" w:cs="Arial"/>
                <w:sz w:val="12"/>
                <w:szCs w:val="12"/>
              </w:rPr>
            </w:pPr>
            <w:r w:rsidRPr="00224A56">
              <w:rPr>
                <w:rFonts w:ascii="Arial" w:hAnsi="Arial" w:cs="Arial"/>
                <w:spacing w:val="-1"/>
                <w:sz w:val="12"/>
                <w:szCs w:val="12"/>
              </w:rPr>
              <w:t>1. Проверка документов</w:t>
            </w:r>
            <w:r w:rsidRPr="00224A56">
              <w:rPr>
                <w:rFonts w:ascii="Arial" w:hAnsi="Arial" w:cs="Arial"/>
                <w:sz w:val="12"/>
                <w:szCs w:val="12"/>
              </w:rPr>
              <w:t xml:space="preserve"> и</w:t>
            </w:r>
            <w:r w:rsidRPr="00224A56">
              <w:rPr>
                <w:rFonts w:ascii="Arial" w:hAnsi="Arial" w:cs="Arial"/>
                <w:spacing w:val="1"/>
                <w:sz w:val="12"/>
                <w:szCs w:val="12"/>
              </w:rPr>
              <w:t xml:space="preserve"> </w:t>
            </w:r>
            <w:r w:rsidRPr="00224A56">
              <w:rPr>
                <w:rFonts w:ascii="Arial" w:hAnsi="Arial" w:cs="Arial"/>
                <w:spacing w:val="-1"/>
                <w:sz w:val="12"/>
                <w:szCs w:val="12"/>
              </w:rPr>
              <w:t>регистрация</w:t>
            </w:r>
            <w:r w:rsidRPr="00224A56">
              <w:rPr>
                <w:rFonts w:ascii="Arial" w:hAnsi="Arial" w:cs="Arial"/>
                <w:sz w:val="12"/>
                <w:szCs w:val="12"/>
              </w:rPr>
              <w:t xml:space="preserve"> </w:t>
            </w:r>
            <w:r w:rsidRPr="00224A56">
              <w:rPr>
                <w:rFonts w:ascii="Arial" w:hAnsi="Arial" w:cs="Arial"/>
                <w:spacing w:val="-1"/>
                <w:sz w:val="12"/>
                <w:szCs w:val="12"/>
              </w:rPr>
              <w:t>заявления</w:t>
            </w:r>
          </w:p>
        </w:tc>
      </w:tr>
      <w:tr w:rsidR="00D42057" w:rsidRPr="00224A56" w:rsidTr="00224A56">
        <w:trPr>
          <w:trHeight w:val="20"/>
        </w:trPr>
        <w:tc>
          <w:tcPr>
            <w:tcW w:w="0" w:type="auto"/>
            <w:vMerge w:val="restart"/>
          </w:tcPr>
          <w:p w:rsidR="00C3454B" w:rsidRPr="00224A56" w:rsidRDefault="00C3454B" w:rsidP="00224A56">
            <w:pPr>
              <w:rPr>
                <w:rFonts w:ascii="Arial" w:hAnsi="Arial" w:cs="Arial"/>
                <w:sz w:val="12"/>
                <w:szCs w:val="12"/>
              </w:rPr>
            </w:pPr>
            <w:r w:rsidRPr="00224A56">
              <w:rPr>
                <w:rFonts w:ascii="Arial" w:hAnsi="Arial" w:cs="Arial"/>
                <w:spacing w:val="-1"/>
                <w:sz w:val="12"/>
                <w:szCs w:val="12"/>
              </w:rPr>
              <w:t>Поступление</w:t>
            </w:r>
            <w:r w:rsidRPr="00224A56">
              <w:rPr>
                <w:rFonts w:ascii="Arial" w:hAnsi="Arial" w:cs="Arial"/>
                <w:spacing w:val="25"/>
                <w:sz w:val="12"/>
                <w:szCs w:val="12"/>
              </w:rPr>
              <w:t xml:space="preserve"> </w:t>
            </w:r>
            <w:r w:rsidRPr="00224A56">
              <w:rPr>
                <w:rFonts w:ascii="Arial" w:hAnsi="Arial" w:cs="Arial"/>
                <w:spacing w:val="-1"/>
                <w:sz w:val="12"/>
                <w:szCs w:val="12"/>
              </w:rPr>
              <w:t>заявления</w:t>
            </w:r>
            <w:r w:rsidRPr="00224A56">
              <w:rPr>
                <w:rFonts w:ascii="Arial" w:hAnsi="Arial" w:cs="Arial"/>
                <w:sz w:val="12"/>
                <w:szCs w:val="12"/>
              </w:rPr>
              <w:t xml:space="preserve"> и</w:t>
            </w:r>
            <w:r w:rsidRPr="00224A56">
              <w:rPr>
                <w:rFonts w:ascii="Arial" w:hAnsi="Arial" w:cs="Arial"/>
                <w:spacing w:val="26"/>
                <w:sz w:val="12"/>
                <w:szCs w:val="12"/>
              </w:rPr>
              <w:t xml:space="preserve"> </w:t>
            </w:r>
            <w:r w:rsidRPr="00224A56">
              <w:rPr>
                <w:rFonts w:ascii="Arial" w:hAnsi="Arial" w:cs="Arial"/>
                <w:spacing w:val="-1"/>
                <w:sz w:val="12"/>
                <w:szCs w:val="12"/>
              </w:rPr>
              <w:t>документов</w:t>
            </w:r>
            <w:r w:rsidRPr="00224A56">
              <w:rPr>
                <w:rFonts w:ascii="Arial" w:hAnsi="Arial" w:cs="Arial"/>
                <w:sz w:val="12"/>
                <w:szCs w:val="12"/>
              </w:rPr>
              <w:t xml:space="preserve"> для</w:t>
            </w:r>
            <w:r w:rsidRPr="00224A56">
              <w:rPr>
                <w:rFonts w:ascii="Arial" w:hAnsi="Arial" w:cs="Arial"/>
                <w:spacing w:val="26"/>
                <w:sz w:val="12"/>
                <w:szCs w:val="12"/>
              </w:rPr>
              <w:t xml:space="preserve"> </w:t>
            </w:r>
            <w:r w:rsidRPr="00224A56">
              <w:rPr>
                <w:rFonts w:ascii="Arial" w:hAnsi="Arial" w:cs="Arial"/>
                <w:spacing w:val="-1"/>
                <w:sz w:val="12"/>
                <w:szCs w:val="12"/>
              </w:rPr>
              <w:t>предоставления</w:t>
            </w:r>
            <w:r w:rsidRPr="00224A56">
              <w:rPr>
                <w:rFonts w:ascii="Arial" w:hAnsi="Arial" w:cs="Arial"/>
                <w:spacing w:val="21"/>
                <w:sz w:val="12"/>
                <w:szCs w:val="12"/>
              </w:rPr>
              <w:t xml:space="preserve"> </w:t>
            </w:r>
            <w:r w:rsidRPr="00224A56">
              <w:rPr>
                <w:rFonts w:ascii="Arial" w:hAnsi="Arial" w:cs="Arial"/>
                <w:spacing w:val="-1"/>
                <w:sz w:val="12"/>
                <w:szCs w:val="12"/>
              </w:rPr>
              <w:t>муниципальной</w:t>
            </w:r>
            <w:r w:rsidRPr="00224A56">
              <w:rPr>
                <w:rFonts w:ascii="Arial" w:hAnsi="Arial" w:cs="Arial"/>
                <w:spacing w:val="26"/>
                <w:sz w:val="12"/>
                <w:szCs w:val="12"/>
              </w:rPr>
              <w:t xml:space="preserve"> </w:t>
            </w:r>
            <w:r w:rsidRPr="00224A56">
              <w:rPr>
                <w:rFonts w:ascii="Arial" w:hAnsi="Arial" w:cs="Arial"/>
                <w:spacing w:val="-1"/>
                <w:sz w:val="12"/>
                <w:szCs w:val="12"/>
              </w:rPr>
              <w:t>услуги</w:t>
            </w:r>
            <w:r w:rsidRPr="00224A56">
              <w:rPr>
                <w:rFonts w:ascii="Arial" w:hAnsi="Arial" w:cs="Arial"/>
                <w:sz w:val="12"/>
                <w:szCs w:val="12"/>
              </w:rPr>
              <w:t xml:space="preserve"> в</w:t>
            </w:r>
            <w:r w:rsidRPr="00224A56">
              <w:rPr>
                <w:rFonts w:ascii="Arial" w:hAnsi="Arial" w:cs="Arial"/>
                <w:spacing w:val="21"/>
                <w:sz w:val="12"/>
                <w:szCs w:val="12"/>
              </w:rPr>
              <w:t xml:space="preserve"> </w:t>
            </w:r>
            <w:r w:rsidRPr="00224A56">
              <w:rPr>
                <w:rFonts w:ascii="Arial" w:hAnsi="Arial" w:cs="Arial"/>
                <w:spacing w:val="-1"/>
                <w:sz w:val="12"/>
                <w:szCs w:val="12"/>
              </w:rPr>
              <w:t>Уполномоченный</w:t>
            </w:r>
            <w:r w:rsidRPr="00224A56">
              <w:rPr>
                <w:rFonts w:ascii="Arial" w:hAnsi="Arial" w:cs="Arial"/>
                <w:spacing w:val="21"/>
                <w:sz w:val="12"/>
                <w:szCs w:val="12"/>
              </w:rPr>
              <w:t xml:space="preserve"> </w:t>
            </w:r>
            <w:r w:rsidRPr="00224A56">
              <w:rPr>
                <w:rFonts w:ascii="Arial" w:hAnsi="Arial" w:cs="Arial"/>
                <w:spacing w:val="-1"/>
                <w:sz w:val="12"/>
                <w:szCs w:val="12"/>
              </w:rPr>
              <w:t>орган</w:t>
            </w:r>
          </w:p>
        </w:tc>
        <w:tc>
          <w:tcPr>
            <w:tcW w:w="0" w:type="auto"/>
            <w:tcBorders>
              <w:bottom w:val="single" w:sz="4" w:space="0" w:color="auto"/>
            </w:tcBorders>
          </w:tcPr>
          <w:p w:rsidR="00C3454B" w:rsidRPr="00224A56" w:rsidRDefault="00224A56" w:rsidP="00224A56">
            <w:pPr>
              <w:rPr>
                <w:rFonts w:ascii="Arial" w:hAnsi="Arial" w:cs="Arial"/>
                <w:sz w:val="12"/>
                <w:szCs w:val="12"/>
              </w:rPr>
            </w:pPr>
            <w:r w:rsidRPr="00224A56">
              <w:rPr>
                <w:rFonts w:ascii="Arial" w:hAnsi="Arial" w:cs="Arial"/>
                <w:spacing w:val="-1"/>
                <w:sz w:val="12"/>
                <w:szCs w:val="12"/>
              </w:rPr>
              <w:t>п</w:t>
            </w:r>
            <w:r w:rsidR="00C3454B" w:rsidRPr="00224A56">
              <w:rPr>
                <w:rFonts w:ascii="Arial" w:hAnsi="Arial" w:cs="Arial"/>
                <w:spacing w:val="-1"/>
                <w:sz w:val="12"/>
                <w:szCs w:val="12"/>
              </w:rPr>
              <w:t xml:space="preserve">рием </w:t>
            </w:r>
            <w:r w:rsidR="00C3454B" w:rsidRPr="00224A56">
              <w:rPr>
                <w:rFonts w:ascii="Arial" w:hAnsi="Arial" w:cs="Arial"/>
                <w:sz w:val="12"/>
                <w:szCs w:val="12"/>
              </w:rPr>
              <w:t xml:space="preserve">и </w:t>
            </w:r>
            <w:r w:rsidR="00C3454B" w:rsidRPr="00224A56">
              <w:rPr>
                <w:rFonts w:ascii="Arial" w:hAnsi="Arial" w:cs="Arial"/>
                <w:spacing w:val="-1"/>
                <w:sz w:val="12"/>
                <w:szCs w:val="12"/>
              </w:rPr>
              <w:t>проверка</w:t>
            </w:r>
            <w:r w:rsidR="00C3454B" w:rsidRPr="00224A56">
              <w:rPr>
                <w:rFonts w:ascii="Arial" w:hAnsi="Arial" w:cs="Arial"/>
                <w:spacing w:val="23"/>
                <w:sz w:val="12"/>
                <w:szCs w:val="12"/>
              </w:rPr>
              <w:t xml:space="preserve"> </w:t>
            </w:r>
            <w:r w:rsidR="00C3454B" w:rsidRPr="00224A56">
              <w:rPr>
                <w:rFonts w:ascii="Arial" w:hAnsi="Arial" w:cs="Arial"/>
                <w:spacing w:val="-1"/>
                <w:sz w:val="12"/>
                <w:szCs w:val="12"/>
              </w:rPr>
              <w:t>комплектности</w:t>
            </w:r>
            <w:r w:rsidR="00C3454B" w:rsidRPr="00224A56">
              <w:rPr>
                <w:rFonts w:ascii="Arial" w:hAnsi="Arial" w:cs="Arial"/>
                <w:sz w:val="12"/>
                <w:szCs w:val="12"/>
              </w:rPr>
              <w:t xml:space="preserve"> </w:t>
            </w:r>
            <w:r w:rsidR="00C3454B" w:rsidRPr="00224A56">
              <w:rPr>
                <w:rFonts w:ascii="Arial" w:hAnsi="Arial" w:cs="Arial"/>
                <w:spacing w:val="-1"/>
                <w:sz w:val="12"/>
                <w:szCs w:val="12"/>
              </w:rPr>
              <w:t>документов</w:t>
            </w:r>
            <w:r w:rsidR="00C3454B" w:rsidRPr="00224A56">
              <w:rPr>
                <w:rFonts w:ascii="Arial" w:hAnsi="Arial" w:cs="Arial"/>
                <w:sz w:val="12"/>
                <w:szCs w:val="12"/>
              </w:rPr>
              <w:t xml:space="preserve"> на</w:t>
            </w:r>
            <w:r w:rsidR="00C3454B" w:rsidRPr="00224A56">
              <w:rPr>
                <w:rFonts w:ascii="Arial" w:hAnsi="Arial" w:cs="Arial"/>
                <w:spacing w:val="31"/>
                <w:sz w:val="12"/>
                <w:szCs w:val="12"/>
              </w:rPr>
              <w:t xml:space="preserve"> </w:t>
            </w:r>
            <w:r w:rsidR="00C3454B" w:rsidRPr="00224A56">
              <w:rPr>
                <w:rFonts w:ascii="Arial" w:hAnsi="Arial" w:cs="Arial"/>
                <w:spacing w:val="-1"/>
                <w:sz w:val="12"/>
                <w:szCs w:val="12"/>
              </w:rPr>
              <w:t>наличие/отсутствие оснований</w:t>
            </w:r>
            <w:r w:rsidR="00C3454B" w:rsidRPr="00224A56">
              <w:rPr>
                <w:rFonts w:ascii="Arial" w:hAnsi="Arial" w:cs="Arial"/>
                <w:spacing w:val="35"/>
                <w:sz w:val="12"/>
                <w:szCs w:val="12"/>
              </w:rPr>
              <w:t xml:space="preserve"> </w:t>
            </w:r>
            <w:r w:rsidR="00C3454B" w:rsidRPr="00224A56">
              <w:rPr>
                <w:rFonts w:ascii="Arial" w:hAnsi="Arial" w:cs="Arial"/>
                <w:sz w:val="12"/>
                <w:szCs w:val="12"/>
              </w:rPr>
              <w:t xml:space="preserve">для </w:t>
            </w:r>
            <w:r w:rsidR="00C3454B" w:rsidRPr="00224A56">
              <w:rPr>
                <w:rFonts w:ascii="Arial" w:hAnsi="Arial" w:cs="Arial"/>
                <w:spacing w:val="-1"/>
                <w:sz w:val="12"/>
                <w:szCs w:val="12"/>
              </w:rPr>
              <w:t xml:space="preserve">отказа </w:t>
            </w:r>
            <w:r w:rsidR="00C3454B" w:rsidRPr="00224A56">
              <w:rPr>
                <w:rFonts w:ascii="Arial" w:hAnsi="Arial" w:cs="Arial"/>
                <w:sz w:val="12"/>
                <w:szCs w:val="12"/>
              </w:rPr>
              <w:t xml:space="preserve">в </w:t>
            </w:r>
            <w:r w:rsidR="00C3454B" w:rsidRPr="00224A56">
              <w:rPr>
                <w:rFonts w:ascii="Arial" w:hAnsi="Arial" w:cs="Arial"/>
                <w:spacing w:val="-1"/>
                <w:sz w:val="12"/>
                <w:szCs w:val="12"/>
              </w:rPr>
              <w:t>приеме документов,</w:t>
            </w:r>
            <w:r w:rsidR="00C3454B" w:rsidRPr="00224A56">
              <w:rPr>
                <w:rFonts w:ascii="Arial" w:hAnsi="Arial" w:cs="Arial"/>
                <w:spacing w:val="27"/>
                <w:sz w:val="12"/>
                <w:szCs w:val="12"/>
              </w:rPr>
              <w:t xml:space="preserve"> </w:t>
            </w:r>
            <w:r w:rsidR="00C3454B" w:rsidRPr="00224A56">
              <w:rPr>
                <w:rFonts w:ascii="Arial" w:hAnsi="Arial" w:cs="Arial"/>
                <w:spacing w:val="-1"/>
                <w:sz w:val="12"/>
                <w:szCs w:val="12"/>
              </w:rPr>
              <w:t>предусмотренных пунктом</w:t>
            </w:r>
            <w:r w:rsidR="00C3454B" w:rsidRPr="00224A56">
              <w:rPr>
                <w:rFonts w:ascii="Arial" w:hAnsi="Arial" w:cs="Arial"/>
                <w:sz w:val="12"/>
                <w:szCs w:val="12"/>
              </w:rPr>
              <w:t xml:space="preserve"> 2.12</w:t>
            </w:r>
            <w:r w:rsidR="00C3454B" w:rsidRPr="00224A56">
              <w:rPr>
                <w:rFonts w:ascii="Arial" w:hAnsi="Arial" w:cs="Arial"/>
                <w:spacing w:val="28"/>
                <w:sz w:val="12"/>
                <w:szCs w:val="12"/>
              </w:rPr>
              <w:t xml:space="preserve"> </w:t>
            </w:r>
            <w:r w:rsidR="00C3454B" w:rsidRPr="00224A56">
              <w:rPr>
                <w:rFonts w:ascii="Arial" w:hAnsi="Arial" w:cs="Arial"/>
                <w:spacing w:val="-1"/>
                <w:sz w:val="12"/>
                <w:szCs w:val="12"/>
              </w:rPr>
              <w:t>Административного</w:t>
            </w:r>
            <w:r w:rsidR="00C3454B" w:rsidRPr="00224A56">
              <w:rPr>
                <w:rFonts w:ascii="Arial" w:hAnsi="Arial" w:cs="Arial"/>
                <w:sz w:val="12"/>
                <w:szCs w:val="12"/>
              </w:rPr>
              <w:t xml:space="preserve"> </w:t>
            </w:r>
            <w:r w:rsidR="00C3454B" w:rsidRPr="00224A56">
              <w:rPr>
                <w:rFonts w:ascii="Arial" w:hAnsi="Arial" w:cs="Arial"/>
                <w:spacing w:val="-1"/>
                <w:sz w:val="12"/>
                <w:szCs w:val="12"/>
              </w:rPr>
              <w:t>регламента</w:t>
            </w:r>
          </w:p>
        </w:tc>
        <w:tc>
          <w:tcPr>
            <w:tcW w:w="0" w:type="auto"/>
            <w:tcBorders>
              <w:bottom w:val="single" w:sz="4" w:space="0" w:color="auto"/>
            </w:tcBorders>
          </w:tcPr>
          <w:p w:rsidR="00C3454B" w:rsidRPr="00224A56" w:rsidRDefault="00C3454B" w:rsidP="00224A56">
            <w:pPr>
              <w:rPr>
                <w:rFonts w:ascii="Arial" w:hAnsi="Arial" w:cs="Arial"/>
                <w:sz w:val="12"/>
                <w:szCs w:val="12"/>
              </w:rPr>
            </w:pPr>
            <w:r w:rsidRPr="00224A56">
              <w:rPr>
                <w:rFonts w:ascii="Arial" w:hAnsi="Arial" w:cs="Arial"/>
                <w:sz w:val="12"/>
                <w:szCs w:val="12"/>
              </w:rPr>
              <w:t xml:space="preserve">1 </w:t>
            </w:r>
            <w:r w:rsidRPr="00224A56">
              <w:rPr>
                <w:rFonts w:ascii="Arial" w:hAnsi="Arial" w:cs="Arial"/>
                <w:spacing w:val="-1"/>
                <w:sz w:val="12"/>
                <w:szCs w:val="12"/>
              </w:rPr>
              <w:t>рабочий</w:t>
            </w:r>
            <w:r w:rsidRPr="00224A56">
              <w:rPr>
                <w:rFonts w:ascii="Arial" w:hAnsi="Arial" w:cs="Arial"/>
                <w:spacing w:val="26"/>
                <w:sz w:val="12"/>
                <w:szCs w:val="12"/>
              </w:rPr>
              <w:t xml:space="preserve"> </w:t>
            </w:r>
            <w:r w:rsidRPr="00224A56">
              <w:rPr>
                <w:rFonts w:ascii="Arial" w:hAnsi="Arial" w:cs="Arial"/>
                <w:spacing w:val="-1"/>
                <w:sz w:val="12"/>
                <w:szCs w:val="12"/>
              </w:rPr>
              <w:t>день</w:t>
            </w:r>
          </w:p>
        </w:tc>
        <w:tc>
          <w:tcPr>
            <w:tcW w:w="0" w:type="auto"/>
            <w:vMerge w:val="restart"/>
          </w:tcPr>
          <w:p w:rsidR="00C3454B" w:rsidRPr="00224A56" w:rsidRDefault="00C3454B" w:rsidP="00224A56">
            <w:pPr>
              <w:rPr>
                <w:rFonts w:ascii="Arial" w:hAnsi="Arial" w:cs="Arial"/>
                <w:sz w:val="12"/>
                <w:szCs w:val="12"/>
              </w:rPr>
            </w:pPr>
            <w:r w:rsidRPr="00224A56">
              <w:rPr>
                <w:rFonts w:ascii="Arial" w:hAnsi="Arial" w:cs="Arial"/>
                <w:sz w:val="12"/>
                <w:szCs w:val="12"/>
              </w:rPr>
              <w:t>Уполномо</w:t>
            </w:r>
            <w:r w:rsidRPr="00224A56">
              <w:rPr>
                <w:rFonts w:ascii="Arial" w:hAnsi="Arial" w:cs="Arial"/>
                <w:spacing w:val="-1"/>
                <w:sz w:val="12"/>
                <w:szCs w:val="12"/>
              </w:rPr>
              <w:t>ченного</w:t>
            </w:r>
            <w:r w:rsidRPr="00224A56">
              <w:rPr>
                <w:rFonts w:ascii="Arial" w:hAnsi="Arial" w:cs="Arial"/>
                <w:spacing w:val="25"/>
                <w:sz w:val="12"/>
                <w:szCs w:val="12"/>
              </w:rPr>
              <w:t xml:space="preserve"> </w:t>
            </w:r>
            <w:r w:rsidRPr="00224A56">
              <w:rPr>
                <w:rFonts w:ascii="Arial" w:hAnsi="Arial" w:cs="Arial"/>
                <w:spacing w:val="-1"/>
                <w:sz w:val="12"/>
                <w:szCs w:val="12"/>
              </w:rPr>
              <w:t>органа,</w:t>
            </w:r>
            <w:r w:rsidRPr="00224A56">
              <w:rPr>
                <w:rFonts w:ascii="Arial" w:hAnsi="Arial" w:cs="Arial"/>
                <w:spacing w:val="25"/>
                <w:sz w:val="12"/>
                <w:szCs w:val="12"/>
              </w:rPr>
              <w:t xml:space="preserve"> </w:t>
            </w:r>
            <w:r w:rsidRPr="00224A56">
              <w:rPr>
                <w:rFonts w:ascii="Arial" w:hAnsi="Arial" w:cs="Arial"/>
                <w:spacing w:val="-1"/>
                <w:sz w:val="12"/>
                <w:szCs w:val="12"/>
              </w:rPr>
              <w:t>ответствен</w:t>
            </w:r>
            <w:r w:rsidRPr="00224A56">
              <w:rPr>
                <w:rFonts w:ascii="Arial" w:hAnsi="Arial" w:cs="Arial"/>
                <w:sz w:val="12"/>
                <w:szCs w:val="12"/>
              </w:rPr>
              <w:t>ное</w:t>
            </w:r>
            <w:r w:rsidRPr="00224A56">
              <w:rPr>
                <w:rFonts w:ascii="Arial" w:hAnsi="Arial" w:cs="Arial"/>
                <w:spacing w:val="-1"/>
                <w:sz w:val="12"/>
                <w:szCs w:val="12"/>
              </w:rPr>
              <w:t xml:space="preserve"> </w:t>
            </w:r>
            <w:r w:rsidRPr="00224A56">
              <w:rPr>
                <w:rFonts w:ascii="Arial" w:hAnsi="Arial" w:cs="Arial"/>
                <w:sz w:val="12"/>
                <w:szCs w:val="12"/>
              </w:rPr>
              <w:t xml:space="preserve">за </w:t>
            </w:r>
            <w:r w:rsidRPr="00224A56">
              <w:rPr>
                <w:rFonts w:ascii="Arial" w:hAnsi="Arial" w:cs="Arial"/>
                <w:spacing w:val="-1"/>
                <w:sz w:val="12"/>
                <w:szCs w:val="12"/>
              </w:rPr>
              <w:t>предостав</w:t>
            </w:r>
            <w:r w:rsidRPr="00224A56">
              <w:rPr>
                <w:rFonts w:ascii="Arial" w:hAnsi="Arial" w:cs="Arial"/>
                <w:spacing w:val="27"/>
                <w:sz w:val="12"/>
                <w:szCs w:val="12"/>
              </w:rPr>
              <w:t xml:space="preserve"> </w:t>
            </w:r>
            <w:r w:rsidRPr="00224A56">
              <w:rPr>
                <w:rFonts w:ascii="Arial" w:hAnsi="Arial" w:cs="Arial"/>
                <w:spacing w:val="-1"/>
                <w:sz w:val="12"/>
                <w:szCs w:val="12"/>
              </w:rPr>
              <w:t>ление</w:t>
            </w:r>
            <w:r w:rsidRPr="00224A56">
              <w:rPr>
                <w:rFonts w:ascii="Arial" w:hAnsi="Arial" w:cs="Arial"/>
                <w:spacing w:val="24"/>
                <w:sz w:val="12"/>
                <w:szCs w:val="12"/>
              </w:rPr>
              <w:t xml:space="preserve"> </w:t>
            </w:r>
            <w:r w:rsidRPr="00224A56">
              <w:rPr>
                <w:rFonts w:ascii="Arial" w:hAnsi="Arial" w:cs="Arial"/>
                <w:spacing w:val="-1"/>
                <w:sz w:val="12"/>
                <w:szCs w:val="12"/>
              </w:rPr>
              <w:t>муниципа</w:t>
            </w:r>
            <w:r w:rsidRPr="00224A56">
              <w:rPr>
                <w:rFonts w:ascii="Arial" w:hAnsi="Arial" w:cs="Arial"/>
                <w:sz w:val="12"/>
                <w:szCs w:val="12"/>
              </w:rPr>
              <w:t xml:space="preserve">льной </w:t>
            </w:r>
            <w:r w:rsidRPr="00224A56">
              <w:rPr>
                <w:rFonts w:ascii="Arial" w:hAnsi="Arial" w:cs="Arial"/>
                <w:spacing w:val="-1"/>
                <w:sz w:val="12"/>
                <w:szCs w:val="12"/>
              </w:rPr>
              <w:t>услуги</w:t>
            </w:r>
          </w:p>
        </w:tc>
        <w:tc>
          <w:tcPr>
            <w:tcW w:w="0" w:type="auto"/>
            <w:vMerge w:val="restart"/>
          </w:tcPr>
          <w:p w:rsidR="00C3454B" w:rsidRPr="00224A56" w:rsidRDefault="00C3454B" w:rsidP="00224A56">
            <w:pPr>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w:t>
            </w:r>
            <w:r w:rsidRPr="00224A56">
              <w:rPr>
                <w:rFonts w:ascii="Arial" w:hAnsi="Arial" w:cs="Arial"/>
                <w:sz w:val="12"/>
                <w:szCs w:val="12"/>
              </w:rPr>
              <w:t xml:space="preserve"> / ГИС</w:t>
            </w:r>
          </w:p>
        </w:tc>
        <w:tc>
          <w:tcPr>
            <w:tcW w:w="0" w:type="auto"/>
            <w:vMerge w:val="restart"/>
          </w:tcPr>
          <w:p w:rsidR="00C3454B" w:rsidRPr="00224A56" w:rsidRDefault="00C3454B" w:rsidP="00224A56">
            <w:pPr>
              <w:pStyle w:val="TableParagraph"/>
              <w:jc w:val="center"/>
              <w:rPr>
                <w:rFonts w:ascii="Arial" w:hAnsi="Arial" w:cs="Arial"/>
                <w:sz w:val="12"/>
                <w:szCs w:val="12"/>
                <w:lang w:val="ru-RU"/>
              </w:rPr>
            </w:pPr>
            <w:r w:rsidRPr="00224A56">
              <w:rPr>
                <w:rFonts w:ascii="Arial" w:hAnsi="Arial" w:cs="Arial"/>
                <w:sz w:val="12"/>
                <w:szCs w:val="12"/>
                <w:lang w:val="ru-RU"/>
              </w:rPr>
              <w:t>-</w:t>
            </w:r>
          </w:p>
        </w:tc>
        <w:tc>
          <w:tcPr>
            <w:tcW w:w="0" w:type="auto"/>
            <w:vMerge w:val="restart"/>
          </w:tcPr>
          <w:p w:rsidR="00C3454B" w:rsidRPr="00224A56" w:rsidRDefault="00C3454B" w:rsidP="00224A56">
            <w:pPr>
              <w:tabs>
                <w:tab w:val="left" w:pos="2065"/>
              </w:tabs>
              <w:rPr>
                <w:rFonts w:ascii="Arial" w:hAnsi="Arial" w:cs="Arial"/>
                <w:sz w:val="12"/>
                <w:szCs w:val="12"/>
              </w:rPr>
            </w:pPr>
            <w:r w:rsidRPr="00224A56">
              <w:rPr>
                <w:rFonts w:ascii="Arial" w:hAnsi="Arial" w:cs="Arial"/>
                <w:spacing w:val="-1"/>
                <w:sz w:val="12"/>
                <w:szCs w:val="12"/>
              </w:rPr>
              <w:t>регистрация</w:t>
            </w:r>
            <w:r w:rsidR="009F4543" w:rsidRPr="00224A56">
              <w:rPr>
                <w:rFonts w:ascii="Arial" w:hAnsi="Arial" w:cs="Arial"/>
                <w:spacing w:val="-1"/>
                <w:sz w:val="12"/>
                <w:szCs w:val="12"/>
              </w:rPr>
              <w:t xml:space="preserve"> </w:t>
            </w:r>
            <w:r w:rsidRPr="00224A56">
              <w:rPr>
                <w:rFonts w:ascii="Arial" w:hAnsi="Arial" w:cs="Arial"/>
                <w:spacing w:val="-1"/>
                <w:sz w:val="12"/>
                <w:szCs w:val="12"/>
              </w:rPr>
              <w:t>заявления</w:t>
            </w:r>
            <w:r w:rsidRPr="00224A56">
              <w:rPr>
                <w:rFonts w:ascii="Arial" w:hAnsi="Arial" w:cs="Arial"/>
                <w:sz w:val="12"/>
                <w:szCs w:val="12"/>
              </w:rPr>
              <w:t xml:space="preserve"> и</w:t>
            </w:r>
            <w:r w:rsidRPr="00224A56">
              <w:rPr>
                <w:rFonts w:ascii="Arial" w:hAnsi="Arial" w:cs="Arial"/>
                <w:spacing w:val="26"/>
                <w:sz w:val="12"/>
                <w:szCs w:val="12"/>
              </w:rPr>
              <w:t xml:space="preserve"> </w:t>
            </w:r>
            <w:r w:rsidRPr="00224A56">
              <w:rPr>
                <w:rFonts w:ascii="Arial" w:hAnsi="Arial" w:cs="Arial"/>
                <w:spacing w:val="-1"/>
                <w:sz w:val="12"/>
                <w:szCs w:val="12"/>
              </w:rPr>
              <w:t>документов</w:t>
            </w:r>
            <w:r w:rsidRPr="00224A56">
              <w:rPr>
                <w:rFonts w:ascii="Arial" w:hAnsi="Arial" w:cs="Arial"/>
                <w:sz w:val="12"/>
                <w:szCs w:val="12"/>
              </w:rPr>
              <w:t xml:space="preserve"> в ГИС</w:t>
            </w:r>
            <w:r w:rsidRPr="00224A56">
              <w:rPr>
                <w:rFonts w:ascii="Arial" w:hAnsi="Arial" w:cs="Arial"/>
                <w:spacing w:val="26"/>
                <w:sz w:val="12"/>
                <w:szCs w:val="12"/>
              </w:rPr>
              <w:t xml:space="preserve"> </w:t>
            </w:r>
            <w:r w:rsidRPr="00224A56">
              <w:rPr>
                <w:rFonts w:ascii="Arial" w:hAnsi="Arial" w:cs="Arial"/>
                <w:spacing w:val="-1"/>
                <w:sz w:val="12"/>
                <w:szCs w:val="12"/>
              </w:rPr>
              <w:t xml:space="preserve">(присвоение номера </w:t>
            </w:r>
            <w:r w:rsidRPr="00224A56">
              <w:rPr>
                <w:rFonts w:ascii="Arial" w:hAnsi="Arial" w:cs="Arial"/>
                <w:sz w:val="12"/>
                <w:szCs w:val="12"/>
              </w:rPr>
              <w:t>и</w:t>
            </w:r>
            <w:r w:rsidRPr="00224A56">
              <w:rPr>
                <w:rFonts w:ascii="Arial" w:hAnsi="Arial" w:cs="Arial"/>
                <w:spacing w:val="27"/>
                <w:sz w:val="12"/>
                <w:szCs w:val="12"/>
              </w:rPr>
              <w:t xml:space="preserve"> </w:t>
            </w:r>
            <w:r w:rsidRPr="00224A56">
              <w:rPr>
                <w:rFonts w:ascii="Arial" w:hAnsi="Arial" w:cs="Arial"/>
                <w:spacing w:val="-1"/>
                <w:sz w:val="12"/>
                <w:szCs w:val="12"/>
              </w:rPr>
              <w:t>датирование);</w:t>
            </w:r>
            <w:r w:rsidRPr="00224A56">
              <w:rPr>
                <w:rFonts w:ascii="Arial" w:hAnsi="Arial" w:cs="Arial"/>
                <w:spacing w:val="21"/>
                <w:sz w:val="12"/>
                <w:szCs w:val="12"/>
              </w:rPr>
              <w:t xml:space="preserve"> </w:t>
            </w:r>
            <w:r w:rsidRPr="00224A56">
              <w:rPr>
                <w:rFonts w:ascii="Arial" w:hAnsi="Arial" w:cs="Arial"/>
                <w:spacing w:val="-1"/>
                <w:sz w:val="12"/>
                <w:szCs w:val="12"/>
              </w:rPr>
              <w:t>назначение</w:t>
            </w:r>
            <w:r w:rsidRPr="00224A56">
              <w:rPr>
                <w:rFonts w:ascii="Arial" w:hAnsi="Arial" w:cs="Arial"/>
                <w:spacing w:val="26"/>
                <w:sz w:val="12"/>
                <w:szCs w:val="12"/>
              </w:rPr>
              <w:t xml:space="preserve"> </w:t>
            </w:r>
            <w:r w:rsidRPr="00224A56">
              <w:rPr>
                <w:rFonts w:ascii="Arial" w:hAnsi="Arial" w:cs="Arial"/>
                <w:sz w:val="12"/>
                <w:szCs w:val="12"/>
              </w:rPr>
              <w:t xml:space="preserve">должностного </w:t>
            </w:r>
            <w:r w:rsidRPr="00224A56">
              <w:rPr>
                <w:rFonts w:ascii="Arial" w:hAnsi="Arial" w:cs="Arial"/>
                <w:spacing w:val="-1"/>
                <w:sz w:val="12"/>
                <w:szCs w:val="12"/>
              </w:rPr>
              <w:t>лица,</w:t>
            </w:r>
            <w:r w:rsidRPr="00224A56">
              <w:rPr>
                <w:rFonts w:ascii="Arial" w:hAnsi="Arial" w:cs="Arial"/>
                <w:spacing w:val="22"/>
                <w:sz w:val="12"/>
                <w:szCs w:val="12"/>
              </w:rPr>
              <w:t xml:space="preserve"> </w:t>
            </w:r>
            <w:r w:rsidRPr="00224A56">
              <w:rPr>
                <w:rFonts w:ascii="Arial" w:hAnsi="Arial" w:cs="Arial"/>
                <w:spacing w:val="-1"/>
                <w:sz w:val="12"/>
                <w:szCs w:val="12"/>
              </w:rPr>
              <w:t>ответственного</w:t>
            </w:r>
            <w:r w:rsidRPr="00224A56">
              <w:rPr>
                <w:rFonts w:ascii="Arial" w:hAnsi="Arial" w:cs="Arial"/>
                <w:sz w:val="12"/>
                <w:szCs w:val="12"/>
              </w:rPr>
              <w:t xml:space="preserve"> за</w:t>
            </w:r>
            <w:r w:rsidRPr="00224A56">
              <w:rPr>
                <w:rFonts w:ascii="Arial" w:hAnsi="Arial" w:cs="Arial"/>
                <w:spacing w:val="23"/>
                <w:sz w:val="12"/>
                <w:szCs w:val="12"/>
              </w:rPr>
              <w:t xml:space="preserve"> </w:t>
            </w:r>
            <w:r w:rsidRPr="00224A56">
              <w:rPr>
                <w:rFonts w:ascii="Arial" w:hAnsi="Arial" w:cs="Arial"/>
                <w:spacing w:val="-1"/>
                <w:sz w:val="12"/>
                <w:szCs w:val="12"/>
              </w:rPr>
              <w:t>предоставление</w:t>
            </w:r>
            <w:r w:rsidRPr="00224A56">
              <w:rPr>
                <w:rFonts w:ascii="Arial" w:hAnsi="Arial" w:cs="Arial"/>
                <w:spacing w:val="21"/>
                <w:sz w:val="12"/>
                <w:szCs w:val="12"/>
              </w:rPr>
              <w:t xml:space="preserve"> </w:t>
            </w:r>
            <w:r w:rsidRPr="00224A56">
              <w:rPr>
                <w:rFonts w:ascii="Arial" w:hAnsi="Arial" w:cs="Arial"/>
                <w:spacing w:val="-1"/>
                <w:sz w:val="12"/>
                <w:szCs w:val="12"/>
              </w:rPr>
              <w:t>муниципальной</w:t>
            </w:r>
            <w:r w:rsidRPr="00224A56">
              <w:rPr>
                <w:rFonts w:ascii="Arial" w:hAnsi="Arial" w:cs="Arial"/>
                <w:spacing w:val="26"/>
                <w:sz w:val="12"/>
                <w:szCs w:val="12"/>
              </w:rPr>
              <w:t xml:space="preserve"> </w:t>
            </w:r>
            <w:r w:rsidRPr="00224A56">
              <w:rPr>
                <w:rFonts w:ascii="Arial" w:hAnsi="Arial" w:cs="Arial"/>
                <w:spacing w:val="-1"/>
                <w:sz w:val="12"/>
                <w:szCs w:val="12"/>
              </w:rPr>
              <w:t>услуги,</w:t>
            </w:r>
            <w:r w:rsidRPr="00224A56">
              <w:rPr>
                <w:rFonts w:ascii="Arial" w:hAnsi="Arial" w:cs="Arial"/>
                <w:sz w:val="12"/>
                <w:szCs w:val="12"/>
              </w:rPr>
              <w:t xml:space="preserve"> и </w:t>
            </w:r>
            <w:r w:rsidRPr="00224A56">
              <w:rPr>
                <w:rFonts w:ascii="Arial" w:hAnsi="Arial" w:cs="Arial"/>
                <w:spacing w:val="-1"/>
                <w:sz w:val="12"/>
                <w:szCs w:val="12"/>
              </w:rPr>
              <w:t>передача</w:t>
            </w:r>
            <w:r w:rsidRPr="00224A56">
              <w:rPr>
                <w:rFonts w:ascii="Arial" w:hAnsi="Arial" w:cs="Arial"/>
                <w:spacing w:val="28"/>
                <w:sz w:val="12"/>
                <w:szCs w:val="12"/>
              </w:rPr>
              <w:t xml:space="preserve"> </w:t>
            </w:r>
            <w:r w:rsidRPr="00224A56">
              <w:rPr>
                <w:rFonts w:ascii="Arial" w:hAnsi="Arial" w:cs="Arial"/>
                <w:sz w:val="12"/>
                <w:szCs w:val="12"/>
              </w:rPr>
              <w:t>ему</w:t>
            </w:r>
            <w:r w:rsidRPr="00224A56">
              <w:rPr>
                <w:rFonts w:ascii="Arial" w:hAnsi="Arial" w:cs="Arial"/>
                <w:spacing w:val="-5"/>
                <w:sz w:val="12"/>
                <w:szCs w:val="12"/>
              </w:rPr>
              <w:t xml:space="preserve"> </w:t>
            </w:r>
            <w:r w:rsidRPr="00224A56">
              <w:rPr>
                <w:rFonts w:ascii="Arial" w:hAnsi="Arial" w:cs="Arial"/>
                <w:spacing w:val="-1"/>
                <w:sz w:val="12"/>
                <w:szCs w:val="12"/>
              </w:rPr>
              <w:t>документов</w:t>
            </w:r>
          </w:p>
        </w:tc>
      </w:tr>
      <w:tr w:rsidR="00D42057" w:rsidRPr="00224A56" w:rsidTr="00224A56">
        <w:trPr>
          <w:trHeight w:val="20"/>
        </w:trPr>
        <w:tc>
          <w:tcPr>
            <w:tcW w:w="0" w:type="auto"/>
            <w:vMerge/>
          </w:tcPr>
          <w:p w:rsidR="00C3454B" w:rsidRPr="00224A56" w:rsidRDefault="00C3454B" w:rsidP="00224A56">
            <w:pPr>
              <w:rPr>
                <w:rFonts w:ascii="Arial" w:hAnsi="Arial" w:cs="Arial"/>
                <w:spacing w:val="-1"/>
                <w:sz w:val="12"/>
                <w:szCs w:val="12"/>
              </w:rPr>
            </w:pPr>
          </w:p>
        </w:tc>
        <w:tc>
          <w:tcPr>
            <w:tcW w:w="0" w:type="auto"/>
            <w:tcBorders>
              <w:top w:val="single" w:sz="4" w:space="0" w:color="auto"/>
            </w:tcBorders>
          </w:tcPr>
          <w:p w:rsidR="00C3454B" w:rsidRPr="00224A56" w:rsidRDefault="00224A56" w:rsidP="00224A56">
            <w:pPr>
              <w:rPr>
                <w:rFonts w:ascii="Arial" w:hAnsi="Arial" w:cs="Arial"/>
                <w:sz w:val="12"/>
                <w:szCs w:val="12"/>
              </w:rPr>
            </w:pPr>
            <w:r w:rsidRPr="00224A56">
              <w:rPr>
                <w:rFonts w:ascii="Arial" w:hAnsi="Arial" w:cs="Arial"/>
                <w:sz w:val="12"/>
                <w:szCs w:val="12"/>
              </w:rPr>
              <w:t>в</w:t>
            </w:r>
            <w:r w:rsidR="00C3454B" w:rsidRPr="00224A56">
              <w:rPr>
                <w:rFonts w:ascii="Arial" w:hAnsi="Arial" w:cs="Arial"/>
                <w:spacing w:val="-2"/>
                <w:sz w:val="12"/>
                <w:szCs w:val="12"/>
              </w:rPr>
              <w:t xml:space="preserve"> </w:t>
            </w:r>
            <w:r w:rsidR="00C3454B" w:rsidRPr="00224A56">
              <w:rPr>
                <w:rFonts w:ascii="Arial" w:hAnsi="Arial" w:cs="Arial"/>
                <w:spacing w:val="-1"/>
                <w:sz w:val="12"/>
                <w:szCs w:val="12"/>
              </w:rPr>
              <w:t>случае выявления</w:t>
            </w:r>
            <w:r w:rsidR="00C3454B" w:rsidRPr="00224A56">
              <w:rPr>
                <w:rFonts w:ascii="Arial" w:hAnsi="Arial" w:cs="Arial"/>
                <w:sz w:val="12"/>
                <w:szCs w:val="12"/>
              </w:rPr>
              <w:t xml:space="preserve"> </w:t>
            </w:r>
            <w:r w:rsidR="00C3454B" w:rsidRPr="00224A56">
              <w:rPr>
                <w:rFonts w:ascii="Arial" w:hAnsi="Arial" w:cs="Arial"/>
                <w:spacing w:val="-1"/>
                <w:sz w:val="12"/>
                <w:szCs w:val="12"/>
              </w:rPr>
              <w:t>оснований</w:t>
            </w:r>
            <w:r w:rsidR="00C3454B" w:rsidRPr="00224A56">
              <w:rPr>
                <w:rFonts w:ascii="Arial" w:hAnsi="Arial" w:cs="Arial"/>
                <w:spacing w:val="36"/>
                <w:sz w:val="12"/>
                <w:szCs w:val="12"/>
              </w:rPr>
              <w:t xml:space="preserve"> </w:t>
            </w:r>
            <w:r w:rsidR="00C3454B" w:rsidRPr="00224A56">
              <w:rPr>
                <w:rFonts w:ascii="Arial" w:hAnsi="Arial" w:cs="Arial"/>
                <w:sz w:val="12"/>
                <w:szCs w:val="12"/>
              </w:rPr>
              <w:t xml:space="preserve">для </w:t>
            </w:r>
            <w:r w:rsidR="00C3454B" w:rsidRPr="00224A56">
              <w:rPr>
                <w:rFonts w:ascii="Arial" w:hAnsi="Arial" w:cs="Arial"/>
                <w:spacing w:val="-1"/>
                <w:sz w:val="12"/>
                <w:szCs w:val="12"/>
              </w:rPr>
              <w:t xml:space="preserve">отказа </w:t>
            </w:r>
            <w:r w:rsidR="00C3454B" w:rsidRPr="00224A56">
              <w:rPr>
                <w:rFonts w:ascii="Arial" w:hAnsi="Arial" w:cs="Arial"/>
                <w:sz w:val="12"/>
                <w:szCs w:val="12"/>
              </w:rPr>
              <w:t xml:space="preserve">в </w:t>
            </w:r>
            <w:r w:rsidR="00C3454B" w:rsidRPr="00224A56">
              <w:rPr>
                <w:rFonts w:ascii="Arial" w:hAnsi="Arial" w:cs="Arial"/>
                <w:spacing w:val="-1"/>
                <w:sz w:val="12"/>
                <w:szCs w:val="12"/>
              </w:rPr>
              <w:t>приеме документов,</w:t>
            </w:r>
            <w:r w:rsidR="00C3454B" w:rsidRPr="00224A56">
              <w:rPr>
                <w:rFonts w:ascii="Arial" w:hAnsi="Arial" w:cs="Arial"/>
                <w:spacing w:val="27"/>
                <w:sz w:val="12"/>
                <w:szCs w:val="12"/>
              </w:rPr>
              <w:t xml:space="preserve"> </w:t>
            </w:r>
            <w:r w:rsidR="00C3454B" w:rsidRPr="00224A56">
              <w:rPr>
                <w:rFonts w:ascii="Arial" w:hAnsi="Arial" w:cs="Arial"/>
                <w:spacing w:val="-1"/>
                <w:sz w:val="12"/>
                <w:szCs w:val="12"/>
              </w:rPr>
              <w:t>направление заявителю</w:t>
            </w:r>
            <w:r w:rsidR="00C3454B" w:rsidRPr="00224A56">
              <w:rPr>
                <w:rFonts w:ascii="Arial" w:hAnsi="Arial" w:cs="Arial"/>
                <w:spacing w:val="-2"/>
                <w:sz w:val="12"/>
                <w:szCs w:val="12"/>
              </w:rPr>
              <w:t xml:space="preserve"> </w:t>
            </w:r>
            <w:r w:rsidR="00C3454B" w:rsidRPr="00224A56">
              <w:rPr>
                <w:rFonts w:ascii="Arial" w:hAnsi="Arial" w:cs="Arial"/>
                <w:sz w:val="12"/>
                <w:szCs w:val="12"/>
              </w:rPr>
              <w:t>в</w:t>
            </w:r>
            <w:r w:rsidR="00C3454B" w:rsidRPr="00224A56">
              <w:rPr>
                <w:rFonts w:ascii="Arial" w:hAnsi="Arial" w:cs="Arial"/>
                <w:spacing w:val="31"/>
                <w:sz w:val="12"/>
                <w:szCs w:val="12"/>
              </w:rPr>
              <w:t xml:space="preserve"> </w:t>
            </w:r>
            <w:r w:rsidR="00C3454B" w:rsidRPr="00224A56">
              <w:rPr>
                <w:rFonts w:ascii="Arial" w:hAnsi="Arial" w:cs="Arial"/>
                <w:spacing w:val="-1"/>
                <w:sz w:val="12"/>
                <w:szCs w:val="12"/>
              </w:rPr>
              <w:t>электронной</w:t>
            </w:r>
            <w:r w:rsidR="00C3454B" w:rsidRPr="00224A56">
              <w:rPr>
                <w:rFonts w:ascii="Arial" w:hAnsi="Arial" w:cs="Arial"/>
                <w:sz w:val="12"/>
                <w:szCs w:val="12"/>
              </w:rPr>
              <w:t xml:space="preserve"> форме</w:t>
            </w:r>
            <w:r w:rsidR="00C3454B" w:rsidRPr="00224A56">
              <w:rPr>
                <w:rFonts w:ascii="Arial" w:hAnsi="Arial" w:cs="Arial"/>
                <w:spacing w:val="-2"/>
                <w:sz w:val="12"/>
                <w:szCs w:val="12"/>
              </w:rPr>
              <w:t xml:space="preserve"> </w:t>
            </w:r>
            <w:r w:rsidR="00C3454B" w:rsidRPr="00224A56">
              <w:rPr>
                <w:rFonts w:ascii="Arial" w:hAnsi="Arial" w:cs="Arial"/>
                <w:sz w:val="12"/>
                <w:szCs w:val="12"/>
              </w:rPr>
              <w:t xml:space="preserve">в </w:t>
            </w:r>
            <w:r w:rsidR="00C3454B" w:rsidRPr="00224A56">
              <w:rPr>
                <w:rFonts w:ascii="Arial" w:hAnsi="Arial" w:cs="Arial"/>
                <w:spacing w:val="-1"/>
                <w:sz w:val="12"/>
                <w:szCs w:val="12"/>
              </w:rPr>
              <w:t>личный</w:t>
            </w:r>
            <w:r w:rsidR="00C3454B" w:rsidRPr="00224A56">
              <w:rPr>
                <w:rFonts w:ascii="Arial" w:hAnsi="Arial" w:cs="Arial"/>
                <w:spacing w:val="27"/>
                <w:sz w:val="12"/>
                <w:szCs w:val="12"/>
              </w:rPr>
              <w:t xml:space="preserve"> </w:t>
            </w:r>
            <w:r w:rsidR="00C3454B" w:rsidRPr="00224A56">
              <w:rPr>
                <w:rFonts w:ascii="Arial" w:hAnsi="Arial" w:cs="Arial"/>
                <w:spacing w:val="-1"/>
                <w:sz w:val="12"/>
                <w:szCs w:val="12"/>
              </w:rPr>
              <w:t>кабинет</w:t>
            </w:r>
            <w:r w:rsidR="00C3454B" w:rsidRPr="00224A56">
              <w:rPr>
                <w:rFonts w:ascii="Arial" w:hAnsi="Arial" w:cs="Arial"/>
                <w:sz w:val="12"/>
                <w:szCs w:val="12"/>
              </w:rPr>
              <w:t xml:space="preserve"> на</w:t>
            </w:r>
            <w:r w:rsidR="00C3454B" w:rsidRPr="00224A56">
              <w:rPr>
                <w:rFonts w:ascii="Arial" w:hAnsi="Arial" w:cs="Arial"/>
                <w:spacing w:val="-1"/>
                <w:sz w:val="12"/>
                <w:szCs w:val="12"/>
              </w:rPr>
              <w:t xml:space="preserve"> ЕПГУ</w:t>
            </w:r>
            <w:r w:rsidR="00C3454B" w:rsidRPr="00224A56">
              <w:rPr>
                <w:rFonts w:ascii="Arial" w:hAnsi="Arial" w:cs="Arial"/>
                <w:spacing w:val="2"/>
                <w:sz w:val="12"/>
                <w:szCs w:val="12"/>
              </w:rPr>
              <w:t xml:space="preserve"> </w:t>
            </w:r>
            <w:r w:rsidR="00C3454B" w:rsidRPr="00224A56">
              <w:rPr>
                <w:rFonts w:ascii="Arial" w:hAnsi="Arial" w:cs="Arial"/>
                <w:spacing w:val="-1"/>
                <w:sz w:val="12"/>
                <w:szCs w:val="12"/>
              </w:rPr>
              <w:t>уведомления</w:t>
            </w:r>
          </w:p>
        </w:tc>
        <w:tc>
          <w:tcPr>
            <w:tcW w:w="0" w:type="auto"/>
            <w:tcBorders>
              <w:top w:val="single" w:sz="4" w:space="0" w:color="auto"/>
            </w:tcBorders>
          </w:tcPr>
          <w:p w:rsidR="00C3454B" w:rsidRPr="00224A56" w:rsidRDefault="00C3454B" w:rsidP="00224A56">
            <w:pPr>
              <w:rPr>
                <w:rFonts w:ascii="Arial" w:hAnsi="Arial" w:cs="Arial"/>
                <w:sz w:val="12"/>
                <w:szCs w:val="12"/>
              </w:rPr>
            </w:pPr>
            <w:r w:rsidRPr="00224A56">
              <w:rPr>
                <w:rFonts w:ascii="Arial" w:hAnsi="Arial" w:cs="Arial"/>
                <w:sz w:val="12"/>
                <w:szCs w:val="12"/>
              </w:rPr>
              <w:t xml:space="preserve">1 </w:t>
            </w:r>
            <w:r w:rsidRPr="00224A56">
              <w:rPr>
                <w:rFonts w:ascii="Arial" w:hAnsi="Arial" w:cs="Arial"/>
                <w:spacing w:val="-1"/>
                <w:sz w:val="12"/>
                <w:szCs w:val="12"/>
              </w:rPr>
              <w:t>рабочий</w:t>
            </w:r>
            <w:r w:rsidRPr="00224A56">
              <w:rPr>
                <w:rFonts w:ascii="Arial" w:hAnsi="Arial" w:cs="Arial"/>
                <w:spacing w:val="26"/>
                <w:sz w:val="12"/>
                <w:szCs w:val="12"/>
              </w:rPr>
              <w:t xml:space="preserve"> </w:t>
            </w:r>
            <w:r w:rsidRPr="00224A56">
              <w:rPr>
                <w:rFonts w:ascii="Arial" w:hAnsi="Arial" w:cs="Arial"/>
                <w:spacing w:val="-1"/>
                <w:sz w:val="12"/>
                <w:szCs w:val="12"/>
              </w:rPr>
              <w:t>день</w:t>
            </w:r>
          </w:p>
        </w:tc>
        <w:tc>
          <w:tcPr>
            <w:tcW w:w="0" w:type="auto"/>
            <w:vMerge/>
          </w:tcPr>
          <w:p w:rsidR="00C3454B" w:rsidRPr="00224A56" w:rsidRDefault="00C3454B" w:rsidP="00224A56">
            <w:pPr>
              <w:pStyle w:val="TableParagraph"/>
              <w:rPr>
                <w:rFonts w:ascii="Arial" w:hAnsi="Arial" w:cs="Arial"/>
                <w:sz w:val="12"/>
                <w:szCs w:val="12"/>
                <w:lang w:val="ru-RU"/>
              </w:rPr>
            </w:pPr>
          </w:p>
        </w:tc>
        <w:tc>
          <w:tcPr>
            <w:tcW w:w="0" w:type="auto"/>
            <w:vMerge/>
          </w:tcPr>
          <w:p w:rsidR="00C3454B" w:rsidRPr="00224A56" w:rsidRDefault="00C3454B" w:rsidP="00224A56">
            <w:pPr>
              <w:rPr>
                <w:rFonts w:ascii="Arial" w:hAnsi="Arial" w:cs="Arial"/>
                <w:sz w:val="12"/>
                <w:szCs w:val="12"/>
              </w:rPr>
            </w:pPr>
          </w:p>
        </w:tc>
        <w:tc>
          <w:tcPr>
            <w:tcW w:w="0" w:type="auto"/>
            <w:vMerge/>
          </w:tcPr>
          <w:p w:rsidR="00C3454B" w:rsidRPr="00224A56" w:rsidRDefault="00C3454B" w:rsidP="00224A56">
            <w:pPr>
              <w:pStyle w:val="TableParagraph"/>
              <w:jc w:val="center"/>
              <w:rPr>
                <w:rFonts w:ascii="Arial" w:hAnsi="Arial" w:cs="Arial"/>
                <w:sz w:val="12"/>
                <w:szCs w:val="12"/>
                <w:lang w:val="ru-RU"/>
              </w:rPr>
            </w:pPr>
          </w:p>
        </w:tc>
        <w:tc>
          <w:tcPr>
            <w:tcW w:w="0" w:type="auto"/>
            <w:vMerge/>
          </w:tcPr>
          <w:p w:rsidR="00C3454B" w:rsidRPr="00224A56" w:rsidRDefault="00C3454B" w:rsidP="00224A56">
            <w:pPr>
              <w:pStyle w:val="TableParagraph"/>
              <w:rPr>
                <w:rFonts w:ascii="Arial" w:hAnsi="Arial" w:cs="Arial"/>
                <w:sz w:val="12"/>
                <w:szCs w:val="12"/>
                <w:lang w:val="ru-RU"/>
              </w:rPr>
            </w:pPr>
          </w:p>
        </w:tc>
      </w:tr>
      <w:tr w:rsidR="0065501F" w:rsidRPr="00224A56" w:rsidTr="00224A56">
        <w:trPr>
          <w:trHeight w:val="20"/>
        </w:trPr>
        <w:tc>
          <w:tcPr>
            <w:tcW w:w="0" w:type="auto"/>
            <w:vMerge w:val="restart"/>
          </w:tcPr>
          <w:p w:rsidR="009F4543" w:rsidRPr="00224A56" w:rsidRDefault="009F4543" w:rsidP="00224A56">
            <w:pPr>
              <w:pStyle w:val="TableParagraph"/>
              <w:rPr>
                <w:rFonts w:ascii="Arial" w:hAnsi="Arial" w:cs="Arial"/>
                <w:sz w:val="12"/>
                <w:szCs w:val="12"/>
                <w:lang w:val="ru-RU"/>
              </w:rPr>
            </w:pPr>
          </w:p>
        </w:tc>
        <w:tc>
          <w:tcPr>
            <w:tcW w:w="0" w:type="auto"/>
          </w:tcPr>
          <w:p w:rsidR="009F4543" w:rsidRPr="00224A56" w:rsidRDefault="009F4543" w:rsidP="00224A56">
            <w:pPr>
              <w:rPr>
                <w:rFonts w:ascii="Arial" w:hAnsi="Arial" w:cs="Arial"/>
                <w:sz w:val="12"/>
                <w:szCs w:val="12"/>
              </w:rPr>
            </w:pPr>
            <w:r w:rsidRPr="00224A56">
              <w:rPr>
                <w:rFonts w:ascii="Arial" w:hAnsi="Arial" w:cs="Arial"/>
                <w:sz w:val="12"/>
                <w:szCs w:val="12"/>
              </w:rPr>
              <w:t>В</w:t>
            </w:r>
            <w:r w:rsidRPr="00224A56">
              <w:rPr>
                <w:rFonts w:ascii="Arial" w:hAnsi="Arial" w:cs="Arial"/>
                <w:spacing w:val="-2"/>
                <w:sz w:val="12"/>
                <w:szCs w:val="12"/>
              </w:rPr>
              <w:t xml:space="preserve"> </w:t>
            </w:r>
            <w:r w:rsidRPr="00224A56">
              <w:rPr>
                <w:rFonts w:ascii="Arial" w:hAnsi="Arial" w:cs="Arial"/>
                <w:spacing w:val="-1"/>
                <w:sz w:val="12"/>
                <w:szCs w:val="12"/>
              </w:rPr>
              <w:t>случае отсутствия</w:t>
            </w:r>
            <w:r w:rsidRPr="00224A56">
              <w:rPr>
                <w:rFonts w:ascii="Arial" w:hAnsi="Arial" w:cs="Arial"/>
                <w:sz w:val="12"/>
                <w:szCs w:val="12"/>
              </w:rPr>
              <w:t xml:space="preserve"> </w:t>
            </w:r>
            <w:r w:rsidRPr="00224A56">
              <w:rPr>
                <w:rFonts w:ascii="Arial" w:hAnsi="Arial" w:cs="Arial"/>
                <w:spacing w:val="-1"/>
                <w:sz w:val="12"/>
                <w:szCs w:val="12"/>
              </w:rPr>
              <w:t>оснований</w:t>
            </w:r>
            <w:r w:rsidRPr="00224A56">
              <w:rPr>
                <w:rFonts w:ascii="Arial" w:hAnsi="Arial" w:cs="Arial"/>
                <w:spacing w:val="42"/>
                <w:sz w:val="12"/>
                <w:szCs w:val="12"/>
              </w:rPr>
              <w:t xml:space="preserve"> </w:t>
            </w:r>
            <w:r w:rsidRPr="00224A56">
              <w:rPr>
                <w:rFonts w:ascii="Arial" w:hAnsi="Arial" w:cs="Arial"/>
                <w:sz w:val="12"/>
                <w:szCs w:val="12"/>
              </w:rPr>
              <w:t xml:space="preserve">для </w:t>
            </w:r>
            <w:r w:rsidRPr="00224A56">
              <w:rPr>
                <w:rFonts w:ascii="Arial" w:hAnsi="Arial" w:cs="Arial"/>
                <w:spacing w:val="-1"/>
                <w:sz w:val="12"/>
                <w:szCs w:val="12"/>
              </w:rPr>
              <w:t xml:space="preserve">отказа </w:t>
            </w:r>
            <w:r w:rsidRPr="00224A56">
              <w:rPr>
                <w:rFonts w:ascii="Arial" w:hAnsi="Arial" w:cs="Arial"/>
                <w:sz w:val="12"/>
                <w:szCs w:val="12"/>
              </w:rPr>
              <w:t xml:space="preserve">в </w:t>
            </w:r>
            <w:r w:rsidRPr="00224A56">
              <w:rPr>
                <w:rFonts w:ascii="Arial" w:hAnsi="Arial" w:cs="Arial"/>
                <w:spacing w:val="-1"/>
                <w:sz w:val="12"/>
                <w:szCs w:val="12"/>
              </w:rPr>
              <w:t>приеме документов,</w:t>
            </w:r>
            <w:r w:rsidRPr="00224A56">
              <w:rPr>
                <w:rFonts w:ascii="Arial" w:hAnsi="Arial" w:cs="Arial"/>
                <w:spacing w:val="27"/>
                <w:sz w:val="12"/>
                <w:szCs w:val="12"/>
              </w:rPr>
              <w:t xml:space="preserve"> </w:t>
            </w:r>
            <w:r w:rsidRPr="00224A56">
              <w:rPr>
                <w:rFonts w:ascii="Arial" w:hAnsi="Arial" w:cs="Arial"/>
                <w:spacing w:val="-1"/>
                <w:sz w:val="12"/>
                <w:szCs w:val="12"/>
              </w:rPr>
              <w:t>предусмотренных пунктом</w:t>
            </w:r>
            <w:r w:rsidRPr="00224A56">
              <w:rPr>
                <w:rFonts w:ascii="Arial" w:hAnsi="Arial" w:cs="Arial"/>
                <w:sz w:val="12"/>
                <w:szCs w:val="12"/>
              </w:rPr>
              <w:t xml:space="preserve"> 2.12</w:t>
            </w:r>
            <w:r w:rsidRPr="00224A56">
              <w:rPr>
                <w:rFonts w:ascii="Arial" w:hAnsi="Arial" w:cs="Arial"/>
                <w:spacing w:val="28"/>
                <w:sz w:val="12"/>
                <w:szCs w:val="12"/>
              </w:rPr>
              <w:t xml:space="preserve"> </w:t>
            </w:r>
            <w:r w:rsidRPr="00224A56">
              <w:rPr>
                <w:rFonts w:ascii="Arial" w:hAnsi="Arial" w:cs="Arial"/>
                <w:spacing w:val="-1"/>
                <w:sz w:val="12"/>
                <w:szCs w:val="12"/>
              </w:rPr>
              <w:t>Административного</w:t>
            </w:r>
            <w:r w:rsidRPr="00224A56">
              <w:rPr>
                <w:rFonts w:ascii="Arial" w:hAnsi="Arial" w:cs="Arial"/>
                <w:sz w:val="12"/>
                <w:szCs w:val="12"/>
              </w:rPr>
              <w:t xml:space="preserve"> </w:t>
            </w:r>
            <w:r w:rsidRPr="00224A56">
              <w:rPr>
                <w:rFonts w:ascii="Arial" w:hAnsi="Arial" w:cs="Arial"/>
                <w:spacing w:val="-1"/>
                <w:sz w:val="12"/>
                <w:szCs w:val="12"/>
              </w:rPr>
              <w:t>регламента,</w:t>
            </w:r>
            <w:r w:rsidRPr="00224A56">
              <w:rPr>
                <w:rFonts w:ascii="Arial" w:hAnsi="Arial" w:cs="Arial"/>
                <w:spacing w:val="41"/>
                <w:sz w:val="12"/>
                <w:szCs w:val="12"/>
              </w:rPr>
              <w:t xml:space="preserve"> </w:t>
            </w:r>
            <w:r w:rsidRPr="00224A56">
              <w:rPr>
                <w:rFonts w:ascii="Arial" w:hAnsi="Arial" w:cs="Arial"/>
                <w:spacing w:val="-1"/>
                <w:sz w:val="12"/>
                <w:szCs w:val="12"/>
              </w:rPr>
              <w:t>регистрация</w:t>
            </w:r>
            <w:r w:rsidRPr="00224A56">
              <w:rPr>
                <w:rFonts w:ascii="Arial" w:hAnsi="Arial" w:cs="Arial"/>
                <w:sz w:val="12"/>
                <w:szCs w:val="12"/>
              </w:rPr>
              <w:t xml:space="preserve"> </w:t>
            </w:r>
            <w:r w:rsidRPr="00224A56">
              <w:rPr>
                <w:rFonts w:ascii="Arial" w:hAnsi="Arial" w:cs="Arial"/>
                <w:spacing w:val="-1"/>
                <w:sz w:val="12"/>
                <w:szCs w:val="12"/>
              </w:rPr>
              <w:t>заявления</w:t>
            </w:r>
            <w:r w:rsidRPr="00224A56">
              <w:rPr>
                <w:rFonts w:ascii="Arial" w:hAnsi="Arial" w:cs="Arial"/>
                <w:spacing w:val="-3"/>
                <w:sz w:val="12"/>
                <w:szCs w:val="12"/>
              </w:rPr>
              <w:t xml:space="preserve"> </w:t>
            </w:r>
            <w:r w:rsidRPr="00224A56">
              <w:rPr>
                <w:rFonts w:ascii="Arial" w:hAnsi="Arial" w:cs="Arial"/>
                <w:sz w:val="12"/>
                <w:szCs w:val="12"/>
              </w:rPr>
              <w:t>в</w:t>
            </w:r>
            <w:r w:rsidRPr="00224A56">
              <w:rPr>
                <w:rFonts w:ascii="Arial" w:hAnsi="Arial" w:cs="Arial"/>
                <w:spacing w:val="31"/>
                <w:sz w:val="12"/>
                <w:szCs w:val="12"/>
              </w:rPr>
              <w:t xml:space="preserve"> </w:t>
            </w:r>
            <w:r w:rsidRPr="00224A56">
              <w:rPr>
                <w:rFonts w:ascii="Arial" w:hAnsi="Arial" w:cs="Arial"/>
                <w:spacing w:val="-1"/>
                <w:sz w:val="12"/>
                <w:szCs w:val="12"/>
              </w:rPr>
              <w:t>электронной</w:t>
            </w:r>
            <w:r w:rsidRPr="00224A56">
              <w:rPr>
                <w:rFonts w:ascii="Arial" w:hAnsi="Arial" w:cs="Arial"/>
                <w:sz w:val="12"/>
                <w:szCs w:val="12"/>
              </w:rPr>
              <w:t xml:space="preserve"> </w:t>
            </w:r>
            <w:r w:rsidRPr="00224A56">
              <w:rPr>
                <w:rFonts w:ascii="Arial" w:hAnsi="Arial" w:cs="Arial"/>
                <w:spacing w:val="-1"/>
                <w:sz w:val="12"/>
                <w:szCs w:val="12"/>
              </w:rPr>
              <w:t>базе данных</w:t>
            </w:r>
            <w:r w:rsidRPr="00224A56">
              <w:rPr>
                <w:rFonts w:ascii="Arial" w:hAnsi="Arial" w:cs="Arial"/>
                <w:spacing w:val="1"/>
                <w:sz w:val="12"/>
                <w:szCs w:val="12"/>
              </w:rPr>
              <w:t xml:space="preserve"> </w:t>
            </w:r>
            <w:r w:rsidRPr="00224A56">
              <w:rPr>
                <w:rFonts w:ascii="Arial" w:hAnsi="Arial" w:cs="Arial"/>
                <w:sz w:val="12"/>
                <w:szCs w:val="12"/>
              </w:rPr>
              <w:t>по</w:t>
            </w:r>
            <w:r w:rsidRPr="00224A56">
              <w:rPr>
                <w:rFonts w:ascii="Arial" w:hAnsi="Arial" w:cs="Arial"/>
                <w:spacing w:val="29"/>
                <w:sz w:val="12"/>
                <w:szCs w:val="12"/>
              </w:rPr>
              <w:t xml:space="preserve"> </w:t>
            </w:r>
            <w:r w:rsidRPr="00224A56">
              <w:rPr>
                <w:rFonts w:ascii="Arial" w:hAnsi="Arial" w:cs="Arial"/>
                <w:sz w:val="12"/>
                <w:szCs w:val="12"/>
              </w:rPr>
              <w:t>учету</w:t>
            </w:r>
            <w:r w:rsidRPr="00224A56">
              <w:rPr>
                <w:rFonts w:ascii="Arial" w:hAnsi="Arial" w:cs="Arial"/>
                <w:spacing w:val="-5"/>
                <w:sz w:val="12"/>
                <w:szCs w:val="12"/>
              </w:rPr>
              <w:t xml:space="preserve"> </w:t>
            </w:r>
            <w:r w:rsidRPr="00224A56">
              <w:rPr>
                <w:rFonts w:ascii="Arial" w:hAnsi="Arial" w:cs="Arial"/>
                <w:sz w:val="12"/>
                <w:szCs w:val="12"/>
              </w:rPr>
              <w:t>документов</w:t>
            </w:r>
          </w:p>
        </w:tc>
        <w:tc>
          <w:tcPr>
            <w:tcW w:w="0" w:type="auto"/>
            <w:vMerge w:val="restart"/>
          </w:tcPr>
          <w:p w:rsidR="009F4543" w:rsidRPr="00224A56" w:rsidRDefault="009F4543" w:rsidP="00224A56">
            <w:pPr>
              <w:rPr>
                <w:rFonts w:ascii="Arial" w:hAnsi="Arial" w:cs="Arial"/>
                <w:sz w:val="12"/>
                <w:szCs w:val="12"/>
              </w:rPr>
            </w:pPr>
            <w:r w:rsidRPr="00224A56">
              <w:rPr>
                <w:rFonts w:ascii="Arial" w:hAnsi="Arial" w:cs="Arial"/>
                <w:sz w:val="12"/>
                <w:szCs w:val="12"/>
              </w:rPr>
              <w:t xml:space="preserve">1 </w:t>
            </w:r>
            <w:r w:rsidRPr="00224A56">
              <w:rPr>
                <w:rFonts w:ascii="Arial" w:hAnsi="Arial" w:cs="Arial"/>
                <w:spacing w:val="-1"/>
                <w:sz w:val="12"/>
                <w:szCs w:val="12"/>
              </w:rPr>
              <w:t>рабочий</w:t>
            </w:r>
            <w:r w:rsidRPr="00224A56">
              <w:rPr>
                <w:rFonts w:ascii="Arial" w:hAnsi="Arial" w:cs="Arial"/>
                <w:spacing w:val="26"/>
                <w:sz w:val="12"/>
                <w:szCs w:val="12"/>
              </w:rPr>
              <w:t xml:space="preserve"> </w:t>
            </w:r>
            <w:r w:rsidRPr="00224A56">
              <w:rPr>
                <w:rFonts w:ascii="Arial" w:hAnsi="Arial" w:cs="Arial"/>
                <w:spacing w:val="-1"/>
                <w:sz w:val="12"/>
                <w:szCs w:val="12"/>
              </w:rPr>
              <w:t>день</w:t>
            </w:r>
          </w:p>
        </w:tc>
        <w:tc>
          <w:tcPr>
            <w:tcW w:w="0" w:type="auto"/>
          </w:tcPr>
          <w:p w:rsidR="009F4543" w:rsidRPr="00224A56" w:rsidRDefault="00D42057" w:rsidP="00224A56">
            <w:pPr>
              <w:rPr>
                <w:rFonts w:ascii="Arial" w:hAnsi="Arial" w:cs="Arial"/>
                <w:sz w:val="12"/>
                <w:szCs w:val="12"/>
              </w:rPr>
            </w:pPr>
            <w:r w:rsidRPr="00224A56">
              <w:rPr>
                <w:rFonts w:ascii="Arial" w:hAnsi="Arial" w:cs="Arial"/>
                <w:sz w:val="12"/>
                <w:szCs w:val="12"/>
              </w:rPr>
              <w:t>должност</w:t>
            </w:r>
            <w:r w:rsidR="009F4543" w:rsidRPr="00224A56">
              <w:rPr>
                <w:rFonts w:ascii="Arial" w:hAnsi="Arial" w:cs="Arial"/>
                <w:sz w:val="12"/>
                <w:szCs w:val="12"/>
              </w:rPr>
              <w:t>ное</w:t>
            </w:r>
            <w:r w:rsidR="009F4543" w:rsidRPr="00224A56">
              <w:rPr>
                <w:rFonts w:ascii="Arial" w:hAnsi="Arial" w:cs="Arial"/>
                <w:spacing w:val="-1"/>
                <w:sz w:val="12"/>
                <w:szCs w:val="12"/>
              </w:rPr>
              <w:t xml:space="preserve"> </w:t>
            </w:r>
            <w:r w:rsidR="009F4543" w:rsidRPr="00224A56">
              <w:rPr>
                <w:rFonts w:ascii="Arial" w:hAnsi="Arial" w:cs="Arial"/>
                <w:sz w:val="12"/>
                <w:szCs w:val="12"/>
              </w:rPr>
              <w:t>лицо</w:t>
            </w:r>
            <w:r w:rsidR="009F4543" w:rsidRPr="00224A56">
              <w:rPr>
                <w:rFonts w:ascii="Arial" w:hAnsi="Arial" w:cs="Arial"/>
                <w:spacing w:val="21"/>
                <w:sz w:val="12"/>
                <w:szCs w:val="12"/>
              </w:rPr>
              <w:t xml:space="preserve"> </w:t>
            </w:r>
            <w:r w:rsidR="009F4543" w:rsidRPr="00224A56">
              <w:rPr>
                <w:rFonts w:ascii="Arial" w:hAnsi="Arial" w:cs="Arial"/>
                <w:sz w:val="12"/>
                <w:szCs w:val="12"/>
              </w:rPr>
              <w:t>Уполномо</w:t>
            </w:r>
            <w:r w:rsidR="009F4543" w:rsidRPr="00224A56">
              <w:rPr>
                <w:rFonts w:ascii="Arial" w:hAnsi="Arial" w:cs="Arial"/>
                <w:spacing w:val="-1"/>
                <w:sz w:val="12"/>
                <w:szCs w:val="12"/>
              </w:rPr>
              <w:t>ченного</w:t>
            </w:r>
            <w:r w:rsidR="009F4543" w:rsidRPr="00224A56">
              <w:rPr>
                <w:rFonts w:ascii="Arial" w:hAnsi="Arial" w:cs="Arial"/>
                <w:spacing w:val="25"/>
                <w:sz w:val="12"/>
                <w:szCs w:val="12"/>
              </w:rPr>
              <w:t xml:space="preserve"> </w:t>
            </w:r>
            <w:r w:rsidR="009F4543" w:rsidRPr="00224A56">
              <w:rPr>
                <w:rFonts w:ascii="Arial" w:hAnsi="Arial" w:cs="Arial"/>
                <w:spacing w:val="-1"/>
                <w:sz w:val="12"/>
                <w:szCs w:val="12"/>
              </w:rPr>
              <w:t>органа,</w:t>
            </w:r>
            <w:r w:rsidR="009F4543" w:rsidRPr="00224A56">
              <w:rPr>
                <w:rFonts w:ascii="Arial" w:hAnsi="Arial" w:cs="Arial"/>
                <w:spacing w:val="25"/>
                <w:sz w:val="12"/>
                <w:szCs w:val="12"/>
              </w:rPr>
              <w:t xml:space="preserve"> </w:t>
            </w:r>
            <w:r w:rsidR="009F4543" w:rsidRPr="00224A56">
              <w:rPr>
                <w:rFonts w:ascii="Arial" w:hAnsi="Arial" w:cs="Arial"/>
                <w:spacing w:val="-1"/>
                <w:sz w:val="12"/>
                <w:szCs w:val="12"/>
              </w:rPr>
              <w:t>ответстве</w:t>
            </w:r>
            <w:r w:rsidR="009F4543" w:rsidRPr="00224A56">
              <w:rPr>
                <w:rFonts w:ascii="Arial" w:hAnsi="Arial" w:cs="Arial"/>
                <w:sz w:val="12"/>
                <w:szCs w:val="12"/>
              </w:rPr>
              <w:t>нное</w:t>
            </w:r>
            <w:r w:rsidR="009F4543" w:rsidRPr="00224A56">
              <w:rPr>
                <w:rFonts w:ascii="Arial" w:hAnsi="Arial" w:cs="Arial"/>
                <w:spacing w:val="-1"/>
                <w:sz w:val="12"/>
                <w:szCs w:val="12"/>
              </w:rPr>
              <w:t xml:space="preserve"> </w:t>
            </w:r>
            <w:r w:rsidR="009F4543" w:rsidRPr="00224A56">
              <w:rPr>
                <w:rFonts w:ascii="Arial" w:hAnsi="Arial" w:cs="Arial"/>
                <w:sz w:val="12"/>
                <w:szCs w:val="12"/>
              </w:rPr>
              <w:t xml:space="preserve">за </w:t>
            </w:r>
            <w:r w:rsidR="009F4543" w:rsidRPr="00224A56">
              <w:rPr>
                <w:rFonts w:ascii="Arial" w:hAnsi="Arial" w:cs="Arial"/>
                <w:spacing w:val="-1"/>
                <w:sz w:val="12"/>
                <w:szCs w:val="12"/>
              </w:rPr>
              <w:t>регистрац</w:t>
            </w:r>
            <w:r w:rsidR="009F4543" w:rsidRPr="00224A56">
              <w:rPr>
                <w:rFonts w:ascii="Arial" w:hAnsi="Arial" w:cs="Arial"/>
                <w:sz w:val="12"/>
                <w:szCs w:val="12"/>
              </w:rPr>
              <w:t xml:space="preserve">ию </w:t>
            </w:r>
            <w:r w:rsidR="009F4543" w:rsidRPr="00224A56">
              <w:rPr>
                <w:rFonts w:ascii="Arial" w:hAnsi="Arial" w:cs="Arial"/>
                <w:spacing w:val="-1"/>
                <w:sz w:val="12"/>
                <w:szCs w:val="12"/>
              </w:rPr>
              <w:t>корреспонденции</w:t>
            </w:r>
          </w:p>
        </w:tc>
        <w:tc>
          <w:tcPr>
            <w:tcW w:w="0" w:type="auto"/>
          </w:tcPr>
          <w:p w:rsidR="009F4543" w:rsidRPr="00224A56" w:rsidRDefault="009F4543" w:rsidP="00224A56">
            <w:pPr>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орган/ГИС</w:t>
            </w:r>
          </w:p>
        </w:tc>
        <w:tc>
          <w:tcPr>
            <w:tcW w:w="0" w:type="auto"/>
          </w:tcPr>
          <w:p w:rsidR="009F4543" w:rsidRPr="00224A56" w:rsidRDefault="009F4543" w:rsidP="00224A56">
            <w:pPr>
              <w:pStyle w:val="TableParagraph"/>
              <w:jc w:val="center"/>
              <w:rPr>
                <w:rFonts w:ascii="Arial" w:hAnsi="Arial" w:cs="Arial"/>
                <w:sz w:val="12"/>
                <w:szCs w:val="12"/>
                <w:lang w:val="ru-RU"/>
              </w:rPr>
            </w:pPr>
          </w:p>
        </w:tc>
        <w:tc>
          <w:tcPr>
            <w:tcW w:w="0" w:type="auto"/>
          </w:tcPr>
          <w:p w:rsidR="009F4543" w:rsidRPr="00224A56" w:rsidRDefault="009F4543" w:rsidP="00224A56">
            <w:pPr>
              <w:pStyle w:val="TableParagraph"/>
              <w:rPr>
                <w:rFonts w:ascii="Arial" w:hAnsi="Arial" w:cs="Arial"/>
                <w:sz w:val="12"/>
                <w:szCs w:val="12"/>
                <w:lang w:val="ru-RU"/>
              </w:rPr>
            </w:pPr>
          </w:p>
        </w:tc>
      </w:tr>
      <w:tr w:rsidR="0065501F" w:rsidRPr="00224A56" w:rsidTr="00224A56">
        <w:trPr>
          <w:trHeight w:val="20"/>
        </w:trPr>
        <w:tc>
          <w:tcPr>
            <w:tcW w:w="0" w:type="auto"/>
            <w:vMerge/>
          </w:tcPr>
          <w:p w:rsidR="009F4543" w:rsidRPr="00224A56" w:rsidRDefault="009F4543" w:rsidP="00224A56">
            <w:pPr>
              <w:pStyle w:val="TableParagraph"/>
              <w:rPr>
                <w:rFonts w:ascii="Arial" w:hAnsi="Arial" w:cs="Arial"/>
                <w:sz w:val="12"/>
                <w:szCs w:val="12"/>
                <w:lang w:val="ru-RU"/>
              </w:rPr>
            </w:pPr>
          </w:p>
        </w:tc>
        <w:tc>
          <w:tcPr>
            <w:tcW w:w="0" w:type="auto"/>
          </w:tcPr>
          <w:p w:rsidR="009F4543" w:rsidRPr="00224A56" w:rsidRDefault="009F4543" w:rsidP="00224A56">
            <w:pPr>
              <w:rPr>
                <w:rFonts w:ascii="Arial" w:hAnsi="Arial" w:cs="Arial"/>
                <w:sz w:val="12"/>
                <w:szCs w:val="12"/>
              </w:rPr>
            </w:pPr>
            <w:r w:rsidRPr="00224A56">
              <w:rPr>
                <w:rFonts w:ascii="Arial" w:hAnsi="Arial" w:cs="Arial"/>
                <w:sz w:val="12"/>
                <w:szCs w:val="12"/>
              </w:rPr>
              <w:t xml:space="preserve">Проверка заявления и </w:t>
            </w:r>
            <w:r w:rsidRPr="00224A56">
              <w:rPr>
                <w:rFonts w:ascii="Arial" w:hAnsi="Arial" w:cs="Arial"/>
                <w:spacing w:val="-1"/>
                <w:sz w:val="12"/>
                <w:szCs w:val="12"/>
              </w:rPr>
              <w:t>документов</w:t>
            </w:r>
            <w:r w:rsidRPr="00224A56">
              <w:rPr>
                <w:rFonts w:ascii="Arial" w:hAnsi="Arial" w:cs="Arial"/>
                <w:sz w:val="12"/>
                <w:szCs w:val="12"/>
              </w:rPr>
              <w:t xml:space="preserve"> </w:t>
            </w:r>
            <w:r w:rsidRPr="00224A56">
              <w:rPr>
                <w:rFonts w:ascii="Arial" w:hAnsi="Arial" w:cs="Arial"/>
                <w:spacing w:val="-1"/>
                <w:sz w:val="12"/>
                <w:szCs w:val="12"/>
              </w:rPr>
              <w:t>представленных</w:t>
            </w:r>
            <w:r w:rsidRPr="00224A56">
              <w:rPr>
                <w:rFonts w:ascii="Arial" w:hAnsi="Arial" w:cs="Arial"/>
                <w:spacing w:val="2"/>
                <w:sz w:val="12"/>
                <w:szCs w:val="12"/>
              </w:rPr>
              <w:t xml:space="preserve"> </w:t>
            </w:r>
            <w:r w:rsidRPr="00224A56">
              <w:rPr>
                <w:rFonts w:ascii="Arial" w:hAnsi="Arial" w:cs="Arial"/>
                <w:sz w:val="12"/>
                <w:szCs w:val="12"/>
              </w:rPr>
              <w:t>для</w:t>
            </w:r>
            <w:r w:rsidRPr="00224A56">
              <w:rPr>
                <w:rFonts w:ascii="Arial" w:hAnsi="Arial" w:cs="Arial"/>
                <w:spacing w:val="33"/>
                <w:sz w:val="12"/>
                <w:szCs w:val="12"/>
              </w:rPr>
              <w:t xml:space="preserve"> </w:t>
            </w:r>
            <w:r w:rsidRPr="00224A56">
              <w:rPr>
                <w:rFonts w:ascii="Arial" w:hAnsi="Arial" w:cs="Arial"/>
                <w:spacing w:val="-1"/>
                <w:sz w:val="12"/>
                <w:szCs w:val="12"/>
              </w:rPr>
              <w:t>получения</w:t>
            </w:r>
            <w:r w:rsidRPr="00224A56">
              <w:rPr>
                <w:rFonts w:ascii="Arial" w:hAnsi="Arial" w:cs="Arial"/>
                <w:sz w:val="12"/>
                <w:szCs w:val="12"/>
              </w:rPr>
              <w:t xml:space="preserve"> </w:t>
            </w:r>
            <w:r w:rsidRPr="00224A56">
              <w:rPr>
                <w:rFonts w:ascii="Arial" w:hAnsi="Arial" w:cs="Arial"/>
                <w:spacing w:val="-1"/>
                <w:sz w:val="12"/>
                <w:szCs w:val="12"/>
              </w:rPr>
              <w:t>муниципальной</w:t>
            </w:r>
            <w:r w:rsidRPr="00224A56">
              <w:rPr>
                <w:rFonts w:ascii="Arial" w:hAnsi="Arial" w:cs="Arial"/>
                <w:spacing w:val="20"/>
                <w:sz w:val="12"/>
                <w:szCs w:val="12"/>
              </w:rPr>
              <w:t xml:space="preserve"> </w:t>
            </w:r>
            <w:r w:rsidRPr="00224A56">
              <w:rPr>
                <w:rFonts w:ascii="Arial" w:hAnsi="Arial" w:cs="Arial"/>
                <w:spacing w:val="-1"/>
                <w:sz w:val="12"/>
                <w:szCs w:val="12"/>
              </w:rPr>
              <w:t>услуги</w:t>
            </w:r>
          </w:p>
        </w:tc>
        <w:tc>
          <w:tcPr>
            <w:tcW w:w="0" w:type="auto"/>
            <w:vMerge/>
          </w:tcPr>
          <w:p w:rsidR="009F4543" w:rsidRPr="00224A56" w:rsidRDefault="009F4543" w:rsidP="00224A56">
            <w:pPr>
              <w:rPr>
                <w:rFonts w:ascii="Arial" w:hAnsi="Arial" w:cs="Arial"/>
                <w:sz w:val="12"/>
                <w:szCs w:val="12"/>
              </w:rPr>
            </w:pPr>
          </w:p>
        </w:tc>
        <w:tc>
          <w:tcPr>
            <w:tcW w:w="0" w:type="auto"/>
          </w:tcPr>
          <w:p w:rsidR="009F4543" w:rsidRPr="00224A56" w:rsidRDefault="00D42057" w:rsidP="00224A56">
            <w:pPr>
              <w:rPr>
                <w:rFonts w:ascii="Arial" w:hAnsi="Arial" w:cs="Arial"/>
                <w:sz w:val="12"/>
                <w:szCs w:val="12"/>
              </w:rPr>
            </w:pPr>
            <w:r w:rsidRPr="00224A56">
              <w:rPr>
                <w:rFonts w:ascii="Arial" w:hAnsi="Arial" w:cs="Arial"/>
                <w:sz w:val="12"/>
                <w:szCs w:val="12"/>
              </w:rPr>
              <w:t>должност</w:t>
            </w:r>
            <w:r w:rsidR="009F4543" w:rsidRPr="00224A56">
              <w:rPr>
                <w:rFonts w:ascii="Arial" w:hAnsi="Arial" w:cs="Arial"/>
                <w:sz w:val="12"/>
                <w:szCs w:val="12"/>
              </w:rPr>
              <w:t>ное</w:t>
            </w:r>
            <w:r w:rsidR="009F4543" w:rsidRPr="00224A56">
              <w:rPr>
                <w:rFonts w:ascii="Arial" w:hAnsi="Arial" w:cs="Arial"/>
                <w:spacing w:val="-1"/>
                <w:sz w:val="12"/>
                <w:szCs w:val="12"/>
              </w:rPr>
              <w:t xml:space="preserve"> </w:t>
            </w:r>
            <w:r w:rsidR="009F4543" w:rsidRPr="00224A56">
              <w:rPr>
                <w:rFonts w:ascii="Arial" w:hAnsi="Arial" w:cs="Arial"/>
                <w:sz w:val="12"/>
                <w:szCs w:val="12"/>
              </w:rPr>
              <w:t>лицо</w:t>
            </w:r>
            <w:r w:rsidR="009F4543" w:rsidRPr="00224A56">
              <w:rPr>
                <w:rFonts w:ascii="Arial" w:hAnsi="Arial" w:cs="Arial"/>
                <w:spacing w:val="21"/>
                <w:sz w:val="12"/>
                <w:szCs w:val="12"/>
              </w:rPr>
              <w:t xml:space="preserve"> </w:t>
            </w:r>
            <w:r w:rsidR="009F4543" w:rsidRPr="00224A56">
              <w:rPr>
                <w:rFonts w:ascii="Arial" w:hAnsi="Arial" w:cs="Arial"/>
                <w:sz w:val="12"/>
                <w:szCs w:val="12"/>
              </w:rPr>
              <w:t>Уполномо</w:t>
            </w:r>
            <w:r w:rsidR="009F4543" w:rsidRPr="00224A56">
              <w:rPr>
                <w:rFonts w:ascii="Arial" w:hAnsi="Arial" w:cs="Arial"/>
                <w:spacing w:val="-1"/>
                <w:sz w:val="12"/>
                <w:szCs w:val="12"/>
              </w:rPr>
              <w:t>ченного</w:t>
            </w:r>
            <w:r w:rsidR="009F4543" w:rsidRPr="00224A56">
              <w:rPr>
                <w:rFonts w:ascii="Arial" w:hAnsi="Arial" w:cs="Arial"/>
                <w:spacing w:val="25"/>
                <w:sz w:val="12"/>
                <w:szCs w:val="12"/>
              </w:rPr>
              <w:t xml:space="preserve"> </w:t>
            </w:r>
            <w:r w:rsidR="009F4543" w:rsidRPr="00224A56">
              <w:rPr>
                <w:rFonts w:ascii="Arial" w:hAnsi="Arial" w:cs="Arial"/>
                <w:spacing w:val="-1"/>
                <w:sz w:val="12"/>
                <w:szCs w:val="12"/>
              </w:rPr>
              <w:t>органа,</w:t>
            </w:r>
            <w:r w:rsidR="009F4543" w:rsidRPr="00224A56">
              <w:rPr>
                <w:rFonts w:ascii="Arial" w:hAnsi="Arial" w:cs="Arial"/>
                <w:spacing w:val="25"/>
                <w:sz w:val="12"/>
                <w:szCs w:val="12"/>
              </w:rPr>
              <w:t xml:space="preserve"> </w:t>
            </w:r>
            <w:r w:rsidR="009F4543" w:rsidRPr="00224A56">
              <w:rPr>
                <w:rFonts w:ascii="Arial" w:hAnsi="Arial" w:cs="Arial"/>
                <w:spacing w:val="-1"/>
                <w:sz w:val="12"/>
                <w:szCs w:val="12"/>
              </w:rPr>
              <w:t>ответстве</w:t>
            </w:r>
            <w:r w:rsidR="009F4543" w:rsidRPr="00224A56">
              <w:rPr>
                <w:rFonts w:ascii="Arial" w:hAnsi="Arial" w:cs="Arial"/>
                <w:sz w:val="12"/>
                <w:szCs w:val="12"/>
              </w:rPr>
              <w:t>нное</w:t>
            </w:r>
            <w:r w:rsidR="009F4543" w:rsidRPr="00224A56">
              <w:rPr>
                <w:rFonts w:ascii="Arial" w:hAnsi="Arial" w:cs="Arial"/>
                <w:spacing w:val="-1"/>
                <w:sz w:val="12"/>
                <w:szCs w:val="12"/>
              </w:rPr>
              <w:t xml:space="preserve"> </w:t>
            </w:r>
            <w:r w:rsidR="009F4543" w:rsidRPr="00224A56">
              <w:rPr>
                <w:rFonts w:ascii="Arial" w:hAnsi="Arial" w:cs="Arial"/>
                <w:sz w:val="12"/>
                <w:szCs w:val="12"/>
              </w:rPr>
              <w:t xml:space="preserve">за </w:t>
            </w:r>
            <w:r w:rsidR="009F4543" w:rsidRPr="00224A56">
              <w:rPr>
                <w:rFonts w:ascii="Arial" w:hAnsi="Arial" w:cs="Arial"/>
                <w:spacing w:val="-1"/>
                <w:sz w:val="12"/>
                <w:szCs w:val="12"/>
              </w:rPr>
              <w:t>предоставление</w:t>
            </w:r>
            <w:r w:rsidR="009F4543" w:rsidRPr="00224A56">
              <w:rPr>
                <w:rFonts w:ascii="Arial" w:hAnsi="Arial" w:cs="Arial"/>
                <w:spacing w:val="24"/>
                <w:sz w:val="12"/>
                <w:szCs w:val="12"/>
              </w:rPr>
              <w:t xml:space="preserve"> </w:t>
            </w:r>
            <w:r w:rsidR="009F4543" w:rsidRPr="00224A56">
              <w:rPr>
                <w:rFonts w:ascii="Arial" w:hAnsi="Arial" w:cs="Arial"/>
                <w:spacing w:val="-1"/>
                <w:sz w:val="12"/>
                <w:szCs w:val="12"/>
              </w:rPr>
              <w:t>муниципальной</w:t>
            </w:r>
            <w:r w:rsidR="009F4543" w:rsidRPr="00224A56">
              <w:rPr>
                <w:rFonts w:ascii="Arial" w:hAnsi="Arial" w:cs="Arial"/>
                <w:spacing w:val="26"/>
                <w:sz w:val="12"/>
                <w:szCs w:val="12"/>
              </w:rPr>
              <w:t xml:space="preserve"> </w:t>
            </w:r>
            <w:r w:rsidR="009F4543" w:rsidRPr="00224A56">
              <w:rPr>
                <w:rFonts w:ascii="Arial" w:hAnsi="Arial" w:cs="Arial"/>
                <w:spacing w:val="-1"/>
                <w:sz w:val="12"/>
                <w:szCs w:val="12"/>
              </w:rPr>
              <w:t>услуги</w:t>
            </w:r>
          </w:p>
        </w:tc>
        <w:tc>
          <w:tcPr>
            <w:tcW w:w="0" w:type="auto"/>
          </w:tcPr>
          <w:p w:rsidR="009F4543" w:rsidRPr="00224A56" w:rsidRDefault="009F4543" w:rsidP="00224A56">
            <w:pPr>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орган/ГИС</w:t>
            </w:r>
          </w:p>
        </w:tc>
        <w:tc>
          <w:tcPr>
            <w:tcW w:w="0" w:type="auto"/>
          </w:tcPr>
          <w:p w:rsidR="009F4543" w:rsidRPr="00224A56" w:rsidRDefault="009F4543" w:rsidP="00224A56">
            <w:pPr>
              <w:pStyle w:val="TableParagraph"/>
              <w:jc w:val="center"/>
              <w:rPr>
                <w:rFonts w:ascii="Arial" w:hAnsi="Arial" w:cs="Arial"/>
                <w:sz w:val="12"/>
                <w:szCs w:val="12"/>
                <w:lang w:val="ru-RU"/>
              </w:rPr>
            </w:pPr>
            <w:r w:rsidRPr="00224A56">
              <w:rPr>
                <w:rFonts w:ascii="Arial" w:hAnsi="Arial" w:cs="Arial"/>
                <w:sz w:val="12"/>
                <w:szCs w:val="12"/>
                <w:lang w:val="ru-RU"/>
              </w:rPr>
              <w:t>-</w:t>
            </w:r>
          </w:p>
        </w:tc>
        <w:tc>
          <w:tcPr>
            <w:tcW w:w="0" w:type="auto"/>
          </w:tcPr>
          <w:p w:rsidR="009F4543" w:rsidRPr="00224A56" w:rsidRDefault="009F4543" w:rsidP="00224A56">
            <w:pPr>
              <w:rPr>
                <w:rFonts w:ascii="Arial" w:hAnsi="Arial" w:cs="Arial"/>
                <w:sz w:val="12"/>
                <w:szCs w:val="12"/>
              </w:rPr>
            </w:pPr>
            <w:r w:rsidRPr="00224A56">
              <w:rPr>
                <w:rFonts w:ascii="Arial" w:hAnsi="Arial" w:cs="Arial"/>
                <w:sz w:val="12"/>
                <w:szCs w:val="12"/>
              </w:rPr>
              <w:t>направленное</w:t>
            </w:r>
            <w:r w:rsidRPr="00224A56">
              <w:rPr>
                <w:rFonts w:ascii="Arial" w:hAnsi="Arial" w:cs="Arial"/>
                <w:spacing w:val="-1"/>
                <w:sz w:val="12"/>
                <w:szCs w:val="12"/>
              </w:rPr>
              <w:t xml:space="preserve"> заявителю</w:t>
            </w:r>
            <w:r w:rsidRPr="00224A56">
              <w:rPr>
                <w:rFonts w:ascii="Arial" w:hAnsi="Arial" w:cs="Arial"/>
                <w:spacing w:val="28"/>
                <w:sz w:val="12"/>
                <w:szCs w:val="12"/>
              </w:rPr>
              <w:t xml:space="preserve"> </w:t>
            </w:r>
            <w:r w:rsidRPr="00224A56">
              <w:rPr>
                <w:rFonts w:ascii="Arial" w:hAnsi="Arial" w:cs="Arial"/>
                <w:sz w:val="12"/>
                <w:szCs w:val="12"/>
              </w:rPr>
              <w:t xml:space="preserve">электронное </w:t>
            </w:r>
            <w:r w:rsidRPr="00224A56">
              <w:rPr>
                <w:rFonts w:ascii="Arial" w:hAnsi="Arial" w:cs="Arial"/>
                <w:spacing w:val="-1"/>
                <w:sz w:val="12"/>
                <w:szCs w:val="12"/>
              </w:rPr>
              <w:t xml:space="preserve">уведомление </w:t>
            </w:r>
            <w:r w:rsidRPr="00224A56">
              <w:rPr>
                <w:rFonts w:ascii="Arial" w:hAnsi="Arial" w:cs="Arial"/>
                <w:sz w:val="12"/>
                <w:szCs w:val="12"/>
              </w:rPr>
              <w:t>о</w:t>
            </w:r>
            <w:r w:rsidRPr="00224A56">
              <w:rPr>
                <w:rFonts w:ascii="Arial" w:hAnsi="Arial" w:cs="Arial"/>
                <w:spacing w:val="26"/>
                <w:sz w:val="12"/>
                <w:szCs w:val="12"/>
              </w:rPr>
              <w:t xml:space="preserve"> </w:t>
            </w:r>
            <w:r w:rsidRPr="00224A56">
              <w:rPr>
                <w:rFonts w:ascii="Arial" w:hAnsi="Arial" w:cs="Arial"/>
                <w:spacing w:val="-1"/>
                <w:sz w:val="12"/>
                <w:szCs w:val="12"/>
              </w:rPr>
              <w:t>приеме заявления</w:t>
            </w:r>
            <w:r w:rsidRPr="00224A56">
              <w:rPr>
                <w:rFonts w:ascii="Arial" w:hAnsi="Arial" w:cs="Arial"/>
                <w:sz w:val="12"/>
                <w:szCs w:val="12"/>
              </w:rPr>
              <w:t xml:space="preserve"> к</w:t>
            </w:r>
            <w:r w:rsidRPr="00224A56">
              <w:rPr>
                <w:rFonts w:ascii="Arial" w:hAnsi="Arial" w:cs="Arial"/>
                <w:spacing w:val="21"/>
                <w:sz w:val="12"/>
                <w:szCs w:val="12"/>
              </w:rPr>
              <w:t xml:space="preserve"> </w:t>
            </w:r>
            <w:r w:rsidRPr="00224A56">
              <w:rPr>
                <w:rFonts w:ascii="Arial" w:hAnsi="Arial" w:cs="Arial"/>
                <w:spacing w:val="-1"/>
                <w:sz w:val="12"/>
                <w:szCs w:val="12"/>
              </w:rPr>
              <w:t>рассмотрению</w:t>
            </w:r>
            <w:r w:rsidRPr="00224A56">
              <w:rPr>
                <w:rFonts w:ascii="Arial" w:hAnsi="Arial" w:cs="Arial"/>
                <w:sz w:val="12"/>
                <w:szCs w:val="12"/>
              </w:rPr>
              <w:t xml:space="preserve"> либо</w:t>
            </w:r>
            <w:r w:rsidRPr="00224A56">
              <w:rPr>
                <w:rFonts w:ascii="Arial" w:hAnsi="Arial" w:cs="Arial"/>
                <w:spacing w:val="20"/>
                <w:sz w:val="12"/>
                <w:szCs w:val="12"/>
              </w:rPr>
              <w:t xml:space="preserve"> </w:t>
            </w:r>
            <w:r w:rsidRPr="00224A56">
              <w:rPr>
                <w:rFonts w:ascii="Arial" w:hAnsi="Arial" w:cs="Arial"/>
                <w:sz w:val="12"/>
                <w:szCs w:val="12"/>
              </w:rPr>
              <w:t>отказа</w:t>
            </w:r>
            <w:r w:rsidRPr="00224A56">
              <w:rPr>
                <w:rFonts w:ascii="Arial" w:hAnsi="Arial" w:cs="Arial"/>
                <w:spacing w:val="-1"/>
                <w:sz w:val="12"/>
                <w:szCs w:val="12"/>
              </w:rPr>
              <w:t xml:space="preserve"> </w:t>
            </w:r>
            <w:r w:rsidRPr="00224A56">
              <w:rPr>
                <w:rFonts w:ascii="Arial" w:hAnsi="Arial" w:cs="Arial"/>
                <w:sz w:val="12"/>
                <w:szCs w:val="12"/>
              </w:rPr>
              <w:t xml:space="preserve">в </w:t>
            </w:r>
            <w:r w:rsidRPr="00224A56">
              <w:rPr>
                <w:rFonts w:ascii="Arial" w:hAnsi="Arial" w:cs="Arial"/>
                <w:spacing w:val="-1"/>
                <w:sz w:val="12"/>
                <w:szCs w:val="12"/>
              </w:rPr>
              <w:t>приеме</w:t>
            </w:r>
            <w:r w:rsidRPr="00224A56">
              <w:rPr>
                <w:rFonts w:ascii="Arial" w:hAnsi="Arial" w:cs="Arial"/>
                <w:spacing w:val="24"/>
                <w:sz w:val="12"/>
                <w:szCs w:val="12"/>
              </w:rPr>
              <w:t xml:space="preserve"> </w:t>
            </w:r>
            <w:r w:rsidRPr="00224A56">
              <w:rPr>
                <w:rFonts w:ascii="Arial" w:hAnsi="Arial" w:cs="Arial"/>
                <w:spacing w:val="-1"/>
                <w:sz w:val="12"/>
                <w:szCs w:val="12"/>
              </w:rPr>
              <w:t>заявления</w:t>
            </w:r>
            <w:r w:rsidRPr="00224A56">
              <w:rPr>
                <w:rFonts w:ascii="Arial" w:hAnsi="Arial" w:cs="Arial"/>
                <w:sz w:val="12"/>
                <w:szCs w:val="12"/>
              </w:rPr>
              <w:t xml:space="preserve"> к</w:t>
            </w:r>
            <w:r w:rsidRPr="00224A56">
              <w:rPr>
                <w:rFonts w:ascii="Arial" w:hAnsi="Arial" w:cs="Arial"/>
                <w:spacing w:val="26"/>
                <w:sz w:val="12"/>
                <w:szCs w:val="12"/>
              </w:rPr>
              <w:t xml:space="preserve"> </w:t>
            </w:r>
            <w:r w:rsidRPr="00224A56">
              <w:rPr>
                <w:rFonts w:ascii="Arial" w:hAnsi="Arial" w:cs="Arial"/>
                <w:spacing w:val="-1"/>
                <w:sz w:val="12"/>
                <w:szCs w:val="12"/>
              </w:rPr>
              <w:t>рассмотрению</w:t>
            </w:r>
            <w:r w:rsidRPr="00224A56">
              <w:rPr>
                <w:rFonts w:ascii="Arial" w:hAnsi="Arial" w:cs="Arial"/>
                <w:sz w:val="12"/>
                <w:szCs w:val="12"/>
              </w:rPr>
              <w:t xml:space="preserve"> </w:t>
            </w:r>
          </w:p>
        </w:tc>
      </w:tr>
      <w:tr w:rsidR="009F4543" w:rsidRPr="00224A56" w:rsidTr="00224A56">
        <w:trPr>
          <w:trHeight w:val="20"/>
        </w:trPr>
        <w:tc>
          <w:tcPr>
            <w:tcW w:w="0" w:type="auto"/>
            <w:gridSpan w:val="7"/>
          </w:tcPr>
          <w:p w:rsidR="009F4543" w:rsidRPr="00224A56" w:rsidRDefault="009F4543" w:rsidP="0091547E">
            <w:pPr>
              <w:pStyle w:val="TableParagraph"/>
              <w:jc w:val="center"/>
              <w:rPr>
                <w:rFonts w:ascii="Arial" w:hAnsi="Arial" w:cs="Arial"/>
                <w:sz w:val="12"/>
                <w:szCs w:val="12"/>
                <w:lang w:val="ru-RU"/>
              </w:rPr>
            </w:pPr>
            <w:r w:rsidRPr="00224A56">
              <w:rPr>
                <w:rFonts w:ascii="Arial" w:hAnsi="Arial" w:cs="Arial"/>
                <w:sz w:val="12"/>
                <w:szCs w:val="12"/>
                <w:lang w:val="ru-RU"/>
              </w:rPr>
              <w:t>2. Получение сведений посредством СМЭВ</w:t>
            </w:r>
          </w:p>
        </w:tc>
      </w:tr>
      <w:tr w:rsidR="0065501F" w:rsidRPr="00224A56" w:rsidTr="00224A56">
        <w:trPr>
          <w:trHeight w:val="20"/>
        </w:trPr>
        <w:tc>
          <w:tcPr>
            <w:tcW w:w="0" w:type="auto"/>
            <w:vMerge w:val="restart"/>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пакет направление межведомственных зарегистрирован</w:t>
            </w:r>
            <w:r w:rsidRPr="00224A56">
              <w:rPr>
                <w:rFonts w:ascii="Arial" w:hAnsi="Arial" w:cs="Arial"/>
                <w:sz w:val="12"/>
                <w:szCs w:val="12"/>
                <w:lang w:val="ru-RU"/>
              </w:rPr>
              <w:t>ых</w:t>
            </w:r>
            <w:r w:rsidRPr="00224A56">
              <w:rPr>
                <w:rFonts w:ascii="Arial" w:hAnsi="Arial" w:cs="Arial"/>
                <w:spacing w:val="1"/>
                <w:sz w:val="12"/>
                <w:szCs w:val="12"/>
                <w:lang w:val="ru-RU"/>
              </w:rPr>
              <w:t xml:space="preserve"> </w:t>
            </w:r>
            <w:r w:rsidRPr="00224A56">
              <w:rPr>
                <w:rFonts w:ascii="Arial" w:hAnsi="Arial" w:cs="Arial"/>
                <w:spacing w:val="-1"/>
                <w:sz w:val="12"/>
                <w:szCs w:val="12"/>
                <w:lang w:val="ru-RU"/>
              </w:rPr>
              <w:t xml:space="preserve">документов, поступивших </w:t>
            </w:r>
            <w:r w:rsidRPr="00224A56">
              <w:rPr>
                <w:rFonts w:ascii="Arial" w:hAnsi="Arial" w:cs="Arial"/>
                <w:sz w:val="12"/>
                <w:szCs w:val="12"/>
                <w:lang w:val="ru-RU"/>
              </w:rPr>
              <w:t xml:space="preserve">должностному </w:t>
            </w:r>
            <w:r w:rsidRPr="00224A56">
              <w:rPr>
                <w:rFonts w:ascii="Arial" w:hAnsi="Arial" w:cs="Arial"/>
                <w:spacing w:val="-1"/>
                <w:sz w:val="12"/>
                <w:szCs w:val="12"/>
                <w:lang w:val="ru-RU"/>
              </w:rPr>
              <w:t>лицу,</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ответственному</w:t>
            </w:r>
            <w:r w:rsidRPr="00224A56">
              <w:rPr>
                <w:rFonts w:ascii="Arial" w:hAnsi="Arial" w:cs="Arial"/>
                <w:spacing w:val="-5"/>
                <w:sz w:val="12"/>
                <w:szCs w:val="12"/>
                <w:lang w:val="ru-RU"/>
              </w:rPr>
              <w:t xml:space="preserve"> </w:t>
            </w:r>
            <w:r w:rsidRPr="00224A56">
              <w:rPr>
                <w:rFonts w:ascii="Arial" w:hAnsi="Arial" w:cs="Arial"/>
                <w:sz w:val="12"/>
                <w:szCs w:val="12"/>
                <w:lang w:val="ru-RU"/>
              </w:rPr>
              <w:t xml:space="preserve">за </w:t>
            </w:r>
            <w:r w:rsidRPr="00224A56">
              <w:rPr>
                <w:rFonts w:ascii="Arial" w:hAnsi="Arial" w:cs="Arial"/>
                <w:spacing w:val="-1"/>
                <w:sz w:val="12"/>
                <w:szCs w:val="12"/>
                <w:lang w:val="ru-RU"/>
              </w:rPr>
              <w:t>предоставление 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запросов</w:t>
            </w:r>
            <w:r w:rsidRPr="00224A56">
              <w:rPr>
                <w:rFonts w:ascii="Arial" w:hAnsi="Arial" w:cs="Arial"/>
                <w:sz w:val="12"/>
                <w:szCs w:val="12"/>
                <w:lang w:val="ru-RU"/>
              </w:rPr>
              <w:t xml:space="preserve"> в</w:t>
            </w:r>
            <w:r w:rsidRPr="00224A56">
              <w:rPr>
                <w:rFonts w:ascii="Arial" w:hAnsi="Arial" w:cs="Arial"/>
                <w:spacing w:val="-1"/>
                <w:sz w:val="12"/>
                <w:szCs w:val="12"/>
                <w:lang w:val="ru-RU"/>
              </w:rPr>
              <w:t xml:space="preserve"> органы</w:t>
            </w:r>
            <w:r w:rsidRPr="00224A56">
              <w:rPr>
                <w:rFonts w:ascii="Arial" w:hAnsi="Arial" w:cs="Arial"/>
                <w:sz w:val="12"/>
                <w:szCs w:val="12"/>
                <w:lang w:val="ru-RU"/>
              </w:rPr>
              <w:t xml:space="preserve"> и </w:t>
            </w:r>
            <w:r w:rsidRPr="00224A56">
              <w:rPr>
                <w:rFonts w:ascii="Arial" w:hAnsi="Arial" w:cs="Arial"/>
                <w:spacing w:val="-1"/>
                <w:sz w:val="12"/>
                <w:szCs w:val="12"/>
                <w:lang w:val="ru-RU"/>
              </w:rPr>
              <w:t>организации,</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указанные</w:t>
            </w:r>
            <w:r w:rsidRPr="00224A56">
              <w:rPr>
                <w:rFonts w:ascii="Arial" w:hAnsi="Arial" w:cs="Arial"/>
                <w:spacing w:val="-2"/>
                <w:sz w:val="12"/>
                <w:szCs w:val="12"/>
                <w:lang w:val="ru-RU"/>
              </w:rPr>
              <w:t xml:space="preserve"> </w:t>
            </w:r>
            <w:r w:rsidRPr="00224A56">
              <w:rPr>
                <w:rFonts w:ascii="Arial" w:hAnsi="Arial" w:cs="Arial"/>
                <w:sz w:val="12"/>
                <w:szCs w:val="12"/>
                <w:lang w:val="ru-RU"/>
              </w:rPr>
              <w:t xml:space="preserve">в </w:t>
            </w:r>
            <w:r w:rsidRPr="00224A56">
              <w:rPr>
                <w:rFonts w:ascii="Arial" w:hAnsi="Arial" w:cs="Arial"/>
                <w:spacing w:val="-1"/>
                <w:sz w:val="12"/>
                <w:szCs w:val="12"/>
                <w:lang w:val="ru-RU"/>
              </w:rPr>
              <w:t>пункте</w:t>
            </w:r>
            <w:r w:rsidRPr="00224A56">
              <w:rPr>
                <w:rFonts w:ascii="Arial" w:hAnsi="Arial" w:cs="Arial"/>
                <w:sz w:val="12"/>
                <w:szCs w:val="12"/>
                <w:lang w:val="ru-RU"/>
              </w:rPr>
              <w:t xml:space="preserve"> 2.3</w:t>
            </w:r>
            <w:r w:rsidR="00D42057" w:rsidRPr="00224A56">
              <w:rPr>
                <w:rFonts w:ascii="Arial" w:hAnsi="Arial" w:cs="Arial"/>
                <w:sz w:val="12"/>
                <w:szCs w:val="12"/>
                <w:lang w:val="ru-RU"/>
              </w:rPr>
              <w:t xml:space="preserve"> </w:t>
            </w:r>
            <w:r w:rsidRPr="00224A56">
              <w:rPr>
                <w:rFonts w:ascii="Arial" w:hAnsi="Arial" w:cs="Arial"/>
                <w:spacing w:val="-1"/>
                <w:sz w:val="12"/>
                <w:szCs w:val="12"/>
                <w:lang w:val="ru-RU"/>
              </w:rPr>
              <w:t>Административного</w:t>
            </w:r>
            <w:r w:rsidRPr="00224A56">
              <w:rPr>
                <w:rFonts w:ascii="Arial" w:hAnsi="Arial" w:cs="Arial"/>
                <w:sz w:val="12"/>
                <w:szCs w:val="12"/>
                <w:lang w:val="ru-RU"/>
              </w:rPr>
              <w:t xml:space="preserve"> </w:t>
            </w:r>
            <w:r w:rsidRPr="00224A56">
              <w:rPr>
                <w:rFonts w:ascii="Arial" w:hAnsi="Arial" w:cs="Arial"/>
                <w:spacing w:val="-1"/>
                <w:sz w:val="12"/>
                <w:szCs w:val="12"/>
                <w:lang w:val="ru-RU"/>
              </w:rPr>
              <w:t>регламента</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z w:val="12"/>
                <w:szCs w:val="12"/>
                <w:lang w:val="ru-RU"/>
              </w:rPr>
              <w:t xml:space="preserve">в </w:t>
            </w:r>
            <w:r w:rsidRPr="00224A56">
              <w:rPr>
                <w:rFonts w:ascii="Arial" w:hAnsi="Arial" w:cs="Arial"/>
                <w:spacing w:val="-1"/>
                <w:sz w:val="12"/>
                <w:szCs w:val="12"/>
                <w:lang w:val="ru-RU"/>
              </w:rPr>
              <w:t>день</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регистрации</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заявления</w:t>
            </w:r>
            <w:r w:rsidRPr="00224A56">
              <w:rPr>
                <w:rFonts w:ascii="Arial" w:hAnsi="Arial" w:cs="Arial"/>
                <w:sz w:val="12"/>
                <w:szCs w:val="12"/>
                <w:lang w:val="ru-RU"/>
              </w:rPr>
              <w:t xml:space="preserve"> и</w:t>
            </w:r>
            <w:r w:rsidR="00D42057" w:rsidRPr="00224A56">
              <w:rPr>
                <w:rFonts w:ascii="Arial" w:hAnsi="Arial" w:cs="Arial"/>
                <w:sz w:val="12"/>
                <w:szCs w:val="12"/>
                <w:lang w:val="ru-RU"/>
              </w:rPr>
              <w:t xml:space="preserve"> </w:t>
            </w:r>
            <w:r w:rsidRPr="00224A56">
              <w:rPr>
                <w:rFonts w:ascii="Arial" w:hAnsi="Arial" w:cs="Arial"/>
                <w:spacing w:val="-1"/>
                <w:sz w:val="12"/>
                <w:szCs w:val="12"/>
                <w:lang w:val="ru-RU"/>
              </w:rPr>
              <w:t>документов</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z w:val="12"/>
                <w:szCs w:val="12"/>
                <w:lang w:val="ru-RU"/>
              </w:rPr>
              <w:t>должностное</w:t>
            </w:r>
            <w:r w:rsidRPr="00224A56">
              <w:rPr>
                <w:rFonts w:ascii="Arial" w:hAnsi="Arial" w:cs="Arial"/>
                <w:spacing w:val="-1"/>
                <w:sz w:val="12"/>
                <w:szCs w:val="12"/>
                <w:lang w:val="ru-RU"/>
              </w:rPr>
              <w:t xml:space="preserve"> </w:t>
            </w:r>
            <w:r w:rsidRPr="00224A56">
              <w:rPr>
                <w:rFonts w:ascii="Arial" w:hAnsi="Arial" w:cs="Arial"/>
                <w:sz w:val="12"/>
                <w:szCs w:val="12"/>
                <w:lang w:val="ru-RU"/>
              </w:rPr>
              <w:t>лицо</w:t>
            </w:r>
            <w:r w:rsidR="00224A56">
              <w:rPr>
                <w:rFonts w:ascii="Arial" w:hAnsi="Arial" w:cs="Arial"/>
                <w:sz w:val="12"/>
                <w:szCs w:val="12"/>
                <w:lang w:val="ru-RU"/>
              </w:rPr>
              <w:t xml:space="preserve"> </w:t>
            </w:r>
            <w:r w:rsidRPr="00224A56">
              <w:rPr>
                <w:rFonts w:ascii="Arial" w:hAnsi="Arial" w:cs="Arial"/>
                <w:sz w:val="12"/>
                <w:szCs w:val="12"/>
                <w:lang w:val="ru-RU"/>
              </w:rPr>
              <w:t>Уполномо</w:t>
            </w:r>
            <w:r w:rsidRPr="00224A56">
              <w:rPr>
                <w:rFonts w:ascii="Arial" w:hAnsi="Arial" w:cs="Arial"/>
                <w:spacing w:val="-1"/>
                <w:sz w:val="12"/>
                <w:szCs w:val="12"/>
                <w:lang w:val="ru-RU"/>
              </w:rPr>
              <w:t>ченного</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органа,</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ответствен</w:t>
            </w:r>
            <w:r w:rsidRPr="00224A56">
              <w:rPr>
                <w:rFonts w:ascii="Arial" w:hAnsi="Arial" w:cs="Arial"/>
                <w:sz w:val="12"/>
                <w:szCs w:val="12"/>
                <w:lang w:val="ru-RU"/>
              </w:rPr>
              <w:t>ное</w:t>
            </w:r>
            <w:r w:rsidRPr="00224A56">
              <w:rPr>
                <w:rFonts w:ascii="Arial" w:hAnsi="Arial" w:cs="Arial"/>
                <w:spacing w:val="-1"/>
                <w:sz w:val="12"/>
                <w:szCs w:val="12"/>
                <w:lang w:val="ru-RU"/>
              </w:rPr>
              <w:t xml:space="preserve"> </w:t>
            </w:r>
            <w:r w:rsidRPr="00224A56">
              <w:rPr>
                <w:rFonts w:ascii="Arial" w:hAnsi="Arial" w:cs="Arial"/>
                <w:sz w:val="12"/>
                <w:szCs w:val="12"/>
                <w:lang w:val="ru-RU"/>
              </w:rPr>
              <w:t>за</w:t>
            </w:r>
            <w:r w:rsidR="00D42057" w:rsidRPr="00224A56">
              <w:rPr>
                <w:rFonts w:ascii="Arial" w:hAnsi="Arial" w:cs="Arial"/>
                <w:sz w:val="12"/>
                <w:szCs w:val="12"/>
                <w:lang w:val="ru-RU"/>
              </w:rPr>
              <w:t xml:space="preserve"> </w:t>
            </w:r>
            <w:r w:rsidRPr="00224A56">
              <w:rPr>
                <w:rFonts w:ascii="Arial" w:hAnsi="Arial" w:cs="Arial"/>
                <w:spacing w:val="-1"/>
                <w:sz w:val="12"/>
                <w:szCs w:val="12"/>
                <w:lang w:val="ru-RU"/>
              </w:rPr>
              <w:t>предоставление</w:t>
            </w:r>
            <w:r w:rsidRPr="00224A56">
              <w:rPr>
                <w:rFonts w:ascii="Arial" w:hAnsi="Arial" w:cs="Arial"/>
                <w:spacing w:val="23"/>
                <w:sz w:val="12"/>
                <w:szCs w:val="12"/>
                <w:lang w:val="ru-RU"/>
              </w:rPr>
              <w:t xml:space="preserve"> </w:t>
            </w:r>
            <w:r w:rsidRPr="00224A56">
              <w:rPr>
                <w:rFonts w:ascii="Arial" w:hAnsi="Arial" w:cs="Arial"/>
                <w:spacing w:val="-1"/>
                <w:sz w:val="12"/>
                <w:szCs w:val="12"/>
                <w:lang w:val="ru-RU"/>
              </w:rPr>
              <w:t>муниципа</w:t>
            </w:r>
            <w:r w:rsidRPr="00224A56">
              <w:rPr>
                <w:rFonts w:ascii="Arial" w:hAnsi="Arial" w:cs="Arial"/>
                <w:sz w:val="12"/>
                <w:szCs w:val="12"/>
                <w:lang w:val="ru-RU"/>
              </w:rPr>
              <w:t xml:space="preserve">льной </w:t>
            </w:r>
            <w:r w:rsidRPr="00224A56">
              <w:rPr>
                <w:rFonts w:ascii="Arial" w:hAnsi="Arial" w:cs="Arial"/>
                <w:spacing w:val="-1"/>
                <w:sz w:val="12"/>
                <w:szCs w:val="12"/>
                <w:lang w:val="ru-RU"/>
              </w:rPr>
              <w:t>услуги</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Уполномоченны</w:t>
            </w:r>
            <w:r w:rsidRPr="00224A56">
              <w:rPr>
                <w:rFonts w:ascii="Arial" w:hAnsi="Arial" w:cs="Arial"/>
                <w:sz w:val="12"/>
                <w:szCs w:val="12"/>
                <w:lang w:val="ru-RU"/>
              </w:rPr>
              <w:t xml:space="preserve">й </w:t>
            </w:r>
            <w:r w:rsidRPr="00224A56">
              <w:rPr>
                <w:rFonts w:ascii="Arial" w:hAnsi="Arial" w:cs="Arial"/>
                <w:spacing w:val="-1"/>
                <w:sz w:val="12"/>
                <w:szCs w:val="12"/>
                <w:lang w:val="ru-RU"/>
              </w:rPr>
              <w:t>орган</w:t>
            </w:r>
            <w:r w:rsidR="0065501F" w:rsidRPr="00224A56">
              <w:rPr>
                <w:rFonts w:ascii="Arial" w:hAnsi="Arial" w:cs="Arial"/>
                <w:spacing w:val="-1"/>
                <w:sz w:val="12"/>
                <w:szCs w:val="12"/>
                <w:lang w:val="ru-RU"/>
              </w:rPr>
              <w:t xml:space="preserve"> </w:t>
            </w:r>
            <w:r w:rsidRPr="00224A56">
              <w:rPr>
                <w:rFonts w:ascii="Arial" w:hAnsi="Arial" w:cs="Arial"/>
                <w:spacing w:val="-1"/>
                <w:sz w:val="12"/>
                <w:szCs w:val="12"/>
                <w:lang w:val="ru-RU"/>
              </w:rPr>
              <w:t>/ГИС</w:t>
            </w:r>
            <w:r w:rsidR="0065501F" w:rsidRPr="00224A56">
              <w:rPr>
                <w:rFonts w:ascii="Arial" w:hAnsi="Arial" w:cs="Arial"/>
                <w:spacing w:val="-1"/>
                <w:sz w:val="12"/>
                <w:szCs w:val="12"/>
                <w:lang w:val="ru-RU"/>
              </w:rPr>
              <w:t xml:space="preserve"> </w:t>
            </w:r>
            <w:r w:rsidRPr="00224A56">
              <w:rPr>
                <w:rFonts w:ascii="Arial" w:hAnsi="Arial" w:cs="Arial"/>
                <w:spacing w:val="-1"/>
                <w:sz w:val="12"/>
                <w:szCs w:val="12"/>
                <w:lang w:val="ru-RU"/>
              </w:rPr>
              <w:t>/</w:t>
            </w:r>
            <w:r w:rsidR="00D42057" w:rsidRPr="00224A56">
              <w:rPr>
                <w:rFonts w:ascii="Arial" w:hAnsi="Arial" w:cs="Arial"/>
                <w:spacing w:val="-1"/>
                <w:sz w:val="12"/>
                <w:szCs w:val="12"/>
                <w:lang w:val="ru-RU"/>
              </w:rPr>
              <w:t xml:space="preserve"> </w:t>
            </w:r>
          </w:p>
          <w:p w:rsidR="00434A0A" w:rsidRPr="00224A56" w:rsidRDefault="00434A0A" w:rsidP="00224A56">
            <w:pPr>
              <w:pStyle w:val="TableParagraph"/>
              <w:rPr>
                <w:rFonts w:ascii="Arial" w:hAnsi="Arial" w:cs="Arial"/>
                <w:sz w:val="12"/>
                <w:szCs w:val="12"/>
                <w:lang w:val="ru-RU"/>
              </w:rPr>
            </w:pPr>
            <w:r w:rsidRPr="00224A56">
              <w:rPr>
                <w:rFonts w:ascii="Arial" w:hAnsi="Arial" w:cs="Arial"/>
                <w:sz w:val="12"/>
                <w:szCs w:val="12"/>
                <w:lang w:val="ru-RU"/>
              </w:rPr>
              <w:t>СМЭВ</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отсутствие</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документов,</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необходимых</w:t>
            </w:r>
            <w:r w:rsidR="00D42057" w:rsidRPr="00224A56">
              <w:rPr>
                <w:rFonts w:ascii="Arial" w:hAnsi="Arial" w:cs="Arial"/>
                <w:spacing w:val="-1"/>
                <w:sz w:val="12"/>
                <w:szCs w:val="12"/>
                <w:lang w:val="ru-RU"/>
              </w:rPr>
              <w:t xml:space="preserve"> </w:t>
            </w:r>
            <w:r w:rsidRPr="00224A56">
              <w:rPr>
                <w:rFonts w:ascii="Arial" w:hAnsi="Arial" w:cs="Arial"/>
                <w:sz w:val="12"/>
                <w:szCs w:val="12"/>
                <w:lang w:val="ru-RU"/>
              </w:rPr>
              <w:t>для</w:t>
            </w:r>
            <w:r w:rsidR="00224A56" w:rsidRPr="00224A56">
              <w:rPr>
                <w:rFonts w:ascii="Arial" w:hAnsi="Arial" w:cs="Arial"/>
                <w:sz w:val="12"/>
                <w:szCs w:val="12"/>
                <w:lang w:val="ru-RU"/>
              </w:rPr>
              <w:t xml:space="preserve"> </w:t>
            </w:r>
            <w:r w:rsidRPr="00224A56">
              <w:rPr>
                <w:rFonts w:ascii="Arial" w:hAnsi="Arial" w:cs="Arial"/>
                <w:spacing w:val="-1"/>
                <w:sz w:val="12"/>
                <w:szCs w:val="12"/>
                <w:lang w:val="ru-RU"/>
              </w:rPr>
              <w:t>предоставления</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услуги, находящихся</w:t>
            </w:r>
            <w:r w:rsidRPr="00224A56">
              <w:rPr>
                <w:rFonts w:ascii="Arial" w:hAnsi="Arial" w:cs="Arial"/>
                <w:sz w:val="12"/>
                <w:szCs w:val="12"/>
                <w:lang w:val="ru-RU"/>
              </w:rPr>
              <w:t xml:space="preserve"> в</w:t>
            </w:r>
            <w:r w:rsidRPr="00224A56">
              <w:rPr>
                <w:rFonts w:ascii="Arial" w:hAnsi="Arial" w:cs="Arial"/>
                <w:spacing w:val="28"/>
                <w:sz w:val="12"/>
                <w:szCs w:val="12"/>
                <w:lang w:val="ru-RU"/>
              </w:rPr>
              <w:t xml:space="preserve"> </w:t>
            </w:r>
            <w:r w:rsidRPr="00224A56">
              <w:rPr>
                <w:rFonts w:ascii="Arial" w:hAnsi="Arial" w:cs="Arial"/>
                <w:spacing w:val="-1"/>
                <w:sz w:val="12"/>
                <w:szCs w:val="12"/>
                <w:lang w:val="ru-RU"/>
              </w:rPr>
              <w:t>распоряжении</w:t>
            </w:r>
            <w:r w:rsidRPr="00224A56">
              <w:rPr>
                <w:rFonts w:ascii="Arial" w:hAnsi="Arial" w:cs="Arial"/>
                <w:spacing w:val="28"/>
                <w:sz w:val="12"/>
                <w:szCs w:val="12"/>
                <w:lang w:val="ru-RU"/>
              </w:rPr>
              <w:t xml:space="preserve"> </w:t>
            </w:r>
            <w:r w:rsidRPr="00224A56">
              <w:rPr>
                <w:rFonts w:ascii="Arial" w:hAnsi="Arial" w:cs="Arial"/>
                <w:spacing w:val="-1"/>
                <w:sz w:val="12"/>
                <w:szCs w:val="12"/>
                <w:lang w:val="ru-RU"/>
              </w:rPr>
              <w:t>государственны</w:t>
            </w:r>
            <w:r w:rsidRPr="00224A56">
              <w:rPr>
                <w:rFonts w:ascii="Arial" w:hAnsi="Arial" w:cs="Arial"/>
                <w:sz w:val="12"/>
                <w:szCs w:val="12"/>
                <w:lang w:val="ru-RU"/>
              </w:rPr>
              <w:t>х</w:t>
            </w:r>
            <w:r w:rsidRPr="00224A56">
              <w:rPr>
                <w:rFonts w:ascii="Arial" w:hAnsi="Arial" w:cs="Arial"/>
                <w:spacing w:val="2"/>
                <w:sz w:val="12"/>
                <w:szCs w:val="12"/>
                <w:lang w:val="ru-RU"/>
              </w:rPr>
              <w:t xml:space="preserve"> </w:t>
            </w:r>
            <w:r w:rsidRPr="00224A56">
              <w:rPr>
                <w:rFonts w:ascii="Arial" w:hAnsi="Arial" w:cs="Arial"/>
                <w:spacing w:val="-1"/>
                <w:sz w:val="12"/>
                <w:szCs w:val="12"/>
                <w:lang w:val="ru-RU"/>
              </w:rPr>
              <w:t>органов</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(организаций</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направление</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межведомственного</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 xml:space="preserve">запроса </w:t>
            </w:r>
            <w:r w:rsidRPr="00224A56">
              <w:rPr>
                <w:rFonts w:ascii="Arial" w:hAnsi="Arial" w:cs="Arial"/>
                <w:sz w:val="12"/>
                <w:szCs w:val="12"/>
                <w:lang w:val="ru-RU"/>
              </w:rPr>
              <w:t xml:space="preserve">в </w:t>
            </w:r>
            <w:r w:rsidRPr="00224A56">
              <w:rPr>
                <w:rFonts w:ascii="Arial" w:hAnsi="Arial" w:cs="Arial"/>
                <w:spacing w:val="-1"/>
                <w:sz w:val="12"/>
                <w:szCs w:val="12"/>
                <w:lang w:val="ru-RU"/>
              </w:rPr>
              <w:t>органы</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(организации),</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предоставляющие</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документы</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(сведения),</w:t>
            </w:r>
            <w:r w:rsidR="00D42057" w:rsidRPr="00224A56">
              <w:rPr>
                <w:rFonts w:ascii="Arial" w:hAnsi="Arial" w:cs="Arial"/>
                <w:spacing w:val="-1"/>
                <w:sz w:val="12"/>
                <w:szCs w:val="12"/>
                <w:lang w:val="ru-RU"/>
              </w:rPr>
              <w:t xml:space="preserve"> </w:t>
            </w:r>
            <w:r w:rsidRPr="00224A56">
              <w:rPr>
                <w:rFonts w:ascii="Arial" w:hAnsi="Arial" w:cs="Arial"/>
                <w:spacing w:val="-1"/>
                <w:sz w:val="12"/>
                <w:szCs w:val="12"/>
                <w:lang w:val="ru-RU"/>
              </w:rPr>
              <w:t>предусмотренные пунктами</w:t>
            </w:r>
            <w:r w:rsidRPr="00224A56">
              <w:rPr>
                <w:rFonts w:ascii="Arial" w:hAnsi="Arial" w:cs="Arial"/>
                <w:sz w:val="12"/>
                <w:szCs w:val="12"/>
                <w:lang w:val="ru-RU"/>
              </w:rPr>
              <w:t xml:space="preserve"> 2.10</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Административного</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регламента,</w:t>
            </w:r>
            <w:r w:rsidRPr="00224A56">
              <w:rPr>
                <w:rFonts w:ascii="Arial" w:hAnsi="Arial" w:cs="Arial"/>
                <w:sz w:val="12"/>
                <w:szCs w:val="12"/>
                <w:lang w:val="ru-RU"/>
              </w:rPr>
              <w:t xml:space="preserve"> в</w:t>
            </w:r>
            <w:r w:rsidRPr="00224A56">
              <w:rPr>
                <w:rFonts w:ascii="Arial" w:hAnsi="Arial" w:cs="Arial"/>
                <w:spacing w:val="-1"/>
                <w:sz w:val="12"/>
                <w:szCs w:val="12"/>
                <w:lang w:val="ru-RU"/>
              </w:rPr>
              <w:t xml:space="preserve"> </w:t>
            </w:r>
            <w:r w:rsidRPr="00224A56">
              <w:rPr>
                <w:rFonts w:ascii="Arial" w:hAnsi="Arial" w:cs="Arial"/>
                <w:sz w:val="12"/>
                <w:szCs w:val="12"/>
                <w:lang w:val="ru-RU"/>
              </w:rPr>
              <w:t>том</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 xml:space="preserve">числе </w:t>
            </w:r>
            <w:r w:rsidRPr="00224A56">
              <w:rPr>
                <w:rFonts w:ascii="Arial" w:hAnsi="Arial" w:cs="Arial"/>
                <w:sz w:val="12"/>
                <w:szCs w:val="12"/>
                <w:lang w:val="ru-RU"/>
              </w:rPr>
              <w:t>с</w:t>
            </w:r>
            <w:r w:rsidRPr="00224A56">
              <w:rPr>
                <w:rFonts w:ascii="Arial" w:hAnsi="Arial" w:cs="Arial"/>
                <w:spacing w:val="23"/>
                <w:sz w:val="12"/>
                <w:szCs w:val="12"/>
                <w:lang w:val="ru-RU"/>
              </w:rPr>
              <w:t xml:space="preserve"> </w:t>
            </w:r>
            <w:r w:rsidRPr="00224A56">
              <w:rPr>
                <w:rFonts w:ascii="Arial" w:hAnsi="Arial" w:cs="Arial"/>
                <w:spacing w:val="-1"/>
                <w:sz w:val="12"/>
                <w:szCs w:val="12"/>
                <w:lang w:val="ru-RU"/>
              </w:rPr>
              <w:t>использованием</w:t>
            </w:r>
            <w:r w:rsidRPr="00224A56">
              <w:rPr>
                <w:rFonts w:ascii="Arial" w:hAnsi="Arial" w:cs="Arial"/>
                <w:spacing w:val="29"/>
                <w:sz w:val="12"/>
                <w:szCs w:val="12"/>
                <w:lang w:val="ru-RU"/>
              </w:rPr>
              <w:t xml:space="preserve"> </w:t>
            </w:r>
            <w:r w:rsidRPr="00224A56">
              <w:rPr>
                <w:rFonts w:ascii="Arial" w:hAnsi="Arial" w:cs="Arial"/>
                <w:sz w:val="12"/>
                <w:szCs w:val="12"/>
                <w:lang w:val="ru-RU"/>
              </w:rPr>
              <w:t>СМЭВ</w:t>
            </w:r>
          </w:p>
        </w:tc>
      </w:tr>
      <w:tr w:rsidR="0065501F" w:rsidRPr="00224A56" w:rsidTr="00224A56">
        <w:trPr>
          <w:trHeight w:val="20"/>
        </w:trPr>
        <w:tc>
          <w:tcPr>
            <w:tcW w:w="0" w:type="auto"/>
            <w:vMerge/>
          </w:tcPr>
          <w:p w:rsidR="00434A0A" w:rsidRPr="00224A56" w:rsidRDefault="00434A0A" w:rsidP="00224A56">
            <w:pPr>
              <w:pStyle w:val="TableParagraph"/>
              <w:rPr>
                <w:rFonts w:ascii="Arial" w:hAnsi="Arial" w:cs="Arial"/>
                <w:sz w:val="12"/>
                <w:szCs w:val="12"/>
                <w:lang w:val="ru-RU"/>
              </w:rPr>
            </w:pPr>
          </w:p>
        </w:tc>
        <w:tc>
          <w:tcPr>
            <w:tcW w:w="0" w:type="auto"/>
          </w:tcPr>
          <w:p w:rsidR="00434A0A" w:rsidRPr="00224A56" w:rsidRDefault="00434A0A" w:rsidP="00224A56">
            <w:pPr>
              <w:rPr>
                <w:rFonts w:ascii="Arial" w:hAnsi="Arial" w:cs="Arial"/>
                <w:sz w:val="12"/>
                <w:szCs w:val="12"/>
              </w:rPr>
            </w:pPr>
            <w:r w:rsidRPr="00224A56">
              <w:rPr>
                <w:rFonts w:ascii="Arial" w:hAnsi="Arial" w:cs="Arial"/>
                <w:spacing w:val="-1"/>
                <w:sz w:val="12"/>
                <w:szCs w:val="12"/>
              </w:rPr>
              <w:t>получение ответов</w:t>
            </w:r>
            <w:r w:rsidRPr="00224A56">
              <w:rPr>
                <w:rFonts w:ascii="Arial" w:hAnsi="Arial" w:cs="Arial"/>
                <w:sz w:val="12"/>
                <w:szCs w:val="12"/>
              </w:rPr>
              <w:t xml:space="preserve"> на</w:t>
            </w:r>
            <w:r w:rsidRPr="00224A56">
              <w:rPr>
                <w:rFonts w:ascii="Arial" w:hAnsi="Arial" w:cs="Arial"/>
                <w:spacing w:val="22"/>
                <w:sz w:val="12"/>
                <w:szCs w:val="12"/>
              </w:rPr>
              <w:t xml:space="preserve"> </w:t>
            </w:r>
            <w:r w:rsidRPr="00224A56">
              <w:rPr>
                <w:rFonts w:ascii="Arial" w:hAnsi="Arial" w:cs="Arial"/>
                <w:spacing w:val="-1"/>
                <w:sz w:val="12"/>
                <w:szCs w:val="12"/>
              </w:rPr>
              <w:t>межведомственные</w:t>
            </w:r>
            <w:r w:rsidRPr="00224A56">
              <w:rPr>
                <w:rFonts w:ascii="Arial" w:hAnsi="Arial" w:cs="Arial"/>
                <w:spacing w:val="-2"/>
                <w:sz w:val="12"/>
                <w:szCs w:val="12"/>
              </w:rPr>
              <w:t xml:space="preserve"> </w:t>
            </w:r>
            <w:r w:rsidRPr="00224A56">
              <w:rPr>
                <w:rFonts w:ascii="Arial" w:hAnsi="Arial" w:cs="Arial"/>
                <w:spacing w:val="-1"/>
                <w:sz w:val="12"/>
                <w:szCs w:val="12"/>
              </w:rPr>
              <w:t>запросы,</w:t>
            </w:r>
            <w:r w:rsidRPr="00224A56">
              <w:rPr>
                <w:rFonts w:ascii="Arial" w:hAnsi="Arial" w:cs="Arial"/>
                <w:spacing w:val="35"/>
                <w:sz w:val="12"/>
                <w:szCs w:val="12"/>
              </w:rPr>
              <w:t xml:space="preserve"> </w:t>
            </w:r>
            <w:r w:rsidRPr="00224A56">
              <w:rPr>
                <w:rFonts w:ascii="Arial" w:hAnsi="Arial" w:cs="Arial"/>
                <w:spacing w:val="-1"/>
                <w:sz w:val="12"/>
                <w:szCs w:val="12"/>
              </w:rPr>
              <w:t xml:space="preserve">формирование </w:t>
            </w:r>
            <w:r w:rsidRPr="00224A56">
              <w:rPr>
                <w:rFonts w:ascii="Arial" w:hAnsi="Arial" w:cs="Arial"/>
                <w:sz w:val="12"/>
                <w:szCs w:val="12"/>
              </w:rPr>
              <w:t>полного</w:t>
            </w:r>
            <w:r w:rsidRPr="00224A56">
              <w:rPr>
                <w:rFonts w:ascii="Arial" w:hAnsi="Arial" w:cs="Arial"/>
                <w:spacing w:val="22"/>
                <w:sz w:val="12"/>
                <w:szCs w:val="12"/>
              </w:rPr>
              <w:t xml:space="preserve"> </w:t>
            </w:r>
            <w:r w:rsidRPr="00224A56">
              <w:rPr>
                <w:rFonts w:ascii="Arial" w:hAnsi="Arial" w:cs="Arial"/>
                <w:spacing w:val="-1"/>
                <w:sz w:val="12"/>
                <w:szCs w:val="12"/>
              </w:rPr>
              <w:t>комплекта</w:t>
            </w:r>
            <w:r w:rsidRPr="00224A56">
              <w:rPr>
                <w:rFonts w:ascii="Arial" w:hAnsi="Arial" w:cs="Arial"/>
                <w:sz w:val="12"/>
                <w:szCs w:val="12"/>
              </w:rPr>
              <w:t xml:space="preserve"> </w:t>
            </w:r>
            <w:r w:rsidRPr="00224A56">
              <w:rPr>
                <w:rFonts w:ascii="Arial" w:hAnsi="Arial" w:cs="Arial"/>
                <w:spacing w:val="-1"/>
                <w:sz w:val="12"/>
                <w:szCs w:val="12"/>
              </w:rPr>
              <w:t>документов</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z w:val="12"/>
                <w:szCs w:val="12"/>
                <w:lang w:val="ru-RU"/>
              </w:rPr>
              <w:t xml:space="preserve">3 </w:t>
            </w:r>
            <w:r w:rsidRPr="00224A56">
              <w:rPr>
                <w:rFonts w:ascii="Arial" w:hAnsi="Arial" w:cs="Arial"/>
                <w:spacing w:val="-1"/>
                <w:sz w:val="12"/>
                <w:szCs w:val="12"/>
                <w:lang w:val="ru-RU"/>
              </w:rPr>
              <w:t>рабочих</w:t>
            </w:r>
            <w:r w:rsidRPr="00224A56">
              <w:rPr>
                <w:rFonts w:ascii="Arial" w:hAnsi="Arial" w:cs="Arial"/>
                <w:spacing w:val="2"/>
                <w:sz w:val="12"/>
                <w:szCs w:val="12"/>
                <w:lang w:val="ru-RU"/>
              </w:rPr>
              <w:t xml:space="preserve"> </w:t>
            </w:r>
            <w:r w:rsidRPr="00224A56">
              <w:rPr>
                <w:rFonts w:ascii="Arial" w:hAnsi="Arial" w:cs="Arial"/>
                <w:sz w:val="12"/>
                <w:szCs w:val="12"/>
                <w:lang w:val="ru-RU"/>
              </w:rPr>
              <w:t>дня</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со</w:t>
            </w:r>
            <w:r w:rsidRPr="00224A56">
              <w:rPr>
                <w:rFonts w:ascii="Arial" w:hAnsi="Arial" w:cs="Arial"/>
                <w:sz w:val="12"/>
                <w:szCs w:val="12"/>
                <w:lang w:val="ru-RU"/>
              </w:rPr>
              <w:t xml:space="preserve"> дня</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направления</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межведомственного</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 xml:space="preserve">запроса </w:t>
            </w:r>
            <w:r w:rsidRPr="00224A56">
              <w:rPr>
                <w:rFonts w:ascii="Arial" w:hAnsi="Arial" w:cs="Arial"/>
                <w:sz w:val="12"/>
                <w:szCs w:val="12"/>
                <w:lang w:val="ru-RU"/>
              </w:rPr>
              <w:t>в</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орган</w:t>
            </w:r>
            <w:r w:rsidRPr="00224A56">
              <w:rPr>
                <w:rFonts w:ascii="Arial" w:hAnsi="Arial" w:cs="Arial"/>
                <w:sz w:val="12"/>
                <w:szCs w:val="12"/>
                <w:lang w:val="ru-RU"/>
              </w:rPr>
              <w:t xml:space="preserve"> или</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организацию,</w:t>
            </w:r>
            <w:r w:rsidRPr="00224A56">
              <w:rPr>
                <w:rFonts w:ascii="Arial" w:hAnsi="Arial" w:cs="Arial"/>
                <w:spacing w:val="28"/>
                <w:sz w:val="12"/>
                <w:szCs w:val="12"/>
                <w:lang w:val="ru-RU"/>
              </w:rPr>
              <w:t xml:space="preserve"> </w:t>
            </w:r>
            <w:r w:rsidRPr="00224A56">
              <w:rPr>
                <w:rFonts w:ascii="Arial" w:hAnsi="Arial" w:cs="Arial"/>
                <w:spacing w:val="-1"/>
                <w:sz w:val="12"/>
                <w:szCs w:val="12"/>
                <w:lang w:val="ru-RU"/>
              </w:rPr>
              <w:t>предоставляю</w:t>
            </w:r>
            <w:r w:rsidRPr="00224A56">
              <w:rPr>
                <w:rFonts w:ascii="Arial" w:hAnsi="Arial" w:cs="Arial"/>
                <w:sz w:val="12"/>
                <w:szCs w:val="12"/>
                <w:lang w:val="ru-RU"/>
              </w:rPr>
              <w:t>щие</w:t>
            </w:r>
            <w:r w:rsidR="00D42057" w:rsidRPr="00224A56">
              <w:rPr>
                <w:rFonts w:ascii="Arial" w:hAnsi="Arial" w:cs="Arial"/>
                <w:sz w:val="12"/>
                <w:szCs w:val="12"/>
                <w:lang w:val="ru-RU"/>
              </w:rPr>
              <w:t xml:space="preserve"> </w:t>
            </w:r>
            <w:r w:rsidRPr="00224A56">
              <w:rPr>
                <w:rFonts w:ascii="Arial" w:hAnsi="Arial" w:cs="Arial"/>
                <w:spacing w:val="-1"/>
                <w:sz w:val="12"/>
                <w:szCs w:val="12"/>
                <w:lang w:val="ru-RU"/>
              </w:rPr>
              <w:t>документ</w:t>
            </w:r>
            <w:r w:rsidRPr="00224A56">
              <w:rPr>
                <w:rFonts w:ascii="Arial" w:hAnsi="Arial" w:cs="Arial"/>
                <w:sz w:val="12"/>
                <w:szCs w:val="12"/>
                <w:lang w:val="ru-RU"/>
              </w:rPr>
              <w:t xml:space="preserve"> и</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информацию,</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если</w:t>
            </w:r>
            <w:r w:rsidRPr="00224A56">
              <w:rPr>
                <w:rFonts w:ascii="Arial" w:hAnsi="Arial" w:cs="Arial"/>
                <w:spacing w:val="1"/>
                <w:sz w:val="12"/>
                <w:szCs w:val="12"/>
                <w:lang w:val="ru-RU"/>
              </w:rPr>
              <w:t xml:space="preserve"> </w:t>
            </w:r>
            <w:r w:rsidRPr="00224A56">
              <w:rPr>
                <w:rFonts w:ascii="Arial" w:hAnsi="Arial" w:cs="Arial"/>
                <w:sz w:val="12"/>
                <w:szCs w:val="12"/>
                <w:lang w:val="ru-RU"/>
              </w:rPr>
              <w:t>иные</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сроки</w:t>
            </w:r>
            <w:r w:rsidRPr="00224A56">
              <w:rPr>
                <w:rFonts w:ascii="Arial" w:hAnsi="Arial" w:cs="Arial"/>
                <w:sz w:val="12"/>
                <w:szCs w:val="12"/>
                <w:lang w:val="ru-RU"/>
              </w:rPr>
              <w:t xml:space="preserve"> не</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предусмотрен</w:t>
            </w:r>
            <w:r w:rsidRPr="00224A56">
              <w:rPr>
                <w:rFonts w:ascii="Arial" w:hAnsi="Arial" w:cs="Arial"/>
                <w:sz w:val="12"/>
                <w:szCs w:val="12"/>
                <w:lang w:val="ru-RU"/>
              </w:rPr>
              <w:t xml:space="preserve">ы </w:t>
            </w:r>
            <w:r w:rsidRPr="00224A56">
              <w:rPr>
                <w:rFonts w:ascii="Arial" w:hAnsi="Arial" w:cs="Arial"/>
                <w:spacing w:val="-1"/>
                <w:sz w:val="12"/>
                <w:szCs w:val="12"/>
                <w:lang w:val="ru-RU"/>
              </w:rPr>
              <w:t>законодательством</w:t>
            </w:r>
            <w:r w:rsidRPr="00224A56">
              <w:rPr>
                <w:rFonts w:ascii="Arial" w:hAnsi="Arial" w:cs="Arial"/>
                <w:sz w:val="12"/>
                <w:szCs w:val="12"/>
                <w:lang w:val="ru-RU"/>
              </w:rPr>
              <w:t xml:space="preserve"> РФ и</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субъекта</w:t>
            </w:r>
            <w:r w:rsidRPr="00224A56">
              <w:rPr>
                <w:rFonts w:ascii="Arial" w:hAnsi="Arial" w:cs="Arial"/>
                <w:sz w:val="12"/>
                <w:szCs w:val="12"/>
                <w:lang w:val="ru-RU"/>
              </w:rPr>
              <w:t xml:space="preserve"> РФ</w:t>
            </w:r>
          </w:p>
        </w:tc>
        <w:tc>
          <w:tcPr>
            <w:tcW w:w="0" w:type="auto"/>
          </w:tcPr>
          <w:p w:rsidR="00434A0A" w:rsidRPr="00224A56" w:rsidRDefault="00D42057" w:rsidP="00224A56">
            <w:pPr>
              <w:pStyle w:val="TableParagraph"/>
              <w:rPr>
                <w:rFonts w:ascii="Arial" w:hAnsi="Arial" w:cs="Arial"/>
                <w:sz w:val="12"/>
                <w:szCs w:val="12"/>
                <w:lang w:val="ru-RU"/>
              </w:rPr>
            </w:pPr>
            <w:r w:rsidRPr="00224A56">
              <w:rPr>
                <w:rFonts w:ascii="Arial" w:hAnsi="Arial" w:cs="Arial"/>
                <w:sz w:val="12"/>
                <w:szCs w:val="12"/>
                <w:lang w:val="ru-RU"/>
              </w:rPr>
              <w:t>должностн</w:t>
            </w:r>
            <w:r w:rsidR="00434A0A" w:rsidRPr="00224A56">
              <w:rPr>
                <w:rFonts w:ascii="Arial" w:hAnsi="Arial" w:cs="Arial"/>
                <w:sz w:val="12"/>
                <w:szCs w:val="12"/>
                <w:lang w:val="ru-RU"/>
              </w:rPr>
              <w:t>ое</w:t>
            </w:r>
            <w:r w:rsidR="00434A0A" w:rsidRPr="00224A56">
              <w:rPr>
                <w:rFonts w:ascii="Arial" w:hAnsi="Arial" w:cs="Arial"/>
                <w:spacing w:val="-1"/>
                <w:sz w:val="12"/>
                <w:szCs w:val="12"/>
                <w:lang w:val="ru-RU"/>
              </w:rPr>
              <w:t xml:space="preserve"> </w:t>
            </w:r>
            <w:r w:rsidR="00434A0A" w:rsidRPr="00224A56">
              <w:rPr>
                <w:rFonts w:ascii="Arial" w:hAnsi="Arial" w:cs="Arial"/>
                <w:sz w:val="12"/>
                <w:szCs w:val="12"/>
                <w:lang w:val="ru-RU"/>
              </w:rPr>
              <w:t>лицо</w:t>
            </w:r>
            <w:r w:rsidR="00434A0A" w:rsidRPr="00224A56">
              <w:rPr>
                <w:rFonts w:ascii="Arial" w:hAnsi="Arial" w:cs="Arial"/>
                <w:spacing w:val="21"/>
                <w:sz w:val="12"/>
                <w:szCs w:val="12"/>
                <w:lang w:val="ru-RU"/>
              </w:rPr>
              <w:t xml:space="preserve"> </w:t>
            </w:r>
            <w:r w:rsidR="00434A0A" w:rsidRPr="00224A56">
              <w:rPr>
                <w:rFonts w:ascii="Arial" w:hAnsi="Arial" w:cs="Arial"/>
                <w:sz w:val="12"/>
                <w:szCs w:val="12"/>
                <w:lang w:val="ru-RU"/>
              </w:rPr>
              <w:t>Уполномо</w:t>
            </w:r>
            <w:r w:rsidR="00434A0A" w:rsidRPr="00224A56">
              <w:rPr>
                <w:rFonts w:ascii="Arial" w:hAnsi="Arial" w:cs="Arial"/>
                <w:spacing w:val="-1"/>
                <w:sz w:val="12"/>
                <w:szCs w:val="12"/>
                <w:lang w:val="ru-RU"/>
              </w:rPr>
              <w:t>ченного</w:t>
            </w:r>
            <w:r w:rsidR="00434A0A" w:rsidRPr="00224A56">
              <w:rPr>
                <w:rFonts w:ascii="Arial" w:hAnsi="Arial" w:cs="Arial"/>
                <w:spacing w:val="25"/>
                <w:sz w:val="12"/>
                <w:szCs w:val="12"/>
                <w:lang w:val="ru-RU"/>
              </w:rPr>
              <w:t xml:space="preserve"> </w:t>
            </w:r>
            <w:r w:rsidR="00434A0A" w:rsidRPr="00224A56">
              <w:rPr>
                <w:rFonts w:ascii="Arial" w:hAnsi="Arial" w:cs="Arial"/>
                <w:spacing w:val="-1"/>
                <w:sz w:val="12"/>
                <w:szCs w:val="12"/>
                <w:lang w:val="ru-RU"/>
              </w:rPr>
              <w:t>органа,</w:t>
            </w:r>
            <w:r w:rsidR="00434A0A" w:rsidRPr="00224A56">
              <w:rPr>
                <w:rFonts w:ascii="Arial" w:hAnsi="Arial" w:cs="Arial"/>
                <w:spacing w:val="25"/>
                <w:sz w:val="12"/>
                <w:szCs w:val="12"/>
                <w:lang w:val="ru-RU"/>
              </w:rPr>
              <w:t xml:space="preserve"> </w:t>
            </w:r>
            <w:r w:rsidR="00434A0A" w:rsidRPr="00224A56">
              <w:rPr>
                <w:rFonts w:ascii="Arial" w:hAnsi="Arial" w:cs="Arial"/>
                <w:spacing w:val="-1"/>
                <w:sz w:val="12"/>
                <w:szCs w:val="12"/>
                <w:lang w:val="ru-RU"/>
              </w:rPr>
              <w:t>ответствен</w:t>
            </w:r>
            <w:r w:rsidR="00434A0A" w:rsidRPr="00224A56">
              <w:rPr>
                <w:rFonts w:ascii="Arial" w:hAnsi="Arial" w:cs="Arial"/>
                <w:sz w:val="12"/>
                <w:szCs w:val="12"/>
                <w:lang w:val="ru-RU"/>
              </w:rPr>
              <w:t>ное</w:t>
            </w:r>
            <w:r w:rsidR="00434A0A" w:rsidRPr="00224A56">
              <w:rPr>
                <w:rFonts w:ascii="Arial" w:hAnsi="Arial" w:cs="Arial"/>
                <w:spacing w:val="-1"/>
                <w:sz w:val="12"/>
                <w:szCs w:val="12"/>
                <w:lang w:val="ru-RU"/>
              </w:rPr>
              <w:t xml:space="preserve"> </w:t>
            </w:r>
            <w:r w:rsidR="00434A0A" w:rsidRPr="00224A56">
              <w:rPr>
                <w:rFonts w:ascii="Arial" w:hAnsi="Arial" w:cs="Arial"/>
                <w:sz w:val="12"/>
                <w:szCs w:val="12"/>
                <w:lang w:val="ru-RU"/>
              </w:rPr>
              <w:t xml:space="preserve">за </w:t>
            </w:r>
            <w:r w:rsidR="00434A0A" w:rsidRPr="00224A56">
              <w:rPr>
                <w:rFonts w:ascii="Arial" w:hAnsi="Arial" w:cs="Arial"/>
                <w:spacing w:val="-1"/>
                <w:sz w:val="12"/>
                <w:szCs w:val="12"/>
                <w:lang w:val="ru-RU"/>
              </w:rPr>
              <w:t>предоставление</w:t>
            </w:r>
            <w:r w:rsidR="00434A0A" w:rsidRPr="00224A56">
              <w:rPr>
                <w:rFonts w:ascii="Arial" w:hAnsi="Arial" w:cs="Arial"/>
                <w:spacing w:val="23"/>
                <w:sz w:val="12"/>
                <w:szCs w:val="12"/>
                <w:lang w:val="ru-RU"/>
              </w:rPr>
              <w:t xml:space="preserve"> </w:t>
            </w:r>
            <w:r w:rsidR="00434A0A" w:rsidRPr="00224A56">
              <w:rPr>
                <w:rFonts w:ascii="Arial" w:hAnsi="Arial" w:cs="Arial"/>
                <w:spacing w:val="-1"/>
                <w:sz w:val="12"/>
                <w:szCs w:val="12"/>
                <w:lang w:val="ru-RU"/>
              </w:rPr>
              <w:t>муниципа</w:t>
            </w:r>
            <w:r w:rsidR="00434A0A" w:rsidRPr="00224A56">
              <w:rPr>
                <w:rFonts w:ascii="Arial" w:hAnsi="Arial" w:cs="Arial"/>
                <w:sz w:val="12"/>
                <w:szCs w:val="12"/>
                <w:lang w:val="ru-RU"/>
              </w:rPr>
              <w:t xml:space="preserve">льной </w:t>
            </w:r>
            <w:r w:rsidR="00434A0A" w:rsidRPr="00224A56">
              <w:rPr>
                <w:rFonts w:ascii="Arial" w:hAnsi="Arial" w:cs="Arial"/>
                <w:spacing w:val="-1"/>
                <w:sz w:val="12"/>
                <w:szCs w:val="12"/>
                <w:lang w:val="ru-RU"/>
              </w:rPr>
              <w:t>услуги</w:t>
            </w:r>
          </w:p>
        </w:tc>
        <w:tc>
          <w:tcPr>
            <w:tcW w:w="0" w:type="auto"/>
          </w:tcPr>
          <w:p w:rsidR="00434A0A" w:rsidRPr="00224A56" w:rsidRDefault="00434A0A" w:rsidP="00224A56">
            <w:pPr>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w:t>
            </w:r>
            <w:r w:rsidRPr="00224A56">
              <w:rPr>
                <w:rFonts w:ascii="Arial" w:hAnsi="Arial" w:cs="Arial"/>
                <w:sz w:val="12"/>
                <w:szCs w:val="12"/>
              </w:rPr>
              <w:t xml:space="preserve"> /ГИС</w:t>
            </w:r>
            <w:r w:rsidR="0065501F" w:rsidRPr="00224A56">
              <w:rPr>
                <w:rFonts w:ascii="Arial" w:hAnsi="Arial" w:cs="Arial"/>
                <w:sz w:val="12"/>
                <w:szCs w:val="12"/>
              </w:rPr>
              <w:t xml:space="preserve"> </w:t>
            </w:r>
            <w:r w:rsidRPr="00224A56">
              <w:rPr>
                <w:rFonts w:ascii="Arial" w:hAnsi="Arial" w:cs="Arial"/>
                <w:sz w:val="12"/>
                <w:szCs w:val="12"/>
              </w:rPr>
              <w:t>/</w:t>
            </w:r>
            <w:r w:rsidRPr="00224A56">
              <w:rPr>
                <w:rFonts w:ascii="Arial" w:hAnsi="Arial" w:cs="Arial"/>
                <w:spacing w:val="25"/>
                <w:sz w:val="12"/>
                <w:szCs w:val="12"/>
              </w:rPr>
              <w:t xml:space="preserve"> </w:t>
            </w:r>
            <w:r w:rsidRPr="00224A56">
              <w:rPr>
                <w:rFonts w:ascii="Arial" w:hAnsi="Arial" w:cs="Arial"/>
                <w:sz w:val="12"/>
                <w:szCs w:val="12"/>
              </w:rPr>
              <w:t>СМЭВ</w:t>
            </w:r>
          </w:p>
        </w:tc>
        <w:tc>
          <w:tcPr>
            <w:tcW w:w="0" w:type="auto"/>
          </w:tcPr>
          <w:p w:rsidR="00434A0A" w:rsidRPr="00224A56" w:rsidRDefault="00434A0A" w:rsidP="00224A56">
            <w:pPr>
              <w:pStyle w:val="TableParagraph"/>
              <w:jc w:val="center"/>
              <w:rPr>
                <w:rFonts w:ascii="Arial" w:hAnsi="Arial" w:cs="Arial"/>
                <w:sz w:val="12"/>
                <w:szCs w:val="12"/>
                <w:lang w:val="ru-RU"/>
              </w:rPr>
            </w:pPr>
            <w:r w:rsidRPr="00224A56">
              <w:rPr>
                <w:rFonts w:ascii="Arial" w:hAnsi="Arial" w:cs="Arial"/>
                <w:sz w:val="12"/>
                <w:szCs w:val="12"/>
                <w:lang w:val="ru-RU"/>
              </w:rPr>
              <w:t>-</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получение</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документов</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(сведений),</w:t>
            </w:r>
            <w:r w:rsidRPr="00224A56">
              <w:rPr>
                <w:rFonts w:ascii="Arial" w:hAnsi="Arial" w:cs="Arial"/>
                <w:spacing w:val="28"/>
                <w:sz w:val="12"/>
                <w:szCs w:val="12"/>
                <w:lang w:val="ru-RU"/>
              </w:rPr>
              <w:t xml:space="preserve"> </w:t>
            </w:r>
            <w:r w:rsidRPr="00224A56">
              <w:rPr>
                <w:rFonts w:ascii="Arial" w:hAnsi="Arial" w:cs="Arial"/>
                <w:spacing w:val="-1"/>
                <w:sz w:val="12"/>
                <w:szCs w:val="12"/>
                <w:lang w:val="ru-RU"/>
              </w:rPr>
              <w:t>необходимых</w:t>
            </w:r>
            <w:r w:rsidRPr="00224A56">
              <w:rPr>
                <w:rFonts w:ascii="Arial" w:hAnsi="Arial" w:cs="Arial"/>
                <w:spacing w:val="1"/>
                <w:sz w:val="12"/>
                <w:szCs w:val="12"/>
                <w:lang w:val="ru-RU"/>
              </w:rPr>
              <w:t xml:space="preserve"> </w:t>
            </w:r>
            <w:r w:rsidRPr="00224A56">
              <w:rPr>
                <w:rFonts w:ascii="Arial" w:hAnsi="Arial" w:cs="Arial"/>
                <w:spacing w:val="-1"/>
                <w:sz w:val="12"/>
                <w:szCs w:val="12"/>
                <w:lang w:val="ru-RU"/>
              </w:rPr>
              <w:t>для</w:t>
            </w:r>
            <w:r w:rsidRPr="00224A56">
              <w:rPr>
                <w:rFonts w:ascii="Arial" w:hAnsi="Arial" w:cs="Arial"/>
                <w:spacing w:val="29"/>
                <w:sz w:val="12"/>
                <w:szCs w:val="12"/>
                <w:lang w:val="ru-RU"/>
              </w:rPr>
              <w:t xml:space="preserve"> </w:t>
            </w:r>
            <w:r w:rsidRPr="00224A56">
              <w:rPr>
                <w:rFonts w:ascii="Arial" w:hAnsi="Arial" w:cs="Arial"/>
                <w:spacing w:val="-1"/>
                <w:sz w:val="12"/>
                <w:szCs w:val="12"/>
                <w:lang w:val="ru-RU"/>
              </w:rPr>
              <w:t>предоставления</w:t>
            </w:r>
            <w:r w:rsidRPr="00224A56">
              <w:rPr>
                <w:rFonts w:ascii="Arial" w:hAnsi="Arial" w:cs="Arial"/>
                <w:spacing w:val="21"/>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p>
        </w:tc>
      </w:tr>
      <w:tr w:rsidR="00434A0A" w:rsidRPr="00224A56" w:rsidTr="00224A56">
        <w:trPr>
          <w:trHeight w:val="20"/>
        </w:trPr>
        <w:tc>
          <w:tcPr>
            <w:tcW w:w="0" w:type="auto"/>
            <w:gridSpan w:val="7"/>
          </w:tcPr>
          <w:p w:rsidR="00434A0A" w:rsidRPr="00224A56" w:rsidRDefault="00434A0A" w:rsidP="0091547E">
            <w:pPr>
              <w:pStyle w:val="TableParagraph"/>
              <w:jc w:val="center"/>
              <w:rPr>
                <w:rFonts w:ascii="Arial" w:hAnsi="Arial" w:cs="Arial"/>
                <w:sz w:val="12"/>
                <w:szCs w:val="12"/>
                <w:lang w:val="ru-RU"/>
              </w:rPr>
            </w:pPr>
            <w:r w:rsidRPr="00224A56">
              <w:rPr>
                <w:rFonts w:ascii="Arial" w:hAnsi="Arial" w:cs="Arial"/>
                <w:sz w:val="12"/>
                <w:szCs w:val="12"/>
              </w:rPr>
              <w:t xml:space="preserve">3. </w:t>
            </w:r>
            <w:r w:rsidRPr="00224A56">
              <w:rPr>
                <w:rFonts w:ascii="Arial" w:hAnsi="Arial" w:cs="Arial"/>
                <w:spacing w:val="-1"/>
                <w:sz w:val="12"/>
                <w:szCs w:val="12"/>
              </w:rPr>
              <w:t>Рассмотрение документов</w:t>
            </w:r>
            <w:r w:rsidRPr="00224A56">
              <w:rPr>
                <w:rFonts w:ascii="Arial" w:hAnsi="Arial" w:cs="Arial"/>
                <w:sz w:val="12"/>
                <w:szCs w:val="12"/>
              </w:rPr>
              <w:t xml:space="preserve"> и</w:t>
            </w:r>
            <w:r w:rsidRPr="00224A56">
              <w:rPr>
                <w:rFonts w:ascii="Arial" w:hAnsi="Arial" w:cs="Arial"/>
                <w:spacing w:val="1"/>
                <w:sz w:val="12"/>
                <w:szCs w:val="12"/>
              </w:rPr>
              <w:t xml:space="preserve"> </w:t>
            </w:r>
            <w:r w:rsidRPr="00224A56">
              <w:rPr>
                <w:rFonts w:ascii="Arial" w:hAnsi="Arial" w:cs="Arial"/>
                <w:spacing w:val="-1"/>
                <w:sz w:val="12"/>
                <w:szCs w:val="12"/>
              </w:rPr>
              <w:t>сведений</w:t>
            </w:r>
          </w:p>
        </w:tc>
      </w:tr>
      <w:tr w:rsidR="0065501F" w:rsidRPr="00224A56" w:rsidTr="00224A56">
        <w:trPr>
          <w:trHeight w:val="20"/>
        </w:trPr>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пакет</w:t>
            </w:r>
            <w:r w:rsidRPr="00224A56">
              <w:rPr>
                <w:rFonts w:ascii="Arial" w:hAnsi="Arial" w:cs="Arial"/>
                <w:spacing w:val="23"/>
                <w:sz w:val="12"/>
                <w:szCs w:val="12"/>
                <w:lang w:val="ru-RU"/>
              </w:rPr>
              <w:t xml:space="preserve"> </w:t>
            </w:r>
            <w:r w:rsidRPr="00224A56">
              <w:rPr>
                <w:rFonts w:ascii="Arial" w:hAnsi="Arial" w:cs="Arial"/>
                <w:spacing w:val="-1"/>
                <w:sz w:val="12"/>
                <w:szCs w:val="12"/>
                <w:lang w:val="ru-RU"/>
              </w:rPr>
              <w:t>зарегистрированны</w:t>
            </w:r>
            <w:r w:rsidRPr="00224A56">
              <w:rPr>
                <w:rFonts w:ascii="Arial" w:hAnsi="Arial" w:cs="Arial"/>
                <w:sz w:val="12"/>
                <w:szCs w:val="12"/>
                <w:lang w:val="ru-RU"/>
              </w:rPr>
              <w:t>х</w:t>
            </w:r>
            <w:r w:rsidRPr="00224A56">
              <w:rPr>
                <w:rFonts w:ascii="Arial" w:hAnsi="Arial" w:cs="Arial"/>
                <w:spacing w:val="2"/>
                <w:sz w:val="12"/>
                <w:szCs w:val="12"/>
                <w:lang w:val="ru-RU"/>
              </w:rPr>
              <w:t xml:space="preserve"> </w:t>
            </w:r>
            <w:r w:rsidRPr="00224A56">
              <w:rPr>
                <w:rFonts w:ascii="Arial" w:hAnsi="Arial" w:cs="Arial"/>
                <w:spacing w:val="-1"/>
                <w:sz w:val="12"/>
                <w:szCs w:val="12"/>
                <w:lang w:val="ru-RU"/>
              </w:rPr>
              <w:t>документов,</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поступивших</w:t>
            </w:r>
            <w:r w:rsidRPr="00224A56">
              <w:rPr>
                <w:rFonts w:ascii="Arial" w:hAnsi="Arial" w:cs="Arial"/>
                <w:spacing w:val="24"/>
                <w:sz w:val="12"/>
                <w:szCs w:val="12"/>
                <w:lang w:val="ru-RU"/>
              </w:rPr>
              <w:t xml:space="preserve"> </w:t>
            </w:r>
            <w:r w:rsidRPr="00224A56">
              <w:rPr>
                <w:rFonts w:ascii="Arial" w:hAnsi="Arial" w:cs="Arial"/>
                <w:sz w:val="12"/>
                <w:szCs w:val="12"/>
                <w:lang w:val="ru-RU"/>
              </w:rPr>
              <w:t>должностному</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лицу,</w:t>
            </w:r>
            <w:r w:rsidRPr="00224A56">
              <w:rPr>
                <w:rFonts w:ascii="Arial" w:hAnsi="Arial" w:cs="Arial"/>
                <w:spacing w:val="21"/>
                <w:sz w:val="12"/>
                <w:szCs w:val="12"/>
                <w:lang w:val="ru-RU"/>
              </w:rPr>
              <w:t xml:space="preserve"> </w:t>
            </w:r>
            <w:r w:rsidRPr="00224A56">
              <w:rPr>
                <w:rFonts w:ascii="Arial" w:hAnsi="Arial" w:cs="Arial"/>
                <w:spacing w:val="-1"/>
                <w:sz w:val="12"/>
                <w:szCs w:val="12"/>
                <w:lang w:val="ru-RU"/>
              </w:rPr>
              <w:t>ответственному</w:t>
            </w:r>
            <w:r w:rsidRPr="00224A56">
              <w:rPr>
                <w:rFonts w:ascii="Arial" w:hAnsi="Arial" w:cs="Arial"/>
                <w:spacing w:val="-5"/>
                <w:sz w:val="12"/>
                <w:szCs w:val="12"/>
                <w:lang w:val="ru-RU"/>
              </w:rPr>
              <w:t xml:space="preserve"> </w:t>
            </w:r>
            <w:r w:rsidRPr="00224A56">
              <w:rPr>
                <w:rFonts w:ascii="Arial" w:hAnsi="Arial" w:cs="Arial"/>
                <w:sz w:val="12"/>
                <w:szCs w:val="12"/>
                <w:lang w:val="ru-RU"/>
              </w:rPr>
              <w:t>за</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предоставление</w:t>
            </w:r>
            <w:r w:rsidRPr="00224A56">
              <w:rPr>
                <w:rFonts w:ascii="Arial" w:hAnsi="Arial" w:cs="Arial"/>
                <w:spacing w:val="21"/>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p>
        </w:tc>
        <w:tc>
          <w:tcPr>
            <w:tcW w:w="0" w:type="auto"/>
          </w:tcPr>
          <w:p w:rsidR="00434A0A" w:rsidRPr="00224A56" w:rsidRDefault="00224A56" w:rsidP="00224A56">
            <w:pPr>
              <w:rPr>
                <w:rFonts w:ascii="Arial" w:hAnsi="Arial" w:cs="Arial"/>
                <w:sz w:val="12"/>
                <w:szCs w:val="12"/>
              </w:rPr>
            </w:pPr>
            <w:r w:rsidRPr="00224A56">
              <w:rPr>
                <w:rFonts w:ascii="Arial" w:hAnsi="Arial" w:cs="Arial"/>
                <w:spacing w:val="-1"/>
                <w:sz w:val="12"/>
                <w:szCs w:val="12"/>
              </w:rPr>
              <w:t>п</w:t>
            </w:r>
            <w:r w:rsidR="00434A0A" w:rsidRPr="00224A56">
              <w:rPr>
                <w:rFonts w:ascii="Arial" w:hAnsi="Arial" w:cs="Arial"/>
                <w:spacing w:val="-1"/>
                <w:sz w:val="12"/>
                <w:szCs w:val="12"/>
              </w:rPr>
              <w:t xml:space="preserve">роведение </w:t>
            </w:r>
            <w:r w:rsidR="00434A0A" w:rsidRPr="00224A56">
              <w:rPr>
                <w:rFonts w:ascii="Arial" w:hAnsi="Arial" w:cs="Arial"/>
                <w:sz w:val="12"/>
                <w:szCs w:val="12"/>
              </w:rPr>
              <w:t>соответствия</w:t>
            </w:r>
            <w:r w:rsidR="00434A0A" w:rsidRPr="00224A56">
              <w:rPr>
                <w:rFonts w:ascii="Arial" w:hAnsi="Arial" w:cs="Arial"/>
                <w:spacing w:val="27"/>
                <w:sz w:val="12"/>
                <w:szCs w:val="12"/>
              </w:rPr>
              <w:t xml:space="preserve"> </w:t>
            </w:r>
            <w:r w:rsidR="00434A0A" w:rsidRPr="00224A56">
              <w:rPr>
                <w:rFonts w:ascii="Arial" w:hAnsi="Arial" w:cs="Arial"/>
                <w:spacing w:val="-1"/>
                <w:sz w:val="12"/>
                <w:szCs w:val="12"/>
              </w:rPr>
              <w:t>документов</w:t>
            </w:r>
            <w:r w:rsidR="00434A0A" w:rsidRPr="00224A56">
              <w:rPr>
                <w:rFonts w:ascii="Arial" w:hAnsi="Arial" w:cs="Arial"/>
                <w:sz w:val="12"/>
                <w:szCs w:val="12"/>
              </w:rPr>
              <w:t xml:space="preserve"> и</w:t>
            </w:r>
            <w:r w:rsidR="00434A0A" w:rsidRPr="00224A56">
              <w:rPr>
                <w:rFonts w:ascii="Arial" w:hAnsi="Arial" w:cs="Arial"/>
                <w:spacing w:val="1"/>
                <w:sz w:val="12"/>
                <w:szCs w:val="12"/>
              </w:rPr>
              <w:t xml:space="preserve"> </w:t>
            </w:r>
            <w:r w:rsidR="00434A0A" w:rsidRPr="00224A56">
              <w:rPr>
                <w:rFonts w:ascii="Arial" w:hAnsi="Arial" w:cs="Arial"/>
                <w:spacing w:val="-1"/>
                <w:sz w:val="12"/>
                <w:szCs w:val="12"/>
              </w:rPr>
              <w:t>сведений</w:t>
            </w:r>
            <w:r w:rsidR="00434A0A" w:rsidRPr="00224A56">
              <w:rPr>
                <w:rFonts w:ascii="Arial" w:hAnsi="Arial" w:cs="Arial"/>
                <w:spacing w:val="21"/>
                <w:sz w:val="12"/>
                <w:szCs w:val="12"/>
              </w:rPr>
              <w:t xml:space="preserve"> </w:t>
            </w:r>
            <w:r w:rsidR="00434A0A" w:rsidRPr="00224A56">
              <w:rPr>
                <w:rFonts w:ascii="Arial" w:hAnsi="Arial" w:cs="Arial"/>
                <w:spacing w:val="-1"/>
                <w:sz w:val="12"/>
                <w:szCs w:val="12"/>
              </w:rPr>
              <w:t>требованиям нормативных</w:t>
            </w:r>
            <w:r w:rsidR="00434A0A" w:rsidRPr="00224A56">
              <w:rPr>
                <w:rFonts w:ascii="Arial" w:hAnsi="Arial" w:cs="Arial"/>
                <w:spacing w:val="39"/>
                <w:sz w:val="12"/>
                <w:szCs w:val="12"/>
              </w:rPr>
              <w:t xml:space="preserve"> </w:t>
            </w:r>
            <w:r w:rsidR="00434A0A" w:rsidRPr="00224A56">
              <w:rPr>
                <w:rFonts w:ascii="Arial" w:hAnsi="Arial" w:cs="Arial"/>
                <w:spacing w:val="-1"/>
                <w:sz w:val="12"/>
                <w:szCs w:val="12"/>
              </w:rPr>
              <w:t>правовых</w:t>
            </w:r>
            <w:r w:rsidR="00434A0A" w:rsidRPr="00224A56">
              <w:rPr>
                <w:rFonts w:ascii="Arial" w:hAnsi="Arial" w:cs="Arial"/>
                <w:spacing w:val="1"/>
                <w:sz w:val="12"/>
                <w:szCs w:val="12"/>
              </w:rPr>
              <w:t xml:space="preserve"> </w:t>
            </w:r>
            <w:r w:rsidR="00434A0A" w:rsidRPr="00224A56">
              <w:rPr>
                <w:rFonts w:ascii="Arial" w:hAnsi="Arial" w:cs="Arial"/>
                <w:spacing w:val="-1"/>
                <w:sz w:val="12"/>
                <w:szCs w:val="12"/>
              </w:rPr>
              <w:t>актов</w:t>
            </w:r>
            <w:r w:rsidR="00434A0A" w:rsidRPr="00224A56">
              <w:rPr>
                <w:rFonts w:ascii="Arial" w:hAnsi="Arial" w:cs="Arial"/>
                <w:sz w:val="12"/>
                <w:szCs w:val="12"/>
              </w:rPr>
              <w:t xml:space="preserve"> </w:t>
            </w:r>
            <w:r w:rsidR="00434A0A" w:rsidRPr="00224A56">
              <w:rPr>
                <w:rFonts w:ascii="Arial" w:hAnsi="Arial" w:cs="Arial"/>
                <w:spacing w:val="-1"/>
                <w:sz w:val="12"/>
                <w:szCs w:val="12"/>
              </w:rPr>
              <w:t>предоставления</w:t>
            </w:r>
            <w:r w:rsidR="00434A0A" w:rsidRPr="00224A56">
              <w:rPr>
                <w:rFonts w:ascii="Arial" w:hAnsi="Arial" w:cs="Arial"/>
                <w:spacing w:val="43"/>
                <w:sz w:val="12"/>
                <w:szCs w:val="12"/>
              </w:rPr>
              <w:t xml:space="preserve"> </w:t>
            </w:r>
            <w:r w:rsidR="00434A0A" w:rsidRPr="00224A56">
              <w:rPr>
                <w:rFonts w:ascii="Arial" w:hAnsi="Arial" w:cs="Arial"/>
                <w:spacing w:val="-1"/>
                <w:sz w:val="12"/>
                <w:szCs w:val="12"/>
              </w:rPr>
              <w:t>муниципальной</w:t>
            </w:r>
            <w:r w:rsidR="00434A0A" w:rsidRPr="00224A56">
              <w:rPr>
                <w:rFonts w:ascii="Arial" w:hAnsi="Arial" w:cs="Arial"/>
                <w:spacing w:val="1"/>
                <w:sz w:val="12"/>
                <w:szCs w:val="12"/>
              </w:rPr>
              <w:t xml:space="preserve"> </w:t>
            </w:r>
            <w:r w:rsidR="00434A0A" w:rsidRPr="00224A56">
              <w:rPr>
                <w:rFonts w:ascii="Arial" w:hAnsi="Arial" w:cs="Arial"/>
                <w:spacing w:val="-1"/>
                <w:sz w:val="12"/>
                <w:szCs w:val="12"/>
              </w:rPr>
              <w:t>услуги</w:t>
            </w:r>
          </w:p>
        </w:tc>
        <w:tc>
          <w:tcPr>
            <w:tcW w:w="0" w:type="auto"/>
          </w:tcPr>
          <w:p w:rsidR="00434A0A" w:rsidRPr="00224A56" w:rsidRDefault="00434A0A" w:rsidP="00224A56">
            <w:pPr>
              <w:pStyle w:val="TableParagraph"/>
              <w:rPr>
                <w:rFonts w:ascii="Arial" w:hAnsi="Arial" w:cs="Arial"/>
                <w:sz w:val="12"/>
                <w:szCs w:val="12"/>
              </w:rPr>
            </w:pPr>
            <w:r w:rsidRPr="00224A56">
              <w:rPr>
                <w:rFonts w:ascii="Arial" w:hAnsi="Arial" w:cs="Arial"/>
                <w:sz w:val="12"/>
                <w:szCs w:val="12"/>
              </w:rPr>
              <w:t xml:space="preserve">1 </w:t>
            </w:r>
            <w:r w:rsidRPr="00224A56">
              <w:rPr>
                <w:rFonts w:ascii="Arial" w:hAnsi="Arial" w:cs="Arial"/>
                <w:spacing w:val="-1"/>
                <w:sz w:val="12"/>
                <w:szCs w:val="12"/>
              </w:rPr>
              <w:t>рабочий</w:t>
            </w:r>
            <w:r w:rsidRPr="00224A56">
              <w:rPr>
                <w:rFonts w:ascii="Arial" w:hAnsi="Arial" w:cs="Arial"/>
                <w:spacing w:val="26"/>
                <w:sz w:val="12"/>
                <w:szCs w:val="12"/>
              </w:rPr>
              <w:t xml:space="preserve"> </w:t>
            </w:r>
            <w:r w:rsidRPr="00224A56">
              <w:rPr>
                <w:rFonts w:ascii="Arial" w:hAnsi="Arial" w:cs="Arial"/>
                <w:spacing w:val="-1"/>
                <w:sz w:val="12"/>
                <w:szCs w:val="12"/>
              </w:rPr>
              <w:t>день</w:t>
            </w:r>
          </w:p>
        </w:tc>
        <w:tc>
          <w:tcPr>
            <w:tcW w:w="0" w:type="auto"/>
          </w:tcPr>
          <w:p w:rsidR="00434A0A" w:rsidRPr="00224A56" w:rsidRDefault="0065501F" w:rsidP="00224A56">
            <w:pPr>
              <w:pStyle w:val="TableParagraph"/>
              <w:rPr>
                <w:rFonts w:ascii="Arial" w:hAnsi="Arial" w:cs="Arial"/>
                <w:sz w:val="12"/>
                <w:szCs w:val="12"/>
                <w:lang w:val="ru-RU"/>
              </w:rPr>
            </w:pPr>
            <w:r w:rsidRPr="00224A56">
              <w:rPr>
                <w:rFonts w:ascii="Arial" w:hAnsi="Arial" w:cs="Arial"/>
                <w:sz w:val="12"/>
                <w:szCs w:val="12"/>
                <w:lang w:val="ru-RU"/>
              </w:rPr>
              <w:t>должност</w:t>
            </w:r>
            <w:r w:rsidR="00434A0A" w:rsidRPr="00224A56">
              <w:rPr>
                <w:rFonts w:ascii="Arial" w:hAnsi="Arial" w:cs="Arial"/>
                <w:sz w:val="12"/>
                <w:szCs w:val="12"/>
                <w:lang w:val="ru-RU"/>
              </w:rPr>
              <w:t>ное</w:t>
            </w:r>
            <w:r w:rsidR="00434A0A" w:rsidRPr="00224A56">
              <w:rPr>
                <w:rFonts w:ascii="Arial" w:hAnsi="Arial" w:cs="Arial"/>
                <w:spacing w:val="-1"/>
                <w:sz w:val="12"/>
                <w:szCs w:val="12"/>
                <w:lang w:val="ru-RU"/>
              </w:rPr>
              <w:t xml:space="preserve"> </w:t>
            </w:r>
            <w:r w:rsidR="00434A0A" w:rsidRPr="00224A56">
              <w:rPr>
                <w:rFonts w:ascii="Arial" w:hAnsi="Arial" w:cs="Arial"/>
                <w:sz w:val="12"/>
                <w:szCs w:val="12"/>
                <w:lang w:val="ru-RU"/>
              </w:rPr>
              <w:t>лицо</w:t>
            </w:r>
            <w:r w:rsidR="00434A0A" w:rsidRPr="00224A56">
              <w:rPr>
                <w:rFonts w:ascii="Arial" w:hAnsi="Arial" w:cs="Arial"/>
                <w:spacing w:val="21"/>
                <w:sz w:val="12"/>
                <w:szCs w:val="12"/>
                <w:lang w:val="ru-RU"/>
              </w:rPr>
              <w:t xml:space="preserve"> </w:t>
            </w:r>
            <w:r w:rsidR="00434A0A" w:rsidRPr="00224A56">
              <w:rPr>
                <w:rFonts w:ascii="Arial" w:hAnsi="Arial" w:cs="Arial"/>
                <w:sz w:val="12"/>
                <w:szCs w:val="12"/>
                <w:lang w:val="ru-RU"/>
              </w:rPr>
              <w:t>Уполномо</w:t>
            </w:r>
            <w:r w:rsidR="00434A0A" w:rsidRPr="00224A56">
              <w:rPr>
                <w:rFonts w:ascii="Arial" w:hAnsi="Arial" w:cs="Arial"/>
                <w:spacing w:val="-1"/>
                <w:sz w:val="12"/>
                <w:szCs w:val="12"/>
                <w:lang w:val="ru-RU"/>
              </w:rPr>
              <w:t>ченного</w:t>
            </w:r>
            <w:r w:rsidR="00434A0A" w:rsidRPr="00224A56">
              <w:rPr>
                <w:rFonts w:ascii="Arial" w:hAnsi="Arial" w:cs="Arial"/>
                <w:spacing w:val="25"/>
                <w:sz w:val="12"/>
                <w:szCs w:val="12"/>
                <w:lang w:val="ru-RU"/>
              </w:rPr>
              <w:t xml:space="preserve"> </w:t>
            </w:r>
            <w:r w:rsidR="00434A0A" w:rsidRPr="00224A56">
              <w:rPr>
                <w:rFonts w:ascii="Arial" w:hAnsi="Arial" w:cs="Arial"/>
                <w:spacing w:val="-1"/>
                <w:sz w:val="12"/>
                <w:szCs w:val="12"/>
                <w:lang w:val="ru-RU"/>
              </w:rPr>
              <w:t>органа,</w:t>
            </w:r>
            <w:r w:rsidR="00434A0A" w:rsidRPr="00224A56">
              <w:rPr>
                <w:rFonts w:ascii="Arial" w:hAnsi="Arial" w:cs="Arial"/>
                <w:spacing w:val="25"/>
                <w:sz w:val="12"/>
                <w:szCs w:val="12"/>
                <w:lang w:val="ru-RU"/>
              </w:rPr>
              <w:t xml:space="preserve"> </w:t>
            </w:r>
            <w:r w:rsidR="00434A0A" w:rsidRPr="00224A56">
              <w:rPr>
                <w:rFonts w:ascii="Arial" w:hAnsi="Arial" w:cs="Arial"/>
                <w:spacing w:val="-1"/>
                <w:sz w:val="12"/>
                <w:szCs w:val="12"/>
                <w:lang w:val="ru-RU"/>
              </w:rPr>
              <w:t>ответстве</w:t>
            </w:r>
            <w:r w:rsidR="00434A0A" w:rsidRPr="00224A56">
              <w:rPr>
                <w:rFonts w:ascii="Arial" w:hAnsi="Arial" w:cs="Arial"/>
                <w:sz w:val="12"/>
                <w:szCs w:val="12"/>
                <w:lang w:val="ru-RU"/>
              </w:rPr>
              <w:t>нное</w:t>
            </w:r>
            <w:r w:rsidR="00434A0A" w:rsidRPr="00224A56">
              <w:rPr>
                <w:rFonts w:ascii="Arial" w:hAnsi="Arial" w:cs="Arial"/>
                <w:spacing w:val="-1"/>
                <w:sz w:val="12"/>
                <w:szCs w:val="12"/>
                <w:lang w:val="ru-RU"/>
              </w:rPr>
              <w:t xml:space="preserve"> </w:t>
            </w:r>
            <w:r w:rsidR="00434A0A" w:rsidRPr="00224A56">
              <w:rPr>
                <w:rFonts w:ascii="Arial" w:hAnsi="Arial" w:cs="Arial"/>
                <w:sz w:val="12"/>
                <w:szCs w:val="12"/>
                <w:lang w:val="ru-RU"/>
              </w:rPr>
              <w:t xml:space="preserve">за </w:t>
            </w:r>
            <w:r w:rsidR="00434A0A" w:rsidRPr="00224A56">
              <w:rPr>
                <w:rFonts w:ascii="Arial" w:hAnsi="Arial" w:cs="Arial"/>
                <w:spacing w:val="-1"/>
                <w:sz w:val="12"/>
                <w:szCs w:val="12"/>
                <w:lang w:val="ru-RU"/>
              </w:rPr>
              <w:t>предоставление</w:t>
            </w:r>
            <w:r w:rsidR="00434A0A" w:rsidRPr="00224A56">
              <w:rPr>
                <w:rFonts w:ascii="Arial" w:hAnsi="Arial" w:cs="Arial"/>
                <w:spacing w:val="24"/>
                <w:sz w:val="12"/>
                <w:szCs w:val="12"/>
                <w:lang w:val="ru-RU"/>
              </w:rPr>
              <w:t xml:space="preserve"> </w:t>
            </w:r>
            <w:r w:rsidR="00434A0A" w:rsidRPr="00224A56">
              <w:rPr>
                <w:rFonts w:ascii="Arial" w:hAnsi="Arial" w:cs="Arial"/>
                <w:spacing w:val="-1"/>
                <w:sz w:val="12"/>
                <w:szCs w:val="12"/>
                <w:lang w:val="ru-RU"/>
              </w:rPr>
              <w:t>муницип</w:t>
            </w:r>
            <w:r w:rsidR="00434A0A" w:rsidRPr="00224A56">
              <w:rPr>
                <w:rFonts w:ascii="Arial" w:hAnsi="Arial" w:cs="Arial"/>
                <w:sz w:val="12"/>
                <w:szCs w:val="12"/>
                <w:lang w:val="ru-RU"/>
              </w:rPr>
              <w:t xml:space="preserve">альной </w:t>
            </w:r>
            <w:r w:rsidR="00434A0A" w:rsidRPr="00224A56">
              <w:rPr>
                <w:rFonts w:ascii="Arial" w:hAnsi="Arial" w:cs="Arial"/>
                <w:spacing w:val="-1"/>
                <w:sz w:val="12"/>
                <w:szCs w:val="12"/>
                <w:lang w:val="ru-RU"/>
              </w:rPr>
              <w:t>услуги</w:t>
            </w:r>
          </w:p>
        </w:tc>
        <w:tc>
          <w:tcPr>
            <w:tcW w:w="0" w:type="auto"/>
          </w:tcPr>
          <w:p w:rsidR="00434A0A" w:rsidRPr="00224A56" w:rsidRDefault="00434A0A" w:rsidP="00224A56">
            <w:pPr>
              <w:pStyle w:val="TableParagraph"/>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w:t>
            </w:r>
            <w:r w:rsidRPr="00224A56">
              <w:rPr>
                <w:rFonts w:ascii="Arial" w:hAnsi="Arial" w:cs="Arial"/>
                <w:sz w:val="12"/>
                <w:szCs w:val="12"/>
              </w:rPr>
              <w:t xml:space="preserve"> / ГИС</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основания</w:t>
            </w:r>
            <w:r w:rsidRPr="00224A56">
              <w:rPr>
                <w:rFonts w:ascii="Arial" w:hAnsi="Arial" w:cs="Arial"/>
                <w:spacing w:val="26"/>
                <w:sz w:val="12"/>
                <w:szCs w:val="12"/>
                <w:lang w:val="ru-RU"/>
              </w:rPr>
              <w:t xml:space="preserve"> </w:t>
            </w:r>
            <w:r w:rsidRPr="00224A56">
              <w:rPr>
                <w:rFonts w:ascii="Arial" w:hAnsi="Arial" w:cs="Arial"/>
                <w:sz w:val="12"/>
                <w:szCs w:val="12"/>
                <w:lang w:val="ru-RU"/>
              </w:rPr>
              <w:t>отказа</w:t>
            </w:r>
            <w:r w:rsidRPr="00224A56">
              <w:rPr>
                <w:rFonts w:ascii="Arial" w:hAnsi="Arial" w:cs="Arial"/>
                <w:spacing w:val="-1"/>
                <w:sz w:val="12"/>
                <w:szCs w:val="12"/>
                <w:lang w:val="ru-RU"/>
              </w:rPr>
              <w:t xml:space="preserve"> </w:t>
            </w:r>
            <w:r w:rsidRPr="00224A56">
              <w:rPr>
                <w:rFonts w:ascii="Arial" w:hAnsi="Arial" w:cs="Arial"/>
                <w:sz w:val="12"/>
                <w:szCs w:val="12"/>
                <w:lang w:val="ru-RU"/>
              </w:rPr>
              <w:t xml:space="preserve">в </w:t>
            </w:r>
            <w:r w:rsidRPr="00224A56">
              <w:rPr>
                <w:rFonts w:ascii="Arial" w:hAnsi="Arial" w:cs="Arial"/>
                <w:spacing w:val="-1"/>
                <w:sz w:val="12"/>
                <w:szCs w:val="12"/>
                <w:lang w:val="ru-RU"/>
              </w:rPr>
              <w:t>предоставлении</w:t>
            </w:r>
            <w:r w:rsidR="0065501F" w:rsidRPr="00224A56">
              <w:rPr>
                <w:rFonts w:ascii="Arial" w:hAnsi="Arial" w:cs="Arial"/>
                <w:spacing w:val="-1"/>
                <w:sz w:val="12"/>
                <w:szCs w:val="12"/>
                <w:lang w:val="ru-RU"/>
              </w:rPr>
              <w:t xml:space="preserve"> </w:t>
            </w:r>
            <w:r w:rsidRPr="00224A56">
              <w:rPr>
                <w:rFonts w:ascii="Arial" w:hAnsi="Arial" w:cs="Arial"/>
                <w:spacing w:val="-1"/>
                <w:sz w:val="12"/>
                <w:szCs w:val="12"/>
                <w:lang w:val="ru-RU"/>
              </w:rPr>
              <w:t>муниципальной</w:t>
            </w:r>
            <w:r w:rsidR="0065501F" w:rsidRPr="00224A56">
              <w:rPr>
                <w:rFonts w:ascii="Arial" w:hAnsi="Arial" w:cs="Arial"/>
                <w:spacing w:val="-1"/>
                <w:sz w:val="12"/>
                <w:szCs w:val="12"/>
                <w:lang w:val="ru-RU"/>
              </w:rPr>
              <w:t xml:space="preserve"> </w:t>
            </w:r>
            <w:r w:rsidRPr="00224A56">
              <w:rPr>
                <w:rFonts w:ascii="Arial" w:hAnsi="Arial" w:cs="Arial"/>
                <w:spacing w:val="-1"/>
                <w:sz w:val="12"/>
                <w:szCs w:val="12"/>
                <w:lang w:val="ru-RU"/>
              </w:rPr>
              <w:t>услуги,</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предусмотренны</w:t>
            </w:r>
            <w:r w:rsidRPr="00224A56">
              <w:rPr>
                <w:rFonts w:ascii="Arial" w:hAnsi="Arial" w:cs="Arial"/>
                <w:sz w:val="12"/>
                <w:szCs w:val="12"/>
                <w:lang w:val="ru-RU"/>
              </w:rPr>
              <w:t>е</w:t>
            </w:r>
            <w:r w:rsidRPr="00224A56">
              <w:rPr>
                <w:rFonts w:ascii="Arial" w:hAnsi="Arial" w:cs="Arial"/>
                <w:spacing w:val="-1"/>
                <w:sz w:val="12"/>
                <w:szCs w:val="12"/>
                <w:lang w:val="ru-RU"/>
              </w:rPr>
              <w:t xml:space="preserve"> пунктом</w:t>
            </w:r>
            <w:r w:rsidRPr="00224A56">
              <w:rPr>
                <w:rFonts w:ascii="Arial" w:hAnsi="Arial" w:cs="Arial"/>
                <w:sz w:val="12"/>
                <w:szCs w:val="12"/>
                <w:lang w:val="ru-RU"/>
              </w:rPr>
              <w:t xml:space="preserve"> 2.12</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Административ</w:t>
            </w:r>
            <w:r w:rsidRPr="00224A56">
              <w:rPr>
                <w:rFonts w:ascii="Arial" w:hAnsi="Arial" w:cs="Arial"/>
                <w:sz w:val="12"/>
                <w:szCs w:val="12"/>
                <w:lang w:val="ru-RU"/>
              </w:rPr>
              <w:t xml:space="preserve">ного </w:t>
            </w:r>
            <w:r w:rsidRPr="00224A56">
              <w:rPr>
                <w:rFonts w:ascii="Arial" w:hAnsi="Arial" w:cs="Arial"/>
                <w:spacing w:val="-1"/>
                <w:sz w:val="12"/>
                <w:szCs w:val="12"/>
                <w:lang w:val="ru-RU"/>
              </w:rPr>
              <w:t>регламента</w:t>
            </w:r>
          </w:p>
        </w:tc>
        <w:tc>
          <w:tcPr>
            <w:tcW w:w="0" w:type="auto"/>
          </w:tcPr>
          <w:p w:rsidR="00434A0A" w:rsidRPr="00224A56" w:rsidRDefault="00434A0A" w:rsidP="00224A56">
            <w:pPr>
              <w:pStyle w:val="TableParagraph"/>
              <w:rPr>
                <w:rFonts w:ascii="Arial" w:hAnsi="Arial" w:cs="Arial"/>
                <w:sz w:val="12"/>
                <w:szCs w:val="12"/>
                <w:lang w:val="ru-RU"/>
              </w:rPr>
            </w:pPr>
            <w:r w:rsidRPr="00224A56">
              <w:rPr>
                <w:rFonts w:ascii="Arial" w:hAnsi="Arial" w:cs="Arial"/>
                <w:spacing w:val="-1"/>
                <w:sz w:val="12"/>
                <w:szCs w:val="12"/>
                <w:lang w:val="ru-RU"/>
              </w:rPr>
              <w:t>проект</w:t>
            </w:r>
            <w:r w:rsidRPr="00224A56">
              <w:rPr>
                <w:rFonts w:ascii="Arial" w:hAnsi="Arial" w:cs="Arial"/>
                <w:sz w:val="12"/>
                <w:szCs w:val="12"/>
                <w:lang w:val="ru-RU"/>
              </w:rPr>
              <w:t xml:space="preserve"> </w:t>
            </w:r>
            <w:r w:rsidRPr="00224A56">
              <w:rPr>
                <w:rFonts w:ascii="Arial" w:hAnsi="Arial" w:cs="Arial"/>
                <w:spacing w:val="-1"/>
                <w:sz w:val="12"/>
                <w:szCs w:val="12"/>
                <w:lang w:val="ru-RU"/>
              </w:rPr>
              <w:t>результата</w:t>
            </w:r>
            <w:r w:rsidRPr="00224A56">
              <w:rPr>
                <w:rFonts w:ascii="Arial" w:hAnsi="Arial" w:cs="Arial"/>
                <w:spacing w:val="20"/>
                <w:sz w:val="12"/>
                <w:szCs w:val="12"/>
                <w:lang w:val="ru-RU"/>
              </w:rPr>
              <w:t xml:space="preserve"> </w:t>
            </w:r>
            <w:r w:rsidRPr="00224A56">
              <w:rPr>
                <w:rFonts w:ascii="Arial" w:hAnsi="Arial" w:cs="Arial"/>
                <w:spacing w:val="-1"/>
                <w:sz w:val="12"/>
                <w:szCs w:val="12"/>
                <w:lang w:val="ru-RU"/>
              </w:rPr>
              <w:t>предоставления</w:t>
            </w:r>
            <w:r w:rsidRPr="00224A56">
              <w:rPr>
                <w:rFonts w:ascii="Arial" w:hAnsi="Arial" w:cs="Arial"/>
                <w:spacing w:val="21"/>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r w:rsidRPr="00224A56">
              <w:rPr>
                <w:rFonts w:ascii="Arial" w:hAnsi="Arial" w:cs="Arial"/>
                <w:sz w:val="12"/>
                <w:szCs w:val="12"/>
                <w:lang w:val="ru-RU"/>
              </w:rPr>
              <w:t xml:space="preserve"> по </w:t>
            </w:r>
            <w:r w:rsidRPr="00224A56">
              <w:rPr>
                <w:rFonts w:ascii="Arial" w:hAnsi="Arial" w:cs="Arial"/>
                <w:spacing w:val="-1"/>
                <w:sz w:val="12"/>
                <w:szCs w:val="12"/>
                <w:lang w:val="ru-RU"/>
              </w:rPr>
              <w:t>форме,</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приведенной</w:t>
            </w:r>
            <w:r w:rsidRPr="00224A56">
              <w:rPr>
                <w:rFonts w:ascii="Arial" w:hAnsi="Arial" w:cs="Arial"/>
                <w:sz w:val="12"/>
                <w:szCs w:val="12"/>
                <w:lang w:val="ru-RU"/>
              </w:rPr>
              <w:t xml:space="preserve"> в</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приложении</w:t>
            </w:r>
            <w:r w:rsidRPr="00224A56">
              <w:rPr>
                <w:rFonts w:ascii="Arial" w:hAnsi="Arial" w:cs="Arial"/>
                <w:sz w:val="12"/>
                <w:szCs w:val="12"/>
                <w:lang w:val="ru-RU"/>
              </w:rPr>
              <w:t xml:space="preserve"> № 1, №</w:t>
            </w:r>
            <w:r w:rsidRPr="00224A56">
              <w:rPr>
                <w:rFonts w:ascii="Arial" w:hAnsi="Arial" w:cs="Arial"/>
                <w:spacing w:val="-1"/>
                <w:sz w:val="12"/>
                <w:szCs w:val="12"/>
                <w:lang w:val="ru-RU"/>
              </w:rPr>
              <w:t xml:space="preserve"> </w:t>
            </w:r>
            <w:r w:rsidRPr="00224A56">
              <w:rPr>
                <w:rFonts w:ascii="Arial" w:hAnsi="Arial" w:cs="Arial"/>
                <w:sz w:val="12"/>
                <w:szCs w:val="12"/>
                <w:lang w:val="ru-RU"/>
              </w:rPr>
              <w:t>2</w:t>
            </w:r>
            <w:r w:rsidRPr="00224A56">
              <w:rPr>
                <w:rFonts w:ascii="Arial" w:hAnsi="Arial" w:cs="Arial"/>
                <w:spacing w:val="27"/>
                <w:sz w:val="12"/>
                <w:szCs w:val="12"/>
                <w:lang w:val="ru-RU"/>
              </w:rPr>
              <w:t xml:space="preserve"> </w:t>
            </w:r>
            <w:r w:rsidRPr="00224A56">
              <w:rPr>
                <w:rFonts w:ascii="Arial" w:hAnsi="Arial" w:cs="Arial"/>
                <w:sz w:val="12"/>
                <w:szCs w:val="12"/>
                <w:lang w:val="ru-RU"/>
              </w:rPr>
              <w:t>к</w:t>
            </w:r>
            <w:r w:rsidR="0065501F" w:rsidRPr="00224A56">
              <w:rPr>
                <w:rFonts w:ascii="Arial" w:hAnsi="Arial" w:cs="Arial"/>
                <w:sz w:val="12"/>
                <w:szCs w:val="12"/>
                <w:lang w:val="ru-RU"/>
              </w:rPr>
              <w:t xml:space="preserve"> </w:t>
            </w:r>
            <w:r w:rsidRPr="00224A56">
              <w:rPr>
                <w:rFonts w:ascii="Arial" w:hAnsi="Arial" w:cs="Arial"/>
                <w:spacing w:val="-1"/>
                <w:sz w:val="12"/>
                <w:szCs w:val="12"/>
                <w:lang w:val="ru-RU"/>
              </w:rPr>
              <w:t>Административному</w:t>
            </w:r>
            <w:r w:rsidRPr="00224A56">
              <w:rPr>
                <w:rFonts w:ascii="Arial" w:hAnsi="Arial" w:cs="Arial"/>
                <w:spacing w:val="29"/>
                <w:sz w:val="12"/>
                <w:szCs w:val="12"/>
                <w:lang w:val="ru-RU"/>
              </w:rPr>
              <w:t xml:space="preserve"> </w:t>
            </w:r>
            <w:r w:rsidRPr="00224A56">
              <w:rPr>
                <w:rFonts w:ascii="Arial" w:hAnsi="Arial" w:cs="Arial"/>
                <w:sz w:val="12"/>
                <w:szCs w:val="12"/>
                <w:lang w:val="ru-RU"/>
              </w:rPr>
              <w:t>регламенту</w:t>
            </w:r>
          </w:p>
        </w:tc>
      </w:tr>
      <w:tr w:rsidR="00434A0A" w:rsidRPr="00224A56" w:rsidTr="00224A56">
        <w:trPr>
          <w:trHeight w:val="20"/>
        </w:trPr>
        <w:tc>
          <w:tcPr>
            <w:tcW w:w="0" w:type="auto"/>
            <w:gridSpan w:val="7"/>
          </w:tcPr>
          <w:p w:rsidR="00434A0A" w:rsidRPr="00224A56" w:rsidRDefault="00434A0A" w:rsidP="0091547E">
            <w:pPr>
              <w:pStyle w:val="TableParagraph"/>
              <w:jc w:val="center"/>
              <w:rPr>
                <w:rFonts w:ascii="Arial" w:hAnsi="Arial" w:cs="Arial"/>
                <w:sz w:val="12"/>
                <w:szCs w:val="12"/>
                <w:lang w:val="ru-RU"/>
              </w:rPr>
            </w:pPr>
            <w:r w:rsidRPr="00224A56">
              <w:rPr>
                <w:rFonts w:ascii="Arial" w:hAnsi="Arial" w:cs="Arial"/>
                <w:sz w:val="12"/>
                <w:szCs w:val="12"/>
              </w:rPr>
              <w:t xml:space="preserve">4. </w:t>
            </w:r>
            <w:r w:rsidRPr="00224A56">
              <w:rPr>
                <w:rFonts w:ascii="Arial" w:hAnsi="Arial" w:cs="Arial"/>
                <w:spacing w:val="-1"/>
                <w:sz w:val="12"/>
                <w:szCs w:val="12"/>
              </w:rPr>
              <w:t>Принятие решения</w:t>
            </w:r>
          </w:p>
        </w:tc>
      </w:tr>
      <w:tr w:rsidR="00D42057" w:rsidRPr="00224A56" w:rsidTr="00224A56">
        <w:trPr>
          <w:trHeight w:val="20"/>
        </w:trPr>
        <w:tc>
          <w:tcPr>
            <w:tcW w:w="0" w:type="auto"/>
            <w:vMerge w:val="restart"/>
          </w:tcPr>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t>проект</w:t>
            </w:r>
            <w:r w:rsidRPr="00224A56">
              <w:rPr>
                <w:rFonts w:ascii="Arial" w:hAnsi="Arial" w:cs="Arial"/>
                <w:sz w:val="12"/>
                <w:szCs w:val="12"/>
                <w:lang w:val="ru-RU"/>
              </w:rPr>
              <w:t xml:space="preserve"> </w:t>
            </w:r>
            <w:r w:rsidRPr="00224A56">
              <w:rPr>
                <w:rFonts w:ascii="Arial" w:hAnsi="Arial" w:cs="Arial"/>
                <w:spacing w:val="-1"/>
                <w:sz w:val="12"/>
                <w:szCs w:val="12"/>
                <w:lang w:val="ru-RU"/>
              </w:rPr>
              <w:t>результата</w:t>
            </w:r>
            <w:r w:rsidRPr="00224A56">
              <w:rPr>
                <w:rFonts w:ascii="Arial" w:hAnsi="Arial" w:cs="Arial"/>
                <w:spacing w:val="20"/>
                <w:sz w:val="12"/>
                <w:szCs w:val="12"/>
                <w:lang w:val="ru-RU"/>
              </w:rPr>
              <w:t xml:space="preserve"> </w:t>
            </w:r>
            <w:r w:rsidRPr="00224A56">
              <w:rPr>
                <w:rFonts w:ascii="Arial" w:hAnsi="Arial" w:cs="Arial"/>
                <w:spacing w:val="-1"/>
                <w:sz w:val="12"/>
                <w:szCs w:val="12"/>
                <w:lang w:val="ru-RU"/>
              </w:rPr>
              <w:t>предоставления</w:t>
            </w:r>
            <w:r w:rsidRPr="00224A56">
              <w:rPr>
                <w:rFonts w:ascii="Arial" w:hAnsi="Arial" w:cs="Arial"/>
                <w:spacing w:val="21"/>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r w:rsidRPr="00224A56">
              <w:rPr>
                <w:rFonts w:ascii="Arial" w:hAnsi="Arial" w:cs="Arial"/>
                <w:sz w:val="12"/>
                <w:szCs w:val="12"/>
                <w:lang w:val="ru-RU"/>
              </w:rPr>
              <w:t xml:space="preserve"> по форме </w:t>
            </w:r>
            <w:r w:rsidRPr="00224A56">
              <w:rPr>
                <w:rFonts w:ascii="Arial" w:hAnsi="Arial" w:cs="Arial"/>
                <w:spacing w:val="-1"/>
                <w:sz w:val="12"/>
                <w:szCs w:val="12"/>
                <w:lang w:val="ru-RU"/>
              </w:rPr>
              <w:t>согласно</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приложению</w:t>
            </w:r>
            <w:r w:rsidRPr="00224A56">
              <w:rPr>
                <w:rFonts w:ascii="Arial" w:hAnsi="Arial" w:cs="Arial"/>
                <w:sz w:val="12"/>
                <w:szCs w:val="12"/>
                <w:lang w:val="ru-RU"/>
              </w:rPr>
              <w:t xml:space="preserve"> № 1,</w:t>
            </w:r>
            <w:r w:rsidR="0065501F" w:rsidRPr="00224A56">
              <w:rPr>
                <w:rFonts w:ascii="Arial" w:hAnsi="Arial" w:cs="Arial"/>
                <w:sz w:val="12"/>
                <w:szCs w:val="12"/>
                <w:lang w:val="ru-RU"/>
              </w:rPr>
              <w:t xml:space="preserve"> </w:t>
            </w:r>
            <w:r w:rsidRPr="00224A56">
              <w:rPr>
                <w:rFonts w:ascii="Arial" w:hAnsi="Arial" w:cs="Arial"/>
                <w:sz w:val="12"/>
                <w:szCs w:val="12"/>
                <w:lang w:val="ru-RU"/>
              </w:rPr>
              <w:t>№</w:t>
            </w:r>
            <w:r w:rsidRPr="00224A56">
              <w:rPr>
                <w:rFonts w:ascii="Arial" w:hAnsi="Arial" w:cs="Arial"/>
                <w:spacing w:val="-1"/>
                <w:sz w:val="12"/>
                <w:szCs w:val="12"/>
                <w:lang w:val="ru-RU"/>
              </w:rPr>
              <w:t xml:space="preserve"> </w:t>
            </w:r>
            <w:r w:rsidRPr="00224A56">
              <w:rPr>
                <w:rFonts w:ascii="Arial" w:hAnsi="Arial" w:cs="Arial"/>
                <w:sz w:val="12"/>
                <w:szCs w:val="12"/>
                <w:lang w:val="ru-RU"/>
              </w:rPr>
              <w:t xml:space="preserve">2 к </w:t>
            </w:r>
            <w:r w:rsidRPr="00224A56">
              <w:rPr>
                <w:rFonts w:ascii="Arial" w:hAnsi="Arial" w:cs="Arial"/>
                <w:spacing w:val="-1"/>
                <w:sz w:val="12"/>
                <w:szCs w:val="12"/>
                <w:lang w:val="ru-RU"/>
              </w:rPr>
              <w:t>Административно</w:t>
            </w:r>
            <w:r w:rsidRPr="00224A56">
              <w:rPr>
                <w:rFonts w:ascii="Arial" w:hAnsi="Arial" w:cs="Arial"/>
                <w:sz w:val="12"/>
                <w:szCs w:val="12"/>
                <w:lang w:val="ru-RU"/>
              </w:rPr>
              <w:t>му</w:t>
            </w:r>
            <w:r w:rsidRPr="00224A56">
              <w:rPr>
                <w:rFonts w:ascii="Arial" w:hAnsi="Arial" w:cs="Arial"/>
                <w:spacing w:val="-5"/>
                <w:sz w:val="12"/>
                <w:szCs w:val="12"/>
                <w:lang w:val="ru-RU"/>
              </w:rPr>
              <w:t xml:space="preserve"> </w:t>
            </w:r>
            <w:r w:rsidRPr="00224A56">
              <w:rPr>
                <w:rFonts w:ascii="Arial" w:hAnsi="Arial" w:cs="Arial"/>
                <w:sz w:val="12"/>
                <w:szCs w:val="12"/>
                <w:lang w:val="ru-RU"/>
              </w:rPr>
              <w:t>регламенту</w:t>
            </w:r>
          </w:p>
        </w:tc>
        <w:tc>
          <w:tcPr>
            <w:tcW w:w="0" w:type="auto"/>
            <w:tcBorders>
              <w:bottom w:val="single" w:sz="4" w:space="0" w:color="auto"/>
            </w:tcBorders>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п</w:t>
            </w:r>
            <w:r w:rsidR="00D42057" w:rsidRPr="00224A56">
              <w:rPr>
                <w:rFonts w:ascii="Arial" w:hAnsi="Arial" w:cs="Arial"/>
                <w:spacing w:val="-1"/>
                <w:sz w:val="12"/>
                <w:szCs w:val="12"/>
                <w:lang w:val="ru-RU"/>
              </w:rPr>
              <w:t>ринятие решения</w:t>
            </w:r>
            <w:r w:rsidR="00D42057" w:rsidRPr="00224A56">
              <w:rPr>
                <w:rFonts w:ascii="Arial" w:hAnsi="Arial" w:cs="Arial"/>
                <w:sz w:val="12"/>
                <w:szCs w:val="12"/>
                <w:lang w:val="ru-RU"/>
              </w:rPr>
              <w:t xml:space="preserve"> о</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или</w:t>
            </w:r>
            <w:r w:rsidR="00D42057" w:rsidRPr="00224A56">
              <w:rPr>
                <w:rFonts w:ascii="Arial" w:hAnsi="Arial" w:cs="Arial"/>
                <w:sz w:val="12"/>
                <w:szCs w:val="12"/>
                <w:lang w:val="ru-RU"/>
              </w:rPr>
              <w:t xml:space="preserve"> об</w:t>
            </w:r>
            <w:r w:rsidR="00D42057" w:rsidRPr="00224A56">
              <w:rPr>
                <w:rFonts w:ascii="Arial" w:hAnsi="Arial" w:cs="Arial"/>
                <w:spacing w:val="27"/>
                <w:sz w:val="12"/>
                <w:szCs w:val="12"/>
                <w:lang w:val="ru-RU"/>
              </w:rPr>
              <w:t xml:space="preserve"> </w:t>
            </w:r>
            <w:r w:rsidR="00D42057" w:rsidRPr="00224A56">
              <w:rPr>
                <w:rFonts w:ascii="Arial" w:hAnsi="Arial" w:cs="Arial"/>
                <w:sz w:val="12"/>
                <w:szCs w:val="12"/>
                <w:lang w:val="ru-RU"/>
              </w:rPr>
              <w:t>отказе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 xml:space="preserve">в </w:t>
            </w:r>
            <w:r w:rsidR="00D42057" w:rsidRPr="00224A56">
              <w:rPr>
                <w:rFonts w:ascii="Arial" w:hAnsi="Arial" w:cs="Arial"/>
                <w:spacing w:val="-1"/>
                <w:sz w:val="12"/>
                <w:szCs w:val="12"/>
                <w:lang w:val="ru-RU"/>
              </w:rPr>
              <w:t>предоставлении</w:t>
            </w:r>
            <w:r w:rsidR="00D42057" w:rsidRPr="00224A56">
              <w:rPr>
                <w:rFonts w:ascii="Arial" w:hAnsi="Arial" w:cs="Arial"/>
                <w:spacing w:val="3"/>
                <w:sz w:val="12"/>
                <w:szCs w:val="12"/>
                <w:lang w:val="ru-RU"/>
              </w:rPr>
              <w:t xml:space="preserve"> </w:t>
            </w:r>
            <w:r w:rsidR="00D42057" w:rsidRPr="00224A56">
              <w:rPr>
                <w:rFonts w:ascii="Arial" w:hAnsi="Arial" w:cs="Arial"/>
                <w:spacing w:val="-2"/>
                <w:sz w:val="12"/>
                <w:szCs w:val="12"/>
                <w:lang w:val="ru-RU"/>
              </w:rPr>
              <w:t>услуги</w:t>
            </w:r>
          </w:p>
        </w:tc>
        <w:tc>
          <w:tcPr>
            <w:tcW w:w="0" w:type="auto"/>
            <w:vMerge w:val="restart"/>
          </w:tcPr>
          <w:p w:rsidR="00D42057" w:rsidRPr="00224A56" w:rsidRDefault="00D42057" w:rsidP="00224A56">
            <w:pPr>
              <w:pStyle w:val="TableParagraph"/>
              <w:rPr>
                <w:rFonts w:ascii="Arial" w:hAnsi="Arial" w:cs="Arial"/>
                <w:sz w:val="12"/>
                <w:szCs w:val="12"/>
              </w:rPr>
            </w:pPr>
            <w:r w:rsidRPr="00224A56">
              <w:rPr>
                <w:rFonts w:ascii="Arial" w:hAnsi="Arial" w:cs="Arial"/>
                <w:sz w:val="12"/>
                <w:szCs w:val="12"/>
              </w:rPr>
              <w:t xml:space="preserve">5 </w:t>
            </w:r>
            <w:r w:rsidRPr="00224A56">
              <w:rPr>
                <w:rFonts w:ascii="Arial" w:hAnsi="Arial" w:cs="Arial"/>
                <w:spacing w:val="-1"/>
                <w:sz w:val="12"/>
                <w:szCs w:val="12"/>
              </w:rPr>
              <w:t>рабочи</w:t>
            </w:r>
            <w:r w:rsidRPr="00224A56">
              <w:rPr>
                <w:rFonts w:ascii="Arial" w:hAnsi="Arial" w:cs="Arial"/>
                <w:spacing w:val="-1"/>
                <w:sz w:val="12"/>
                <w:szCs w:val="12"/>
                <w:lang w:val="ru-RU"/>
              </w:rPr>
              <w:t>х</w:t>
            </w:r>
            <w:r w:rsidRPr="00224A56">
              <w:rPr>
                <w:rFonts w:ascii="Arial" w:hAnsi="Arial" w:cs="Arial"/>
                <w:spacing w:val="26"/>
                <w:sz w:val="12"/>
                <w:szCs w:val="12"/>
              </w:rPr>
              <w:t xml:space="preserve"> </w:t>
            </w:r>
            <w:r w:rsidR="0091547E">
              <w:rPr>
                <w:rFonts w:ascii="Arial" w:hAnsi="Arial" w:cs="Arial"/>
                <w:spacing w:val="-1"/>
                <w:sz w:val="12"/>
                <w:szCs w:val="12"/>
              </w:rPr>
              <w:t>д</w:t>
            </w:r>
            <w:r w:rsidRPr="00224A56">
              <w:rPr>
                <w:rFonts w:ascii="Arial" w:hAnsi="Arial" w:cs="Arial"/>
                <w:spacing w:val="-1"/>
                <w:sz w:val="12"/>
                <w:szCs w:val="12"/>
              </w:rPr>
              <w:t>н</w:t>
            </w:r>
            <w:r w:rsidRPr="00224A56">
              <w:rPr>
                <w:rFonts w:ascii="Arial" w:hAnsi="Arial" w:cs="Arial"/>
                <w:spacing w:val="-1"/>
                <w:sz w:val="12"/>
                <w:szCs w:val="12"/>
                <w:lang w:val="ru-RU"/>
              </w:rPr>
              <w:t>ей</w:t>
            </w:r>
          </w:p>
        </w:tc>
        <w:tc>
          <w:tcPr>
            <w:tcW w:w="0" w:type="auto"/>
            <w:vMerge w:val="restart"/>
          </w:tcPr>
          <w:p w:rsidR="00D42057" w:rsidRPr="00224A56" w:rsidRDefault="0065501F" w:rsidP="00224A56">
            <w:pPr>
              <w:pStyle w:val="TableParagraph"/>
              <w:rPr>
                <w:rFonts w:ascii="Arial" w:hAnsi="Arial" w:cs="Arial"/>
                <w:sz w:val="12"/>
                <w:szCs w:val="12"/>
                <w:lang w:val="ru-RU"/>
              </w:rPr>
            </w:pPr>
            <w:r w:rsidRPr="00224A56">
              <w:rPr>
                <w:rFonts w:ascii="Arial" w:hAnsi="Arial" w:cs="Arial"/>
                <w:sz w:val="12"/>
                <w:szCs w:val="12"/>
                <w:lang w:val="ru-RU"/>
              </w:rPr>
              <w:t>должностн</w:t>
            </w:r>
            <w:r w:rsidR="00D42057" w:rsidRPr="00224A56">
              <w:rPr>
                <w:rFonts w:ascii="Arial" w:hAnsi="Arial" w:cs="Arial"/>
                <w:sz w:val="12"/>
                <w:szCs w:val="12"/>
                <w:lang w:val="ru-RU"/>
              </w:rPr>
              <w:t>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лицо</w:t>
            </w:r>
            <w:r w:rsidR="00D42057" w:rsidRPr="00224A56">
              <w:rPr>
                <w:rFonts w:ascii="Arial" w:hAnsi="Arial" w:cs="Arial"/>
                <w:spacing w:val="21"/>
                <w:sz w:val="12"/>
                <w:szCs w:val="12"/>
                <w:lang w:val="ru-RU"/>
              </w:rPr>
              <w:t xml:space="preserve"> </w:t>
            </w:r>
            <w:r w:rsidR="00D42057" w:rsidRPr="00224A56">
              <w:rPr>
                <w:rFonts w:ascii="Arial" w:hAnsi="Arial" w:cs="Arial"/>
                <w:sz w:val="12"/>
                <w:szCs w:val="12"/>
                <w:lang w:val="ru-RU"/>
              </w:rPr>
              <w:t>Уполномо</w:t>
            </w:r>
            <w:r w:rsidR="00D42057" w:rsidRPr="00224A56">
              <w:rPr>
                <w:rFonts w:ascii="Arial" w:hAnsi="Arial" w:cs="Arial"/>
                <w:spacing w:val="-1"/>
                <w:sz w:val="12"/>
                <w:szCs w:val="12"/>
                <w:lang w:val="ru-RU"/>
              </w:rPr>
              <w:t>ченного</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органа, ответствен</w:t>
            </w:r>
            <w:r w:rsidR="00D42057" w:rsidRPr="00224A56">
              <w:rPr>
                <w:rFonts w:ascii="Arial" w:hAnsi="Arial" w:cs="Arial"/>
                <w:sz w:val="12"/>
                <w:szCs w:val="12"/>
                <w:lang w:val="ru-RU"/>
              </w:rPr>
              <w:t>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 xml:space="preserve">за </w:t>
            </w:r>
            <w:r w:rsidR="00D42057" w:rsidRPr="00224A56">
              <w:rPr>
                <w:rFonts w:ascii="Arial" w:hAnsi="Arial" w:cs="Arial"/>
                <w:spacing w:val="-1"/>
                <w:sz w:val="12"/>
                <w:szCs w:val="12"/>
                <w:lang w:val="ru-RU"/>
              </w:rPr>
              <w:t>предоставление</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муниципа</w:t>
            </w:r>
            <w:r w:rsidR="00D42057" w:rsidRPr="00224A56">
              <w:rPr>
                <w:rFonts w:ascii="Arial" w:hAnsi="Arial" w:cs="Arial"/>
                <w:sz w:val="12"/>
                <w:szCs w:val="12"/>
                <w:lang w:val="ru-RU"/>
              </w:rPr>
              <w:t>льной</w:t>
            </w:r>
            <w:r w:rsidRPr="00224A56">
              <w:rPr>
                <w:rFonts w:ascii="Arial" w:hAnsi="Arial" w:cs="Arial"/>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Руководитель</w:t>
            </w:r>
            <w:r w:rsidR="00D42057" w:rsidRPr="00224A56">
              <w:rPr>
                <w:rFonts w:ascii="Arial" w:hAnsi="Arial" w:cs="Arial"/>
                <w:spacing w:val="22"/>
                <w:sz w:val="12"/>
                <w:szCs w:val="12"/>
                <w:lang w:val="ru-RU"/>
              </w:rPr>
              <w:t xml:space="preserve"> </w:t>
            </w:r>
            <w:r w:rsidR="00D42057" w:rsidRPr="00224A56">
              <w:rPr>
                <w:rFonts w:ascii="Arial" w:hAnsi="Arial" w:cs="Arial"/>
                <w:sz w:val="12"/>
                <w:szCs w:val="12"/>
                <w:lang w:val="ru-RU"/>
              </w:rPr>
              <w:t>Уполномо</w:t>
            </w:r>
            <w:r w:rsidR="00D42057" w:rsidRPr="00224A56">
              <w:rPr>
                <w:rFonts w:ascii="Arial" w:hAnsi="Arial" w:cs="Arial"/>
                <w:spacing w:val="-1"/>
                <w:sz w:val="12"/>
                <w:szCs w:val="12"/>
                <w:lang w:val="ru-RU"/>
              </w:rPr>
              <w:t>ченного</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органа)</w:t>
            </w:r>
            <w:r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ил</w:t>
            </w:r>
            <w:r w:rsidR="00D42057" w:rsidRPr="00224A56">
              <w:rPr>
                <w:rFonts w:ascii="Arial" w:hAnsi="Arial" w:cs="Arial"/>
                <w:sz w:val="12"/>
                <w:szCs w:val="12"/>
                <w:lang w:val="ru-RU"/>
              </w:rPr>
              <w:t xml:space="preserve">и иное </w:t>
            </w:r>
            <w:r w:rsidR="00D42057" w:rsidRPr="00224A56">
              <w:rPr>
                <w:rFonts w:ascii="Arial" w:hAnsi="Arial" w:cs="Arial"/>
                <w:spacing w:val="-1"/>
                <w:sz w:val="12"/>
                <w:szCs w:val="12"/>
                <w:lang w:val="ru-RU"/>
              </w:rPr>
              <w:t xml:space="preserve">уполномоченное </w:t>
            </w:r>
            <w:r w:rsidR="00D42057" w:rsidRPr="00224A56">
              <w:rPr>
                <w:rFonts w:ascii="Arial" w:hAnsi="Arial" w:cs="Arial"/>
                <w:sz w:val="12"/>
                <w:szCs w:val="12"/>
                <w:lang w:val="ru-RU"/>
              </w:rPr>
              <w:t>им</w:t>
            </w:r>
            <w:r w:rsidR="00D42057" w:rsidRPr="00224A56">
              <w:rPr>
                <w:rFonts w:ascii="Arial" w:hAnsi="Arial" w:cs="Arial"/>
                <w:spacing w:val="24"/>
                <w:sz w:val="12"/>
                <w:szCs w:val="12"/>
                <w:lang w:val="ru-RU"/>
              </w:rPr>
              <w:t xml:space="preserve"> </w:t>
            </w:r>
            <w:r w:rsidR="00D42057" w:rsidRPr="00224A56">
              <w:rPr>
                <w:rFonts w:ascii="Arial" w:hAnsi="Arial" w:cs="Arial"/>
                <w:sz w:val="12"/>
                <w:szCs w:val="12"/>
                <w:lang w:val="ru-RU"/>
              </w:rPr>
              <w:t>лицо</w:t>
            </w:r>
          </w:p>
        </w:tc>
        <w:tc>
          <w:tcPr>
            <w:tcW w:w="0" w:type="auto"/>
            <w:vMerge w:val="restart"/>
          </w:tcPr>
          <w:p w:rsidR="00D42057" w:rsidRPr="00224A56" w:rsidRDefault="00D42057" w:rsidP="00224A56">
            <w:pPr>
              <w:pStyle w:val="TableParagraph"/>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w:t>
            </w:r>
            <w:r w:rsidRPr="00224A56">
              <w:rPr>
                <w:rFonts w:ascii="Arial" w:hAnsi="Arial" w:cs="Arial"/>
                <w:sz w:val="12"/>
                <w:szCs w:val="12"/>
              </w:rPr>
              <w:t xml:space="preserve"> / ГИС</w:t>
            </w:r>
          </w:p>
        </w:tc>
        <w:tc>
          <w:tcPr>
            <w:tcW w:w="0" w:type="auto"/>
            <w:vMerge w:val="restart"/>
          </w:tcPr>
          <w:p w:rsidR="00D42057" w:rsidRPr="00224A56" w:rsidRDefault="00D42057" w:rsidP="00224A56">
            <w:pPr>
              <w:pStyle w:val="TableParagraph"/>
              <w:jc w:val="center"/>
              <w:rPr>
                <w:rFonts w:ascii="Arial" w:hAnsi="Arial" w:cs="Arial"/>
                <w:sz w:val="12"/>
                <w:szCs w:val="12"/>
              </w:rPr>
            </w:pPr>
            <w:r w:rsidRPr="00224A56">
              <w:rPr>
                <w:rFonts w:ascii="Arial" w:hAnsi="Arial" w:cs="Arial"/>
                <w:sz w:val="12"/>
                <w:szCs w:val="12"/>
              </w:rPr>
              <w:t>–</w:t>
            </w:r>
          </w:p>
        </w:tc>
        <w:tc>
          <w:tcPr>
            <w:tcW w:w="0" w:type="auto"/>
            <w:vMerge w:val="restart"/>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р</w:t>
            </w:r>
            <w:r w:rsidR="00D42057" w:rsidRPr="00224A56">
              <w:rPr>
                <w:rFonts w:ascii="Arial" w:hAnsi="Arial" w:cs="Arial"/>
                <w:spacing w:val="-1"/>
                <w:sz w:val="12"/>
                <w:szCs w:val="12"/>
                <w:lang w:val="ru-RU"/>
              </w:rPr>
              <w:t>езультат</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z w:val="12"/>
                <w:szCs w:val="12"/>
                <w:lang w:val="ru-RU"/>
              </w:rPr>
              <w:t xml:space="preserve"> по </w:t>
            </w:r>
            <w:r w:rsidR="00D42057" w:rsidRPr="00224A56">
              <w:rPr>
                <w:rFonts w:ascii="Arial" w:hAnsi="Arial" w:cs="Arial"/>
                <w:spacing w:val="-1"/>
                <w:sz w:val="12"/>
                <w:szCs w:val="12"/>
                <w:lang w:val="ru-RU"/>
              </w:rPr>
              <w:t>форме, приведенной</w:t>
            </w:r>
            <w:r w:rsidR="00D42057" w:rsidRPr="00224A56">
              <w:rPr>
                <w:rFonts w:ascii="Arial" w:hAnsi="Arial" w:cs="Arial"/>
                <w:sz w:val="12"/>
                <w:szCs w:val="12"/>
                <w:lang w:val="ru-RU"/>
              </w:rPr>
              <w:t xml:space="preserve"> в</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приложении</w:t>
            </w:r>
            <w:r w:rsidR="00D42057" w:rsidRPr="00224A56">
              <w:rPr>
                <w:rFonts w:ascii="Arial" w:hAnsi="Arial" w:cs="Arial"/>
                <w:sz w:val="12"/>
                <w:szCs w:val="12"/>
                <w:lang w:val="ru-RU"/>
              </w:rPr>
              <w:t xml:space="preserve"> № 1, №</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2</w:t>
            </w:r>
            <w:r w:rsidR="00D42057" w:rsidRPr="00224A56">
              <w:rPr>
                <w:rFonts w:ascii="Arial" w:hAnsi="Arial" w:cs="Arial"/>
                <w:spacing w:val="27"/>
                <w:sz w:val="12"/>
                <w:szCs w:val="12"/>
                <w:lang w:val="ru-RU"/>
              </w:rPr>
              <w:t xml:space="preserve"> </w:t>
            </w:r>
            <w:r w:rsidR="00D42057" w:rsidRPr="00224A56">
              <w:rPr>
                <w:rFonts w:ascii="Arial" w:hAnsi="Arial" w:cs="Arial"/>
                <w:sz w:val="12"/>
                <w:szCs w:val="12"/>
                <w:lang w:val="ru-RU"/>
              </w:rPr>
              <w:t>к</w:t>
            </w:r>
            <w:r w:rsidR="0065501F" w:rsidRPr="00224A56">
              <w:rPr>
                <w:rFonts w:ascii="Arial" w:hAnsi="Arial" w:cs="Arial"/>
                <w:sz w:val="12"/>
                <w:szCs w:val="12"/>
                <w:lang w:val="ru-RU"/>
              </w:rPr>
              <w:t xml:space="preserve"> </w:t>
            </w:r>
            <w:r w:rsidR="00D42057" w:rsidRPr="00224A56">
              <w:rPr>
                <w:rFonts w:ascii="Arial" w:hAnsi="Arial" w:cs="Arial"/>
                <w:spacing w:val="-1"/>
                <w:sz w:val="12"/>
                <w:szCs w:val="12"/>
                <w:lang w:val="ru-RU"/>
              </w:rPr>
              <w:t>Административному</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регламенту,</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подписанный</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усиленной</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квалифицированной</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подписью</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руководителем</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Уполномоченного</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 xml:space="preserve">органа </w:t>
            </w:r>
            <w:r w:rsidR="00D42057" w:rsidRPr="00224A56">
              <w:rPr>
                <w:rFonts w:ascii="Arial" w:hAnsi="Arial" w:cs="Arial"/>
                <w:sz w:val="12"/>
                <w:szCs w:val="12"/>
                <w:lang w:val="ru-RU"/>
              </w:rPr>
              <w:t>или</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иного</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уполномоченного</w:t>
            </w:r>
            <w:r w:rsidR="00D42057" w:rsidRPr="00224A56">
              <w:rPr>
                <w:rFonts w:ascii="Arial" w:hAnsi="Arial" w:cs="Arial"/>
                <w:sz w:val="12"/>
                <w:szCs w:val="12"/>
                <w:lang w:val="ru-RU"/>
              </w:rPr>
              <w:t xml:space="preserve"> им</w:t>
            </w:r>
            <w:r w:rsidR="00D42057" w:rsidRPr="00224A56">
              <w:rPr>
                <w:rFonts w:ascii="Arial" w:hAnsi="Arial" w:cs="Arial"/>
                <w:spacing w:val="22"/>
                <w:sz w:val="12"/>
                <w:szCs w:val="12"/>
                <w:lang w:val="ru-RU"/>
              </w:rPr>
              <w:t xml:space="preserve"> </w:t>
            </w:r>
            <w:r w:rsidR="00D42057" w:rsidRPr="00224A56">
              <w:rPr>
                <w:rFonts w:ascii="Arial" w:hAnsi="Arial" w:cs="Arial"/>
                <w:sz w:val="12"/>
                <w:szCs w:val="12"/>
                <w:lang w:val="ru-RU"/>
              </w:rPr>
              <w:t>лица</w:t>
            </w:r>
          </w:p>
        </w:tc>
      </w:tr>
      <w:tr w:rsidR="00D42057" w:rsidRPr="00224A56" w:rsidTr="00224A56">
        <w:trPr>
          <w:trHeight w:val="20"/>
        </w:trPr>
        <w:tc>
          <w:tcPr>
            <w:tcW w:w="0" w:type="auto"/>
            <w:vMerge/>
          </w:tcPr>
          <w:p w:rsidR="00D42057" w:rsidRPr="00224A56" w:rsidRDefault="00D42057" w:rsidP="00224A56">
            <w:pPr>
              <w:pStyle w:val="TableParagraph"/>
              <w:rPr>
                <w:rFonts w:ascii="Arial" w:hAnsi="Arial" w:cs="Arial"/>
                <w:spacing w:val="-1"/>
                <w:sz w:val="12"/>
                <w:szCs w:val="12"/>
                <w:lang w:val="ru-RU"/>
              </w:rPr>
            </w:pPr>
          </w:p>
        </w:tc>
        <w:tc>
          <w:tcPr>
            <w:tcW w:w="0" w:type="auto"/>
            <w:tcBorders>
              <w:top w:val="single" w:sz="4" w:space="0" w:color="auto"/>
            </w:tcBorders>
          </w:tcPr>
          <w:p w:rsidR="00D42057" w:rsidRPr="00224A56" w:rsidRDefault="00224A56" w:rsidP="00224A56">
            <w:pPr>
              <w:pStyle w:val="TableParagraph"/>
              <w:rPr>
                <w:rFonts w:ascii="Arial" w:hAnsi="Arial" w:cs="Arial"/>
                <w:spacing w:val="-1"/>
                <w:sz w:val="12"/>
                <w:szCs w:val="12"/>
                <w:lang w:val="ru-RU"/>
              </w:rPr>
            </w:pPr>
            <w:r w:rsidRPr="00224A56">
              <w:rPr>
                <w:rFonts w:ascii="Arial" w:hAnsi="Arial" w:cs="Arial"/>
                <w:spacing w:val="-1"/>
                <w:sz w:val="12"/>
                <w:szCs w:val="12"/>
                <w:lang w:val="ru-RU"/>
              </w:rPr>
              <w:t>ф</w:t>
            </w:r>
            <w:r w:rsidR="00D42057" w:rsidRPr="00224A56">
              <w:rPr>
                <w:rFonts w:ascii="Arial" w:hAnsi="Arial" w:cs="Arial"/>
                <w:spacing w:val="-1"/>
                <w:sz w:val="12"/>
                <w:szCs w:val="12"/>
                <w:lang w:val="ru-RU"/>
              </w:rPr>
              <w:t>ормирование решения</w:t>
            </w:r>
            <w:r w:rsidR="00D42057" w:rsidRPr="00224A56">
              <w:rPr>
                <w:rFonts w:ascii="Arial" w:hAnsi="Arial" w:cs="Arial"/>
                <w:sz w:val="12"/>
                <w:szCs w:val="12"/>
                <w:lang w:val="ru-RU"/>
              </w:rPr>
              <w:t xml:space="preserve"> о</w:t>
            </w:r>
            <w:r w:rsidR="00D42057" w:rsidRPr="00224A56">
              <w:rPr>
                <w:rFonts w:ascii="Arial" w:hAnsi="Arial" w:cs="Arial"/>
                <w:spacing w:val="33"/>
                <w:sz w:val="12"/>
                <w:szCs w:val="12"/>
                <w:lang w:val="ru-RU"/>
              </w:rPr>
              <w:t xml:space="preserve"> </w:t>
            </w:r>
            <w:r w:rsidR="00D42057" w:rsidRPr="00224A56">
              <w:rPr>
                <w:rFonts w:ascii="Arial" w:hAnsi="Arial" w:cs="Arial"/>
                <w:spacing w:val="-1"/>
                <w:sz w:val="12"/>
                <w:szCs w:val="12"/>
                <w:lang w:val="ru-RU"/>
              </w:rPr>
              <w:t>предоставлении</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или</w:t>
            </w:r>
            <w:r w:rsidR="00D42057" w:rsidRPr="00224A56">
              <w:rPr>
                <w:rFonts w:ascii="Arial" w:hAnsi="Arial" w:cs="Arial"/>
                <w:sz w:val="12"/>
                <w:szCs w:val="12"/>
                <w:lang w:val="ru-RU"/>
              </w:rPr>
              <w:t xml:space="preserve"> об</w:t>
            </w:r>
            <w:r w:rsidR="00D42057" w:rsidRPr="00224A56">
              <w:rPr>
                <w:rFonts w:ascii="Arial" w:hAnsi="Arial" w:cs="Arial"/>
                <w:spacing w:val="27"/>
                <w:sz w:val="12"/>
                <w:szCs w:val="12"/>
                <w:lang w:val="ru-RU"/>
              </w:rPr>
              <w:t xml:space="preserve"> </w:t>
            </w:r>
            <w:r w:rsidR="00D42057" w:rsidRPr="00224A56">
              <w:rPr>
                <w:rFonts w:ascii="Arial" w:hAnsi="Arial" w:cs="Arial"/>
                <w:sz w:val="12"/>
                <w:szCs w:val="12"/>
                <w:lang w:val="ru-RU"/>
              </w:rPr>
              <w:t>отказе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 xml:space="preserve">в </w:t>
            </w:r>
            <w:r w:rsidR="00D42057" w:rsidRPr="00224A56">
              <w:rPr>
                <w:rFonts w:ascii="Arial" w:hAnsi="Arial" w:cs="Arial"/>
                <w:spacing w:val="-1"/>
                <w:sz w:val="12"/>
                <w:szCs w:val="12"/>
                <w:lang w:val="ru-RU"/>
              </w:rPr>
              <w:t>предоставлении</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p>
        </w:tc>
        <w:tc>
          <w:tcPr>
            <w:tcW w:w="0" w:type="auto"/>
            <w:vMerge/>
          </w:tcPr>
          <w:p w:rsidR="00D42057" w:rsidRPr="00224A56" w:rsidRDefault="00D42057" w:rsidP="00224A56">
            <w:pPr>
              <w:pStyle w:val="TableParagraph"/>
              <w:rPr>
                <w:rFonts w:ascii="Arial" w:hAnsi="Arial" w:cs="Arial"/>
                <w:sz w:val="12"/>
                <w:szCs w:val="12"/>
                <w:lang w:val="ru-RU"/>
              </w:rPr>
            </w:pPr>
          </w:p>
        </w:tc>
        <w:tc>
          <w:tcPr>
            <w:tcW w:w="0" w:type="auto"/>
            <w:vMerge/>
          </w:tcPr>
          <w:p w:rsidR="00D42057" w:rsidRPr="00224A56" w:rsidRDefault="00D42057" w:rsidP="00224A56">
            <w:pPr>
              <w:pStyle w:val="TableParagraph"/>
              <w:rPr>
                <w:rFonts w:ascii="Arial" w:hAnsi="Arial" w:cs="Arial"/>
                <w:sz w:val="12"/>
                <w:szCs w:val="12"/>
                <w:lang w:val="ru-RU"/>
              </w:rPr>
            </w:pPr>
          </w:p>
        </w:tc>
        <w:tc>
          <w:tcPr>
            <w:tcW w:w="0" w:type="auto"/>
            <w:vMerge/>
          </w:tcPr>
          <w:p w:rsidR="00D42057" w:rsidRPr="00224A56" w:rsidRDefault="00D42057" w:rsidP="00224A56">
            <w:pPr>
              <w:pStyle w:val="TableParagraph"/>
              <w:rPr>
                <w:rFonts w:ascii="Arial" w:hAnsi="Arial" w:cs="Arial"/>
                <w:spacing w:val="-1"/>
                <w:sz w:val="12"/>
                <w:szCs w:val="12"/>
                <w:lang w:val="ru-RU"/>
              </w:rPr>
            </w:pPr>
          </w:p>
        </w:tc>
        <w:tc>
          <w:tcPr>
            <w:tcW w:w="0" w:type="auto"/>
            <w:vMerge/>
          </w:tcPr>
          <w:p w:rsidR="00D42057" w:rsidRPr="00224A56" w:rsidRDefault="00D42057" w:rsidP="00224A56">
            <w:pPr>
              <w:pStyle w:val="TableParagraph"/>
              <w:rPr>
                <w:rFonts w:ascii="Arial" w:hAnsi="Arial" w:cs="Arial"/>
                <w:sz w:val="12"/>
                <w:szCs w:val="12"/>
                <w:lang w:val="ru-RU"/>
              </w:rPr>
            </w:pPr>
          </w:p>
        </w:tc>
        <w:tc>
          <w:tcPr>
            <w:tcW w:w="0" w:type="auto"/>
            <w:vMerge/>
          </w:tcPr>
          <w:p w:rsidR="00D42057" w:rsidRPr="00224A56" w:rsidRDefault="00D42057" w:rsidP="00224A56">
            <w:pPr>
              <w:pStyle w:val="TableParagraph"/>
              <w:rPr>
                <w:rFonts w:ascii="Arial" w:hAnsi="Arial" w:cs="Arial"/>
                <w:spacing w:val="-1"/>
                <w:sz w:val="12"/>
                <w:szCs w:val="12"/>
                <w:lang w:val="ru-RU"/>
              </w:rPr>
            </w:pPr>
          </w:p>
        </w:tc>
      </w:tr>
      <w:tr w:rsidR="00D42057" w:rsidRPr="00224A56" w:rsidTr="00224A56">
        <w:trPr>
          <w:trHeight w:val="20"/>
        </w:trPr>
        <w:tc>
          <w:tcPr>
            <w:tcW w:w="0" w:type="auto"/>
            <w:gridSpan w:val="7"/>
          </w:tcPr>
          <w:p w:rsidR="00D42057" w:rsidRPr="00224A56" w:rsidRDefault="00D42057" w:rsidP="0091547E">
            <w:pPr>
              <w:pStyle w:val="TableParagraph"/>
              <w:jc w:val="center"/>
              <w:rPr>
                <w:rFonts w:ascii="Arial" w:hAnsi="Arial" w:cs="Arial"/>
                <w:sz w:val="12"/>
                <w:szCs w:val="12"/>
                <w:lang w:val="ru-RU"/>
              </w:rPr>
            </w:pPr>
            <w:r w:rsidRPr="00224A56">
              <w:rPr>
                <w:rFonts w:ascii="Arial" w:hAnsi="Arial" w:cs="Arial"/>
                <w:sz w:val="12"/>
                <w:szCs w:val="12"/>
              </w:rPr>
              <w:t xml:space="preserve">5. </w:t>
            </w:r>
            <w:r w:rsidRPr="00224A56">
              <w:rPr>
                <w:rFonts w:ascii="Arial" w:hAnsi="Arial" w:cs="Arial"/>
                <w:spacing w:val="-1"/>
                <w:sz w:val="12"/>
                <w:szCs w:val="12"/>
              </w:rPr>
              <w:t>Выдача результата</w:t>
            </w:r>
          </w:p>
        </w:tc>
      </w:tr>
      <w:tr w:rsidR="00D42057" w:rsidRPr="00224A56" w:rsidTr="00224A56">
        <w:trPr>
          <w:trHeight w:val="20"/>
        </w:trPr>
        <w:tc>
          <w:tcPr>
            <w:tcW w:w="0" w:type="auto"/>
          </w:tcPr>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lastRenderedPageBreak/>
              <w:t xml:space="preserve">формирование </w:t>
            </w:r>
            <w:r w:rsidRPr="00224A56">
              <w:rPr>
                <w:rFonts w:ascii="Arial" w:hAnsi="Arial" w:cs="Arial"/>
                <w:sz w:val="12"/>
                <w:szCs w:val="12"/>
                <w:lang w:val="ru-RU"/>
              </w:rPr>
              <w:t>и</w:t>
            </w:r>
            <w:r w:rsidRPr="00224A56">
              <w:rPr>
                <w:rFonts w:ascii="Arial" w:hAnsi="Arial" w:cs="Arial"/>
                <w:spacing w:val="20"/>
                <w:sz w:val="12"/>
                <w:szCs w:val="12"/>
                <w:lang w:val="ru-RU"/>
              </w:rPr>
              <w:t xml:space="preserve"> </w:t>
            </w:r>
            <w:r w:rsidRPr="00224A56">
              <w:rPr>
                <w:rFonts w:ascii="Arial" w:hAnsi="Arial" w:cs="Arial"/>
                <w:spacing w:val="-1"/>
                <w:sz w:val="12"/>
                <w:szCs w:val="12"/>
                <w:lang w:val="ru-RU"/>
              </w:rPr>
              <w:t>регистрация</w:t>
            </w:r>
            <w:r w:rsidRPr="00224A56">
              <w:rPr>
                <w:rFonts w:ascii="Arial" w:hAnsi="Arial" w:cs="Arial"/>
                <w:spacing w:val="29"/>
                <w:sz w:val="12"/>
                <w:szCs w:val="12"/>
                <w:lang w:val="ru-RU"/>
              </w:rPr>
              <w:t xml:space="preserve"> </w:t>
            </w:r>
            <w:r w:rsidRPr="00224A56">
              <w:rPr>
                <w:rFonts w:ascii="Arial" w:hAnsi="Arial" w:cs="Arial"/>
                <w:spacing w:val="-1"/>
                <w:sz w:val="12"/>
                <w:szCs w:val="12"/>
                <w:lang w:val="ru-RU"/>
              </w:rPr>
              <w:t>результата</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r w:rsidRPr="00224A56">
              <w:rPr>
                <w:rFonts w:ascii="Arial" w:hAnsi="Arial" w:cs="Arial"/>
                <w:spacing w:val="4"/>
                <w:sz w:val="12"/>
                <w:szCs w:val="12"/>
                <w:lang w:val="ru-RU"/>
              </w:rPr>
              <w:t xml:space="preserve"> </w:t>
            </w:r>
            <w:r w:rsidRPr="00224A56">
              <w:rPr>
                <w:rFonts w:ascii="Arial" w:hAnsi="Arial" w:cs="Arial"/>
                <w:spacing w:val="-1"/>
                <w:sz w:val="12"/>
                <w:szCs w:val="12"/>
                <w:lang w:val="ru-RU"/>
              </w:rPr>
              <w:t>указанного</w:t>
            </w:r>
            <w:r w:rsidRPr="00224A56">
              <w:rPr>
                <w:rFonts w:ascii="Arial" w:hAnsi="Arial" w:cs="Arial"/>
                <w:spacing w:val="25"/>
                <w:sz w:val="12"/>
                <w:szCs w:val="12"/>
                <w:lang w:val="ru-RU"/>
              </w:rPr>
              <w:t xml:space="preserve"> </w:t>
            </w:r>
            <w:r w:rsidRPr="00224A56">
              <w:rPr>
                <w:rFonts w:ascii="Arial" w:hAnsi="Arial" w:cs="Arial"/>
                <w:sz w:val="12"/>
                <w:szCs w:val="12"/>
                <w:lang w:val="ru-RU"/>
              </w:rPr>
              <w:t xml:space="preserve">в </w:t>
            </w:r>
            <w:r w:rsidRPr="00224A56">
              <w:rPr>
                <w:rFonts w:ascii="Arial" w:hAnsi="Arial" w:cs="Arial"/>
                <w:spacing w:val="-1"/>
                <w:sz w:val="12"/>
                <w:szCs w:val="12"/>
                <w:lang w:val="ru-RU"/>
              </w:rPr>
              <w:t>пункте</w:t>
            </w:r>
            <w:r w:rsidRPr="00224A56">
              <w:rPr>
                <w:rFonts w:ascii="Arial" w:hAnsi="Arial" w:cs="Arial"/>
                <w:sz w:val="12"/>
                <w:szCs w:val="12"/>
                <w:lang w:val="ru-RU"/>
              </w:rPr>
              <w:t xml:space="preserve"> 2.5</w:t>
            </w:r>
            <w:r w:rsidRPr="00224A56">
              <w:rPr>
                <w:rFonts w:ascii="Arial" w:hAnsi="Arial" w:cs="Arial"/>
                <w:spacing w:val="20"/>
                <w:sz w:val="12"/>
                <w:szCs w:val="12"/>
                <w:lang w:val="ru-RU"/>
              </w:rPr>
              <w:t xml:space="preserve"> </w:t>
            </w:r>
            <w:r w:rsidRPr="00224A56">
              <w:rPr>
                <w:rFonts w:ascii="Arial" w:hAnsi="Arial" w:cs="Arial"/>
                <w:spacing w:val="-1"/>
                <w:sz w:val="12"/>
                <w:szCs w:val="12"/>
                <w:lang w:val="ru-RU"/>
              </w:rPr>
              <w:t>Административног</w:t>
            </w:r>
            <w:r w:rsidRPr="00224A56">
              <w:rPr>
                <w:rFonts w:ascii="Arial" w:hAnsi="Arial" w:cs="Arial"/>
                <w:spacing w:val="25"/>
                <w:sz w:val="12"/>
                <w:szCs w:val="12"/>
                <w:lang w:val="ru-RU"/>
              </w:rPr>
              <w:t xml:space="preserve"> </w:t>
            </w:r>
            <w:r w:rsidRPr="00224A56">
              <w:rPr>
                <w:rFonts w:ascii="Arial" w:hAnsi="Arial" w:cs="Arial"/>
                <w:sz w:val="12"/>
                <w:szCs w:val="12"/>
                <w:lang w:val="ru-RU"/>
              </w:rPr>
              <w:t xml:space="preserve">о </w:t>
            </w:r>
            <w:r w:rsidRPr="00224A56">
              <w:rPr>
                <w:rFonts w:ascii="Arial" w:hAnsi="Arial" w:cs="Arial"/>
                <w:spacing w:val="-1"/>
                <w:sz w:val="12"/>
                <w:szCs w:val="12"/>
                <w:lang w:val="ru-RU"/>
              </w:rPr>
              <w:t>регламента,</w:t>
            </w:r>
            <w:r w:rsidR="0091547E">
              <w:rPr>
                <w:rFonts w:ascii="Arial" w:hAnsi="Arial" w:cs="Arial"/>
                <w:sz w:val="12"/>
                <w:szCs w:val="12"/>
                <w:lang w:val="ru-RU"/>
              </w:rPr>
              <w:t xml:space="preserve"> </w:t>
            </w:r>
            <w:r w:rsidRPr="00224A56">
              <w:rPr>
                <w:rFonts w:ascii="Arial" w:hAnsi="Arial" w:cs="Arial"/>
                <w:sz w:val="12"/>
                <w:szCs w:val="12"/>
                <w:lang w:val="ru-RU"/>
              </w:rPr>
              <w:t>в</w:t>
            </w:r>
            <w:r w:rsidRPr="00224A56">
              <w:rPr>
                <w:rFonts w:ascii="Arial" w:hAnsi="Arial" w:cs="Arial"/>
                <w:spacing w:val="27"/>
                <w:sz w:val="12"/>
                <w:szCs w:val="12"/>
                <w:lang w:val="ru-RU"/>
              </w:rPr>
              <w:t xml:space="preserve"> </w:t>
            </w:r>
            <w:r w:rsidRPr="00224A56">
              <w:rPr>
                <w:rFonts w:ascii="Arial" w:hAnsi="Arial" w:cs="Arial"/>
                <w:sz w:val="12"/>
                <w:szCs w:val="12"/>
                <w:lang w:val="ru-RU"/>
              </w:rPr>
              <w:t xml:space="preserve">форме электронного </w:t>
            </w:r>
            <w:r w:rsidRPr="00224A56">
              <w:rPr>
                <w:rFonts w:ascii="Arial" w:hAnsi="Arial" w:cs="Arial"/>
                <w:spacing w:val="-1"/>
                <w:sz w:val="12"/>
                <w:szCs w:val="12"/>
                <w:lang w:val="ru-RU"/>
              </w:rPr>
              <w:t>документа</w:t>
            </w:r>
            <w:r w:rsidRPr="00224A56">
              <w:rPr>
                <w:rFonts w:ascii="Arial" w:hAnsi="Arial" w:cs="Arial"/>
                <w:sz w:val="12"/>
                <w:szCs w:val="12"/>
                <w:lang w:val="ru-RU"/>
              </w:rPr>
              <w:t xml:space="preserve"> в</w:t>
            </w:r>
            <w:r w:rsidRPr="00224A56">
              <w:rPr>
                <w:rFonts w:ascii="Arial" w:hAnsi="Arial" w:cs="Arial"/>
                <w:spacing w:val="-1"/>
                <w:sz w:val="12"/>
                <w:szCs w:val="12"/>
                <w:lang w:val="ru-RU"/>
              </w:rPr>
              <w:t xml:space="preserve"> </w:t>
            </w:r>
            <w:r w:rsidRPr="00224A56">
              <w:rPr>
                <w:rFonts w:ascii="Arial" w:hAnsi="Arial" w:cs="Arial"/>
                <w:sz w:val="12"/>
                <w:szCs w:val="12"/>
                <w:lang w:val="ru-RU"/>
              </w:rPr>
              <w:t>ГИС</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р</w:t>
            </w:r>
            <w:r w:rsidR="00D42057" w:rsidRPr="00224A56">
              <w:rPr>
                <w:rFonts w:ascii="Arial" w:hAnsi="Arial" w:cs="Arial"/>
                <w:spacing w:val="-1"/>
                <w:sz w:val="12"/>
                <w:szCs w:val="12"/>
                <w:lang w:val="ru-RU"/>
              </w:rPr>
              <w:t>егистрация</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результата</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p>
        </w:tc>
        <w:tc>
          <w:tcPr>
            <w:tcW w:w="0" w:type="auto"/>
          </w:tcPr>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t>после</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окончания</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процедуры</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принятия</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решения</w:t>
            </w:r>
            <w:r w:rsidRPr="00224A56">
              <w:rPr>
                <w:rFonts w:ascii="Arial" w:hAnsi="Arial" w:cs="Arial"/>
                <w:sz w:val="12"/>
                <w:szCs w:val="12"/>
                <w:lang w:val="ru-RU"/>
              </w:rPr>
              <w:t xml:space="preserve"> (в</w:t>
            </w:r>
            <w:r w:rsidRPr="00224A56">
              <w:rPr>
                <w:rFonts w:ascii="Arial" w:hAnsi="Arial" w:cs="Arial"/>
                <w:spacing w:val="25"/>
                <w:sz w:val="12"/>
                <w:szCs w:val="12"/>
                <w:lang w:val="ru-RU"/>
              </w:rPr>
              <w:t xml:space="preserve"> </w:t>
            </w:r>
            <w:r w:rsidRPr="00224A56">
              <w:rPr>
                <w:rFonts w:ascii="Arial" w:hAnsi="Arial" w:cs="Arial"/>
                <w:sz w:val="12"/>
                <w:szCs w:val="12"/>
                <w:lang w:val="ru-RU"/>
              </w:rPr>
              <w:t xml:space="preserve">общий </w:t>
            </w:r>
            <w:r w:rsidRPr="00224A56">
              <w:rPr>
                <w:rFonts w:ascii="Arial" w:hAnsi="Arial" w:cs="Arial"/>
                <w:spacing w:val="-1"/>
                <w:sz w:val="12"/>
                <w:szCs w:val="12"/>
                <w:lang w:val="ru-RU"/>
              </w:rPr>
              <w:t>срок</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предоставлен</w:t>
            </w:r>
            <w:r w:rsidRPr="00224A56">
              <w:rPr>
                <w:rFonts w:ascii="Arial" w:hAnsi="Arial" w:cs="Arial"/>
                <w:sz w:val="12"/>
                <w:szCs w:val="12"/>
                <w:lang w:val="ru-RU"/>
              </w:rPr>
              <w:t xml:space="preserve">ия </w:t>
            </w:r>
            <w:r w:rsidRPr="00224A56">
              <w:rPr>
                <w:rFonts w:ascii="Arial" w:hAnsi="Arial" w:cs="Arial"/>
                <w:spacing w:val="-1"/>
                <w:sz w:val="12"/>
                <w:szCs w:val="12"/>
                <w:lang w:val="ru-RU"/>
              </w:rPr>
              <w:t>муниципаль</w:t>
            </w:r>
            <w:r w:rsidRPr="00224A56">
              <w:rPr>
                <w:rFonts w:ascii="Arial" w:hAnsi="Arial" w:cs="Arial"/>
                <w:spacing w:val="25"/>
                <w:sz w:val="12"/>
                <w:szCs w:val="12"/>
                <w:lang w:val="ru-RU"/>
              </w:rPr>
              <w:t xml:space="preserve"> </w:t>
            </w:r>
            <w:r w:rsidRPr="00224A56">
              <w:rPr>
                <w:rFonts w:ascii="Arial" w:hAnsi="Arial" w:cs="Arial"/>
                <w:sz w:val="12"/>
                <w:szCs w:val="12"/>
                <w:lang w:val="ru-RU"/>
              </w:rPr>
              <w:t>ной</w:t>
            </w:r>
            <w:r w:rsidRPr="00224A56">
              <w:rPr>
                <w:rFonts w:ascii="Arial" w:hAnsi="Arial" w:cs="Arial"/>
                <w:spacing w:val="1"/>
                <w:sz w:val="12"/>
                <w:szCs w:val="12"/>
                <w:lang w:val="ru-RU"/>
              </w:rPr>
              <w:t xml:space="preserve"> </w:t>
            </w:r>
            <w:r w:rsidRPr="00224A56">
              <w:rPr>
                <w:rFonts w:ascii="Arial" w:hAnsi="Arial" w:cs="Arial"/>
                <w:spacing w:val="-2"/>
                <w:sz w:val="12"/>
                <w:szCs w:val="12"/>
                <w:lang w:val="ru-RU"/>
              </w:rPr>
              <w:t>услуги</w:t>
            </w:r>
            <w:r w:rsidRPr="00224A56">
              <w:rPr>
                <w:rFonts w:ascii="Arial" w:hAnsi="Arial" w:cs="Arial"/>
                <w:spacing w:val="25"/>
                <w:sz w:val="12"/>
                <w:szCs w:val="12"/>
                <w:lang w:val="ru-RU"/>
              </w:rPr>
              <w:t xml:space="preserve"> </w:t>
            </w:r>
            <w:r w:rsidRPr="00224A56">
              <w:rPr>
                <w:rFonts w:ascii="Arial" w:hAnsi="Arial" w:cs="Arial"/>
                <w:sz w:val="12"/>
                <w:szCs w:val="12"/>
                <w:lang w:val="ru-RU"/>
              </w:rPr>
              <w:t xml:space="preserve">не </w:t>
            </w:r>
            <w:r w:rsidRPr="00224A56">
              <w:rPr>
                <w:rFonts w:ascii="Arial" w:hAnsi="Arial" w:cs="Arial"/>
                <w:spacing w:val="-1"/>
                <w:sz w:val="12"/>
                <w:szCs w:val="12"/>
                <w:lang w:val="ru-RU"/>
              </w:rPr>
              <w:t>включается)</w:t>
            </w:r>
          </w:p>
        </w:tc>
        <w:tc>
          <w:tcPr>
            <w:tcW w:w="0" w:type="auto"/>
          </w:tcPr>
          <w:p w:rsidR="00D42057" w:rsidRPr="00224A56" w:rsidRDefault="0065501F" w:rsidP="00224A56">
            <w:pPr>
              <w:pStyle w:val="TableParagraph"/>
              <w:rPr>
                <w:rFonts w:ascii="Arial" w:hAnsi="Arial" w:cs="Arial"/>
                <w:sz w:val="12"/>
                <w:szCs w:val="12"/>
                <w:lang w:val="ru-RU"/>
              </w:rPr>
            </w:pPr>
            <w:r w:rsidRPr="00224A56">
              <w:rPr>
                <w:rFonts w:ascii="Arial" w:hAnsi="Arial" w:cs="Arial"/>
                <w:sz w:val="12"/>
                <w:szCs w:val="12"/>
                <w:lang w:val="ru-RU"/>
              </w:rPr>
              <w:t>должност</w:t>
            </w:r>
            <w:r w:rsidR="00D42057" w:rsidRPr="00224A56">
              <w:rPr>
                <w:rFonts w:ascii="Arial" w:hAnsi="Arial" w:cs="Arial"/>
                <w:sz w:val="12"/>
                <w:szCs w:val="12"/>
                <w:lang w:val="ru-RU"/>
              </w:rPr>
              <w:t>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лицо</w:t>
            </w:r>
            <w:r w:rsidR="00D42057" w:rsidRPr="00224A56">
              <w:rPr>
                <w:rFonts w:ascii="Arial" w:hAnsi="Arial" w:cs="Arial"/>
                <w:spacing w:val="21"/>
                <w:sz w:val="12"/>
                <w:szCs w:val="12"/>
                <w:lang w:val="ru-RU"/>
              </w:rPr>
              <w:t xml:space="preserve"> </w:t>
            </w:r>
            <w:r w:rsidR="00D42057" w:rsidRPr="00224A56">
              <w:rPr>
                <w:rFonts w:ascii="Arial" w:hAnsi="Arial" w:cs="Arial"/>
                <w:sz w:val="12"/>
                <w:szCs w:val="12"/>
                <w:lang w:val="ru-RU"/>
              </w:rPr>
              <w:t>Уполномо</w:t>
            </w:r>
            <w:r w:rsidR="00D42057" w:rsidRPr="00224A56">
              <w:rPr>
                <w:rFonts w:ascii="Arial" w:hAnsi="Arial" w:cs="Arial"/>
                <w:spacing w:val="-1"/>
                <w:sz w:val="12"/>
                <w:szCs w:val="12"/>
                <w:lang w:val="ru-RU"/>
              </w:rPr>
              <w:t>ченного</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органа,</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ответстве</w:t>
            </w:r>
            <w:r w:rsidR="00D42057" w:rsidRPr="00224A56">
              <w:rPr>
                <w:rFonts w:ascii="Arial" w:hAnsi="Arial" w:cs="Arial"/>
                <w:spacing w:val="28"/>
                <w:sz w:val="12"/>
                <w:szCs w:val="12"/>
                <w:lang w:val="ru-RU"/>
              </w:rPr>
              <w:t xml:space="preserve"> </w:t>
            </w:r>
            <w:r w:rsidR="00D42057" w:rsidRPr="00224A56">
              <w:rPr>
                <w:rFonts w:ascii="Arial" w:hAnsi="Arial" w:cs="Arial"/>
                <w:sz w:val="12"/>
                <w:szCs w:val="12"/>
                <w:lang w:val="ru-RU"/>
              </w:rPr>
              <w:t>нное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 xml:space="preserve">за </w:t>
            </w:r>
            <w:r w:rsidR="00D42057" w:rsidRPr="00224A56">
              <w:rPr>
                <w:rFonts w:ascii="Arial" w:hAnsi="Arial" w:cs="Arial"/>
                <w:spacing w:val="-1"/>
                <w:sz w:val="12"/>
                <w:szCs w:val="12"/>
                <w:lang w:val="ru-RU"/>
              </w:rPr>
              <w:t>предоставление</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p>
        </w:tc>
        <w:tc>
          <w:tcPr>
            <w:tcW w:w="0" w:type="auto"/>
          </w:tcPr>
          <w:p w:rsidR="00D42057" w:rsidRPr="00224A56" w:rsidRDefault="00D42057" w:rsidP="00224A56">
            <w:pPr>
              <w:pStyle w:val="TableParagraph"/>
              <w:rPr>
                <w:rFonts w:ascii="Arial" w:hAnsi="Arial" w:cs="Arial"/>
                <w:sz w:val="12"/>
                <w:szCs w:val="12"/>
              </w:rPr>
            </w:pPr>
            <w:r w:rsidRPr="00224A56">
              <w:rPr>
                <w:rFonts w:ascii="Arial" w:hAnsi="Arial" w:cs="Arial"/>
                <w:spacing w:val="-1"/>
                <w:sz w:val="12"/>
                <w:szCs w:val="12"/>
              </w:rPr>
              <w:t>Уполномоченны</w:t>
            </w:r>
            <w:r w:rsidRPr="00224A56">
              <w:rPr>
                <w:rFonts w:ascii="Arial" w:hAnsi="Arial" w:cs="Arial"/>
                <w:sz w:val="12"/>
                <w:szCs w:val="12"/>
              </w:rPr>
              <w:t xml:space="preserve">й </w:t>
            </w:r>
            <w:r w:rsidRPr="00224A56">
              <w:rPr>
                <w:rFonts w:ascii="Arial" w:hAnsi="Arial" w:cs="Arial"/>
                <w:spacing w:val="-1"/>
                <w:sz w:val="12"/>
                <w:szCs w:val="12"/>
              </w:rPr>
              <w:t>орган)</w:t>
            </w:r>
            <w:r w:rsidRPr="00224A56">
              <w:rPr>
                <w:rFonts w:ascii="Arial" w:hAnsi="Arial" w:cs="Arial"/>
                <w:sz w:val="12"/>
                <w:szCs w:val="12"/>
              </w:rPr>
              <w:t xml:space="preserve"> / ГИС</w:t>
            </w:r>
          </w:p>
        </w:tc>
        <w:tc>
          <w:tcPr>
            <w:tcW w:w="0" w:type="auto"/>
          </w:tcPr>
          <w:p w:rsidR="00D42057" w:rsidRPr="00224A56" w:rsidRDefault="00D42057" w:rsidP="00224A56">
            <w:pPr>
              <w:pStyle w:val="TableParagraph"/>
              <w:jc w:val="center"/>
              <w:rPr>
                <w:rFonts w:ascii="Arial" w:hAnsi="Arial" w:cs="Arial"/>
                <w:sz w:val="12"/>
                <w:szCs w:val="12"/>
              </w:rPr>
            </w:pPr>
            <w:r w:rsidRPr="00224A56">
              <w:rPr>
                <w:rFonts w:ascii="Arial" w:hAnsi="Arial" w:cs="Arial"/>
                <w:sz w:val="12"/>
                <w:szCs w:val="12"/>
              </w:rPr>
              <w:t>–</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в</w:t>
            </w:r>
            <w:r w:rsidR="00D42057" w:rsidRPr="00224A56">
              <w:rPr>
                <w:rFonts w:ascii="Arial" w:hAnsi="Arial" w:cs="Arial"/>
                <w:spacing w:val="-1"/>
                <w:sz w:val="12"/>
                <w:szCs w:val="12"/>
                <w:lang w:val="ru-RU"/>
              </w:rPr>
              <w:t>несение сведений</w:t>
            </w:r>
            <w:r w:rsidR="00D42057" w:rsidRPr="00224A56">
              <w:rPr>
                <w:rFonts w:ascii="Arial" w:hAnsi="Arial" w:cs="Arial"/>
                <w:sz w:val="12"/>
                <w:szCs w:val="12"/>
                <w:lang w:val="ru-RU"/>
              </w:rPr>
              <w:t xml:space="preserve"> о</w:t>
            </w:r>
            <w:r w:rsidR="00D42057" w:rsidRPr="00224A56">
              <w:rPr>
                <w:rFonts w:ascii="Arial" w:hAnsi="Arial" w:cs="Arial"/>
                <w:spacing w:val="30"/>
                <w:sz w:val="12"/>
                <w:szCs w:val="12"/>
                <w:lang w:val="ru-RU"/>
              </w:rPr>
              <w:t xml:space="preserve"> </w:t>
            </w:r>
            <w:r w:rsidR="00D42057" w:rsidRPr="00224A56">
              <w:rPr>
                <w:rFonts w:ascii="Arial" w:hAnsi="Arial" w:cs="Arial"/>
                <w:spacing w:val="-1"/>
                <w:sz w:val="12"/>
                <w:szCs w:val="12"/>
                <w:lang w:val="ru-RU"/>
              </w:rPr>
              <w:t>конечном результате</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p>
        </w:tc>
      </w:tr>
      <w:tr w:rsidR="00D42057" w:rsidRPr="00224A56" w:rsidTr="00224A56">
        <w:trPr>
          <w:trHeight w:val="20"/>
        </w:trPr>
        <w:tc>
          <w:tcPr>
            <w:tcW w:w="0" w:type="auto"/>
          </w:tcPr>
          <w:p w:rsidR="00D42057" w:rsidRPr="00224A56" w:rsidRDefault="00D42057" w:rsidP="00224A56">
            <w:pPr>
              <w:pStyle w:val="TableParagraph"/>
              <w:rPr>
                <w:rFonts w:ascii="Arial" w:hAnsi="Arial" w:cs="Arial"/>
                <w:sz w:val="12"/>
                <w:szCs w:val="12"/>
                <w:lang w:val="ru-RU"/>
              </w:rPr>
            </w:pP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н</w:t>
            </w:r>
            <w:r w:rsidR="00D42057" w:rsidRPr="00224A56">
              <w:rPr>
                <w:rFonts w:ascii="Arial" w:hAnsi="Arial" w:cs="Arial"/>
                <w:spacing w:val="-1"/>
                <w:sz w:val="12"/>
                <w:szCs w:val="12"/>
                <w:lang w:val="ru-RU"/>
              </w:rPr>
              <w:t xml:space="preserve">аправление </w:t>
            </w:r>
            <w:r w:rsidR="00D42057" w:rsidRPr="00224A56">
              <w:rPr>
                <w:rFonts w:ascii="Arial" w:hAnsi="Arial" w:cs="Arial"/>
                <w:sz w:val="12"/>
                <w:szCs w:val="12"/>
                <w:lang w:val="ru-RU"/>
              </w:rPr>
              <w:t>в</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многофункциональный</w:t>
            </w:r>
            <w:r w:rsidR="00D42057" w:rsidRPr="00224A56">
              <w:rPr>
                <w:rFonts w:ascii="Arial" w:hAnsi="Arial" w:cs="Arial"/>
                <w:spacing w:val="-2"/>
                <w:sz w:val="12"/>
                <w:szCs w:val="12"/>
                <w:lang w:val="ru-RU"/>
              </w:rPr>
              <w:t xml:space="preserve"> </w:t>
            </w:r>
            <w:r w:rsidR="00D42057" w:rsidRPr="00224A56">
              <w:rPr>
                <w:rFonts w:ascii="Arial" w:hAnsi="Arial" w:cs="Arial"/>
                <w:spacing w:val="-1"/>
                <w:sz w:val="12"/>
                <w:szCs w:val="12"/>
                <w:lang w:val="ru-RU"/>
              </w:rPr>
              <w:t>центр</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результата</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указанного</w:t>
            </w:r>
            <w:r w:rsidR="00D42057" w:rsidRPr="00224A56">
              <w:rPr>
                <w:rFonts w:ascii="Arial" w:hAnsi="Arial" w:cs="Arial"/>
                <w:sz w:val="12"/>
                <w:szCs w:val="12"/>
                <w:lang w:val="ru-RU"/>
              </w:rPr>
              <w:t xml:space="preserve"> в </w:t>
            </w:r>
            <w:r w:rsidR="00D42057" w:rsidRPr="00224A56">
              <w:rPr>
                <w:rFonts w:ascii="Arial" w:hAnsi="Arial" w:cs="Arial"/>
                <w:spacing w:val="-1"/>
                <w:sz w:val="12"/>
                <w:szCs w:val="12"/>
                <w:lang w:val="ru-RU"/>
              </w:rPr>
              <w:t>пункте</w:t>
            </w:r>
            <w:r w:rsidR="00D42057" w:rsidRPr="00224A56">
              <w:rPr>
                <w:rFonts w:ascii="Arial" w:hAnsi="Arial" w:cs="Arial"/>
                <w:sz w:val="12"/>
                <w:szCs w:val="12"/>
                <w:lang w:val="ru-RU"/>
              </w:rPr>
              <w:t xml:space="preserve"> 2.5</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Административного</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регламента,</w:t>
            </w:r>
            <w:r w:rsidR="00D42057" w:rsidRPr="00224A56">
              <w:rPr>
                <w:rFonts w:ascii="Arial" w:hAnsi="Arial" w:cs="Arial"/>
                <w:spacing w:val="41"/>
                <w:sz w:val="12"/>
                <w:szCs w:val="12"/>
                <w:lang w:val="ru-RU"/>
              </w:rPr>
              <w:t xml:space="preserve"> </w:t>
            </w:r>
            <w:r w:rsidR="00D42057" w:rsidRPr="00224A56">
              <w:rPr>
                <w:rFonts w:ascii="Arial" w:hAnsi="Arial" w:cs="Arial"/>
                <w:sz w:val="12"/>
                <w:szCs w:val="12"/>
                <w:lang w:val="ru-RU"/>
              </w:rPr>
              <w:t>в форме</w:t>
            </w:r>
            <w:r w:rsidR="00D42057" w:rsidRPr="00224A56">
              <w:rPr>
                <w:rFonts w:ascii="Arial" w:hAnsi="Arial" w:cs="Arial"/>
                <w:spacing w:val="-2"/>
                <w:sz w:val="12"/>
                <w:szCs w:val="12"/>
                <w:lang w:val="ru-RU"/>
              </w:rPr>
              <w:t xml:space="preserve"> </w:t>
            </w:r>
            <w:r w:rsidR="00D42057" w:rsidRPr="00224A56">
              <w:rPr>
                <w:rFonts w:ascii="Arial" w:hAnsi="Arial" w:cs="Arial"/>
                <w:sz w:val="12"/>
                <w:szCs w:val="12"/>
                <w:lang w:val="ru-RU"/>
              </w:rPr>
              <w:t xml:space="preserve">электронного </w:t>
            </w:r>
            <w:r w:rsidR="00D42057" w:rsidRPr="00224A56">
              <w:rPr>
                <w:rFonts w:ascii="Arial" w:hAnsi="Arial" w:cs="Arial"/>
                <w:spacing w:val="-1"/>
                <w:sz w:val="12"/>
                <w:szCs w:val="12"/>
                <w:lang w:val="ru-RU"/>
              </w:rPr>
              <w:t>документа,</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подписанного</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усиленной</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квалифицированной</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электронной</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подписью</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уполномоченного</w:t>
            </w:r>
            <w:r w:rsidR="00D42057" w:rsidRPr="00224A56">
              <w:rPr>
                <w:rFonts w:ascii="Arial" w:hAnsi="Arial" w:cs="Arial"/>
                <w:sz w:val="12"/>
                <w:szCs w:val="12"/>
                <w:lang w:val="ru-RU"/>
              </w:rPr>
              <w:t xml:space="preserve"> должностного</w:t>
            </w:r>
            <w:r w:rsidR="00D42057" w:rsidRPr="00224A56">
              <w:rPr>
                <w:rFonts w:ascii="Arial" w:hAnsi="Arial" w:cs="Arial"/>
                <w:spacing w:val="24"/>
                <w:sz w:val="12"/>
                <w:szCs w:val="12"/>
                <w:lang w:val="ru-RU"/>
              </w:rPr>
              <w:t xml:space="preserve"> </w:t>
            </w:r>
            <w:r w:rsidR="00D42057" w:rsidRPr="00224A56">
              <w:rPr>
                <w:rFonts w:ascii="Arial" w:hAnsi="Arial" w:cs="Arial"/>
                <w:sz w:val="12"/>
                <w:szCs w:val="12"/>
                <w:lang w:val="ru-RU"/>
              </w:rPr>
              <w:t>лица</w:t>
            </w:r>
            <w:r w:rsidR="00D42057" w:rsidRPr="00224A56">
              <w:rPr>
                <w:rFonts w:ascii="Arial" w:hAnsi="Arial" w:cs="Arial"/>
                <w:spacing w:val="-1"/>
                <w:sz w:val="12"/>
                <w:szCs w:val="12"/>
                <w:lang w:val="ru-RU"/>
              </w:rPr>
              <w:t xml:space="preserve"> Уполномоченного</w:t>
            </w:r>
            <w:r w:rsidR="00D42057" w:rsidRPr="00224A56">
              <w:rPr>
                <w:rFonts w:ascii="Arial" w:hAnsi="Arial" w:cs="Arial"/>
                <w:spacing w:val="-3"/>
                <w:sz w:val="12"/>
                <w:szCs w:val="12"/>
                <w:lang w:val="ru-RU"/>
              </w:rPr>
              <w:t xml:space="preserve"> </w:t>
            </w:r>
            <w:r w:rsidR="00D42057" w:rsidRPr="00224A56">
              <w:rPr>
                <w:rFonts w:ascii="Arial" w:hAnsi="Arial" w:cs="Arial"/>
                <w:spacing w:val="-1"/>
                <w:sz w:val="12"/>
                <w:szCs w:val="12"/>
                <w:lang w:val="ru-RU"/>
              </w:rPr>
              <w:t>органа</w:t>
            </w:r>
          </w:p>
        </w:tc>
        <w:tc>
          <w:tcPr>
            <w:tcW w:w="0" w:type="auto"/>
          </w:tcPr>
          <w:p w:rsidR="00D42057" w:rsidRPr="00224A56" w:rsidRDefault="00D42057" w:rsidP="00224A56">
            <w:pPr>
              <w:pStyle w:val="TableParagraph"/>
              <w:rPr>
                <w:rFonts w:ascii="Arial" w:hAnsi="Arial" w:cs="Arial"/>
                <w:sz w:val="12"/>
                <w:szCs w:val="12"/>
                <w:lang w:val="ru-RU"/>
              </w:rPr>
            </w:pPr>
            <w:r w:rsidRPr="00224A56">
              <w:rPr>
                <w:rFonts w:ascii="Arial" w:hAnsi="Arial" w:cs="Arial"/>
                <w:sz w:val="12"/>
                <w:szCs w:val="12"/>
                <w:lang w:val="ru-RU"/>
              </w:rPr>
              <w:t xml:space="preserve">в </w:t>
            </w:r>
            <w:r w:rsidRPr="00224A56">
              <w:rPr>
                <w:rFonts w:ascii="Arial" w:hAnsi="Arial" w:cs="Arial"/>
                <w:spacing w:val="-1"/>
                <w:sz w:val="12"/>
                <w:szCs w:val="12"/>
                <w:lang w:val="ru-RU"/>
              </w:rPr>
              <w:t>сроки,</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установленны</w:t>
            </w:r>
            <w:r w:rsidRPr="00224A56">
              <w:rPr>
                <w:rFonts w:ascii="Arial" w:hAnsi="Arial" w:cs="Arial"/>
                <w:sz w:val="12"/>
                <w:szCs w:val="12"/>
                <w:lang w:val="ru-RU"/>
              </w:rPr>
              <w:t xml:space="preserve">е </w:t>
            </w:r>
            <w:r w:rsidRPr="00224A56">
              <w:rPr>
                <w:rFonts w:ascii="Arial" w:hAnsi="Arial" w:cs="Arial"/>
                <w:spacing w:val="-1"/>
                <w:sz w:val="12"/>
                <w:szCs w:val="12"/>
                <w:lang w:val="ru-RU"/>
              </w:rPr>
              <w:t>соглашением</w:t>
            </w:r>
            <w:r w:rsidRPr="00224A56">
              <w:rPr>
                <w:rFonts w:ascii="Arial" w:hAnsi="Arial" w:cs="Arial"/>
                <w:spacing w:val="27"/>
                <w:sz w:val="12"/>
                <w:szCs w:val="12"/>
                <w:lang w:val="ru-RU"/>
              </w:rPr>
              <w:t xml:space="preserve"> </w:t>
            </w:r>
            <w:r w:rsidRPr="00224A56">
              <w:rPr>
                <w:rFonts w:ascii="Arial" w:hAnsi="Arial" w:cs="Arial"/>
                <w:sz w:val="12"/>
                <w:szCs w:val="12"/>
                <w:lang w:val="ru-RU"/>
              </w:rPr>
              <w:t xml:space="preserve">о </w:t>
            </w:r>
            <w:r w:rsidRPr="00224A56">
              <w:rPr>
                <w:rFonts w:ascii="Arial" w:hAnsi="Arial" w:cs="Arial"/>
                <w:spacing w:val="-1"/>
                <w:sz w:val="12"/>
                <w:szCs w:val="12"/>
                <w:lang w:val="ru-RU"/>
              </w:rPr>
              <w:t>взаимодейств</w:t>
            </w:r>
            <w:r w:rsidRPr="00224A56">
              <w:rPr>
                <w:rFonts w:ascii="Arial" w:hAnsi="Arial" w:cs="Arial"/>
                <w:sz w:val="12"/>
                <w:szCs w:val="12"/>
                <w:lang w:val="ru-RU"/>
              </w:rPr>
              <w:t xml:space="preserve">ии между </w:t>
            </w:r>
            <w:r w:rsidRPr="00224A56">
              <w:rPr>
                <w:rFonts w:ascii="Arial" w:hAnsi="Arial" w:cs="Arial"/>
                <w:spacing w:val="-1"/>
                <w:sz w:val="12"/>
                <w:szCs w:val="12"/>
                <w:lang w:val="ru-RU"/>
              </w:rPr>
              <w:t>Уполномочен</w:t>
            </w:r>
            <w:r w:rsidRPr="00224A56">
              <w:rPr>
                <w:rFonts w:ascii="Arial" w:hAnsi="Arial" w:cs="Arial"/>
                <w:sz w:val="12"/>
                <w:szCs w:val="12"/>
                <w:lang w:val="ru-RU"/>
              </w:rPr>
              <w:t>ным</w:t>
            </w:r>
            <w:r w:rsidRPr="00224A56">
              <w:rPr>
                <w:rFonts w:ascii="Arial" w:hAnsi="Arial" w:cs="Arial"/>
                <w:spacing w:val="-2"/>
                <w:sz w:val="12"/>
                <w:szCs w:val="12"/>
                <w:lang w:val="ru-RU"/>
              </w:rPr>
              <w:t xml:space="preserve"> </w:t>
            </w:r>
            <w:r w:rsidRPr="00224A56">
              <w:rPr>
                <w:rFonts w:ascii="Arial" w:hAnsi="Arial" w:cs="Arial"/>
                <w:spacing w:val="-1"/>
                <w:sz w:val="12"/>
                <w:szCs w:val="12"/>
                <w:lang w:val="ru-RU"/>
              </w:rPr>
              <w:t>органом</w:t>
            </w:r>
            <w:r w:rsidRPr="00224A56">
              <w:rPr>
                <w:rFonts w:ascii="Arial" w:hAnsi="Arial" w:cs="Arial"/>
                <w:spacing w:val="26"/>
                <w:sz w:val="12"/>
                <w:szCs w:val="12"/>
                <w:lang w:val="ru-RU"/>
              </w:rPr>
              <w:t xml:space="preserve"> </w:t>
            </w:r>
            <w:r w:rsidRPr="00224A56">
              <w:rPr>
                <w:rFonts w:ascii="Arial" w:hAnsi="Arial" w:cs="Arial"/>
                <w:sz w:val="12"/>
                <w:szCs w:val="12"/>
                <w:lang w:val="ru-RU"/>
              </w:rPr>
              <w:t xml:space="preserve">и </w:t>
            </w:r>
            <w:r w:rsidRPr="00224A56">
              <w:rPr>
                <w:rFonts w:ascii="Arial" w:hAnsi="Arial" w:cs="Arial"/>
                <w:spacing w:val="-1"/>
                <w:sz w:val="12"/>
                <w:szCs w:val="12"/>
                <w:lang w:val="ru-RU"/>
              </w:rPr>
              <w:t>многофункциональным</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центром</w:t>
            </w:r>
          </w:p>
        </w:tc>
        <w:tc>
          <w:tcPr>
            <w:tcW w:w="0" w:type="auto"/>
          </w:tcPr>
          <w:p w:rsidR="00D42057" w:rsidRPr="00224A56" w:rsidRDefault="0065501F" w:rsidP="00224A56">
            <w:pPr>
              <w:pStyle w:val="TableParagraph"/>
              <w:rPr>
                <w:rFonts w:ascii="Arial" w:hAnsi="Arial" w:cs="Arial"/>
                <w:sz w:val="12"/>
                <w:szCs w:val="12"/>
                <w:lang w:val="ru-RU"/>
              </w:rPr>
            </w:pPr>
            <w:r w:rsidRPr="00224A56">
              <w:rPr>
                <w:rFonts w:ascii="Arial" w:hAnsi="Arial" w:cs="Arial"/>
                <w:sz w:val="12"/>
                <w:szCs w:val="12"/>
                <w:lang w:val="ru-RU"/>
              </w:rPr>
              <w:t>должност</w:t>
            </w:r>
            <w:r w:rsidR="00D42057" w:rsidRPr="00224A56">
              <w:rPr>
                <w:rFonts w:ascii="Arial" w:hAnsi="Arial" w:cs="Arial"/>
                <w:sz w:val="12"/>
                <w:szCs w:val="12"/>
                <w:lang w:val="ru-RU"/>
              </w:rPr>
              <w:t>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лицо</w:t>
            </w:r>
            <w:r w:rsidR="00D42057" w:rsidRPr="00224A56">
              <w:rPr>
                <w:rFonts w:ascii="Arial" w:hAnsi="Arial" w:cs="Arial"/>
                <w:spacing w:val="21"/>
                <w:sz w:val="12"/>
                <w:szCs w:val="12"/>
                <w:lang w:val="ru-RU"/>
              </w:rPr>
              <w:t xml:space="preserve"> </w:t>
            </w:r>
            <w:r w:rsidR="00D42057" w:rsidRPr="00224A56">
              <w:rPr>
                <w:rFonts w:ascii="Arial" w:hAnsi="Arial" w:cs="Arial"/>
                <w:sz w:val="12"/>
                <w:szCs w:val="12"/>
                <w:lang w:val="ru-RU"/>
              </w:rPr>
              <w:t>Уполномо</w:t>
            </w:r>
            <w:r w:rsidR="00D42057" w:rsidRPr="00224A56">
              <w:rPr>
                <w:rFonts w:ascii="Arial" w:hAnsi="Arial" w:cs="Arial"/>
                <w:spacing w:val="-1"/>
                <w:sz w:val="12"/>
                <w:szCs w:val="12"/>
                <w:lang w:val="ru-RU"/>
              </w:rPr>
              <w:t>ченного</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органа,</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ответстве</w:t>
            </w:r>
            <w:r w:rsidR="00D42057" w:rsidRPr="00224A56">
              <w:rPr>
                <w:rFonts w:ascii="Arial" w:hAnsi="Arial" w:cs="Arial"/>
                <w:sz w:val="12"/>
                <w:szCs w:val="12"/>
                <w:lang w:val="ru-RU"/>
              </w:rPr>
              <w:t>нное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 xml:space="preserve">за </w:t>
            </w:r>
            <w:r w:rsidR="00D42057" w:rsidRPr="00224A56">
              <w:rPr>
                <w:rFonts w:ascii="Arial" w:hAnsi="Arial" w:cs="Arial"/>
                <w:spacing w:val="-1"/>
                <w:sz w:val="12"/>
                <w:szCs w:val="12"/>
                <w:lang w:val="ru-RU"/>
              </w:rPr>
              <w:t>предоставление</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p>
        </w:tc>
        <w:tc>
          <w:tcPr>
            <w:tcW w:w="0" w:type="auto"/>
          </w:tcPr>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t>Уполномоченны</w:t>
            </w:r>
            <w:r w:rsidRPr="00224A56">
              <w:rPr>
                <w:rFonts w:ascii="Arial" w:hAnsi="Arial" w:cs="Arial"/>
                <w:sz w:val="12"/>
                <w:szCs w:val="12"/>
                <w:lang w:val="ru-RU"/>
              </w:rPr>
              <w:t xml:space="preserve">й </w:t>
            </w:r>
            <w:r w:rsidRPr="00224A56">
              <w:rPr>
                <w:rFonts w:ascii="Arial" w:hAnsi="Arial" w:cs="Arial"/>
                <w:spacing w:val="-1"/>
                <w:sz w:val="12"/>
                <w:szCs w:val="12"/>
                <w:lang w:val="ru-RU"/>
              </w:rPr>
              <w:t>орган)</w:t>
            </w:r>
            <w:r w:rsidRPr="00224A56">
              <w:rPr>
                <w:rFonts w:ascii="Arial" w:hAnsi="Arial" w:cs="Arial"/>
                <w:sz w:val="12"/>
                <w:szCs w:val="12"/>
                <w:lang w:val="ru-RU"/>
              </w:rPr>
              <w:t xml:space="preserve"> / </w:t>
            </w:r>
            <w:r w:rsidRPr="00224A56">
              <w:rPr>
                <w:rFonts w:ascii="Arial" w:hAnsi="Arial" w:cs="Arial"/>
                <w:spacing w:val="-1"/>
                <w:sz w:val="12"/>
                <w:szCs w:val="12"/>
                <w:lang w:val="ru-RU"/>
              </w:rPr>
              <w:t>АИС</w:t>
            </w:r>
            <w:r w:rsidRPr="00224A56">
              <w:rPr>
                <w:rFonts w:ascii="Arial" w:hAnsi="Arial" w:cs="Arial"/>
                <w:spacing w:val="27"/>
                <w:sz w:val="12"/>
                <w:szCs w:val="12"/>
                <w:lang w:val="ru-RU"/>
              </w:rPr>
              <w:t xml:space="preserve"> </w:t>
            </w:r>
            <w:r w:rsidRPr="00224A56">
              <w:rPr>
                <w:rFonts w:ascii="Arial" w:hAnsi="Arial" w:cs="Arial"/>
                <w:sz w:val="12"/>
                <w:szCs w:val="12"/>
                <w:lang w:val="ru-RU"/>
              </w:rPr>
              <w:t>МФЦ</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у</w:t>
            </w:r>
            <w:r w:rsidR="00D42057" w:rsidRPr="00224A56">
              <w:rPr>
                <w:rFonts w:ascii="Arial" w:hAnsi="Arial" w:cs="Arial"/>
                <w:spacing w:val="-1"/>
                <w:sz w:val="12"/>
                <w:szCs w:val="12"/>
                <w:lang w:val="ru-RU"/>
              </w:rPr>
              <w:t>казание</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 xml:space="preserve">заявителем </w:t>
            </w:r>
            <w:r w:rsidR="00D42057" w:rsidRPr="00224A56">
              <w:rPr>
                <w:rFonts w:ascii="Arial" w:hAnsi="Arial" w:cs="Arial"/>
                <w:sz w:val="12"/>
                <w:szCs w:val="12"/>
                <w:lang w:val="ru-RU"/>
              </w:rPr>
              <w:t>в</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Запросе способа</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выдачи</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результата</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муниципальной</w:t>
            </w:r>
            <w:r w:rsidR="0065501F"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z w:val="12"/>
                <w:szCs w:val="12"/>
                <w:lang w:val="ru-RU"/>
              </w:rPr>
              <w:t xml:space="preserve"> в</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многофункциональном центре,</w:t>
            </w:r>
            <w:r w:rsidR="00D42057" w:rsidRPr="00224A56">
              <w:rPr>
                <w:rFonts w:ascii="Arial" w:hAnsi="Arial" w:cs="Arial"/>
                <w:sz w:val="12"/>
                <w:szCs w:val="12"/>
                <w:lang w:val="ru-RU"/>
              </w:rPr>
              <w:t xml:space="preserve"> а</w:t>
            </w:r>
            <w:r w:rsidR="00D42057" w:rsidRPr="00224A56">
              <w:rPr>
                <w:rFonts w:ascii="Arial" w:hAnsi="Arial" w:cs="Arial"/>
                <w:spacing w:val="22"/>
                <w:sz w:val="12"/>
                <w:szCs w:val="12"/>
                <w:lang w:val="ru-RU"/>
              </w:rPr>
              <w:t xml:space="preserve"> </w:t>
            </w:r>
            <w:r w:rsidR="00D42057" w:rsidRPr="00224A56">
              <w:rPr>
                <w:rFonts w:ascii="Arial" w:hAnsi="Arial" w:cs="Arial"/>
                <w:sz w:val="12"/>
                <w:szCs w:val="12"/>
                <w:lang w:val="ru-RU"/>
              </w:rPr>
              <w:t xml:space="preserve">также </w:t>
            </w:r>
            <w:r w:rsidR="00D42057" w:rsidRPr="00224A56">
              <w:rPr>
                <w:rFonts w:ascii="Arial" w:hAnsi="Arial" w:cs="Arial"/>
                <w:spacing w:val="-1"/>
                <w:sz w:val="12"/>
                <w:szCs w:val="12"/>
                <w:lang w:val="ru-RU"/>
              </w:rPr>
              <w:t>подача</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Запроса через</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многофункциональный</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центр</w:t>
            </w:r>
          </w:p>
        </w:tc>
        <w:tc>
          <w:tcPr>
            <w:tcW w:w="0" w:type="auto"/>
          </w:tcPr>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t>выдача результата</w:t>
            </w:r>
            <w:r w:rsidRPr="00224A56">
              <w:rPr>
                <w:rFonts w:ascii="Arial" w:hAnsi="Arial" w:cs="Arial"/>
                <w:spacing w:val="24"/>
                <w:sz w:val="12"/>
                <w:szCs w:val="12"/>
                <w:lang w:val="ru-RU"/>
              </w:rPr>
              <w:t xml:space="preserve"> </w:t>
            </w:r>
            <w:r w:rsidRPr="00224A56">
              <w:rPr>
                <w:rFonts w:ascii="Arial" w:hAnsi="Arial" w:cs="Arial"/>
                <w:spacing w:val="-1"/>
                <w:sz w:val="12"/>
                <w:szCs w:val="12"/>
                <w:lang w:val="ru-RU"/>
              </w:rPr>
              <w:t>муниципальной услуги</w:t>
            </w:r>
            <w:r w:rsidRPr="00224A56">
              <w:rPr>
                <w:rFonts w:ascii="Arial" w:hAnsi="Arial" w:cs="Arial"/>
                <w:sz w:val="12"/>
                <w:szCs w:val="12"/>
                <w:lang w:val="ru-RU"/>
              </w:rPr>
              <w:t xml:space="preserve"> </w:t>
            </w:r>
            <w:r w:rsidRPr="00224A56">
              <w:rPr>
                <w:rFonts w:ascii="Arial" w:hAnsi="Arial" w:cs="Arial"/>
                <w:spacing w:val="-1"/>
                <w:sz w:val="12"/>
                <w:szCs w:val="12"/>
                <w:lang w:val="ru-RU"/>
              </w:rPr>
              <w:t>заявителю</w:t>
            </w:r>
            <w:r w:rsidRPr="00224A56">
              <w:rPr>
                <w:rFonts w:ascii="Arial" w:hAnsi="Arial" w:cs="Arial"/>
                <w:sz w:val="12"/>
                <w:szCs w:val="12"/>
                <w:lang w:val="ru-RU"/>
              </w:rPr>
              <w:t xml:space="preserve"> в</w:t>
            </w:r>
            <w:r w:rsidRPr="00224A56">
              <w:rPr>
                <w:rFonts w:ascii="Arial" w:hAnsi="Arial" w:cs="Arial"/>
                <w:spacing w:val="29"/>
                <w:sz w:val="12"/>
                <w:szCs w:val="12"/>
                <w:lang w:val="ru-RU"/>
              </w:rPr>
              <w:t xml:space="preserve"> </w:t>
            </w:r>
            <w:r w:rsidRPr="00224A56">
              <w:rPr>
                <w:rFonts w:ascii="Arial" w:hAnsi="Arial" w:cs="Arial"/>
                <w:sz w:val="12"/>
                <w:szCs w:val="12"/>
                <w:lang w:val="ru-RU"/>
              </w:rPr>
              <w:t>форме</w:t>
            </w:r>
            <w:r w:rsidRPr="00224A56">
              <w:rPr>
                <w:rFonts w:ascii="Arial" w:hAnsi="Arial" w:cs="Arial"/>
                <w:spacing w:val="-2"/>
                <w:sz w:val="12"/>
                <w:szCs w:val="12"/>
                <w:lang w:val="ru-RU"/>
              </w:rPr>
              <w:t xml:space="preserve"> </w:t>
            </w:r>
            <w:r w:rsidRPr="00224A56">
              <w:rPr>
                <w:rFonts w:ascii="Arial" w:hAnsi="Arial" w:cs="Arial"/>
                <w:spacing w:val="-1"/>
                <w:sz w:val="12"/>
                <w:szCs w:val="12"/>
                <w:lang w:val="ru-RU"/>
              </w:rPr>
              <w:t>бумажного</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документа,</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подтверждающего</w:t>
            </w:r>
            <w:r w:rsidRPr="00224A56">
              <w:rPr>
                <w:rFonts w:ascii="Arial" w:hAnsi="Arial" w:cs="Arial"/>
                <w:spacing w:val="23"/>
                <w:sz w:val="12"/>
                <w:szCs w:val="12"/>
                <w:lang w:val="ru-RU"/>
              </w:rPr>
              <w:t xml:space="preserve"> </w:t>
            </w:r>
            <w:r w:rsidRPr="00224A56">
              <w:rPr>
                <w:rFonts w:ascii="Arial" w:hAnsi="Arial" w:cs="Arial"/>
                <w:spacing w:val="-1"/>
                <w:sz w:val="12"/>
                <w:szCs w:val="12"/>
                <w:lang w:val="ru-RU"/>
              </w:rPr>
              <w:t>содержание</w:t>
            </w:r>
            <w:r w:rsidRPr="00224A56">
              <w:rPr>
                <w:rFonts w:ascii="Arial" w:hAnsi="Arial" w:cs="Arial"/>
                <w:spacing w:val="26"/>
                <w:sz w:val="12"/>
                <w:szCs w:val="12"/>
                <w:lang w:val="ru-RU"/>
              </w:rPr>
              <w:t xml:space="preserve"> </w:t>
            </w:r>
            <w:r w:rsidRPr="00224A56">
              <w:rPr>
                <w:rFonts w:ascii="Arial" w:hAnsi="Arial" w:cs="Arial"/>
                <w:sz w:val="12"/>
                <w:szCs w:val="12"/>
                <w:lang w:val="ru-RU"/>
              </w:rPr>
              <w:t xml:space="preserve">электронного </w:t>
            </w:r>
            <w:r w:rsidRPr="00224A56">
              <w:rPr>
                <w:rFonts w:ascii="Arial" w:hAnsi="Arial" w:cs="Arial"/>
                <w:spacing w:val="-1"/>
                <w:sz w:val="12"/>
                <w:szCs w:val="12"/>
                <w:lang w:val="ru-RU"/>
              </w:rPr>
              <w:t>документа,</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заверенного</w:t>
            </w:r>
            <w:r w:rsidRPr="00224A56">
              <w:rPr>
                <w:rFonts w:ascii="Arial" w:hAnsi="Arial" w:cs="Arial"/>
                <w:sz w:val="12"/>
                <w:szCs w:val="12"/>
                <w:lang w:val="ru-RU"/>
              </w:rPr>
              <w:t xml:space="preserve"> </w:t>
            </w:r>
            <w:r w:rsidRPr="00224A56">
              <w:rPr>
                <w:rFonts w:ascii="Arial" w:hAnsi="Arial" w:cs="Arial"/>
                <w:spacing w:val="-1"/>
                <w:sz w:val="12"/>
                <w:szCs w:val="12"/>
                <w:lang w:val="ru-RU"/>
              </w:rPr>
              <w:t>печатью</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многофункционально</w:t>
            </w:r>
            <w:r w:rsidRPr="00224A56">
              <w:rPr>
                <w:rFonts w:ascii="Arial" w:hAnsi="Arial" w:cs="Arial"/>
                <w:spacing w:val="21"/>
                <w:sz w:val="12"/>
                <w:szCs w:val="12"/>
                <w:lang w:val="ru-RU"/>
              </w:rPr>
              <w:t xml:space="preserve"> </w:t>
            </w:r>
            <w:r w:rsidRPr="00224A56">
              <w:rPr>
                <w:rFonts w:ascii="Arial" w:hAnsi="Arial" w:cs="Arial"/>
                <w:sz w:val="12"/>
                <w:szCs w:val="12"/>
                <w:lang w:val="ru-RU"/>
              </w:rPr>
              <w:t xml:space="preserve">го </w:t>
            </w:r>
            <w:r w:rsidRPr="00224A56">
              <w:rPr>
                <w:rFonts w:ascii="Arial" w:hAnsi="Arial" w:cs="Arial"/>
                <w:spacing w:val="-1"/>
                <w:sz w:val="12"/>
                <w:szCs w:val="12"/>
                <w:lang w:val="ru-RU"/>
              </w:rPr>
              <w:t>центра;</w:t>
            </w:r>
          </w:p>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t>внесение сведений</w:t>
            </w:r>
            <w:r w:rsidRPr="00224A56">
              <w:rPr>
                <w:rFonts w:ascii="Arial" w:hAnsi="Arial" w:cs="Arial"/>
                <w:sz w:val="12"/>
                <w:szCs w:val="12"/>
                <w:lang w:val="ru-RU"/>
              </w:rPr>
              <w:t xml:space="preserve"> в</w:t>
            </w:r>
            <w:r w:rsidRPr="00224A56">
              <w:rPr>
                <w:rFonts w:ascii="Arial" w:hAnsi="Arial" w:cs="Arial"/>
                <w:spacing w:val="23"/>
                <w:sz w:val="12"/>
                <w:szCs w:val="12"/>
                <w:lang w:val="ru-RU"/>
              </w:rPr>
              <w:t xml:space="preserve"> </w:t>
            </w:r>
            <w:r w:rsidRPr="00224A56">
              <w:rPr>
                <w:rFonts w:ascii="Arial" w:hAnsi="Arial" w:cs="Arial"/>
                <w:sz w:val="12"/>
                <w:szCs w:val="12"/>
                <w:lang w:val="ru-RU"/>
              </w:rPr>
              <w:t xml:space="preserve">ГИС о </w:t>
            </w:r>
            <w:r w:rsidRPr="00224A56">
              <w:rPr>
                <w:rFonts w:ascii="Arial" w:hAnsi="Arial" w:cs="Arial"/>
                <w:spacing w:val="-1"/>
                <w:sz w:val="12"/>
                <w:szCs w:val="12"/>
                <w:lang w:val="ru-RU"/>
              </w:rPr>
              <w:t>выдаче</w:t>
            </w:r>
            <w:r w:rsidRPr="00224A56">
              <w:rPr>
                <w:rFonts w:ascii="Arial" w:hAnsi="Arial" w:cs="Arial"/>
                <w:spacing w:val="23"/>
                <w:sz w:val="12"/>
                <w:szCs w:val="12"/>
                <w:lang w:val="ru-RU"/>
              </w:rPr>
              <w:t xml:space="preserve"> </w:t>
            </w:r>
            <w:r w:rsidRPr="00224A56">
              <w:rPr>
                <w:rFonts w:ascii="Arial" w:hAnsi="Arial" w:cs="Arial"/>
                <w:spacing w:val="-1"/>
                <w:sz w:val="12"/>
                <w:szCs w:val="12"/>
                <w:lang w:val="ru-RU"/>
              </w:rPr>
              <w:t>результата</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26"/>
                <w:sz w:val="12"/>
                <w:szCs w:val="12"/>
                <w:lang w:val="ru-RU"/>
              </w:rPr>
              <w:t xml:space="preserve"> </w:t>
            </w:r>
            <w:r w:rsidRPr="00224A56">
              <w:rPr>
                <w:rFonts w:ascii="Arial" w:hAnsi="Arial" w:cs="Arial"/>
                <w:spacing w:val="-1"/>
                <w:sz w:val="12"/>
                <w:szCs w:val="12"/>
                <w:lang w:val="ru-RU"/>
              </w:rPr>
              <w:t>услуги</w:t>
            </w:r>
          </w:p>
        </w:tc>
      </w:tr>
      <w:tr w:rsidR="00D42057" w:rsidRPr="00224A56" w:rsidTr="00224A56">
        <w:trPr>
          <w:trHeight w:val="20"/>
        </w:trPr>
        <w:tc>
          <w:tcPr>
            <w:tcW w:w="0" w:type="auto"/>
          </w:tcPr>
          <w:p w:rsidR="00D42057" w:rsidRPr="00224A56" w:rsidRDefault="00D42057" w:rsidP="00224A56">
            <w:pPr>
              <w:pStyle w:val="TableParagraph"/>
              <w:rPr>
                <w:rFonts w:ascii="Arial" w:hAnsi="Arial" w:cs="Arial"/>
                <w:sz w:val="12"/>
                <w:szCs w:val="12"/>
                <w:lang w:val="ru-RU"/>
              </w:rPr>
            </w:pP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н</w:t>
            </w:r>
            <w:r w:rsidR="00D42057" w:rsidRPr="00224A56">
              <w:rPr>
                <w:rFonts w:ascii="Arial" w:hAnsi="Arial" w:cs="Arial"/>
                <w:spacing w:val="-1"/>
                <w:sz w:val="12"/>
                <w:szCs w:val="12"/>
                <w:lang w:val="ru-RU"/>
              </w:rPr>
              <w:t>аправление заявителю</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результата</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pacing w:val="40"/>
                <w:sz w:val="12"/>
                <w:szCs w:val="12"/>
                <w:lang w:val="ru-RU"/>
              </w:rPr>
              <w:t xml:space="preserve"> </w:t>
            </w:r>
            <w:r w:rsidR="00D42057" w:rsidRPr="00224A56">
              <w:rPr>
                <w:rFonts w:ascii="Arial" w:hAnsi="Arial" w:cs="Arial"/>
                <w:spacing w:val="-1"/>
                <w:sz w:val="12"/>
                <w:szCs w:val="12"/>
                <w:lang w:val="ru-RU"/>
              </w:rPr>
              <w:t>муниципальной услуги</w:t>
            </w:r>
            <w:r w:rsidR="00D42057" w:rsidRPr="00224A56">
              <w:rPr>
                <w:rFonts w:ascii="Arial" w:hAnsi="Arial" w:cs="Arial"/>
                <w:sz w:val="12"/>
                <w:szCs w:val="12"/>
                <w:lang w:val="ru-RU"/>
              </w:rPr>
              <w:t xml:space="preserve"> в</w:t>
            </w:r>
            <w:r w:rsidR="00D42057" w:rsidRPr="00224A56">
              <w:rPr>
                <w:rFonts w:ascii="Arial" w:hAnsi="Arial" w:cs="Arial"/>
                <w:spacing w:val="27"/>
                <w:sz w:val="12"/>
                <w:szCs w:val="12"/>
                <w:lang w:val="ru-RU"/>
              </w:rPr>
              <w:t xml:space="preserve"> </w:t>
            </w:r>
            <w:r w:rsidR="00D42057" w:rsidRPr="00224A56">
              <w:rPr>
                <w:rFonts w:ascii="Arial" w:hAnsi="Arial" w:cs="Arial"/>
                <w:sz w:val="12"/>
                <w:szCs w:val="12"/>
                <w:lang w:val="ru-RU"/>
              </w:rPr>
              <w:t xml:space="preserve">личный </w:t>
            </w:r>
            <w:r w:rsidR="00D42057" w:rsidRPr="00224A56">
              <w:rPr>
                <w:rFonts w:ascii="Arial" w:hAnsi="Arial" w:cs="Arial"/>
                <w:spacing w:val="-1"/>
                <w:sz w:val="12"/>
                <w:szCs w:val="12"/>
                <w:lang w:val="ru-RU"/>
              </w:rPr>
              <w:t>кабинет</w:t>
            </w:r>
            <w:r w:rsidR="00D42057" w:rsidRPr="00224A56">
              <w:rPr>
                <w:rFonts w:ascii="Arial" w:hAnsi="Arial" w:cs="Arial"/>
                <w:spacing w:val="-2"/>
                <w:sz w:val="12"/>
                <w:szCs w:val="12"/>
                <w:lang w:val="ru-RU"/>
              </w:rPr>
              <w:t xml:space="preserve"> </w:t>
            </w:r>
            <w:r w:rsidR="00D42057" w:rsidRPr="00224A56">
              <w:rPr>
                <w:rFonts w:ascii="Arial" w:hAnsi="Arial" w:cs="Arial"/>
                <w:sz w:val="12"/>
                <w:szCs w:val="12"/>
                <w:lang w:val="ru-RU"/>
              </w:rPr>
              <w:t>на</w:t>
            </w:r>
            <w:r w:rsidR="00D42057" w:rsidRPr="00224A56">
              <w:rPr>
                <w:rFonts w:ascii="Arial" w:hAnsi="Arial" w:cs="Arial"/>
                <w:spacing w:val="-1"/>
                <w:sz w:val="12"/>
                <w:szCs w:val="12"/>
                <w:lang w:val="ru-RU"/>
              </w:rPr>
              <w:t xml:space="preserve"> ЕПГУ</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z w:val="12"/>
                <w:szCs w:val="12"/>
                <w:lang w:val="ru-RU"/>
              </w:rPr>
              <w:t>в</w:t>
            </w:r>
            <w:r w:rsidR="00D42057" w:rsidRPr="00224A56">
              <w:rPr>
                <w:rFonts w:ascii="Arial" w:hAnsi="Arial" w:cs="Arial"/>
                <w:spacing w:val="-2"/>
                <w:sz w:val="12"/>
                <w:szCs w:val="12"/>
                <w:lang w:val="ru-RU"/>
              </w:rPr>
              <w:t xml:space="preserve"> </w:t>
            </w:r>
            <w:r w:rsidR="00D42057" w:rsidRPr="00224A56">
              <w:rPr>
                <w:rFonts w:ascii="Arial" w:hAnsi="Arial" w:cs="Arial"/>
                <w:spacing w:val="-1"/>
                <w:sz w:val="12"/>
                <w:szCs w:val="12"/>
                <w:lang w:val="ru-RU"/>
              </w:rPr>
              <w:t>день</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регистрации</w:t>
            </w:r>
            <w:r w:rsidR="00D42057" w:rsidRPr="00224A56">
              <w:rPr>
                <w:rFonts w:ascii="Arial" w:hAnsi="Arial" w:cs="Arial"/>
                <w:spacing w:val="29"/>
                <w:sz w:val="12"/>
                <w:szCs w:val="12"/>
                <w:lang w:val="ru-RU"/>
              </w:rPr>
              <w:t xml:space="preserve"> </w:t>
            </w:r>
            <w:r w:rsidR="00D42057" w:rsidRPr="00224A56">
              <w:rPr>
                <w:rFonts w:ascii="Arial" w:hAnsi="Arial" w:cs="Arial"/>
                <w:spacing w:val="-1"/>
                <w:sz w:val="12"/>
                <w:szCs w:val="12"/>
                <w:lang w:val="ru-RU"/>
              </w:rPr>
              <w:t>результата</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предоставлен</w:t>
            </w:r>
            <w:r w:rsidR="00D42057" w:rsidRPr="00224A56">
              <w:rPr>
                <w:rFonts w:ascii="Arial" w:hAnsi="Arial" w:cs="Arial"/>
                <w:sz w:val="12"/>
                <w:szCs w:val="12"/>
                <w:lang w:val="ru-RU"/>
              </w:rPr>
              <w:t xml:space="preserve">ия </w:t>
            </w:r>
            <w:r w:rsidR="00D42057" w:rsidRPr="00224A56">
              <w:rPr>
                <w:rFonts w:ascii="Arial" w:hAnsi="Arial" w:cs="Arial"/>
                <w:spacing w:val="-1"/>
                <w:sz w:val="12"/>
                <w:szCs w:val="12"/>
                <w:lang w:val="ru-RU"/>
              </w:rPr>
              <w:t>муниципаль</w:t>
            </w:r>
            <w:r w:rsidR="00D42057" w:rsidRPr="00224A56">
              <w:rPr>
                <w:rFonts w:ascii="Arial" w:hAnsi="Arial" w:cs="Arial"/>
                <w:sz w:val="12"/>
                <w:szCs w:val="12"/>
                <w:lang w:val="ru-RU"/>
              </w:rPr>
              <w:t>ной</w:t>
            </w:r>
            <w:r w:rsidR="00D42057" w:rsidRPr="00224A56">
              <w:rPr>
                <w:rFonts w:ascii="Arial" w:hAnsi="Arial" w:cs="Arial"/>
                <w:spacing w:val="1"/>
                <w:sz w:val="12"/>
                <w:szCs w:val="12"/>
                <w:lang w:val="ru-RU"/>
              </w:rPr>
              <w:t xml:space="preserve"> </w:t>
            </w:r>
            <w:r w:rsidR="00D42057" w:rsidRPr="00224A56">
              <w:rPr>
                <w:rFonts w:ascii="Arial" w:hAnsi="Arial" w:cs="Arial"/>
                <w:spacing w:val="-2"/>
                <w:sz w:val="12"/>
                <w:szCs w:val="12"/>
                <w:lang w:val="ru-RU"/>
              </w:rPr>
              <w:t>услуги</w:t>
            </w:r>
          </w:p>
        </w:tc>
        <w:tc>
          <w:tcPr>
            <w:tcW w:w="0" w:type="auto"/>
          </w:tcPr>
          <w:p w:rsidR="00D42057" w:rsidRPr="00224A56" w:rsidRDefault="0065501F" w:rsidP="00224A56">
            <w:pPr>
              <w:pStyle w:val="TableParagraph"/>
              <w:rPr>
                <w:rFonts w:ascii="Arial" w:hAnsi="Arial" w:cs="Arial"/>
                <w:sz w:val="12"/>
                <w:szCs w:val="12"/>
                <w:lang w:val="ru-RU"/>
              </w:rPr>
            </w:pPr>
            <w:r w:rsidRPr="00224A56">
              <w:rPr>
                <w:rFonts w:ascii="Arial" w:hAnsi="Arial" w:cs="Arial"/>
                <w:sz w:val="12"/>
                <w:szCs w:val="12"/>
                <w:lang w:val="ru-RU"/>
              </w:rPr>
              <w:t>должност</w:t>
            </w:r>
            <w:r w:rsidR="00D42057" w:rsidRPr="00224A56">
              <w:rPr>
                <w:rFonts w:ascii="Arial" w:hAnsi="Arial" w:cs="Arial"/>
                <w:sz w:val="12"/>
                <w:szCs w:val="12"/>
                <w:lang w:val="ru-RU"/>
              </w:rPr>
              <w:t>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лицо</w:t>
            </w:r>
            <w:r w:rsidR="00D42057" w:rsidRPr="00224A56">
              <w:rPr>
                <w:rFonts w:ascii="Arial" w:hAnsi="Arial" w:cs="Arial"/>
                <w:spacing w:val="21"/>
                <w:sz w:val="12"/>
                <w:szCs w:val="12"/>
                <w:lang w:val="ru-RU"/>
              </w:rPr>
              <w:t xml:space="preserve"> </w:t>
            </w:r>
            <w:r w:rsidR="00D42057" w:rsidRPr="00224A56">
              <w:rPr>
                <w:rFonts w:ascii="Arial" w:hAnsi="Arial" w:cs="Arial"/>
                <w:sz w:val="12"/>
                <w:szCs w:val="12"/>
                <w:lang w:val="ru-RU"/>
              </w:rPr>
              <w:t>Уполномо</w:t>
            </w:r>
            <w:r w:rsidR="00D42057" w:rsidRPr="00224A56">
              <w:rPr>
                <w:rFonts w:ascii="Arial" w:hAnsi="Arial" w:cs="Arial"/>
                <w:spacing w:val="-1"/>
                <w:sz w:val="12"/>
                <w:szCs w:val="12"/>
                <w:lang w:val="ru-RU"/>
              </w:rPr>
              <w:t>ченного</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органа,</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ответстве</w:t>
            </w:r>
            <w:r w:rsidR="00D42057" w:rsidRPr="00224A56">
              <w:rPr>
                <w:rFonts w:ascii="Arial" w:hAnsi="Arial" w:cs="Arial"/>
                <w:sz w:val="12"/>
                <w:szCs w:val="12"/>
                <w:lang w:val="ru-RU"/>
              </w:rPr>
              <w:t>нное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 xml:space="preserve">за </w:t>
            </w:r>
            <w:r w:rsidR="00D42057" w:rsidRPr="00224A56">
              <w:rPr>
                <w:rFonts w:ascii="Arial" w:hAnsi="Arial" w:cs="Arial"/>
                <w:spacing w:val="-1"/>
                <w:sz w:val="12"/>
                <w:szCs w:val="12"/>
                <w:lang w:val="ru-RU"/>
              </w:rPr>
              <w:t>предоставление</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p>
        </w:tc>
        <w:tc>
          <w:tcPr>
            <w:tcW w:w="0" w:type="auto"/>
          </w:tcPr>
          <w:p w:rsidR="00D42057" w:rsidRPr="00224A56" w:rsidRDefault="00D42057" w:rsidP="00224A56">
            <w:pPr>
              <w:pStyle w:val="TableParagraph"/>
              <w:rPr>
                <w:rFonts w:ascii="Arial" w:hAnsi="Arial" w:cs="Arial"/>
                <w:sz w:val="12"/>
                <w:szCs w:val="12"/>
              </w:rPr>
            </w:pPr>
            <w:r w:rsidRPr="00224A56">
              <w:rPr>
                <w:rFonts w:ascii="Arial" w:hAnsi="Arial" w:cs="Arial"/>
                <w:sz w:val="12"/>
                <w:szCs w:val="12"/>
              </w:rPr>
              <w:t>ГИС</w:t>
            </w:r>
          </w:p>
        </w:tc>
        <w:tc>
          <w:tcPr>
            <w:tcW w:w="0" w:type="auto"/>
            <w:vAlign w:val="center"/>
          </w:tcPr>
          <w:p w:rsidR="00D42057" w:rsidRPr="00224A56" w:rsidRDefault="00D42057" w:rsidP="00224A56">
            <w:pPr>
              <w:jc w:val="center"/>
              <w:rPr>
                <w:rFonts w:ascii="Arial" w:hAnsi="Arial" w:cs="Arial"/>
                <w:sz w:val="12"/>
                <w:szCs w:val="12"/>
              </w:rPr>
            </w:pP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р</w:t>
            </w:r>
            <w:r w:rsidR="00D42057" w:rsidRPr="00224A56">
              <w:rPr>
                <w:rFonts w:ascii="Arial" w:hAnsi="Arial" w:cs="Arial"/>
                <w:spacing w:val="-1"/>
                <w:sz w:val="12"/>
                <w:szCs w:val="12"/>
                <w:lang w:val="ru-RU"/>
              </w:rPr>
              <w:t>езультат</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pacing w:val="4"/>
                <w:sz w:val="12"/>
                <w:szCs w:val="12"/>
                <w:lang w:val="ru-RU"/>
              </w:rPr>
              <w:t xml:space="preserve"> </w:t>
            </w:r>
            <w:r w:rsidR="00D42057" w:rsidRPr="00224A56">
              <w:rPr>
                <w:rFonts w:ascii="Arial" w:hAnsi="Arial" w:cs="Arial"/>
                <w:spacing w:val="-1"/>
                <w:sz w:val="12"/>
                <w:szCs w:val="12"/>
                <w:lang w:val="ru-RU"/>
              </w:rPr>
              <w:t>направленный</w:t>
            </w:r>
            <w:r w:rsidR="00D42057" w:rsidRPr="00224A56">
              <w:rPr>
                <w:rFonts w:ascii="Arial" w:hAnsi="Arial" w:cs="Arial"/>
                <w:spacing w:val="30"/>
                <w:sz w:val="12"/>
                <w:szCs w:val="12"/>
                <w:lang w:val="ru-RU"/>
              </w:rPr>
              <w:t xml:space="preserve"> </w:t>
            </w:r>
            <w:r w:rsidR="00D42057" w:rsidRPr="00224A56">
              <w:rPr>
                <w:rFonts w:ascii="Arial" w:hAnsi="Arial" w:cs="Arial"/>
                <w:spacing w:val="-1"/>
                <w:sz w:val="12"/>
                <w:szCs w:val="12"/>
                <w:lang w:val="ru-RU"/>
              </w:rPr>
              <w:t>заявителю</w:t>
            </w:r>
            <w:r w:rsidR="00D42057" w:rsidRPr="00224A56">
              <w:rPr>
                <w:rFonts w:ascii="Arial" w:hAnsi="Arial" w:cs="Arial"/>
                <w:spacing w:val="43"/>
                <w:sz w:val="12"/>
                <w:szCs w:val="12"/>
                <w:lang w:val="ru-RU"/>
              </w:rPr>
              <w:t xml:space="preserve"> </w:t>
            </w:r>
            <w:r w:rsidR="00D42057" w:rsidRPr="00224A56">
              <w:rPr>
                <w:rFonts w:ascii="Arial" w:hAnsi="Arial" w:cs="Arial"/>
                <w:sz w:val="12"/>
                <w:szCs w:val="12"/>
                <w:lang w:val="ru-RU"/>
              </w:rPr>
              <w:t>на</w:t>
            </w:r>
            <w:r w:rsidR="00D42057" w:rsidRPr="00224A56">
              <w:rPr>
                <w:rFonts w:ascii="Arial" w:hAnsi="Arial" w:cs="Arial"/>
                <w:spacing w:val="42"/>
                <w:sz w:val="12"/>
                <w:szCs w:val="12"/>
                <w:lang w:val="ru-RU"/>
              </w:rPr>
              <w:t xml:space="preserve"> </w:t>
            </w:r>
            <w:r w:rsidR="00D42057" w:rsidRPr="00224A56">
              <w:rPr>
                <w:rFonts w:ascii="Arial" w:hAnsi="Arial" w:cs="Arial"/>
                <w:spacing w:val="-1"/>
                <w:sz w:val="12"/>
                <w:szCs w:val="12"/>
                <w:lang w:val="ru-RU"/>
              </w:rPr>
              <w:t>личный</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кабинет</w:t>
            </w:r>
            <w:r w:rsidR="00D42057" w:rsidRPr="00224A56">
              <w:rPr>
                <w:rFonts w:ascii="Arial" w:hAnsi="Arial" w:cs="Arial"/>
                <w:sz w:val="12"/>
                <w:szCs w:val="12"/>
                <w:lang w:val="ru-RU"/>
              </w:rPr>
              <w:t xml:space="preserve"> на</w:t>
            </w:r>
            <w:r w:rsidR="00D42057" w:rsidRPr="00224A56">
              <w:rPr>
                <w:rFonts w:ascii="Arial" w:hAnsi="Arial" w:cs="Arial"/>
                <w:spacing w:val="-1"/>
                <w:sz w:val="12"/>
                <w:szCs w:val="12"/>
                <w:lang w:val="ru-RU"/>
              </w:rPr>
              <w:t xml:space="preserve"> ЕПГУ</w:t>
            </w:r>
          </w:p>
        </w:tc>
      </w:tr>
      <w:tr w:rsidR="00D42057" w:rsidRPr="00224A56" w:rsidTr="00224A56">
        <w:trPr>
          <w:trHeight w:val="20"/>
        </w:trPr>
        <w:tc>
          <w:tcPr>
            <w:tcW w:w="0" w:type="auto"/>
            <w:gridSpan w:val="7"/>
          </w:tcPr>
          <w:p w:rsidR="00D42057" w:rsidRPr="00224A56" w:rsidRDefault="00D42057" w:rsidP="0091547E">
            <w:pPr>
              <w:pStyle w:val="TableParagraph"/>
              <w:jc w:val="center"/>
              <w:rPr>
                <w:rFonts w:ascii="Arial" w:hAnsi="Arial" w:cs="Arial"/>
                <w:sz w:val="12"/>
                <w:szCs w:val="12"/>
                <w:lang w:val="ru-RU"/>
              </w:rPr>
            </w:pPr>
            <w:r w:rsidRPr="00224A56">
              <w:rPr>
                <w:rFonts w:ascii="Arial" w:hAnsi="Arial" w:cs="Arial"/>
                <w:sz w:val="12"/>
                <w:szCs w:val="12"/>
                <w:lang w:val="ru-RU"/>
              </w:rPr>
              <w:t xml:space="preserve">6. </w:t>
            </w:r>
            <w:r w:rsidRPr="00224A56">
              <w:rPr>
                <w:rFonts w:ascii="Arial" w:hAnsi="Arial" w:cs="Arial"/>
                <w:spacing w:val="-1"/>
                <w:sz w:val="12"/>
                <w:szCs w:val="12"/>
                <w:lang w:val="ru-RU"/>
              </w:rPr>
              <w:t>Внесение результата</w:t>
            </w:r>
            <w:r w:rsidRPr="00224A56">
              <w:rPr>
                <w:rFonts w:ascii="Arial" w:hAnsi="Arial" w:cs="Arial"/>
                <w:sz w:val="12"/>
                <w:szCs w:val="12"/>
                <w:lang w:val="ru-RU"/>
              </w:rPr>
              <w:t xml:space="preserve"> </w:t>
            </w:r>
            <w:r w:rsidRPr="00224A56">
              <w:rPr>
                <w:rFonts w:ascii="Arial" w:hAnsi="Arial" w:cs="Arial"/>
                <w:spacing w:val="-1"/>
                <w:sz w:val="12"/>
                <w:szCs w:val="12"/>
                <w:lang w:val="ru-RU"/>
              </w:rPr>
              <w:t>муниципальной</w:t>
            </w:r>
            <w:r w:rsidRPr="00224A56">
              <w:rPr>
                <w:rFonts w:ascii="Arial" w:hAnsi="Arial" w:cs="Arial"/>
                <w:spacing w:val="1"/>
                <w:sz w:val="12"/>
                <w:szCs w:val="12"/>
                <w:lang w:val="ru-RU"/>
              </w:rPr>
              <w:t xml:space="preserve"> </w:t>
            </w:r>
            <w:r w:rsidRPr="00224A56">
              <w:rPr>
                <w:rFonts w:ascii="Arial" w:hAnsi="Arial" w:cs="Arial"/>
                <w:spacing w:val="-2"/>
                <w:sz w:val="12"/>
                <w:szCs w:val="12"/>
                <w:lang w:val="ru-RU"/>
              </w:rPr>
              <w:t>услуги</w:t>
            </w:r>
            <w:r w:rsidRPr="00224A56">
              <w:rPr>
                <w:rFonts w:ascii="Arial" w:hAnsi="Arial" w:cs="Arial"/>
                <w:sz w:val="12"/>
                <w:szCs w:val="12"/>
                <w:lang w:val="ru-RU"/>
              </w:rPr>
              <w:t xml:space="preserve"> в реестр </w:t>
            </w:r>
            <w:r w:rsidRPr="00224A56">
              <w:rPr>
                <w:rFonts w:ascii="Arial" w:hAnsi="Arial" w:cs="Arial"/>
                <w:spacing w:val="-1"/>
                <w:sz w:val="12"/>
                <w:szCs w:val="12"/>
                <w:lang w:val="ru-RU"/>
              </w:rPr>
              <w:t>решений</w:t>
            </w:r>
          </w:p>
        </w:tc>
      </w:tr>
      <w:tr w:rsidR="00D42057" w:rsidRPr="00224A56" w:rsidTr="00224A56">
        <w:trPr>
          <w:trHeight w:val="20"/>
        </w:trPr>
        <w:tc>
          <w:tcPr>
            <w:tcW w:w="0" w:type="auto"/>
          </w:tcPr>
          <w:p w:rsidR="00D42057" w:rsidRPr="00224A56" w:rsidRDefault="00D42057" w:rsidP="00224A56">
            <w:pPr>
              <w:pStyle w:val="TableParagraph"/>
              <w:rPr>
                <w:rFonts w:ascii="Arial" w:hAnsi="Arial" w:cs="Arial"/>
                <w:sz w:val="12"/>
                <w:szCs w:val="12"/>
                <w:lang w:val="ru-RU"/>
              </w:rPr>
            </w:pPr>
            <w:r w:rsidRPr="00224A56">
              <w:rPr>
                <w:rFonts w:ascii="Arial" w:hAnsi="Arial" w:cs="Arial"/>
                <w:spacing w:val="-1"/>
                <w:sz w:val="12"/>
                <w:szCs w:val="12"/>
                <w:lang w:val="ru-RU"/>
              </w:rPr>
              <w:t xml:space="preserve">Формирование </w:t>
            </w:r>
            <w:r w:rsidRPr="00224A56">
              <w:rPr>
                <w:rFonts w:ascii="Arial" w:hAnsi="Arial" w:cs="Arial"/>
                <w:sz w:val="12"/>
                <w:szCs w:val="12"/>
                <w:lang w:val="ru-RU"/>
              </w:rPr>
              <w:t>и</w:t>
            </w:r>
            <w:r w:rsidRPr="00224A56">
              <w:rPr>
                <w:rFonts w:ascii="Arial" w:hAnsi="Arial" w:cs="Arial"/>
                <w:spacing w:val="22"/>
                <w:sz w:val="12"/>
                <w:szCs w:val="12"/>
                <w:lang w:val="ru-RU"/>
              </w:rPr>
              <w:t xml:space="preserve"> </w:t>
            </w:r>
            <w:r w:rsidRPr="00224A56">
              <w:rPr>
                <w:rFonts w:ascii="Arial" w:hAnsi="Arial" w:cs="Arial"/>
                <w:spacing w:val="-1"/>
                <w:sz w:val="12"/>
                <w:szCs w:val="12"/>
                <w:lang w:val="ru-RU"/>
              </w:rPr>
              <w:t>регистрация</w:t>
            </w:r>
            <w:r w:rsidRPr="00224A56">
              <w:rPr>
                <w:rFonts w:ascii="Arial" w:hAnsi="Arial" w:cs="Arial"/>
                <w:spacing w:val="29"/>
                <w:sz w:val="12"/>
                <w:szCs w:val="12"/>
                <w:lang w:val="ru-RU"/>
              </w:rPr>
              <w:t xml:space="preserve"> </w:t>
            </w:r>
            <w:r w:rsidRPr="00224A56">
              <w:rPr>
                <w:rFonts w:ascii="Arial" w:hAnsi="Arial" w:cs="Arial"/>
                <w:spacing w:val="-1"/>
                <w:sz w:val="12"/>
                <w:szCs w:val="12"/>
                <w:lang w:val="ru-RU"/>
              </w:rPr>
              <w:t>результата</w:t>
            </w:r>
            <w:r w:rsidRPr="00224A56">
              <w:rPr>
                <w:rFonts w:ascii="Arial" w:hAnsi="Arial" w:cs="Arial"/>
                <w:spacing w:val="27"/>
                <w:sz w:val="12"/>
                <w:szCs w:val="12"/>
                <w:lang w:val="ru-RU"/>
              </w:rPr>
              <w:t xml:space="preserve"> </w:t>
            </w:r>
            <w:r w:rsidRPr="00224A56">
              <w:rPr>
                <w:rFonts w:ascii="Arial" w:hAnsi="Arial" w:cs="Arial"/>
                <w:spacing w:val="-1"/>
                <w:sz w:val="12"/>
                <w:szCs w:val="12"/>
                <w:lang w:val="ru-RU"/>
              </w:rPr>
              <w:t>муниципальной услуги,</w:t>
            </w:r>
            <w:r w:rsidRPr="00224A56">
              <w:rPr>
                <w:rFonts w:ascii="Arial" w:hAnsi="Arial" w:cs="Arial"/>
                <w:spacing w:val="2"/>
                <w:sz w:val="12"/>
                <w:szCs w:val="12"/>
                <w:lang w:val="ru-RU"/>
              </w:rPr>
              <w:t xml:space="preserve"> </w:t>
            </w:r>
            <w:r w:rsidRPr="00224A56">
              <w:rPr>
                <w:rFonts w:ascii="Arial" w:hAnsi="Arial" w:cs="Arial"/>
                <w:spacing w:val="-1"/>
                <w:sz w:val="12"/>
                <w:szCs w:val="12"/>
                <w:lang w:val="ru-RU"/>
              </w:rPr>
              <w:t>указанного</w:t>
            </w:r>
            <w:r w:rsidRPr="00224A56">
              <w:rPr>
                <w:rFonts w:ascii="Arial" w:hAnsi="Arial" w:cs="Arial"/>
                <w:sz w:val="12"/>
                <w:szCs w:val="12"/>
                <w:lang w:val="ru-RU"/>
              </w:rPr>
              <w:t xml:space="preserve"> в</w:t>
            </w:r>
            <w:r w:rsidRPr="00224A56">
              <w:rPr>
                <w:rFonts w:ascii="Arial" w:hAnsi="Arial" w:cs="Arial"/>
                <w:spacing w:val="25"/>
                <w:sz w:val="12"/>
                <w:szCs w:val="12"/>
                <w:lang w:val="ru-RU"/>
              </w:rPr>
              <w:t xml:space="preserve"> </w:t>
            </w:r>
            <w:r w:rsidRPr="00224A56">
              <w:rPr>
                <w:rFonts w:ascii="Arial" w:hAnsi="Arial" w:cs="Arial"/>
                <w:spacing w:val="-1"/>
                <w:sz w:val="12"/>
                <w:szCs w:val="12"/>
                <w:lang w:val="ru-RU"/>
              </w:rPr>
              <w:t>пункте</w:t>
            </w:r>
            <w:r w:rsidRPr="00224A56">
              <w:rPr>
                <w:rFonts w:ascii="Arial" w:hAnsi="Arial" w:cs="Arial"/>
                <w:sz w:val="12"/>
                <w:szCs w:val="12"/>
                <w:lang w:val="ru-RU"/>
              </w:rPr>
              <w:t xml:space="preserve"> 2.5</w:t>
            </w:r>
            <w:r w:rsidRPr="00224A56">
              <w:rPr>
                <w:rFonts w:ascii="Arial" w:hAnsi="Arial" w:cs="Arial"/>
                <w:spacing w:val="21"/>
                <w:sz w:val="12"/>
                <w:szCs w:val="12"/>
                <w:lang w:val="ru-RU"/>
              </w:rPr>
              <w:t xml:space="preserve"> </w:t>
            </w:r>
            <w:r w:rsidRPr="00224A56">
              <w:rPr>
                <w:rFonts w:ascii="Arial" w:hAnsi="Arial" w:cs="Arial"/>
                <w:spacing w:val="-1"/>
                <w:sz w:val="12"/>
                <w:szCs w:val="12"/>
                <w:lang w:val="ru-RU"/>
              </w:rPr>
              <w:t>Административног</w:t>
            </w:r>
            <w:r w:rsidRPr="00224A56">
              <w:rPr>
                <w:rFonts w:ascii="Arial" w:hAnsi="Arial" w:cs="Arial"/>
                <w:sz w:val="12"/>
                <w:szCs w:val="12"/>
                <w:lang w:val="ru-RU"/>
              </w:rPr>
              <w:t xml:space="preserve">о </w:t>
            </w:r>
            <w:r w:rsidRPr="00224A56">
              <w:rPr>
                <w:rFonts w:ascii="Arial" w:hAnsi="Arial" w:cs="Arial"/>
                <w:spacing w:val="-1"/>
                <w:sz w:val="12"/>
                <w:szCs w:val="12"/>
                <w:lang w:val="ru-RU"/>
              </w:rPr>
              <w:t>регламента,</w:t>
            </w:r>
            <w:r w:rsidRPr="00224A56">
              <w:rPr>
                <w:rFonts w:ascii="Arial" w:hAnsi="Arial" w:cs="Arial"/>
                <w:sz w:val="12"/>
                <w:szCs w:val="12"/>
                <w:lang w:val="ru-RU"/>
              </w:rPr>
              <w:t xml:space="preserve"> в</w:t>
            </w:r>
            <w:r w:rsidRPr="00224A56">
              <w:rPr>
                <w:rFonts w:ascii="Arial" w:hAnsi="Arial" w:cs="Arial"/>
                <w:spacing w:val="27"/>
                <w:sz w:val="12"/>
                <w:szCs w:val="12"/>
                <w:lang w:val="ru-RU"/>
              </w:rPr>
              <w:t xml:space="preserve"> </w:t>
            </w:r>
            <w:r w:rsidRPr="00224A56">
              <w:rPr>
                <w:rFonts w:ascii="Arial" w:hAnsi="Arial" w:cs="Arial"/>
                <w:sz w:val="12"/>
                <w:szCs w:val="12"/>
                <w:lang w:val="ru-RU"/>
              </w:rPr>
              <w:t xml:space="preserve">форме электронного </w:t>
            </w:r>
            <w:r w:rsidRPr="00224A56">
              <w:rPr>
                <w:rFonts w:ascii="Arial" w:hAnsi="Arial" w:cs="Arial"/>
                <w:spacing w:val="-1"/>
                <w:sz w:val="12"/>
                <w:szCs w:val="12"/>
                <w:lang w:val="ru-RU"/>
              </w:rPr>
              <w:t>документа</w:t>
            </w:r>
            <w:r w:rsidRPr="00224A56">
              <w:rPr>
                <w:rFonts w:ascii="Arial" w:hAnsi="Arial" w:cs="Arial"/>
                <w:sz w:val="12"/>
                <w:szCs w:val="12"/>
                <w:lang w:val="ru-RU"/>
              </w:rPr>
              <w:t xml:space="preserve"> в</w:t>
            </w:r>
            <w:r w:rsidRPr="00224A56">
              <w:rPr>
                <w:rFonts w:ascii="Arial" w:hAnsi="Arial" w:cs="Arial"/>
                <w:spacing w:val="-1"/>
                <w:sz w:val="12"/>
                <w:szCs w:val="12"/>
                <w:lang w:val="ru-RU"/>
              </w:rPr>
              <w:t xml:space="preserve"> </w:t>
            </w:r>
            <w:r w:rsidRPr="00224A56">
              <w:rPr>
                <w:rFonts w:ascii="Arial" w:hAnsi="Arial" w:cs="Arial"/>
                <w:sz w:val="12"/>
                <w:szCs w:val="12"/>
                <w:lang w:val="ru-RU"/>
              </w:rPr>
              <w:t>ГИС</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в</w:t>
            </w:r>
            <w:r w:rsidR="00D42057" w:rsidRPr="00224A56">
              <w:rPr>
                <w:rFonts w:ascii="Arial" w:hAnsi="Arial" w:cs="Arial"/>
                <w:spacing w:val="-1"/>
                <w:sz w:val="12"/>
                <w:szCs w:val="12"/>
                <w:lang w:val="ru-RU"/>
              </w:rPr>
              <w:t>несение сведений</w:t>
            </w:r>
            <w:r w:rsidR="00D42057" w:rsidRPr="00224A56">
              <w:rPr>
                <w:rFonts w:ascii="Arial" w:hAnsi="Arial" w:cs="Arial"/>
                <w:sz w:val="12"/>
                <w:szCs w:val="12"/>
                <w:lang w:val="ru-RU"/>
              </w:rPr>
              <w:t xml:space="preserve"> о </w:t>
            </w:r>
            <w:r w:rsidR="00D42057" w:rsidRPr="00224A56">
              <w:rPr>
                <w:rFonts w:ascii="Arial" w:hAnsi="Arial" w:cs="Arial"/>
                <w:spacing w:val="-1"/>
                <w:sz w:val="12"/>
                <w:szCs w:val="12"/>
                <w:lang w:val="ru-RU"/>
              </w:rPr>
              <w:t>результате</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1"/>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pacing w:val="28"/>
                <w:sz w:val="12"/>
                <w:szCs w:val="12"/>
                <w:lang w:val="ru-RU"/>
              </w:rPr>
              <w:t xml:space="preserve"> </w:t>
            </w:r>
            <w:r w:rsidR="00D42057" w:rsidRPr="00224A56">
              <w:rPr>
                <w:rFonts w:ascii="Arial" w:hAnsi="Arial" w:cs="Arial"/>
                <w:spacing w:val="-1"/>
                <w:sz w:val="12"/>
                <w:szCs w:val="12"/>
                <w:lang w:val="ru-RU"/>
              </w:rPr>
              <w:t xml:space="preserve">указанном </w:t>
            </w:r>
            <w:r w:rsidR="00D42057" w:rsidRPr="00224A56">
              <w:rPr>
                <w:rFonts w:ascii="Arial" w:hAnsi="Arial" w:cs="Arial"/>
                <w:sz w:val="12"/>
                <w:szCs w:val="12"/>
                <w:lang w:val="ru-RU"/>
              </w:rPr>
              <w:t xml:space="preserve">в </w:t>
            </w:r>
            <w:r w:rsidR="00D42057" w:rsidRPr="00224A56">
              <w:rPr>
                <w:rFonts w:ascii="Arial" w:hAnsi="Arial" w:cs="Arial"/>
                <w:spacing w:val="-1"/>
                <w:sz w:val="12"/>
                <w:szCs w:val="12"/>
                <w:lang w:val="ru-RU"/>
              </w:rPr>
              <w:t>пункте</w:t>
            </w:r>
            <w:r w:rsidR="00D42057" w:rsidRPr="00224A56">
              <w:rPr>
                <w:rFonts w:ascii="Arial" w:hAnsi="Arial" w:cs="Arial"/>
                <w:sz w:val="12"/>
                <w:szCs w:val="12"/>
                <w:lang w:val="ru-RU"/>
              </w:rPr>
              <w:t xml:space="preserve"> 2.5</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Административного</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регламента,</w:t>
            </w:r>
            <w:r w:rsidR="00D42057" w:rsidRPr="00224A56">
              <w:rPr>
                <w:rFonts w:ascii="Arial" w:hAnsi="Arial" w:cs="Arial"/>
                <w:spacing w:val="41"/>
                <w:sz w:val="12"/>
                <w:szCs w:val="12"/>
                <w:lang w:val="ru-RU"/>
              </w:rPr>
              <w:t xml:space="preserve"> </w:t>
            </w:r>
            <w:r w:rsidR="00D42057" w:rsidRPr="00224A56">
              <w:rPr>
                <w:rFonts w:ascii="Arial" w:hAnsi="Arial" w:cs="Arial"/>
                <w:sz w:val="12"/>
                <w:szCs w:val="12"/>
                <w:lang w:val="ru-RU"/>
              </w:rPr>
              <w:t xml:space="preserve">в </w:t>
            </w:r>
            <w:r w:rsidR="00D42057" w:rsidRPr="00224A56">
              <w:rPr>
                <w:rFonts w:ascii="Arial" w:hAnsi="Arial" w:cs="Arial"/>
                <w:spacing w:val="-1"/>
                <w:sz w:val="12"/>
                <w:szCs w:val="12"/>
                <w:lang w:val="ru-RU"/>
              </w:rPr>
              <w:t>реестр</w:t>
            </w:r>
            <w:r w:rsidR="00D42057" w:rsidRPr="00224A56">
              <w:rPr>
                <w:rFonts w:ascii="Arial" w:hAnsi="Arial" w:cs="Arial"/>
                <w:sz w:val="12"/>
                <w:szCs w:val="12"/>
                <w:lang w:val="ru-RU"/>
              </w:rPr>
              <w:t xml:space="preserve"> решений</w:t>
            </w:r>
          </w:p>
        </w:tc>
        <w:tc>
          <w:tcPr>
            <w:tcW w:w="0" w:type="auto"/>
          </w:tcPr>
          <w:p w:rsidR="00D42057" w:rsidRPr="00224A56" w:rsidRDefault="00D42057" w:rsidP="00224A56">
            <w:pPr>
              <w:pStyle w:val="TableParagraph"/>
              <w:rPr>
                <w:rFonts w:ascii="Arial" w:hAnsi="Arial" w:cs="Arial"/>
                <w:sz w:val="12"/>
                <w:szCs w:val="12"/>
              </w:rPr>
            </w:pPr>
            <w:r w:rsidRPr="00224A56">
              <w:rPr>
                <w:rFonts w:ascii="Arial" w:hAnsi="Arial" w:cs="Arial"/>
                <w:sz w:val="12"/>
                <w:szCs w:val="12"/>
              </w:rPr>
              <w:t xml:space="preserve">1 </w:t>
            </w:r>
            <w:r w:rsidRPr="00224A56">
              <w:rPr>
                <w:rFonts w:ascii="Arial" w:hAnsi="Arial" w:cs="Arial"/>
                <w:spacing w:val="-1"/>
                <w:sz w:val="12"/>
                <w:szCs w:val="12"/>
              </w:rPr>
              <w:t>рабочий</w:t>
            </w:r>
            <w:r w:rsidRPr="00224A56">
              <w:rPr>
                <w:rFonts w:ascii="Arial" w:hAnsi="Arial" w:cs="Arial"/>
                <w:spacing w:val="26"/>
                <w:sz w:val="12"/>
                <w:szCs w:val="12"/>
              </w:rPr>
              <w:t xml:space="preserve"> </w:t>
            </w:r>
            <w:r w:rsidRPr="00224A56">
              <w:rPr>
                <w:rFonts w:ascii="Arial" w:hAnsi="Arial" w:cs="Arial"/>
                <w:spacing w:val="-1"/>
                <w:sz w:val="12"/>
                <w:szCs w:val="12"/>
              </w:rPr>
              <w:t>день</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z w:val="12"/>
                <w:szCs w:val="12"/>
                <w:lang w:val="ru-RU"/>
              </w:rPr>
              <w:t>должност</w:t>
            </w:r>
            <w:r w:rsidR="00D42057" w:rsidRPr="00224A56">
              <w:rPr>
                <w:rFonts w:ascii="Arial" w:hAnsi="Arial" w:cs="Arial"/>
                <w:sz w:val="12"/>
                <w:szCs w:val="12"/>
                <w:lang w:val="ru-RU"/>
              </w:rPr>
              <w:t>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лицо</w:t>
            </w:r>
            <w:r w:rsidR="00D42057" w:rsidRPr="00224A56">
              <w:rPr>
                <w:rFonts w:ascii="Arial" w:hAnsi="Arial" w:cs="Arial"/>
                <w:spacing w:val="21"/>
                <w:sz w:val="12"/>
                <w:szCs w:val="12"/>
                <w:lang w:val="ru-RU"/>
              </w:rPr>
              <w:t xml:space="preserve"> </w:t>
            </w:r>
            <w:r w:rsidR="00D42057" w:rsidRPr="00224A56">
              <w:rPr>
                <w:rFonts w:ascii="Arial" w:hAnsi="Arial" w:cs="Arial"/>
                <w:sz w:val="12"/>
                <w:szCs w:val="12"/>
                <w:lang w:val="ru-RU"/>
              </w:rPr>
              <w:t>Уполномо</w:t>
            </w:r>
            <w:r w:rsidR="00D42057" w:rsidRPr="00224A56">
              <w:rPr>
                <w:rFonts w:ascii="Arial" w:hAnsi="Arial" w:cs="Arial"/>
                <w:spacing w:val="-1"/>
                <w:sz w:val="12"/>
                <w:szCs w:val="12"/>
                <w:lang w:val="ru-RU"/>
              </w:rPr>
              <w:t>ченного</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органа,</w:t>
            </w:r>
            <w:r w:rsidR="00D42057" w:rsidRPr="00224A56">
              <w:rPr>
                <w:rFonts w:ascii="Arial" w:hAnsi="Arial" w:cs="Arial"/>
                <w:spacing w:val="25"/>
                <w:sz w:val="12"/>
                <w:szCs w:val="12"/>
                <w:lang w:val="ru-RU"/>
              </w:rPr>
              <w:t xml:space="preserve"> </w:t>
            </w:r>
            <w:r w:rsidR="00D42057" w:rsidRPr="00224A56">
              <w:rPr>
                <w:rFonts w:ascii="Arial" w:hAnsi="Arial" w:cs="Arial"/>
                <w:spacing w:val="-1"/>
                <w:sz w:val="12"/>
                <w:szCs w:val="12"/>
                <w:lang w:val="ru-RU"/>
              </w:rPr>
              <w:t>ответстве</w:t>
            </w:r>
            <w:r w:rsidR="00D42057" w:rsidRPr="00224A56">
              <w:rPr>
                <w:rFonts w:ascii="Arial" w:hAnsi="Arial" w:cs="Arial"/>
                <w:sz w:val="12"/>
                <w:szCs w:val="12"/>
                <w:lang w:val="ru-RU"/>
              </w:rPr>
              <w:t>нное</w:t>
            </w:r>
            <w:r w:rsidR="00D42057" w:rsidRPr="00224A56">
              <w:rPr>
                <w:rFonts w:ascii="Arial" w:hAnsi="Arial" w:cs="Arial"/>
                <w:spacing w:val="-1"/>
                <w:sz w:val="12"/>
                <w:szCs w:val="12"/>
                <w:lang w:val="ru-RU"/>
              </w:rPr>
              <w:t xml:space="preserve"> </w:t>
            </w:r>
            <w:r w:rsidR="00D42057" w:rsidRPr="00224A56">
              <w:rPr>
                <w:rFonts w:ascii="Arial" w:hAnsi="Arial" w:cs="Arial"/>
                <w:sz w:val="12"/>
                <w:szCs w:val="12"/>
                <w:lang w:val="ru-RU"/>
              </w:rPr>
              <w:t>за</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предоставление</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p>
        </w:tc>
        <w:tc>
          <w:tcPr>
            <w:tcW w:w="0" w:type="auto"/>
          </w:tcPr>
          <w:p w:rsidR="00D42057" w:rsidRPr="00224A56" w:rsidRDefault="00D42057" w:rsidP="00224A56">
            <w:pPr>
              <w:pStyle w:val="TableParagraph"/>
              <w:rPr>
                <w:rFonts w:ascii="Arial" w:hAnsi="Arial" w:cs="Arial"/>
                <w:sz w:val="12"/>
                <w:szCs w:val="12"/>
              </w:rPr>
            </w:pPr>
            <w:r w:rsidRPr="00224A56">
              <w:rPr>
                <w:rFonts w:ascii="Arial" w:hAnsi="Arial" w:cs="Arial"/>
                <w:sz w:val="12"/>
                <w:szCs w:val="12"/>
              </w:rPr>
              <w:t>ГИС</w:t>
            </w:r>
          </w:p>
        </w:tc>
        <w:tc>
          <w:tcPr>
            <w:tcW w:w="0" w:type="auto"/>
          </w:tcPr>
          <w:p w:rsidR="00D42057" w:rsidRPr="00224A56" w:rsidRDefault="00D42057" w:rsidP="00224A56">
            <w:pPr>
              <w:pStyle w:val="TableParagraph"/>
              <w:jc w:val="center"/>
              <w:rPr>
                <w:rFonts w:ascii="Arial" w:hAnsi="Arial" w:cs="Arial"/>
                <w:sz w:val="12"/>
                <w:szCs w:val="12"/>
              </w:rPr>
            </w:pPr>
            <w:r w:rsidRPr="00224A56">
              <w:rPr>
                <w:rFonts w:ascii="Arial" w:hAnsi="Arial" w:cs="Arial"/>
                <w:sz w:val="12"/>
                <w:szCs w:val="12"/>
              </w:rPr>
              <w:t>-</w:t>
            </w:r>
          </w:p>
        </w:tc>
        <w:tc>
          <w:tcPr>
            <w:tcW w:w="0" w:type="auto"/>
          </w:tcPr>
          <w:p w:rsidR="00D42057" w:rsidRPr="00224A56" w:rsidRDefault="00224A56" w:rsidP="00224A56">
            <w:pPr>
              <w:pStyle w:val="TableParagraph"/>
              <w:rPr>
                <w:rFonts w:ascii="Arial" w:hAnsi="Arial" w:cs="Arial"/>
                <w:sz w:val="12"/>
                <w:szCs w:val="12"/>
                <w:lang w:val="ru-RU"/>
              </w:rPr>
            </w:pPr>
            <w:r w:rsidRPr="00224A56">
              <w:rPr>
                <w:rFonts w:ascii="Arial" w:hAnsi="Arial" w:cs="Arial"/>
                <w:spacing w:val="-1"/>
                <w:sz w:val="12"/>
                <w:szCs w:val="12"/>
                <w:lang w:val="ru-RU"/>
              </w:rPr>
              <w:t>р</w:t>
            </w:r>
            <w:r w:rsidR="00D42057" w:rsidRPr="00224A56">
              <w:rPr>
                <w:rFonts w:ascii="Arial" w:hAnsi="Arial" w:cs="Arial"/>
                <w:spacing w:val="-1"/>
                <w:sz w:val="12"/>
                <w:szCs w:val="12"/>
                <w:lang w:val="ru-RU"/>
              </w:rPr>
              <w:t>езультат</w:t>
            </w:r>
            <w:r w:rsidR="00D42057" w:rsidRPr="00224A56">
              <w:rPr>
                <w:rFonts w:ascii="Arial" w:hAnsi="Arial" w:cs="Arial"/>
                <w:spacing w:val="23"/>
                <w:sz w:val="12"/>
                <w:szCs w:val="12"/>
                <w:lang w:val="ru-RU"/>
              </w:rPr>
              <w:t xml:space="preserve"> </w:t>
            </w:r>
            <w:r w:rsidR="00D42057" w:rsidRPr="00224A56">
              <w:rPr>
                <w:rFonts w:ascii="Arial" w:hAnsi="Arial" w:cs="Arial"/>
                <w:spacing w:val="-1"/>
                <w:sz w:val="12"/>
                <w:szCs w:val="12"/>
                <w:lang w:val="ru-RU"/>
              </w:rPr>
              <w:t>предоставления</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муниципальной</w:t>
            </w:r>
            <w:r w:rsidR="00D42057" w:rsidRPr="00224A56">
              <w:rPr>
                <w:rFonts w:ascii="Arial" w:hAnsi="Arial" w:cs="Arial"/>
                <w:spacing w:val="26"/>
                <w:sz w:val="12"/>
                <w:szCs w:val="12"/>
                <w:lang w:val="ru-RU"/>
              </w:rPr>
              <w:t xml:space="preserve"> </w:t>
            </w:r>
            <w:r w:rsidR="00D42057" w:rsidRPr="00224A56">
              <w:rPr>
                <w:rFonts w:ascii="Arial" w:hAnsi="Arial" w:cs="Arial"/>
                <w:spacing w:val="-1"/>
                <w:sz w:val="12"/>
                <w:szCs w:val="12"/>
                <w:lang w:val="ru-RU"/>
              </w:rPr>
              <w:t>услуги,</w:t>
            </w:r>
            <w:r w:rsidR="00D42057" w:rsidRPr="00224A56">
              <w:rPr>
                <w:rFonts w:ascii="Arial" w:hAnsi="Arial" w:cs="Arial"/>
                <w:spacing w:val="4"/>
                <w:sz w:val="12"/>
                <w:szCs w:val="12"/>
                <w:lang w:val="ru-RU"/>
              </w:rPr>
              <w:t xml:space="preserve"> </w:t>
            </w:r>
            <w:r w:rsidR="00D42057" w:rsidRPr="00224A56">
              <w:rPr>
                <w:rFonts w:ascii="Arial" w:hAnsi="Arial" w:cs="Arial"/>
                <w:spacing w:val="-1"/>
                <w:sz w:val="12"/>
                <w:szCs w:val="12"/>
                <w:lang w:val="ru-RU"/>
              </w:rPr>
              <w:t>указанный</w:t>
            </w:r>
            <w:r w:rsidR="00D42057" w:rsidRPr="00224A56">
              <w:rPr>
                <w:rFonts w:ascii="Arial" w:hAnsi="Arial" w:cs="Arial"/>
                <w:sz w:val="12"/>
                <w:szCs w:val="12"/>
                <w:lang w:val="ru-RU"/>
              </w:rPr>
              <w:t xml:space="preserve"> в</w:t>
            </w:r>
            <w:r w:rsidR="00D42057" w:rsidRPr="00224A56">
              <w:rPr>
                <w:rFonts w:ascii="Arial" w:hAnsi="Arial" w:cs="Arial"/>
                <w:spacing w:val="24"/>
                <w:sz w:val="12"/>
                <w:szCs w:val="12"/>
                <w:lang w:val="ru-RU"/>
              </w:rPr>
              <w:t xml:space="preserve"> </w:t>
            </w:r>
            <w:r w:rsidR="00D42057" w:rsidRPr="00224A56">
              <w:rPr>
                <w:rFonts w:ascii="Arial" w:hAnsi="Arial" w:cs="Arial"/>
                <w:spacing w:val="-1"/>
                <w:sz w:val="12"/>
                <w:szCs w:val="12"/>
                <w:lang w:val="ru-RU"/>
              </w:rPr>
              <w:t>пункте</w:t>
            </w:r>
            <w:r w:rsidR="00D42057" w:rsidRPr="00224A56">
              <w:rPr>
                <w:rFonts w:ascii="Arial" w:hAnsi="Arial" w:cs="Arial"/>
                <w:sz w:val="12"/>
                <w:szCs w:val="12"/>
                <w:lang w:val="ru-RU"/>
              </w:rPr>
              <w:t xml:space="preserve"> 2.5</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Административного</w:t>
            </w:r>
            <w:r w:rsidR="00D42057" w:rsidRPr="00224A56">
              <w:rPr>
                <w:rFonts w:ascii="Arial" w:hAnsi="Arial" w:cs="Arial"/>
                <w:spacing w:val="27"/>
                <w:sz w:val="12"/>
                <w:szCs w:val="12"/>
                <w:lang w:val="ru-RU"/>
              </w:rPr>
              <w:t xml:space="preserve"> </w:t>
            </w:r>
            <w:r w:rsidR="00D42057" w:rsidRPr="00224A56">
              <w:rPr>
                <w:rFonts w:ascii="Arial" w:hAnsi="Arial" w:cs="Arial"/>
                <w:spacing w:val="-1"/>
                <w:sz w:val="12"/>
                <w:szCs w:val="12"/>
                <w:lang w:val="ru-RU"/>
              </w:rPr>
              <w:t>регламента</w:t>
            </w:r>
            <w:r w:rsidR="00D42057" w:rsidRPr="00224A56">
              <w:rPr>
                <w:rFonts w:ascii="Arial" w:hAnsi="Arial" w:cs="Arial"/>
                <w:sz w:val="12"/>
                <w:szCs w:val="12"/>
                <w:lang w:val="ru-RU"/>
              </w:rPr>
              <w:t xml:space="preserve"> </w:t>
            </w:r>
            <w:r w:rsidR="00D42057" w:rsidRPr="00224A56">
              <w:rPr>
                <w:rFonts w:ascii="Arial" w:hAnsi="Arial" w:cs="Arial"/>
                <w:spacing w:val="-1"/>
                <w:sz w:val="12"/>
                <w:szCs w:val="12"/>
                <w:lang w:val="ru-RU"/>
              </w:rPr>
              <w:t>внесен</w:t>
            </w:r>
            <w:r w:rsidR="00D42057" w:rsidRPr="00224A56">
              <w:rPr>
                <w:rFonts w:ascii="Arial" w:hAnsi="Arial" w:cs="Arial"/>
                <w:sz w:val="12"/>
                <w:szCs w:val="12"/>
                <w:lang w:val="ru-RU"/>
              </w:rPr>
              <w:t xml:space="preserve"> в</w:t>
            </w:r>
            <w:r w:rsidR="00D42057" w:rsidRPr="00224A56">
              <w:rPr>
                <w:rFonts w:ascii="Arial" w:hAnsi="Arial" w:cs="Arial"/>
                <w:spacing w:val="21"/>
                <w:sz w:val="12"/>
                <w:szCs w:val="12"/>
                <w:lang w:val="ru-RU"/>
              </w:rPr>
              <w:t xml:space="preserve"> </w:t>
            </w:r>
            <w:r w:rsidR="00D42057" w:rsidRPr="00224A56">
              <w:rPr>
                <w:rFonts w:ascii="Arial" w:hAnsi="Arial" w:cs="Arial"/>
                <w:spacing w:val="-1"/>
                <w:sz w:val="12"/>
                <w:szCs w:val="12"/>
                <w:lang w:val="ru-RU"/>
              </w:rPr>
              <w:t>реестр</w:t>
            </w:r>
          </w:p>
        </w:tc>
      </w:tr>
    </w:tbl>
    <w:p w:rsidR="00F311CB" w:rsidRPr="0065501F" w:rsidRDefault="00F311CB" w:rsidP="003F1BCC">
      <w:pPr>
        <w:shd w:val="clear" w:color="auto" w:fill="FFFFFF"/>
        <w:suppressAutoHyphens/>
        <w:jc w:val="center"/>
        <w:rPr>
          <w:rFonts w:ascii="Arial" w:hAnsi="Arial" w:cs="Arial"/>
          <w:b/>
          <w:sz w:val="8"/>
          <w:szCs w:val="8"/>
        </w:rPr>
      </w:pPr>
    </w:p>
    <w:p w:rsidR="0065501F" w:rsidRPr="00F311CB" w:rsidRDefault="0065501F" w:rsidP="0065501F">
      <w:pPr>
        <w:pStyle w:val="a8"/>
        <w:ind w:left="3402"/>
        <w:jc w:val="right"/>
        <w:rPr>
          <w:rFonts w:ascii="Arial" w:hAnsi="Arial" w:cs="Arial"/>
          <w:spacing w:val="24"/>
          <w:sz w:val="12"/>
          <w:szCs w:val="12"/>
        </w:rPr>
      </w:pPr>
      <w:r w:rsidRPr="00F311CB">
        <w:rPr>
          <w:rFonts w:ascii="Arial" w:hAnsi="Arial" w:cs="Arial"/>
          <w:spacing w:val="-1"/>
          <w:sz w:val="12"/>
          <w:szCs w:val="12"/>
        </w:rPr>
        <w:t>Приложение</w:t>
      </w:r>
      <w:r w:rsidRPr="00F311CB">
        <w:rPr>
          <w:rFonts w:ascii="Arial" w:hAnsi="Arial" w:cs="Arial"/>
          <w:sz w:val="12"/>
          <w:szCs w:val="12"/>
        </w:rPr>
        <w:t xml:space="preserve"> </w:t>
      </w:r>
      <w:r>
        <w:rPr>
          <w:rFonts w:ascii="Arial" w:hAnsi="Arial" w:cs="Arial"/>
          <w:sz w:val="12"/>
          <w:szCs w:val="12"/>
        </w:rPr>
        <w:t>4</w:t>
      </w:r>
    </w:p>
    <w:p w:rsidR="0065501F" w:rsidRPr="00F311CB" w:rsidRDefault="0065501F" w:rsidP="0065501F">
      <w:pPr>
        <w:pStyle w:val="a8"/>
        <w:ind w:left="3402"/>
        <w:jc w:val="right"/>
        <w:rPr>
          <w:rFonts w:ascii="Arial" w:hAnsi="Arial" w:cs="Arial"/>
          <w:sz w:val="12"/>
          <w:szCs w:val="12"/>
        </w:rPr>
      </w:pPr>
      <w:r w:rsidRPr="00F311CB">
        <w:rPr>
          <w:rFonts w:ascii="Arial" w:hAnsi="Arial" w:cs="Arial"/>
          <w:sz w:val="12"/>
          <w:szCs w:val="12"/>
        </w:rPr>
        <w:t xml:space="preserve">к </w:t>
      </w:r>
      <w:r w:rsidRPr="00F311CB">
        <w:rPr>
          <w:rFonts w:ascii="Arial" w:hAnsi="Arial" w:cs="Arial"/>
          <w:spacing w:val="-1"/>
          <w:sz w:val="12"/>
          <w:szCs w:val="12"/>
        </w:rPr>
        <w:t>Административному</w:t>
      </w:r>
      <w:r w:rsidRPr="00F311CB">
        <w:rPr>
          <w:rFonts w:ascii="Arial" w:hAnsi="Arial" w:cs="Arial"/>
          <w:spacing w:val="-4"/>
          <w:sz w:val="12"/>
          <w:szCs w:val="12"/>
        </w:rPr>
        <w:t xml:space="preserve"> </w:t>
      </w:r>
      <w:r w:rsidRPr="00F311CB">
        <w:rPr>
          <w:rFonts w:ascii="Arial" w:hAnsi="Arial" w:cs="Arial"/>
          <w:sz w:val="12"/>
          <w:szCs w:val="12"/>
        </w:rPr>
        <w:t>регламенту</w:t>
      </w:r>
    </w:p>
    <w:p w:rsidR="0065501F" w:rsidRPr="00F311CB" w:rsidRDefault="0065501F" w:rsidP="0065501F">
      <w:pPr>
        <w:pStyle w:val="a8"/>
        <w:ind w:left="3402"/>
        <w:jc w:val="right"/>
        <w:rPr>
          <w:rFonts w:ascii="Arial" w:hAnsi="Arial" w:cs="Arial"/>
          <w:sz w:val="12"/>
          <w:szCs w:val="12"/>
        </w:rPr>
      </w:pPr>
      <w:r w:rsidRPr="00F311CB">
        <w:rPr>
          <w:rFonts w:ascii="Arial" w:hAnsi="Arial" w:cs="Arial"/>
          <w:sz w:val="12"/>
          <w:szCs w:val="12"/>
        </w:rPr>
        <w:t>по</w:t>
      </w:r>
      <w:r w:rsidRPr="00F311CB">
        <w:rPr>
          <w:rFonts w:ascii="Arial" w:hAnsi="Arial" w:cs="Arial"/>
          <w:spacing w:val="-3"/>
          <w:sz w:val="12"/>
          <w:szCs w:val="12"/>
        </w:rPr>
        <w:t xml:space="preserve"> </w:t>
      </w:r>
      <w:r w:rsidRPr="00F311CB">
        <w:rPr>
          <w:rFonts w:ascii="Arial" w:hAnsi="Arial" w:cs="Arial"/>
          <w:spacing w:val="-1"/>
          <w:sz w:val="12"/>
          <w:szCs w:val="12"/>
        </w:rPr>
        <w:t>предоставлению</w:t>
      </w:r>
      <w:r w:rsidRPr="00F311CB">
        <w:rPr>
          <w:rFonts w:ascii="Arial" w:hAnsi="Arial" w:cs="Arial"/>
          <w:spacing w:val="-4"/>
          <w:sz w:val="12"/>
          <w:szCs w:val="12"/>
        </w:rPr>
        <w:t xml:space="preserve"> </w:t>
      </w:r>
      <w:r w:rsidRPr="00F311CB">
        <w:rPr>
          <w:rFonts w:ascii="Arial" w:hAnsi="Arial" w:cs="Arial"/>
          <w:spacing w:val="-1"/>
          <w:sz w:val="12"/>
          <w:szCs w:val="12"/>
        </w:rPr>
        <w:t>муниципальной</w:t>
      </w:r>
      <w:r w:rsidRPr="00F311CB">
        <w:rPr>
          <w:rFonts w:ascii="Arial" w:hAnsi="Arial" w:cs="Arial"/>
          <w:sz w:val="12"/>
          <w:szCs w:val="12"/>
        </w:rPr>
        <w:t xml:space="preserve"> </w:t>
      </w:r>
      <w:r w:rsidRPr="00F311CB">
        <w:rPr>
          <w:rFonts w:ascii="Arial" w:hAnsi="Arial" w:cs="Arial"/>
          <w:spacing w:val="-2"/>
          <w:sz w:val="12"/>
          <w:szCs w:val="12"/>
        </w:rPr>
        <w:t>услуги</w:t>
      </w:r>
    </w:p>
    <w:p w:rsidR="0065501F" w:rsidRPr="00F311CB" w:rsidRDefault="0065501F" w:rsidP="0065501F">
      <w:pPr>
        <w:pStyle w:val="a8"/>
        <w:ind w:left="3402"/>
        <w:jc w:val="right"/>
        <w:rPr>
          <w:rFonts w:ascii="Arial" w:hAnsi="Arial" w:cs="Arial"/>
          <w:spacing w:val="-1"/>
          <w:sz w:val="12"/>
          <w:szCs w:val="12"/>
        </w:rPr>
      </w:pPr>
      <w:r w:rsidRPr="00F311CB">
        <w:rPr>
          <w:rFonts w:ascii="Arial" w:hAnsi="Arial" w:cs="Arial"/>
          <w:spacing w:val="-1"/>
          <w:sz w:val="12"/>
          <w:szCs w:val="12"/>
        </w:rPr>
        <w:t>«Утверждение</w:t>
      </w:r>
      <w:r w:rsidRPr="00F311CB">
        <w:rPr>
          <w:rFonts w:ascii="Arial" w:hAnsi="Arial" w:cs="Arial"/>
          <w:sz w:val="12"/>
          <w:szCs w:val="12"/>
        </w:rPr>
        <w:t xml:space="preserve"> </w:t>
      </w:r>
      <w:r w:rsidRPr="00F311CB">
        <w:rPr>
          <w:rFonts w:ascii="Arial" w:hAnsi="Arial" w:cs="Arial"/>
          <w:spacing w:val="-2"/>
          <w:sz w:val="12"/>
          <w:szCs w:val="12"/>
        </w:rPr>
        <w:t>схемы</w:t>
      </w:r>
      <w:r w:rsidRPr="00F311CB">
        <w:rPr>
          <w:rFonts w:ascii="Arial" w:hAnsi="Arial" w:cs="Arial"/>
          <w:sz w:val="12"/>
          <w:szCs w:val="12"/>
        </w:rPr>
        <w:t xml:space="preserve"> </w:t>
      </w:r>
      <w:r w:rsidRPr="00F311CB">
        <w:rPr>
          <w:rFonts w:ascii="Arial" w:hAnsi="Arial" w:cs="Arial"/>
          <w:spacing w:val="-1"/>
          <w:sz w:val="12"/>
          <w:szCs w:val="12"/>
        </w:rPr>
        <w:t>расположения</w:t>
      </w:r>
    </w:p>
    <w:p w:rsidR="0065501F" w:rsidRPr="00F311CB" w:rsidRDefault="0065501F" w:rsidP="0065501F">
      <w:pPr>
        <w:pStyle w:val="a8"/>
        <w:ind w:left="3402"/>
        <w:jc w:val="right"/>
        <w:rPr>
          <w:rFonts w:ascii="Arial" w:hAnsi="Arial" w:cs="Arial"/>
          <w:spacing w:val="27"/>
          <w:sz w:val="12"/>
          <w:szCs w:val="12"/>
        </w:rPr>
      </w:pPr>
      <w:r w:rsidRPr="00F311CB">
        <w:rPr>
          <w:rFonts w:ascii="Arial" w:hAnsi="Arial" w:cs="Arial"/>
          <w:spacing w:val="21"/>
          <w:sz w:val="12"/>
          <w:szCs w:val="12"/>
        </w:rPr>
        <w:t xml:space="preserve"> </w:t>
      </w:r>
      <w:r w:rsidRPr="00F311CB">
        <w:rPr>
          <w:rFonts w:ascii="Arial" w:hAnsi="Arial" w:cs="Arial"/>
          <w:spacing w:val="-1"/>
          <w:sz w:val="12"/>
          <w:szCs w:val="12"/>
        </w:rPr>
        <w:t>земельного</w:t>
      </w:r>
      <w:r w:rsidRPr="00F311CB">
        <w:rPr>
          <w:rFonts w:ascii="Arial" w:hAnsi="Arial" w:cs="Arial"/>
          <w:spacing w:val="1"/>
          <w:sz w:val="12"/>
          <w:szCs w:val="12"/>
        </w:rPr>
        <w:t xml:space="preserve"> </w:t>
      </w:r>
      <w:r w:rsidRPr="00F311CB">
        <w:rPr>
          <w:rFonts w:ascii="Arial" w:hAnsi="Arial" w:cs="Arial"/>
          <w:spacing w:val="-1"/>
          <w:sz w:val="12"/>
          <w:szCs w:val="12"/>
        </w:rPr>
        <w:t>участка</w:t>
      </w:r>
      <w:r w:rsidRPr="00F311CB">
        <w:rPr>
          <w:rFonts w:ascii="Arial" w:hAnsi="Arial" w:cs="Arial"/>
          <w:spacing w:val="-3"/>
          <w:sz w:val="12"/>
          <w:szCs w:val="12"/>
        </w:rPr>
        <w:t xml:space="preserve"> </w:t>
      </w:r>
      <w:r w:rsidRPr="00F311CB">
        <w:rPr>
          <w:rFonts w:ascii="Arial" w:hAnsi="Arial" w:cs="Arial"/>
          <w:spacing w:val="-1"/>
          <w:sz w:val="12"/>
          <w:szCs w:val="12"/>
        </w:rPr>
        <w:t>или</w:t>
      </w:r>
      <w:r w:rsidRPr="00F311CB">
        <w:rPr>
          <w:rFonts w:ascii="Arial" w:hAnsi="Arial" w:cs="Arial"/>
          <w:sz w:val="12"/>
          <w:szCs w:val="12"/>
        </w:rPr>
        <w:t xml:space="preserve"> </w:t>
      </w:r>
      <w:r w:rsidRPr="00F311CB">
        <w:rPr>
          <w:rFonts w:ascii="Arial" w:hAnsi="Arial" w:cs="Arial"/>
          <w:spacing w:val="-1"/>
          <w:sz w:val="12"/>
          <w:szCs w:val="12"/>
        </w:rPr>
        <w:t>земельных</w:t>
      </w:r>
      <w:r w:rsidRPr="00F311CB">
        <w:rPr>
          <w:rFonts w:ascii="Arial" w:hAnsi="Arial" w:cs="Arial"/>
          <w:spacing w:val="1"/>
          <w:sz w:val="12"/>
          <w:szCs w:val="12"/>
        </w:rPr>
        <w:t xml:space="preserve"> </w:t>
      </w:r>
      <w:r w:rsidRPr="00F311CB">
        <w:rPr>
          <w:rFonts w:ascii="Arial" w:hAnsi="Arial" w:cs="Arial"/>
          <w:spacing w:val="-1"/>
          <w:sz w:val="12"/>
          <w:szCs w:val="12"/>
        </w:rPr>
        <w:t>участков</w:t>
      </w:r>
      <w:r w:rsidRPr="00F311CB">
        <w:rPr>
          <w:rFonts w:ascii="Arial" w:hAnsi="Arial" w:cs="Arial"/>
          <w:spacing w:val="27"/>
          <w:sz w:val="12"/>
          <w:szCs w:val="12"/>
        </w:rPr>
        <w:t xml:space="preserve"> </w:t>
      </w:r>
    </w:p>
    <w:p w:rsidR="0065501F" w:rsidRPr="00F311CB" w:rsidRDefault="0065501F" w:rsidP="0065501F">
      <w:pPr>
        <w:ind w:firstLine="709"/>
        <w:jc w:val="right"/>
        <w:rPr>
          <w:rFonts w:ascii="Arial" w:hAnsi="Arial" w:cs="Arial"/>
          <w:sz w:val="12"/>
          <w:szCs w:val="12"/>
        </w:rPr>
      </w:pPr>
      <w:r w:rsidRPr="00F311CB">
        <w:rPr>
          <w:rFonts w:ascii="Arial" w:hAnsi="Arial" w:cs="Arial"/>
          <w:sz w:val="12"/>
          <w:szCs w:val="12"/>
        </w:rPr>
        <w:t xml:space="preserve">на </w:t>
      </w:r>
      <w:r w:rsidRPr="00F311CB">
        <w:rPr>
          <w:rFonts w:ascii="Arial" w:hAnsi="Arial" w:cs="Arial"/>
          <w:spacing w:val="-1"/>
          <w:sz w:val="12"/>
          <w:szCs w:val="12"/>
        </w:rPr>
        <w:t>кадастровом</w:t>
      </w:r>
      <w:r w:rsidRPr="00F311CB">
        <w:rPr>
          <w:rFonts w:ascii="Arial" w:hAnsi="Arial" w:cs="Arial"/>
          <w:spacing w:val="-3"/>
          <w:sz w:val="12"/>
          <w:szCs w:val="12"/>
        </w:rPr>
        <w:t xml:space="preserve"> </w:t>
      </w:r>
      <w:r w:rsidRPr="00F311CB">
        <w:rPr>
          <w:rFonts w:ascii="Arial" w:hAnsi="Arial" w:cs="Arial"/>
          <w:spacing w:val="-1"/>
          <w:sz w:val="12"/>
          <w:szCs w:val="12"/>
        </w:rPr>
        <w:t>плане</w:t>
      </w:r>
      <w:r w:rsidRPr="00F311CB">
        <w:rPr>
          <w:rFonts w:ascii="Arial" w:hAnsi="Arial" w:cs="Arial"/>
          <w:sz w:val="12"/>
          <w:szCs w:val="12"/>
        </w:rPr>
        <w:t xml:space="preserve"> </w:t>
      </w:r>
      <w:r w:rsidRPr="00F311CB">
        <w:rPr>
          <w:rFonts w:ascii="Arial" w:hAnsi="Arial" w:cs="Arial"/>
          <w:spacing w:val="-1"/>
          <w:sz w:val="12"/>
          <w:szCs w:val="12"/>
        </w:rPr>
        <w:t>территории»</w:t>
      </w:r>
    </w:p>
    <w:p w:rsidR="00D42057" w:rsidRPr="0065501F" w:rsidRDefault="00D42057" w:rsidP="0065501F">
      <w:pPr>
        <w:pStyle w:val="a8"/>
        <w:jc w:val="right"/>
        <w:rPr>
          <w:rFonts w:ascii="Arial" w:hAnsi="Arial" w:cs="Arial"/>
          <w:sz w:val="16"/>
          <w:szCs w:val="16"/>
        </w:rPr>
      </w:pPr>
      <w:r w:rsidRPr="0065501F">
        <w:rPr>
          <w:rFonts w:ascii="Arial" w:hAnsi="Arial" w:cs="Arial"/>
          <w:spacing w:val="-1"/>
          <w:sz w:val="16"/>
          <w:szCs w:val="16"/>
        </w:rPr>
        <w:t>кому:</w:t>
      </w:r>
      <w:r w:rsidRPr="0065501F">
        <w:rPr>
          <w:rFonts w:ascii="Arial" w:hAnsi="Arial" w:cs="Arial"/>
          <w:sz w:val="16"/>
          <w:szCs w:val="16"/>
        </w:rPr>
        <w:t>________________________________________</w:t>
      </w:r>
    </w:p>
    <w:p w:rsidR="00D42057" w:rsidRPr="00224A56" w:rsidRDefault="00D42057" w:rsidP="0065501F">
      <w:pPr>
        <w:jc w:val="right"/>
        <w:rPr>
          <w:rFonts w:ascii="Arial" w:hAnsi="Arial" w:cs="Arial"/>
          <w:sz w:val="12"/>
          <w:szCs w:val="12"/>
        </w:rPr>
      </w:pPr>
      <w:r w:rsidRPr="00224A56">
        <w:rPr>
          <w:rFonts w:ascii="Arial" w:hAnsi="Arial" w:cs="Arial"/>
          <w:spacing w:val="-1"/>
          <w:sz w:val="12"/>
          <w:szCs w:val="12"/>
        </w:rPr>
        <w:t>(наименование заявителя</w:t>
      </w:r>
      <w:r w:rsidRPr="00224A56">
        <w:rPr>
          <w:rFonts w:ascii="Arial" w:hAnsi="Arial" w:cs="Arial"/>
          <w:sz w:val="12"/>
          <w:szCs w:val="12"/>
        </w:rPr>
        <w:t xml:space="preserve"> </w:t>
      </w:r>
      <w:r w:rsidRPr="00224A56">
        <w:rPr>
          <w:rFonts w:ascii="Arial" w:hAnsi="Arial" w:cs="Arial"/>
          <w:spacing w:val="-1"/>
          <w:sz w:val="12"/>
          <w:szCs w:val="12"/>
        </w:rPr>
        <w:t>(фамилия,</w:t>
      </w:r>
      <w:r w:rsidRPr="00224A56">
        <w:rPr>
          <w:rFonts w:ascii="Arial" w:hAnsi="Arial" w:cs="Arial"/>
          <w:sz w:val="12"/>
          <w:szCs w:val="12"/>
        </w:rPr>
        <w:t xml:space="preserve"> </w:t>
      </w:r>
      <w:r w:rsidRPr="00224A56">
        <w:rPr>
          <w:rFonts w:ascii="Arial" w:hAnsi="Arial" w:cs="Arial"/>
          <w:spacing w:val="-1"/>
          <w:sz w:val="12"/>
          <w:szCs w:val="12"/>
        </w:rPr>
        <w:t>имя,</w:t>
      </w:r>
      <w:r w:rsidRPr="00224A56">
        <w:rPr>
          <w:rFonts w:ascii="Arial" w:hAnsi="Arial" w:cs="Arial"/>
          <w:spacing w:val="57"/>
          <w:sz w:val="12"/>
          <w:szCs w:val="12"/>
        </w:rPr>
        <w:t xml:space="preserve"> </w:t>
      </w:r>
      <w:r w:rsidRPr="00224A56">
        <w:rPr>
          <w:rFonts w:ascii="Arial" w:hAnsi="Arial" w:cs="Arial"/>
          <w:spacing w:val="-1"/>
          <w:sz w:val="12"/>
          <w:szCs w:val="12"/>
        </w:rPr>
        <w:t>отчество –</w:t>
      </w:r>
      <w:r w:rsidRPr="00224A56">
        <w:rPr>
          <w:rFonts w:ascii="Arial" w:hAnsi="Arial" w:cs="Arial"/>
          <w:sz w:val="12"/>
          <w:szCs w:val="12"/>
        </w:rPr>
        <w:t xml:space="preserve"> для </w:t>
      </w:r>
    </w:p>
    <w:p w:rsidR="00D42057" w:rsidRPr="00224A56" w:rsidRDefault="00D42057" w:rsidP="0065501F">
      <w:pPr>
        <w:jc w:val="right"/>
        <w:rPr>
          <w:rFonts w:ascii="Arial" w:hAnsi="Arial" w:cs="Arial"/>
          <w:sz w:val="12"/>
          <w:szCs w:val="12"/>
        </w:rPr>
      </w:pPr>
      <w:r w:rsidRPr="00224A56">
        <w:rPr>
          <w:rFonts w:ascii="Arial" w:hAnsi="Arial" w:cs="Arial"/>
          <w:spacing w:val="-1"/>
          <w:sz w:val="12"/>
          <w:szCs w:val="12"/>
        </w:rPr>
        <w:t xml:space="preserve">граждан, </w:t>
      </w:r>
      <w:r w:rsidRPr="00224A56">
        <w:rPr>
          <w:rFonts w:ascii="Arial" w:hAnsi="Arial" w:cs="Arial"/>
          <w:spacing w:val="2"/>
          <w:sz w:val="12"/>
          <w:szCs w:val="12"/>
        </w:rPr>
        <w:t xml:space="preserve"> </w:t>
      </w:r>
      <w:r w:rsidRPr="00224A56">
        <w:rPr>
          <w:rFonts w:ascii="Arial" w:hAnsi="Arial" w:cs="Arial"/>
          <w:sz w:val="12"/>
          <w:szCs w:val="12"/>
        </w:rPr>
        <w:t>полное</w:t>
      </w:r>
      <w:r w:rsidRPr="00224A56">
        <w:rPr>
          <w:rFonts w:ascii="Arial" w:hAnsi="Arial" w:cs="Arial"/>
          <w:spacing w:val="29"/>
          <w:sz w:val="12"/>
          <w:szCs w:val="12"/>
        </w:rPr>
        <w:t xml:space="preserve"> </w:t>
      </w:r>
      <w:r w:rsidRPr="00224A56">
        <w:rPr>
          <w:rFonts w:ascii="Arial" w:hAnsi="Arial" w:cs="Arial"/>
          <w:spacing w:val="-1"/>
          <w:sz w:val="12"/>
          <w:szCs w:val="12"/>
        </w:rPr>
        <w:t>наименование организации,</w:t>
      </w:r>
      <w:r w:rsidRPr="00224A56">
        <w:rPr>
          <w:rFonts w:ascii="Arial" w:hAnsi="Arial" w:cs="Arial"/>
          <w:spacing w:val="-3"/>
          <w:sz w:val="12"/>
          <w:szCs w:val="12"/>
        </w:rPr>
        <w:t xml:space="preserve"> </w:t>
      </w:r>
      <w:r w:rsidRPr="00224A56">
        <w:rPr>
          <w:rFonts w:ascii="Arial" w:hAnsi="Arial" w:cs="Arial"/>
          <w:spacing w:val="-1"/>
          <w:sz w:val="12"/>
          <w:szCs w:val="12"/>
        </w:rPr>
        <w:t>фамилия,</w:t>
      </w:r>
      <w:r w:rsidRPr="00224A56">
        <w:rPr>
          <w:rFonts w:ascii="Arial" w:hAnsi="Arial" w:cs="Arial"/>
          <w:sz w:val="12"/>
          <w:szCs w:val="12"/>
        </w:rPr>
        <w:t xml:space="preserve"> </w:t>
      </w:r>
    </w:p>
    <w:p w:rsidR="00D42057" w:rsidRPr="00224A56" w:rsidRDefault="00D42057" w:rsidP="0065501F">
      <w:pPr>
        <w:jc w:val="right"/>
        <w:rPr>
          <w:rFonts w:ascii="Arial" w:hAnsi="Arial" w:cs="Arial"/>
          <w:sz w:val="12"/>
          <w:szCs w:val="12"/>
        </w:rPr>
      </w:pPr>
      <w:r w:rsidRPr="00224A56">
        <w:rPr>
          <w:rFonts w:ascii="Arial" w:hAnsi="Arial" w:cs="Arial"/>
          <w:spacing w:val="-1"/>
          <w:sz w:val="12"/>
          <w:szCs w:val="12"/>
        </w:rPr>
        <w:t>имя,</w:t>
      </w:r>
      <w:r w:rsidRPr="00224A56">
        <w:rPr>
          <w:rFonts w:ascii="Arial" w:hAnsi="Arial" w:cs="Arial"/>
          <w:spacing w:val="49"/>
          <w:sz w:val="12"/>
          <w:szCs w:val="12"/>
        </w:rPr>
        <w:t xml:space="preserve"> </w:t>
      </w:r>
      <w:r w:rsidRPr="00224A56">
        <w:rPr>
          <w:rFonts w:ascii="Arial" w:hAnsi="Arial" w:cs="Arial"/>
          <w:spacing w:val="-1"/>
          <w:sz w:val="12"/>
          <w:szCs w:val="12"/>
        </w:rPr>
        <w:t>отчество</w:t>
      </w:r>
      <w:r w:rsidRPr="00224A56">
        <w:rPr>
          <w:rFonts w:ascii="Arial" w:hAnsi="Arial" w:cs="Arial"/>
          <w:sz w:val="12"/>
          <w:szCs w:val="12"/>
        </w:rPr>
        <w:t xml:space="preserve"> </w:t>
      </w:r>
      <w:r w:rsidRPr="00224A56">
        <w:rPr>
          <w:rFonts w:ascii="Arial" w:hAnsi="Arial" w:cs="Arial"/>
          <w:spacing w:val="-1"/>
          <w:sz w:val="12"/>
          <w:szCs w:val="12"/>
        </w:rPr>
        <w:t>руководителя</w:t>
      </w:r>
      <w:r w:rsidRPr="00224A56">
        <w:rPr>
          <w:rFonts w:ascii="Arial" w:hAnsi="Arial" w:cs="Arial"/>
          <w:spacing w:val="1"/>
          <w:sz w:val="12"/>
          <w:szCs w:val="12"/>
        </w:rPr>
        <w:t xml:space="preserve"> </w:t>
      </w:r>
      <w:r w:rsidRPr="00224A56">
        <w:rPr>
          <w:rFonts w:ascii="Arial" w:hAnsi="Arial" w:cs="Arial"/>
          <w:sz w:val="12"/>
          <w:szCs w:val="12"/>
        </w:rPr>
        <w:t>-</w:t>
      </w:r>
      <w:r w:rsidRPr="00224A56">
        <w:rPr>
          <w:rFonts w:ascii="Arial" w:hAnsi="Arial" w:cs="Arial"/>
          <w:spacing w:val="-1"/>
          <w:sz w:val="12"/>
          <w:szCs w:val="12"/>
        </w:rPr>
        <w:t xml:space="preserve"> </w:t>
      </w:r>
      <w:r w:rsidRPr="00224A56">
        <w:rPr>
          <w:rFonts w:ascii="Arial" w:hAnsi="Arial" w:cs="Arial"/>
          <w:sz w:val="12"/>
          <w:szCs w:val="12"/>
        </w:rPr>
        <w:t xml:space="preserve">для </w:t>
      </w:r>
      <w:r w:rsidRPr="00224A56">
        <w:rPr>
          <w:rFonts w:ascii="Arial" w:hAnsi="Arial" w:cs="Arial"/>
          <w:spacing w:val="-1"/>
          <w:sz w:val="12"/>
          <w:szCs w:val="12"/>
        </w:rPr>
        <w:t>юридических</w:t>
      </w:r>
      <w:r w:rsidRPr="00224A56">
        <w:rPr>
          <w:rFonts w:ascii="Arial" w:hAnsi="Arial" w:cs="Arial"/>
          <w:spacing w:val="47"/>
          <w:sz w:val="12"/>
          <w:szCs w:val="12"/>
        </w:rPr>
        <w:t xml:space="preserve"> </w:t>
      </w:r>
      <w:r w:rsidRPr="00224A56">
        <w:rPr>
          <w:rFonts w:ascii="Arial" w:hAnsi="Arial" w:cs="Arial"/>
          <w:sz w:val="12"/>
          <w:szCs w:val="12"/>
        </w:rPr>
        <w:t>лиц)</w:t>
      </w:r>
    </w:p>
    <w:p w:rsidR="00D42057" w:rsidRPr="0065501F" w:rsidRDefault="00D42057" w:rsidP="0065501F">
      <w:pPr>
        <w:jc w:val="right"/>
        <w:rPr>
          <w:rFonts w:ascii="Arial" w:hAnsi="Arial" w:cs="Arial"/>
          <w:sz w:val="16"/>
          <w:szCs w:val="16"/>
        </w:rPr>
      </w:pPr>
      <w:r w:rsidRPr="0065501F">
        <w:rPr>
          <w:rFonts w:ascii="Arial" w:hAnsi="Arial" w:cs="Arial"/>
          <w:sz w:val="16"/>
          <w:szCs w:val="16"/>
        </w:rPr>
        <w:t>_________________________________________</w:t>
      </w:r>
    </w:p>
    <w:p w:rsidR="00D42057" w:rsidRPr="00224A56" w:rsidRDefault="00D42057" w:rsidP="0065501F">
      <w:pPr>
        <w:jc w:val="right"/>
        <w:rPr>
          <w:rFonts w:ascii="Arial" w:hAnsi="Arial" w:cs="Arial"/>
          <w:sz w:val="12"/>
          <w:szCs w:val="12"/>
        </w:rPr>
      </w:pPr>
      <w:r w:rsidRPr="00224A56">
        <w:rPr>
          <w:rFonts w:ascii="Arial" w:hAnsi="Arial" w:cs="Arial"/>
          <w:sz w:val="12"/>
          <w:szCs w:val="12"/>
        </w:rPr>
        <w:t xml:space="preserve">его </w:t>
      </w:r>
      <w:r w:rsidRPr="00224A56">
        <w:rPr>
          <w:rFonts w:ascii="Arial" w:hAnsi="Arial" w:cs="Arial"/>
          <w:spacing w:val="-1"/>
          <w:sz w:val="12"/>
          <w:szCs w:val="12"/>
        </w:rPr>
        <w:t>почтовый</w:t>
      </w:r>
      <w:r w:rsidRPr="00224A56">
        <w:rPr>
          <w:rFonts w:ascii="Arial" w:hAnsi="Arial" w:cs="Arial"/>
          <w:sz w:val="12"/>
          <w:szCs w:val="12"/>
        </w:rPr>
        <w:t xml:space="preserve"> </w:t>
      </w:r>
      <w:r w:rsidRPr="00224A56">
        <w:rPr>
          <w:rFonts w:ascii="Arial" w:hAnsi="Arial" w:cs="Arial"/>
          <w:spacing w:val="-1"/>
          <w:sz w:val="12"/>
          <w:szCs w:val="12"/>
        </w:rPr>
        <w:t xml:space="preserve">индекс </w:t>
      </w:r>
      <w:r w:rsidRPr="00224A56">
        <w:rPr>
          <w:rFonts w:ascii="Arial" w:hAnsi="Arial" w:cs="Arial"/>
          <w:sz w:val="12"/>
          <w:szCs w:val="12"/>
        </w:rPr>
        <w:t>и</w:t>
      </w:r>
      <w:r w:rsidRPr="00224A56">
        <w:rPr>
          <w:rFonts w:ascii="Arial" w:hAnsi="Arial" w:cs="Arial"/>
          <w:spacing w:val="-2"/>
          <w:sz w:val="12"/>
          <w:szCs w:val="12"/>
        </w:rPr>
        <w:t xml:space="preserve"> </w:t>
      </w:r>
      <w:r w:rsidRPr="00224A56">
        <w:rPr>
          <w:rFonts w:ascii="Arial" w:hAnsi="Arial" w:cs="Arial"/>
          <w:spacing w:val="-1"/>
          <w:sz w:val="12"/>
          <w:szCs w:val="12"/>
        </w:rPr>
        <w:t>адрес,</w:t>
      </w:r>
      <w:r w:rsidRPr="00224A56">
        <w:rPr>
          <w:rFonts w:ascii="Arial" w:hAnsi="Arial" w:cs="Arial"/>
          <w:sz w:val="12"/>
          <w:szCs w:val="12"/>
        </w:rPr>
        <w:t xml:space="preserve"> телефон,</w:t>
      </w:r>
      <w:r w:rsidRPr="00224A56">
        <w:rPr>
          <w:rFonts w:ascii="Arial" w:hAnsi="Arial" w:cs="Arial"/>
          <w:spacing w:val="35"/>
          <w:sz w:val="12"/>
          <w:szCs w:val="12"/>
        </w:rPr>
        <w:t xml:space="preserve"> </w:t>
      </w:r>
      <w:r w:rsidRPr="00224A56">
        <w:rPr>
          <w:rFonts w:ascii="Arial" w:hAnsi="Arial" w:cs="Arial"/>
          <w:spacing w:val="-1"/>
          <w:sz w:val="12"/>
          <w:szCs w:val="12"/>
        </w:rPr>
        <w:t xml:space="preserve">адрес </w:t>
      </w:r>
      <w:r w:rsidRPr="00224A56">
        <w:rPr>
          <w:rFonts w:ascii="Arial" w:hAnsi="Arial" w:cs="Arial"/>
          <w:sz w:val="12"/>
          <w:szCs w:val="12"/>
        </w:rPr>
        <w:t xml:space="preserve">электронной </w:t>
      </w:r>
      <w:r w:rsidRPr="00224A56">
        <w:rPr>
          <w:rFonts w:ascii="Arial" w:hAnsi="Arial" w:cs="Arial"/>
          <w:spacing w:val="-1"/>
          <w:sz w:val="12"/>
          <w:szCs w:val="12"/>
        </w:rPr>
        <w:t>почты)</w:t>
      </w:r>
    </w:p>
    <w:p w:rsidR="00D42057" w:rsidRPr="0065501F" w:rsidRDefault="00D42057" w:rsidP="0065501F">
      <w:pPr>
        <w:pStyle w:val="118"/>
        <w:ind w:left="0" w:right="0"/>
        <w:rPr>
          <w:rFonts w:ascii="Arial" w:hAnsi="Arial" w:cs="Arial"/>
          <w:b w:val="0"/>
          <w:bCs w:val="0"/>
          <w:sz w:val="16"/>
          <w:szCs w:val="16"/>
        </w:rPr>
      </w:pPr>
      <w:r w:rsidRPr="0065501F">
        <w:rPr>
          <w:rFonts w:ascii="Arial" w:hAnsi="Arial" w:cs="Arial"/>
          <w:spacing w:val="-1"/>
          <w:sz w:val="16"/>
          <w:szCs w:val="16"/>
        </w:rPr>
        <w:t>РЕШЕНИЕ</w:t>
      </w:r>
    </w:p>
    <w:p w:rsidR="00D42057" w:rsidRPr="0065501F" w:rsidRDefault="00D42057" w:rsidP="0065501F">
      <w:pPr>
        <w:jc w:val="center"/>
        <w:rPr>
          <w:rFonts w:ascii="Arial" w:hAnsi="Arial" w:cs="Arial"/>
          <w:b/>
          <w:spacing w:val="-1"/>
          <w:sz w:val="16"/>
          <w:szCs w:val="16"/>
        </w:rPr>
      </w:pPr>
      <w:r w:rsidRPr="0065501F">
        <w:rPr>
          <w:rFonts w:ascii="Arial" w:hAnsi="Arial" w:cs="Arial"/>
          <w:b/>
          <w:sz w:val="16"/>
          <w:szCs w:val="16"/>
        </w:rPr>
        <w:t>об</w:t>
      </w:r>
      <w:r w:rsidRPr="0065501F">
        <w:rPr>
          <w:rFonts w:ascii="Arial" w:hAnsi="Arial" w:cs="Arial"/>
          <w:b/>
          <w:spacing w:val="-2"/>
          <w:sz w:val="16"/>
          <w:szCs w:val="16"/>
        </w:rPr>
        <w:t xml:space="preserve"> </w:t>
      </w:r>
      <w:r w:rsidRPr="0065501F">
        <w:rPr>
          <w:rFonts w:ascii="Arial" w:hAnsi="Arial" w:cs="Arial"/>
          <w:b/>
          <w:spacing w:val="-1"/>
          <w:sz w:val="16"/>
          <w:szCs w:val="16"/>
        </w:rPr>
        <w:t>отказе</w:t>
      </w:r>
      <w:r w:rsidRPr="0065501F">
        <w:rPr>
          <w:rFonts w:ascii="Arial" w:hAnsi="Arial" w:cs="Arial"/>
          <w:b/>
          <w:sz w:val="16"/>
          <w:szCs w:val="16"/>
        </w:rPr>
        <w:t xml:space="preserve"> в</w:t>
      </w:r>
      <w:r w:rsidRPr="0065501F">
        <w:rPr>
          <w:rFonts w:ascii="Arial" w:hAnsi="Arial" w:cs="Arial"/>
          <w:b/>
          <w:spacing w:val="-1"/>
          <w:sz w:val="16"/>
          <w:szCs w:val="16"/>
        </w:rPr>
        <w:t xml:space="preserve"> приеме</w:t>
      </w:r>
      <w:r w:rsidRPr="0065501F">
        <w:rPr>
          <w:rFonts w:ascii="Arial" w:hAnsi="Arial" w:cs="Arial"/>
          <w:b/>
          <w:sz w:val="16"/>
          <w:szCs w:val="16"/>
        </w:rPr>
        <w:t xml:space="preserve"> </w:t>
      </w:r>
      <w:r w:rsidRPr="0065501F">
        <w:rPr>
          <w:rFonts w:ascii="Arial" w:hAnsi="Arial" w:cs="Arial"/>
          <w:b/>
          <w:spacing w:val="-1"/>
          <w:sz w:val="16"/>
          <w:szCs w:val="16"/>
        </w:rPr>
        <w:t xml:space="preserve">документов, </w:t>
      </w:r>
      <w:r w:rsidRPr="0065501F">
        <w:rPr>
          <w:rFonts w:ascii="Arial" w:hAnsi="Arial" w:cs="Arial"/>
          <w:b/>
          <w:spacing w:val="-2"/>
          <w:sz w:val="16"/>
          <w:szCs w:val="16"/>
        </w:rPr>
        <w:t>необходимых</w:t>
      </w:r>
      <w:r w:rsidRPr="0065501F">
        <w:rPr>
          <w:rFonts w:ascii="Arial" w:hAnsi="Arial" w:cs="Arial"/>
          <w:b/>
          <w:spacing w:val="37"/>
          <w:sz w:val="16"/>
          <w:szCs w:val="16"/>
        </w:rPr>
        <w:t xml:space="preserve"> </w:t>
      </w:r>
      <w:r w:rsidRPr="0065501F">
        <w:rPr>
          <w:rFonts w:ascii="Arial" w:hAnsi="Arial" w:cs="Arial"/>
          <w:b/>
          <w:sz w:val="16"/>
          <w:szCs w:val="16"/>
        </w:rPr>
        <w:t>для</w:t>
      </w:r>
      <w:r w:rsidRPr="0065501F">
        <w:rPr>
          <w:rFonts w:ascii="Arial" w:hAnsi="Arial" w:cs="Arial"/>
          <w:b/>
          <w:spacing w:val="-1"/>
          <w:sz w:val="16"/>
          <w:szCs w:val="16"/>
        </w:rPr>
        <w:t xml:space="preserve"> предоставления</w:t>
      </w:r>
      <w:r w:rsidRPr="0065501F">
        <w:rPr>
          <w:rFonts w:ascii="Arial" w:hAnsi="Arial" w:cs="Arial"/>
          <w:b/>
          <w:spacing w:val="-2"/>
          <w:sz w:val="16"/>
          <w:szCs w:val="16"/>
        </w:rPr>
        <w:t xml:space="preserve"> </w:t>
      </w:r>
      <w:r w:rsidRPr="0065501F">
        <w:rPr>
          <w:rFonts w:ascii="Arial" w:hAnsi="Arial" w:cs="Arial"/>
          <w:b/>
          <w:spacing w:val="-1"/>
          <w:sz w:val="16"/>
          <w:szCs w:val="16"/>
        </w:rPr>
        <w:t>услуги</w:t>
      </w:r>
    </w:p>
    <w:p w:rsidR="00D42057" w:rsidRPr="0065501F" w:rsidRDefault="00D42057" w:rsidP="0065501F">
      <w:pPr>
        <w:pStyle w:val="a8"/>
        <w:tabs>
          <w:tab w:val="left" w:pos="1224"/>
          <w:tab w:val="left" w:pos="2320"/>
          <w:tab w:val="left" w:pos="4023"/>
          <w:tab w:val="left" w:pos="5883"/>
          <w:tab w:val="left" w:pos="6524"/>
          <w:tab w:val="left" w:pos="8644"/>
        </w:tabs>
        <w:ind w:firstLine="284"/>
        <w:rPr>
          <w:rFonts w:ascii="Arial" w:hAnsi="Arial" w:cs="Arial"/>
          <w:sz w:val="16"/>
          <w:szCs w:val="16"/>
        </w:rPr>
      </w:pPr>
      <w:r w:rsidRPr="0065501F">
        <w:rPr>
          <w:rFonts w:ascii="Arial" w:hAnsi="Arial" w:cs="Arial"/>
          <w:sz w:val="16"/>
          <w:szCs w:val="16"/>
        </w:rPr>
        <w:t xml:space="preserve">В </w:t>
      </w:r>
      <w:r w:rsidRPr="0065501F">
        <w:rPr>
          <w:rFonts w:ascii="Arial" w:hAnsi="Arial" w:cs="Arial"/>
          <w:spacing w:val="-1"/>
          <w:sz w:val="16"/>
          <w:szCs w:val="16"/>
        </w:rPr>
        <w:t xml:space="preserve">приеме документов, </w:t>
      </w:r>
      <w:r w:rsidRPr="0065501F">
        <w:rPr>
          <w:rFonts w:ascii="Arial" w:hAnsi="Arial" w:cs="Arial"/>
          <w:spacing w:val="-2"/>
          <w:sz w:val="16"/>
          <w:szCs w:val="16"/>
        </w:rPr>
        <w:t xml:space="preserve">необходимых </w:t>
      </w:r>
      <w:r w:rsidRPr="0065501F">
        <w:rPr>
          <w:rFonts w:ascii="Arial" w:hAnsi="Arial" w:cs="Arial"/>
          <w:spacing w:val="-1"/>
          <w:sz w:val="16"/>
          <w:szCs w:val="16"/>
        </w:rPr>
        <w:t xml:space="preserve">для предоставления </w:t>
      </w:r>
      <w:r w:rsidRPr="0065501F">
        <w:rPr>
          <w:rFonts w:ascii="Arial" w:hAnsi="Arial" w:cs="Arial"/>
          <w:spacing w:val="-2"/>
          <w:sz w:val="16"/>
          <w:szCs w:val="16"/>
        </w:rPr>
        <w:t xml:space="preserve">услуги </w:t>
      </w:r>
      <w:r w:rsidRPr="0065501F">
        <w:rPr>
          <w:rFonts w:ascii="Arial" w:hAnsi="Arial" w:cs="Arial"/>
          <w:spacing w:val="-1"/>
          <w:sz w:val="16"/>
          <w:szCs w:val="16"/>
        </w:rPr>
        <w:t>«Утверждение</w:t>
      </w:r>
      <w:r w:rsidRPr="0065501F">
        <w:rPr>
          <w:rFonts w:ascii="Arial" w:hAnsi="Arial" w:cs="Arial"/>
          <w:spacing w:val="54"/>
          <w:sz w:val="16"/>
          <w:szCs w:val="16"/>
        </w:rPr>
        <w:t xml:space="preserve"> </w:t>
      </w:r>
      <w:r w:rsidRPr="0065501F">
        <w:rPr>
          <w:rFonts w:ascii="Arial" w:hAnsi="Arial" w:cs="Arial"/>
          <w:spacing w:val="-2"/>
          <w:sz w:val="16"/>
          <w:szCs w:val="16"/>
        </w:rPr>
        <w:t>схемы</w:t>
      </w:r>
      <w:r w:rsidRPr="0065501F">
        <w:rPr>
          <w:rFonts w:ascii="Arial" w:hAnsi="Arial" w:cs="Arial"/>
          <w:spacing w:val="54"/>
          <w:sz w:val="16"/>
          <w:szCs w:val="16"/>
        </w:rPr>
        <w:t xml:space="preserve"> </w:t>
      </w:r>
      <w:r w:rsidRPr="0065501F">
        <w:rPr>
          <w:rFonts w:ascii="Arial" w:hAnsi="Arial" w:cs="Arial"/>
          <w:spacing w:val="-1"/>
          <w:sz w:val="16"/>
          <w:szCs w:val="16"/>
        </w:rPr>
        <w:t>расположения</w:t>
      </w:r>
      <w:r w:rsidRPr="0065501F">
        <w:rPr>
          <w:rFonts w:ascii="Arial" w:hAnsi="Arial" w:cs="Arial"/>
          <w:spacing w:val="52"/>
          <w:sz w:val="16"/>
          <w:szCs w:val="16"/>
        </w:rPr>
        <w:t xml:space="preserve"> </w:t>
      </w:r>
      <w:r w:rsidRPr="0065501F">
        <w:rPr>
          <w:rFonts w:ascii="Arial" w:hAnsi="Arial" w:cs="Arial"/>
          <w:spacing w:val="-1"/>
          <w:sz w:val="16"/>
          <w:szCs w:val="16"/>
        </w:rPr>
        <w:t>земельного</w:t>
      </w:r>
      <w:r w:rsidRPr="0065501F">
        <w:rPr>
          <w:rFonts w:ascii="Arial" w:hAnsi="Arial" w:cs="Arial"/>
          <w:spacing w:val="54"/>
          <w:sz w:val="16"/>
          <w:szCs w:val="16"/>
        </w:rPr>
        <w:t xml:space="preserve"> </w:t>
      </w:r>
      <w:r w:rsidRPr="0065501F">
        <w:rPr>
          <w:rFonts w:ascii="Arial" w:hAnsi="Arial" w:cs="Arial"/>
          <w:spacing w:val="-1"/>
          <w:sz w:val="16"/>
          <w:szCs w:val="16"/>
        </w:rPr>
        <w:t>участка</w:t>
      </w:r>
      <w:r w:rsidRPr="0065501F">
        <w:rPr>
          <w:rFonts w:ascii="Arial" w:hAnsi="Arial" w:cs="Arial"/>
          <w:spacing w:val="54"/>
          <w:sz w:val="16"/>
          <w:szCs w:val="16"/>
        </w:rPr>
        <w:t xml:space="preserve"> </w:t>
      </w:r>
      <w:r w:rsidRPr="0065501F">
        <w:rPr>
          <w:rFonts w:ascii="Arial" w:hAnsi="Arial" w:cs="Arial"/>
          <w:spacing w:val="-1"/>
          <w:sz w:val="16"/>
          <w:szCs w:val="16"/>
        </w:rPr>
        <w:t>или</w:t>
      </w:r>
      <w:r w:rsidRPr="0065501F">
        <w:rPr>
          <w:rFonts w:ascii="Arial" w:hAnsi="Arial" w:cs="Arial"/>
          <w:spacing w:val="54"/>
          <w:sz w:val="16"/>
          <w:szCs w:val="16"/>
        </w:rPr>
        <w:t xml:space="preserve"> </w:t>
      </w:r>
      <w:r w:rsidRPr="0065501F">
        <w:rPr>
          <w:rFonts w:ascii="Arial" w:hAnsi="Arial" w:cs="Arial"/>
          <w:spacing w:val="-1"/>
          <w:sz w:val="16"/>
          <w:szCs w:val="16"/>
        </w:rPr>
        <w:t>земельных</w:t>
      </w:r>
      <w:r w:rsidRPr="0065501F">
        <w:rPr>
          <w:rFonts w:ascii="Arial" w:hAnsi="Arial" w:cs="Arial"/>
          <w:spacing w:val="49"/>
          <w:sz w:val="16"/>
          <w:szCs w:val="16"/>
        </w:rPr>
        <w:t xml:space="preserve"> </w:t>
      </w:r>
      <w:r w:rsidRPr="0065501F">
        <w:rPr>
          <w:rFonts w:ascii="Arial" w:hAnsi="Arial" w:cs="Arial"/>
          <w:spacing w:val="-1"/>
          <w:sz w:val="16"/>
          <w:szCs w:val="16"/>
        </w:rPr>
        <w:t>участков</w:t>
      </w:r>
      <w:r w:rsidRPr="0065501F">
        <w:rPr>
          <w:rFonts w:ascii="Arial" w:hAnsi="Arial" w:cs="Arial"/>
          <w:sz w:val="16"/>
          <w:szCs w:val="16"/>
        </w:rPr>
        <w:t xml:space="preserve"> на</w:t>
      </w:r>
      <w:r w:rsidRPr="0065501F">
        <w:rPr>
          <w:rFonts w:ascii="Arial" w:hAnsi="Arial" w:cs="Arial"/>
          <w:spacing w:val="28"/>
          <w:sz w:val="16"/>
          <w:szCs w:val="16"/>
        </w:rPr>
        <w:t xml:space="preserve"> </w:t>
      </w:r>
      <w:r w:rsidRPr="0065501F">
        <w:rPr>
          <w:rFonts w:ascii="Arial" w:hAnsi="Arial" w:cs="Arial"/>
          <w:spacing w:val="-1"/>
          <w:sz w:val="16"/>
          <w:szCs w:val="16"/>
        </w:rPr>
        <w:t>кадастровом</w:t>
      </w:r>
      <w:r w:rsidRPr="0065501F">
        <w:rPr>
          <w:rFonts w:ascii="Arial" w:hAnsi="Arial" w:cs="Arial"/>
          <w:spacing w:val="29"/>
          <w:sz w:val="16"/>
          <w:szCs w:val="16"/>
        </w:rPr>
        <w:t xml:space="preserve"> </w:t>
      </w:r>
      <w:r w:rsidRPr="0065501F">
        <w:rPr>
          <w:rFonts w:ascii="Arial" w:hAnsi="Arial" w:cs="Arial"/>
          <w:spacing w:val="-2"/>
          <w:sz w:val="16"/>
          <w:szCs w:val="16"/>
        </w:rPr>
        <w:t>плане</w:t>
      </w:r>
      <w:r w:rsidRPr="0065501F">
        <w:rPr>
          <w:rFonts w:ascii="Arial" w:hAnsi="Arial" w:cs="Arial"/>
          <w:sz w:val="16"/>
          <w:szCs w:val="16"/>
        </w:rPr>
        <w:t xml:space="preserve"> </w:t>
      </w:r>
      <w:r w:rsidRPr="0065501F">
        <w:rPr>
          <w:rFonts w:ascii="Arial" w:hAnsi="Arial" w:cs="Arial"/>
          <w:spacing w:val="-1"/>
          <w:sz w:val="16"/>
          <w:szCs w:val="16"/>
        </w:rPr>
        <w:t>территории»,</w:t>
      </w:r>
      <w:r w:rsidRPr="0065501F">
        <w:rPr>
          <w:rFonts w:ascii="Arial" w:hAnsi="Arial" w:cs="Arial"/>
          <w:spacing w:val="30"/>
          <w:sz w:val="16"/>
          <w:szCs w:val="16"/>
        </w:rPr>
        <w:t xml:space="preserve"> </w:t>
      </w:r>
      <w:r w:rsidRPr="0065501F">
        <w:rPr>
          <w:rFonts w:ascii="Arial" w:hAnsi="Arial" w:cs="Arial"/>
          <w:sz w:val="16"/>
          <w:szCs w:val="16"/>
        </w:rPr>
        <w:t>Вам</w:t>
      </w:r>
      <w:r w:rsidRPr="0065501F">
        <w:rPr>
          <w:rFonts w:ascii="Arial" w:hAnsi="Arial" w:cs="Arial"/>
          <w:spacing w:val="30"/>
          <w:sz w:val="16"/>
          <w:szCs w:val="16"/>
        </w:rPr>
        <w:t xml:space="preserve"> </w:t>
      </w:r>
      <w:r w:rsidRPr="0065501F">
        <w:rPr>
          <w:rFonts w:ascii="Arial" w:hAnsi="Arial" w:cs="Arial"/>
          <w:spacing w:val="-1"/>
          <w:sz w:val="16"/>
          <w:szCs w:val="16"/>
        </w:rPr>
        <w:t>отказано</w:t>
      </w:r>
      <w:r w:rsidRPr="0065501F">
        <w:rPr>
          <w:rFonts w:ascii="Arial" w:hAnsi="Arial" w:cs="Arial"/>
          <w:spacing w:val="43"/>
          <w:sz w:val="16"/>
          <w:szCs w:val="16"/>
        </w:rPr>
        <w:t xml:space="preserve"> </w:t>
      </w:r>
      <w:r w:rsidRPr="0065501F">
        <w:rPr>
          <w:rFonts w:ascii="Arial" w:hAnsi="Arial" w:cs="Arial"/>
          <w:sz w:val="16"/>
          <w:szCs w:val="16"/>
        </w:rPr>
        <w:t xml:space="preserve">по </w:t>
      </w:r>
      <w:r w:rsidRPr="0065501F">
        <w:rPr>
          <w:rFonts w:ascii="Arial" w:hAnsi="Arial" w:cs="Arial"/>
          <w:spacing w:val="-1"/>
          <w:sz w:val="16"/>
          <w:szCs w:val="16"/>
        </w:rPr>
        <w:t>следующим</w:t>
      </w:r>
      <w:r w:rsidRPr="0065501F">
        <w:rPr>
          <w:rFonts w:ascii="Arial" w:hAnsi="Arial" w:cs="Arial"/>
          <w:sz w:val="16"/>
          <w:szCs w:val="16"/>
        </w:rPr>
        <w:t xml:space="preserve"> </w:t>
      </w:r>
      <w:r w:rsidRPr="0065501F">
        <w:rPr>
          <w:rFonts w:ascii="Arial" w:hAnsi="Arial" w:cs="Arial"/>
          <w:spacing w:val="-1"/>
          <w:sz w:val="16"/>
          <w:szCs w:val="16"/>
        </w:rPr>
        <w:t>основаниям:</w:t>
      </w:r>
    </w:p>
    <w:p w:rsidR="00D42057" w:rsidRPr="0065501F" w:rsidRDefault="00D42057" w:rsidP="0065501F">
      <w:pPr>
        <w:pStyle w:val="a8"/>
        <w:widowControl w:val="0"/>
        <w:tabs>
          <w:tab w:val="left" w:pos="1220"/>
        </w:tabs>
        <w:ind w:firstLine="284"/>
        <w:rPr>
          <w:rFonts w:ascii="Arial" w:hAnsi="Arial" w:cs="Arial"/>
          <w:sz w:val="16"/>
          <w:szCs w:val="16"/>
        </w:rPr>
      </w:pPr>
      <w:r w:rsidRPr="0065501F">
        <w:rPr>
          <w:rFonts w:ascii="Arial" w:hAnsi="Arial" w:cs="Arial"/>
          <w:spacing w:val="-1"/>
          <w:sz w:val="16"/>
          <w:szCs w:val="16"/>
        </w:rPr>
        <w:t>1. Неполное</w:t>
      </w:r>
      <w:r w:rsidRPr="0065501F">
        <w:rPr>
          <w:rFonts w:ascii="Arial" w:hAnsi="Arial" w:cs="Arial"/>
          <w:spacing w:val="59"/>
          <w:sz w:val="16"/>
          <w:szCs w:val="16"/>
        </w:rPr>
        <w:t xml:space="preserve"> </w:t>
      </w:r>
      <w:r w:rsidRPr="0065501F">
        <w:rPr>
          <w:rFonts w:ascii="Arial" w:hAnsi="Arial" w:cs="Arial"/>
          <w:spacing w:val="-1"/>
          <w:sz w:val="16"/>
          <w:szCs w:val="16"/>
        </w:rPr>
        <w:t>заполнение</w:t>
      </w:r>
      <w:r w:rsidRPr="0065501F">
        <w:rPr>
          <w:rFonts w:ascii="Arial" w:hAnsi="Arial" w:cs="Arial"/>
          <w:spacing w:val="56"/>
          <w:sz w:val="16"/>
          <w:szCs w:val="16"/>
        </w:rPr>
        <w:t xml:space="preserve"> </w:t>
      </w:r>
      <w:r w:rsidRPr="0065501F">
        <w:rPr>
          <w:rFonts w:ascii="Arial" w:hAnsi="Arial" w:cs="Arial"/>
          <w:spacing w:val="-1"/>
          <w:sz w:val="16"/>
          <w:szCs w:val="16"/>
        </w:rPr>
        <w:t>полей</w:t>
      </w:r>
      <w:r w:rsidRPr="0065501F">
        <w:rPr>
          <w:rFonts w:ascii="Arial" w:hAnsi="Arial" w:cs="Arial"/>
          <w:spacing w:val="59"/>
          <w:sz w:val="16"/>
          <w:szCs w:val="16"/>
        </w:rPr>
        <w:t xml:space="preserve"> </w:t>
      </w:r>
      <w:r w:rsidRPr="0065501F">
        <w:rPr>
          <w:rFonts w:ascii="Arial" w:hAnsi="Arial" w:cs="Arial"/>
          <w:sz w:val="16"/>
          <w:szCs w:val="16"/>
        </w:rPr>
        <w:t>в</w:t>
      </w:r>
      <w:r w:rsidRPr="0065501F">
        <w:rPr>
          <w:rFonts w:ascii="Arial" w:hAnsi="Arial" w:cs="Arial"/>
          <w:spacing w:val="58"/>
          <w:sz w:val="16"/>
          <w:szCs w:val="16"/>
        </w:rPr>
        <w:t xml:space="preserve"> </w:t>
      </w:r>
      <w:r w:rsidRPr="0065501F">
        <w:rPr>
          <w:rFonts w:ascii="Arial" w:hAnsi="Arial" w:cs="Arial"/>
          <w:sz w:val="16"/>
          <w:szCs w:val="16"/>
        </w:rPr>
        <w:t>форме</w:t>
      </w:r>
      <w:r w:rsidRPr="0065501F">
        <w:rPr>
          <w:rFonts w:ascii="Arial" w:hAnsi="Arial" w:cs="Arial"/>
          <w:spacing w:val="59"/>
          <w:sz w:val="16"/>
          <w:szCs w:val="16"/>
        </w:rPr>
        <w:t xml:space="preserve"> </w:t>
      </w:r>
      <w:r w:rsidRPr="0065501F">
        <w:rPr>
          <w:rFonts w:ascii="Arial" w:hAnsi="Arial" w:cs="Arial"/>
          <w:spacing w:val="-1"/>
          <w:sz w:val="16"/>
          <w:szCs w:val="16"/>
        </w:rPr>
        <w:t>заявления,</w:t>
      </w:r>
      <w:r w:rsidRPr="0065501F">
        <w:rPr>
          <w:rFonts w:ascii="Arial" w:hAnsi="Arial" w:cs="Arial"/>
          <w:spacing w:val="58"/>
          <w:sz w:val="16"/>
          <w:szCs w:val="16"/>
        </w:rPr>
        <w:t xml:space="preserve"> </w:t>
      </w:r>
      <w:r w:rsidRPr="0065501F">
        <w:rPr>
          <w:rFonts w:ascii="Arial" w:hAnsi="Arial" w:cs="Arial"/>
          <w:sz w:val="16"/>
          <w:szCs w:val="16"/>
        </w:rPr>
        <w:t>в</w:t>
      </w:r>
      <w:r w:rsidRPr="0065501F">
        <w:rPr>
          <w:rFonts w:ascii="Arial" w:hAnsi="Arial" w:cs="Arial"/>
          <w:spacing w:val="58"/>
          <w:sz w:val="16"/>
          <w:szCs w:val="16"/>
        </w:rPr>
        <w:t xml:space="preserve"> </w:t>
      </w:r>
      <w:r w:rsidRPr="0065501F">
        <w:rPr>
          <w:rFonts w:ascii="Arial" w:hAnsi="Arial" w:cs="Arial"/>
          <w:sz w:val="16"/>
          <w:szCs w:val="16"/>
        </w:rPr>
        <w:t>том</w:t>
      </w:r>
      <w:r w:rsidRPr="0065501F">
        <w:rPr>
          <w:rFonts w:ascii="Arial" w:hAnsi="Arial" w:cs="Arial"/>
          <w:spacing w:val="58"/>
          <w:sz w:val="16"/>
          <w:szCs w:val="16"/>
        </w:rPr>
        <w:t xml:space="preserve"> </w:t>
      </w:r>
      <w:r w:rsidRPr="0065501F">
        <w:rPr>
          <w:rFonts w:ascii="Arial" w:hAnsi="Arial" w:cs="Arial"/>
          <w:spacing w:val="-1"/>
          <w:sz w:val="16"/>
          <w:szCs w:val="16"/>
        </w:rPr>
        <w:t>числе</w:t>
      </w:r>
      <w:r w:rsidRPr="0065501F">
        <w:rPr>
          <w:rFonts w:ascii="Arial" w:hAnsi="Arial" w:cs="Arial"/>
          <w:spacing w:val="21"/>
          <w:sz w:val="16"/>
          <w:szCs w:val="16"/>
        </w:rPr>
        <w:t xml:space="preserve"> </w:t>
      </w:r>
      <w:r w:rsidRPr="0065501F">
        <w:rPr>
          <w:rFonts w:ascii="Arial" w:hAnsi="Arial" w:cs="Arial"/>
          <w:sz w:val="16"/>
          <w:szCs w:val="16"/>
        </w:rPr>
        <w:t>в</w:t>
      </w:r>
      <w:r w:rsidRPr="0065501F">
        <w:rPr>
          <w:rFonts w:ascii="Arial" w:hAnsi="Arial" w:cs="Arial"/>
          <w:spacing w:val="-1"/>
          <w:sz w:val="16"/>
          <w:szCs w:val="16"/>
        </w:rPr>
        <w:t xml:space="preserve"> интерактивной</w:t>
      </w:r>
      <w:r w:rsidRPr="0065501F">
        <w:rPr>
          <w:rFonts w:ascii="Arial" w:hAnsi="Arial" w:cs="Arial"/>
          <w:sz w:val="16"/>
          <w:szCs w:val="16"/>
        </w:rPr>
        <w:t xml:space="preserve"> </w:t>
      </w:r>
      <w:r w:rsidRPr="0065501F">
        <w:rPr>
          <w:rFonts w:ascii="Arial" w:hAnsi="Arial" w:cs="Arial"/>
          <w:spacing w:val="-1"/>
          <w:sz w:val="16"/>
          <w:szCs w:val="16"/>
        </w:rPr>
        <w:t>форме</w:t>
      </w:r>
      <w:r w:rsidRPr="0065501F">
        <w:rPr>
          <w:rFonts w:ascii="Arial" w:hAnsi="Arial" w:cs="Arial"/>
          <w:sz w:val="16"/>
          <w:szCs w:val="16"/>
        </w:rPr>
        <w:t xml:space="preserve"> </w:t>
      </w:r>
      <w:r w:rsidRPr="0065501F">
        <w:rPr>
          <w:rFonts w:ascii="Arial" w:hAnsi="Arial" w:cs="Arial"/>
          <w:spacing w:val="-1"/>
          <w:sz w:val="16"/>
          <w:szCs w:val="16"/>
        </w:rPr>
        <w:t>заявления</w:t>
      </w:r>
      <w:r w:rsidRPr="0065501F">
        <w:rPr>
          <w:rFonts w:ascii="Arial" w:hAnsi="Arial" w:cs="Arial"/>
          <w:sz w:val="16"/>
          <w:szCs w:val="16"/>
        </w:rPr>
        <w:t xml:space="preserve"> на </w:t>
      </w:r>
      <w:r w:rsidRPr="0065501F">
        <w:rPr>
          <w:rFonts w:ascii="Arial" w:hAnsi="Arial" w:cs="Arial"/>
          <w:spacing w:val="-2"/>
          <w:sz w:val="16"/>
          <w:szCs w:val="16"/>
        </w:rPr>
        <w:t>ЕПГУ;</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2. Подача</w:t>
      </w:r>
      <w:r w:rsidRPr="0065501F">
        <w:rPr>
          <w:rFonts w:ascii="Arial" w:hAnsi="Arial" w:cs="Arial"/>
          <w:spacing w:val="68"/>
          <w:sz w:val="16"/>
          <w:szCs w:val="16"/>
        </w:rPr>
        <w:t xml:space="preserve"> </w:t>
      </w:r>
      <w:r w:rsidRPr="0065501F">
        <w:rPr>
          <w:rFonts w:ascii="Arial" w:hAnsi="Arial" w:cs="Arial"/>
          <w:spacing w:val="-2"/>
          <w:sz w:val="16"/>
          <w:szCs w:val="16"/>
        </w:rPr>
        <w:t>запроса</w:t>
      </w:r>
      <w:r w:rsidRPr="0065501F">
        <w:rPr>
          <w:rFonts w:ascii="Arial" w:hAnsi="Arial" w:cs="Arial"/>
          <w:spacing w:val="65"/>
          <w:sz w:val="16"/>
          <w:szCs w:val="16"/>
        </w:rPr>
        <w:t xml:space="preserve"> </w:t>
      </w:r>
      <w:r w:rsidRPr="0065501F">
        <w:rPr>
          <w:rFonts w:ascii="Arial" w:hAnsi="Arial" w:cs="Arial"/>
          <w:sz w:val="16"/>
          <w:szCs w:val="16"/>
        </w:rPr>
        <w:t>о</w:t>
      </w:r>
      <w:r w:rsidRPr="0065501F">
        <w:rPr>
          <w:rFonts w:ascii="Arial" w:hAnsi="Arial" w:cs="Arial"/>
          <w:spacing w:val="66"/>
          <w:sz w:val="16"/>
          <w:szCs w:val="16"/>
        </w:rPr>
        <w:t xml:space="preserve"> </w:t>
      </w:r>
      <w:r w:rsidRPr="0065501F">
        <w:rPr>
          <w:rFonts w:ascii="Arial" w:hAnsi="Arial" w:cs="Arial"/>
          <w:spacing w:val="-1"/>
          <w:sz w:val="16"/>
          <w:szCs w:val="16"/>
        </w:rPr>
        <w:t>предоставлении</w:t>
      </w:r>
      <w:r w:rsidRPr="0065501F">
        <w:rPr>
          <w:rFonts w:ascii="Arial" w:hAnsi="Arial" w:cs="Arial"/>
          <w:spacing w:val="66"/>
          <w:sz w:val="16"/>
          <w:szCs w:val="16"/>
        </w:rPr>
        <w:t xml:space="preserve"> </w:t>
      </w:r>
      <w:r w:rsidRPr="0065501F">
        <w:rPr>
          <w:rFonts w:ascii="Arial" w:hAnsi="Arial" w:cs="Arial"/>
          <w:spacing w:val="-2"/>
          <w:sz w:val="16"/>
          <w:szCs w:val="16"/>
        </w:rPr>
        <w:t>услуги</w:t>
      </w:r>
      <w:r w:rsidRPr="0065501F">
        <w:rPr>
          <w:rFonts w:ascii="Arial" w:hAnsi="Arial" w:cs="Arial"/>
          <w:spacing w:val="68"/>
          <w:sz w:val="16"/>
          <w:szCs w:val="16"/>
        </w:rPr>
        <w:t xml:space="preserve"> </w:t>
      </w:r>
      <w:r w:rsidRPr="0065501F">
        <w:rPr>
          <w:rFonts w:ascii="Arial" w:hAnsi="Arial" w:cs="Arial"/>
          <w:sz w:val="16"/>
          <w:szCs w:val="16"/>
        </w:rPr>
        <w:t>и</w:t>
      </w:r>
      <w:r w:rsidRPr="0065501F">
        <w:rPr>
          <w:rFonts w:ascii="Arial" w:hAnsi="Arial" w:cs="Arial"/>
          <w:spacing w:val="68"/>
          <w:sz w:val="16"/>
          <w:szCs w:val="16"/>
        </w:rPr>
        <w:t xml:space="preserve"> </w:t>
      </w:r>
      <w:r w:rsidRPr="0065501F">
        <w:rPr>
          <w:rFonts w:ascii="Arial" w:hAnsi="Arial" w:cs="Arial"/>
          <w:spacing w:val="-1"/>
          <w:sz w:val="16"/>
          <w:szCs w:val="16"/>
        </w:rPr>
        <w:t>документов,</w:t>
      </w:r>
      <w:r w:rsidRPr="0065501F">
        <w:rPr>
          <w:rFonts w:ascii="Arial" w:hAnsi="Arial" w:cs="Arial"/>
          <w:spacing w:val="33"/>
          <w:sz w:val="16"/>
          <w:szCs w:val="16"/>
        </w:rPr>
        <w:t xml:space="preserve"> </w:t>
      </w:r>
      <w:r w:rsidRPr="0065501F">
        <w:rPr>
          <w:rFonts w:ascii="Arial" w:hAnsi="Arial" w:cs="Arial"/>
          <w:spacing w:val="-1"/>
          <w:sz w:val="16"/>
          <w:szCs w:val="16"/>
        </w:rPr>
        <w:t>необходимых</w:t>
      </w:r>
      <w:r w:rsidRPr="0065501F">
        <w:rPr>
          <w:rFonts w:ascii="Arial" w:hAnsi="Arial" w:cs="Arial"/>
          <w:spacing w:val="-7"/>
          <w:sz w:val="16"/>
          <w:szCs w:val="16"/>
        </w:rPr>
        <w:t xml:space="preserve"> </w:t>
      </w:r>
      <w:r w:rsidRPr="0065501F">
        <w:rPr>
          <w:rFonts w:ascii="Arial" w:hAnsi="Arial" w:cs="Arial"/>
          <w:spacing w:val="-1"/>
          <w:sz w:val="16"/>
          <w:szCs w:val="16"/>
        </w:rPr>
        <w:t>для</w:t>
      </w:r>
      <w:r w:rsidRPr="0065501F">
        <w:rPr>
          <w:rFonts w:ascii="Arial" w:hAnsi="Arial" w:cs="Arial"/>
          <w:spacing w:val="-8"/>
          <w:sz w:val="16"/>
          <w:szCs w:val="16"/>
        </w:rPr>
        <w:t xml:space="preserve"> </w:t>
      </w:r>
      <w:r w:rsidRPr="0065501F">
        <w:rPr>
          <w:rFonts w:ascii="Arial" w:hAnsi="Arial" w:cs="Arial"/>
          <w:spacing w:val="-1"/>
          <w:sz w:val="16"/>
          <w:szCs w:val="16"/>
        </w:rPr>
        <w:t>предоставления</w:t>
      </w:r>
      <w:r w:rsidRPr="0065501F">
        <w:rPr>
          <w:rFonts w:ascii="Arial" w:hAnsi="Arial" w:cs="Arial"/>
          <w:spacing w:val="-5"/>
          <w:sz w:val="16"/>
          <w:szCs w:val="16"/>
        </w:rPr>
        <w:t xml:space="preserve"> </w:t>
      </w:r>
      <w:r w:rsidRPr="0065501F">
        <w:rPr>
          <w:rFonts w:ascii="Arial" w:hAnsi="Arial" w:cs="Arial"/>
          <w:spacing w:val="-1"/>
          <w:sz w:val="16"/>
          <w:szCs w:val="16"/>
        </w:rPr>
        <w:t>услуги,</w:t>
      </w:r>
      <w:r w:rsidRPr="0065501F">
        <w:rPr>
          <w:rFonts w:ascii="Arial" w:hAnsi="Arial" w:cs="Arial"/>
          <w:spacing w:val="-6"/>
          <w:sz w:val="16"/>
          <w:szCs w:val="16"/>
        </w:rPr>
        <w:t xml:space="preserve"> </w:t>
      </w:r>
      <w:r w:rsidRPr="0065501F">
        <w:rPr>
          <w:rFonts w:ascii="Arial" w:hAnsi="Arial" w:cs="Arial"/>
          <w:sz w:val="16"/>
          <w:szCs w:val="16"/>
        </w:rPr>
        <w:t>в</w:t>
      </w:r>
      <w:r w:rsidRPr="0065501F">
        <w:rPr>
          <w:rFonts w:ascii="Arial" w:hAnsi="Arial" w:cs="Arial"/>
          <w:spacing w:val="-6"/>
          <w:sz w:val="16"/>
          <w:szCs w:val="16"/>
        </w:rPr>
        <w:t xml:space="preserve"> </w:t>
      </w:r>
      <w:r w:rsidRPr="0065501F">
        <w:rPr>
          <w:rFonts w:ascii="Arial" w:hAnsi="Arial" w:cs="Arial"/>
          <w:spacing w:val="-1"/>
          <w:sz w:val="16"/>
          <w:szCs w:val="16"/>
        </w:rPr>
        <w:t>электронной</w:t>
      </w:r>
      <w:r w:rsidRPr="0065501F">
        <w:rPr>
          <w:rFonts w:ascii="Arial" w:hAnsi="Arial" w:cs="Arial"/>
          <w:spacing w:val="-8"/>
          <w:sz w:val="16"/>
          <w:szCs w:val="16"/>
        </w:rPr>
        <w:t xml:space="preserve"> </w:t>
      </w:r>
      <w:r w:rsidRPr="0065501F">
        <w:rPr>
          <w:rFonts w:ascii="Arial" w:hAnsi="Arial" w:cs="Arial"/>
          <w:spacing w:val="-1"/>
          <w:sz w:val="16"/>
          <w:szCs w:val="16"/>
        </w:rPr>
        <w:t>форме</w:t>
      </w:r>
      <w:r w:rsidRPr="0065501F">
        <w:rPr>
          <w:rFonts w:ascii="Arial" w:hAnsi="Arial" w:cs="Arial"/>
          <w:spacing w:val="-6"/>
          <w:sz w:val="16"/>
          <w:szCs w:val="16"/>
        </w:rPr>
        <w:t xml:space="preserve"> </w:t>
      </w:r>
      <w:r w:rsidRPr="0065501F">
        <w:rPr>
          <w:rFonts w:ascii="Arial" w:hAnsi="Arial" w:cs="Arial"/>
          <w:sz w:val="16"/>
          <w:szCs w:val="16"/>
        </w:rPr>
        <w:t>с</w:t>
      </w:r>
      <w:r w:rsidRPr="0065501F">
        <w:rPr>
          <w:rFonts w:ascii="Arial" w:hAnsi="Arial" w:cs="Arial"/>
          <w:spacing w:val="-8"/>
          <w:sz w:val="16"/>
          <w:szCs w:val="16"/>
        </w:rPr>
        <w:t xml:space="preserve"> </w:t>
      </w:r>
      <w:r w:rsidRPr="0065501F">
        <w:rPr>
          <w:rFonts w:ascii="Arial" w:hAnsi="Arial" w:cs="Arial"/>
          <w:spacing w:val="-1"/>
          <w:sz w:val="16"/>
          <w:szCs w:val="16"/>
        </w:rPr>
        <w:t>нарушением</w:t>
      </w:r>
      <w:r w:rsidRPr="0065501F">
        <w:rPr>
          <w:rFonts w:ascii="Arial" w:hAnsi="Arial" w:cs="Arial"/>
          <w:spacing w:val="27"/>
          <w:sz w:val="16"/>
          <w:szCs w:val="16"/>
        </w:rPr>
        <w:t xml:space="preserve"> </w:t>
      </w:r>
      <w:r w:rsidRPr="0065501F">
        <w:rPr>
          <w:rFonts w:ascii="Arial" w:hAnsi="Arial" w:cs="Arial"/>
          <w:spacing w:val="-1"/>
          <w:sz w:val="16"/>
          <w:szCs w:val="16"/>
        </w:rPr>
        <w:t>установленных</w:t>
      </w:r>
      <w:r w:rsidRPr="0065501F">
        <w:rPr>
          <w:rFonts w:ascii="Arial" w:hAnsi="Arial" w:cs="Arial"/>
          <w:spacing w:val="1"/>
          <w:sz w:val="16"/>
          <w:szCs w:val="16"/>
        </w:rPr>
        <w:t xml:space="preserve"> </w:t>
      </w:r>
      <w:r w:rsidRPr="0065501F">
        <w:rPr>
          <w:rFonts w:ascii="Arial" w:hAnsi="Arial" w:cs="Arial"/>
          <w:spacing w:val="-1"/>
          <w:sz w:val="16"/>
          <w:szCs w:val="16"/>
        </w:rPr>
        <w:t>требований;</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3. Представление</w:t>
      </w:r>
      <w:r w:rsidRPr="0065501F">
        <w:rPr>
          <w:rFonts w:ascii="Arial" w:hAnsi="Arial" w:cs="Arial"/>
          <w:sz w:val="16"/>
          <w:szCs w:val="16"/>
        </w:rPr>
        <w:t xml:space="preserve"> </w:t>
      </w:r>
      <w:r w:rsidRPr="0065501F">
        <w:rPr>
          <w:rFonts w:ascii="Arial" w:hAnsi="Arial" w:cs="Arial"/>
          <w:spacing w:val="-2"/>
          <w:sz w:val="16"/>
          <w:szCs w:val="16"/>
        </w:rPr>
        <w:t>неполного</w:t>
      </w:r>
      <w:r w:rsidRPr="0065501F">
        <w:rPr>
          <w:rFonts w:ascii="Arial" w:hAnsi="Arial" w:cs="Arial"/>
          <w:spacing w:val="1"/>
          <w:sz w:val="16"/>
          <w:szCs w:val="16"/>
        </w:rPr>
        <w:t xml:space="preserve"> </w:t>
      </w:r>
      <w:r w:rsidRPr="0065501F">
        <w:rPr>
          <w:rFonts w:ascii="Arial" w:hAnsi="Arial" w:cs="Arial"/>
          <w:spacing w:val="-1"/>
          <w:sz w:val="16"/>
          <w:szCs w:val="16"/>
        </w:rPr>
        <w:t>комплекта</w:t>
      </w:r>
      <w:r w:rsidRPr="0065501F">
        <w:rPr>
          <w:rFonts w:ascii="Arial" w:hAnsi="Arial" w:cs="Arial"/>
          <w:sz w:val="16"/>
          <w:szCs w:val="16"/>
        </w:rPr>
        <w:t xml:space="preserve"> </w:t>
      </w:r>
      <w:r w:rsidRPr="0065501F">
        <w:rPr>
          <w:rFonts w:ascii="Arial" w:hAnsi="Arial" w:cs="Arial"/>
          <w:spacing w:val="-1"/>
          <w:sz w:val="16"/>
          <w:szCs w:val="16"/>
        </w:rPr>
        <w:t>документов;</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4. Документы</w:t>
      </w:r>
      <w:r w:rsidRPr="0065501F">
        <w:rPr>
          <w:rFonts w:ascii="Arial" w:hAnsi="Arial" w:cs="Arial"/>
          <w:spacing w:val="-10"/>
          <w:sz w:val="16"/>
          <w:szCs w:val="16"/>
        </w:rPr>
        <w:t xml:space="preserve"> </w:t>
      </w:r>
      <w:r w:rsidRPr="0065501F">
        <w:rPr>
          <w:rFonts w:ascii="Arial" w:hAnsi="Arial" w:cs="Arial"/>
          <w:spacing w:val="-1"/>
          <w:sz w:val="16"/>
          <w:szCs w:val="16"/>
        </w:rPr>
        <w:t>содержат</w:t>
      </w:r>
      <w:r w:rsidRPr="0065501F">
        <w:rPr>
          <w:rFonts w:ascii="Arial" w:hAnsi="Arial" w:cs="Arial"/>
          <w:spacing w:val="-11"/>
          <w:sz w:val="16"/>
          <w:szCs w:val="16"/>
        </w:rPr>
        <w:t xml:space="preserve"> </w:t>
      </w:r>
      <w:r w:rsidRPr="0065501F">
        <w:rPr>
          <w:rFonts w:ascii="Arial" w:hAnsi="Arial" w:cs="Arial"/>
          <w:spacing w:val="-1"/>
          <w:sz w:val="16"/>
          <w:szCs w:val="16"/>
        </w:rPr>
        <w:t>повреждения,</w:t>
      </w:r>
      <w:r w:rsidRPr="0065501F">
        <w:rPr>
          <w:rFonts w:ascii="Arial" w:hAnsi="Arial" w:cs="Arial"/>
          <w:spacing w:val="-11"/>
          <w:sz w:val="16"/>
          <w:szCs w:val="16"/>
        </w:rPr>
        <w:t xml:space="preserve"> </w:t>
      </w:r>
      <w:r w:rsidRPr="0065501F">
        <w:rPr>
          <w:rFonts w:ascii="Arial" w:hAnsi="Arial" w:cs="Arial"/>
          <w:spacing w:val="-1"/>
          <w:sz w:val="16"/>
          <w:szCs w:val="16"/>
        </w:rPr>
        <w:t>наличие</w:t>
      </w:r>
      <w:r w:rsidRPr="0065501F">
        <w:rPr>
          <w:rFonts w:ascii="Arial" w:hAnsi="Arial" w:cs="Arial"/>
          <w:spacing w:val="-10"/>
          <w:sz w:val="16"/>
          <w:szCs w:val="16"/>
        </w:rPr>
        <w:t xml:space="preserve"> </w:t>
      </w:r>
      <w:r w:rsidRPr="0065501F">
        <w:rPr>
          <w:rFonts w:ascii="Arial" w:hAnsi="Arial" w:cs="Arial"/>
          <w:spacing w:val="-1"/>
          <w:sz w:val="16"/>
          <w:szCs w:val="16"/>
        </w:rPr>
        <w:t>которых</w:t>
      </w:r>
      <w:r w:rsidRPr="0065501F">
        <w:rPr>
          <w:rFonts w:ascii="Arial" w:hAnsi="Arial" w:cs="Arial"/>
          <w:spacing w:val="-10"/>
          <w:sz w:val="16"/>
          <w:szCs w:val="16"/>
        </w:rPr>
        <w:t xml:space="preserve"> </w:t>
      </w:r>
      <w:r w:rsidRPr="0065501F">
        <w:rPr>
          <w:rFonts w:ascii="Arial" w:hAnsi="Arial" w:cs="Arial"/>
          <w:sz w:val="16"/>
          <w:szCs w:val="16"/>
        </w:rPr>
        <w:t>не</w:t>
      </w:r>
      <w:r w:rsidRPr="0065501F">
        <w:rPr>
          <w:rFonts w:ascii="Arial" w:hAnsi="Arial" w:cs="Arial"/>
          <w:spacing w:val="-13"/>
          <w:sz w:val="16"/>
          <w:szCs w:val="16"/>
        </w:rPr>
        <w:t xml:space="preserve"> </w:t>
      </w:r>
      <w:r w:rsidRPr="0065501F">
        <w:rPr>
          <w:rFonts w:ascii="Arial" w:hAnsi="Arial" w:cs="Arial"/>
          <w:spacing w:val="-1"/>
          <w:sz w:val="16"/>
          <w:szCs w:val="16"/>
        </w:rPr>
        <w:t>позволяет</w:t>
      </w:r>
      <w:r w:rsidRPr="0065501F">
        <w:rPr>
          <w:rFonts w:ascii="Arial" w:hAnsi="Arial" w:cs="Arial"/>
          <w:spacing w:val="35"/>
          <w:sz w:val="16"/>
          <w:szCs w:val="16"/>
        </w:rPr>
        <w:t xml:space="preserve"> </w:t>
      </w:r>
      <w:r w:rsidRPr="0065501F">
        <w:rPr>
          <w:rFonts w:ascii="Arial" w:hAnsi="Arial" w:cs="Arial"/>
          <w:sz w:val="16"/>
          <w:szCs w:val="16"/>
        </w:rPr>
        <w:t>в</w:t>
      </w:r>
      <w:r w:rsidRPr="0065501F">
        <w:rPr>
          <w:rFonts w:ascii="Arial" w:hAnsi="Arial" w:cs="Arial"/>
          <w:spacing w:val="41"/>
          <w:sz w:val="16"/>
          <w:szCs w:val="16"/>
        </w:rPr>
        <w:t xml:space="preserve"> </w:t>
      </w:r>
      <w:r w:rsidRPr="0065501F">
        <w:rPr>
          <w:rFonts w:ascii="Arial" w:hAnsi="Arial" w:cs="Arial"/>
          <w:spacing w:val="-1"/>
          <w:sz w:val="16"/>
          <w:szCs w:val="16"/>
        </w:rPr>
        <w:t>полном</w:t>
      </w:r>
      <w:r w:rsidRPr="0065501F">
        <w:rPr>
          <w:rFonts w:ascii="Arial" w:hAnsi="Arial" w:cs="Arial"/>
          <w:spacing w:val="41"/>
          <w:sz w:val="16"/>
          <w:szCs w:val="16"/>
        </w:rPr>
        <w:t xml:space="preserve"> </w:t>
      </w:r>
      <w:r w:rsidRPr="0065501F">
        <w:rPr>
          <w:rFonts w:ascii="Arial" w:hAnsi="Arial" w:cs="Arial"/>
          <w:spacing w:val="-1"/>
          <w:sz w:val="16"/>
          <w:szCs w:val="16"/>
        </w:rPr>
        <w:t>объеме</w:t>
      </w:r>
      <w:r w:rsidRPr="0065501F">
        <w:rPr>
          <w:rFonts w:ascii="Arial" w:hAnsi="Arial" w:cs="Arial"/>
          <w:spacing w:val="42"/>
          <w:sz w:val="16"/>
          <w:szCs w:val="16"/>
        </w:rPr>
        <w:t xml:space="preserve"> </w:t>
      </w:r>
      <w:r w:rsidRPr="0065501F">
        <w:rPr>
          <w:rFonts w:ascii="Arial" w:hAnsi="Arial" w:cs="Arial"/>
          <w:spacing w:val="-1"/>
          <w:sz w:val="16"/>
          <w:szCs w:val="16"/>
        </w:rPr>
        <w:t>использовать</w:t>
      </w:r>
      <w:r w:rsidRPr="0065501F">
        <w:rPr>
          <w:rFonts w:ascii="Arial" w:hAnsi="Arial" w:cs="Arial"/>
          <w:sz w:val="16"/>
          <w:szCs w:val="16"/>
        </w:rPr>
        <w:t xml:space="preserve"> </w:t>
      </w:r>
      <w:r w:rsidRPr="0065501F">
        <w:rPr>
          <w:rFonts w:ascii="Arial" w:hAnsi="Arial" w:cs="Arial"/>
          <w:spacing w:val="-1"/>
          <w:sz w:val="16"/>
          <w:szCs w:val="16"/>
        </w:rPr>
        <w:t>информацию</w:t>
      </w:r>
      <w:r w:rsidRPr="0065501F">
        <w:rPr>
          <w:rFonts w:ascii="Arial" w:hAnsi="Arial" w:cs="Arial"/>
          <w:sz w:val="16"/>
          <w:szCs w:val="16"/>
        </w:rPr>
        <w:t xml:space="preserve"> и </w:t>
      </w:r>
      <w:r w:rsidRPr="0065501F">
        <w:rPr>
          <w:rFonts w:ascii="Arial" w:hAnsi="Arial" w:cs="Arial"/>
          <w:spacing w:val="-1"/>
          <w:sz w:val="16"/>
          <w:szCs w:val="16"/>
        </w:rPr>
        <w:t>сведения,</w:t>
      </w:r>
      <w:r w:rsidRPr="0065501F">
        <w:rPr>
          <w:rFonts w:ascii="Arial" w:hAnsi="Arial" w:cs="Arial"/>
          <w:spacing w:val="41"/>
          <w:sz w:val="16"/>
          <w:szCs w:val="16"/>
        </w:rPr>
        <w:t xml:space="preserve"> </w:t>
      </w:r>
      <w:r w:rsidRPr="0065501F">
        <w:rPr>
          <w:rFonts w:ascii="Arial" w:hAnsi="Arial" w:cs="Arial"/>
          <w:spacing w:val="-1"/>
          <w:sz w:val="16"/>
          <w:szCs w:val="16"/>
        </w:rPr>
        <w:t>содержащиеся</w:t>
      </w:r>
      <w:r w:rsidRPr="0065501F">
        <w:rPr>
          <w:rFonts w:ascii="Arial" w:hAnsi="Arial" w:cs="Arial"/>
          <w:spacing w:val="47"/>
          <w:sz w:val="16"/>
          <w:szCs w:val="16"/>
        </w:rPr>
        <w:t xml:space="preserve"> </w:t>
      </w:r>
      <w:r w:rsidRPr="0065501F">
        <w:rPr>
          <w:rFonts w:ascii="Arial" w:hAnsi="Arial" w:cs="Arial"/>
          <w:sz w:val="16"/>
          <w:szCs w:val="16"/>
        </w:rPr>
        <w:t>в</w:t>
      </w:r>
      <w:r w:rsidRPr="0065501F">
        <w:rPr>
          <w:rFonts w:ascii="Arial" w:hAnsi="Arial" w:cs="Arial"/>
          <w:spacing w:val="-1"/>
          <w:sz w:val="16"/>
          <w:szCs w:val="16"/>
        </w:rPr>
        <w:t xml:space="preserve"> документах</w:t>
      </w:r>
      <w:r w:rsidRPr="0065501F">
        <w:rPr>
          <w:rFonts w:ascii="Arial" w:hAnsi="Arial" w:cs="Arial"/>
          <w:spacing w:val="1"/>
          <w:sz w:val="16"/>
          <w:szCs w:val="16"/>
        </w:rPr>
        <w:t xml:space="preserve"> </w:t>
      </w:r>
      <w:r w:rsidRPr="0065501F">
        <w:rPr>
          <w:rFonts w:ascii="Arial" w:hAnsi="Arial" w:cs="Arial"/>
          <w:sz w:val="16"/>
          <w:szCs w:val="16"/>
        </w:rPr>
        <w:t>для</w:t>
      </w:r>
      <w:r w:rsidRPr="0065501F">
        <w:rPr>
          <w:rFonts w:ascii="Arial" w:hAnsi="Arial" w:cs="Arial"/>
          <w:spacing w:val="-3"/>
          <w:sz w:val="16"/>
          <w:szCs w:val="16"/>
        </w:rPr>
        <w:t xml:space="preserve"> </w:t>
      </w:r>
      <w:r w:rsidRPr="0065501F">
        <w:rPr>
          <w:rFonts w:ascii="Arial" w:hAnsi="Arial" w:cs="Arial"/>
          <w:spacing w:val="-1"/>
          <w:sz w:val="16"/>
          <w:szCs w:val="16"/>
        </w:rPr>
        <w:t>предоставления</w:t>
      </w:r>
      <w:r w:rsidRPr="0065501F">
        <w:rPr>
          <w:rFonts w:ascii="Arial" w:hAnsi="Arial" w:cs="Arial"/>
          <w:sz w:val="16"/>
          <w:szCs w:val="16"/>
        </w:rPr>
        <w:t xml:space="preserve"> </w:t>
      </w:r>
      <w:r w:rsidRPr="0065501F">
        <w:rPr>
          <w:rFonts w:ascii="Arial" w:hAnsi="Arial" w:cs="Arial"/>
          <w:spacing w:val="-1"/>
          <w:sz w:val="16"/>
          <w:szCs w:val="16"/>
        </w:rPr>
        <w:t>услуги;</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5. Представленные</w:t>
      </w:r>
      <w:r w:rsidRPr="0065501F">
        <w:rPr>
          <w:rFonts w:ascii="Arial" w:hAnsi="Arial" w:cs="Arial"/>
          <w:sz w:val="16"/>
          <w:szCs w:val="16"/>
        </w:rPr>
        <w:t xml:space="preserve"> </w:t>
      </w:r>
      <w:r w:rsidRPr="0065501F">
        <w:rPr>
          <w:rFonts w:ascii="Arial" w:hAnsi="Arial" w:cs="Arial"/>
          <w:spacing w:val="-1"/>
          <w:sz w:val="16"/>
          <w:szCs w:val="16"/>
        </w:rPr>
        <w:t>заявителем</w:t>
      </w:r>
      <w:r w:rsidRPr="0065501F">
        <w:rPr>
          <w:rFonts w:ascii="Arial" w:hAnsi="Arial" w:cs="Arial"/>
          <w:spacing w:val="19"/>
          <w:sz w:val="16"/>
          <w:szCs w:val="16"/>
        </w:rPr>
        <w:t xml:space="preserve"> </w:t>
      </w:r>
      <w:r w:rsidRPr="0065501F">
        <w:rPr>
          <w:rFonts w:ascii="Arial" w:hAnsi="Arial" w:cs="Arial"/>
          <w:spacing w:val="-1"/>
          <w:sz w:val="16"/>
          <w:szCs w:val="16"/>
        </w:rPr>
        <w:t>документы</w:t>
      </w:r>
      <w:r w:rsidRPr="0065501F">
        <w:rPr>
          <w:rFonts w:ascii="Arial" w:hAnsi="Arial" w:cs="Arial"/>
          <w:spacing w:val="23"/>
          <w:sz w:val="16"/>
          <w:szCs w:val="16"/>
        </w:rPr>
        <w:t xml:space="preserve"> </w:t>
      </w:r>
      <w:r w:rsidRPr="0065501F">
        <w:rPr>
          <w:rFonts w:ascii="Arial" w:hAnsi="Arial" w:cs="Arial"/>
          <w:spacing w:val="-1"/>
          <w:sz w:val="16"/>
          <w:szCs w:val="16"/>
        </w:rPr>
        <w:t>содержат</w:t>
      </w:r>
      <w:r w:rsidRPr="0065501F">
        <w:rPr>
          <w:rFonts w:ascii="Arial" w:hAnsi="Arial" w:cs="Arial"/>
          <w:spacing w:val="22"/>
          <w:sz w:val="16"/>
          <w:szCs w:val="16"/>
        </w:rPr>
        <w:t xml:space="preserve"> </w:t>
      </w:r>
      <w:r w:rsidRPr="0065501F">
        <w:rPr>
          <w:rFonts w:ascii="Arial" w:hAnsi="Arial" w:cs="Arial"/>
          <w:spacing w:val="-1"/>
          <w:sz w:val="16"/>
          <w:szCs w:val="16"/>
        </w:rPr>
        <w:t>подчистки</w:t>
      </w:r>
      <w:r w:rsidRPr="0065501F">
        <w:rPr>
          <w:rFonts w:ascii="Arial" w:hAnsi="Arial" w:cs="Arial"/>
          <w:spacing w:val="27"/>
          <w:sz w:val="16"/>
          <w:szCs w:val="16"/>
        </w:rPr>
        <w:t xml:space="preserve"> </w:t>
      </w:r>
      <w:r w:rsidRPr="0065501F">
        <w:rPr>
          <w:rFonts w:ascii="Arial" w:hAnsi="Arial" w:cs="Arial"/>
          <w:sz w:val="16"/>
          <w:szCs w:val="16"/>
        </w:rPr>
        <w:t>и</w:t>
      </w:r>
      <w:r w:rsidRPr="0065501F">
        <w:rPr>
          <w:rFonts w:ascii="Arial" w:hAnsi="Arial" w:cs="Arial"/>
          <w:spacing w:val="41"/>
          <w:sz w:val="16"/>
          <w:szCs w:val="16"/>
        </w:rPr>
        <w:t xml:space="preserve"> </w:t>
      </w:r>
      <w:r w:rsidRPr="0065501F">
        <w:rPr>
          <w:rFonts w:ascii="Arial" w:hAnsi="Arial" w:cs="Arial"/>
          <w:spacing w:val="-1"/>
          <w:sz w:val="16"/>
          <w:szCs w:val="16"/>
        </w:rPr>
        <w:t>исправления</w:t>
      </w:r>
      <w:r w:rsidRPr="0065501F">
        <w:rPr>
          <w:rFonts w:ascii="Arial" w:hAnsi="Arial" w:cs="Arial"/>
          <w:spacing w:val="41"/>
          <w:sz w:val="16"/>
          <w:szCs w:val="16"/>
        </w:rPr>
        <w:t xml:space="preserve"> </w:t>
      </w:r>
      <w:r w:rsidRPr="0065501F">
        <w:rPr>
          <w:rFonts w:ascii="Arial" w:hAnsi="Arial" w:cs="Arial"/>
          <w:spacing w:val="-1"/>
          <w:sz w:val="16"/>
          <w:szCs w:val="16"/>
        </w:rPr>
        <w:t>текста,</w:t>
      </w:r>
      <w:r w:rsidRPr="0065501F">
        <w:rPr>
          <w:rFonts w:ascii="Arial" w:hAnsi="Arial" w:cs="Arial"/>
          <w:spacing w:val="41"/>
          <w:sz w:val="16"/>
          <w:szCs w:val="16"/>
        </w:rPr>
        <w:t xml:space="preserve"> </w:t>
      </w:r>
      <w:r w:rsidRPr="0065501F">
        <w:rPr>
          <w:rFonts w:ascii="Arial" w:hAnsi="Arial" w:cs="Arial"/>
          <w:spacing w:val="-1"/>
          <w:sz w:val="16"/>
          <w:szCs w:val="16"/>
        </w:rPr>
        <w:t>не</w:t>
      </w:r>
      <w:r w:rsidRPr="0065501F">
        <w:rPr>
          <w:rFonts w:ascii="Arial" w:hAnsi="Arial" w:cs="Arial"/>
          <w:spacing w:val="41"/>
          <w:sz w:val="16"/>
          <w:szCs w:val="16"/>
        </w:rPr>
        <w:t xml:space="preserve"> </w:t>
      </w:r>
      <w:r w:rsidRPr="0065501F">
        <w:rPr>
          <w:rFonts w:ascii="Arial" w:hAnsi="Arial" w:cs="Arial"/>
          <w:spacing w:val="-1"/>
          <w:sz w:val="16"/>
          <w:szCs w:val="16"/>
        </w:rPr>
        <w:t>заверенные</w:t>
      </w:r>
      <w:r w:rsidRPr="0065501F">
        <w:rPr>
          <w:rFonts w:ascii="Arial" w:hAnsi="Arial" w:cs="Arial"/>
          <w:spacing w:val="41"/>
          <w:sz w:val="16"/>
          <w:szCs w:val="16"/>
        </w:rPr>
        <w:t xml:space="preserve"> </w:t>
      </w:r>
      <w:r w:rsidRPr="0065501F">
        <w:rPr>
          <w:rFonts w:ascii="Arial" w:hAnsi="Arial" w:cs="Arial"/>
          <w:sz w:val="16"/>
          <w:szCs w:val="16"/>
        </w:rPr>
        <w:t>в</w:t>
      </w:r>
      <w:r w:rsidRPr="0065501F">
        <w:rPr>
          <w:rFonts w:ascii="Arial" w:hAnsi="Arial" w:cs="Arial"/>
          <w:spacing w:val="38"/>
          <w:sz w:val="16"/>
          <w:szCs w:val="16"/>
        </w:rPr>
        <w:t xml:space="preserve"> </w:t>
      </w:r>
      <w:r w:rsidRPr="0065501F">
        <w:rPr>
          <w:rFonts w:ascii="Arial" w:hAnsi="Arial" w:cs="Arial"/>
          <w:spacing w:val="-1"/>
          <w:sz w:val="16"/>
          <w:szCs w:val="16"/>
        </w:rPr>
        <w:t>порядке,</w:t>
      </w:r>
      <w:r w:rsidRPr="0065501F">
        <w:rPr>
          <w:rFonts w:ascii="Arial" w:hAnsi="Arial" w:cs="Arial"/>
          <w:spacing w:val="38"/>
          <w:sz w:val="16"/>
          <w:szCs w:val="16"/>
        </w:rPr>
        <w:t xml:space="preserve"> </w:t>
      </w:r>
      <w:r w:rsidRPr="0065501F">
        <w:rPr>
          <w:rFonts w:ascii="Arial" w:hAnsi="Arial" w:cs="Arial"/>
          <w:spacing w:val="-1"/>
          <w:sz w:val="16"/>
          <w:szCs w:val="16"/>
        </w:rPr>
        <w:t>установленном</w:t>
      </w:r>
      <w:r w:rsidRPr="0065501F">
        <w:rPr>
          <w:rFonts w:ascii="Arial" w:hAnsi="Arial" w:cs="Arial"/>
          <w:spacing w:val="29"/>
          <w:sz w:val="16"/>
          <w:szCs w:val="16"/>
        </w:rPr>
        <w:t xml:space="preserve"> </w:t>
      </w:r>
      <w:r w:rsidRPr="0065501F">
        <w:rPr>
          <w:rFonts w:ascii="Arial" w:hAnsi="Arial" w:cs="Arial"/>
          <w:spacing w:val="-1"/>
          <w:sz w:val="16"/>
          <w:szCs w:val="16"/>
        </w:rPr>
        <w:t>законодательством</w:t>
      </w:r>
      <w:r w:rsidRPr="0065501F">
        <w:rPr>
          <w:rFonts w:ascii="Arial" w:hAnsi="Arial" w:cs="Arial"/>
          <w:spacing w:val="-3"/>
          <w:sz w:val="16"/>
          <w:szCs w:val="16"/>
        </w:rPr>
        <w:t xml:space="preserve"> </w:t>
      </w:r>
      <w:r w:rsidRPr="0065501F">
        <w:rPr>
          <w:rFonts w:ascii="Arial" w:hAnsi="Arial" w:cs="Arial"/>
          <w:spacing w:val="-1"/>
          <w:sz w:val="16"/>
          <w:szCs w:val="16"/>
        </w:rPr>
        <w:t>Российской</w:t>
      </w:r>
      <w:r w:rsidRPr="0065501F">
        <w:rPr>
          <w:rFonts w:ascii="Arial" w:hAnsi="Arial" w:cs="Arial"/>
          <w:sz w:val="16"/>
          <w:szCs w:val="16"/>
        </w:rPr>
        <w:t xml:space="preserve"> </w:t>
      </w:r>
      <w:r w:rsidRPr="0065501F">
        <w:rPr>
          <w:rFonts w:ascii="Arial" w:hAnsi="Arial" w:cs="Arial"/>
          <w:spacing w:val="-2"/>
          <w:sz w:val="16"/>
          <w:szCs w:val="16"/>
        </w:rPr>
        <w:t>Федерации;</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6. Представленные</w:t>
      </w:r>
      <w:r w:rsidRPr="0065501F">
        <w:rPr>
          <w:rFonts w:ascii="Arial" w:hAnsi="Arial" w:cs="Arial"/>
          <w:spacing w:val="13"/>
          <w:sz w:val="16"/>
          <w:szCs w:val="16"/>
        </w:rPr>
        <w:t xml:space="preserve"> </w:t>
      </w:r>
      <w:r w:rsidRPr="0065501F">
        <w:rPr>
          <w:rFonts w:ascii="Arial" w:hAnsi="Arial" w:cs="Arial"/>
          <w:spacing w:val="-1"/>
          <w:sz w:val="16"/>
          <w:szCs w:val="16"/>
        </w:rPr>
        <w:t>документы</w:t>
      </w:r>
      <w:r w:rsidRPr="0065501F">
        <w:rPr>
          <w:rFonts w:ascii="Arial" w:hAnsi="Arial" w:cs="Arial"/>
          <w:spacing w:val="14"/>
          <w:sz w:val="16"/>
          <w:szCs w:val="16"/>
        </w:rPr>
        <w:t xml:space="preserve"> </w:t>
      </w:r>
      <w:r w:rsidRPr="0065501F">
        <w:rPr>
          <w:rFonts w:ascii="Arial" w:hAnsi="Arial" w:cs="Arial"/>
          <w:spacing w:val="-1"/>
          <w:sz w:val="16"/>
          <w:szCs w:val="16"/>
        </w:rPr>
        <w:t>утратили</w:t>
      </w:r>
      <w:r w:rsidRPr="0065501F">
        <w:rPr>
          <w:rFonts w:ascii="Arial" w:hAnsi="Arial" w:cs="Arial"/>
          <w:spacing w:val="14"/>
          <w:sz w:val="16"/>
          <w:szCs w:val="16"/>
        </w:rPr>
        <w:t xml:space="preserve"> </w:t>
      </w:r>
      <w:r w:rsidRPr="0065501F">
        <w:rPr>
          <w:rFonts w:ascii="Arial" w:hAnsi="Arial" w:cs="Arial"/>
          <w:spacing w:val="-1"/>
          <w:sz w:val="16"/>
          <w:szCs w:val="16"/>
        </w:rPr>
        <w:t>силу</w:t>
      </w:r>
      <w:r w:rsidRPr="0065501F">
        <w:rPr>
          <w:rFonts w:ascii="Arial" w:hAnsi="Arial" w:cs="Arial"/>
          <w:spacing w:val="10"/>
          <w:sz w:val="16"/>
          <w:szCs w:val="16"/>
        </w:rPr>
        <w:t xml:space="preserve"> </w:t>
      </w:r>
      <w:r w:rsidRPr="0065501F">
        <w:rPr>
          <w:rFonts w:ascii="Arial" w:hAnsi="Arial" w:cs="Arial"/>
          <w:sz w:val="16"/>
          <w:szCs w:val="16"/>
        </w:rPr>
        <w:t>на</w:t>
      </w:r>
      <w:r w:rsidRPr="0065501F">
        <w:rPr>
          <w:rFonts w:ascii="Arial" w:hAnsi="Arial" w:cs="Arial"/>
          <w:spacing w:val="13"/>
          <w:sz w:val="16"/>
          <w:szCs w:val="16"/>
        </w:rPr>
        <w:t xml:space="preserve"> </w:t>
      </w:r>
      <w:r w:rsidRPr="0065501F">
        <w:rPr>
          <w:rFonts w:ascii="Arial" w:hAnsi="Arial" w:cs="Arial"/>
          <w:sz w:val="16"/>
          <w:szCs w:val="16"/>
        </w:rPr>
        <w:t>момент</w:t>
      </w:r>
      <w:r w:rsidRPr="0065501F">
        <w:rPr>
          <w:rFonts w:ascii="Arial" w:hAnsi="Arial" w:cs="Arial"/>
          <w:spacing w:val="13"/>
          <w:sz w:val="16"/>
          <w:szCs w:val="16"/>
        </w:rPr>
        <w:t xml:space="preserve"> </w:t>
      </w:r>
      <w:r w:rsidRPr="0065501F">
        <w:rPr>
          <w:rFonts w:ascii="Arial" w:hAnsi="Arial" w:cs="Arial"/>
          <w:spacing w:val="-1"/>
          <w:sz w:val="16"/>
          <w:szCs w:val="16"/>
        </w:rPr>
        <w:t>обращения</w:t>
      </w:r>
      <w:r w:rsidRPr="0065501F">
        <w:rPr>
          <w:rFonts w:ascii="Arial" w:hAnsi="Arial" w:cs="Arial"/>
          <w:spacing w:val="29"/>
          <w:sz w:val="16"/>
          <w:szCs w:val="16"/>
        </w:rPr>
        <w:t xml:space="preserve"> </w:t>
      </w:r>
      <w:r w:rsidRPr="0065501F">
        <w:rPr>
          <w:rFonts w:ascii="Arial" w:hAnsi="Arial" w:cs="Arial"/>
          <w:sz w:val="16"/>
          <w:szCs w:val="16"/>
        </w:rPr>
        <w:t>за</w:t>
      </w:r>
      <w:r w:rsidRPr="0065501F">
        <w:rPr>
          <w:rFonts w:ascii="Arial" w:hAnsi="Arial" w:cs="Arial"/>
          <w:spacing w:val="-6"/>
          <w:sz w:val="16"/>
          <w:szCs w:val="16"/>
        </w:rPr>
        <w:t xml:space="preserve"> </w:t>
      </w:r>
      <w:r w:rsidRPr="0065501F">
        <w:rPr>
          <w:rFonts w:ascii="Arial" w:hAnsi="Arial" w:cs="Arial"/>
          <w:spacing w:val="-1"/>
          <w:sz w:val="16"/>
          <w:szCs w:val="16"/>
        </w:rPr>
        <w:t>услугой</w:t>
      </w:r>
      <w:r w:rsidRPr="0065501F">
        <w:rPr>
          <w:rFonts w:ascii="Arial" w:hAnsi="Arial" w:cs="Arial"/>
          <w:spacing w:val="-8"/>
          <w:sz w:val="16"/>
          <w:szCs w:val="16"/>
        </w:rPr>
        <w:t xml:space="preserve"> </w:t>
      </w:r>
      <w:r w:rsidRPr="0065501F">
        <w:rPr>
          <w:rFonts w:ascii="Arial" w:hAnsi="Arial" w:cs="Arial"/>
          <w:spacing w:val="-1"/>
          <w:sz w:val="16"/>
          <w:szCs w:val="16"/>
        </w:rPr>
        <w:t>(документ,</w:t>
      </w:r>
      <w:r w:rsidRPr="0065501F">
        <w:rPr>
          <w:rFonts w:ascii="Arial" w:hAnsi="Arial" w:cs="Arial"/>
          <w:spacing w:val="-6"/>
          <w:sz w:val="16"/>
          <w:szCs w:val="16"/>
        </w:rPr>
        <w:t xml:space="preserve"> </w:t>
      </w:r>
      <w:r w:rsidRPr="0065501F">
        <w:rPr>
          <w:rFonts w:ascii="Arial" w:hAnsi="Arial" w:cs="Arial"/>
          <w:spacing w:val="-1"/>
          <w:sz w:val="16"/>
          <w:szCs w:val="16"/>
        </w:rPr>
        <w:t>удостоверяющий</w:t>
      </w:r>
      <w:r w:rsidRPr="0065501F">
        <w:rPr>
          <w:rFonts w:ascii="Arial" w:hAnsi="Arial" w:cs="Arial"/>
          <w:spacing w:val="-10"/>
          <w:sz w:val="16"/>
          <w:szCs w:val="16"/>
        </w:rPr>
        <w:t xml:space="preserve"> </w:t>
      </w:r>
      <w:r w:rsidRPr="0065501F">
        <w:rPr>
          <w:rFonts w:ascii="Arial" w:hAnsi="Arial" w:cs="Arial"/>
          <w:sz w:val="16"/>
          <w:szCs w:val="16"/>
        </w:rPr>
        <w:t>личность;</w:t>
      </w:r>
      <w:r w:rsidRPr="0065501F">
        <w:rPr>
          <w:rFonts w:ascii="Arial" w:hAnsi="Arial" w:cs="Arial"/>
          <w:spacing w:val="-7"/>
          <w:sz w:val="16"/>
          <w:szCs w:val="16"/>
        </w:rPr>
        <w:t xml:space="preserve"> </w:t>
      </w:r>
      <w:r w:rsidRPr="0065501F">
        <w:rPr>
          <w:rFonts w:ascii="Arial" w:hAnsi="Arial" w:cs="Arial"/>
          <w:spacing w:val="-1"/>
          <w:sz w:val="16"/>
          <w:szCs w:val="16"/>
        </w:rPr>
        <w:t>документ,</w:t>
      </w:r>
      <w:r w:rsidRPr="0065501F">
        <w:rPr>
          <w:rFonts w:ascii="Arial" w:hAnsi="Arial" w:cs="Arial"/>
          <w:spacing w:val="-9"/>
          <w:sz w:val="16"/>
          <w:szCs w:val="16"/>
        </w:rPr>
        <w:t xml:space="preserve"> </w:t>
      </w:r>
      <w:r w:rsidRPr="0065501F">
        <w:rPr>
          <w:rFonts w:ascii="Arial" w:hAnsi="Arial" w:cs="Arial"/>
          <w:spacing w:val="-1"/>
          <w:sz w:val="16"/>
          <w:szCs w:val="16"/>
        </w:rPr>
        <w:t>удостоверяющий</w:t>
      </w:r>
      <w:r w:rsidRPr="0065501F">
        <w:rPr>
          <w:rFonts w:ascii="Arial" w:hAnsi="Arial" w:cs="Arial"/>
          <w:spacing w:val="31"/>
          <w:sz w:val="16"/>
          <w:szCs w:val="16"/>
        </w:rPr>
        <w:t xml:space="preserve"> </w:t>
      </w:r>
      <w:r w:rsidRPr="0065501F">
        <w:rPr>
          <w:rFonts w:ascii="Arial" w:hAnsi="Arial" w:cs="Arial"/>
          <w:spacing w:val="-1"/>
          <w:sz w:val="16"/>
          <w:szCs w:val="16"/>
        </w:rPr>
        <w:t>полномочия</w:t>
      </w:r>
      <w:r w:rsidRPr="0065501F">
        <w:rPr>
          <w:rFonts w:ascii="Arial" w:hAnsi="Arial" w:cs="Arial"/>
          <w:spacing w:val="-20"/>
          <w:sz w:val="16"/>
          <w:szCs w:val="16"/>
        </w:rPr>
        <w:t xml:space="preserve"> </w:t>
      </w:r>
      <w:r w:rsidRPr="0065501F">
        <w:rPr>
          <w:rFonts w:ascii="Arial" w:hAnsi="Arial" w:cs="Arial"/>
          <w:spacing w:val="-1"/>
          <w:sz w:val="16"/>
          <w:szCs w:val="16"/>
        </w:rPr>
        <w:t>представителя</w:t>
      </w:r>
      <w:r w:rsidRPr="0065501F">
        <w:rPr>
          <w:rFonts w:ascii="Arial" w:hAnsi="Arial" w:cs="Arial"/>
          <w:spacing w:val="-18"/>
          <w:sz w:val="16"/>
          <w:szCs w:val="16"/>
        </w:rPr>
        <w:t xml:space="preserve"> </w:t>
      </w:r>
      <w:r w:rsidRPr="0065501F">
        <w:rPr>
          <w:rFonts w:ascii="Arial" w:hAnsi="Arial" w:cs="Arial"/>
          <w:spacing w:val="-1"/>
          <w:sz w:val="16"/>
          <w:szCs w:val="16"/>
        </w:rPr>
        <w:t>Заявителя,</w:t>
      </w:r>
      <w:r w:rsidRPr="0065501F">
        <w:rPr>
          <w:rFonts w:ascii="Arial" w:hAnsi="Arial" w:cs="Arial"/>
          <w:spacing w:val="-18"/>
          <w:sz w:val="16"/>
          <w:szCs w:val="16"/>
        </w:rPr>
        <w:t xml:space="preserve"> </w:t>
      </w:r>
      <w:r w:rsidRPr="0065501F">
        <w:rPr>
          <w:rFonts w:ascii="Arial" w:hAnsi="Arial" w:cs="Arial"/>
          <w:sz w:val="16"/>
          <w:szCs w:val="16"/>
        </w:rPr>
        <w:t>в</w:t>
      </w:r>
      <w:r w:rsidRPr="0065501F">
        <w:rPr>
          <w:rFonts w:ascii="Arial" w:hAnsi="Arial" w:cs="Arial"/>
          <w:spacing w:val="-20"/>
          <w:sz w:val="16"/>
          <w:szCs w:val="16"/>
        </w:rPr>
        <w:t xml:space="preserve"> </w:t>
      </w:r>
      <w:r w:rsidRPr="0065501F">
        <w:rPr>
          <w:rFonts w:ascii="Arial" w:hAnsi="Arial" w:cs="Arial"/>
          <w:spacing w:val="-1"/>
          <w:sz w:val="16"/>
          <w:szCs w:val="16"/>
        </w:rPr>
        <w:t>случае</w:t>
      </w:r>
      <w:r w:rsidRPr="0065501F">
        <w:rPr>
          <w:rFonts w:ascii="Arial" w:hAnsi="Arial" w:cs="Arial"/>
          <w:spacing w:val="-17"/>
          <w:sz w:val="16"/>
          <w:szCs w:val="16"/>
        </w:rPr>
        <w:t xml:space="preserve"> </w:t>
      </w:r>
      <w:r w:rsidRPr="0065501F">
        <w:rPr>
          <w:rFonts w:ascii="Arial" w:hAnsi="Arial" w:cs="Arial"/>
          <w:spacing w:val="-1"/>
          <w:sz w:val="16"/>
          <w:szCs w:val="16"/>
        </w:rPr>
        <w:t>обращения</w:t>
      </w:r>
      <w:r w:rsidRPr="0065501F">
        <w:rPr>
          <w:rFonts w:ascii="Arial" w:hAnsi="Arial" w:cs="Arial"/>
          <w:spacing w:val="-17"/>
          <w:sz w:val="16"/>
          <w:szCs w:val="16"/>
        </w:rPr>
        <w:t xml:space="preserve"> </w:t>
      </w:r>
      <w:r w:rsidRPr="0065501F">
        <w:rPr>
          <w:rFonts w:ascii="Arial" w:hAnsi="Arial" w:cs="Arial"/>
          <w:sz w:val="16"/>
          <w:szCs w:val="16"/>
        </w:rPr>
        <w:t>за</w:t>
      </w:r>
      <w:r w:rsidRPr="0065501F">
        <w:rPr>
          <w:rFonts w:ascii="Arial" w:hAnsi="Arial" w:cs="Arial"/>
          <w:spacing w:val="-20"/>
          <w:sz w:val="16"/>
          <w:szCs w:val="16"/>
        </w:rPr>
        <w:t xml:space="preserve"> </w:t>
      </w:r>
      <w:r w:rsidRPr="0065501F">
        <w:rPr>
          <w:rFonts w:ascii="Arial" w:hAnsi="Arial" w:cs="Arial"/>
          <w:spacing w:val="-1"/>
          <w:sz w:val="16"/>
          <w:szCs w:val="16"/>
        </w:rPr>
        <w:t>предоставлением</w:t>
      </w:r>
      <w:r w:rsidRPr="0065501F">
        <w:rPr>
          <w:rFonts w:ascii="Arial" w:hAnsi="Arial" w:cs="Arial"/>
          <w:spacing w:val="43"/>
          <w:sz w:val="16"/>
          <w:szCs w:val="16"/>
        </w:rPr>
        <w:t xml:space="preserve"> </w:t>
      </w:r>
      <w:r w:rsidRPr="0065501F">
        <w:rPr>
          <w:rFonts w:ascii="Arial" w:hAnsi="Arial" w:cs="Arial"/>
          <w:spacing w:val="-1"/>
          <w:sz w:val="16"/>
          <w:szCs w:val="16"/>
        </w:rPr>
        <w:t>услуги</w:t>
      </w:r>
      <w:r w:rsidRPr="0065501F">
        <w:rPr>
          <w:rFonts w:ascii="Arial" w:hAnsi="Arial" w:cs="Arial"/>
          <w:spacing w:val="1"/>
          <w:sz w:val="16"/>
          <w:szCs w:val="16"/>
        </w:rPr>
        <w:t xml:space="preserve"> </w:t>
      </w:r>
      <w:r w:rsidRPr="0065501F">
        <w:rPr>
          <w:rFonts w:ascii="Arial" w:hAnsi="Arial" w:cs="Arial"/>
          <w:spacing w:val="-1"/>
          <w:sz w:val="16"/>
          <w:szCs w:val="16"/>
        </w:rPr>
        <w:t>указанным</w:t>
      </w:r>
      <w:r w:rsidRPr="0065501F">
        <w:rPr>
          <w:rFonts w:ascii="Arial" w:hAnsi="Arial" w:cs="Arial"/>
          <w:sz w:val="16"/>
          <w:szCs w:val="16"/>
        </w:rPr>
        <w:t xml:space="preserve"> </w:t>
      </w:r>
      <w:r w:rsidRPr="0065501F">
        <w:rPr>
          <w:rFonts w:ascii="Arial" w:hAnsi="Arial" w:cs="Arial"/>
          <w:spacing w:val="-2"/>
          <w:sz w:val="16"/>
          <w:szCs w:val="16"/>
        </w:rPr>
        <w:t>лицом);</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7. Наличие</w:t>
      </w:r>
      <w:r w:rsidRPr="0065501F">
        <w:rPr>
          <w:rFonts w:ascii="Arial" w:hAnsi="Arial" w:cs="Arial"/>
          <w:spacing w:val="37"/>
          <w:sz w:val="16"/>
          <w:szCs w:val="16"/>
        </w:rPr>
        <w:t xml:space="preserve"> </w:t>
      </w:r>
      <w:r w:rsidRPr="0065501F">
        <w:rPr>
          <w:rFonts w:ascii="Arial" w:hAnsi="Arial" w:cs="Arial"/>
          <w:spacing w:val="-1"/>
          <w:sz w:val="16"/>
          <w:szCs w:val="16"/>
        </w:rPr>
        <w:t>противоречивых</w:t>
      </w:r>
      <w:r w:rsidRPr="0065501F">
        <w:rPr>
          <w:rFonts w:ascii="Arial" w:hAnsi="Arial" w:cs="Arial"/>
          <w:spacing w:val="40"/>
          <w:sz w:val="16"/>
          <w:szCs w:val="16"/>
        </w:rPr>
        <w:t xml:space="preserve"> </w:t>
      </w:r>
      <w:r w:rsidRPr="0065501F">
        <w:rPr>
          <w:rFonts w:ascii="Arial" w:hAnsi="Arial" w:cs="Arial"/>
          <w:spacing w:val="-1"/>
          <w:sz w:val="16"/>
          <w:szCs w:val="16"/>
        </w:rPr>
        <w:t>сведений</w:t>
      </w:r>
      <w:r w:rsidRPr="0065501F">
        <w:rPr>
          <w:rFonts w:ascii="Arial" w:hAnsi="Arial" w:cs="Arial"/>
          <w:spacing w:val="40"/>
          <w:sz w:val="16"/>
          <w:szCs w:val="16"/>
        </w:rPr>
        <w:t xml:space="preserve"> </w:t>
      </w:r>
      <w:r w:rsidRPr="0065501F">
        <w:rPr>
          <w:rFonts w:ascii="Arial" w:hAnsi="Arial" w:cs="Arial"/>
          <w:sz w:val="16"/>
          <w:szCs w:val="16"/>
        </w:rPr>
        <w:t>в</w:t>
      </w:r>
      <w:r w:rsidRPr="0065501F">
        <w:rPr>
          <w:rFonts w:ascii="Arial" w:hAnsi="Arial" w:cs="Arial"/>
          <w:spacing w:val="39"/>
          <w:sz w:val="16"/>
          <w:szCs w:val="16"/>
        </w:rPr>
        <w:t xml:space="preserve"> </w:t>
      </w:r>
      <w:r w:rsidRPr="0065501F">
        <w:rPr>
          <w:rFonts w:ascii="Arial" w:hAnsi="Arial" w:cs="Arial"/>
          <w:spacing w:val="-1"/>
          <w:sz w:val="16"/>
          <w:szCs w:val="16"/>
        </w:rPr>
        <w:t>заявлении</w:t>
      </w:r>
      <w:r w:rsidRPr="0065501F">
        <w:rPr>
          <w:rFonts w:ascii="Arial" w:hAnsi="Arial" w:cs="Arial"/>
          <w:spacing w:val="38"/>
          <w:sz w:val="16"/>
          <w:szCs w:val="16"/>
        </w:rPr>
        <w:t xml:space="preserve"> </w:t>
      </w:r>
      <w:r w:rsidRPr="0065501F">
        <w:rPr>
          <w:rFonts w:ascii="Arial" w:hAnsi="Arial" w:cs="Arial"/>
          <w:sz w:val="16"/>
          <w:szCs w:val="16"/>
        </w:rPr>
        <w:t>и</w:t>
      </w:r>
      <w:r w:rsidRPr="0065501F">
        <w:rPr>
          <w:rFonts w:ascii="Arial" w:hAnsi="Arial" w:cs="Arial"/>
          <w:spacing w:val="40"/>
          <w:sz w:val="16"/>
          <w:szCs w:val="16"/>
        </w:rPr>
        <w:t xml:space="preserve"> </w:t>
      </w:r>
      <w:r w:rsidRPr="0065501F">
        <w:rPr>
          <w:rFonts w:ascii="Arial" w:hAnsi="Arial" w:cs="Arial"/>
          <w:spacing w:val="-2"/>
          <w:sz w:val="16"/>
          <w:szCs w:val="16"/>
        </w:rPr>
        <w:t>приложенных</w:t>
      </w:r>
      <w:r w:rsidRPr="0065501F">
        <w:rPr>
          <w:rFonts w:ascii="Arial" w:hAnsi="Arial" w:cs="Arial"/>
          <w:spacing w:val="49"/>
          <w:sz w:val="16"/>
          <w:szCs w:val="16"/>
        </w:rPr>
        <w:t xml:space="preserve"> </w:t>
      </w:r>
      <w:r w:rsidRPr="0065501F">
        <w:rPr>
          <w:rFonts w:ascii="Arial" w:hAnsi="Arial" w:cs="Arial"/>
          <w:sz w:val="16"/>
          <w:szCs w:val="16"/>
        </w:rPr>
        <w:t>к нему</w:t>
      </w:r>
      <w:r w:rsidRPr="0065501F">
        <w:rPr>
          <w:rFonts w:ascii="Arial" w:hAnsi="Arial" w:cs="Arial"/>
          <w:spacing w:val="-3"/>
          <w:sz w:val="16"/>
          <w:szCs w:val="16"/>
        </w:rPr>
        <w:t xml:space="preserve"> </w:t>
      </w:r>
      <w:r w:rsidRPr="0065501F">
        <w:rPr>
          <w:rFonts w:ascii="Arial" w:hAnsi="Arial" w:cs="Arial"/>
          <w:spacing w:val="-1"/>
          <w:sz w:val="16"/>
          <w:szCs w:val="16"/>
        </w:rPr>
        <w:t>документах;</w:t>
      </w:r>
    </w:p>
    <w:p w:rsidR="00D42057" w:rsidRPr="0065501F" w:rsidRDefault="00D42057" w:rsidP="0065501F">
      <w:pPr>
        <w:pStyle w:val="a8"/>
        <w:widowControl w:val="0"/>
        <w:tabs>
          <w:tab w:val="left" w:pos="1518"/>
        </w:tabs>
        <w:ind w:firstLine="284"/>
        <w:rPr>
          <w:rFonts w:ascii="Arial" w:hAnsi="Arial" w:cs="Arial"/>
          <w:sz w:val="16"/>
          <w:szCs w:val="16"/>
        </w:rPr>
      </w:pPr>
      <w:r w:rsidRPr="0065501F">
        <w:rPr>
          <w:rFonts w:ascii="Arial" w:hAnsi="Arial" w:cs="Arial"/>
          <w:spacing w:val="-1"/>
          <w:sz w:val="16"/>
          <w:szCs w:val="16"/>
        </w:rPr>
        <w:t>8. Заявление</w:t>
      </w:r>
      <w:r w:rsidRPr="0065501F">
        <w:rPr>
          <w:rFonts w:ascii="Arial" w:hAnsi="Arial" w:cs="Arial"/>
          <w:spacing w:val="-10"/>
          <w:sz w:val="16"/>
          <w:szCs w:val="16"/>
        </w:rPr>
        <w:t xml:space="preserve"> </w:t>
      </w:r>
      <w:r w:rsidRPr="0065501F">
        <w:rPr>
          <w:rFonts w:ascii="Arial" w:hAnsi="Arial" w:cs="Arial"/>
          <w:spacing w:val="-1"/>
          <w:sz w:val="16"/>
          <w:szCs w:val="16"/>
        </w:rPr>
        <w:t>подано</w:t>
      </w:r>
      <w:r w:rsidRPr="0065501F">
        <w:rPr>
          <w:rFonts w:ascii="Arial" w:hAnsi="Arial" w:cs="Arial"/>
          <w:spacing w:val="-7"/>
          <w:sz w:val="16"/>
          <w:szCs w:val="16"/>
        </w:rPr>
        <w:t xml:space="preserve"> </w:t>
      </w:r>
      <w:r w:rsidRPr="0065501F">
        <w:rPr>
          <w:rFonts w:ascii="Arial" w:hAnsi="Arial" w:cs="Arial"/>
          <w:sz w:val="16"/>
          <w:szCs w:val="16"/>
        </w:rPr>
        <w:t>в</w:t>
      </w:r>
      <w:r w:rsidRPr="0065501F">
        <w:rPr>
          <w:rFonts w:ascii="Arial" w:hAnsi="Arial" w:cs="Arial"/>
          <w:spacing w:val="-11"/>
          <w:sz w:val="16"/>
          <w:szCs w:val="16"/>
        </w:rPr>
        <w:t xml:space="preserve"> </w:t>
      </w:r>
      <w:r w:rsidRPr="0065501F">
        <w:rPr>
          <w:rFonts w:ascii="Arial" w:hAnsi="Arial" w:cs="Arial"/>
          <w:spacing w:val="-1"/>
          <w:sz w:val="16"/>
          <w:szCs w:val="16"/>
        </w:rPr>
        <w:t>орган</w:t>
      </w:r>
      <w:r w:rsidRPr="0065501F">
        <w:rPr>
          <w:rFonts w:ascii="Arial" w:hAnsi="Arial" w:cs="Arial"/>
          <w:spacing w:val="-7"/>
          <w:sz w:val="16"/>
          <w:szCs w:val="16"/>
        </w:rPr>
        <w:t xml:space="preserve"> </w:t>
      </w:r>
      <w:r w:rsidRPr="0065501F">
        <w:rPr>
          <w:rFonts w:ascii="Arial" w:hAnsi="Arial" w:cs="Arial"/>
          <w:spacing w:val="-1"/>
          <w:sz w:val="16"/>
          <w:szCs w:val="16"/>
        </w:rPr>
        <w:t>местного</w:t>
      </w:r>
      <w:r w:rsidRPr="0065501F">
        <w:rPr>
          <w:rFonts w:ascii="Arial" w:hAnsi="Arial" w:cs="Arial"/>
          <w:spacing w:val="29"/>
          <w:sz w:val="16"/>
          <w:szCs w:val="16"/>
        </w:rPr>
        <w:t xml:space="preserve"> </w:t>
      </w:r>
      <w:r w:rsidRPr="0065501F">
        <w:rPr>
          <w:rFonts w:ascii="Arial" w:hAnsi="Arial" w:cs="Arial"/>
          <w:spacing w:val="-1"/>
          <w:sz w:val="16"/>
          <w:szCs w:val="16"/>
        </w:rPr>
        <w:t>самоуправления,</w:t>
      </w:r>
      <w:r w:rsidRPr="0065501F">
        <w:rPr>
          <w:rFonts w:ascii="Arial" w:hAnsi="Arial" w:cs="Arial"/>
          <w:spacing w:val="54"/>
          <w:sz w:val="16"/>
          <w:szCs w:val="16"/>
        </w:rPr>
        <w:t xml:space="preserve"> </w:t>
      </w:r>
      <w:r w:rsidRPr="0065501F">
        <w:rPr>
          <w:rFonts w:ascii="Arial" w:hAnsi="Arial" w:cs="Arial"/>
          <w:sz w:val="16"/>
          <w:szCs w:val="16"/>
        </w:rPr>
        <w:t>в</w:t>
      </w:r>
      <w:r w:rsidRPr="0065501F">
        <w:rPr>
          <w:rFonts w:ascii="Arial" w:hAnsi="Arial" w:cs="Arial"/>
          <w:spacing w:val="54"/>
          <w:sz w:val="16"/>
          <w:szCs w:val="16"/>
        </w:rPr>
        <w:t xml:space="preserve"> </w:t>
      </w:r>
      <w:r w:rsidRPr="0065501F">
        <w:rPr>
          <w:rFonts w:ascii="Arial" w:hAnsi="Arial" w:cs="Arial"/>
          <w:spacing w:val="-1"/>
          <w:sz w:val="16"/>
          <w:szCs w:val="16"/>
        </w:rPr>
        <w:t xml:space="preserve">полномочия </w:t>
      </w:r>
      <w:r w:rsidRPr="0065501F">
        <w:rPr>
          <w:rFonts w:ascii="Arial" w:hAnsi="Arial" w:cs="Arial"/>
          <w:spacing w:val="-2"/>
          <w:sz w:val="16"/>
          <w:szCs w:val="16"/>
        </w:rPr>
        <w:t>которого</w:t>
      </w:r>
      <w:r w:rsidRPr="0065501F">
        <w:rPr>
          <w:rFonts w:ascii="Arial" w:hAnsi="Arial" w:cs="Arial"/>
          <w:spacing w:val="55"/>
          <w:sz w:val="16"/>
          <w:szCs w:val="16"/>
        </w:rPr>
        <w:t xml:space="preserve"> </w:t>
      </w:r>
      <w:r w:rsidRPr="0065501F">
        <w:rPr>
          <w:rFonts w:ascii="Arial" w:hAnsi="Arial" w:cs="Arial"/>
          <w:sz w:val="16"/>
          <w:szCs w:val="16"/>
        </w:rPr>
        <w:t>не</w:t>
      </w:r>
      <w:r w:rsidRPr="0065501F">
        <w:rPr>
          <w:rFonts w:ascii="Arial" w:hAnsi="Arial" w:cs="Arial"/>
          <w:spacing w:val="54"/>
          <w:sz w:val="16"/>
          <w:szCs w:val="16"/>
        </w:rPr>
        <w:t xml:space="preserve"> </w:t>
      </w:r>
      <w:r w:rsidRPr="0065501F">
        <w:rPr>
          <w:rFonts w:ascii="Arial" w:hAnsi="Arial" w:cs="Arial"/>
          <w:spacing w:val="-1"/>
          <w:sz w:val="16"/>
          <w:szCs w:val="16"/>
        </w:rPr>
        <w:t>входит</w:t>
      </w:r>
      <w:r w:rsidRPr="0065501F">
        <w:rPr>
          <w:rFonts w:ascii="Arial" w:hAnsi="Arial" w:cs="Arial"/>
          <w:spacing w:val="51"/>
          <w:sz w:val="16"/>
          <w:szCs w:val="16"/>
        </w:rPr>
        <w:t xml:space="preserve"> </w:t>
      </w:r>
      <w:r w:rsidRPr="0065501F">
        <w:rPr>
          <w:rFonts w:ascii="Arial" w:hAnsi="Arial" w:cs="Arial"/>
          <w:spacing w:val="-1"/>
          <w:sz w:val="16"/>
          <w:szCs w:val="16"/>
        </w:rPr>
        <w:t>предоставление</w:t>
      </w:r>
      <w:r w:rsidRPr="0065501F">
        <w:rPr>
          <w:rFonts w:ascii="Arial" w:hAnsi="Arial" w:cs="Arial"/>
          <w:spacing w:val="54"/>
          <w:sz w:val="16"/>
          <w:szCs w:val="16"/>
        </w:rPr>
        <w:t xml:space="preserve"> </w:t>
      </w:r>
      <w:r w:rsidRPr="0065501F">
        <w:rPr>
          <w:rFonts w:ascii="Arial" w:hAnsi="Arial" w:cs="Arial"/>
          <w:spacing w:val="-1"/>
          <w:sz w:val="16"/>
          <w:szCs w:val="16"/>
        </w:rPr>
        <w:t>услуги.</w:t>
      </w:r>
    </w:p>
    <w:p w:rsidR="00D42057" w:rsidRPr="0065501F" w:rsidRDefault="00D42057" w:rsidP="0065501F">
      <w:pPr>
        <w:pStyle w:val="a8"/>
        <w:tabs>
          <w:tab w:val="left" w:pos="9245"/>
        </w:tabs>
        <w:ind w:firstLine="284"/>
        <w:rPr>
          <w:rFonts w:ascii="Arial" w:hAnsi="Arial" w:cs="Arial"/>
          <w:sz w:val="16"/>
          <w:szCs w:val="16"/>
        </w:rPr>
      </w:pPr>
      <w:r w:rsidRPr="0065501F">
        <w:rPr>
          <w:rFonts w:ascii="Arial" w:hAnsi="Arial" w:cs="Arial"/>
          <w:spacing w:val="-1"/>
          <w:sz w:val="16"/>
          <w:szCs w:val="16"/>
        </w:rPr>
        <w:t>Дополнительная</w:t>
      </w:r>
      <w:r w:rsidRPr="0065501F">
        <w:rPr>
          <w:rFonts w:ascii="Arial" w:hAnsi="Arial" w:cs="Arial"/>
          <w:sz w:val="16"/>
          <w:szCs w:val="16"/>
        </w:rPr>
        <w:t xml:space="preserve"> </w:t>
      </w:r>
      <w:r w:rsidRPr="0065501F">
        <w:rPr>
          <w:rFonts w:ascii="Arial" w:hAnsi="Arial" w:cs="Arial"/>
          <w:spacing w:val="-1"/>
          <w:sz w:val="16"/>
          <w:szCs w:val="16"/>
        </w:rPr>
        <w:t>информация:</w:t>
      </w:r>
    </w:p>
    <w:p w:rsidR="00D42057" w:rsidRPr="0065501F" w:rsidRDefault="00D42057" w:rsidP="0065501F">
      <w:pPr>
        <w:pStyle w:val="a8"/>
        <w:ind w:firstLine="284"/>
        <w:rPr>
          <w:rFonts w:ascii="Arial" w:hAnsi="Arial" w:cs="Arial"/>
          <w:sz w:val="16"/>
          <w:szCs w:val="16"/>
        </w:rPr>
      </w:pPr>
      <w:r w:rsidRPr="0065501F">
        <w:rPr>
          <w:rFonts w:ascii="Arial" w:hAnsi="Arial" w:cs="Arial"/>
          <w:sz w:val="16"/>
          <w:szCs w:val="16"/>
        </w:rPr>
        <w:t>Вы</w:t>
      </w:r>
      <w:r w:rsidRPr="0065501F">
        <w:rPr>
          <w:rFonts w:ascii="Arial" w:hAnsi="Arial" w:cs="Arial"/>
          <w:spacing w:val="14"/>
          <w:sz w:val="16"/>
          <w:szCs w:val="16"/>
        </w:rPr>
        <w:t xml:space="preserve"> </w:t>
      </w:r>
      <w:r w:rsidRPr="0065501F">
        <w:rPr>
          <w:rFonts w:ascii="Arial" w:hAnsi="Arial" w:cs="Arial"/>
          <w:spacing w:val="-1"/>
          <w:sz w:val="16"/>
          <w:szCs w:val="16"/>
        </w:rPr>
        <w:t>вправе</w:t>
      </w:r>
      <w:r w:rsidRPr="0065501F">
        <w:rPr>
          <w:rFonts w:ascii="Arial" w:hAnsi="Arial" w:cs="Arial"/>
          <w:spacing w:val="13"/>
          <w:sz w:val="16"/>
          <w:szCs w:val="16"/>
        </w:rPr>
        <w:t xml:space="preserve"> </w:t>
      </w:r>
      <w:r w:rsidRPr="0065501F">
        <w:rPr>
          <w:rFonts w:ascii="Arial" w:hAnsi="Arial" w:cs="Arial"/>
          <w:spacing w:val="-2"/>
          <w:sz w:val="16"/>
          <w:szCs w:val="16"/>
        </w:rPr>
        <w:t>повторно</w:t>
      </w:r>
      <w:r w:rsidRPr="0065501F">
        <w:rPr>
          <w:rFonts w:ascii="Arial" w:hAnsi="Arial" w:cs="Arial"/>
          <w:spacing w:val="12"/>
          <w:sz w:val="16"/>
          <w:szCs w:val="16"/>
        </w:rPr>
        <w:t xml:space="preserve"> </w:t>
      </w:r>
      <w:r w:rsidRPr="0065501F">
        <w:rPr>
          <w:rFonts w:ascii="Arial" w:hAnsi="Arial" w:cs="Arial"/>
          <w:spacing w:val="-1"/>
          <w:sz w:val="16"/>
          <w:szCs w:val="16"/>
        </w:rPr>
        <w:t>обратиться</w:t>
      </w:r>
      <w:r w:rsidRPr="0065501F">
        <w:rPr>
          <w:rFonts w:ascii="Arial" w:hAnsi="Arial" w:cs="Arial"/>
          <w:spacing w:val="14"/>
          <w:sz w:val="16"/>
          <w:szCs w:val="16"/>
        </w:rPr>
        <w:t xml:space="preserve"> </w:t>
      </w:r>
      <w:r w:rsidRPr="0065501F">
        <w:rPr>
          <w:rFonts w:ascii="Arial" w:hAnsi="Arial" w:cs="Arial"/>
          <w:sz w:val="16"/>
          <w:szCs w:val="16"/>
        </w:rPr>
        <w:t>в</w:t>
      </w:r>
      <w:r w:rsidRPr="0065501F">
        <w:rPr>
          <w:rFonts w:ascii="Arial" w:hAnsi="Arial" w:cs="Arial"/>
          <w:spacing w:val="10"/>
          <w:sz w:val="16"/>
          <w:szCs w:val="16"/>
        </w:rPr>
        <w:t xml:space="preserve"> </w:t>
      </w:r>
      <w:r w:rsidRPr="0065501F">
        <w:rPr>
          <w:rFonts w:ascii="Arial" w:hAnsi="Arial" w:cs="Arial"/>
          <w:spacing w:val="-1"/>
          <w:sz w:val="16"/>
          <w:szCs w:val="16"/>
        </w:rPr>
        <w:t>уполномоченный</w:t>
      </w:r>
      <w:r w:rsidRPr="0065501F">
        <w:rPr>
          <w:rFonts w:ascii="Arial" w:hAnsi="Arial" w:cs="Arial"/>
          <w:spacing w:val="12"/>
          <w:sz w:val="16"/>
          <w:szCs w:val="16"/>
        </w:rPr>
        <w:t xml:space="preserve"> </w:t>
      </w:r>
      <w:r w:rsidRPr="0065501F">
        <w:rPr>
          <w:rFonts w:ascii="Arial" w:hAnsi="Arial" w:cs="Arial"/>
          <w:spacing w:val="-1"/>
          <w:sz w:val="16"/>
          <w:szCs w:val="16"/>
        </w:rPr>
        <w:t>орган</w:t>
      </w:r>
      <w:r w:rsidRPr="0065501F">
        <w:rPr>
          <w:rFonts w:ascii="Arial" w:hAnsi="Arial" w:cs="Arial"/>
          <w:spacing w:val="10"/>
          <w:sz w:val="16"/>
          <w:szCs w:val="16"/>
        </w:rPr>
        <w:t xml:space="preserve"> </w:t>
      </w:r>
      <w:r w:rsidRPr="0065501F">
        <w:rPr>
          <w:rFonts w:ascii="Arial" w:hAnsi="Arial" w:cs="Arial"/>
          <w:sz w:val="16"/>
          <w:szCs w:val="16"/>
        </w:rPr>
        <w:t>с</w:t>
      </w:r>
      <w:r w:rsidRPr="0065501F">
        <w:rPr>
          <w:rFonts w:ascii="Arial" w:hAnsi="Arial" w:cs="Arial"/>
          <w:spacing w:val="13"/>
          <w:sz w:val="16"/>
          <w:szCs w:val="16"/>
        </w:rPr>
        <w:t xml:space="preserve"> </w:t>
      </w:r>
      <w:r w:rsidRPr="0065501F">
        <w:rPr>
          <w:rFonts w:ascii="Arial" w:hAnsi="Arial" w:cs="Arial"/>
          <w:spacing w:val="-1"/>
          <w:sz w:val="16"/>
          <w:szCs w:val="16"/>
        </w:rPr>
        <w:t>заявлением</w:t>
      </w:r>
      <w:r w:rsidRPr="0065501F">
        <w:rPr>
          <w:rFonts w:ascii="Arial" w:hAnsi="Arial" w:cs="Arial"/>
          <w:spacing w:val="37"/>
          <w:sz w:val="16"/>
          <w:szCs w:val="16"/>
        </w:rPr>
        <w:t xml:space="preserve"> </w:t>
      </w:r>
      <w:r w:rsidRPr="0065501F">
        <w:rPr>
          <w:rFonts w:ascii="Arial" w:hAnsi="Arial" w:cs="Arial"/>
          <w:sz w:val="16"/>
          <w:szCs w:val="16"/>
        </w:rPr>
        <w:t>о</w:t>
      </w:r>
      <w:r w:rsidRPr="0065501F">
        <w:rPr>
          <w:rFonts w:ascii="Arial" w:hAnsi="Arial" w:cs="Arial"/>
          <w:spacing w:val="1"/>
          <w:sz w:val="16"/>
          <w:szCs w:val="16"/>
        </w:rPr>
        <w:t xml:space="preserve"> </w:t>
      </w:r>
      <w:r w:rsidRPr="0065501F">
        <w:rPr>
          <w:rFonts w:ascii="Arial" w:hAnsi="Arial" w:cs="Arial"/>
          <w:spacing w:val="-1"/>
          <w:sz w:val="16"/>
          <w:szCs w:val="16"/>
        </w:rPr>
        <w:t>предоставлении</w:t>
      </w:r>
      <w:r w:rsidRPr="0065501F">
        <w:rPr>
          <w:rFonts w:ascii="Arial" w:hAnsi="Arial" w:cs="Arial"/>
          <w:sz w:val="16"/>
          <w:szCs w:val="16"/>
        </w:rPr>
        <w:t xml:space="preserve"> </w:t>
      </w:r>
      <w:r w:rsidRPr="0065501F">
        <w:rPr>
          <w:rFonts w:ascii="Arial" w:hAnsi="Arial" w:cs="Arial"/>
          <w:spacing w:val="-2"/>
          <w:sz w:val="16"/>
          <w:szCs w:val="16"/>
        </w:rPr>
        <w:t>услуги</w:t>
      </w:r>
      <w:r w:rsidRPr="0065501F">
        <w:rPr>
          <w:rFonts w:ascii="Arial" w:hAnsi="Arial" w:cs="Arial"/>
          <w:spacing w:val="1"/>
          <w:sz w:val="16"/>
          <w:szCs w:val="16"/>
        </w:rPr>
        <w:t xml:space="preserve"> </w:t>
      </w:r>
      <w:r w:rsidRPr="0065501F">
        <w:rPr>
          <w:rFonts w:ascii="Arial" w:hAnsi="Arial" w:cs="Arial"/>
          <w:sz w:val="16"/>
          <w:szCs w:val="16"/>
        </w:rPr>
        <w:t>после</w:t>
      </w:r>
      <w:r w:rsidRPr="0065501F">
        <w:rPr>
          <w:rFonts w:ascii="Arial" w:hAnsi="Arial" w:cs="Arial"/>
          <w:spacing w:val="-2"/>
          <w:sz w:val="16"/>
          <w:szCs w:val="16"/>
        </w:rPr>
        <w:t xml:space="preserve"> </w:t>
      </w:r>
      <w:r w:rsidRPr="0065501F">
        <w:rPr>
          <w:rFonts w:ascii="Arial" w:hAnsi="Arial" w:cs="Arial"/>
          <w:spacing w:val="-1"/>
          <w:sz w:val="16"/>
          <w:szCs w:val="16"/>
        </w:rPr>
        <w:t>устранения</w:t>
      </w:r>
      <w:r w:rsidRPr="0065501F">
        <w:rPr>
          <w:rFonts w:ascii="Arial" w:hAnsi="Arial" w:cs="Arial"/>
          <w:sz w:val="16"/>
          <w:szCs w:val="16"/>
        </w:rPr>
        <w:t xml:space="preserve"> </w:t>
      </w:r>
      <w:r w:rsidRPr="0065501F">
        <w:rPr>
          <w:rFonts w:ascii="Arial" w:hAnsi="Arial" w:cs="Arial"/>
          <w:spacing w:val="-1"/>
          <w:sz w:val="16"/>
          <w:szCs w:val="16"/>
        </w:rPr>
        <w:t>указанных</w:t>
      </w:r>
      <w:r w:rsidRPr="0065501F">
        <w:rPr>
          <w:rFonts w:ascii="Arial" w:hAnsi="Arial" w:cs="Arial"/>
          <w:spacing w:val="1"/>
          <w:sz w:val="16"/>
          <w:szCs w:val="16"/>
        </w:rPr>
        <w:t xml:space="preserve"> </w:t>
      </w:r>
      <w:r w:rsidRPr="0065501F">
        <w:rPr>
          <w:rFonts w:ascii="Arial" w:hAnsi="Arial" w:cs="Arial"/>
          <w:spacing w:val="-1"/>
          <w:sz w:val="16"/>
          <w:szCs w:val="16"/>
        </w:rPr>
        <w:t>нарушений.</w:t>
      </w:r>
    </w:p>
    <w:p w:rsidR="00D42057" w:rsidRPr="0065501F" w:rsidRDefault="00D42057" w:rsidP="0065501F">
      <w:pPr>
        <w:pStyle w:val="a8"/>
        <w:ind w:firstLine="284"/>
        <w:rPr>
          <w:rFonts w:ascii="Arial" w:hAnsi="Arial" w:cs="Arial"/>
          <w:sz w:val="16"/>
          <w:szCs w:val="16"/>
        </w:rPr>
      </w:pPr>
      <w:r w:rsidRPr="0065501F">
        <w:rPr>
          <w:rFonts w:ascii="Arial" w:hAnsi="Arial" w:cs="Arial"/>
          <w:spacing w:val="-1"/>
          <w:sz w:val="16"/>
          <w:szCs w:val="16"/>
        </w:rPr>
        <w:t>Данный</w:t>
      </w:r>
      <w:r w:rsidRPr="0065501F">
        <w:rPr>
          <w:rFonts w:ascii="Arial" w:hAnsi="Arial" w:cs="Arial"/>
          <w:sz w:val="16"/>
          <w:szCs w:val="16"/>
        </w:rPr>
        <w:t xml:space="preserve"> отказ</w:t>
      </w:r>
      <w:r w:rsidRPr="0065501F">
        <w:rPr>
          <w:rFonts w:ascii="Arial" w:hAnsi="Arial" w:cs="Arial"/>
          <w:spacing w:val="8"/>
          <w:sz w:val="16"/>
          <w:szCs w:val="16"/>
        </w:rPr>
        <w:t xml:space="preserve"> </w:t>
      </w:r>
      <w:r w:rsidRPr="0065501F">
        <w:rPr>
          <w:rFonts w:ascii="Arial" w:hAnsi="Arial" w:cs="Arial"/>
          <w:spacing w:val="-1"/>
          <w:sz w:val="16"/>
          <w:szCs w:val="16"/>
        </w:rPr>
        <w:t>может</w:t>
      </w:r>
      <w:r w:rsidRPr="0065501F">
        <w:rPr>
          <w:rFonts w:ascii="Arial" w:hAnsi="Arial" w:cs="Arial"/>
          <w:spacing w:val="10"/>
          <w:sz w:val="16"/>
          <w:szCs w:val="16"/>
        </w:rPr>
        <w:t xml:space="preserve"> </w:t>
      </w:r>
      <w:r w:rsidRPr="0065501F">
        <w:rPr>
          <w:rFonts w:ascii="Arial" w:hAnsi="Arial" w:cs="Arial"/>
          <w:spacing w:val="-1"/>
          <w:sz w:val="16"/>
          <w:szCs w:val="16"/>
        </w:rPr>
        <w:t>быть</w:t>
      </w:r>
      <w:r w:rsidRPr="0065501F">
        <w:rPr>
          <w:rFonts w:ascii="Arial" w:hAnsi="Arial" w:cs="Arial"/>
          <w:spacing w:val="9"/>
          <w:sz w:val="16"/>
          <w:szCs w:val="16"/>
        </w:rPr>
        <w:t xml:space="preserve"> </w:t>
      </w:r>
      <w:r w:rsidRPr="0065501F">
        <w:rPr>
          <w:rFonts w:ascii="Arial" w:hAnsi="Arial" w:cs="Arial"/>
          <w:spacing w:val="-1"/>
          <w:sz w:val="16"/>
          <w:szCs w:val="16"/>
        </w:rPr>
        <w:t>обжалован</w:t>
      </w:r>
      <w:r w:rsidRPr="0065501F">
        <w:rPr>
          <w:rFonts w:ascii="Arial" w:hAnsi="Arial" w:cs="Arial"/>
          <w:spacing w:val="9"/>
          <w:sz w:val="16"/>
          <w:szCs w:val="16"/>
        </w:rPr>
        <w:t xml:space="preserve"> </w:t>
      </w:r>
      <w:r w:rsidRPr="0065501F">
        <w:rPr>
          <w:rFonts w:ascii="Arial" w:hAnsi="Arial" w:cs="Arial"/>
          <w:sz w:val="16"/>
          <w:szCs w:val="16"/>
        </w:rPr>
        <w:t xml:space="preserve">в </w:t>
      </w:r>
      <w:r w:rsidRPr="0065501F">
        <w:rPr>
          <w:rFonts w:ascii="Arial" w:hAnsi="Arial" w:cs="Arial"/>
          <w:spacing w:val="-1"/>
          <w:sz w:val="16"/>
          <w:szCs w:val="16"/>
        </w:rPr>
        <w:t>досудебном</w:t>
      </w:r>
      <w:r w:rsidRPr="0065501F">
        <w:rPr>
          <w:rFonts w:ascii="Arial" w:hAnsi="Arial" w:cs="Arial"/>
          <w:spacing w:val="8"/>
          <w:sz w:val="16"/>
          <w:szCs w:val="16"/>
        </w:rPr>
        <w:t xml:space="preserve"> </w:t>
      </w:r>
      <w:r w:rsidRPr="0065501F">
        <w:rPr>
          <w:rFonts w:ascii="Arial" w:hAnsi="Arial" w:cs="Arial"/>
          <w:spacing w:val="-1"/>
          <w:sz w:val="16"/>
          <w:szCs w:val="16"/>
        </w:rPr>
        <w:t>порядке</w:t>
      </w:r>
      <w:r w:rsidRPr="0065501F">
        <w:rPr>
          <w:rFonts w:ascii="Arial" w:hAnsi="Arial" w:cs="Arial"/>
          <w:sz w:val="16"/>
          <w:szCs w:val="16"/>
        </w:rPr>
        <w:t xml:space="preserve"> </w:t>
      </w:r>
      <w:r w:rsidRPr="0065501F">
        <w:rPr>
          <w:rFonts w:ascii="Arial" w:hAnsi="Arial" w:cs="Arial"/>
          <w:spacing w:val="-1"/>
          <w:sz w:val="16"/>
          <w:szCs w:val="16"/>
        </w:rPr>
        <w:t>путем</w:t>
      </w:r>
      <w:r w:rsidRPr="0065501F">
        <w:rPr>
          <w:rFonts w:ascii="Arial" w:hAnsi="Arial" w:cs="Arial"/>
          <w:spacing w:val="33"/>
          <w:sz w:val="16"/>
          <w:szCs w:val="16"/>
        </w:rPr>
        <w:t xml:space="preserve"> </w:t>
      </w:r>
      <w:r w:rsidRPr="0065501F">
        <w:rPr>
          <w:rFonts w:ascii="Arial" w:hAnsi="Arial" w:cs="Arial"/>
          <w:spacing w:val="-1"/>
          <w:sz w:val="16"/>
          <w:szCs w:val="16"/>
        </w:rPr>
        <w:t>направления</w:t>
      </w:r>
      <w:r w:rsidRPr="0065501F">
        <w:rPr>
          <w:rFonts w:ascii="Arial" w:hAnsi="Arial" w:cs="Arial"/>
          <w:sz w:val="16"/>
          <w:szCs w:val="16"/>
        </w:rPr>
        <w:t xml:space="preserve"> </w:t>
      </w:r>
      <w:r w:rsidRPr="0065501F">
        <w:rPr>
          <w:rFonts w:ascii="Arial" w:hAnsi="Arial" w:cs="Arial"/>
          <w:spacing w:val="-1"/>
          <w:sz w:val="16"/>
          <w:szCs w:val="16"/>
        </w:rPr>
        <w:t>жалобы</w:t>
      </w:r>
      <w:r w:rsidRPr="0065501F">
        <w:rPr>
          <w:rFonts w:ascii="Arial" w:hAnsi="Arial" w:cs="Arial"/>
          <w:sz w:val="16"/>
          <w:szCs w:val="16"/>
        </w:rPr>
        <w:t xml:space="preserve"> в</w:t>
      </w:r>
      <w:r w:rsidRPr="0065501F">
        <w:rPr>
          <w:rFonts w:ascii="Arial" w:hAnsi="Arial" w:cs="Arial"/>
          <w:spacing w:val="-1"/>
          <w:sz w:val="16"/>
          <w:szCs w:val="16"/>
        </w:rPr>
        <w:t xml:space="preserve"> </w:t>
      </w:r>
      <w:r w:rsidRPr="0065501F">
        <w:rPr>
          <w:rFonts w:ascii="Arial" w:hAnsi="Arial" w:cs="Arial"/>
          <w:spacing w:val="-2"/>
          <w:sz w:val="16"/>
          <w:szCs w:val="16"/>
        </w:rPr>
        <w:t>уполномоченный</w:t>
      </w:r>
      <w:r w:rsidRPr="0065501F">
        <w:rPr>
          <w:rFonts w:ascii="Arial" w:hAnsi="Arial" w:cs="Arial"/>
          <w:sz w:val="16"/>
          <w:szCs w:val="16"/>
        </w:rPr>
        <w:t xml:space="preserve"> </w:t>
      </w:r>
      <w:r w:rsidRPr="0065501F">
        <w:rPr>
          <w:rFonts w:ascii="Arial" w:hAnsi="Arial" w:cs="Arial"/>
          <w:spacing w:val="-1"/>
          <w:sz w:val="16"/>
          <w:szCs w:val="16"/>
        </w:rPr>
        <w:t xml:space="preserve">орган, </w:t>
      </w:r>
      <w:r w:rsidRPr="0065501F">
        <w:rPr>
          <w:rFonts w:ascii="Arial" w:hAnsi="Arial" w:cs="Arial"/>
          <w:sz w:val="16"/>
          <w:szCs w:val="16"/>
        </w:rPr>
        <w:t>а также в</w:t>
      </w:r>
      <w:r w:rsidRPr="0065501F">
        <w:rPr>
          <w:rFonts w:ascii="Arial" w:hAnsi="Arial" w:cs="Arial"/>
          <w:spacing w:val="-1"/>
          <w:sz w:val="16"/>
          <w:szCs w:val="16"/>
        </w:rPr>
        <w:t xml:space="preserve"> </w:t>
      </w:r>
      <w:r w:rsidRPr="0065501F">
        <w:rPr>
          <w:rFonts w:ascii="Arial" w:hAnsi="Arial" w:cs="Arial"/>
          <w:spacing w:val="-2"/>
          <w:sz w:val="16"/>
          <w:szCs w:val="16"/>
        </w:rPr>
        <w:t>судебном</w:t>
      </w:r>
      <w:r w:rsidRPr="0065501F">
        <w:rPr>
          <w:rFonts w:ascii="Arial" w:hAnsi="Arial" w:cs="Arial"/>
          <w:sz w:val="16"/>
          <w:szCs w:val="16"/>
        </w:rPr>
        <w:t xml:space="preserve"> </w:t>
      </w:r>
      <w:r w:rsidRPr="0065501F">
        <w:rPr>
          <w:rFonts w:ascii="Arial" w:hAnsi="Arial" w:cs="Arial"/>
          <w:spacing w:val="-1"/>
          <w:sz w:val="16"/>
          <w:szCs w:val="16"/>
        </w:rPr>
        <w:t>порядке.</w:t>
      </w:r>
    </w:p>
    <w:p w:rsidR="00D42057" w:rsidRPr="0065501F" w:rsidRDefault="00D42057" w:rsidP="0065501F">
      <w:pPr>
        <w:jc w:val="center"/>
        <w:rPr>
          <w:rFonts w:ascii="Arial" w:hAnsi="Arial" w:cs="Arial"/>
          <w:sz w:val="16"/>
          <w:szCs w:val="16"/>
        </w:rPr>
      </w:pPr>
      <w:r w:rsidRPr="0065501F">
        <w:rPr>
          <w:rFonts w:ascii="Arial" w:hAnsi="Arial" w:cs="Arial"/>
          <w:sz w:val="16"/>
          <w:szCs w:val="16"/>
        </w:rPr>
        <w:t>__________________           _________________                 ____________________________</w:t>
      </w:r>
      <w:r w:rsidR="0065501F">
        <w:rPr>
          <w:rFonts w:ascii="Arial" w:hAnsi="Arial" w:cs="Arial"/>
          <w:sz w:val="16"/>
          <w:szCs w:val="16"/>
        </w:rPr>
        <w:t>___________________________</w:t>
      </w:r>
    </w:p>
    <w:p w:rsidR="00D42057" w:rsidRPr="00E62E5C" w:rsidRDefault="00D42057" w:rsidP="0065501F">
      <w:pPr>
        <w:tabs>
          <w:tab w:val="left" w:pos="3340"/>
          <w:tab w:val="left" w:pos="5442"/>
        </w:tabs>
        <w:jc w:val="both"/>
        <w:rPr>
          <w:rFonts w:ascii="Arial" w:hAnsi="Arial" w:cs="Arial"/>
          <w:sz w:val="12"/>
          <w:szCs w:val="12"/>
        </w:rPr>
      </w:pPr>
      <w:r w:rsidRPr="00E62E5C">
        <w:rPr>
          <w:rFonts w:ascii="Arial" w:hAnsi="Arial" w:cs="Arial"/>
          <w:sz w:val="12"/>
          <w:szCs w:val="12"/>
        </w:rPr>
        <w:t xml:space="preserve">       </w:t>
      </w:r>
      <w:r w:rsidR="0065501F" w:rsidRPr="00E62E5C">
        <w:rPr>
          <w:rFonts w:ascii="Arial" w:hAnsi="Arial" w:cs="Arial"/>
          <w:sz w:val="12"/>
          <w:szCs w:val="12"/>
        </w:rPr>
        <w:t xml:space="preserve">              </w:t>
      </w:r>
      <w:r w:rsidR="00E62E5C">
        <w:rPr>
          <w:rFonts w:ascii="Arial" w:hAnsi="Arial" w:cs="Arial"/>
          <w:sz w:val="12"/>
          <w:szCs w:val="12"/>
        </w:rPr>
        <w:t xml:space="preserve">                 </w:t>
      </w:r>
      <w:r w:rsidR="0065501F" w:rsidRPr="00E62E5C">
        <w:rPr>
          <w:rFonts w:ascii="Arial" w:hAnsi="Arial" w:cs="Arial"/>
          <w:sz w:val="12"/>
          <w:szCs w:val="12"/>
        </w:rPr>
        <w:t xml:space="preserve">       </w:t>
      </w:r>
      <w:r w:rsidRPr="00E62E5C">
        <w:rPr>
          <w:rFonts w:ascii="Arial" w:hAnsi="Arial" w:cs="Arial"/>
          <w:sz w:val="12"/>
          <w:szCs w:val="12"/>
        </w:rPr>
        <w:t xml:space="preserve">(должность)                           </w:t>
      </w:r>
      <w:r w:rsidR="0065501F" w:rsidRPr="00E62E5C">
        <w:rPr>
          <w:rFonts w:ascii="Arial" w:hAnsi="Arial" w:cs="Arial"/>
          <w:sz w:val="12"/>
          <w:szCs w:val="12"/>
        </w:rPr>
        <w:t>(подпись)</w:t>
      </w:r>
      <w:r w:rsidRPr="00E62E5C">
        <w:rPr>
          <w:rFonts w:ascii="Arial" w:hAnsi="Arial" w:cs="Arial"/>
          <w:sz w:val="12"/>
          <w:szCs w:val="12"/>
        </w:rPr>
        <w:t xml:space="preserve">                </w:t>
      </w:r>
      <w:r w:rsidR="00E62E5C">
        <w:rPr>
          <w:rFonts w:ascii="Arial" w:hAnsi="Arial" w:cs="Arial"/>
          <w:sz w:val="12"/>
          <w:szCs w:val="12"/>
        </w:rPr>
        <w:t xml:space="preserve">                                  </w:t>
      </w:r>
      <w:r w:rsidRPr="00E62E5C">
        <w:rPr>
          <w:rFonts w:ascii="Arial" w:hAnsi="Arial" w:cs="Arial"/>
          <w:sz w:val="12"/>
          <w:szCs w:val="12"/>
        </w:rPr>
        <w:t xml:space="preserve">         </w:t>
      </w:r>
      <w:r w:rsidRPr="00E62E5C">
        <w:rPr>
          <w:rFonts w:ascii="Arial" w:hAnsi="Arial" w:cs="Arial"/>
          <w:spacing w:val="-1"/>
          <w:sz w:val="12"/>
          <w:szCs w:val="12"/>
        </w:rPr>
        <w:t>(фамилия,</w:t>
      </w:r>
      <w:r w:rsidRPr="00E62E5C">
        <w:rPr>
          <w:rFonts w:ascii="Arial" w:hAnsi="Arial" w:cs="Arial"/>
          <w:sz w:val="12"/>
          <w:szCs w:val="12"/>
        </w:rPr>
        <w:t xml:space="preserve"> </w:t>
      </w:r>
      <w:r w:rsidRPr="00E62E5C">
        <w:rPr>
          <w:rFonts w:ascii="Arial" w:hAnsi="Arial" w:cs="Arial"/>
          <w:spacing w:val="-1"/>
          <w:sz w:val="12"/>
          <w:szCs w:val="12"/>
        </w:rPr>
        <w:t>имя,</w:t>
      </w:r>
      <w:r w:rsidRPr="00E62E5C">
        <w:rPr>
          <w:rFonts w:ascii="Arial" w:hAnsi="Arial" w:cs="Arial"/>
          <w:sz w:val="12"/>
          <w:szCs w:val="12"/>
        </w:rPr>
        <w:t xml:space="preserve"> </w:t>
      </w:r>
      <w:r w:rsidRPr="00E62E5C">
        <w:rPr>
          <w:rFonts w:ascii="Arial" w:hAnsi="Arial" w:cs="Arial"/>
          <w:spacing w:val="-1"/>
          <w:sz w:val="12"/>
          <w:szCs w:val="12"/>
        </w:rPr>
        <w:t>отчество (последнее</w:t>
      </w:r>
      <w:r w:rsidRPr="00E62E5C">
        <w:rPr>
          <w:rFonts w:ascii="Arial" w:hAnsi="Arial" w:cs="Arial"/>
          <w:sz w:val="12"/>
          <w:szCs w:val="12"/>
        </w:rPr>
        <w:t xml:space="preserve"> при </w:t>
      </w:r>
      <w:r w:rsidRPr="00E62E5C">
        <w:rPr>
          <w:rFonts w:ascii="Arial" w:hAnsi="Arial" w:cs="Arial"/>
          <w:spacing w:val="-1"/>
          <w:sz w:val="12"/>
          <w:szCs w:val="12"/>
        </w:rPr>
        <w:t>наличии))</w:t>
      </w:r>
    </w:p>
    <w:p w:rsidR="00D42057" w:rsidRPr="0065501F" w:rsidRDefault="00D42057" w:rsidP="0065501F">
      <w:pPr>
        <w:pStyle w:val="a8"/>
        <w:rPr>
          <w:rFonts w:ascii="Arial" w:hAnsi="Arial" w:cs="Arial"/>
          <w:sz w:val="16"/>
          <w:szCs w:val="16"/>
        </w:rPr>
      </w:pPr>
      <w:r w:rsidRPr="0065501F">
        <w:rPr>
          <w:rFonts w:ascii="Arial" w:hAnsi="Arial" w:cs="Arial"/>
          <w:sz w:val="16"/>
          <w:szCs w:val="16"/>
        </w:rPr>
        <w:t>Дата</w:t>
      </w:r>
    </w:p>
    <w:p w:rsidR="00F311CB" w:rsidRPr="00E62E5C" w:rsidRDefault="00F311CB" w:rsidP="0065501F">
      <w:pPr>
        <w:shd w:val="clear" w:color="auto" w:fill="FFFFFF"/>
        <w:suppressAutoHyphens/>
        <w:jc w:val="center"/>
        <w:rPr>
          <w:rFonts w:ascii="Arial" w:hAnsi="Arial" w:cs="Arial"/>
          <w:b/>
          <w:sz w:val="12"/>
          <w:szCs w:val="12"/>
        </w:rPr>
      </w:pPr>
    </w:p>
    <w:p w:rsidR="00BD1890" w:rsidRPr="00BD1890" w:rsidRDefault="00BD1890" w:rsidP="00BD1890">
      <w:pPr>
        <w:pStyle w:val="20"/>
        <w:rPr>
          <w:rFonts w:ascii="Arial" w:hAnsi="Arial" w:cs="Arial"/>
          <w:color w:val="000000"/>
          <w:sz w:val="16"/>
          <w:szCs w:val="16"/>
        </w:rPr>
      </w:pPr>
      <w:r w:rsidRPr="00BD1890">
        <w:rPr>
          <w:rFonts w:ascii="Arial" w:hAnsi="Arial" w:cs="Arial"/>
          <w:color w:val="000000"/>
          <w:sz w:val="16"/>
          <w:szCs w:val="16"/>
        </w:rPr>
        <w:t>АДМИНИСТРАЦИЯ ВАЛДАЙСКОГО МУНИЦИПАЛЬНОГО РАЙОНА</w:t>
      </w:r>
    </w:p>
    <w:p w:rsidR="00BD1890" w:rsidRPr="00BD1890" w:rsidRDefault="00BD1890" w:rsidP="00BD1890">
      <w:pPr>
        <w:pStyle w:val="3"/>
        <w:rPr>
          <w:rFonts w:ascii="Arial" w:hAnsi="Arial" w:cs="Arial"/>
          <w:sz w:val="16"/>
          <w:szCs w:val="16"/>
        </w:rPr>
      </w:pPr>
      <w:r w:rsidRPr="00BD1890">
        <w:rPr>
          <w:rFonts w:ascii="Arial" w:hAnsi="Arial" w:cs="Arial"/>
          <w:sz w:val="16"/>
          <w:szCs w:val="16"/>
        </w:rPr>
        <w:t>П О С Т А Н О В Л Е Н И Е</w:t>
      </w:r>
    </w:p>
    <w:p w:rsidR="00BD1890" w:rsidRPr="00BD1890" w:rsidRDefault="00BD1890" w:rsidP="00BD1890">
      <w:pPr>
        <w:jc w:val="center"/>
        <w:rPr>
          <w:rFonts w:ascii="Arial" w:hAnsi="Arial" w:cs="Arial"/>
          <w:sz w:val="16"/>
          <w:szCs w:val="16"/>
        </w:rPr>
      </w:pPr>
      <w:r w:rsidRPr="00BD1890">
        <w:rPr>
          <w:rFonts w:ascii="Arial" w:hAnsi="Arial" w:cs="Arial"/>
          <w:sz w:val="16"/>
          <w:szCs w:val="16"/>
        </w:rPr>
        <w:t>06.02.2023 № 192</w:t>
      </w:r>
    </w:p>
    <w:p w:rsidR="00BD1890" w:rsidRPr="00BD1890" w:rsidRDefault="00BD1890" w:rsidP="00BD1890">
      <w:pPr>
        <w:pStyle w:val="ConsPlusTitle"/>
        <w:jc w:val="center"/>
        <w:rPr>
          <w:rFonts w:ascii="Arial" w:hAnsi="Arial" w:cs="Arial"/>
          <w:sz w:val="16"/>
          <w:szCs w:val="16"/>
        </w:rPr>
      </w:pPr>
      <w:r w:rsidRPr="00BD1890">
        <w:rPr>
          <w:rFonts w:ascii="Arial" w:hAnsi="Arial" w:cs="Arial"/>
          <w:sz w:val="16"/>
          <w:szCs w:val="16"/>
        </w:rPr>
        <w:t>Об утверждении Правил принятия решения о подготовке и реализации бюджетных инвестиций в объекты муниципальной собственности Валдайского муниципального района и Валдайского городского поселения за счет средств местных бюджетов</w:t>
      </w:r>
    </w:p>
    <w:p w:rsidR="00BD1890" w:rsidRPr="00BD1890" w:rsidRDefault="00BD1890" w:rsidP="00BD1890">
      <w:pPr>
        <w:pStyle w:val="ConsPlusNormal"/>
        <w:ind w:firstLine="284"/>
        <w:jc w:val="both"/>
        <w:rPr>
          <w:b/>
          <w:sz w:val="16"/>
          <w:szCs w:val="16"/>
        </w:rPr>
      </w:pPr>
      <w:r w:rsidRPr="00BD1890">
        <w:rPr>
          <w:sz w:val="16"/>
          <w:szCs w:val="16"/>
        </w:rPr>
        <w:t xml:space="preserve">В соответствии с </w:t>
      </w:r>
      <w:hyperlink r:id="rId105"/>
      <w:hyperlink r:id="rId106">
        <w:r w:rsidRPr="00BD1890">
          <w:rPr>
            <w:rStyle w:val="af"/>
            <w:color w:val="auto"/>
            <w:sz w:val="16"/>
            <w:szCs w:val="16"/>
            <w:u w:val="none"/>
          </w:rPr>
          <w:t>пунктом 2 статьи 79</w:t>
        </w:r>
      </w:hyperlink>
      <w:r w:rsidRPr="00BD1890">
        <w:rPr>
          <w:sz w:val="16"/>
          <w:szCs w:val="16"/>
        </w:rPr>
        <w:t xml:space="preserve"> Бюджетного кодекса Российской Федерации Администрация Валдайского муниципального района </w:t>
      </w:r>
      <w:r w:rsidRPr="00BD1890">
        <w:rPr>
          <w:b/>
          <w:sz w:val="16"/>
          <w:szCs w:val="16"/>
        </w:rPr>
        <w:t>ПОСТАНОВЛЯЕТ:</w:t>
      </w:r>
    </w:p>
    <w:p w:rsidR="00BD1890" w:rsidRPr="00BD1890" w:rsidRDefault="00BD1890" w:rsidP="00BD1890">
      <w:pPr>
        <w:pStyle w:val="ConsPlusNormal"/>
        <w:ind w:firstLine="284"/>
        <w:jc w:val="both"/>
        <w:rPr>
          <w:sz w:val="16"/>
          <w:szCs w:val="16"/>
        </w:rPr>
      </w:pPr>
      <w:r w:rsidRPr="00BD1890">
        <w:rPr>
          <w:sz w:val="16"/>
          <w:szCs w:val="16"/>
        </w:rPr>
        <w:t>1. Утвердить прилагаемые Правила принятия решений о подготовке и реализации бюджетных инвестиций в объекты муниципальной собственности Валдайского муниципального района и Валдайского городского поселения за счет средств местных бюджетов.</w:t>
      </w:r>
    </w:p>
    <w:p w:rsidR="00BD1890" w:rsidRPr="00BD1890" w:rsidRDefault="00BD1890" w:rsidP="00BD1890">
      <w:pPr>
        <w:pStyle w:val="ConsPlusNormal"/>
        <w:ind w:firstLine="284"/>
        <w:jc w:val="both"/>
        <w:rPr>
          <w:sz w:val="16"/>
          <w:szCs w:val="16"/>
        </w:rPr>
      </w:pPr>
      <w:r w:rsidRPr="00BD1890">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D1890" w:rsidRPr="00BD1890" w:rsidRDefault="00BD1890" w:rsidP="00BD1890">
      <w:pPr>
        <w:pStyle w:val="ConsPlusNormal"/>
        <w:ind w:firstLine="284"/>
        <w:jc w:val="both"/>
        <w:rPr>
          <w:sz w:val="16"/>
          <w:szCs w:val="16"/>
        </w:rPr>
      </w:pPr>
      <w:r w:rsidRPr="00BD1890">
        <w:rPr>
          <w:sz w:val="16"/>
          <w:szCs w:val="16"/>
        </w:rPr>
        <w:t>3. Постановление вступает в силу со дня принятия и распространяет свое действие на правоотношения, возникшие с 23.01.2023.</w:t>
      </w:r>
    </w:p>
    <w:p w:rsidR="00BD1890" w:rsidRPr="00BD1890" w:rsidRDefault="00BD1890" w:rsidP="00BD1890">
      <w:pPr>
        <w:jc w:val="both"/>
        <w:rPr>
          <w:rFonts w:ascii="Arial" w:hAnsi="Arial" w:cs="Arial"/>
          <w:b/>
          <w:sz w:val="16"/>
          <w:szCs w:val="16"/>
        </w:rPr>
      </w:pPr>
      <w:r w:rsidRPr="00BD1890">
        <w:rPr>
          <w:rFonts w:ascii="Arial" w:hAnsi="Arial" w:cs="Arial"/>
          <w:b/>
          <w:sz w:val="16"/>
          <w:szCs w:val="16"/>
        </w:rPr>
        <w:t>Глава муниципального района</w:t>
      </w:r>
      <w:r w:rsidRPr="00BD1890">
        <w:rPr>
          <w:rFonts w:ascii="Arial" w:hAnsi="Arial" w:cs="Arial"/>
          <w:b/>
          <w:sz w:val="16"/>
          <w:szCs w:val="16"/>
        </w:rPr>
        <w:tab/>
      </w:r>
      <w:r w:rsidRPr="00BD1890">
        <w:rPr>
          <w:rFonts w:ascii="Arial" w:hAnsi="Arial" w:cs="Arial"/>
          <w:b/>
          <w:sz w:val="16"/>
          <w:szCs w:val="16"/>
        </w:rPr>
        <w:tab/>
        <w:t>Ю.В.Стадэ</w:t>
      </w:r>
    </w:p>
    <w:p w:rsidR="00BD1890" w:rsidRPr="00BD1890" w:rsidRDefault="00BD1890" w:rsidP="00BD1890">
      <w:pPr>
        <w:pStyle w:val="ConsPlusNormal"/>
        <w:ind w:left="9072" w:firstLine="0"/>
        <w:jc w:val="center"/>
        <w:outlineLvl w:val="0"/>
        <w:rPr>
          <w:sz w:val="12"/>
          <w:szCs w:val="12"/>
        </w:rPr>
      </w:pPr>
      <w:r w:rsidRPr="00BD1890">
        <w:rPr>
          <w:sz w:val="12"/>
          <w:szCs w:val="12"/>
        </w:rPr>
        <w:t>УТВЕРЖДЕНЫ</w:t>
      </w:r>
    </w:p>
    <w:p w:rsidR="00BD1890" w:rsidRPr="00BD1890" w:rsidRDefault="00BD1890" w:rsidP="00BD1890">
      <w:pPr>
        <w:pStyle w:val="ConsPlusNormal"/>
        <w:ind w:left="9072" w:firstLine="0"/>
        <w:jc w:val="center"/>
        <w:rPr>
          <w:sz w:val="12"/>
          <w:szCs w:val="12"/>
        </w:rPr>
      </w:pPr>
      <w:r w:rsidRPr="00BD1890">
        <w:rPr>
          <w:sz w:val="12"/>
          <w:szCs w:val="12"/>
        </w:rPr>
        <w:t>постановлением Администрации</w:t>
      </w:r>
    </w:p>
    <w:p w:rsidR="00BD1890" w:rsidRPr="00BD1890" w:rsidRDefault="00BD1890" w:rsidP="00BD1890">
      <w:pPr>
        <w:pStyle w:val="ConsPlusNormal"/>
        <w:ind w:left="9072" w:firstLine="0"/>
        <w:jc w:val="center"/>
        <w:rPr>
          <w:sz w:val="12"/>
          <w:szCs w:val="12"/>
        </w:rPr>
      </w:pPr>
      <w:r w:rsidRPr="00BD1890">
        <w:rPr>
          <w:sz w:val="12"/>
          <w:szCs w:val="12"/>
        </w:rPr>
        <w:t>муниципального района</w:t>
      </w:r>
    </w:p>
    <w:p w:rsidR="00BD1890" w:rsidRPr="00BD1890" w:rsidRDefault="00BD1890" w:rsidP="00BD1890">
      <w:pPr>
        <w:pStyle w:val="ConsPlusNormal"/>
        <w:ind w:left="9072" w:firstLine="0"/>
        <w:jc w:val="center"/>
        <w:rPr>
          <w:sz w:val="12"/>
          <w:szCs w:val="12"/>
        </w:rPr>
      </w:pPr>
      <w:r w:rsidRPr="00BD1890">
        <w:rPr>
          <w:sz w:val="12"/>
          <w:szCs w:val="12"/>
        </w:rPr>
        <w:t>от 06.02.2023 № 192</w:t>
      </w:r>
    </w:p>
    <w:p w:rsidR="00BD1890" w:rsidRDefault="00BD1890" w:rsidP="00BD1890">
      <w:pPr>
        <w:pStyle w:val="ConsPlusNormal"/>
        <w:ind w:firstLine="0"/>
        <w:jc w:val="center"/>
        <w:rPr>
          <w:b/>
          <w:sz w:val="16"/>
          <w:szCs w:val="16"/>
        </w:rPr>
      </w:pPr>
      <w:r w:rsidRPr="00BD1890">
        <w:rPr>
          <w:b/>
          <w:sz w:val="16"/>
          <w:szCs w:val="16"/>
        </w:rPr>
        <w:t xml:space="preserve">Правила принятия решений о подготовке и реализации бюджетных инвестиций в объекты муниципальной собственности </w:t>
      </w:r>
    </w:p>
    <w:p w:rsidR="00BD1890" w:rsidRPr="00BD1890" w:rsidRDefault="00BD1890" w:rsidP="00BD1890">
      <w:pPr>
        <w:pStyle w:val="ConsPlusNormal"/>
        <w:ind w:firstLine="0"/>
        <w:jc w:val="center"/>
        <w:rPr>
          <w:b/>
          <w:sz w:val="16"/>
          <w:szCs w:val="16"/>
        </w:rPr>
      </w:pPr>
      <w:r w:rsidRPr="00BD1890">
        <w:rPr>
          <w:b/>
          <w:sz w:val="16"/>
          <w:szCs w:val="16"/>
        </w:rPr>
        <w:t>Валдайского муниципального района и Валдайского городского поселения за счет средств местных бюджетов</w:t>
      </w:r>
    </w:p>
    <w:p w:rsidR="00BD1890" w:rsidRPr="00BD1890" w:rsidRDefault="00BD1890" w:rsidP="00BD1890">
      <w:pPr>
        <w:pStyle w:val="ConsPlusNormal"/>
        <w:ind w:firstLine="284"/>
        <w:jc w:val="both"/>
        <w:rPr>
          <w:sz w:val="16"/>
          <w:szCs w:val="16"/>
        </w:rPr>
      </w:pPr>
      <w:r w:rsidRPr="00BD1890">
        <w:rPr>
          <w:sz w:val="16"/>
          <w:szCs w:val="16"/>
        </w:rPr>
        <w:t>1. Настоящие Правила устанавливают порядок принятия решений о подготовке и реализации бюджетных инвестиций в  объекты муниципальной собственности Валдайского муниципального района и Валдайского городского поселения (далее - бюджетные инвестиции) на осуществление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Валдайского муниципального района и Валдайского городского поселения (далее - объект капитального строительства) и в приобретение объектов недвижимого имущества в муниципальную собственность Валдайского муниципального района и Валдайского городского поселения (далее - объект недвижимого имущества, решение).</w:t>
      </w:r>
    </w:p>
    <w:p w:rsidR="00BD1890" w:rsidRPr="00BD1890" w:rsidRDefault="00BD1890" w:rsidP="00BD1890">
      <w:pPr>
        <w:pStyle w:val="ConsPlusNormal"/>
        <w:ind w:firstLine="284"/>
        <w:jc w:val="both"/>
        <w:rPr>
          <w:sz w:val="16"/>
          <w:szCs w:val="16"/>
        </w:rPr>
      </w:pPr>
      <w:r w:rsidRPr="00BD1890">
        <w:rPr>
          <w:sz w:val="16"/>
          <w:szCs w:val="16"/>
        </w:rPr>
        <w:t xml:space="preserve">2. Инициатором подготовки проекта решения может выступать главный распорядитель средств бюджета Валдайского муниципального района и Валдайского городского поселения (далее – местного бюджета), ответственный за реализацию мероприятий муниципальной программы Валдайского муниципального района и Валдайского городского поселения (далее – муниципальной программы) (исполнитель муниципальной программы Валдайского муниципального района и Валдайского городского поселения), в рамках которой планируется реализация бюджетных инвестиций, либо в случае, если объект капитального строительства или объект недвижимого имущества не планируется к включению в муниципальную программу - главный распорядитель средств местного бюджета, наделенный в установленном порядке полномочиями в соответствующей сфере ведения (далее - </w:t>
      </w:r>
      <w:r w:rsidRPr="00BD1890">
        <w:rPr>
          <w:sz w:val="16"/>
          <w:szCs w:val="16"/>
        </w:rPr>
        <w:lastRenderedPageBreak/>
        <w:t>главный распорядитель).</w:t>
      </w:r>
    </w:p>
    <w:p w:rsidR="00BD1890" w:rsidRPr="00BD1890" w:rsidRDefault="00BD1890" w:rsidP="00BD1890">
      <w:pPr>
        <w:pStyle w:val="ConsPlusNormal"/>
        <w:ind w:firstLine="284"/>
        <w:jc w:val="both"/>
        <w:rPr>
          <w:sz w:val="16"/>
          <w:szCs w:val="16"/>
        </w:rPr>
      </w:pPr>
      <w:r w:rsidRPr="00BD1890">
        <w:rPr>
          <w:sz w:val="16"/>
          <w:szCs w:val="16"/>
        </w:rPr>
        <w:t>3. Главный распорядитель подготавливает проект решения на осуществление капитальных вложений в объекты капитального строительства и (или) объекты недвижимого имущества на очередной финансовый год и на плановый период. Проект решения, предусматривающий предоставление бюджетных инвестиций в рамках муниципальной программы, главный распорядитель в течение 5 рабочих дней согласовывает с ответственным исполнителем муниципальной программы в случае, если он не является одновременно ее ответственным исполнителем.</w:t>
      </w:r>
    </w:p>
    <w:p w:rsidR="00BD1890" w:rsidRPr="00BD1890" w:rsidRDefault="00BD1890" w:rsidP="00BD1890">
      <w:pPr>
        <w:pStyle w:val="ConsPlusNormal"/>
        <w:ind w:firstLine="284"/>
        <w:jc w:val="both"/>
        <w:rPr>
          <w:sz w:val="16"/>
          <w:szCs w:val="16"/>
        </w:rPr>
      </w:pPr>
      <w:r w:rsidRPr="00BD1890">
        <w:rPr>
          <w:sz w:val="16"/>
          <w:szCs w:val="16"/>
        </w:rPr>
        <w:t>4. Проект решения подготавливается в виде постановления Администрации Валдайского муниципального района.</w:t>
      </w:r>
    </w:p>
    <w:p w:rsidR="00BD1890" w:rsidRPr="00BD1890" w:rsidRDefault="00BD1890" w:rsidP="00BD1890">
      <w:pPr>
        <w:pStyle w:val="ConsPlusNormal"/>
        <w:ind w:firstLine="284"/>
        <w:jc w:val="both"/>
        <w:rPr>
          <w:sz w:val="16"/>
          <w:szCs w:val="16"/>
        </w:rPr>
      </w:pPr>
      <w:r w:rsidRPr="00BD1890">
        <w:rPr>
          <w:sz w:val="16"/>
          <w:szCs w:val="16"/>
        </w:rPr>
        <w:t>5. В проект решения о предоставлении бюджетных инвестиций могут быть включены несколько объектов капитального строительства и (или) объектов недвижимого имущества.</w:t>
      </w:r>
    </w:p>
    <w:p w:rsidR="00BD1890" w:rsidRPr="00BD1890" w:rsidRDefault="00BD1890" w:rsidP="00BD1890">
      <w:pPr>
        <w:pStyle w:val="ConsPlusNormal"/>
        <w:ind w:firstLine="284"/>
        <w:jc w:val="both"/>
        <w:rPr>
          <w:sz w:val="16"/>
          <w:szCs w:val="16"/>
        </w:rPr>
      </w:pPr>
      <w:r w:rsidRPr="00BD1890">
        <w:rPr>
          <w:sz w:val="16"/>
          <w:szCs w:val="16"/>
        </w:rPr>
        <w:t>6. Проект решения содержит следующую информацию в отношении каждого объекта капитального строительства либо объекта недвижимого имущества:</w:t>
      </w:r>
    </w:p>
    <w:p w:rsidR="00BD1890" w:rsidRPr="00BD1890" w:rsidRDefault="00BD1890" w:rsidP="00BD1890">
      <w:pPr>
        <w:pStyle w:val="ConsPlusNormal"/>
        <w:ind w:firstLine="284"/>
        <w:jc w:val="both"/>
        <w:rPr>
          <w:sz w:val="16"/>
          <w:szCs w:val="16"/>
        </w:rPr>
      </w:pPr>
      <w:r w:rsidRPr="00BD1890">
        <w:rPr>
          <w:sz w:val="16"/>
          <w:szCs w:val="16"/>
        </w:rPr>
        <w:t>наименование объекта капитального строительства;</w:t>
      </w:r>
    </w:p>
    <w:p w:rsidR="00BD1890" w:rsidRPr="00BD1890" w:rsidRDefault="00BD1890" w:rsidP="00BD1890">
      <w:pPr>
        <w:pStyle w:val="ConsPlusNormal"/>
        <w:ind w:firstLine="284"/>
        <w:jc w:val="both"/>
        <w:rPr>
          <w:sz w:val="16"/>
          <w:szCs w:val="16"/>
        </w:rPr>
      </w:pPr>
      <w:r w:rsidRPr="00BD1890">
        <w:rPr>
          <w:sz w:val="16"/>
          <w:szCs w:val="16"/>
        </w:rPr>
        <w:t>направление инвестирования (строительство, реконструкция, в том числе с элементами реставрации, техническое перевооружение, приобретение);</w:t>
      </w:r>
    </w:p>
    <w:p w:rsidR="00BD1890" w:rsidRPr="00BD1890" w:rsidRDefault="00BD1890" w:rsidP="00BD1890">
      <w:pPr>
        <w:pStyle w:val="ConsPlusNormal"/>
        <w:ind w:firstLine="284"/>
        <w:jc w:val="both"/>
        <w:rPr>
          <w:sz w:val="16"/>
          <w:szCs w:val="16"/>
        </w:rPr>
      </w:pPr>
      <w:r w:rsidRPr="00BD1890">
        <w:rPr>
          <w:sz w:val="16"/>
          <w:szCs w:val="16"/>
        </w:rPr>
        <w:t>наименование главного распорядителя;</w:t>
      </w:r>
    </w:p>
    <w:p w:rsidR="00BD1890" w:rsidRPr="00BD1890" w:rsidRDefault="00BD1890" w:rsidP="00BD1890">
      <w:pPr>
        <w:pStyle w:val="ConsPlusNormal"/>
        <w:ind w:firstLine="284"/>
        <w:jc w:val="both"/>
        <w:rPr>
          <w:sz w:val="16"/>
          <w:szCs w:val="16"/>
        </w:rPr>
      </w:pPr>
      <w:r w:rsidRPr="00BD1890">
        <w:rPr>
          <w:sz w:val="16"/>
          <w:szCs w:val="16"/>
        </w:rPr>
        <w:t>наименование муниципального заказчика;</w:t>
      </w:r>
    </w:p>
    <w:p w:rsidR="00BD1890" w:rsidRPr="00BD1890" w:rsidRDefault="00BD1890" w:rsidP="00BD1890">
      <w:pPr>
        <w:pStyle w:val="ConsPlusNormal"/>
        <w:ind w:firstLine="284"/>
        <w:jc w:val="both"/>
        <w:rPr>
          <w:sz w:val="16"/>
          <w:szCs w:val="16"/>
        </w:rPr>
      </w:pPr>
      <w:r w:rsidRPr="00BD1890">
        <w:rPr>
          <w:sz w:val="16"/>
          <w:szCs w:val="16"/>
        </w:rPr>
        <w:t>мощность (прирост мощности) объекта капитального строительства, подлежащая вводу, мощность объекта недвижимого имущества;</w:t>
      </w:r>
    </w:p>
    <w:p w:rsidR="00BD1890" w:rsidRPr="00BD1890" w:rsidRDefault="00BD1890" w:rsidP="00BD1890">
      <w:pPr>
        <w:pStyle w:val="ConsPlusNormal"/>
        <w:ind w:firstLine="284"/>
        <w:jc w:val="both"/>
        <w:rPr>
          <w:sz w:val="16"/>
          <w:szCs w:val="16"/>
        </w:rPr>
      </w:pPr>
      <w:r w:rsidRPr="00BD1890">
        <w:rPr>
          <w:sz w:val="16"/>
          <w:szCs w:val="16"/>
        </w:rPr>
        <w:t>срок ввода в эксплуатацию (приобретения) объекта капитального строительства (объекта недвижимого имущества);</w:t>
      </w:r>
    </w:p>
    <w:p w:rsidR="00BD1890" w:rsidRPr="00BD1890" w:rsidRDefault="00BD1890" w:rsidP="00BD1890">
      <w:pPr>
        <w:pStyle w:val="ConsPlusNormal"/>
        <w:ind w:firstLine="284"/>
        <w:jc w:val="both"/>
        <w:rPr>
          <w:sz w:val="16"/>
          <w:szCs w:val="16"/>
        </w:rPr>
      </w:pPr>
      <w:r w:rsidRPr="00BD1890">
        <w:rPr>
          <w:sz w:val="16"/>
          <w:szCs w:val="16"/>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w:t>
      </w:r>
    </w:p>
    <w:p w:rsidR="00BD1890" w:rsidRPr="00BD1890" w:rsidRDefault="00BD1890" w:rsidP="00BD1890">
      <w:pPr>
        <w:pStyle w:val="ConsPlusNormal"/>
        <w:ind w:firstLine="284"/>
        <w:jc w:val="both"/>
        <w:rPr>
          <w:sz w:val="16"/>
          <w:szCs w:val="16"/>
        </w:rPr>
      </w:pPr>
      <w:r w:rsidRPr="00BD1890">
        <w:rPr>
          <w:sz w:val="16"/>
          <w:szCs w:val="16"/>
        </w:rPr>
        <w:t>общий (предельный) размер бюджетных инвестиций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w:t>
      </w:r>
    </w:p>
    <w:p w:rsidR="00BD1890" w:rsidRPr="00BD1890" w:rsidRDefault="00BD1890" w:rsidP="00BD1890">
      <w:pPr>
        <w:pStyle w:val="ConsPlusNormal"/>
        <w:ind w:firstLine="284"/>
        <w:jc w:val="both"/>
        <w:rPr>
          <w:sz w:val="16"/>
          <w:szCs w:val="16"/>
        </w:rPr>
      </w:pPr>
      <w:r w:rsidRPr="00BD1890">
        <w:rPr>
          <w:sz w:val="16"/>
          <w:szCs w:val="16"/>
        </w:rPr>
        <w:t>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p>
    <w:p w:rsidR="00BD1890" w:rsidRPr="00BD1890" w:rsidRDefault="00BD1890" w:rsidP="00BD1890">
      <w:pPr>
        <w:pStyle w:val="ConsPlusNormal"/>
        <w:ind w:firstLine="284"/>
        <w:jc w:val="both"/>
        <w:rPr>
          <w:sz w:val="16"/>
          <w:szCs w:val="16"/>
        </w:rPr>
      </w:pPr>
      <w:r w:rsidRPr="00BD1890">
        <w:rPr>
          <w:sz w:val="16"/>
          <w:szCs w:val="16"/>
        </w:rPr>
        <w:t>7. Главный распорядитель в течение 3 рабочих дней со дня подготовки проекта решения направляет подготовленный проект решения в отдел архитектуры, градостроительства и строительства Администрации Валдайского муниципального района, комитет финансов Администрации Валдайского муниципального района на согласование.</w:t>
      </w:r>
    </w:p>
    <w:p w:rsidR="00BD1890" w:rsidRPr="00BD1890" w:rsidRDefault="00BD1890" w:rsidP="00BD1890">
      <w:pPr>
        <w:pStyle w:val="ConsPlusNormal"/>
        <w:ind w:firstLine="284"/>
        <w:jc w:val="both"/>
        <w:rPr>
          <w:sz w:val="16"/>
          <w:szCs w:val="16"/>
        </w:rPr>
      </w:pPr>
      <w:r w:rsidRPr="00BD1890">
        <w:rPr>
          <w:sz w:val="16"/>
          <w:szCs w:val="16"/>
        </w:rPr>
        <w:t>8. Одновременно с проектом решения представляются следующие документы:</w:t>
      </w:r>
    </w:p>
    <w:p w:rsidR="00BD1890" w:rsidRPr="00BD1890" w:rsidRDefault="00BD1890" w:rsidP="00BD1890">
      <w:pPr>
        <w:pStyle w:val="ConsPlusNormal"/>
        <w:ind w:firstLine="284"/>
        <w:jc w:val="both"/>
        <w:rPr>
          <w:sz w:val="16"/>
          <w:szCs w:val="16"/>
        </w:rPr>
      </w:pPr>
      <w:r w:rsidRPr="00BD1890">
        <w:rPr>
          <w:sz w:val="16"/>
          <w:szCs w:val="16"/>
        </w:rPr>
        <w:t>пояснительная записка;</w:t>
      </w:r>
    </w:p>
    <w:p w:rsidR="00BD1890" w:rsidRPr="00BD1890" w:rsidRDefault="00BD1890" w:rsidP="00BD1890">
      <w:pPr>
        <w:pStyle w:val="ConsPlusNormal"/>
        <w:ind w:firstLine="284"/>
        <w:jc w:val="both"/>
        <w:rPr>
          <w:sz w:val="16"/>
          <w:szCs w:val="16"/>
        </w:rPr>
      </w:pPr>
      <w:r w:rsidRPr="00BD1890">
        <w:rPr>
          <w:sz w:val="16"/>
          <w:szCs w:val="16"/>
        </w:rPr>
        <w:t>финансово-экономическое обоснование;</w:t>
      </w:r>
    </w:p>
    <w:p w:rsidR="00BD1890" w:rsidRPr="00BD1890" w:rsidRDefault="00BD1890" w:rsidP="00BD1890">
      <w:pPr>
        <w:pStyle w:val="ConsPlusNormal"/>
        <w:ind w:firstLine="284"/>
        <w:jc w:val="both"/>
        <w:rPr>
          <w:sz w:val="16"/>
          <w:szCs w:val="16"/>
        </w:rPr>
      </w:pPr>
      <w:r w:rsidRPr="00BD1890">
        <w:rPr>
          <w:sz w:val="16"/>
          <w:szCs w:val="16"/>
        </w:rPr>
        <w:t>расчет объема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указанный расчет.</w:t>
      </w:r>
    </w:p>
    <w:p w:rsidR="00BD1890" w:rsidRPr="00BD1890" w:rsidRDefault="00BD1890" w:rsidP="00BD1890">
      <w:pPr>
        <w:pStyle w:val="ConsPlusNormal"/>
        <w:ind w:firstLine="284"/>
        <w:jc w:val="both"/>
        <w:rPr>
          <w:sz w:val="16"/>
          <w:szCs w:val="16"/>
        </w:rPr>
      </w:pPr>
      <w:r w:rsidRPr="00BD1890">
        <w:rPr>
          <w:sz w:val="16"/>
          <w:szCs w:val="16"/>
        </w:rPr>
        <w:t>9. Проект решения в отношении строительства объектов капитального строительства отдел архитектуры, градостроительства и строительства Администрации Валдайского муниципального района согласовывает также в части соответствия строительства объектов капитального строительства документам территориального планирования Валдайского муниципального района и Валдайского городского поселения.</w:t>
      </w:r>
    </w:p>
    <w:p w:rsidR="00BD1890" w:rsidRPr="00BD1890" w:rsidRDefault="00BD1890" w:rsidP="00BD1890">
      <w:pPr>
        <w:pStyle w:val="ConsPlusNormal"/>
        <w:ind w:firstLine="284"/>
        <w:jc w:val="both"/>
        <w:rPr>
          <w:sz w:val="16"/>
          <w:szCs w:val="16"/>
        </w:rPr>
      </w:pPr>
      <w:r w:rsidRPr="00BD1890">
        <w:rPr>
          <w:sz w:val="16"/>
          <w:szCs w:val="16"/>
        </w:rPr>
        <w:t>10. Согласование отделом архитектуры, градостроительства и строительства Администрации Валдайского муниципального района, комитетом финансов Администрации Валдайского муниципального района осуществляется в течение 10 календарных дней со дня представления пакета документов главным распорядителем.</w:t>
      </w:r>
    </w:p>
    <w:p w:rsidR="00BD1890" w:rsidRPr="00BD1890" w:rsidRDefault="00BD1890" w:rsidP="00BD1890">
      <w:pPr>
        <w:pStyle w:val="ConsPlusNormal"/>
        <w:ind w:firstLine="284"/>
        <w:jc w:val="both"/>
        <w:rPr>
          <w:sz w:val="16"/>
          <w:szCs w:val="16"/>
        </w:rPr>
      </w:pPr>
      <w:r w:rsidRPr="00BD1890">
        <w:rPr>
          <w:sz w:val="16"/>
          <w:szCs w:val="16"/>
        </w:rPr>
        <w:t>11. При отсутствии замечаний проект решения визируется заведующим отделом архитектуры, градостроительства и строительства Администрации Валдайского муниципального района, председателем комитета финансов Администрации Валдайского муниципального района и главный распорядитель осуществляет дальнейшее согласование проекта решения в установленном порядке и направляет его Главе Валдайского муниципального района на утверждение.</w:t>
      </w:r>
    </w:p>
    <w:p w:rsidR="00BD1890" w:rsidRPr="00BD1890" w:rsidRDefault="00BD1890" w:rsidP="00BD1890">
      <w:pPr>
        <w:pStyle w:val="ConsPlusNormal"/>
        <w:ind w:firstLine="284"/>
        <w:jc w:val="both"/>
        <w:rPr>
          <w:sz w:val="16"/>
          <w:szCs w:val="16"/>
        </w:rPr>
      </w:pPr>
      <w:r w:rsidRPr="00BD1890">
        <w:rPr>
          <w:sz w:val="16"/>
          <w:szCs w:val="16"/>
        </w:rPr>
        <w:t>12. При наличии замечаний отделом архитектуры, градостроительства и строительства Администрации Валдайского муниципального района, комитетом финансов Администрации Валдайского муниципального района  оформляется заключение и проект решения с документами, указанными в пункте 8 настоящих Правил, и заключением возвращается главному распорядителю в сроки, предусмотренные пунктом 10 настоящих Правил.</w:t>
      </w:r>
    </w:p>
    <w:p w:rsidR="00BD1890" w:rsidRPr="00BD1890" w:rsidRDefault="00BD1890" w:rsidP="00BD1890">
      <w:pPr>
        <w:pStyle w:val="ConsPlusNormal"/>
        <w:ind w:firstLine="284"/>
        <w:jc w:val="both"/>
        <w:rPr>
          <w:sz w:val="16"/>
          <w:szCs w:val="16"/>
        </w:rPr>
      </w:pPr>
      <w:r w:rsidRPr="00BD1890">
        <w:rPr>
          <w:sz w:val="16"/>
          <w:szCs w:val="16"/>
        </w:rPr>
        <w:t>После устранения замечаний проект решения повторно направляется главным распорядителем на согласование в соответствии с пунктами 8, 9 настоящих Правил.</w:t>
      </w:r>
    </w:p>
    <w:p w:rsidR="00BD1890" w:rsidRPr="00BD1890" w:rsidRDefault="00BD1890" w:rsidP="00BD1890">
      <w:pPr>
        <w:pStyle w:val="ConsPlusNormal"/>
        <w:ind w:firstLine="284"/>
        <w:jc w:val="both"/>
        <w:rPr>
          <w:sz w:val="16"/>
          <w:szCs w:val="16"/>
        </w:rPr>
      </w:pPr>
      <w:r w:rsidRPr="00BD1890">
        <w:rPr>
          <w:sz w:val="16"/>
          <w:szCs w:val="16"/>
        </w:rPr>
        <w:t>13. Внесение изменений в решение осуществляется в порядке, установленном настоящими Правилами.</w:t>
      </w:r>
    </w:p>
    <w:p w:rsidR="00F311CB" w:rsidRPr="00E62E5C" w:rsidRDefault="00F311CB" w:rsidP="00BD1890">
      <w:pPr>
        <w:shd w:val="clear" w:color="auto" w:fill="FFFFFF"/>
        <w:suppressAutoHyphens/>
        <w:jc w:val="center"/>
        <w:rPr>
          <w:rFonts w:ascii="Arial" w:hAnsi="Arial" w:cs="Arial"/>
          <w:b/>
          <w:sz w:val="12"/>
          <w:szCs w:val="12"/>
        </w:rPr>
      </w:pPr>
    </w:p>
    <w:p w:rsidR="00BD1890" w:rsidRPr="00BD1890" w:rsidRDefault="00BD1890" w:rsidP="00BD1890">
      <w:pPr>
        <w:pStyle w:val="20"/>
        <w:rPr>
          <w:rFonts w:ascii="Arial" w:hAnsi="Arial" w:cs="Arial"/>
          <w:color w:val="000000"/>
          <w:sz w:val="16"/>
          <w:szCs w:val="16"/>
        </w:rPr>
      </w:pPr>
      <w:r w:rsidRPr="00BD1890">
        <w:rPr>
          <w:rFonts w:ascii="Arial" w:hAnsi="Arial" w:cs="Arial"/>
          <w:color w:val="000000"/>
          <w:sz w:val="16"/>
          <w:szCs w:val="16"/>
        </w:rPr>
        <w:t>АДМИНИСТРАЦИЯ ВАЛДАЙСКОГО МУНИЦИПАЛЬНОГО РАЙОНА</w:t>
      </w:r>
    </w:p>
    <w:p w:rsidR="00BD1890" w:rsidRPr="00BD1890" w:rsidRDefault="00BD1890" w:rsidP="00BD1890">
      <w:pPr>
        <w:pStyle w:val="3"/>
        <w:rPr>
          <w:rFonts w:ascii="Arial" w:hAnsi="Arial" w:cs="Arial"/>
          <w:sz w:val="16"/>
          <w:szCs w:val="16"/>
        </w:rPr>
      </w:pPr>
      <w:r w:rsidRPr="00BD1890">
        <w:rPr>
          <w:rFonts w:ascii="Arial" w:hAnsi="Arial" w:cs="Arial"/>
          <w:sz w:val="16"/>
          <w:szCs w:val="16"/>
        </w:rPr>
        <w:t>П О С Т А Н О В Л Е Н И Е</w:t>
      </w:r>
    </w:p>
    <w:p w:rsidR="00BD1890" w:rsidRPr="00BD1890" w:rsidRDefault="00BD1890" w:rsidP="00BD1890">
      <w:pPr>
        <w:jc w:val="center"/>
        <w:rPr>
          <w:rFonts w:ascii="Arial" w:hAnsi="Arial" w:cs="Arial"/>
          <w:sz w:val="16"/>
          <w:szCs w:val="16"/>
        </w:rPr>
      </w:pPr>
      <w:r w:rsidRPr="00BD1890">
        <w:rPr>
          <w:rFonts w:ascii="Arial" w:hAnsi="Arial" w:cs="Arial"/>
          <w:sz w:val="16"/>
          <w:szCs w:val="16"/>
        </w:rPr>
        <w:t>06.02.2023 № 193</w:t>
      </w:r>
    </w:p>
    <w:p w:rsidR="00BD1890" w:rsidRPr="00BD1890" w:rsidRDefault="00BD1890" w:rsidP="00BD1890">
      <w:pPr>
        <w:jc w:val="center"/>
        <w:rPr>
          <w:rFonts w:ascii="Arial" w:hAnsi="Arial" w:cs="Arial"/>
          <w:b/>
          <w:sz w:val="16"/>
          <w:szCs w:val="16"/>
        </w:rPr>
      </w:pPr>
      <w:r w:rsidRPr="00BD1890">
        <w:rPr>
          <w:rFonts w:ascii="Arial" w:hAnsi="Arial" w:cs="Arial"/>
          <w:b/>
          <w:sz w:val="16"/>
          <w:szCs w:val="16"/>
        </w:rPr>
        <w:t>О внесении изменений в постановление Администрации муниципального района от 26.01.2015 №116</w:t>
      </w:r>
    </w:p>
    <w:p w:rsidR="00BD1890" w:rsidRPr="00BD1890" w:rsidRDefault="00BD1890" w:rsidP="00BD1890">
      <w:pPr>
        <w:pStyle w:val="a8"/>
        <w:ind w:firstLine="284"/>
        <w:jc w:val="both"/>
        <w:rPr>
          <w:rFonts w:ascii="Arial" w:hAnsi="Arial" w:cs="Arial"/>
          <w:b/>
          <w:sz w:val="16"/>
          <w:szCs w:val="16"/>
        </w:rPr>
      </w:pPr>
      <w:r w:rsidRPr="00BD1890">
        <w:rPr>
          <w:rFonts w:ascii="Arial" w:hAnsi="Arial" w:cs="Arial"/>
          <w:sz w:val="16"/>
          <w:szCs w:val="16"/>
        </w:rPr>
        <w:t xml:space="preserve">В соответствии со статьями 62, 63 Гражданского кодекса Российской Федерации Администрация Валдайского муниципального района </w:t>
      </w:r>
      <w:r w:rsidRPr="00BD1890">
        <w:rPr>
          <w:rFonts w:ascii="Arial" w:hAnsi="Arial" w:cs="Arial"/>
          <w:b/>
          <w:sz w:val="16"/>
          <w:szCs w:val="16"/>
        </w:rPr>
        <w:t>ПОСТАНОВЛЯЕТ:</w:t>
      </w:r>
    </w:p>
    <w:p w:rsidR="00BD1890" w:rsidRPr="00BD1890" w:rsidRDefault="00BD1890" w:rsidP="00BD1890">
      <w:pPr>
        <w:ind w:firstLine="284"/>
        <w:jc w:val="both"/>
        <w:rPr>
          <w:rFonts w:ascii="Arial" w:hAnsi="Arial" w:cs="Arial"/>
          <w:sz w:val="16"/>
          <w:szCs w:val="16"/>
        </w:rPr>
      </w:pPr>
      <w:r w:rsidRPr="00BD1890">
        <w:rPr>
          <w:rFonts w:ascii="Arial" w:hAnsi="Arial" w:cs="Arial"/>
          <w:sz w:val="16"/>
          <w:szCs w:val="16"/>
        </w:rPr>
        <w:t>1. Внести изменения в постановление Администрации Валдайского муниципального района от 26.01.2015 №116 «О ликвидации муниципального унитарного предприятия «Валдайская укрупненная типография»:</w:t>
      </w:r>
    </w:p>
    <w:p w:rsidR="00BD1890" w:rsidRPr="00BD1890" w:rsidRDefault="00BD1890" w:rsidP="00BD1890">
      <w:pPr>
        <w:ind w:firstLine="284"/>
        <w:jc w:val="both"/>
        <w:rPr>
          <w:rFonts w:ascii="Arial" w:hAnsi="Arial" w:cs="Arial"/>
          <w:sz w:val="16"/>
          <w:szCs w:val="16"/>
        </w:rPr>
      </w:pPr>
      <w:r w:rsidRPr="00BD1890">
        <w:rPr>
          <w:rFonts w:ascii="Arial" w:hAnsi="Arial" w:cs="Arial"/>
          <w:sz w:val="16"/>
          <w:szCs w:val="16"/>
        </w:rPr>
        <w:t>1.1. Изложить пункт 2 в редакции:</w:t>
      </w:r>
    </w:p>
    <w:p w:rsidR="00BD1890" w:rsidRPr="00BD1890" w:rsidRDefault="00BD1890" w:rsidP="00BD1890">
      <w:pPr>
        <w:ind w:firstLine="284"/>
        <w:jc w:val="both"/>
        <w:rPr>
          <w:rFonts w:ascii="Arial" w:hAnsi="Arial" w:cs="Arial"/>
          <w:sz w:val="16"/>
          <w:szCs w:val="16"/>
        </w:rPr>
      </w:pPr>
      <w:r w:rsidRPr="00BD1890">
        <w:rPr>
          <w:rFonts w:ascii="Arial" w:hAnsi="Arial" w:cs="Arial"/>
          <w:sz w:val="16"/>
          <w:szCs w:val="16"/>
        </w:rPr>
        <w:t>«2. Установить срок ликвидации МУП «Валдайская укрупненная типография» до 31 декабря 2023 года.».</w:t>
      </w:r>
    </w:p>
    <w:p w:rsidR="00BD1890" w:rsidRPr="00BD1890" w:rsidRDefault="00BD1890" w:rsidP="00BD1890">
      <w:pPr>
        <w:ind w:firstLine="284"/>
        <w:jc w:val="both"/>
        <w:rPr>
          <w:rFonts w:ascii="Arial" w:hAnsi="Arial" w:cs="Arial"/>
          <w:sz w:val="16"/>
          <w:szCs w:val="16"/>
        </w:rPr>
      </w:pPr>
      <w:r w:rsidRPr="00BD1890">
        <w:rPr>
          <w:rFonts w:ascii="Arial" w:hAnsi="Arial" w:cs="Arial"/>
          <w:sz w:val="16"/>
          <w:szCs w:val="16"/>
        </w:rPr>
        <w:t>1.3. Изложить строки 7 и 8 Плана мероприятий по ликвидации МУП «Валдайская укрупненная типография»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4"/>
        <w:gridCol w:w="3986"/>
        <w:gridCol w:w="1464"/>
        <w:gridCol w:w="1573"/>
        <w:gridCol w:w="3973"/>
      </w:tblGrid>
      <w:tr w:rsidR="00BD1890" w:rsidRPr="00BD1890" w:rsidTr="00BD1890">
        <w:trPr>
          <w:trHeight w:val="57"/>
        </w:trPr>
        <w:tc>
          <w:tcPr>
            <w:tcW w:w="156" w:type="pct"/>
            <w:vAlign w:val="center"/>
          </w:tcPr>
          <w:p w:rsidR="00BD1890" w:rsidRPr="00BD1890" w:rsidRDefault="00BD1890" w:rsidP="00BD1890">
            <w:pPr>
              <w:jc w:val="center"/>
              <w:rPr>
                <w:rFonts w:ascii="Arial" w:hAnsi="Arial" w:cs="Arial"/>
                <w:sz w:val="12"/>
                <w:szCs w:val="12"/>
              </w:rPr>
            </w:pPr>
            <w:r w:rsidRPr="00BD1890">
              <w:rPr>
                <w:rFonts w:ascii="Arial" w:hAnsi="Arial" w:cs="Arial"/>
                <w:sz w:val="12"/>
                <w:szCs w:val="12"/>
              </w:rPr>
              <w:t>№ п/п</w:t>
            </w:r>
          </w:p>
        </w:tc>
        <w:tc>
          <w:tcPr>
            <w:tcW w:w="1756" w:type="pct"/>
            <w:vAlign w:val="center"/>
          </w:tcPr>
          <w:p w:rsidR="00BD1890" w:rsidRPr="00BD1890" w:rsidRDefault="00BD1890" w:rsidP="00BD1890">
            <w:pPr>
              <w:jc w:val="center"/>
              <w:rPr>
                <w:rFonts w:ascii="Arial" w:hAnsi="Arial" w:cs="Arial"/>
                <w:sz w:val="12"/>
                <w:szCs w:val="12"/>
              </w:rPr>
            </w:pPr>
            <w:r w:rsidRPr="00BD1890">
              <w:rPr>
                <w:rFonts w:ascii="Arial" w:hAnsi="Arial" w:cs="Arial"/>
                <w:sz w:val="12"/>
                <w:szCs w:val="12"/>
              </w:rPr>
              <w:t>Наименование мероприятия</w:t>
            </w:r>
          </w:p>
        </w:tc>
        <w:tc>
          <w:tcPr>
            <w:tcW w:w="645" w:type="pct"/>
            <w:vAlign w:val="center"/>
          </w:tcPr>
          <w:p w:rsidR="00BD1890" w:rsidRPr="00BD1890" w:rsidRDefault="00BD1890" w:rsidP="00BD1890">
            <w:pPr>
              <w:jc w:val="center"/>
              <w:rPr>
                <w:rFonts w:ascii="Arial" w:hAnsi="Arial" w:cs="Arial"/>
                <w:sz w:val="12"/>
                <w:szCs w:val="12"/>
              </w:rPr>
            </w:pPr>
            <w:r w:rsidRPr="00BD1890">
              <w:rPr>
                <w:rFonts w:ascii="Arial" w:hAnsi="Arial" w:cs="Arial"/>
                <w:sz w:val="12"/>
                <w:szCs w:val="12"/>
              </w:rPr>
              <w:t>Срок исполнения</w:t>
            </w:r>
          </w:p>
        </w:tc>
        <w:tc>
          <w:tcPr>
            <w:tcW w:w="693" w:type="pct"/>
            <w:vAlign w:val="center"/>
          </w:tcPr>
          <w:p w:rsidR="00BD1890" w:rsidRPr="00BD1890" w:rsidRDefault="00BD1890" w:rsidP="00BD1890">
            <w:pPr>
              <w:jc w:val="center"/>
              <w:rPr>
                <w:rFonts w:ascii="Arial" w:hAnsi="Arial" w:cs="Arial"/>
                <w:sz w:val="12"/>
                <w:szCs w:val="12"/>
              </w:rPr>
            </w:pPr>
            <w:r w:rsidRPr="00BD1890">
              <w:rPr>
                <w:rFonts w:ascii="Arial" w:hAnsi="Arial" w:cs="Arial"/>
                <w:sz w:val="12"/>
                <w:szCs w:val="12"/>
              </w:rPr>
              <w:t>Ответственные лица</w:t>
            </w:r>
          </w:p>
        </w:tc>
        <w:tc>
          <w:tcPr>
            <w:tcW w:w="1750" w:type="pct"/>
            <w:vAlign w:val="center"/>
          </w:tcPr>
          <w:p w:rsidR="00BD1890" w:rsidRPr="00BD1890" w:rsidRDefault="00BD1890" w:rsidP="00BD1890">
            <w:pPr>
              <w:jc w:val="center"/>
              <w:rPr>
                <w:rFonts w:ascii="Arial" w:hAnsi="Arial" w:cs="Arial"/>
                <w:sz w:val="12"/>
                <w:szCs w:val="12"/>
              </w:rPr>
            </w:pPr>
            <w:r w:rsidRPr="00BD1890">
              <w:rPr>
                <w:rFonts w:ascii="Arial" w:hAnsi="Arial" w:cs="Arial"/>
                <w:sz w:val="12"/>
                <w:szCs w:val="12"/>
              </w:rPr>
              <w:t>Примечание</w:t>
            </w:r>
          </w:p>
        </w:tc>
      </w:tr>
      <w:tr w:rsidR="00BD1890" w:rsidRPr="00BD1890" w:rsidTr="00BD1890">
        <w:trPr>
          <w:trHeight w:val="57"/>
        </w:trPr>
        <w:tc>
          <w:tcPr>
            <w:tcW w:w="156"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1</w:t>
            </w:r>
          </w:p>
        </w:tc>
        <w:tc>
          <w:tcPr>
            <w:tcW w:w="1756"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2</w:t>
            </w:r>
          </w:p>
        </w:tc>
        <w:tc>
          <w:tcPr>
            <w:tcW w:w="645"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3</w:t>
            </w:r>
          </w:p>
        </w:tc>
        <w:tc>
          <w:tcPr>
            <w:tcW w:w="693"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4</w:t>
            </w:r>
          </w:p>
        </w:tc>
        <w:tc>
          <w:tcPr>
            <w:tcW w:w="1750"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5</w:t>
            </w:r>
          </w:p>
        </w:tc>
      </w:tr>
      <w:tr w:rsidR="00BD1890" w:rsidRPr="00BD1890" w:rsidTr="00BD1890">
        <w:trPr>
          <w:trHeight w:val="57"/>
        </w:trPr>
        <w:tc>
          <w:tcPr>
            <w:tcW w:w="156"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«7.</w:t>
            </w:r>
          </w:p>
        </w:tc>
        <w:tc>
          <w:tcPr>
            <w:tcW w:w="1756"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Проведение расчетов с кредиторами первой и второй очереди</w:t>
            </w:r>
          </w:p>
        </w:tc>
        <w:tc>
          <w:tcPr>
            <w:tcW w:w="645"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до 31 декабря 2023 года</w:t>
            </w:r>
          </w:p>
        </w:tc>
        <w:tc>
          <w:tcPr>
            <w:tcW w:w="693"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ликвидационная комиссия</w:t>
            </w:r>
          </w:p>
        </w:tc>
        <w:tc>
          <w:tcPr>
            <w:tcW w:w="1750"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статья 63, статья 64 Гражданского кодекса Российской Федерации</w:t>
            </w:r>
          </w:p>
        </w:tc>
      </w:tr>
      <w:tr w:rsidR="00BD1890" w:rsidRPr="00BD1890" w:rsidTr="00BD1890">
        <w:trPr>
          <w:trHeight w:val="57"/>
        </w:trPr>
        <w:tc>
          <w:tcPr>
            <w:tcW w:w="156" w:type="pct"/>
          </w:tcPr>
          <w:p w:rsidR="00BD1890" w:rsidRPr="00BD1890" w:rsidRDefault="00BD1890" w:rsidP="00BD1890">
            <w:pPr>
              <w:jc w:val="center"/>
              <w:rPr>
                <w:rFonts w:ascii="Arial" w:hAnsi="Arial" w:cs="Arial"/>
                <w:sz w:val="12"/>
                <w:szCs w:val="12"/>
              </w:rPr>
            </w:pPr>
            <w:r w:rsidRPr="00BD1890">
              <w:rPr>
                <w:rFonts w:ascii="Arial" w:hAnsi="Arial" w:cs="Arial"/>
                <w:sz w:val="12"/>
                <w:szCs w:val="12"/>
              </w:rPr>
              <w:t>8.</w:t>
            </w:r>
          </w:p>
        </w:tc>
        <w:tc>
          <w:tcPr>
            <w:tcW w:w="1756"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Проведение расчетов с кредиторами третьей и четвертой очереди</w:t>
            </w:r>
          </w:p>
        </w:tc>
        <w:tc>
          <w:tcPr>
            <w:tcW w:w="645"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до 31 декабря 2023 года</w:t>
            </w:r>
          </w:p>
        </w:tc>
        <w:tc>
          <w:tcPr>
            <w:tcW w:w="693"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ликвидационная комиссия</w:t>
            </w:r>
          </w:p>
        </w:tc>
        <w:tc>
          <w:tcPr>
            <w:tcW w:w="1750" w:type="pct"/>
          </w:tcPr>
          <w:p w:rsidR="00BD1890" w:rsidRPr="00BD1890" w:rsidRDefault="00BD1890" w:rsidP="00BD1890">
            <w:pPr>
              <w:jc w:val="both"/>
              <w:rPr>
                <w:rFonts w:ascii="Arial" w:hAnsi="Arial" w:cs="Arial"/>
                <w:sz w:val="12"/>
                <w:szCs w:val="12"/>
              </w:rPr>
            </w:pPr>
            <w:r w:rsidRPr="00BD1890">
              <w:rPr>
                <w:rFonts w:ascii="Arial" w:hAnsi="Arial" w:cs="Arial"/>
                <w:sz w:val="12"/>
                <w:szCs w:val="12"/>
              </w:rPr>
              <w:t>статья 63, статья 64 Гражданского кодекса Российской Федерации</w:t>
            </w:r>
          </w:p>
        </w:tc>
      </w:tr>
    </w:tbl>
    <w:p w:rsidR="00BD1890" w:rsidRPr="00BD1890" w:rsidRDefault="00BD1890" w:rsidP="00BD1890">
      <w:pPr>
        <w:ind w:firstLine="284"/>
        <w:jc w:val="right"/>
        <w:rPr>
          <w:rFonts w:ascii="Arial" w:hAnsi="Arial" w:cs="Arial"/>
          <w:sz w:val="16"/>
          <w:szCs w:val="16"/>
        </w:rPr>
      </w:pPr>
      <w:r w:rsidRPr="00BD1890">
        <w:rPr>
          <w:rFonts w:ascii="Arial" w:hAnsi="Arial" w:cs="Arial"/>
          <w:sz w:val="16"/>
          <w:szCs w:val="16"/>
        </w:rPr>
        <w:t>».</w:t>
      </w:r>
    </w:p>
    <w:p w:rsidR="00BD1890" w:rsidRPr="00BD1890" w:rsidRDefault="00BD1890" w:rsidP="00BD1890">
      <w:pPr>
        <w:ind w:firstLine="284"/>
        <w:jc w:val="both"/>
        <w:rPr>
          <w:rFonts w:ascii="Arial" w:hAnsi="Arial" w:cs="Arial"/>
          <w:sz w:val="16"/>
          <w:szCs w:val="16"/>
        </w:rPr>
      </w:pPr>
      <w:r w:rsidRPr="00BD189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D1890" w:rsidRPr="00BD1890" w:rsidRDefault="00BD1890" w:rsidP="00BD1890">
      <w:pPr>
        <w:jc w:val="both"/>
        <w:rPr>
          <w:rFonts w:ascii="Arial" w:hAnsi="Arial" w:cs="Arial"/>
          <w:sz w:val="16"/>
          <w:szCs w:val="16"/>
        </w:rPr>
      </w:pPr>
      <w:r w:rsidRPr="00BD1890">
        <w:rPr>
          <w:rFonts w:ascii="Arial" w:hAnsi="Arial" w:cs="Arial"/>
          <w:b/>
          <w:sz w:val="16"/>
          <w:szCs w:val="16"/>
        </w:rPr>
        <w:t>Глава муниципального района</w:t>
      </w:r>
      <w:r w:rsidRPr="00BD1890">
        <w:rPr>
          <w:rFonts w:ascii="Arial" w:hAnsi="Arial" w:cs="Arial"/>
          <w:b/>
          <w:sz w:val="16"/>
          <w:szCs w:val="16"/>
        </w:rPr>
        <w:tab/>
      </w:r>
      <w:r w:rsidRPr="00BD1890">
        <w:rPr>
          <w:rFonts w:ascii="Arial" w:hAnsi="Arial" w:cs="Arial"/>
          <w:b/>
          <w:sz w:val="16"/>
          <w:szCs w:val="16"/>
        </w:rPr>
        <w:tab/>
        <w:t>Ю.В.Стадэ</w:t>
      </w:r>
    </w:p>
    <w:p w:rsidR="00F311CB" w:rsidRPr="00E62E5C" w:rsidRDefault="00F311CB" w:rsidP="003F1BCC">
      <w:pPr>
        <w:shd w:val="clear" w:color="auto" w:fill="FFFFFF"/>
        <w:suppressAutoHyphens/>
        <w:jc w:val="center"/>
        <w:rPr>
          <w:rFonts w:ascii="Arial" w:hAnsi="Arial" w:cs="Arial"/>
          <w:b/>
          <w:sz w:val="12"/>
          <w:szCs w:val="12"/>
        </w:rPr>
      </w:pPr>
    </w:p>
    <w:p w:rsidR="00BD1890" w:rsidRPr="00BD1890" w:rsidRDefault="00BD1890" w:rsidP="00BD1890">
      <w:pPr>
        <w:pStyle w:val="20"/>
        <w:rPr>
          <w:rFonts w:ascii="Arial" w:hAnsi="Arial" w:cs="Arial"/>
          <w:color w:val="000000"/>
          <w:sz w:val="16"/>
          <w:szCs w:val="16"/>
        </w:rPr>
      </w:pPr>
      <w:r w:rsidRPr="00BD1890">
        <w:rPr>
          <w:rFonts w:ascii="Arial" w:hAnsi="Arial" w:cs="Arial"/>
          <w:color w:val="000000"/>
          <w:sz w:val="16"/>
          <w:szCs w:val="16"/>
        </w:rPr>
        <w:t>АДМИНИСТРАЦИЯ ВАЛДАЙСКОГО МУНИЦИПАЛЬНОГО РАЙОНА</w:t>
      </w:r>
    </w:p>
    <w:p w:rsidR="00BD1890" w:rsidRPr="00BD1890" w:rsidRDefault="00BD1890" w:rsidP="00BD1890">
      <w:pPr>
        <w:pStyle w:val="3"/>
        <w:rPr>
          <w:rFonts w:ascii="Arial" w:hAnsi="Arial" w:cs="Arial"/>
          <w:sz w:val="16"/>
          <w:szCs w:val="16"/>
        </w:rPr>
      </w:pPr>
      <w:r w:rsidRPr="00BD1890">
        <w:rPr>
          <w:rFonts w:ascii="Arial" w:hAnsi="Arial" w:cs="Arial"/>
          <w:sz w:val="16"/>
          <w:szCs w:val="16"/>
        </w:rPr>
        <w:t>П О С Т А Н О В Л Е Н И Е</w:t>
      </w:r>
    </w:p>
    <w:p w:rsidR="00BD1890" w:rsidRPr="00BD1890" w:rsidRDefault="00BD1890" w:rsidP="00BD1890">
      <w:pPr>
        <w:jc w:val="center"/>
        <w:rPr>
          <w:rFonts w:ascii="Arial" w:hAnsi="Arial" w:cs="Arial"/>
          <w:sz w:val="16"/>
          <w:szCs w:val="16"/>
        </w:rPr>
      </w:pPr>
      <w:r w:rsidRPr="00BD1890">
        <w:rPr>
          <w:rFonts w:ascii="Arial" w:hAnsi="Arial" w:cs="Arial"/>
          <w:sz w:val="16"/>
          <w:szCs w:val="16"/>
        </w:rPr>
        <w:t>06.02.2023 № 194</w:t>
      </w:r>
    </w:p>
    <w:p w:rsidR="00BD1890" w:rsidRDefault="00BD1890" w:rsidP="00BD1890">
      <w:pPr>
        <w:ind w:firstLine="539"/>
        <w:jc w:val="center"/>
        <w:rPr>
          <w:rFonts w:ascii="Arial" w:hAnsi="Arial" w:cs="Arial"/>
          <w:b/>
          <w:sz w:val="16"/>
          <w:szCs w:val="16"/>
        </w:rPr>
      </w:pPr>
      <w:r w:rsidRPr="00BD1890">
        <w:rPr>
          <w:rFonts w:ascii="Arial" w:hAnsi="Arial" w:cs="Arial"/>
          <w:b/>
          <w:sz w:val="16"/>
          <w:szCs w:val="16"/>
        </w:rPr>
        <w:t xml:space="preserve">Об утверждении Порядка 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государства, </w:t>
      </w:r>
    </w:p>
    <w:p w:rsidR="00BD1890" w:rsidRPr="00BD1890" w:rsidRDefault="00BD1890" w:rsidP="00BD1890">
      <w:pPr>
        <w:ind w:firstLine="539"/>
        <w:jc w:val="center"/>
        <w:rPr>
          <w:rFonts w:ascii="Arial" w:hAnsi="Arial" w:cs="Arial"/>
          <w:b/>
          <w:sz w:val="16"/>
          <w:szCs w:val="16"/>
        </w:rPr>
      </w:pPr>
      <w:r w:rsidRPr="00BD1890">
        <w:rPr>
          <w:rFonts w:ascii="Arial" w:hAnsi="Arial" w:cs="Arial"/>
          <w:b/>
          <w:sz w:val="16"/>
          <w:szCs w:val="16"/>
        </w:rPr>
        <w:t>а также о приобретении гражданства (подданства) иностранного государства</w:t>
      </w:r>
    </w:p>
    <w:p w:rsidR="00BD1890" w:rsidRPr="00BD1890" w:rsidRDefault="00BD1890" w:rsidP="00BD1890">
      <w:pPr>
        <w:autoSpaceDE w:val="0"/>
        <w:autoSpaceDN w:val="0"/>
        <w:adjustRightInd w:val="0"/>
        <w:ind w:firstLine="284"/>
        <w:jc w:val="both"/>
        <w:rPr>
          <w:rFonts w:ascii="Arial" w:hAnsi="Arial" w:cs="Arial"/>
          <w:b/>
          <w:sz w:val="16"/>
          <w:szCs w:val="16"/>
        </w:rPr>
      </w:pPr>
      <w:r w:rsidRPr="00BD1890">
        <w:rPr>
          <w:rFonts w:ascii="Arial" w:hAnsi="Arial" w:cs="Arial"/>
          <w:sz w:val="16"/>
          <w:szCs w:val="16"/>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BD1890">
        <w:rPr>
          <w:rFonts w:ascii="Arial" w:hAnsi="Arial" w:cs="Arial"/>
          <w:color w:val="000000"/>
          <w:sz w:val="16"/>
          <w:szCs w:val="16"/>
        </w:rPr>
        <w:t xml:space="preserve">Уставом Валдайского муниципального района </w:t>
      </w:r>
      <w:r w:rsidRPr="00BD1890">
        <w:rPr>
          <w:rFonts w:ascii="Arial" w:hAnsi="Arial" w:cs="Arial"/>
          <w:sz w:val="16"/>
          <w:szCs w:val="16"/>
        </w:rPr>
        <w:t xml:space="preserve">Администрация Валдайского муниципального района </w:t>
      </w:r>
      <w:r w:rsidRPr="00BD1890">
        <w:rPr>
          <w:rFonts w:ascii="Arial" w:hAnsi="Arial" w:cs="Arial"/>
          <w:b/>
          <w:sz w:val="16"/>
          <w:szCs w:val="16"/>
        </w:rPr>
        <w:t>ПОСТАНОВЛЯЕТ:</w:t>
      </w:r>
    </w:p>
    <w:p w:rsidR="00BD1890" w:rsidRPr="00BD1890" w:rsidRDefault="00BD1890" w:rsidP="00BD1890">
      <w:pPr>
        <w:pStyle w:val="ConsPlusNormal"/>
        <w:ind w:firstLine="284"/>
        <w:jc w:val="both"/>
        <w:rPr>
          <w:color w:val="000000"/>
          <w:sz w:val="16"/>
          <w:szCs w:val="16"/>
        </w:rPr>
      </w:pPr>
      <w:r w:rsidRPr="00BD1890">
        <w:rPr>
          <w:color w:val="000000"/>
          <w:sz w:val="16"/>
          <w:szCs w:val="16"/>
        </w:rPr>
        <w:t xml:space="preserve">1. Утвердить прилагаемый </w:t>
      </w:r>
      <w:hyperlink w:anchor="Par34" w:tooltip="ПОРЯДОК" w:history="1">
        <w:r w:rsidRPr="00BD1890">
          <w:rPr>
            <w:color w:val="000000"/>
            <w:sz w:val="16"/>
            <w:szCs w:val="16"/>
          </w:rPr>
          <w:t>Порядок</w:t>
        </w:r>
      </w:hyperlink>
      <w:r w:rsidRPr="00BD1890">
        <w:rPr>
          <w:color w:val="000000"/>
          <w:sz w:val="16"/>
          <w:szCs w:val="16"/>
        </w:rPr>
        <w:t xml:space="preserve"> 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BD1890" w:rsidRPr="00BD1890" w:rsidRDefault="00BD1890" w:rsidP="00BD1890">
      <w:pPr>
        <w:pStyle w:val="ConsPlusNormal"/>
        <w:ind w:firstLine="284"/>
        <w:jc w:val="both"/>
        <w:rPr>
          <w:sz w:val="16"/>
          <w:szCs w:val="16"/>
        </w:rPr>
      </w:pPr>
      <w:r w:rsidRPr="00BD1890">
        <w:rPr>
          <w:color w:val="000000"/>
          <w:sz w:val="16"/>
          <w:szCs w:val="16"/>
        </w:rPr>
        <w:t xml:space="preserve">2. </w:t>
      </w:r>
      <w:r w:rsidRPr="00BD1890">
        <w:rPr>
          <w:color w:val="000000"/>
          <w:sz w:val="16"/>
          <w:szCs w:val="16"/>
          <w:shd w:val="clear" w:color="auto" w:fill="FFFFFF"/>
        </w:rPr>
        <w:t xml:space="preserve">Постановление </w:t>
      </w:r>
      <w:r w:rsidRPr="00BD1890">
        <w:rPr>
          <w:sz w:val="16"/>
          <w:szCs w:val="16"/>
          <w:shd w:val="clear" w:color="auto" w:fill="FFFFFF"/>
        </w:rPr>
        <w:t>опубликовать информационном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w:t>
      </w:r>
    </w:p>
    <w:p w:rsidR="00BD1890" w:rsidRPr="00BD1890" w:rsidRDefault="00BD1890" w:rsidP="00BD1890">
      <w:pPr>
        <w:jc w:val="both"/>
        <w:rPr>
          <w:rFonts w:ascii="Arial" w:hAnsi="Arial" w:cs="Arial"/>
          <w:sz w:val="16"/>
          <w:szCs w:val="16"/>
        </w:rPr>
      </w:pPr>
      <w:r w:rsidRPr="00BD1890">
        <w:rPr>
          <w:rFonts w:ascii="Arial" w:hAnsi="Arial" w:cs="Arial"/>
          <w:b/>
          <w:sz w:val="16"/>
          <w:szCs w:val="16"/>
        </w:rPr>
        <w:t>Глава муниципального района</w:t>
      </w:r>
      <w:r w:rsidRPr="00BD1890">
        <w:rPr>
          <w:rFonts w:ascii="Arial" w:hAnsi="Arial" w:cs="Arial"/>
          <w:b/>
          <w:sz w:val="16"/>
          <w:szCs w:val="16"/>
        </w:rPr>
        <w:tab/>
      </w:r>
      <w:r w:rsidRPr="00BD1890">
        <w:rPr>
          <w:rFonts w:ascii="Arial" w:hAnsi="Arial" w:cs="Arial"/>
          <w:b/>
          <w:sz w:val="16"/>
          <w:szCs w:val="16"/>
        </w:rPr>
        <w:tab/>
        <w:t>Ю.В.Стадэ</w:t>
      </w:r>
    </w:p>
    <w:p w:rsidR="00BD1890" w:rsidRPr="00BD1890" w:rsidRDefault="00BD1890" w:rsidP="00BD1890">
      <w:pPr>
        <w:ind w:left="9072"/>
        <w:jc w:val="center"/>
        <w:rPr>
          <w:rFonts w:ascii="Arial" w:hAnsi="Arial" w:cs="Arial"/>
          <w:sz w:val="12"/>
          <w:szCs w:val="12"/>
        </w:rPr>
      </w:pPr>
      <w:r w:rsidRPr="00BD1890">
        <w:rPr>
          <w:rFonts w:ascii="Arial" w:hAnsi="Arial" w:cs="Arial"/>
          <w:sz w:val="12"/>
          <w:szCs w:val="12"/>
        </w:rPr>
        <w:t>УТВЕРЖДЕН</w:t>
      </w:r>
    </w:p>
    <w:p w:rsidR="00BD1890" w:rsidRPr="00BD1890" w:rsidRDefault="00BD1890" w:rsidP="00BD1890">
      <w:pPr>
        <w:ind w:left="9072"/>
        <w:jc w:val="center"/>
        <w:rPr>
          <w:rFonts w:ascii="Arial" w:hAnsi="Arial" w:cs="Arial"/>
          <w:sz w:val="12"/>
          <w:szCs w:val="12"/>
        </w:rPr>
      </w:pPr>
      <w:r w:rsidRPr="00BD1890">
        <w:rPr>
          <w:rFonts w:ascii="Arial" w:hAnsi="Arial" w:cs="Arial"/>
          <w:sz w:val="12"/>
          <w:szCs w:val="12"/>
        </w:rPr>
        <w:t>постановлением Администрации</w:t>
      </w:r>
    </w:p>
    <w:p w:rsidR="00BD1890" w:rsidRPr="00BD1890" w:rsidRDefault="00BD1890" w:rsidP="00BD1890">
      <w:pPr>
        <w:ind w:left="9072"/>
        <w:jc w:val="center"/>
        <w:rPr>
          <w:rFonts w:ascii="Arial" w:hAnsi="Arial" w:cs="Arial"/>
          <w:sz w:val="12"/>
          <w:szCs w:val="12"/>
        </w:rPr>
      </w:pPr>
      <w:r w:rsidRPr="00BD1890">
        <w:rPr>
          <w:rFonts w:ascii="Arial" w:hAnsi="Arial" w:cs="Arial"/>
          <w:sz w:val="12"/>
          <w:szCs w:val="12"/>
        </w:rPr>
        <w:t>муниципального района</w:t>
      </w:r>
    </w:p>
    <w:p w:rsidR="00BD1890" w:rsidRPr="00BD1890" w:rsidRDefault="00BD1890" w:rsidP="00BD1890">
      <w:pPr>
        <w:ind w:left="9072"/>
        <w:jc w:val="center"/>
        <w:rPr>
          <w:rFonts w:ascii="Arial" w:hAnsi="Arial" w:cs="Arial"/>
          <w:sz w:val="12"/>
          <w:szCs w:val="12"/>
        </w:rPr>
      </w:pPr>
      <w:r w:rsidRPr="00BD1890">
        <w:rPr>
          <w:rFonts w:ascii="Arial" w:hAnsi="Arial" w:cs="Arial"/>
          <w:sz w:val="12"/>
          <w:szCs w:val="12"/>
        </w:rPr>
        <w:t>от 06.02.2023 № 194</w:t>
      </w:r>
    </w:p>
    <w:p w:rsidR="00BD1890" w:rsidRPr="00BD1890" w:rsidRDefault="00BD1890" w:rsidP="00BD1890">
      <w:pPr>
        <w:jc w:val="center"/>
        <w:rPr>
          <w:rFonts w:ascii="Arial" w:hAnsi="Arial" w:cs="Arial"/>
          <w:b/>
          <w:sz w:val="16"/>
          <w:szCs w:val="16"/>
        </w:rPr>
      </w:pPr>
      <w:r w:rsidRPr="00BD1890">
        <w:rPr>
          <w:rFonts w:ascii="Arial" w:hAnsi="Arial" w:cs="Arial"/>
          <w:b/>
          <w:sz w:val="16"/>
          <w:szCs w:val="16"/>
        </w:rPr>
        <w:lastRenderedPageBreak/>
        <w:t xml:space="preserve">Порядок </w:t>
      </w:r>
    </w:p>
    <w:p w:rsidR="00FC2EF6" w:rsidRDefault="00BD1890" w:rsidP="00BD1890">
      <w:pPr>
        <w:jc w:val="center"/>
        <w:rPr>
          <w:rFonts w:ascii="Arial" w:hAnsi="Arial" w:cs="Arial"/>
          <w:b/>
          <w:sz w:val="16"/>
          <w:szCs w:val="16"/>
        </w:rPr>
      </w:pPr>
      <w:r w:rsidRPr="00BD1890">
        <w:rPr>
          <w:rFonts w:ascii="Arial" w:hAnsi="Arial" w:cs="Arial"/>
          <w:b/>
          <w:sz w:val="16"/>
          <w:szCs w:val="16"/>
        </w:rPr>
        <w:t xml:space="preserve">сообщения муниципальным служащим Администрации Валдайского муниципального района </w:t>
      </w:r>
    </w:p>
    <w:p w:rsidR="00FC2EF6" w:rsidRDefault="00BD1890" w:rsidP="00BD1890">
      <w:pPr>
        <w:jc w:val="center"/>
        <w:rPr>
          <w:rFonts w:ascii="Arial" w:hAnsi="Arial" w:cs="Arial"/>
          <w:b/>
          <w:sz w:val="16"/>
          <w:szCs w:val="16"/>
        </w:rPr>
      </w:pPr>
      <w:r w:rsidRPr="00BD1890">
        <w:rPr>
          <w:rFonts w:ascii="Arial" w:hAnsi="Arial" w:cs="Arial"/>
          <w:b/>
          <w:sz w:val="16"/>
          <w:szCs w:val="16"/>
        </w:rPr>
        <w:t xml:space="preserve">о прекращении гражданства Российской Федерации либо гражданства (подданства) иностранного государства, </w:t>
      </w:r>
    </w:p>
    <w:p w:rsidR="00BD1890" w:rsidRPr="00BD1890" w:rsidRDefault="00BD1890" w:rsidP="00BD1890">
      <w:pPr>
        <w:jc w:val="center"/>
        <w:rPr>
          <w:rFonts w:ascii="Arial" w:hAnsi="Arial" w:cs="Arial"/>
          <w:b/>
          <w:sz w:val="16"/>
          <w:szCs w:val="16"/>
        </w:rPr>
      </w:pPr>
      <w:r w:rsidRPr="00BD1890">
        <w:rPr>
          <w:rFonts w:ascii="Arial" w:hAnsi="Arial" w:cs="Arial"/>
          <w:b/>
          <w:sz w:val="16"/>
          <w:szCs w:val="16"/>
        </w:rPr>
        <w:t>а также о приобретении гражданства (подданства) иностранного государства</w:t>
      </w:r>
    </w:p>
    <w:p w:rsidR="00BD1890" w:rsidRPr="00BD1890" w:rsidRDefault="00BD1890" w:rsidP="00BD1890">
      <w:pPr>
        <w:pStyle w:val="ConsPlusNormal"/>
        <w:ind w:firstLine="284"/>
        <w:jc w:val="both"/>
        <w:rPr>
          <w:color w:val="000000"/>
          <w:sz w:val="16"/>
          <w:szCs w:val="16"/>
        </w:rPr>
      </w:pPr>
      <w:r w:rsidRPr="00BD1890">
        <w:rPr>
          <w:color w:val="000000"/>
          <w:sz w:val="16"/>
          <w:szCs w:val="16"/>
        </w:rPr>
        <w:t>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Главе Валдайского муниципального района муниципальным служащим Администрации Валдайского муниципального района (далее - муниципальный служащий, Администрация):</w:t>
      </w:r>
    </w:p>
    <w:p w:rsidR="00BD1890" w:rsidRPr="00BD1890" w:rsidRDefault="00BD1890" w:rsidP="00BD1890">
      <w:pPr>
        <w:pStyle w:val="ConsPlusNormal"/>
        <w:ind w:firstLine="284"/>
        <w:jc w:val="both"/>
        <w:rPr>
          <w:color w:val="000000"/>
          <w:sz w:val="16"/>
          <w:szCs w:val="16"/>
        </w:rPr>
      </w:pPr>
      <w:r w:rsidRPr="00BD1890">
        <w:rPr>
          <w:color w:val="000000"/>
          <w:sz w:val="16"/>
          <w:szCs w:val="16"/>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BD1890" w:rsidRPr="00BD1890" w:rsidRDefault="00BD1890" w:rsidP="00BD1890">
      <w:pPr>
        <w:pStyle w:val="ConsPlusNormal"/>
        <w:ind w:firstLine="284"/>
        <w:jc w:val="both"/>
        <w:rPr>
          <w:color w:val="000000"/>
          <w:sz w:val="16"/>
          <w:szCs w:val="16"/>
        </w:rPr>
      </w:pPr>
      <w:r w:rsidRPr="00BD1890">
        <w:rPr>
          <w:color w:val="000000"/>
          <w:sz w:val="16"/>
          <w:szCs w:val="16"/>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BD1890" w:rsidRPr="00BD1890" w:rsidRDefault="00BD1890" w:rsidP="00BD1890">
      <w:pPr>
        <w:pStyle w:val="ConsPlusNormal"/>
        <w:ind w:firstLine="284"/>
        <w:jc w:val="both"/>
        <w:rPr>
          <w:color w:val="000000"/>
          <w:sz w:val="16"/>
          <w:szCs w:val="16"/>
        </w:rPr>
      </w:pPr>
      <w:r w:rsidRPr="00BD1890">
        <w:rPr>
          <w:color w:val="000000"/>
          <w:sz w:val="16"/>
          <w:szCs w:val="16"/>
        </w:rPr>
        <w:t xml:space="preserve">2. Муниципальный служащий обязан сообщить </w:t>
      </w:r>
      <w:bookmarkStart w:id="7" w:name="_Hlk123307946"/>
      <w:r w:rsidRPr="00BD1890">
        <w:rPr>
          <w:color w:val="000000"/>
          <w:sz w:val="16"/>
          <w:szCs w:val="16"/>
        </w:rPr>
        <w:t xml:space="preserve">Главе Валдайского муниципального района </w:t>
      </w:r>
      <w:bookmarkEnd w:id="7"/>
      <w:r w:rsidRPr="00BD1890">
        <w:rPr>
          <w:color w:val="000000"/>
          <w:sz w:val="16"/>
          <w:szCs w:val="16"/>
        </w:rPr>
        <w:t xml:space="preserve">о прекращении гражданства (о приобретении гражданства) в письменном виде по форме согласно </w:t>
      </w:r>
      <w:hyperlink w:anchor="Par91" w:tooltip="                                 Сообщение" w:history="1">
        <w:r w:rsidRPr="00BD1890">
          <w:rPr>
            <w:color w:val="000000"/>
            <w:sz w:val="16"/>
            <w:szCs w:val="16"/>
          </w:rPr>
          <w:t>приложению 1</w:t>
        </w:r>
      </w:hyperlink>
      <w:r w:rsidRPr="00BD1890">
        <w:rPr>
          <w:color w:val="000000"/>
          <w:sz w:val="16"/>
          <w:szCs w:val="16"/>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BD1890" w:rsidRPr="00BD1890" w:rsidRDefault="00BD1890" w:rsidP="00BD1890">
      <w:pPr>
        <w:pStyle w:val="ConsPlusNormal"/>
        <w:ind w:firstLine="284"/>
        <w:jc w:val="both"/>
        <w:rPr>
          <w:sz w:val="16"/>
          <w:szCs w:val="16"/>
        </w:rPr>
      </w:pPr>
      <w:r w:rsidRPr="00BD1890">
        <w:rPr>
          <w:color w:val="000000"/>
          <w:sz w:val="16"/>
          <w:szCs w:val="16"/>
        </w:rPr>
        <w:t xml:space="preserve">3. </w:t>
      </w:r>
      <w:r w:rsidRPr="00BD1890">
        <w:rPr>
          <w:sz w:val="16"/>
          <w:szCs w:val="16"/>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BD1890" w:rsidRPr="00BD1890" w:rsidRDefault="00BD1890" w:rsidP="00BD1890">
      <w:pPr>
        <w:pStyle w:val="ConsPlusNormal"/>
        <w:ind w:firstLine="284"/>
        <w:jc w:val="both"/>
        <w:rPr>
          <w:color w:val="000000"/>
          <w:sz w:val="16"/>
          <w:szCs w:val="16"/>
        </w:rPr>
      </w:pPr>
      <w:r w:rsidRPr="00BD1890">
        <w:rPr>
          <w:color w:val="000000"/>
          <w:sz w:val="16"/>
          <w:szCs w:val="16"/>
        </w:rPr>
        <w:t>4. В сообщении указываются:</w:t>
      </w:r>
    </w:p>
    <w:p w:rsidR="00BD1890" w:rsidRPr="00BD1890" w:rsidRDefault="00BD1890" w:rsidP="00BD1890">
      <w:pPr>
        <w:pStyle w:val="ConsPlusNormal"/>
        <w:ind w:firstLine="284"/>
        <w:jc w:val="both"/>
        <w:rPr>
          <w:color w:val="000000"/>
          <w:sz w:val="16"/>
          <w:szCs w:val="16"/>
        </w:rPr>
      </w:pPr>
      <w:r w:rsidRPr="00BD1890">
        <w:rPr>
          <w:color w:val="000000"/>
          <w:sz w:val="16"/>
          <w:szCs w:val="16"/>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BD1890" w:rsidRPr="00BD1890" w:rsidRDefault="00BD1890" w:rsidP="00BD1890">
      <w:pPr>
        <w:pStyle w:val="ConsPlusNormal"/>
        <w:ind w:firstLine="284"/>
        <w:jc w:val="both"/>
        <w:rPr>
          <w:sz w:val="16"/>
          <w:szCs w:val="16"/>
        </w:rPr>
      </w:pPr>
      <w:r w:rsidRPr="00BD1890">
        <w:rPr>
          <w:sz w:val="16"/>
          <w:szCs w:val="16"/>
        </w:rPr>
        <w:t xml:space="preserve"> - </w:t>
      </w:r>
      <w:bookmarkStart w:id="8" w:name="_Hlk123306492"/>
      <w:r w:rsidRPr="00BD1890">
        <w:rPr>
          <w:sz w:val="16"/>
          <w:szCs w:val="16"/>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BD1890" w:rsidRPr="00BD1890" w:rsidRDefault="00BD1890" w:rsidP="00BD1890">
      <w:pPr>
        <w:pStyle w:val="ConsPlusNormal"/>
        <w:ind w:firstLine="284"/>
        <w:jc w:val="both"/>
        <w:rPr>
          <w:sz w:val="16"/>
          <w:szCs w:val="16"/>
        </w:rPr>
      </w:pPr>
      <w:r w:rsidRPr="00BD1890">
        <w:rPr>
          <w:sz w:val="16"/>
          <w:szCs w:val="16"/>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8"/>
    <w:p w:rsidR="00BD1890" w:rsidRPr="00BD1890" w:rsidRDefault="00BD1890" w:rsidP="00BD1890">
      <w:pPr>
        <w:pStyle w:val="ConsPlusNormal"/>
        <w:ind w:firstLine="284"/>
        <w:jc w:val="both"/>
        <w:rPr>
          <w:color w:val="000000"/>
          <w:sz w:val="16"/>
          <w:szCs w:val="16"/>
        </w:rPr>
      </w:pPr>
      <w:r w:rsidRPr="00BD1890">
        <w:rPr>
          <w:color w:val="000000"/>
          <w:sz w:val="16"/>
          <w:szCs w:val="16"/>
        </w:rPr>
        <w:t>- дата составления сообщения и подпись муниципального служащего.</w:t>
      </w:r>
    </w:p>
    <w:p w:rsidR="00BD1890" w:rsidRPr="00BD1890" w:rsidRDefault="00BD1890" w:rsidP="00BD1890">
      <w:pPr>
        <w:pStyle w:val="ConsPlusNormal"/>
        <w:ind w:firstLine="284"/>
        <w:jc w:val="both"/>
        <w:rPr>
          <w:color w:val="000000"/>
          <w:sz w:val="16"/>
          <w:szCs w:val="16"/>
        </w:rPr>
      </w:pPr>
      <w:r w:rsidRPr="00BD1890">
        <w:rPr>
          <w:color w:val="000000"/>
          <w:sz w:val="16"/>
          <w:szCs w:val="16"/>
        </w:rPr>
        <w:t>К сообщению прилагаются подтверждающие документы.</w:t>
      </w:r>
    </w:p>
    <w:p w:rsidR="00BD1890" w:rsidRPr="00BD1890" w:rsidRDefault="00BD1890" w:rsidP="00BD1890">
      <w:pPr>
        <w:pStyle w:val="ConsPlusNormal"/>
        <w:ind w:firstLine="284"/>
        <w:jc w:val="both"/>
        <w:rPr>
          <w:color w:val="000000"/>
          <w:sz w:val="16"/>
          <w:szCs w:val="16"/>
        </w:rPr>
      </w:pPr>
      <w:r w:rsidRPr="00BD1890">
        <w:rPr>
          <w:color w:val="000000"/>
          <w:sz w:val="16"/>
          <w:szCs w:val="16"/>
        </w:rPr>
        <w:t>5. Муниципальный служащий представляет сообщение в отдел кадрового обеспечения и наградной деятельности для регистрации, предварительного рассмотрения и подготовки мотивированного заключения.</w:t>
      </w:r>
    </w:p>
    <w:p w:rsidR="00BD1890" w:rsidRPr="00BD1890" w:rsidRDefault="00BD1890" w:rsidP="00BD1890">
      <w:pPr>
        <w:pStyle w:val="ConsPlusNormal"/>
        <w:ind w:firstLine="284"/>
        <w:jc w:val="both"/>
        <w:rPr>
          <w:color w:val="000000"/>
          <w:sz w:val="16"/>
          <w:szCs w:val="16"/>
        </w:rPr>
      </w:pPr>
      <w:r w:rsidRPr="00BD1890">
        <w:rPr>
          <w:color w:val="000000"/>
          <w:sz w:val="16"/>
          <w:szCs w:val="16"/>
        </w:rPr>
        <w:t xml:space="preserve">6. Сообщение подлежит регистрации в день его поступления в отдел кадрового обеспечения и наградной деятельности в </w:t>
      </w:r>
      <w:hyperlink w:anchor="Par142" w:tooltip="I. ТИТУЛЬНЫЙ ЛИСТ" w:history="1">
        <w:r w:rsidRPr="00BD1890">
          <w:rPr>
            <w:color w:val="000000"/>
            <w:sz w:val="16"/>
            <w:szCs w:val="16"/>
          </w:rPr>
          <w:t>журнале</w:t>
        </w:r>
      </w:hyperlink>
      <w:r w:rsidRPr="00BD1890">
        <w:rPr>
          <w:color w:val="000000"/>
          <w:sz w:val="16"/>
          <w:szCs w:val="16"/>
        </w:rPr>
        <w:t xml:space="preserve"> регистрации</w:t>
      </w:r>
      <w:r w:rsidRPr="00BD1890">
        <w:rPr>
          <w:sz w:val="16"/>
          <w:szCs w:val="16"/>
        </w:rPr>
        <w:t xml:space="preserve"> </w:t>
      </w:r>
      <w:r w:rsidRPr="00BD1890">
        <w:rPr>
          <w:color w:val="000000"/>
          <w:sz w:val="16"/>
          <w:szCs w:val="16"/>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2 к настоящему Порядку (далее - журнал). </w:t>
      </w:r>
    </w:p>
    <w:p w:rsidR="00BD1890" w:rsidRPr="00BD1890" w:rsidRDefault="00BD1890" w:rsidP="00BD1890">
      <w:pPr>
        <w:pStyle w:val="ConsPlusNormal"/>
        <w:ind w:firstLine="284"/>
        <w:jc w:val="both"/>
        <w:rPr>
          <w:color w:val="000000"/>
          <w:sz w:val="16"/>
          <w:szCs w:val="16"/>
        </w:rPr>
      </w:pPr>
      <w:r w:rsidRPr="00BD1890">
        <w:rPr>
          <w:color w:val="000000"/>
          <w:sz w:val="16"/>
          <w:szCs w:val="16"/>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BD1890" w:rsidRPr="00BD1890" w:rsidRDefault="00BD1890" w:rsidP="00BD1890">
      <w:pPr>
        <w:pStyle w:val="ConsPlusNormal"/>
        <w:ind w:firstLine="284"/>
        <w:jc w:val="both"/>
        <w:rPr>
          <w:color w:val="000000"/>
          <w:sz w:val="16"/>
          <w:szCs w:val="16"/>
        </w:rPr>
      </w:pPr>
      <w:r w:rsidRPr="00BD1890">
        <w:rPr>
          <w:color w:val="000000"/>
          <w:sz w:val="16"/>
          <w:szCs w:val="16"/>
        </w:rPr>
        <w:t xml:space="preserve">7. </w:t>
      </w:r>
      <w:r w:rsidRPr="00BD1890">
        <w:rPr>
          <w:sz w:val="16"/>
          <w:szCs w:val="16"/>
        </w:rPr>
        <w:t xml:space="preserve">В ходе предварительного рассмотрения сообщения должностные лица </w:t>
      </w:r>
      <w:r w:rsidRPr="00BD1890">
        <w:rPr>
          <w:color w:val="000000"/>
          <w:sz w:val="16"/>
          <w:szCs w:val="16"/>
        </w:rPr>
        <w:t>отдела кадрового обеспечения и наградной деятельности</w:t>
      </w:r>
      <w:r w:rsidRPr="00BD1890">
        <w:rPr>
          <w:sz w:val="16"/>
          <w:szCs w:val="16"/>
        </w:rPr>
        <w:t xml:space="preserve">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BD1890" w:rsidRPr="00BD1890" w:rsidRDefault="00BD1890" w:rsidP="00BD1890">
      <w:pPr>
        <w:pStyle w:val="ConsPlusNormal"/>
        <w:ind w:firstLine="284"/>
        <w:jc w:val="both"/>
        <w:rPr>
          <w:color w:val="000000"/>
          <w:sz w:val="16"/>
          <w:szCs w:val="16"/>
        </w:rPr>
      </w:pPr>
      <w:r w:rsidRPr="00BD1890">
        <w:rPr>
          <w:sz w:val="16"/>
          <w:szCs w:val="16"/>
        </w:rPr>
        <w:t xml:space="preserve">По результатам предварительного рассмотрения сообщения подготавливается мотивированное заключение, которое подписывается начальником </w:t>
      </w:r>
      <w:r w:rsidRPr="00BD1890">
        <w:rPr>
          <w:color w:val="000000"/>
          <w:sz w:val="16"/>
          <w:szCs w:val="16"/>
        </w:rPr>
        <w:t>отдела кадрового обеспечения и наградной деятельности.</w:t>
      </w:r>
    </w:p>
    <w:p w:rsidR="00BD1890" w:rsidRPr="00BD1890" w:rsidRDefault="00BD1890" w:rsidP="00BD1890">
      <w:pPr>
        <w:pStyle w:val="ConsPlusNormal"/>
        <w:ind w:firstLine="284"/>
        <w:jc w:val="both"/>
        <w:rPr>
          <w:sz w:val="16"/>
          <w:szCs w:val="16"/>
        </w:rPr>
      </w:pPr>
      <w:r w:rsidRPr="00BD1890">
        <w:rPr>
          <w:sz w:val="16"/>
          <w:szCs w:val="16"/>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BD1890">
          <w:rPr>
            <w:color w:val="000000"/>
            <w:sz w:val="16"/>
            <w:szCs w:val="16"/>
          </w:rPr>
          <w:t>пунктом 7</w:t>
        </w:r>
      </w:hyperlink>
      <w:r w:rsidRPr="00BD1890">
        <w:rPr>
          <w:color w:val="000000"/>
          <w:sz w:val="16"/>
          <w:szCs w:val="16"/>
        </w:rPr>
        <w:t xml:space="preserve"> </w:t>
      </w:r>
      <w:r w:rsidRPr="00BD1890">
        <w:rPr>
          <w:sz w:val="16"/>
          <w:szCs w:val="16"/>
        </w:rPr>
        <w:t>настоящего Порядка, должно содержать:</w:t>
      </w:r>
    </w:p>
    <w:p w:rsidR="00BD1890" w:rsidRPr="00BD1890" w:rsidRDefault="00BD1890" w:rsidP="00BD1890">
      <w:pPr>
        <w:pStyle w:val="ConsPlusNormal"/>
        <w:ind w:firstLine="284"/>
        <w:jc w:val="both"/>
        <w:rPr>
          <w:sz w:val="16"/>
          <w:szCs w:val="16"/>
        </w:rPr>
      </w:pPr>
      <w:r w:rsidRPr="00BD1890">
        <w:rPr>
          <w:sz w:val="16"/>
          <w:szCs w:val="16"/>
        </w:rPr>
        <w:t>- информацию, изложенную в сообщении;</w:t>
      </w:r>
    </w:p>
    <w:p w:rsidR="00BD1890" w:rsidRPr="00BD1890" w:rsidRDefault="00BD1890" w:rsidP="00BD1890">
      <w:pPr>
        <w:pStyle w:val="ConsPlusNormal"/>
        <w:ind w:firstLine="284"/>
        <w:jc w:val="both"/>
        <w:rPr>
          <w:sz w:val="16"/>
          <w:szCs w:val="16"/>
        </w:rPr>
      </w:pPr>
      <w:r w:rsidRPr="00BD1890">
        <w:rPr>
          <w:sz w:val="16"/>
          <w:szCs w:val="16"/>
        </w:rPr>
        <w:t>- информацию, дополнительно полученную от муниципального служащего, направившего сообщение;</w:t>
      </w:r>
    </w:p>
    <w:p w:rsidR="00BD1890" w:rsidRPr="00BD1890" w:rsidRDefault="00BD1890" w:rsidP="00BD1890">
      <w:pPr>
        <w:pStyle w:val="ConsPlusNormal"/>
        <w:ind w:firstLine="284"/>
        <w:jc w:val="both"/>
        <w:rPr>
          <w:sz w:val="16"/>
          <w:szCs w:val="16"/>
        </w:rPr>
      </w:pPr>
      <w:r w:rsidRPr="00BD1890">
        <w:rPr>
          <w:sz w:val="16"/>
          <w:szCs w:val="16"/>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D1890" w:rsidRPr="00BD1890" w:rsidRDefault="00BD1890" w:rsidP="00BD1890">
      <w:pPr>
        <w:pStyle w:val="ConsPlusNormal"/>
        <w:ind w:firstLine="284"/>
        <w:jc w:val="both"/>
        <w:rPr>
          <w:sz w:val="16"/>
          <w:szCs w:val="16"/>
        </w:rPr>
      </w:pPr>
      <w:r w:rsidRPr="00BD1890">
        <w:rPr>
          <w:sz w:val="16"/>
          <w:szCs w:val="16"/>
        </w:rPr>
        <w:t xml:space="preserve">9. Сообщение, </w:t>
      </w:r>
      <w:r w:rsidRPr="00BD1890">
        <w:rPr>
          <w:color w:val="000000"/>
          <w:sz w:val="16"/>
          <w:szCs w:val="16"/>
        </w:rPr>
        <w:t xml:space="preserve">подтверждающие документы, </w:t>
      </w:r>
      <w:r w:rsidRPr="00BD1890">
        <w:rPr>
          <w:sz w:val="16"/>
          <w:szCs w:val="16"/>
        </w:rPr>
        <w:t>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Главе Валдайского муниципального района для принятия решения.</w:t>
      </w:r>
    </w:p>
    <w:p w:rsidR="00BD1890" w:rsidRPr="00BD1890" w:rsidRDefault="00BD1890" w:rsidP="00BD1890">
      <w:pPr>
        <w:pStyle w:val="ConsPlusNormal"/>
        <w:ind w:firstLine="284"/>
        <w:jc w:val="both"/>
        <w:rPr>
          <w:color w:val="000000"/>
          <w:sz w:val="16"/>
          <w:szCs w:val="16"/>
        </w:rPr>
      </w:pPr>
      <w:r w:rsidRPr="00BD1890">
        <w:rPr>
          <w:color w:val="000000"/>
          <w:sz w:val="16"/>
          <w:szCs w:val="16"/>
        </w:rPr>
        <w:t xml:space="preserve">10. Глава Валдайского муниципального района </w:t>
      </w:r>
      <w:r w:rsidRPr="00BD1890">
        <w:rPr>
          <w:sz w:val="16"/>
          <w:szCs w:val="16"/>
        </w:rPr>
        <w:t xml:space="preserve">не позднее пяти рабочих дней со дня регистрации сообщения путем наложения соответствующей резолюции на сообщении </w:t>
      </w:r>
      <w:r w:rsidRPr="00BD1890">
        <w:rPr>
          <w:color w:val="000000"/>
          <w:sz w:val="16"/>
          <w:szCs w:val="16"/>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BD1890" w:rsidRPr="00BD1890" w:rsidRDefault="00BD1890" w:rsidP="00BD1890">
      <w:pPr>
        <w:pStyle w:val="ConsPlusNormal"/>
        <w:ind w:firstLine="284"/>
        <w:jc w:val="both"/>
        <w:rPr>
          <w:sz w:val="16"/>
          <w:szCs w:val="16"/>
        </w:rPr>
      </w:pPr>
      <w:r w:rsidRPr="00BD1890">
        <w:rPr>
          <w:sz w:val="16"/>
          <w:szCs w:val="16"/>
        </w:rPr>
        <w:t xml:space="preserve">11. Сообщение с резолюцией Главы Валдайского муниципального района, </w:t>
      </w:r>
      <w:r w:rsidRPr="00BD1890">
        <w:rPr>
          <w:color w:val="000000"/>
          <w:sz w:val="16"/>
          <w:szCs w:val="16"/>
        </w:rPr>
        <w:t xml:space="preserve">подтверждающие документы, </w:t>
      </w:r>
      <w:r w:rsidRPr="00BD1890">
        <w:rPr>
          <w:sz w:val="16"/>
          <w:szCs w:val="16"/>
        </w:rPr>
        <w:t xml:space="preserve">мотивированное заключение и материалы, полученные в ходе предварительного рассмотрения сообщения, направляются в </w:t>
      </w:r>
      <w:r w:rsidRPr="00BD1890">
        <w:rPr>
          <w:color w:val="000000"/>
          <w:sz w:val="16"/>
          <w:szCs w:val="16"/>
        </w:rPr>
        <w:t>отдел кадрового обеспечения и наградной деятельности</w:t>
      </w:r>
      <w:r w:rsidRPr="00BD1890">
        <w:rPr>
          <w:i/>
          <w:color w:val="000000"/>
          <w:sz w:val="16"/>
          <w:szCs w:val="16"/>
        </w:rPr>
        <w:t xml:space="preserve"> </w:t>
      </w:r>
      <w:r w:rsidRPr="00BD1890">
        <w:rPr>
          <w:color w:val="000000"/>
          <w:sz w:val="16"/>
          <w:szCs w:val="16"/>
        </w:rPr>
        <w:t>в</w:t>
      </w:r>
      <w:r w:rsidRPr="00BD1890">
        <w:rPr>
          <w:sz w:val="16"/>
          <w:szCs w:val="16"/>
        </w:rPr>
        <w:t xml:space="preserve"> течение одного рабочего дня со дня принятия решения Главой Валдайского муниципального района для реализации в соответствии с трудовым законодательством и законодательством о муниципальной службе.</w:t>
      </w:r>
    </w:p>
    <w:p w:rsidR="00BD1890" w:rsidRPr="00BD1890" w:rsidRDefault="00BD1890" w:rsidP="00BD1890">
      <w:pPr>
        <w:pStyle w:val="ConsPlusNormal"/>
        <w:ind w:firstLine="284"/>
        <w:jc w:val="both"/>
        <w:rPr>
          <w:sz w:val="16"/>
          <w:szCs w:val="16"/>
        </w:rPr>
      </w:pPr>
      <w:r w:rsidRPr="00BD1890">
        <w:rPr>
          <w:sz w:val="16"/>
          <w:szCs w:val="16"/>
        </w:rPr>
        <w:t xml:space="preserve">Сведения о принятом решении, предусмотренном пунктом 10 настоящего Порядка, с указанием даты решения должностным лицом </w:t>
      </w:r>
      <w:r w:rsidRPr="00BD1890">
        <w:rPr>
          <w:color w:val="000000"/>
          <w:sz w:val="16"/>
          <w:szCs w:val="16"/>
        </w:rPr>
        <w:t>отдела кадрового обеспечения и наградной деятельности</w:t>
      </w:r>
      <w:r w:rsidRPr="00BD1890">
        <w:rPr>
          <w:i/>
          <w:color w:val="000000"/>
          <w:sz w:val="16"/>
          <w:szCs w:val="16"/>
        </w:rPr>
        <w:t xml:space="preserve"> </w:t>
      </w:r>
      <w:r w:rsidRPr="00BD1890">
        <w:rPr>
          <w:color w:val="000000"/>
          <w:sz w:val="16"/>
          <w:szCs w:val="16"/>
        </w:rPr>
        <w:t>вносятся</w:t>
      </w:r>
      <w:r w:rsidRPr="00BD1890">
        <w:rPr>
          <w:sz w:val="16"/>
          <w:szCs w:val="16"/>
        </w:rPr>
        <w:t xml:space="preserve"> в журнал в течение двух рабочих дней со дня принятия решения. </w:t>
      </w:r>
    </w:p>
    <w:p w:rsidR="00BD1890" w:rsidRPr="00BD1890" w:rsidRDefault="00BD1890" w:rsidP="00BD1890">
      <w:pPr>
        <w:pStyle w:val="ConsPlusNormal"/>
        <w:ind w:firstLine="284"/>
        <w:jc w:val="both"/>
        <w:rPr>
          <w:sz w:val="16"/>
          <w:szCs w:val="16"/>
        </w:rPr>
      </w:pPr>
      <w:r w:rsidRPr="00BD1890">
        <w:rPr>
          <w:sz w:val="16"/>
          <w:szCs w:val="16"/>
        </w:rPr>
        <w:t xml:space="preserve">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w:t>
      </w:r>
      <w:r w:rsidRPr="00BD1890">
        <w:rPr>
          <w:color w:val="000000"/>
          <w:sz w:val="16"/>
          <w:szCs w:val="16"/>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BD1890">
          <w:rPr>
            <w:color w:val="000000"/>
            <w:sz w:val="16"/>
            <w:szCs w:val="16"/>
          </w:rPr>
          <w:t>пункте 10</w:t>
        </w:r>
      </w:hyperlink>
      <w:r w:rsidRPr="00BD1890">
        <w:rPr>
          <w:sz w:val="16"/>
          <w:szCs w:val="16"/>
        </w:rPr>
        <w:t xml:space="preserve"> настоящего Порядка, должностным лицом </w:t>
      </w:r>
      <w:r w:rsidRPr="00BD1890">
        <w:rPr>
          <w:color w:val="000000"/>
          <w:sz w:val="16"/>
          <w:szCs w:val="16"/>
        </w:rPr>
        <w:t>отдела кадрового обеспечения и наградной деятельности</w:t>
      </w:r>
      <w:r w:rsidRPr="00BD1890">
        <w:rPr>
          <w:sz w:val="16"/>
          <w:szCs w:val="16"/>
        </w:rPr>
        <w:t xml:space="preserve"> под подпись в журнале.</w:t>
      </w:r>
    </w:p>
    <w:p w:rsidR="00BD1890" w:rsidRPr="00BD1890" w:rsidRDefault="00BD1890" w:rsidP="00BD1890">
      <w:pPr>
        <w:pStyle w:val="ConsPlusNormal"/>
        <w:ind w:firstLine="284"/>
        <w:jc w:val="both"/>
        <w:rPr>
          <w:sz w:val="16"/>
          <w:szCs w:val="16"/>
        </w:rPr>
      </w:pPr>
      <w:r w:rsidRPr="00BD1890">
        <w:rPr>
          <w:sz w:val="16"/>
          <w:szCs w:val="16"/>
        </w:rPr>
        <w:t xml:space="preserve">13. </w:t>
      </w:r>
      <w:r w:rsidRPr="00BD1890">
        <w:rPr>
          <w:color w:val="000000"/>
          <w:sz w:val="16"/>
          <w:szCs w:val="16"/>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отдел кадрового обеспечения и наградной деятельности сообщения</w:t>
      </w:r>
      <w:r w:rsidRPr="00BD1890">
        <w:rPr>
          <w:sz w:val="16"/>
          <w:szCs w:val="16"/>
        </w:rPr>
        <w:t xml:space="preserve"> с соответствующей резолюцией Главы Валдайского муниципального района.</w:t>
      </w:r>
    </w:p>
    <w:p w:rsidR="00BD1890" w:rsidRDefault="00BD1890" w:rsidP="00BD1890">
      <w:pPr>
        <w:pStyle w:val="ConsPlusNormal"/>
        <w:ind w:firstLine="284"/>
        <w:jc w:val="both"/>
        <w:rPr>
          <w:color w:val="000000"/>
          <w:sz w:val="16"/>
          <w:szCs w:val="16"/>
        </w:rPr>
      </w:pPr>
      <w:r w:rsidRPr="00BD1890">
        <w:rPr>
          <w:color w:val="000000"/>
          <w:sz w:val="16"/>
          <w:szCs w:val="16"/>
        </w:rPr>
        <w:t>14. Сообщение с резолюцией Главы Валдайского муниципального района, подтверждающие документы, мотивированное заключение и</w:t>
      </w:r>
      <w:r w:rsidRPr="00BD1890">
        <w:rPr>
          <w:sz w:val="16"/>
          <w:szCs w:val="16"/>
        </w:rPr>
        <w:t xml:space="preserve"> материалы, полученные в ходе предварительного рассмотрения сообщения, </w:t>
      </w:r>
      <w:r w:rsidRPr="00BD1890">
        <w:rPr>
          <w:color w:val="000000"/>
          <w:sz w:val="16"/>
          <w:szCs w:val="16"/>
        </w:rPr>
        <w:t>приобщаются к личному делу муниципального служащего.</w:t>
      </w:r>
    </w:p>
    <w:p w:rsidR="00FC2EF6" w:rsidRPr="00FC2EF6" w:rsidRDefault="00FC2EF6" w:rsidP="00BD1890">
      <w:pPr>
        <w:pStyle w:val="ConsPlusNormal"/>
        <w:ind w:firstLine="284"/>
        <w:jc w:val="both"/>
        <w:rPr>
          <w:color w:val="000000"/>
          <w:sz w:val="8"/>
          <w:szCs w:val="8"/>
        </w:rPr>
      </w:pPr>
    </w:p>
    <w:p w:rsidR="00BD1890" w:rsidRPr="00BD1890" w:rsidRDefault="00BD1890" w:rsidP="00BD1890">
      <w:pPr>
        <w:pStyle w:val="ConsPlusNormal"/>
        <w:ind w:left="5670" w:firstLine="0"/>
        <w:jc w:val="right"/>
        <w:outlineLvl w:val="1"/>
        <w:rPr>
          <w:sz w:val="12"/>
          <w:szCs w:val="12"/>
        </w:rPr>
      </w:pPr>
      <w:r w:rsidRPr="00BD1890">
        <w:rPr>
          <w:sz w:val="12"/>
          <w:szCs w:val="12"/>
        </w:rPr>
        <w:t>Приложение 1</w:t>
      </w:r>
    </w:p>
    <w:p w:rsidR="00BD1890" w:rsidRPr="00BD1890" w:rsidRDefault="00BD1890" w:rsidP="00BD1890">
      <w:pPr>
        <w:pStyle w:val="ConsPlusNormal"/>
        <w:ind w:left="5670" w:firstLine="0"/>
        <w:jc w:val="right"/>
        <w:outlineLvl w:val="1"/>
        <w:rPr>
          <w:sz w:val="12"/>
          <w:szCs w:val="12"/>
        </w:rPr>
      </w:pPr>
      <w:r w:rsidRPr="00BD1890">
        <w:rPr>
          <w:sz w:val="12"/>
          <w:szCs w:val="12"/>
        </w:rPr>
        <w:t>к Порядку сообщения муниципальным служащим</w:t>
      </w:r>
    </w:p>
    <w:p w:rsidR="00BD1890" w:rsidRPr="00BD1890" w:rsidRDefault="00BD1890" w:rsidP="00BD1890">
      <w:pPr>
        <w:pStyle w:val="ConsPlusNormal"/>
        <w:ind w:left="5670" w:firstLine="0"/>
        <w:jc w:val="right"/>
        <w:outlineLvl w:val="1"/>
        <w:rPr>
          <w:sz w:val="12"/>
          <w:szCs w:val="12"/>
        </w:rPr>
      </w:pPr>
      <w:r w:rsidRPr="00BD1890">
        <w:rPr>
          <w:sz w:val="12"/>
          <w:szCs w:val="12"/>
        </w:rPr>
        <w:t>Администрации Валдайского муниципального района</w:t>
      </w:r>
    </w:p>
    <w:p w:rsidR="00BD1890" w:rsidRPr="00BD1890" w:rsidRDefault="00BD1890" w:rsidP="00BD1890">
      <w:pPr>
        <w:pStyle w:val="ConsPlusNormal"/>
        <w:ind w:left="5670" w:firstLine="0"/>
        <w:jc w:val="right"/>
        <w:outlineLvl w:val="1"/>
        <w:rPr>
          <w:sz w:val="12"/>
          <w:szCs w:val="12"/>
        </w:rPr>
      </w:pPr>
      <w:r w:rsidRPr="00BD1890">
        <w:rPr>
          <w:sz w:val="12"/>
          <w:szCs w:val="12"/>
        </w:rPr>
        <w:t>о прекращении гражданства</w:t>
      </w:r>
      <w:r w:rsidR="006545D3">
        <w:rPr>
          <w:sz w:val="12"/>
          <w:szCs w:val="12"/>
        </w:rPr>
        <w:t xml:space="preserve"> </w:t>
      </w:r>
      <w:r w:rsidRPr="00BD1890">
        <w:rPr>
          <w:sz w:val="12"/>
          <w:szCs w:val="12"/>
        </w:rPr>
        <w:t>Российской Федерации либо</w:t>
      </w:r>
    </w:p>
    <w:p w:rsidR="00BD1890" w:rsidRPr="00BD1890" w:rsidRDefault="00BD1890" w:rsidP="00BD1890">
      <w:pPr>
        <w:pStyle w:val="ConsPlusNormal"/>
        <w:ind w:left="5670" w:firstLine="0"/>
        <w:jc w:val="right"/>
        <w:outlineLvl w:val="1"/>
        <w:rPr>
          <w:sz w:val="12"/>
          <w:szCs w:val="12"/>
        </w:rPr>
      </w:pPr>
      <w:r w:rsidRPr="00BD1890">
        <w:rPr>
          <w:sz w:val="12"/>
          <w:szCs w:val="12"/>
        </w:rPr>
        <w:t>гражданства (подданства) иностранного государства,</w:t>
      </w:r>
    </w:p>
    <w:p w:rsidR="00BD1890" w:rsidRPr="00BD1890" w:rsidRDefault="00BD1890" w:rsidP="00BD1890">
      <w:pPr>
        <w:pStyle w:val="ConsPlusNormal"/>
        <w:ind w:left="5670" w:firstLine="0"/>
        <w:jc w:val="right"/>
        <w:outlineLvl w:val="1"/>
        <w:rPr>
          <w:sz w:val="12"/>
          <w:szCs w:val="12"/>
        </w:rPr>
      </w:pPr>
      <w:r w:rsidRPr="00BD1890">
        <w:rPr>
          <w:sz w:val="12"/>
          <w:szCs w:val="12"/>
        </w:rPr>
        <w:t>а также о приобретении гражданства (подданства)</w:t>
      </w:r>
    </w:p>
    <w:p w:rsidR="00BD1890" w:rsidRPr="00BD1890" w:rsidRDefault="00BD1890" w:rsidP="00BD1890">
      <w:pPr>
        <w:ind w:left="5670"/>
        <w:jc w:val="right"/>
        <w:rPr>
          <w:rFonts w:ascii="Arial" w:hAnsi="Arial" w:cs="Arial"/>
          <w:sz w:val="12"/>
          <w:szCs w:val="12"/>
        </w:rPr>
      </w:pPr>
      <w:r w:rsidRPr="00BD1890">
        <w:rPr>
          <w:rFonts w:ascii="Arial" w:hAnsi="Arial" w:cs="Arial"/>
          <w:sz w:val="12"/>
          <w:szCs w:val="12"/>
        </w:rPr>
        <w:t>иностранного государства</w:t>
      </w:r>
    </w:p>
    <w:p w:rsidR="00BD1890" w:rsidRP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___________________________</w:t>
      </w:r>
    </w:p>
    <w:p w:rsidR="00BD1890" w:rsidRP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___________________________</w:t>
      </w:r>
    </w:p>
    <w:p w:rsidR="00BD1890" w:rsidRP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(должность, фамилия, инициалы</w:t>
      </w:r>
    </w:p>
    <w:p w:rsidR="00BD1890" w:rsidRP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представителя нанимателя (работодателя)</w:t>
      </w:r>
    </w:p>
    <w:p w:rsidR="00BD1890" w:rsidRP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от __________________________</w:t>
      </w:r>
    </w:p>
    <w:p w:rsidR="00BD1890" w:rsidRP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(Ф.И.О. (при наличии)</w:t>
      </w:r>
      <w:r w:rsidR="006545D3">
        <w:rPr>
          <w:rFonts w:ascii="Arial" w:hAnsi="Arial" w:cs="Arial"/>
          <w:sz w:val="12"/>
          <w:szCs w:val="12"/>
        </w:rPr>
        <w:t xml:space="preserve"> </w:t>
      </w:r>
      <w:r w:rsidRPr="00BD1890">
        <w:rPr>
          <w:rFonts w:ascii="Arial" w:hAnsi="Arial" w:cs="Arial"/>
          <w:sz w:val="12"/>
          <w:szCs w:val="12"/>
        </w:rPr>
        <w:t>муниципального служащего,</w:t>
      </w:r>
    </w:p>
    <w:p w:rsidR="00BD1890" w:rsidRDefault="00BD1890" w:rsidP="00BD1890">
      <w:pPr>
        <w:pStyle w:val="ConsPlusNonformat"/>
        <w:ind w:left="5670"/>
        <w:jc w:val="right"/>
        <w:rPr>
          <w:rFonts w:ascii="Arial" w:hAnsi="Arial" w:cs="Arial"/>
          <w:sz w:val="12"/>
          <w:szCs w:val="12"/>
        </w:rPr>
      </w:pPr>
      <w:r w:rsidRPr="00BD1890">
        <w:rPr>
          <w:rFonts w:ascii="Arial" w:hAnsi="Arial" w:cs="Arial"/>
          <w:sz w:val="12"/>
          <w:szCs w:val="12"/>
        </w:rPr>
        <w:t>наименование замещаемой</w:t>
      </w:r>
      <w:r w:rsidR="006545D3">
        <w:rPr>
          <w:rFonts w:ascii="Arial" w:hAnsi="Arial" w:cs="Arial"/>
          <w:sz w:val="12"/>
          <w:szCs w:val="12"/>
        </w:rPr>
        <w:t xml:space="preserve"> </w:t>
      </w:r>
      <w:r w:rsidRPr="00BD1890">
        <w:rPr>
          <w:rFonts w:ascii="Arial" w:hAnsi="Arial" w:cs="Arial"/>
          <w:sz w:val="12"/>
          <w:szCs w:val="12"/>
        </w:rPr>
        <w:t>должности)</w:t>
      </w:r>
    </w:p>
    <w:p w:rsidR="00BD1890" w:rsidRPr="00BD1890" w:rsidRDefault="00BD1890" w:rsidP="00BD1890">
      <w:pPr>
        <w:pStyle w:val="ConsPlusNonformat"/>
        <w:ind w:firstLine="709"/>
        <w:jc w:val="center"/>
        <w:rPr>
          <w:rFonts w:ascii="Arial" w:hAnsi="Arial" w:cs="Arial"/>
          <w:b/>
          <w:sz w:val="16"/>
          <w:szCs w:val="16"/>
        </w:rPr>
      </w:pPr>
      <w:bookmarkStart w:id="9" w:name="Par91"/>
      <w:bookmarkEnd w:id="9"/>
      <w:r w:rsidRPr="00BD1890">
        <w:rPr>
          <w:rFonts w:ascii="Arial" w:hAnsi="Arial" w:cs="Arial"/>
          <w:b/>
          <w:sz w:val="16"/>
          <w:szCs w:val="16"/>
        </w:rPr>
        <w:t>СООБЩЕНИЕ</w:t>
      </w:r>
    </w:p>
    <w:p w:rsidR="00BD1890" w:rsidRPr="00BD1890" w:rsidRDefault="00BD1890" w:rsidP="00BD1890">
      <w:pPr>
        <w:pStyle w:val="ConsPlusNonformat"/>
        <w:ind w:firstLine="709"/>
        <w:jc w:val="center"/>
        <w:rPr>
          <w:rFonts w:ascii="Arial" w:hAnsi="Arial" w:cs="Arial"/>
          <w:sz w:val="16"/>
          <w:szCs w:val="16"/>
        </w:rPr>
      </w:pPr>
      <w:r w:rsidRPr="00BD1890">
        <w:rPr>
          <w:rFonts w:ascii="Arial" w:hAnsi="Arial" w:cs="Arial"/>
          <w:sz w:val="16"/>
          <w:szCs w:val="16"/>
        </w:rPr>
        <w:t xml:space="preserve">о прекращении гражданства Российской Федерации либо гражданства (подданства) иностранного государства/ </w:t>
      </w:r>
    </w:p>
    <w:p w:rsidR="00BD1890" w:rsidRPr="00BD1890" w:rsidRDefault="00BD1890" w:rsidP="00BD1890">
      <w:pPr>
        <w:pStyle w:val="ConsPlusNonformat"/>
        <w:ind w:firstLine="709"/>
        <w:jc w:val="center"/>
        <w:rPr>
          <w:rFonts w:ascii="Arial" w:hAnsi="Arial" w:cs="Arial"/>
          <w:sz w:val="16"/>
          <w:szCs w:val="16"/>
        </w:rPr>
      </w:pPr>
      <w:r w:rsidRPr="00BD1890">
        <w:rPr>
          <w:rFonts w:ascii="Arial" w:hAnsi="Arial" w:cs="Arial"/>
          <w:sz w:val="16"/>
          <w:szCs w:val="16"/>
        </w:rPr>
        <w:t xml:space="preserve">о приобретении гражданства (подданства) иностранного государства </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Я, _________________________________________________________________</w:t>
      </w:r>
      <w:r w:rsidR="006545D3">
        <w:rPr>
          <w:rFonts w:ascii="Arial" w:hAnsi="Arial" w:cs="Arial"/>
          <w:sz w:val="16"/>
          <w:szCs w:val="16"/>
        </w:rPr>
        <w:t>___________________________________________________</w:t>
      </w:r>
      <w:r w:rsidRPr="00BD1890">
        <w:rPr>
          <w:rFonts w:ascii="Arial" w:hAnsi="Arial" w:cs="Arial"/>
          <w:sz w:val="16"/>
          <w:szCs w:val="16"/>
        </w:rPr>
        <w:t>,</w:t>
      </w:r>
    </w:p>
    <w:p w:rsidR="00BD1890" w:rsidRPr="00E62E5C" w:rsidRDefault="00BD1890" w:rsidP="00FC2EF6">
      <w:pPr>
        <w:pStyle w:val="ConsPlusNonformat"/>
        <w:ind w:firstLine="284"/>
        <w:jc w:val="center"/>
        <w:rPr>
          <w:rFonts w:ascii="Arial" w:hAnsi="Arial" w:cs="Arial"/>
          <w:sz w:val="12"/>
          <w:szCs w:val="12"/>
        </w:rPr>
      </w:pPr>
      <w:r w:rsidRPr="00E62E5C">
        <w:rPr>
          <w:rFonts w:ascii="Arial" w:hAnsi="Arial" w:cs="Arial"/>
          <w:sz w:val="12"/>
          <w:szCs w:val="12"/>
        </w:rPr>
        <w:t>(фамилия, имя, отчество (при наличии)</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lastRenderedPageBreak/>
        <w:t>замещающий должность муниципальной службы в Администрации Валдайского муниципального района _______________________</w:t>
      </w:r>
      <w:r w:rsidR="006545D3">
        <w:rPr>
          <w:rFonts w:ascii="Arial" w:hAnsi="Arial" w:cs="Arial"/>
          <w:sz w:val="16"/>
          <w:szCs w:val="16"/>
        </w:rPr>
        <w:t>_________</w:t>
      </w:r>
      <w:r w:rsidRPr="00BD1890">
        <w:rPr>
          <w:rFonts w:ascii="Arial" w:hAnsi="Arial" w:cs="Arial"/>
          <w:sz w:val="16"/>
          <w:szCs w:val="16"/>
        </w:rPr>
        <w:t>_,</w:t>
      </w:r>
    </w:p>
    <w:p w:rsidR="00BD1890" w:rsidRPr="00BD1890" w:rsidRDefault="00BD1890" w:rsidP="006545D3">
      <w:pPr>
        <w:pStyle w:val="ConsPlusNonformat"/>
        <w:ind w:firstLine="284"/>
        <w:jc w:val="right"/>
        <w:rPr>
          <w:rFonts w:ascii="Arial" w:hAnsi="Arial" w:cs="Arial"/>
          <w:i/>
          <w:sz w:val="16"/>
          <w:szCs w:val="16"/>
        </w:rPr>
      </w:pPr>
      <w:r w:rsidRPr="00BD1890">
        <w:rPr>
          <w:rFonts w:ascii="Arial" w:hAnsi="Arial" w:cs="Arial"/>
          <w:i/>
          <w:sz w:val="16"/>
          <w:szCs w:val="16"/>
        </w:rPr>
        <w:t>(указать наименование замещаемой должности, структурного подразделения органа)</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сообщаю, что ______________________________________________________</w:t>
      </w:r>
      <w:r w:rsidR="006545D3">
        <w:rPr>
          <w:rFonts w:ascii="Arial" w:hAnsi="Arial" w:cs="Arial"/>
          <w:sz w:val="16"/>
          <w:szCs w:val="16"/>
        </w:rPr>
        <w:t>__________________________________________________________</w:t>
      </w:r>
    </w:p>
    <w:p w:rsidR="00BD1890" w:rsidRPr="00BD1890" w:rsidRDefault="006545D3" w:rsidP="006545D3">
      <w:pPr>
        <w:pStyle w:val="ConsPlusNonformat"/>
        <w:ind w:firstLine="284"/>
        <w:jc w:val="both"/>
        <w:rPr>
          <w:rFonts w:ascii="Arial" w:hAnsi="Arial" w:cs="Arial"/>
          <w:i/>
          <w:sz w:val="16"/>
          <w:szCs w:val="16"/>
        </w:rPr>
      </w:pPr>
      <w:r w:rsidRPr="00BD1890">
        <w:rPr>
          <w:rFonts w:ascii="Arial" w:hAnsi="Arial" w:cs="Arial"/>
          <w:i/>
          <w:sz w:val="16"/>
          <w:szCs w:val="16"/>
        </w:rPr>
        <w:t xml:space="preserve"> </w:t>
      </w:r>
      <w:r w:rsidR="00BD1890" w:rsidRPr="00BD1890">
        <w:rPr>
          <w:rFonts w:ascii="Arial" w:hAnsi="Arial" w:cs="Arial"/>
          <w:i/>
          <w:sz w:val="16"/>
          <w:szCs w:val="16"/>
        </w:rPr>
        <w:t>(указать:</w:t>
      </w:r>
    </w:p>
    <w:p w:rsidR="00BD1890" w:rsidRPr="00BD1890" w:rsidRDefault="00BD1890" w:rsidP="006545D3">
      <w:pPr>
        <w:pStyle w:val="ConsPlusNonformat"/>
        <w:ind w:firstLine="284"/>
        <w:jc w:val="both"/>
        <w:rPr>
          <w:rFonts w:ascii="Arial" w:hAnsi="Arial" w:cs="Arial"/>
          <w:i/>
          <w:sz w:val="16"/>
          <w:szCs w:val="16"/>
        </w:rPr>
      </w:pPr>
      <w:r w:rsidRPr="00BD1890">
        <w:rPr>
          <w:rFonts w:ascii="Arial" w:hAnsi="Arial" w:cs="Arial"/>
          <w:i/>
          <w:sz w:val="16"/>
          <w:szCs w:val="16"/>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BD1890" w:rsidRPr="00BD1890" w:rsidRDefault="00BD1890" w:rsidP="006545D3">
      <w:pPr>
        <w:pStyle w:val="ConsPlusNonformat"/>
        <w:ind w:firstLine="284"/>
        <w:jc w:val="both"/>
        <w:rPr>
          <w:rFonts w:ascii="Arial" w:hAnsi="Arial" w:cs="Arial"/>
          <w:i/>
          <w:sz w:val="16"/>
          <w:szCs w:val="16"/>
        </w:rPr>
      </w:pPr>
      <w:r w:rsidRPr="00BD1890">
        <w:rPr>
          <w:rFonts w:ascii="Arial" w:hAnsi="Arial" w:cs="Arial"/>
          <w:i/>
          <w:sz w:val="16"/>
          <w:szCs w:val="16"/>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Достоверность сведений, изложенных в настоящем сообщении, подтверждаю.</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1.</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2.</w:t>
      </w:r>
    </w:p>
    <w:p w:rsidR="00BD1890" w:rsidRPr="00BD1890" w:rsidRDefault="00BD1890" w:rsidP="006545D3">
      <w:pPr>
        <w:pStyle w:val="ConsPlusNonformat"/>
        <w:ind w:firstLine="284"/>
        <w:jc w:val="both"/>
        <w:rPr>
          <w:rFonts w:ascii="Arial" w:hAnsi="Arial" w:cs="Arial"/>
          <w:sz w:val="16"/>
          <w:szCs w:val="16"/>
        </w:rPr>
      </w:pPr>
      <w:r w:rsidRPr="00BD1890">
        <w:rPr>
          <w:rFonts w:ascii="Arial" w:hAnsi="Arial" w:cs="Arial"/>
          <w:sz w:val="16"/>
          <w:szCs w:val="16"/>
        </w:rPr>
        <w:t>«____» ___________ 20__ г.</w:t>
      </w:r>
    </w:p>
    <w:p w:rsidR="00BD1890" w:rsidRPr="00BD1890" w:rsidRDefault="00BD1890" w:rsidP="006545D3">
      <w:pPr>
        <w:pStyle w:val="ConsPlusNonformat"/>
        <w:rPr>
          <w:rFonts w:ascii="Arial" w:hAnsi="Arial" w:cs="Arial"/>
          <w:sz w:val="16"/>
          <w:szCs w:val="16"/>
        </w:rPr>
      </w:pPr>
      <w:r w:rsidRPr="00BD1890">
        <w:rPr>
          <w:rFonts w:ascii="Arial" w:hAnsi="Arial" w:cs="Arial"/>
          <w:sz w:val="16"/>
          <w:szCs w:val="16"/>
        </w:rPr>
        <w:t>___________________________________</w:t>
      </w:r>
    </w:p>
    <w:p w:rsidR="00BD1890" w:rsidRPr="00BD1890" w:rsidRDefault="00BD1890" w:rsidP="006545D3">
      <w:pPr>
        <w:pStyle w:val="ConsPlusNonformat"/>
        <w:rPr>
          <w:rFonts w:ascii="Arial" w:hAnsi="Arial" w:cs="Arial"/>
          <w:sz w:val="16"/>
          <w:szCs w:val="16"/>
        </w:rPr>
      </w:pPr>
      <w:r w:rsidRPr="00BD1890">
        <w:rPr>
          <w:rFonts w:ascii="Arial" w:hAnsi="Arial" w:cs="Arial"/>
          <w:sz w:val="16"/>
          <w:szCs w:val="16"/>
        </w:rPr>
        <w:t>(подпись) (расшифровка подписи)</w:t>
      </w:r>
    </w:p>
    <w:p w:rsidR="00BD1890" w:rsidRPr="006545D3" w:rsidRDefault="00BD1890" w:rsidP="00BD1890">
      <w:pPr>
        <w:pStyle w:val="ConsPlusNormal"/>
        <w:ind w:firstLine="709"/>
        <w:jc w:val="right"/>
        <w:outlineLvl w:val="1"/>
        <w:rPr>
          <w:sz w:val="12"/>
          <w:szCs w:val="12"/>
        </w:rPr>
      </w:pPr>
      <w:r w:rsidRPr="006545D3">
        <w:rPr>
          <w:sz w:val="12"/>
          <w:szCs w:val="12"/>
        </w:rPr>
        <w:t>Приложение 2</w:t>
      </w:r>
    </w:p>
    <w:p w:rsidR="00BD1890" w:rsidRPr="006545D3" w:rsidRDefault="00BD1890" w:rsidP="00BD1890">
      <w:pPr>
        <w:pStyle w:val="ConsPlusNormal"/>
        <w:ind w:firstLine="709"/>
        <w:jc w:val="right"/>
        <w:outlineLvl w:val="1"/>
        <w:rPr>
          <w:sz w:val="12"/>
          <w:szCs w:val="12"/>
        </w:rPr>
      </w:pPr>
      <w:r w:rsidRPr="006545D3">
        <w:rPr>
          <w:sz w:val="12"/>
          <w:szCs w:val="12"/>
        </w:rPr>
        <w:t>к Порядку сообщения муниципальным служащим</w:t>
      </w:r>
    </w:p>
    <w:p w:rsidR="00BD1890" w:rsidRPr="006545D3" w:rsidRDefault="00BD1890" w:rsidP="00BD1890">
      <w:pPr>
        <w:pStyle w:val="ConsPlusNormal"/>
        <w:ind w:firstLine="709"/>
        <w:jc w:val="right"/>
        <w:outlineLvl w:val="1"/>
        <w:rPr>
          <w:sz w:val="12"/>
          <w:szCs w:val="12"/>
        </w:rPr>
      </w:pPr>
      <w:r w:rsidRPr="006545D3">
        <w:rPr>
          <w:sz w:val="12"/>
          <w:szCs w:val="12"/>
        </w:rPr>
        <w:t>Администрации Валдайского муниципального района</w:t>
      </w:r>
    </w:p>
    <w:p w:rsidR="00BD1890" w:rsidRPr="006545D3" w:rsidRDefault="00BD1890" w:rsidP="00BD1890">
      <w:pPr>
        <w:pStyle w:val="ConsPlusNormal"/>
        <w:ind w:firstLine="709"/>
        <w:jc w:val="right"/>
        <w:outlineLvl w:val="1"/>
        <w:rPr>
          <w:sz w:val="12"/>
          <w:szCs w:val="12"/>
        </w:rPr>
      </w:pPr>
      <w:r w:rsidRPr="006545D3">
        <w:rPr>
          <w:sz w:val="12"/>
          <w:szCs w:val="12"/>
        </w:rPr>
        <w:t xml:space="preserve"> о прекращении гражданства Российской Федерации либо</w:t>
      </w:r>
    </w:p>
    <w:p w:rsidR="00BD1890" w:rsidRPr="006545D3" w:rsidRDefault="00BD1890" w:rsidP="00BD1890">
      <w:pPr>
        <w:pStyle w:val="ConsPlusNormal"/>
        <w:ind w:firstLine="709"/>
        <w:jc w:val="right"/>
        <w:outlineLvl w:val="1"/>
        <w:rPr>
          <w:sz w:val="12"/>
          <w:szCs w:val="12"/>
        </w:rPr>
      </w:pPr>
      <w:r w:rsidRPr="006545D3">
        <w:rPr>
          <w:sz w:val="12"/>
          <w:szCs w:val="12"/>
        </w:rPr>
        <w:t>гражданства (подданства) иностранного государства,</w:t>
      </w:r>
    </w:p>
    <w:p w:rsidR="00BD1890" w:rsidRPr="006545D3" w:rsidRDefault="00BD1890" w:rsidP="00BD1890">
      <w:pPr>
        <w:pStyle w:val="ConsPlusNormal"/>
        <w:ind w:firstLine="709"/>
        <w:jc w:val="right"/>
        <w:outlineLvl w:val="1"/>
        <w:rPr>
          <w:sz w:val="12"/>
          <w:szCs w:val="12"/>
        </w:rPr>
      </w:pPr>
      <w:r w:rsidRPr="006545D3">
        <w:rPr>
          <w:sz w:val="12"/>
          <w:szCs w:val="12"/>
        </w:rPr>
        <w:t>а также о приобретении гражданства (подданства)</w:t>
      </w:r>
    </w:p>
    <w:p w:rsidR="00BD1890" w:rsidRPr="006545D3" w:rsidRDefault="00BD1890" w:rsidP="00BD1890">
      <w:pPr>
        <w:pStyle w:val="ConsPlusNormal"/>
        <w:ind w:firstLine="709"/>
        <w:jc w:val="right"/>
        <w:outlineLvl w:val="1"/>
        <w:rPr>
          <w:sz w:val="12"/>
          <w:szCs w:val="12"/>
        </w:rPr>
      </w:pPr>
      <w:r w:rsidRPr="006545D3">
        <w:rPr>
          <w:sz w:val="12"/>
          <w:szCs w:val="12"/>
        </w:rPr>
        <w:t>иностранного государства</w:t>
      </w:r>
      <w:r w:rsidR="006545D3">
        <w:rPr>
          <w:sz w:val="12"/>
          <w:szCs w:val="12"/>
        </w:rPr>
        <w:t xml:space="preserve"> </w:t>
      </w:r>
      <w:r w:rsidRPr="006545D3">
        <w:rPr>
          <w:sz w:val="12"/>
          <w:szCs w:val="12"/>
        </w:rPr>
        <w:t>Приложение № 2 к Порядку</w:t>
      </w:r>
    </w:p>
    <w:p w:rsidR="00BD1890" w:rsidRPr="00BD1890" w:rsidRDefault="00BD1890" w:rsidP="00BD1890">
      <w:pPr>
        <w:pStyle w:val="ConsPlusNormal"/>
        <w:ind w:firstLine="709"/>
        <w:jc w:val="right"/>
        <w:rPr>
          <w:sz w:val="16"/>
          <w:szCs w:val="16"/>
        </w:rPr>
      </w:pPr>
      <w:r w:rsidRPr="00BD1890">
        <w:rPr>
          <w:sz w:val="16"/>
          <w:szCs w:val="16"/>
        </w:rPr>
        <w:t>ФОРМА</w:t>
      </w:r>
    </w:p>
    <w:p w:rsidR="00BD1890" w:rsidRPr="00BD1890" w:rsidRDefault="00BD1890" w:rsidP="00BD1890">
      <w:pPr>
        <w:pStyle w:val="ConsPlusNormal"/>
        <w:ind w:firstLine="709"/>
        <w:jc w:val="center"/>
        <w:rPr>
          <w:b/>
          <w:sz w:val="16"/>
          <w:szCs w:val="16"/>
        </w:rPr>
      </w:pPr>
      <w:bookmarkStart w:id="10" w:name="Par142"/>
      <w:bookmarkEnd w:id="10"/>
      <w:r w:rsidRPr="00BD1890">
        <w:rPr>
          <w:b/>
          <w:sz w:val="16"/>
          <w:szCs w:val="16"/>
        </w:rPr>
        <w:t>Журнал</w:t>
      </w:r>
    </w:p>
    <w:p w:rsidR="00BD1890" w:rsidRPr="00BD1890" w:rsidRDefault="00BD1890" w:rsidP="00BD1890">
      <w:pPr>
        <w:pStyle w:val="ConsPlusNormal"/>
        <w:ind w:firstLine="709"/>
        <w:jc w:val="center"/>
        <w:rPr>
          <w:b/>
          <w:sz w:val="16"/>
          <w:szCs w:val="16"/>
        </w:rPr>
      </w:pPr>
      <w:r w:rsidRPr="00BD1890">
        <w:rPr>
          <w:b/>
          <w:sz w:val="16"/>
          <w:szCs w:val="16"/>
        </w:rPr>
        <w:t>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BD1890" w:rsidRPr="00BD1890" w:rsidRDefault="00BD1890" w:rsidP="006545D3">
      <w:pPr>
        <w:pStyle w:val="ConsPlusNormal"/>
        <w:ind w:firstLine="709"/>
        <w:jc w:val="right"/>
        <w:rPr>
          <w:sz w:val="16"/>
          <w:szCs w:val="16"/>
        </w:rPr>
      </w:pPr>
      <w:r w:rsidRPr="00BD1890">
        <w:rPr>
          <w:sz w:val="16"/>
          <w:szCs w:val="16"/>
        </w:rPr>
        <w:t>Начат ______________</w:t>
      </w:r>
    </w:p>
    <w:p w:rsidR="00BD1890" w:rsidRPr="00BD1890" w:rsidRDefault="00BD1890" w:rsidP="006545D3">
      <w:pPr>
        <w:pStyle w:val="ConsPlusNormal"/>
        <w:ind w:firstLine="709"/>
        <w:jc w:val="right"/>
        <w:rPr>
          <w:sz w:val="16"/>
          <w:szCs w:val="16"/>
        </w:rPr>
      </w:pPr>
      <w:r w:rsidRPr="00BD1890">
        <w:rPr>
          <w:sz w:val="16"/>
          <w:szCs w:val="16"/>
        </w:rPr>
        <w:t>Окончен ____________</w:t>
      </w:r>
    </w:p>
    <w:tbl>
      <w:tblPr>
        <w:tblStyle w:val="93"/>
        <w:tblW w:w="0" w:type="auto"/>
        <w:tblCellMar>
          <w:left w:w="0" w:type="dxa"/>
          <w:right w:w="0" w:type="dxa"/>
        </w:tblCellMar>
        <w:tblLook w:val="0000" w:firstRow="0" w:lastRow="0" w:firstColumn="0" w:lastColumn="0" w:noHBand="0" w:noVBand="0"/>
      </w:tblPr>
      <w:tblGrid>
        <w:gridCol w:w="174"/>
        <w:gridCol w:w="1131"/>
        <w:gridCol w:w="1878"/>
        <w:gridCol w:w="1928"/>
        <w:gridCol w:w="1345"/>
        <w:gridCol w:w="1977"/>
        <w:gridCol w:w="2917"/>
      </w:tblGrid>
      <w:tr w:rsidR="00BD1890" w:rsidRPr="006545D3" w:rsidTr="00EF4431">
        <w:trPr>
          <w:trHeight w:val="20"/>
        </w:trPr>
        <w:tc>
          <w:tcPr>
            <w:tcW w:w="0" w:type="auto"/>
          </w:tcPr>
          <w:p w:rsidR="00BD1890" w:rsidRPr="006545D3" w:rsidRDefault="00BD1890" w:rsidP="00EF4431">
            <w:pPr>
              <w:pStyle w:val="ConsPlusNormal"/>
              <w:ind w:firstLine="0"/>
              <w:jc w:val="center"/>
              <w:rPr>
                <w:sz w:val="12"/>
                <w:szCs w:val="12"/>
              </w:rPr>
            </w:pPr>
            <w:r w:rsidRPr="006545D3">
              <w:rPr>
                <w:sz w:val="12"/>
                <w:szCs w:val="12"/>
              </w:rPr>
              <w:t>№</w:t>
            </w:r>
          </w:p>
          <w:p w:rsidR="00BD1890" w:rsidRPr="006545D3" w:rsidRDefault="00BD1890" w:rsidP="00EF4431">
            <w:pPr>
              <w:jc w:val="center"/>
              <w:rPr>
                <w:rFonts w:ascii="Arial" w:hAnsi="Arial" w:cs="Arial"/>
                <w:sz w:val="12"/>
                <w:szCs w:val="12"/>
              </w:rPr>
            </w:pPr>
            <w:r w:rsidRPr="006545D3">
              <w:rPr>
                <w:rFonts w:ascii="Arial" w:hAnsi="Arial" w:cs="Arial"/>
                <w:sz w:val="12"/>
                <w:szCs w:val="12"/>
              </w:rPr>
              <w:t>№</w:t>
            </w:r>
          </w:p>
          <w:p w:rsidR="00BD1890" w:rsidRPr="006545D3" w:rsidRDefault="00BD1890" w:rsidP="00EF4431">
            <w:pPr>
              <w:jc w:val="center"/>
              <w:rPr>
                <w:rFonts w:ascii="Arial" w:hAnsi="Arial" w:cs="Arial"/>
                <w:sz w:val="12"/>
                <w:szCs w:val="12"/>
              </w:rPr>
            </w:pPr>
            <w:r w:rsidRPr="006545D3">
              <w:rPr>
                <w:rFonts w:ascii="Arial" w:hAnsi="Arial" w:cs="Arial"/>
                <w:sz w:val="12"/>
                <w:szCs w:val="12"/>
              </w:rPr>
              <w:t>п/п</w:t>
            </w:r>
          </w:p>
        </w:tc>
        <w:tc>
          <w:tcPr>
            <w:tcW w:w="0" w:type="auto"/>
          </w:tcPr>
          <w:p w:rsidR="00BD1890" w:rsidRPr="006545D3" w:rsidRDefault="00BD1890" w:rsidP="00EF4431">
            <w:pPr>
              <w:pStyle w:val="ConsPlusNormal"/>
              <w:ind w:firstLine="0"/>
              <w:jc w:val="center"/>
              <w:rPr>
                <w:sz w:val="12"/>
                <w:szCs w:val="12"/>
              </w:rPr>
            </w:pPr>
            <w:r w:rsidRPr="006545D3">
              <w:rPr>
                <w:sz w:val="12"/>
                <w:szCs w:val="12"/>
              </w:rPr>
              <w:t>Дата регистрации сообщения</w:t>
            </w:r>
          </w:p>
        </w:tc>
        <w:tc>
          <w:tcPr>
            <w:tcW w:w="0" w:type="auto"/>
          </w:tcPr>
          <w:p w:rsidR="00BD1890" w:rsidRPr="006545D3" w:rsidRDefault="00BD1890" w:rsidP="00EF4431">
            <w:pPr>
              <w:pStyle w:val="ConsPlusNormal"/>
              <w:ind w:firstLine="0"/>
              <w:jc w:val="center"/>
              <w:rPr>
                <w:sz w:val="12"/>
                <w:szCs w:val="12"/>
              </w:rPr>
            </w:pPr>
            <w:r w:rsidRPr="006545D3">
              <w:rPr>
                <w:sz w:val="12"/>
                <w:szCs w:val="12"/>
              </w:rPr>
              <w:t>Фамилия, инициалы, должность лица, подавшего сообщение</w:t>
            </w:r>
          </w:p>
        </w:tc>
        <w:tc>
          <w:tcPr>
            <w:tcW w:w="0" w:type="auto"/>
          </w:tcPr>
          <w:p w:rsidR="00BD1890" w:rsidRPr="006545D3" w:rsidRDefault="00BD1890" w:rsidP="00EF4431">
            <w:pPr>
              <w:pStyle w:val="ConsPlusNormal"/>
              <w:ind w:firstLine="0"/>
              <w:jc w:val="center"/>
              <w:rPr>
                <w:sz w:val="12"/>
                <w:szCs w:val="12"/>
              </w:rPr>
            </w:pPr>
            <w:r w:rsidRPr="006545D3">
              <w:rPr>
                <w:sz w:val="12"/>
                <w:szCs w:val="12"/>
              </w:rPr>
              <w:t>Фамилия, инициалы, должность лица, принявшего сообщение</w:t>
            </w:r>
          </w:p>
        </w:tc>
        <w:tc>
          <w:tcPr>
            <w:tcW w:w="0" w:type="auto"/>
          </w:tcPr>
          <w:p w:rsidR="00BD1890" w:rsidRPr="006545D3" w:rsidRDefault="00BD1890" w:rsidP="00EF4431">
            <w:pPr>
              <w:pStyle w:val="ConsPlusNormal"/>
              <w:ind w:firstLine="0"/>
              <w:jc w:val="center"/>
              <w:rPr>
                <w:sz w:val="12"/>
                <w:szCs w:val="12"/>
              </w:rPr>
            </w:pPr>
            <w:r w:rsidRPr="006545D3">
              <w:rPr>
                <w:sz w:val="12"/>
                <w:szCs w:val="12"/>
              </w:rPr>
              <w:t>Подпись лица, принявшего сообщение</w:t>
            </w:r>
          </w:p>
        </w:tc>
        <w:tc>
          <w:tcPr>
            <w:tcW w:w="0" w:type="auto"/>
          </w:tcPr>
          <w:p w:rsidR="00BD1890" w:rsidRPr="006545D3" w:rsidRDefault="00BD1890" w:rsidP="00EF4431">
            <w:pPr>
              <w:pStyle w:val="ConsPlusNormal"/>
              <w:ind w:firstLine="0"/>
              <w:jc w:val="center"/>
              <w:rPr>
                <w:sz w:val="12"/>
                <w:szCs w:val="12"/>
              </w:rPr>
            </w:pPr>
            <w:r w:rsidRPr="006545D3">
              <w:rPr>
                <w:sz w:val="12"/>
                <w:szCs w:val="12"/>
              </w:rPr>
              <w:t>Принятое решение по результатам рассмотрения сообщения</w:t>
            </w:r>
          </w:p>
        </w:tc>
        <w:tc>
          <w:tcPr>
            <w:tcW w:w="0" w:type="auto"/>
          </w:tcPr>
          <w:p w:rsidR="00BD1890" w:rsidRPr="006545D3" w:rsidRDefault="00BD1890" w:rsidP="00EF4431">
            <w:pPr>
              <w:pStyle w:val="ConsPlusNormal"/>
              <w:ind w:firstLine="0"/>
              <w:jc w:val="center"/>
              <w:rPr>
                <w:sz w:val="12"/>
                <w:szCs w:val="12"/>
              </w:rPr>
            </w:pPr>
            <w:r w:rsidRPr="006545D3">
              <w:rPr>
                <w:sz w:val="12"/>
                <w:szCs w:val="12"/>
              </w:rPr>
              <w:t>Отметка о получении копии сообщения с резолюцией представителя нанимателя (работодателя)</w:t>
            </w:r>
          </w:p>
        </w:tc>
      </w:tr>
      <w:tr w:rsidR="00BD1890" w:rsidRPr="006545D3" w:rsidTr="00EF4431">
        <w:trPr>
          <w:trHeight w:val="20"/>
        </w:trPr>
        <w:tc>
          <w:tcPr>
            <w:tcW w:w="0" w:type="auto"/>
          </w:tcPr>
          <w:p w:rsidR="00BD1890" w:rsidRPr="006545D3" w:rsidRDefault="00BD1890" w:rsidP="00EF4431">
            <w:pPr>
              <w:pStyle w:val="ConsPlusNormal"/>
              <w:ind w:firstLine="0"/>
              <w:jc w:val="center"/>
              <w:rPr>
                <w:sz w:val="12"/>
                <w:szCs w:val="12"/>
              </w:rPr>
            </w:pPr>
            <w:r w:rsidRPr="006545D3">
              <w:rPr>
                <w:sz w:val="12"/>
                <w:szCs w:val="12"/>
              </w:rPr>
              <w:t>1</w:t>
            </w:r>
          </w:p>
        </w:tc>
        <w:tc>
          <w:tcPr>
            <w:tcW w:w="0" w:type="auto"/>
          </w:tcPr>
          <w:p w:rsidR="00BD1890" w:rsidRPr="006545D3" w:rsidRDefault="00BD1890" w:rsidP="00EF4431">
            <w:pPr>
              <w:pStyle w:val="ConsPlusNormal"/>
              <w:ind w:firstLine="0"/>
              <w:jc w:val="center"/>
              <w:rPr>
                <w:sz w:val="12"/>
                <w:szCs w:val="12"/>
              </w:rPr>
            </w:pPr>
            <w:r w:rsidRPr="006545D3">
              <w:rPr>
                <w:sz w:val="12"/>
                <w:szCs w:val="12"/>
              </w:rPr>
              <w:t>2</w:t>
            </w:r>
          </w:p>
        </w:tc>
        <w:tc>
          <w:tcPr>
            <w:tcW w:w="0" w:type="auto"/>
          </w:tcPr>
          <w:p w:rsidR="00BD1890" w:rsidRPr="006545D3" w:rsidRDefault="00BD1890" w:rsidP="00EF4431">
            <w:pPr>
              <w:pStyle w:val="ConsPlusNormal"/>
              <w:ind w:firstLine="0"/>
              <w:jc w:val="center"/>
              <w:rPr>
                <w:sz w:val="12"/>
                <w:szCs w:val="12"/>
              </w:rPr>
            </w:pPr>
            <w:r w:rsidRPr="006545D3">
              <w:rPr>
                <w:sz w:val="12"/>
                <w:szCs w:val="12"/>
              </w:rPr>
              <w:t>3</w:t>
            </w:r>
          </w:p>
        </w:tc>
        <w:tc>
          <w:tcPr>
            <w:tcW w:w="0" w:type="auto"/>
          </w:tcPr>
          <w:p w:rsidR="00BD1890" w:rsidRPr="006545D3" w:rsidRDefault="00BD1890" w:rsidP="00EF4431">
            <w:pPr>
              <w:pStyle w:val="ConsPlusNormal"/>
              <w:ind w:firstLine="0"/>
              <w:jc w:val="center"/>
              <w:rPr>
                <w:sz w:val="12"/>
                <w:szCs w:val="12"/>
              </w:rPr>
            </w:pPr>
            <w:r w:rsidRPr="006545D3">
              <w:rPr>
                <w:sz w:val="12"/>
                <w:szCs w:val="12"/>
              </w:rPr>
              <w:t>4</w:t>
            </w:r>
          </w:p>
        </w:tc>
        <w:tc>
          <w:tcPr>
            <w:tcW w:w="0" w:type="auto"/>
          </w:tcPr>
          <w:p w:rsidR="00BD1890" w:rsidRPr="006545D3" w:rsidRDefault="00BD1890" w:rsidP="00EF4431">
            <w:pPr>
              <w:pStyle w:val="ConsPlusNormal"/>
              <w:ind w:firstLine="0"/>
              <w:jc w:val="center"/>
              <w:rPr>
                <w:sz w:val="12"/>
                <w:szCs w:val="12"/>
              </w:rPr>
            </w:pPr>
            <w:r w:rsidRPr="006545D3">
              <w:rPr>
                <w:sz w:val="12"/>
                <w:szCs w:val="12"/>
              </w:rPr>
              <w:t>5</w:t>
            </w:r>
          </w:p>
        </w:tc>
        <w:tc>
          <w:tcPr>
            <w:tcW w:w="0" w:type="auto"/>
          </w:tcPr>
          <w:p w:rsidR="00BD1890" w:rsidRPr="006545D3" w:rsidRDefault="00BD1890" w:rsidP="00EF4431">
            <w:pPr>
              <w:pStyle w:val="ConsPlusNormal"/>
              <w:ind w:firstLine="0"/>
              <w:jc w:val="center"/>
              <w:rPr>
                <w:sz w:val="12"/>
                <w:szCs w:val="12"/>
              </w:rPr>
            </w:pPr>
            <w:r w:rsidRPr="006545D3">
              <w:rPr>
                <w:sz w:val="12"/>
                <w:szCs w:val="12"/>
              </w:rPr>
              <w:t>6</w:t>
            </w:r>
          </w:p>
        </w:tc>
        <w:tc>
          <w:tcPr>
            <w:tcW w:w="0" w:type="auto"/>
          </w:tcPr>
          <w:p w:rsidR="00BD1890" w:rsidRPr="006545D3" w:rsidRDefault="00BD1890" w:rsidP="00EF4431">
            <w:pPr>
              <w:pStyle w:val="ConsPlusNormal"/>
              <w:ind w:firstLine="0"/>
              <w:jc w:val="center"/>
              <w:rPr>
                <w:sz w:val="12"/>
                <w:szCs w:val="12"/>
              </w:rPr>
            </w:pPr>
            <w:r w:rsidRPr="006545D3">
              <w:rPr>
                <w:sz w:val="12"/>
                <w:szCs w:val="12"/>
              </w:rPr>
              <w:t>7</w:t>
            </w:r>
          </w:p>
        </w:tc>
      </w:tr>
      <w:tr w:rsidR="00BD1890" w:rsidRPr="006545D3" w:rsidTr="00EF4431">
        <w:trPr>
          <w:trHeight w:val="20"/>
        </w:trPr>
        <w:tc>
          <w:tcPr>
            <w:tcW w:w="0" w:type="auto"/>
          </w:tcPr>
          <w:p w:rsidR="00BD1890" w:rsidRPr="006545D3" w:rsidRDefault="00BD1890" w:rsidP="00EF4431">
            <w:pPr>
              <w:pStyle w:val="ConsPlusNormal"/>
              <w:ind w:firstLine="0"/>
              <w:jc w:val="center"/>
              <w:rPr>
                <w:sz w:val="12"/>
                <w:szCs w:val="12"/>
              </w:rPr>
            </w:pPr>
          </w:p>
        </w:tc>
        <w:tc>
          <w:tcPr>
            <w:tcW w:w="0" w:type="auto"/>
          </w:tcPr>
          <w:p w:rsidR="00BD1890" w:rsidRPr="006545D3" w:rsidRDefault="00BD1890" w:rsidP="00EF4431">
            <w:pPr>
              <w:pStyle w:val="ConsPlusNormal"/>
              <w:ind w:firstLine="0"/>
              <w:jc w:val="center"/>
              <w:rPr>
                <w:sz w:val="12"/>
                <w:szCs w:val="12"/>
              </w:rPr>
            </w:pPr>
          </w:p>
        </w:tc>
        <w:tc>
          <w:tcPr>
            <w:tcW w:w="0" w:type="auto"/>
          </w:tcPr>
          <w:p w:rsidR="00BD1890" w:rsidRPr="006545D3" w:rsidRDefault="00BD1890" w:rsidP="00EF4431">
            <w:pPr>
              <w:pStyle w:val="ConsPlusNormal"/>
              <w:ind w:firstLine="0"/>
              <w:jc w:val="center"/>
              <w:rPr>
                <w:sz w:val="12"/>
                <w:szCs w:val="12"/>
              </w:rPr>
            </w:pPr>
          </w:p>
        </w:tc>
        <w:tc>
          <w:tcPr>
            <w:tcW w:w="0" w:type="auto"/>
          </w:tcPr>
          <w:p w:rsidR="00BD1890" w:rsidRPr="006545D3" w:rsidRDefault="00BD1890" w:rsidP="00EF4431">
            <w:pPr>
              <w:pStyle w:val="ConsPlusNormal"/>
              <w:ind w:firstLine="0"/>
              <w:jc w:val="center"/>
              <w:rPr>
                <w:sz w:val="12"/>
                <w:szCs w:val="12"/>
              </w:rPr>
            </w:pPr>
          </w:p>
        </w:tc>
        <w:tc>
          <w:tcPr>
            <w:tcW w:w="0" w:type="auto"/>
          </w:tcPr>
          <w:p w:rsidR="00BD1890" w:rsidRPr="006545D3" w:rsidRDefault="00BD1890" w:rsidP="00EF4431">
            <w:pPr>
              <w:pStyle w:val="ConsPlusNormal"/>
              <w:ind w:firstLine="0"/>
              <w:jc w:val="center"/>
              <w:rPr>
                <w:sz w:val="12"/>
                <w:szCs w:val="12"/>
              </w:rPr>
            </w:pPr>
          </w:p>
        </w:tc>
        <w:tc>
          <w:tcPr>
            <w:tcW w:w="0" w:type="auto"/>
          </w:tcPr>
          <w:p w:rsidR="00BD1890" w:rsidRPr="006545D3" w:rsidRDefault="00BD1890" w:rsidP="00EF4431">
            <w:pPr>
              <w:pStyle w:val="ConsPlusNormal"/>
              <w:ind w:firstLine="0"/>
              <w:jc w:val="center"/>
              <w:rPr>
                <w:sz w:val="12"/>
                <w:szCs w:val="12"/>
              </w:rPr>
            </w:pPr>
          </w:p>
        </w:tc>
        <w:tc>
          <w:tcPr>
            <w:tcW w:w="0" w:type="auto"/>
          </w:tcPr>
          <w:p w:rsidR="00BD1890" w:rsidRPr="006545D3" w:rsidRDefault="00BD1890" w:rsidP="00EF4431">
            <w:pPr>
              <w:pStyle w:val="ConsPlusNormal"/>
              <w:ind w:firstLine="0"/>
              <w:jc w:val="center"/>
              <w:rPr>
                <w:sz w:val="12"/>
                <w:szCs w:val="12"/>
              </w:rPr>
            </w:pPr>
          </w:p>
        </w:tc>
      </w:tr>
    </w:tbl>
    <w:p w:rsidR="00F311CB" w:rsidRDefault="00F311CB" w:rsidP="003F1BCC">
      <w:pPr>
        <w:shd w:val="clear" w:color="auto" w:fill="FFFFFF"/>
        <w:suppressAutoHyphens/>
        <w:jc w:val="center"/>
        <w:rPr>
          <w:rFonts w:ascii="Arial" w:hAnsi="Arial" w:cs="Arial"/>
          <w:b/>
          <w:sz w:val="16"/>
          <w:szCs w:val="16"/>
        </w:rPr>
      </w:pPr>
    </w:p>
    <w:p w:rsidR="00EF4431" w:rsidRPr="00EF4431" w:rsidRDefault="00EF4431" w:rsidP="00EF4431">
      <w:pPr>
        <w:pStyle w:val="20"/>
        <w:rPr>
          <w:rFonts w:ascii="Arial" w:hAnsi="Arial" w:cs="Arial"/>
          <w:color w:val="000000"/>
          <w:sz w:val="16"/>
          <w:szCs w:val="16"/>
        </w:rPr>
      </w:pPr>
      <w:r w:rsidRPr="00EF4431">
        <w:rPr>
          <w:rFonts w:ascii="Arial" w:hAnsi="Arial" w:cs="Arial"/>
          <w:color w:val="000000"/>
          <w:sz w:val="16"/>
          <w:szCs w:val="16"/>
        </w:rPr>
        <w:t>АДМИНИСТРАЦИЯ ВАЛДАЙСКОГО МУНИЦИПАЛЬНОГО РАЙОНА</w:t>
      </w:r>
    </w:p>
    <w:p w:rsidR="00EF4431" w:rsidRPr="00EF4431" w:rsidRDefault="00EF4431" w:rsidP="00EF4431">
      <w:pPr>
        <w:pStyle w:val="3"/>
        <w:rPr>
          <w:rFonts w:ascii="Arial" w:hAnsi="Arial" w:cs="Arial"/>
          <w:sz w:val="16"/>
          <w:szCs w:val="16"/>
        </w:rPr>
      </w:pPr>
      <w:r w:rsidRPr="00EF4431">
        <w:rPr>
          <w:rFonts w:ascii="Arial" w:hAnsi="Arial" w:cs="Arial"/>
          <w:sz w:val="16"/>
          <w:szCs w:val="16"/>
        </w:rPr>
        <w:t>П О С Т А Н О В Л Е Н И Е</w:t>
      </w:r>
    </w:p>
    <w:p w:rsidR="00EF4431" w:rsidRPr="00EF4431" w:rsidRDefault="00EF4431" w:rsidP="00EF4431">
      <w:pPr>
        <w:jc w:val="center"/>
        <w:rPr>
          <w:rFonts w:ascii="Arial" w:hAnsi="Arial" w:cs="Arial"/>
          <w:sz w:val="16"/>
          <w:szCs w:val="16"/>
        </w:rPr>
      </w:pPr>
      <w:r w:rsidRPr="00EF4431">
        <w:rPr>
          <w:rFonts w:ascii="Arial" w:hAnsi="Arial" w:cs="Arial"/>
          <w:sz w:val="16"/>
          <w:szCs w:val="16"/>
        </w:rPr>
        <w:t>07.02.2023 № 211</w:t>
      </w:r>
    </w:p>
    <w:p w:rsidR="00EF4431" w:rsidRDefault="00EF4431" w:rsidP="00EF4431">
      <w:pPr>
        <w:pStyle w:val="ConsPlusTitle"/>
        <w:jc w:val="center"/>
        <w:rPr>
          <w:rFonts w:ascii="Arial" w:hAnsi="Arial" w:cs="Arial"/>
          <w:sz w:val="16"/>
          <w:szCs w:val="16"/>
        </w:rPr>
      </w:pPr>
      <w:r w:rsidRPr="00EF4431">
        <w:rPr>
          <w:rFonts w:ascii="Arial" w:hAnsi="Arial" w:cs="Arial"/>
          <w:sz w:val="16"/>
          <w:szCs w:val="16"/>
        </w:rPr>
        <w:t>Об утверждении правил подачи и рассмотрения</w:t>
      </w:r>
      <w:r>
        <w:rPr>
          <w:rFonts w:ascii="Arial" w:hAnsi="Arial" w:cs="Arial"/>
          <w:sz w:val="16"/>
          <w:szCs w:val="16"/>
        </w:rPr>
        <w:t xml:space="preserve"> </w:t>
      </w:r>
      <w:r w:rsidRPr="00EF4431">
        <w:rPr>
          <w:rFonts w:ascii="Arial" w:hAnsi="Arial" w:cs="Arial"/>
          <w:sz w:val="16"/>
          <w:szCs w:val="16"/>
        </w:rPr>
        <w:t>жалоб на решения и действия (бездействие)</w:t>
      </w:r>
      <w:r>
        <w:rPr>
          <w:rFonts w:ascii="Arial" w:hAnsi="Arial" w:cs="Arial"/>
          <w:sz w:val="16"/>
          <w:szCs w:val="16"/>
        </w:rPr>
        <w:t xml:space="preserve"> </w:t>
      </w:r>
      <w:r w:rsidRPr="00EF4431">
        <w:rPr>
          <w:rFonts w:ascii="Arial" w:hAnsi="Arial" w:cs="Arial"/>
          <w:sz w:val="16"/>
          <w:szCs w:val="16"/>
        </w:rPr>
        <w:t xml:space="preserve">Администрации Валдайского </w:t>
      </w:r>
    </w:p>
    <w:p w:rsidR="00EF4431" w:rsidRPr="00EF4431" w:rsidRDefault="00EF4431" w:rsidP="00EF4431">
      <w:pPr>
        <w:pStyle w:val="ConsPlusTitle"/>
        <w:jc w:val="center"/>
        <w:rPr>
          <w:rFonts w:ascii="Arial" w:hAnsi="Arial" w:cs="Arial"/>
          <w:sz w:val="16"/>
          <w:szCs w:val="16"/>
        </w:rPr>
      </w:pPr>
      <w:r w:rsidRPr="00EF4431">
        <w:rPr>
          <w:rFonts w:ascii="Arial" w:hAnsi="Arial" w:cs="Arial"/>
          <w:sz w:val="16"/>
          <w:szCs w:val="16"/>
        </w:rPr>
        <w:t>муниципального района, должностных лиц, муниципальных служащих</w:t>
      </w:r>
      <w:r>
        <w:rPr>
          <w:rFonts w:ascii="Arial" w:hAnsi="Arial" w:cs="Arial"/>
          <w:sz w:val="16"/>
          <w:szCs w:val="16"/>
        </w:rPr>
        <w:t xml:space="preserve"> </w:t>
      </w:r>
      <w:r w:rsidRPr="00EF4431">
        <w:rPr>
          <w:rFonts w:ascii="Arial" w:hAnsi="Arial" w:cs="Arial"/>
          <w:sz w:val="16"/>
          <w:szCs w:val="16"/>
        </w:rPr>
        <w:t>Администрации Валдайского муниципального района</w:t>
      </w:r>
    </w:p>
    <w:p w:rsidR="00EF4431" w:rsidRPr="00EF4431" w:rsidRDefault="00EF4431" w:rsidP="00EF4431">
      <w:pPr>
        <w:pStyle w:val="ConsPlusNormal"/>
        <w:ind w:firstLine="284"/>
        <w:jc w:val="both"/>
        <w:rPr>
          <w:b/>
          <w:sz w:val="16"/>
          <w:szCs w:val="16"/>
        </w:rPr>
      </w:pPr>
      <w:r w:rsidRPr="00EF4431">
        <w:rPr>
          <w:sz w:val="16"/>
          <w:szCs w:val="16"/>
        </w:rPr>
        <w:t xml:space="preserve">В соответствии </w:t>
      </w:r>
      <w:r w:rsidRPr="00EF4431">
        <w:rPr>
          <w:color w:val="000000"/>
          <w:sz w:val="16"/>
          <w:szCs w:val="16"/>
        </w:rPr>
        <w:t xml:space="preserve">с </w:t>
      </w:r>
      <w:hyperlink r:id="rId107">
        <w:r w:rsidRPr="00EF4431">
          <w:rPr>
            <w:color w:val="000000"/>
            <w:sz w:val="16"/>
            <w:szCs w:val="16"/>
          </w:rPr>
          <w:t>частью 4 статьи 11.2</w:t>
        </w:r>
      </w:hyperlink>
      <w:r w:rsidRPr="00EF4431">
        <w:rPr>
          <w:sz w:val="16"/>
          <w:szCs w:val="16"/>
        </w:rPr>
        <w:t xml:space="preserve"> Федерального закона от 27 июля 2010 года № 210-ФЗ «Об организации предоставления государственных и муниципальных услуг» Администрация муниципального района </w:t>
      </w:r>
      <w:r w:rsidRPr="00EF4431">
        <w:rPr>
          <w:b/>
          <w:sz w:val="16"/>
          <w:szCs w:val="16"/>
        </w:rPr>
        <w:t>ПОСТАНОВЛЯЕТ:</w:t>
      </w:r>
    </w:p>
    <w:p w:rsidR="00EF4431" w:rsidRPr="00EF4431" w:rsidRDefault="00EF4431" w:rsidP="00EF4431">
      <w:pPr>
        <w:pStyle w:val="ConsPlusNormal"/>
        <w:ind w:firstLine="284"/>
        <w:jc w:val="both"/>
        <w:rPr>
          <w:sz w:val="16"/>
          <w:szCs w:val="16"/>
        </w:rPr>
      </w:pPr>
      <w:r w:rsidRPr="00EF4431">
        <w:rPr>
          <w:sz w:val="16"/>
          <w:szCs w:val="16"/>
        </w:rPr>
        <w:t>1. Утвердить прилагаемые правила подачи и рассмотрения жалоб на решения и действия (бездействие) Администрации Валдайского муниципального района, должностных лиц, муниципальных служащих Администрации Валдайского муниципального района.</w:t>
      </w:r>
    </w:p>
    <w:p w:rsidR="00EF4431" w:rsidRPr="00EF4431" w:rsidRDefault="00EF4431" w:rsidP="00EF4431">
      <w:pPr>
        <w:pStyle w:val="ConsPlusNormal"/>
        <w:ind w:firstLine="284"/>
        <w:jc w:val="both"/>
        <w:rPr>
          <w:sz w:val="16"/>
          <w:szCs w:val="16"/>
        </w:rPr>
      </w:pPr>
      <w:r w:rsidRPr="00EF4431">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F4431" w:rsidRPr="00EF4431" w:rsidRDefault="00EF4431" w:rsidP="00EF4431">
      <w:pPr>
        <w:jc w:val="both"/>
        <w:rPr>
          <w:rFonts w:ascii="Arial" w:hAnsi="Arial" w:cs="Arial"/>
          <w:b/>
          <w:sz w:val="16"/>
          <w:szCs w:val="16"/>
        </w:rPr>
      </w:pPr>
      <w:r w:rsidRPr="00EF4431">
        <w:rPr>
          <w:rFonts w:ascii="Arial" w:hAnsi="Arial" w:cs="Arial"/>
          <w:b/>
          <w:sz w:val="16"/>
          <w:szCs w:val="16"/>
        </w:rPr>
        <w:t>Глава муниципального района</w:t>
      </w:r>
      <w:r w:rsidRPr="00EF4431">
        <w:rPr>
          <w:rFonts w:ascii="Arial" w:hAnsi="Arial" w:cs="Arial"/>
          <w:b/>
          <w:sz w:val="16"/>
          <w:szCs w:val="16"/>
        </w:rPr>
        <w:tab/>
      </w:r>
      <w:r w:rsidRPr="00EF4431">
        <w:rPr>
          <w:rFonts w:ascii="Arial" w:hAnsi="Arial" w:cs="Arial"/>
          <w:b/>
          <w:sz w:val="16"/>
          <w:szCs w:val="16"/>
        </w:rPr>
        <w:tab/>
        <w:t>Ю.В.Стадэ</w:t>
      </w:r>
    </w:p>
    <w:p w:rsidR="00EF4431" w:rsidRPr="00EF4431" w:rsidRDefault="00EF4431" w:rsidP="00EF4431">
      <w:pPr>
        <w:ind w:left="9072"/>
        <w:jc w:val="center"/>
        <w:rPr>
          <w:rFonts w:ascii="Arial" w:hAnsi="Arial" w:cs="Arial"/>
          <w:sz w:val="12"/>
          <w:szCs w:val="12"/>
        </w:rPr>
      </w:pPr>
      <w:r w:rsidRPr="00EF4431">
        <w:rPr>
          <w:rFonts w:ascii="Arial" w:hAnsi="Arial" w:cs="Arial"/>
          <w:sz w:val="12"/>
          <w:szCs w:val="12"/>
        </w:rPr>
        <w:t>УТВЕРЖДЕНЫ</w:t>
      </w:r>
    </w:p>
    <w:p w:rsidR="00EF4431" w:rsidRPr="00EF4431" w:rsidRDefault="00EF4431" w:rsidP="00EF4431">
      <w:pPr>
        <w:ind w:left="9072"/>
        <w:jc w:val="center"/>
        <w:rPr>
          <w:rFonts w:ascii="Arial" w:hAnsi="Arial" w:cs="Arial"/>
          <w:sz w:val="12"/>
          <w:szCs w:val="12"/>
        </w:rPr>
      </w:pPr>
      <w:r w:rsidRPr="00EF4431">
        <w:rPr>
          <w:rFonts w:ascii="Arial" w:hAnsi="Arial" w:cs="Arial"/>
          <w:sz w:val="12"/>
          <w:szCs w:val="12"/>
        </w:rPr>
        <w:t>постановлением Администрации</w:t>
      </w:r>
    </w:p>
    <w:p w:rsidR="00EF4431" w:rsidRPr="00EF4431" w:rsidRDefault="00EF4431" w:rsidP="00EF4431">
      <w:pPr>
        <w:ind w:left="9072"/>
        <w:jc w:val="center"/>
        <w:rPr>
          <w:rFonts w:ascii="Arial" w:hAnsi="Arial" w:cs="Arial"/>
          <w:sz w:val="12"/>
          <w:szCs w:val="12"/>
        </w:rPr>
      </w:pPr>
      <w:r w:rsidRPr="00EF4431">
        <w:rPr>
          <w:rFonts w:ascii="Arial" w:hAnsi="Arial" w:cs="Arial"/>
          <w:sz w:val="12"/>
          <w:szCs w:val="12"/>
        </w:rPr>
        <w:t>муниципального района</w:t>
      </w:r>
    </w:p>
    <w:p w:rsidR="00EF4431" w:rsidRPr="00EF4431" w:rsidRDefault="00EF4431" w:rsidP="00EF4431">
      <w:pPr>
        <w:ind w:left="9072"/>
        <w:jc w:val="center"/>
        <w:rPr>
          <w:rFonts w:ascii="Arial" w:hAnsi="Arial" w:cs="Arial"/>
          <w:sz w:val="12"/>
          <w:szCs w:val="12"/>
        </w:rPr>
      </w:pPr>
      <w:r w:rsidRPr="00EF4431">
        <w:rPr>
          <w:rFonts w:ascii="Arial" w:hAnsi="Arial" w:cs="Arial"/>
          <w:sz w:val="12"/>
          <w:szCs w:val="12"/>
        </w:rPr>
        <w:t>от 07.02.2023 № 211</w:t>
      </w:r>
    </w:p>
    <w:p w:rsidR="00EF4431" w:rsidRPr="00EF4431" w:rsidRDefault="00EF4431" w:rsidP="00EF4431">
      <w:pPr>
        <w:pStyle w:val="ConsPlusNormal"/>
        <w:ind w:firstLine="0"/>
        <w:jc w:val="center"/>
        <w:rPr>
          <w:b/>
          <w:sz w:val="16"/>
          <w:szCs w:val="16"/>
        </w:rPr>
      </w:pPr>
      <w:r w:rsidRPr="00EF4431">
        <w:rPr>
          <w:b/>
          <w:sz w:val="16"/>
          <w:szCs w:val="16"/>
        </w:rPr>
        <w:t>Правила подачи и рассмотрения жалоб на решения и действия (бездействие) Администрации</w:t>
      </w:r>
      <w:r>
        <w:rPr>
          <w:b/>
          <w:sz w:val="16"/>
          <w:szCs w:val="16"/>
        </w:rPr>
        <w:t xml:space="preserve"> </w:t>
      </w:r>
      <w:r w:rsidRPr="00EF4431">
        <w:rPr>
          <w:b/>
          <w:sz w:val="16"/>
          <w:szCs w:val="16"/>
        </w:rPr>
        <w:t>Валдайского муниципального района, должностных лиц, муниципальных служащих Администрации Валдайского муниципального района</w:t>
      </w:r>
    </w:p>
    <w:p w:rsidR="00EF4431" w:rsidRPr="00EF4431" w:rsidRDefault="00EF4431" w:rsidP="00EF4431">
      <w:pPr>
        <w:pStyle w:val="ConsPlusNormal"/>
        <w:ind w:firstLine="284"/>
        <w:jc w:val="both"/>
        <w:rPr>
          <w:sz w:val="16"/>
          <w:szCs w:val="16"/>
        </w:rPr>
      </w:pPr>
      <w:r w:rsidRPr="00EF4431">
        <w:rPr>
          <w:sz w:val="16"/>
          <w:szCs w:val="16"/>
        </w:rPr>
        <w:t>1. Правила подачи и рассмотрения жалоб на решения и действия (бездействие) Администрации Валдайского муниципального района, должностных лиц, муниципальных служащих Администрации Валдайского муниципального района (далее - Правила) устанавливают особенности подачи и рассмотрения жалоб на решения и действия (бездействие) Администрации Валдайского муниципального района (далее - орган, предоставляющий муниципальную услугу) должностных лиц, муниципальных служащих Администрации Валдайского муниципального района (далее - муниципальные служащие) при предоставлении муниципальных услуг (далее - жалоба).</w:t>
      </w:r>
    </w:p>
    <w:p w:rsidR="00EF4431" w:rsidRPr="00EF4431" w:rsidRDefault="00EF4431" w:rsidP="00EF4431">
      <w:pPr>
        <w:pStyle w:val="ConsPlusNormal"/>
        <w:ind w:firstLine="284"/>
        <w:jc w:val="both"/>
        <w:rPr>
          <w:sz w:val="16"/>
          <w:szCs w:val="16"/>
        </w:rPr>
      </w:pPr>
      <w:r w:rsidRPr="00EF4431">
        <w:rPr>
          <w:sz w:val="16"/>
          <w:szCs w:val="16"/>
        </w:rPr>
        <w:t xml:space="preserve">Действие настоящих Правил распространяется на жалобы, поданные с соблюдением требований Федерального </w:t>
      </w:r>
      <w:hyperlink r:id="rId108">
        <w:r w:rsidRPr="00EF4431">
          <w:rPr>
            <w:sz w:val="16"/>
            <w:szCs w:val="16"/>
          </w:rPr>
          <w:t>закона</w:t>
        </w:r>
      </w:hyperlink>
      <w:r w:rsidRPr="00EF4431">
        <w:rPr>
          <w:sz w:val="16"/>
          <w:szCs w:val="16"/>
        </w:rPr>
        <w:t xml:space="preserve"> от 27 июля 2010 года </w:t>
      </w:r>
      <w:r w:rsidRPr="00EF4431">
        <w:rPr>
          <w:sz w:val="16"/>
          <w:szCs w:val="16"/>
        </w:rPr>
        <w:br/>
        <w:t>№ 210-ФЗ «Об организации предоставления государственных и муниципальных услуг» (далее - Федеральный закон 210-ФЗ).</w:t>
      </w:r>
    </w:p>
    <w:p w:rsidR="00EF4431" w:rsidRPr="00EF4431" w:rsidRDefault="00EF4431" w:rsidP="00EF4431">
      <w:pPr>
        <w:autoSpaceDE w:val="0"/>
        <w:autoSpaceDN w:val="0"/>
        <w:adjustRightInd w:val="0"/>
        <w:ind w:firstLine="284"/>
        <w:jc w:val="both"/>
        <w:rPr>
          <w:rFonts w:ascii="Arial" w:hAnsi="Arial" w:cs="Arial"/>
          <w:sz w:val="16"/>
          <w:szCs w:val="16"/>
        </w:rPr>
      </w:pPr>
      <w:r w:rsidRPr="00EF4431">
        <w:rPr>
          <w:rFonts w:ascii="Arial" w:hAnsi="Arial" w:cs="Arial"/>
          <w:sz w:val="16"/>
          <w:szCs w:val="16"/>
        </w:rPr>
        <w:t xml:space="preserve">2. Жалоба подается в орган, предоставляющий муниципальную услугу, в письменной форме, </w:t>
      </w:r>
      <w:r w:rsidRPr="00EF4431">
        <w:rPr>
          <w:rFonts w:ascii="Arial" w:eastAsia="Calibri" w:hAnsi="Arial" w:cs="Arial"/>
          <w:sz w:val="16"/>
          <w:szCs w:val="16"/>
          <w:lang w:eastAsia="en-US"/>
        </w:rPr>
        <w:t>на бумажном носителе, в электронной форме.</w:t>
      </w:r>
    </w:p>
    <w:p w:rsidR="00EF4431" w:rsidRPr="00EF4431" w:rsidRDefault="00EF4431" w:rsidP="00EF4431">
      <w:pPr>
        <w:pStyle w:val="ConsPlusNormal"/>
        <w:ind w:firstLine="284"/>
        <w:jc w:val="both"/>
        <w:rPr>
          <w:sz w:val="16"/>
          <w:szCs w:val="16"/>
        </w:rPr>
      </w:pPr>
      <w:r w:rsidRPr="00EF4431">
        <w:rPr>
          <w:sz w:val="16"/>
          <w:szCs w:val="16"/>
        </w:rPr>
        <w:t xml:space="preserve">3. Заявитель может обратиться с жалобой по основаниям и в порядке, предусмотренных </w:t>
      </w:r>
      <w:hyperlink r:id="rId109">
        <w:r w:rsidRPr="00EF4431">
          <w:rPr>
            <w:sz w:val="16"/>
            <w:szCs w:val="16"/>
          </w:rPr>
          <w:t>статьями 11.1</w:t>
        </w:r>
      </w:hyperlink>
      <w:r w:rsidRPr="00EF4431">
        <w:rPr>
          <w:sz w:val="16"/>
          <w:szCs w:val="16"/>
        </w:rPr>
        <w:t xml:space="preserve"> и </w:t>
      </w:r>
      <w:hyperlink r:id="rId110">
        <w:r w:rsidRPr="00EF4431">
          <w:rPr>
            <w:sz w:val="16"/>
            <w:szCs w:val="16"/>
          </w:rPr>
          <w:t>11.2</w:t>
        </w:r>
      </w:hyperlink>
      <w:r w:rsidRPr="00EF4431">
        <w:rPr>
          <w:sz w:val="16"/>
          <w:szCs w:val="16"/>
        </w:rPr>
        <w:t xml:space="preserve"> Федерального закона 210-ФЗ в следующих случаях:</w:t>
      </w:r>
    </w:p>
    <w:p w:rsidR="00EF4431" w:rsidRPr="00EF4431" w:rsidRDefault="00EF4431" w:rsidP="00EF4431">
      <w:pPr>
        <w:pStyle w:val="ConsPlusNormal"/>
        <w:ind w:firstLine="284"/>
        <w:jc w:val="both"/>
        <w:rPr>
          <w:sz w:val="16"/>
          <w:szCs w:val="16"/>
        </w:rPr>
      </w:pPr>
      <w:r w:rsidRPr="00EF4431">
        <w:rPr>
          <w:sz w:val="16"/>
          <w:szCs w:val="16"/>
        </w:rPr>
        <w:t>нарушение срока регистрации запроса заявителя о предоставлении муниципальной услуги;</w:t>
      </w:r>
    </w:p>
    <w:p w:rsidR="00EF4431" w:rsidRPr="00EF4431" w:rsidRDefault="00EF4431" w:rsidP="00EF4431">
      <w:pPr>
        <w:pStyle w:val="ConsPlusNormal"/>
        <w:ind w:firstLine="284"/>
        <w:jc w:val="both"/>
        <w:rPr>
          <w:sz w:val="16"/>
          <w:szCs w:val="16"/>
        </w:rPr>
      </w:pPr>
      <w:r w:rsidRPr="00EF4431">
        <w:rPr>
          <w:sz w:val="16"/>
          <w:szCs w:val="16"/>
        </w:rPr>
        <w:t>нарушение срока предоставления муниципальной услуги;</w:t>
      </w:r>
    </w:p>
    <w:p w:rsidR="00EF4431" w:rsidRPr="00EF4431" w:rsidRDefault="00EF4431" w:rsidP="00EF4431">
      <w:pPr>
        <w:pStyle w:val="ConsPlusNormal"/>
        <w:ind w:firstLine="284"/>
        <w:jc w:val="both"/>
        <w:rPr>
          <w:sz w:val="16"/>
          <w:szCs w:val="16"/>
        </w:rPr>
      </w:pPr>
      <w:r w:rsidRPr="00EF4431">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Новгородской области, муниципальными правовыми актами для предоставления муниципальной услуги;</w:t>
      </w:r>
    </w:p>
    <w:p w:rsidR="00EF4431" w:rsidRPr="00EF4431" w:rsidRDefault="00EF4431" w:rsidP="00EF4431">
      <w:pPr>
        <w:pStyle w:val="ConsPlusNormal"/>
        <w:ind w:firstLine="284"/>
        <w:jc w:val="both"/>
        <w:rPr>
          <w:sz w:val="16"/>
          <w:szCs w:val="16"/>
        </w:rPr>
      </w:pPr>
      <w:r w:rsidRPr="00EF4431">
        <w:rPr>
          <w:sz w:val="16"/>
          <w:szCs w:val="16"/>
        </w:rPr>
        <w:t>отказ в приеме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 для предоставления муниципальной услуги, у заявителя;</w:t>
      </w:r>
    </w:p>
    <w:p w:rsidR="00EF4431" w:rsidRPr="00EF4431" w:rsidRDefault="00EF4431" w:rsidP="00EF4431">
      <w:pPr>
        <w:pStyle w:val="ConsPlusNormal"/>
        <w:ind w:firstLine="284"/>
        <w:jc w:val="both"/>
        <w:rPr>
          <w:sz w:val="16"/>
          <w:szCs w:val="16"/>
        </w:rPr>
      </w:pPr>
      <w:r w:rsidRPr="00EF4431">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EF4431" w:rsidRPr="00EF4431" w:rsidRDefault="00EF4431" w:rsidP="00EF4431">
      <w:pPr>
        <w:pStyle w:val="ConsPlusNormal"/>
        <w:ind w:firstLine="284"/>
        <w:jc w:val="both"/>
        <w:rPr>
          <w:sz w:val="16"/>
          <w:szCs w:val="16"/>
        </w:rPr>
      </w:pPr>
      <w:r w:rsidRPr="00EF4431">
        <w:rPr>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w:t>
      </w:r>
    </w:p>
    <w:p w:rsidR="00EF4431" w:rsidRPr="00EF4431" w:rsidRDefault="00EF4431" w:rsidP="00EF4431">
      <w:pPr>
        <w:pStyle w:val="ConsPlusNormal"/>
        <w:ind w:firstLine="284"/>
        <w:jc w:val="both"/>
        <w:rPr>
          <w:sz w:val="16"/>
          <w:szCs w:val="16"/>
        </w:rPr>
      </w:pPr>
      <w:r w:rsidRPr="00EF4431">
        <w:rPr>
          <w:sz w:val="16"/>
          <w:szCs w:val="16"/>
        </w:rPr>
        <w:t>отказ органа, предоставляющего муниципальную услугу, должностного лица, муниципального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4431" w:rsidRPr="00EF4431" w:rsidRDefault="00EF4431" w:rsidP="00EF4431">
      <w:pPr>
        <w:pStyle w:val="ConsPlusNormal"/>
        <w:ind w:firstLine="284"/>
        <w:jc w:val="both"/>
        <w:rPr>
          <w:sz w:val="16"/>
          <w:szCs w:val="16"/>
        </w:rPr>
      </w:pPr>
      <w:r w:rsidRPr="00EF4431">
        <w:rPr>
          <w:sz w:val="16"/>
          <w:szCs w:val="16"/>
        </w:rPr>
        <w:t>нарушение срока или порядка выдачи документов по результатам предоставления муниципальной услуги;</w:t>
      </w:r>
    </w:p>
    <w:p w:rsidR="00EF4431" w:rsidRPr="00EF4431" w:rsidRDefault="00EF4431" w:rsidP="00EF4431">
      <w:pPr>
        <w:pStyle w:val="ConsPlusNormal"/>
        <w:ind w:firstLine="284"/>
        <w:jc w:val="both"/>
        <w:rPr>
          <w:sz w:val="16"/>
          <w:szCs w:val="16"/>
        </w:rPr>
      </w:pPr>
      <w:r w:rsidRPr="00EF4431">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EF4431" w:rsidRPr="00EF4431" w:rsidRDefault="00EF4431" w:rsidP="00EF4431">
      <w:pPr>
        <w:pStyle w:val="ConsPlusNormal"/>
        <w:ind w:firstLine="284"/>
        <w:jc w:val="both"/>
        <w:rPr>
          <w:sz w:val="16"/>
          <w:szCs w:val="16"/>
        </w:rPr>
      </w:pPr>
      <w:r w:rsidRPr="00EF4431">
        <w:rPr>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1">
        <w:r w:rsidRPr="00EF4431">
          <w:rPr>
            <w:sz w:val="16"/>
            <w:szCs w:val="16"/>
          </w:rPr>
          <w:t>пунктом 4 части 1 статьи 7</w:t>
        </w:r>
      </w:hyperlink>
      <w:r w:rsidRPr="00EF4431">
        <w:rPr>
          <w:sz w:val="16"/>
          <w:szCs w:val="16"/>
        </w:rPr>
        <w:t xml:space="preserve"> Федерального закона 210-ФЗ.</w:t>
      </w:r>
    </w:p>
    <w:p w:rsidR="00EF4431" w:rsidRPr="00EF4431" w:rsidRDefault="00EF4431" w:rsidP="00EF4431">
      <w:pPr>
        <w:pStyle w:val="ConsPlusNormal"/>
        <w:ind w:firstLine="284"/>
        <w:jc w:val="both"/>
        <w:rPr>
          <w:sz w:val="16"/>
          <w:szCs w:val="16"/>
        </w:rPr>
      </w:pPr>
      <w:r w:rsidRPr="00EF4431">
        <w:rPr>
          <w:sz w:val="16"/>
          <w:szCs w:val="16"/>
        </w:rPr>
        <w:t>4. 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EF4431" w:rsidRPr="00EF4431" w:rsidRDefault="00EF4431" w:rsidP="00EF4431">
      <w:pPr>
        <w:pStyle w:val="ConsPlusNormal"/>
        <w:ind w:firstLine="284"/>
        <w:jc w:val="both"/>
        <w:rPr>
          <w:sz w:val="16"/>
          <w:szCs w:val="16"/>
        </w:rPr>
      </w:pPr>
      <w:r w:rsidRPr="00EF4431">
        <w:rPr>
          <w:sz w:val="16"/>
          <w:szCs w:val="16"/>
        </w:rPr>
        <w:lastRenderedPageBreak/>
        <w:t>специалиста структурного подразделения,  руководителя структурного подразделения - заместителю Главы администрации Валдайского муниципального района;</w:t>
      </w:r>
    </w:p>
    <w:p w:rsidR="00EF4431" w:rsidRPr="00EF4431" w:rsidRDefault="00EF4431" w:rsidP="00EF4431">
      <w:pPr>
        <w:pStyle w:val="ConsPlusNormal"/>
        <w:ind w:firstLine="284"/>
        <w:jc w:val="both"/>
        <w:rPr>
          <w:sz w:val="16"/>
          <w:szCs w:val="16"/>
        </w:rPr>
      </w:pPr>
      <w:r w:rsidRPr="00EF4431">
        <w:rPr>
          <w:sz w:val="16"/>
          <w:szCs w:val="16"/>
        </w:rPr>
        <w:t>заместителя Главы администрации Валдайского муниципального района, Главы Валдайского муниципального района - Главе Валдайского муниципального района.</w:t>
      </w:r>
    </w:p>
    <w:p w:rsidR="00EF4431" w:rsidRPr="00EF4431" w:rsidRDefault="00EF4431" w:rsidP="00EF4431">
      <w:pPr>
        <w:pStyle w:val="ConsPlusNormal"/>
        <w:ind w:firstLine="284"/>
        <w:jc w:val="both"/>
        <w:rPr>
          <w:sz w:val="16"/>
          <w:szCs w:val="16"/>
        </w:rPr>
      </w:pPr>
      <w:r w:rsidRPr="00EF4431">
        <w:rPr>
          <w:sz w:val="16"/>
          <w:szCs w:val="16"/>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предоставление муниципальной услуги, нарушение порядка предоставления которой обжалуется, либо в месте, где заявителем получен результат предоставления указанной муниципальной услуги).</w:t>
      </w:r>
    </w:p>
    <w:p w:rsidR="00EF4431" w:rsidRPr="00EF4431" w:rsidRDefault="00EF4431" w:rsidP="00EF4431">
      <w:pPr>
        <w:pStyle w:val="ConsPlusNormal"/>
        <w:ind w:firstLine="284"/>
        <w:jc w:val="both"/>
        <w:rPr>
          <w:sz w:val="16"/>
          <w:szCs w:val="16"/>
        </w:rPr>
      </w:pPr>
      <w:r w:rsidRPr="00EF4431">
        <w:rPr>
          <w:sz w:val="16"/>
          <w:szCs w:val="16"/>
        </w:rPr>
        <w:t>Время приема жалоб должно совпадать со временем предоставления муниципальных услуг.</w:t>
      </w:r>
    </w:p>
    <w:p w:rsidR="00EF4431" w:rsidRPr="00EF4431" w:rsidRDefault="00EF4431" w:rsidP="00EF4431">
      <w:pPr>
        <w:pStyle w:val="ConsPlusNormal"/>
        <w:ind w:firstLine="284"/>
        <w:jc w:val="both"/>
        <w:rPr>
          <w:sz w:val="16"/>
          <w:szCs w:val="16"/>
        </w:rPr>
      </w:pPr>
      <w:r w:rsidRPr="00EF4431">
        <w:rPr>
          <w:sz w:val="16"/>
          <w:szCs w:val="16"/>
        </w:rPr>
        <w:t>Жалоба в письменной форме может быть также направлена по почте, через многофункциональный центр предоставления государственных и муниципальных услуг.</w:t>
      </w:r>
    </w:p>
    <w:p w:rsidR="00EF4431" w:rsidRPr="00EF4431" w:rsidRDefault="00EF4431" w:rsidP="00EF4431">
      <w:pPr>
        <w:pStyle w:val="ConsPlusNormal"/>
        <w:ind w:firstLine="284"/>
        <w:jc w:val="both"/>
        <w:rPr>
          <w:sz w:val="16"/>
          <w:szCs w:val="16"/>
        </w:rPr>
      </w:pPr>
      <w:r w:rsidRPr="00EF4431">
        <w:rPr>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4431" w:rsidRPr="00EF4431" w:rsidRDefault="00EF4431" w:rsidP="00EF4431">
      <w:pPr>
        <w:pStyle w:val="ConsPlusNormal"/>
        <w:ind w:firstLine="284"/>
        <w:jc w:val="both"/>
        <w:rPr>
          <w:sz w:val="16"/>
          <w:szCs w:val="16"/>
        </w:rPr>
      </w:pPr>
      <w:r w:rsidRPr="00EF4431">
        <w:rPr>
          <w:sz w:val="16"/>
          <w:szCs w:val="16"/>
        </w:rPr>
        <w:t>6. В электронном виде жалоба может быть подана заявителем посредством:</w:t>
      </w:r>
    </w:p>
    <w:p w:rsidR="00EF4431" w:rsidRPr="00EF4431" w:rsidRDefault="00EF4431" w:rsidP="00EF4431">
      <w:pPr>
        <w:pStyle w:val="ConsPlusNormal"/>
        <w:ind w:firstLine="284"/>
        <w:jc w:val="both"/>
        <w:rPr>
          <w:sz w:val="16"/>
          <w:szCs w:val="16"/>
        </w:rPr>
      </w:pPr>
      <w:r w:rsidRPr="00EF4431">
        <w:rPr>
          <w:sz w:val="16"/>
          <w:szCs w:val="16"/>
        </w:rPr>
        <w:t>а) официального сайта органа, предоставляющего муниципальную услугу, в сети Интернет;</w:t>
      </w:r>
    </w:p>
    <w:p w:rsidR="00EF4431" w:rsidRPr="00EF4431" w:rsidRDefault="00EF4431" w:rsidP="00EF4431">
      <w:pPr>
        <w:pStyle w:val="ConsPlusNormal"/>
        <w:ind w:firstLine="284"/>
        <w:jc w:val="both"/>
        <w:rPr>
          <w:sz w:val="16"/>
          <w:szCs w:val="16"/>
        </w:rPr>
      </w:pPr>
      <w:r w:rsidRPr="00EF4431">
        <w:rPr>
          <w:sz w:val="16"/>
          <w:szCs w:val="16"/>
        </w:rPr>
        <w:t>б) федеральной государственной информационной системы «Единый портал государственных и муниципальных услуг (функций)» (далее - Единый портал) либо региональной государственной информационной системы «Портал государственных и муниципальных услуг (функций) Новгородской области» (далее - Региональный портал);</w:t>
      </w:r>
    </w:p>
    <w:p w:rsidR="00EF4431" w:rsidRPr="00EF4431" w:rsidRDefault="00EF4431" w:rsidP="00EF4431">
      <w:pPr>
        <w:pStyle w:val="ConsPlusNormal"/>
        <w:ind w:firstLine="284"/>
        <w:jc w:val="both"/>
        <w:rPr>
          <w:sz w:val="16"/>
          <w:szCs w:val="16"/>
        </w:rPr>
      </w:pPr>
      <w:r w:rsidRPr="00EF4431">
        <w:rPr>
          <w:sz w:val="16"/>
          <w:szCs w:val="1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муниципальные услуги (далее - система досудебного обжалования) с использованием сети «Интернет».</w:t>
      </w:r>
    </w:p>
    <w:p w:rsidR="00EF4431" w:rsidRPr="00EF4431" w:rsidRDefault="00EF4431" w:rsidP="00EF4431">
      <w:pPr>
        <w:pStyle w:val="ConsPlusNormal"/>
        <w:ind w:firstLine="284"/>
        <w:jc w:val="both"/>
        <w:rPr>
          <w:sz w:val="16"/>
          <w:szCs w:val="16"/>
        </w:rPr>
      </w:pPr>
      <w:r w:rsidRPr="00EF4431">
        <w:rPr>
          <w:sz w:val="16"/>
          <w:szCs w:val="16"/>
        </w:rPr>
        <w:t>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4431" w:rsidRPr="00EF4431" w:rsidRDefault="00EF4431" w:rsidP="00EF4431">
      <w:pPr>
        <w:pStyle w:val="ConsPlusNormal"/>
        <w:ind w:firstLine="284"/>
        <w:jc w:val="both"/>
        <w:rPr>
          <w:sz w:val="16"/>
          <w:szCs w:val="16"/>
        </w:rPr>
      </w:pPr>
      <w:r w:rsidRPr="00EF4431">
        <w:rPr>
          <w:sz w:val="16"/>
          <w:szCs w:val="16"/>
        </w:rPr>
        <w:t>доверенность, оформленная в соответствии с законодательством Российской Федерации (для физических лиц);</w:t>
      </w:r>
    </w:p>
    <w:p w:rsidR="00EF4431" w:rsidRPr="00EF4431" w:rsidRDefault="00EF4431" w:rsidP="00EF4431">
      <w:pPr>
        <w:pStyle w:val="ConsPlusNormal"/>
        <w:ind w:firstLine="284"/>
        <w:jc w:val="both"/>
        <w:rPr>
          <w:sz w:val="16"/>
          <w:szCs w:val="16"/>
        </w:rPr>
      </w:pPr>
      <w:r w:rsidRPr="00EF4431">
        <w:rPr>
          <w:sz w:val="16"/>
          <w:szCs w:val="16"/>
        </w:rP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EF4431" w:rsidRPr="00EF4431" w:rsidRDefault="00EF4431" w:rsidP="00EF4431">
      <w:pPr>
        <w:pStyle w:val="ConsPlusNormal"/>
        <w:ind w:firstLine="284"/>
        <w:jc w:val="both"/>
        <w:rPr>
          <w:sz w:val="16"/>
          <w:szCs w:val="16"/>
        </w:rPr>
      </w:pPr>
      <w:r w:rsidRPr="00EF4431">
        <w:rPr>
          <w:sz w:val="16"/>
          <w:szCs w:val="16"/>
        </w:rPr>
        <w:t>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EF4431" w:rsidRPr="00EF4431" w:rsidRDefault="00EF4431" w:rsidP="00EF4431">
      <w:pPr>
        <w:pStyle w:val="ConsPlusNormal"/>
        <w:ind w:firstLine="284"/>
        <w:jc w:val="both"/>
        <w:rPr>
          <w:sz w:val="16"/>
          <w:szCs w:val="16"/>
        </w:rPr>
      </w:pPr>
      <w:r w:rsidRPr="00EF4431">
        <w:rPr>
          <w:sz w:val="16"/>
          <w:szCs w:val="16"/>
        </w:rPr>
        <w:t xml:space="preserve">8. При подаче жалобы в электронном виде документы, указанные в </w:t>
      </w:r>
      <w:hyperlink w:anchor="P75">
        <w:r w:rsidRPr="00EF4431">
          <w:rPr>
            <w:color w:val="000000"/>
            <w:sz w:val="16"/>
            <w:szCs w:val="16"/>
          </w:rPr>
          <w:t>пункте</w:t>
        </w:r>
        <w:r w:rsidRPr="00EF4431">
          <w:rPr>
            <w:color w:val="0000FF"/>
            <w:sz w:val="16"/>
            <w:szCs w:val="16"/>
          </w:rPr>
          <w:t xml:space="preserve"> </w:t>
        </w:r>
      </w:hyperlink>
      <w:r w:rsidRPr="00EF4431">
        <w:rPr>
          <w:sz w:val="16"/>
          <w:szCs w:val="16"/>
        </w:rPr>
        <w:t>7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F4431" w:rsidRPr="00EF4431" w:rsidRDefault="00EF4431" w:rsidP="00EF4431">
      <w:pPr>
        <w:pStyle w:val="ConsPlusNormal"/>
        <w:ind w:firstLine="284"/>
        <w:jc w:val="both"/>
        <w:rPr>
          <w:sz w:val="16"/>
          <w:szCs w:val="16"/>
        </w:rPr>
      </w:pPr>
      <w:r w:rsidRPr="00EF4431">
        <w:rPr>
          <w:sz w:val="16"/>
          <w:szCs w:val="16"/>
        </w:rPr>
        <w:t>9. Жалоба должна содержать:</w:t>
      </w:r>
    </w:p>
    <w:p w:rsidR="00EF4431" w:rsidRPr="00EF4431" w:rsidRDefault="00EF4431" w:rsidP="00EF4431">
      <w:pPr>
        <w:pStyle w:val="ConsPlusNormal"/>
        <w:ind w:firstLine="284"/>
        <w:jc w:val="both"/>
        <w:rPr>
          <w:sz w:val="16"/>
          <w:szCs w:val="16"/>
        </w:rPr>
      </w:pPr>
      <w:r w:rsidRPr="00EF4431">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(далее - служащие), решения и действия (бездействие) которых обжалуются;</w:t>
      </w:r>
    </w:p>
    <w:p w:rsidR="00EF4431" w:rsidRPr="00EF4431" w:rsidRDefault="00EF4431" w:rsidP="00EF4431">
      <w:pPr>
        <w:pStyle w:val="ConsPlusNormal"/>
        <w:ind w:firstLine="284"/>
        <w:jc w:val="both"/>
        <w:rPr>
          <w:sz w:val="16"/>
          <w:szCs w:val="16"/>
        </w:rPr>
      </w:pPr>
      <w:r w:rsidRPr="00EF4431">
        <w:rPr>
          <w:sz w:val="16"/>
          <w:szCs w:val="1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4431" w:rsidRPr="00EF4431" w:rsidRDefault="00EF4431" w:rsidP="00EF4431">
      <w:pPr>
        <w:pStyle w:val="ConsPlusNormal"/>
        <w:ind w:firstLine="284"/>
        <w:jc w:val="both"/>
        <w:rPr>
          <w:sz w:val="16"/>
          <w:szCs w:val="16"/>
        </w:rPr>
      </w:pPr>
      <w:r w:rsidRPr="00EF4431">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rsidR="00EF4431" w:rsidRPr="00EF4431" w:rsidRDefault="00EF4431" w:rsidP="00EF4431">
      <w:pPr>
        <w:pStyle w:val="ConsPlusNormal"/>
        <w:ind w:firstLine="284"/>
        <w:jc w:val="both"/>
        <w:rPr>
          <w:sz w:val="16"/>
          <w:szCs w:val="16"/>
        </w:rPr>
      </w:pPr>
      <w:r w:rsidRPr="00EF4431">
        <w:rPr>
          <w:sz w:val="16"/>
          <w:szCs w:val="16"/>
        </w:rPr>
        <w:t>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Заявителем могут быть представлены документы (при наличии), подтверждающие доводы заявителя, либо их копии.</w:t>
      </w:r>
    </w:p>
    <w:p w:rsidR="00EF4431" w:rsidRPr="00EF4431" w:rsidRDefault="00EF4431" w:rsidP="00EF4431">
      <w:pPr>
        <w:pStyle w:val="ConsPlusNormal"/>
        <w:ind w:firstLine="284"/>
        <w:jc w:val="both"/>
        <w:rPr>
          <w:sz w:val="16"/>
          <w:szCs w:val="16"/>
        </w:rPr>
      </w:pPr>
      <w:r w:rsidRPr="00EF4431">
        <w:rPr>
          <w:sz w:val="16"/>
          <w:szCs w:val="16"/>
        </w:rPr>
        <w:t>10.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F4431" w:rsidRPr="00EF4431" w:rsidRDefault="00EF4431" w:rsidP="00EF4431">
      <w:pPr>
        <w:pStyle w:val="ConsPlusNormal"/>
        <w:ind w:firstLine="284"/>
        <w:jc w:val="both"/>
        <w:rPr>
          <w:sz w:val="16"/>
          <w:szCs w:val="16"/>
        </w:rPr>
      </w:pPr>
      <w:r w:rsidRPr="00EF4431">
        <w:rPr>
          <w:sz w:val="16"/>
          <w:szCs w:val="16"/>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EF4431" w:rsidRPr="00EF4431" w:rsidRDefault="00EF4431" w:rsidP="00EF4431">
      <w:pPr>
        <w:pStyle w:val="ConsPlusNormal"/>
        <w:ind w:firstLine="284"/>
        <w:jc w:val="both"/>
        <w:rPr>
          <w:sz w:val="16"/>
          <w:szCs w:val="16"/>
        </w:rPr>
      </w:pPr>
      <w:r w:rsidRPr="00EF4431">
        <w:rPr>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EF4431" w:rsidRPr="00EF4431" w:rsidRDefault="00EF4431" w:rsidP="00EF4431">
      <w:pPr>
        <w:pStyle w:val="ConsPlusNormal"/>
        <w:ind w:firstLine="284"/>
        <w:jc w:val="both"/>
        <w:rPr>
          <w:sz w:val="16"/>
          <w:szCs w:val="16"/>
        </w:rPr>
      </w:pPr>
      <w:r w:rsidRPr="00EF4431">
        <w:rPr>
          <w:sz w:val="16"/>
          <w:szCs w:val="16"/>
        </w:rPr>
        <w:t>11. Орган, предоставляющий муниципальную услугу, обеспечивает:</w:t>
      </w:r>
    </w:p>
    <w:p w:rsidR="00EF4431" w:rsidRPr="00EF4431" w:rsidRDefault="00EF4431" w:rsidP="00EF4431">
      <w:pPr>
        <w:pStyle w:val="ConsPlusNormal"/>
        <w:ind w:firstLine="284"/>
        <w:jc w:val="both"/>
        <w:rPr>
          <w:sz w:val="16"/>
          <w:szCs w:val="16"/>
        </w:rPr>
      </w:pPr>
      <w:r w:rsidRPr="00EF4431">
        <w:rPr>
          <w:sz w:val="16"/>
          <w:szCs w:val="16"/>
        </w:rPr>
        <w:t>оснащение мест приема жалоб;</w:t>
      </w:r>
    </w:p>
    <w:p w:rsidR="00EF4431" w:rsidRPr="00EF4431" w:rsidRDefault="00EF4431" w:rsidP="00EF4431">
      <w:pPr>
        <w:pStyle w:val="ConsPlusNormal"/>
        <w:ind w:firstLine="284"/>
        <w:jc w:val="both"/>
        <w:rPr>
          <w:sz w:val="16"/>
          <w:szCs w:val="16"/>
        </w:rPr>
      </w:pPr>
      <w:r w:rsidRPr="00EF4431">
        <w:rPr>
          <w:sz w:val="16"/>
          <w:szCs w:val="16"/>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rsidR="00EF4431" w:rsidRPr="00EF4431" w:rsidRDefault="00EF4431" w:rsidP="00EF4431">
      <w:pPr>
        <w:pStyle w:val="ConsPlusNormal"/>
        <w:ind w:firstLine="284"/>
        <w:jc w:val="both"/>
        <w:rPr>
          <w:sz w:val="16"/>
          <w:szCs w:val="16"/>
        </w:rPr>
      </w:pPr>
      <w:r w:rsidRPr="00EF4431">
        <w:rPr>
          <w:sz w:val="16"/>
          <w:szCs w:val="16"/>
        </w:rPr>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rsidR="00EF4431" w:rsidRPr="00EF4431" w:rsidRDefault="00EF4431" w:rsidP="00EF4431">
      <w:pPr>
        <w:pStyle w:val="ConsPlusNormal"/>
        <w:ind w:firstLine="284"/>
        <w:jc w:val="both"/>
        <w:rPr>
          <w:sz w:val="16"/>
          <w:szCs w:val="16"/>
        </w:rPr>
      </w:pPr>
      <w:r w:rsidRPr="00EF4431">
        <w:rPr>
          <w:sz w:val="16"/>
          <w:szCs w:val="16"/>
        </w:rPr>
        <w:t>12.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EF4431" w:rsidRPr="00EF4431" w:rsidRDefault="00EF4431" w:rsidP="00EF4431">
      <w:pPr>
        <w:pStyle w:val="ConsPlusNormal"/>
        <w:ind w:firstLine="284"/>
        <w:jc w:val="both"/>
        <w:rPr>
          <w:sz w:val="16"/>
          <w:szCs w:val="16"/>
        </w:rPr>
      </w:pPr>
      <w:r w:rsidRPr="00EF4431">
        <w:rPr>
          <w:sz w:val="16"/>
          <w:szCs w:val="16"/>
        </w:rPr>
        <w:t>13.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F4431" w:rsidRPr="00EF4431" w:rsidRDefault="00EF4431" w:rsidP="00EF4431">
      <w:pPr>
        <w:pStyle w:val="ConsPlusNormal"/>
        <w:ind w:firstLine="284"/>
        <w:jc w:val="both"/>
        <w:rPr>
          <w:sz w:val="16"/>
          <w:szCs w:val="16"/>
        </w:rPr>
      </w:pPr>
      <w:r w:rsidRPr="00EF4431">
        <w:rPr>
          <w:sz w:val="16"/>
          <w:szCs w:val="16"/>
        </w:rPr>
        <w:t xml:space="preserve">14. По результатам рассмотрения жалобы в соответствии с </w:t>
      </w:r>
      <w:hyperlink r:id="rId112">
        <w:r w:rsidRPr="00EF4431">
          <w:rPr>
            <w:color w:val="000000"/>
            <w:sz w:val="16"/>
            <w:szCs w:val="16"/>
          </w:rPr>
          <w:t>частью 7 статьи 11.2</w:t>
        </w:r>
      </w:hyperlink>
      <w:r w:rsidRPr="00EF4431">
        <w:rPr>
          <w:sz w:val="16"/>
          <w:szCs w:val="16"/>
        </w:rPr>
        <w:t xml:space="preserve"> Федерального закона 210-ФЗ орган, предоставляющий муниципальную услугу, принимает одно из следующих решений:</w:t>
      </w:r>
    </w:p>
    <w:p w:rsidR="00EF4431" w:rsidRPr="00EF4431" w:rsidRDefault="00EF4431" w:rsidP="00EF4431">
      <w:pPr>
        <w:pStyle w:val="ConsPlusNormal"/>
        <w:ind w:firstLine="284"/>
        <w:jc w:val="both"/>
        <w:rPr>
          <w:sz w:val="16"/>
          <w:szCs w:val="16"/>
        </w:rPr>
      </w:pPr>
      <w:r w:rsidRPr="00EF4431">
        <w:rPr>
          <w:sz w:val="16"/>
          <w:szCs w:val="16"/>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w:t>
      </w:r>
    </w:p>
    <w:p w:rsidR="00EF4431" w:rsidRPr="00EF4431" w:rsidRDefault="00EF4431" w:rsidP="00EF4431">
      <w:pPr>
        <w:pStyle w:val="ConsPlusNormal"/>
        <w:ind w:firstLine="284"/>
        <w:jc w:val="both"/>
        <w:rPr>
          <w:sz w:val="16"/>
          <w:szCs w:val="16"/>
        </w:rPr>
      </w:pPr>
      <w:r w:rsidRPr="00EF4431">
        <w:rPr>
          <w:sz w:val="16"/>
          <w:szCs w:val="16"/>
        </w:rPr>
        <w:t>отказать в удовлетворении жалобы.</w:t>
      </w:r>
    </w:p>
    <w:p w:rsidR="00EF4431" w:rsidRPr="00EF4431" w:rsidRDefault="00EF4431" w:rsidP="00EF4431">
      <w:pPr>
        <w:pStyle w:val="ConsPlusNormal"/>
        <w:ind w:firstLine="284"/>
        <w:jc w:val="both"/>
        <w:rPr>
          <w:sz w:val="16"/>
          <w:szCs w:val="16"/>
        </w:rPr>
      </w:pPr>
      <w:r w:rsidRPr="00EF4431">
        <w:rPr>
          <w:sz w:val="16"/>
          <w:szCs w:val="16"/>
        </w:rPr>
        <w:t xml:space="preserve">15. Не позднее дня, следующего за днем принятия решения, указанного в </w:t>
      </w:r>
      <w:hyperlink w:anchor="P101">
        <w:r w:rsidRPr="00EF4431">
          <w:rPr>
            <w:color w:val="000000"/>
            <w:sz w:val="16"/>
            <w:szCs w:val="16"/>
          </w:rPr>
          <w:t>пункте 1</w:t>
        </w:r>
      </w:hyperlink>
      <w:r w:rsidRPr="00EF4431">
        <w:rPr>
          <w:sz w:val="16"/>
          <w:szCs w:val="16"/>
        </w:rPr>
        <w:t>4 Правил,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431" w:rsidRPr="00EF4431" w:rsidRDefault="00EF4431" w:rsidP="00EF4431">
      <w:pPr>
        <w:pStyle w:val="ConsPlusNormal"/>
        <w:ind w:firstLine="284"/>
        <w:jc w:val="both"/>
        <w:rPr>
          <w:sz w:val="16"/>
          <w:szCs w:val="16"/>
        </w:rPr>
      </w:pPr>
      <w:r w:rsidRPr="00EF4431">
        <w:rPr>
          <w:sz w:val="16"/>
          <w:szCs w:val="1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sidRPr="00EF4431">
        <w:rPr>
          <w:color w:val="000000"/>
          <w:sz w:val="16"/>
          <w:szCs w:val="16"/>
        </w:rPr>
        <w:t xml:space="preserve">с </w:t>
      </w:r>
      <w:hyperlink w:anchor="P58">
        <w:r w:rsidRPr="00EF4431">
          <w:rPr>
            <w:color w:val="000000"/>
            <w:sz w:val="16"/>
            <w:szCs w:val="16"/>
          </w:rPr>
          <w:t xml:space="preserve">пунктом </w:t>
        </w:r>
      </w:hyperlink>
      <w:r w:rsidRPr="00EF4431">
        <w:rPr>
          <w:color w:val="000000"/>
          <w:sz w:val="16"/>
          <w:szCs w:val="16"/>
        </w:rPr>
        <w:t>4</w:t>
      </w:r>
      <w:r w:rsidRPr="00EF4431">
        <w:rPr>
          <w:sz w:val="16"/>
          <w:szCs w:val="16"/>
        </w:rPr>
        <w:t xml:space="preserve"> Правил, направляет имеющиеся материалы в органы прокуратуры.</w:t>
      </w:r>
    </w:p>
    <w:p w:rsidR="00EF4431" w:rsidRPr="00EF4431" w:rsidRDefault="00EF4431" w:rsidP="00EF4431">
      <w:pPr>
        <w:pStyle w:val="ConsPlusNormal"/>
        <w:ind w:firstLine="284"/>
        <w:jc w:val="both"/>
        <w:rPr>
          <w:sz w:val="16"/>
          <w:szCs w:val="16"/>
        </w:rPr>
      </w:pPr>
      <w:r w:rsidRPr="00EF4431">
        <w:rPr>
          <w:sz w:val="16"/>
          <w:szCs w:val="16"/>
        </w:rPr>
        <w:t>16. В ответе по результатам рассмотрения жалобы указываются:</w:t>
      </w:r>
    </w:p>
    <w:p w:rsidR="00EF4431" w:rsidRPr="00EF4431" w:rsidRDefault="00EF4431" w:rsidP="00EF4431">
      <w:pPr>
        <w:pStyle w:val="ConsPlusNormal"/>
        <w:ind w:firstLine="284"/>
        <w:jc w:val="both"/>
        <w:rPr>
          <w:sz w:val="16"/>
          <w:szCs w:val="16"/>
        </w:rPr>
      </w:pPr>
      <w:r w:rsidRPr="00EF4431">
        <w:rPr>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F4431" w:rsidRPr="00EF4431" w:rsidRDefault="00EF4431" w:rsidP="00EF4431">
      <w:pPr>
        <w:pStyle w:val="ConsPlusNormal"/>
        <w:ind w:firstLine="284"/>
        <w:jc w:val="both"/>
        <w:rPr>
          <w:sz w:val="16"/>
          <w:szCs w:val="16"/>
        </w:rPr>
      </w:pPr>
      <w:r w:rsidRPr="00EF4431">
        <w:rPr>
          <w:sz w:val="16"/>
          <w:szCs w:val="16"/>
        </w:rPr>
        <w:t>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EF4431" w:rsidRPr="00EF4431" w:rsidRDefault="00EF4431" w:rsidP="00EF4431">
      <w:pPr>
        <w:pStyle w:val="ConsPlusNormal"/>
        <w:ind w:firstLine="284"/>
        <w:jc w:val="both"/>
        <w:rPr>
          <w:sz w:val="16"/>
          <w:szCs w:val="16"/>
        </w:rPr>
      </w:pPr>
      <w:r w:rsidRPr="00EF4431">
        <w:rPr>
          <w:sz w:val="16"/>
          <w:szCs w:val="16"/>
        </w:rPr>
        <w:t>фамилия, имя, отчество (при наличии) или наименование заявителя;</w:t>
      </w:r>
    </w:p>
    <w:p w:rsidR="00EF4431" w:rsidRPr="00EF4431" w:rsidRDefault="00EF4431" w:rsidP="00EF4431">
      <w:pPr>
        <w:pStyle w:val="ConsPlusNormal"/>
        <w:ind w:firstLine="284"/>
        <w:jc w:val="both"/>
        <w:rPr>
          <w:sz w:val="16"/>
          <w:szCs w:val="16"/>
        </w:rPr>
      </w:pPr>
      <w:r w:rsidRPr="00EF4431">
        <w:rPr>
          <w:sz w:val="16"/>
          <w:szCs w:val="16"/>
        </w:rPr>
        <w:lastRenderedPageBreak/>
        <w:t>основания для принятия решения по жалобе;</w:t>
      </w:r>
    </w:p>
    <w:p w:rsidR="00EF4431" w:rsidRPr="00EF4431" w:rsidRDefault="00EF4431" w:rsidP="00EF4431">
      <w:pPr>
        <w:pStyle w:val="ConsPlusNormal"/>
        <w:ind w:firstLine="284"/>
        <w:jc w:val="both"/>
        <w:rPr>
          <w:sz w:val="16"/>
          <w:szCs w:val="16"/>
        </w:rPr>
      </w:pPr>
      <w:r w:rsidRPr="00EF4431">
        <w:rPr>
          <w:sz w:val="16"/>
          <w:szCs w:val="16"/>
        </w:rPr>
        <w:t>принятое по жалобе решение;</w:t>
      </w:r>
    </w:p>
    <w:p w:rsidR="00EF4431" w:rsidRPr="00EF4431" w:rsidRDefault="00EF4431" w:rsidP="00EF4431">
      <w:pPr>
        <w:pStyle w:val="ConsPlusNormal"/>
        <w:ind w:firstLine="284"/>
        <w:jc w:val="both"/>
        <w:rPr>
          <w:sz w:val="16"/>
          <w:szCs w:val="16"/>
        </w:rPr>
      </w:pPr>
      <w:r w:rsidRPr="00EF4431">
        <w:rPr>
          <w:sz w:val="16"/>
          <w:szCs w:val="16"/>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дальнейших действиях, которые необходимо совершить заявителю в целях получения муниципальной услуги (в случае признания жалобы подлежащей удовлетворению);</w:t>
      </w:r>
    </w:p>
    <w:p w:rsidR="00EF4431" w:rsidRPr="00EF4431" w:rsidRDefault="00EF4431" w:rsidP="00EF4431">
      <w:pPr>
        <w:pStyle w:val="ConsPlusNormal"/>
        <w:ind w:firstLine="284"/>
        <w:jc w:val="both"/>
        <w:rPr>
          <w:sz w:val="16"/>
          <w:szCs w:val="16"/>
        </w:rPr>
      </w:pPr>
      <w:r w:rsidRPr="00EF4431">
        <w:rPr>
          <w:sz w:val="16"/>
          <w:szCs w:val="16"/>
        </w:rPr>
        <w:t>аргументированные разъяснения о причинах принятого решения, а также сведения о порядке обжалования принятого по жалобе решения (в случае признания жалобы не подлежащей удовлетворению).</w:t>
      </w:r>
    </w:p>
    <w:p w:rsidR="00EF4431" w:rsidRPr="00EF4431" w:rsidRDefault="00EF4431" w:rsidP="00EF4431">
      <w:pPr>
        <w:pStyle w:val="ConsPlusNormal"/>
        <w:ind w:firstLine="284"/>
        <w:jc w:val="both"/>
        <w:rPr>
          <w:sz w:val="16"/>
          <w:szCs w:val="16"/>
        </w:rPr>
      </w:pPr>
      <w:r w:rsidRPr="00EF4431">
        <w:rPr>
          <w:sz w:val="16"/>
          <w:szCs w:val="16"/>
        </w:rPr>
        <w:t>В случае признания жалобы подлежащей удовлетворению в ответе по результатам рассмотрения жалобы заявителю также приносятся извинения за доставленные неудобства.</w:t>
      </w:r>
    </w:p>
    <w:p w:rsidR="00EF4431" w:rsidRPr="00EF4431" w:rsidRDefault="00EF4431" w:rsidP="00EF4431">
      <w:pPr>
        <w:pStyle w:val="ConsPlusNormal"/>
        <w:ind w:firstLine="284"/>
        <w:jc w:val="both"/>
        <w:rPr>
          <w:sz w:val="16"/>
          <w:szCs w:val="16"/>
        </w:rPr>
      </w:pPr>
      <w:r w:rsidRPr="00EF4431">
        <w:rPr>
          <w:sz w:val="16"/>
          <w:szCs w:val="16"/>
        </w:rPr>
        <w:t>17. Ответ по результатам рассмотрения жалобы подписывается должностным лицом, наделенным полномочием по рассмотрению жалоб.</w:t>
      </w:r>
    </w:p>
    <w:p w:rsidR="00EF4431" w:rsidRPr="00EF4431" w:rsidRDefault="00EF4431" w:rsidP="00EF4431">
      <w:pPr>
        <w:pStyle w:val="ConsPlusNormal"/>
        <w:ind w:firstLine="284"/>
        <w:jc w:val="both"/>
        <w:rPr>
          <w:sz w:val="16"/>
          <w:szCs w:val="16"/>
        </w:rPr>
      </w:pPr>
      <w:r w:rsidRPr="00EF4431">
        <w:rPr>
          <w:sz w:val="16"/>
          <w:szCs w:val="16"/>
        </w:rPr>
        <w:t xml:space="preserve">18. Положения Федерального </w:t>
      </w:r>
      <w:hyperlink r:id="rId113">
        <w:r w:rsidRPr="00EF4431">
          <w:rPr>
            <w:color w:val="000000"/>
            <w:sz w:val="16"/>
            <w:szCs w:val="16"/>
          </w:rPr>
          <w:t>закона</w:t>
        </w:r>
      </w:hyperlink>
      <w:r w:rsidRPr="00EF4431">
        <w:rPr>
          <w:color w:val="000000"/>
          <w:sz w:val="16"/>
          <w:szCs w:val="16"/>
        </w:rPr>
        <w:t xml:space="preserve"> 210-ФЗ</w:t>
      </w:r>
      <w:r w:rsidRPr="00EF4431">
        <w:rPr>
          <w:sz w:val="16"/>
          <w:szCs w:val="16"/>
        </w:rPr>
        <w:t xml:space="preserve">,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w:t>
      </w:r>
      <w:hyperlink r:id="rId114">
        <w:r w:rsidRPr="00EF4431">
          <w:rPr>
            <w:color w:val="000000"/>
            <w:sz w:val="16"/>
            <w:szCs w:val="16"/>
          </w:rPr>
          <w:t>законом</w:t>
        </w:r>
      </w:hyperlink>
      <w:r w:rsidRPr="00EF4431">
        <w:rPr>
          <w:sz w:val="16"/>
          <w:szCs w:val="16"/>
        </w:rPr>
        <w:t xml:space="preserve"> от 2 мая 2006 года № 59-ФЗ «О порядке рассмотрения обращений граждан Российской Федерации».</w:t>
      </w:r>
    </w:p>
    <w:p w:rsidR="00EF4431" w:rsidRPr="00EF4431" w:rsidRDefault="00EF4431" w:rsidP="00EF4431">
      <w:pPr>
        <w:pStyle w:val="ConsPlusNormal"/>
        <w:ind w:firstLine="284"/>
        <w:jc w:val="both"/>
        <w:rPr>
          <w:sz w:val="16"/>
          <w:szCs w:val="16"/>
        </w:rPr>
      </w:pPr>
      <w:r w:rsidRPr="00EF4431">
        <w:rPr>
          <w:sz w:val="16"/>
          <w:szCs w:val="16"/>
        </w:rPr>
        <w:t>19. Заявитель имеет право на получение информации и документов, необходимых для обоснования и рассмотрения жалобы.</w:t>
      </w:r>
    </w:p>
    <w:p w:rsidR="00EF4431" w:rsidRPr="00EF4431" w:rsidRDefault="00EF4431" w:rsidP="00EF4431">
      <w:pPr>
        <w:pStyle w:val="ConsPlusNormal"/>
        <w:ind w:firstLine="284"/>
        <w:jc w:val="both"/>
        <w:rPr>
          <w:sz w:val="16"/>
          <w:szCs w:val="16"/>
        </w:rPr>
      </w:pPr>
      <w:r w:rsidRPr="00EF4431">
        <w:rPr>
          <w:sz w:val="16"/>
          <w:szCs w:val="16"/>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EF4431" w:rsidRPr="00EF4431" w:rsidRDefault="00EF4431" w:rsidP="003F1BCC">
      <w:pPr>
        <w:shd w:val="clear" w:color="auto" w:fill="FFFFFF"/>
        <w:suppressAutoHyphens/>
        <w:jc w:val="center"/>
        <w:rPr>
          <w:rFonts w:ascii="Arial" w:hAnsi="Arial" w:cs="Arial"/>
          <w:b/>
          <w:sz w:val="12"/>
          <w:szCs w:val="12"/>
        </w:rPr>
      </w:pPr>
    </w:p>
    <w:p w:rsidR="006545D3" w:rsidRPr="006545D3" w:rsidRDefault="006545D3" w:rsidP="006545D3">
      <w:pPr>
        <w:pStyle w:val="20"/>
        <w:rPr>
          <w:rFonts w:ascii="Arial" w:hAnsi="Arial" w:cs="Arial"/>
          <w:color w:val="000000"/>
          <w:sz w:val="16"/>
          <w:szCs w:val="16"/>
        </w:rPr>
      </w:pPr>
      <w:r w:rsidRPr="006545D3">
        <w:rPr>
          <w:rFonts w:ascii="Arial" w:hAnsi="Arial" w:cs="Arial"/>
          <w:color w:val="000000"/>
          <w:sz w:val="16"/>
          <w:szCs w:val="16"/>
        </w:rPr>
        <w:t>АДМИНИСТРАЦИЯ ВАЛДАЙСКОГО МУНИЦИПАЛЬНОГО РАЙОНА</w:t>
      </w:r>
    </w:p>
    <w:p w:rsidR="006545D3" w:rsidRPr="006545D3" w:rsidRDefault="006545D3" w:rsidP="006545D3">
      <w:pPr>
        <w:pStyle w:val="3"/>
        <w:rPr>
          <w:rFonts w:ascii="Arial" w:hAnsi="Arial" w:cs="Arial"/>
          <w:sz w:val="16"/>
          <w:szCs w:val="16"/>
        </w:rPr>
      </w:pPr>
      <w:r w:rsidRPr="006545D3">
        <w:rPr>
          <w:rFonts w:ascii="Arial" w:hAnsi="Arial" w:cs="Arial"/>
          <w:sz w:val="16"/>
          <w:szCs w:val="16"/>
        </w:rPr>
        <w:t>П О С Т А Н О В Л Е Н И Е</w:t>
      </w:r>
    </w:p>
    <w:p w:rsidR="006545D3" w:rsidRPr="006545D3" w:rsidRDefault="006545D3" w:rsidP="006545D3">
      <w:pPr>
        <w:jc w:val="center"/>
        <w:rPr>
          <w:rFonts w:ascii="Arial" w:hAnsi="Arial" w:cs="Arial"/>
          <w:sz w:val="16"/>
          <w:szCs w:val="16"/>
        </w:rPr>
      </w:pPr>
      <w:r w:rsidRPr="006545D3">
        <w:rPr>
          <w:rFonts w:ascii="Arial" w:hAnsi="Arial" w:cs="Arial"/>
          <w:sz w:val="16"/>
          <w:szCs w:val="16"/>
        </w:rPr>
        <w:t>07.02.2023 № 212</w:t>
      </w:r>
    </w:p>
    <w:p w:rsidR="006545D3" w:rsidRPr="006545D3" w:rsidRDefault="006545D3" w:rsidP="006545D3">
      <w:pPr>
        <w:jc w:val="center"/>
        <w:rPr>
          <w:rFonts w:ascii="Arial" w:hAnsi="Arial" w:cs="Arial"/>
          <w:sz w:val="16"/>
          <w:szCs w:val="16"/>
        </w:rPr>
      </w:pPr>
      <w:r w:rsidRPr="006545D3">
        <w:rPr>
          <w:rFonts w:ascii="Arial" w:hAnsi="Arial" w:cs="Arial"/>
          <w:b/>
          <w:sz w:val="16"/>
          <w:szCs w:val="16"/>
        </w:rPr>
        <w:t>О внесении изменений в Перечень главных</w:t>
      </w:r>
      <w:r>
        <w:rPr>
          <w:rFonts w:ascii="Arial" w:hAnsi="Arial" w:cs="Arial"/>
          <w:b/>
          <w:sz w:val="16"/>
          <w:szCs w:val="16"/>
        </w:rPr>
        <w:t xml:space="preserve"> </w:t>
      </w:r>
      <w:r w:rsidRPr="006545D3">
        <w:rPr>
          <w:rFonts w:ascii="Arial" w:hAnsi="Arial" w:cs="Arial"/>
          <w:b/>
          <w:sz w:val="16"/>
          <w:szCs w:val="16"/>
        </w:rPr>
        <w:t>администраторов доходов бюджета</w:t>
      </w:r>
      <w:r>
        <w:rPr>
          <w:rFonts w:ascii="Arial" w:hAnsi="Arial" w:cs="Arial"/>
          <w:b/>
          <w:sz w:val="16"/>
          <w:szCs w:val="16"/>
        </w:rPr>
        <w:t xml:space="preserve"> </w:t>
      </w:r>
      <w:r w:rsidRPr="006545D3">
        <w:rPr>
          <w:rFonts w:ascii="Arial" w:hAnsi="Arial" w:cs="Arial"/>
          <w:b/>
          <w:sz w:val="16"/>
          <w:szCs w:val="16"/>
        </w:rPr>
        <w:t>Валдайского муниципального района</w:t>
      </w:r>
    </w:p>
    <w:p w:rsidR="006545D3" w:rsidRPr="006545D3" w:rsidRDefault="006545D3" w:rsidP="006545D3">
      <w:pPr>
        <w:ind w:firstLine="284"/>
        <w:jc w:val="both"/>
        <w:rPr>
          <w:rFonts w:ascii="Arial" w:hAnsi="Arial" w:cs="Arial"/>
          <w:b/>
          <w:sz w:val="16"/>
          <w:szCs w:val="16"/>
        </w:rPr>
      </w:pPr>
      <w:r w:rsidRPr="006545D3">
        <w:rPr>
          <w:rFonts w:ascii="Arial" w:hAnsi="Arial" w:cs="Arial"/>
          <w:color w:val="000000"/>
          <w:sz w:val="16"/>
          <w:szCs w:val="16"/>
        </w:rPr>
        <w:t>В соответствии с п</w:t>
      </w:r>
      <w:r w:rsidRPr="006545D3">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6545D3">
        <w:rPr>
          <w:rFonts w:ascii="Arial" w:hAnsi="Arial" w:cs="Arial"/>
          <w:b/>
          <w:sz w:val="16"/>
          <w:szCs w:val="16"/>
        </w:rPr>
        <w:t>ПОСТАНОВЛЯЕТ:</w:t>
      </w:r>
    </w:p>
    <w:p w:rsidR="006545D3" w:rsidRPr="006545D3" w:rsidRDefault="006545D3" w:rsidP="006545D3">
      <w:pPr>
        <w:ind w:firstLine="284"/>
        <w:jc w:val="both"/>
        <w:rPr>
          <w:rFonts w:ascii="Arial" w:hAnsi="Arial" w:cs="Arial"/>
          <w:sz w:val="16"/>
          <w:szCs w:val="16"/>
        </w:rPr>
      </w:pPr>
      <w:r w:rsidRPr="006545D3">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567"/>
        <w:gridCol w:w="1417"/>
        <w:gridCol w:w="8935"/>
      </w:tblGrid>
      <w:tr w:rsidR="006545D3" w:rsidRPr="006545D3" w:rsidTr="006545D3">
        <w:trPr>
          <w:trHeight w:val="20"/>
        </w:trPr>
        <w:tc>
          <w:tcPr>
            <w:tcW w:w="431" w:type="dxa"/>
            <w:tcBorders>
              <w:top w:val="single" w:sz="4" w:space="0" w:color="auto"/>
              <w:left w:val="single" w:sz="4" w:space="0" w:color="auto"/>
              <w:bottom w:val="single" w:sz="4" w:space="0" w:color="auto"/>
              <w:right w:val="single" w:sz="4" w:space="0" w:color="auto"/>
            </w:tcBorders>
            <w:hideMark/>
          </w:tcPr>
          <w:p w:rsidR="006545D3" w:rsidRPr="006545D3" w:rsidRDefault="006545D3" w:rsidP="006545D3">
            <w:pPr>
              <w:jc w:val="center"/>
              <w:rPr>
                <w:rFonts w:ascii="Arial" w:hAnsi="Arial" w:cs="Arial"/>
                <w:sz w:val="12"/>
                <w:szCs w:val="12"/>
              </w:rPr>
            </w:pPr>
            <w:r w:rsidRPr="006545D3">
              <w:rPr>
                <w:rFonts w:ascii="Arial" w:hAnsi="Arial" w:cs="Arial"/>
                <w:sz w:val="12"/>
                <w:szCs w:val="12"/>
              </w:rPr>
              <w:t>3.79</w:t>
            </w:r>
          </w:p>
        </w:tc>
        <w:tc>
          <w:tcPr>
            <w:tcW w:w="567" w:type="dxa"/>
            <w:tcBorders>
              <w:top w:val="single" w:sz="4" w:space="0" w:color="auto"/>
              <w:left w:val="single" w:sz="4" w:space="0" w:color="auto"/>
              <w:bottom w:val="single" w:sz="4" w:space="0" w:color="auto"/>
              <w:right w:val="single" w:sz="4" w:space="0" w:color="auto"/>
            </w:tcBorders>
            <w:hideMark/>
          </w:tcPr>
          <w:p w:rsidR="006545D3" w:rsidRPr="006545D3" w:rsidRDefault="006545D3" w:rsidP="006545D3">
            <w:pPr>
              <w:jc w:val="center"/>
              <w:rPr>
                <w:rFonts w:ascii="Arial" w:hAnsi="Arial" w:cs="Arial"/>
                <w:sz w:val="12"/>
                <w:szCs w:val="12"/>
                <w:lang w:val="en-US"/>
              </w:rPr>
            </w:pPr>
            <w:r w:rsidRPr="006545D3">
              <w:rPr>
                <w:rFonts w:ascii="Arial" w:hAnsi="Arial" w:cs="Arial"/>
                <w:sz w:val="12"/>
                <w:szCs w:val="12"/>
                <w:lang w:val="en-US"/>
              </w:rPr>
              <w:t>892</w:t>
            </w:r>
          </w:p>
        </w:tc>
        <w:tc>
          <w:tcPr>
            <w:tcW w:w="1417" w:type="dxa"/>
            <w:tcBorders>
              <w:top w:val="single" w:sz="4" w:space="0" w:color="auto"/>
              <w:left w:val="single" w:sz="4" w:space="0" w:color="auto"/>
              <w:bottom w:val="single" w:sz="4" w:space="0" w:color="auto"/>
              <w:right w:val="single" w:sz="4" w:space="0" w:color="auto"/>
            </w:tcBorders>
            <w:hideMark/>
          </w:tcPr>
          <w:p w:rsidR="006545D3" w:rsidRPr="006545D3" w:rsidRDefault="006545D3" w:rsidP="006545D3">
            <w:pPr>
              <w:jc w:val="center"/>
              <w:rPr>
                <w:rFonts w:ascii="Arial" w:hAnsi="Arial" w:cs="Arial"/>
                <w:sz w:val="12"/>
                <w:szCs w:val="12"/>
              </w:rPr>
            </w:pPr>
            <w:r w:rsidRPr="006545D3">
              <w:rPr>
                <w:rFonts w:ascii="Arial" w:hAnsi="Arial" w:cs="Arial"/>
                <w:sz w:val="12"/>
                <w:szCs w:val="12"/>
              </w:rPr>
              <w:t>2 02 49999 05 7161 150</w:t>
            </w:r>
          </w:p>
        </w:tc>
        <w:tc>
          <w:tcPr>
            <w:tcW w:w="8935" w:type="dxa"/>
            <w:tcBorders>
              <w:top w:val="single" w:sz="4" w:space="0" w:color="auto"/>
              <w:left w:val="single" w:sz="4" w:space="0" w:color="auto"/>
              <w:bottom w:val="single" w:sz="4" w:space="0" w:color="auto"/>
              <w:right w:val="single" w:sz="4" w:space="0" w:color="auto"/>
            </w:tcBorders>
            <w:hideMark/>
          </w:tcPr>
          <w:p w:rsidR="006545D3" w:rsidRPr="006545D3" w:rsidRDefault="006545D3" w:rsidP="006545D3">
            <w:pPr>
              <w:pStyle w:val="228bf8a64b8551e1msonormal"/>
              <w:spacing w:before="0" w:beforeAutospacing="0" w:after="0" w:afterAutospacing="0"/>
              <w:jc w:val="both"/>
              <w:rPr>
                <w:rFonts w:ascii="Arial" w:hAnsi="Arial" w:cs="Arial"/>
                <w:sz w:val="12"/>
                <w:szCs w:val="12"/>
              </w:rPr>
            </w:pPr>
            <w:r w:rsidRPr="006545D3">
              <w:rPr>
                <w:rFonts w:ascii="Arial" w:hAnsi="Arial" w:cs="Arial"/>
                <w:bCs/>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tc>
      </w:tr>
      <w:tr w:rsidR="006545D3" w:rsidRPr="006545D3" w:rsidTr="006545D3">
        <w:trPr>
          <w:trHeight w:val="20"/>
        </w:trPr>
        <w:tc>
          <w:tcPr>
            <w:tcW w:w="431" w:type="dxa"/>
            <w:tcBorders>
              <w:top w:val="single" w:sz="4" w:space="0" w:color="auto"/>
              <w:left w:val="single" w:sz="4" w:space="0" w:color="auto"/>
              <w:bottom w:val="single" w:sz="4" w:space="0" w:color="auto"/>
              <w:right w:val="single" w:sz="4" w:space="0" w:color="auto"/>
            </w:tcBorders>
          </w:tcPr>
          <w:p w:rsidR="006545D3" w:rsidRPr="006545D3" w:rsidRDefault="006545D3" w:rsidP="006545D3">
            <w:pPr>
              <w:jc w:val="center"/>
              <w:rPr>
                <w:rFonts w:ascii="Arial" w:hAnsi="Arial" w:cs="Arial"/>
                <w:sz w:val="12"/>
                <w:szCs w:val="12"/>
              </w:rPr>
            </w:pPr>
            <w:r w:rsidRPr="006545D3">
              <w:rPr>
                <w:rFonts w:ascii="Arial" w:hAnsi="Arial" w:cs="Arial"/>
                <w:sz w:val="12"/>
                <w:szCs w:val="12"/>
              </w:rPr>
              <w:t>3.80</w:t>
            </w:r>
          </w:p>
        </w:tc>
        <w:tc>
          <w:tcPr>
            <w:tcW w:w="567" w:type="dxa"/>
            <w:tcBorders>
              <w:top w:val="single" w:sz="4" w:space="0" w:color="auto"/>
              <w:left w:val="single" w:sz="4" w:space="0" w:color="auto"/>
              <w:bottom w:val="single" w:sz="4" w:space="0" w:color="auto"/>
              <w:right w:val="single" w:sz="4" w:space="0" w:color="auto"/>
            </w:tcBorders>
          </w:tcPr>
          <w:p w:rsidR="006545D3" w:rsidRPr="006545D3" w:rsidRDefault="006545D3" w:rsidP="006545D3">
            <w:pPr>
              <w:jc w:val="center"/>
              <w:rPr>
                <w:rFonts w:ascii="Arial" w:hAnsi="Arial" w:cs="Arial"/>
                <w:sz w:val="12"/>
                <w:szCs w:val="12"/>
              </w:rPr>
            </w:pPr>
            <w:r w:rsidRPr="006545D3">
              <w:rPr>
                <w:rFonts w:ascii="Arial" w:hAnsi="Arial" w:cs="Arial"/>
                <w:sz w:val="12"/>
                <w:szCs w:val="12"/>
              </w:rPr>
              <w:t>892</w:t>
            </w:r>
          </w:p>
        </w:tc>
        <w:tc>
          <w:tcPr>
            <w:tcW w:w="1417" w:type="dxa"/>
            <w:tcBorders>
              <w:top w:val="single" w:sz="4" w:space="0" w:color="auto"/>
              <w:left w:val="single" w:sz="4" w:space="0" w:color="auto"/>
              <w:bottom w:val="single" w:sz="4" w:space="0" w:color="auto"/>
              <w:right w:val="single" w:sz="4" w:space="0" w:color="auto"/>
            </w:tcBorders>
          </w:tcPr>
          <w:p w:rsidR="006545D3" w:rsidRPr="006545D3" w:rsidRDefault="006545D3" w:rsidP="006545D3">
            <w:pPr>
              <w:jc w:val="center"/>
              <w:rPr>
                <w:rFonts w:ascii="Arial" w:hAnsi="Arial" w:cs="Arial"/>
                <w:sz w:val="12"/>
                <w:szCs w:val="12"/>
              </w:rPr>
            </w:pPr>
            <w:r w:rsidRPr="006545D3">
              <w:rPr>
                <w:rFonts w:ascii="Arial" w:hAnsi="Arial" w:cs="Arial"/>
                <w:sz w:val="12"/>
                <w:szCs w:val="12"/>
              </w:rPr>
              <w:t>2 02 49999 05 7542 150</w:t>
            </w:r>
          </w:p>
        </w:tc>
        <w:tc>
          <w:tcPr>
            <w:tcW w:w="8935" w:type="dxa"/>
            <w:tcBorders>
              <w:top w:val="single" w:sz="4" w:space="0" w:color="auto"/>
              <w:left w:val="single" w:sz="4" w:space="0" w:color="auto"/>
              <w:bottom w:val="single" w:sz="4" w:space="0" w:color="auto"/>
              <w:right w:val="single" w:sz="4" w:space="0" w:color="auto"/>
            </w:tcBorders>
          </w:tcPr>
          <w:p w:rsidR="006545D3" w:rsidRPr="006545D3" w:rsidRDefault="006545D3" w:rsidP="006545D3">
            <w:pPr>
              <w:pStyle w:val="228bf8a64b8551e1msonormal"/>
              <w:spacing w:before="0" w:beforeAutospacing="0" w:after="0" w:afterAutospacing="0"/>
              <w:jc w:val="both"/>
              <w:rPr>
                <w:rFonts w:ascii="Arial" w:hAnsi="Arial" w:cs="Arial"/>
                <w:bCs/>
                <w:sz w:val="12"/>
                <w:szCs w:val="12"/>
              </w:rPr>
            </w:pPr>
            <w:r w:rsidRPr="006545D3">
              <w:rPr>
                <w:rFonts w:ascii="Arial" w:hAnsi="Arial" w:cs="Arial"/>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r>
    </w:tbl>
    <w:p w:rsidR="006545D3" w:rsidRPr="006545D3" w:rsidRDefault="006545D3" w:rsidP="006545D3">
      <w:pPr>
        <w:ind w:firstLine="709"/>
        <w:jc w:val="right"/>
        <w:rPr>
          <w:rFonts w:ascii="Arial" w:hAnsi="Arial" w:cs="Arial"/>
          <w:sz w:val="16"/>
          <w:szCs w:val="16"/>
        </w:rPr>
      </w:pPr>
      <w:r w:rsidRPr="006545D3">
        <w:rPr>
          <w:rFonts w:ascii="Arial" w:hAnsi="Arial" w:cs="Arial"/>
          <w:sz w:val="16"/>
          <w:szCs w:val="16"/>
        </w:rPr>
        <w:t>».</w:t>
      </w:r>
    </w:p>
    <w:p w:rsidR="006545D3" w:rsidRPr="006545D3" w:rsidRDefault="006545D3" w:rsidP="006545D3">
      <w:pPr>
        <w:ind w:firstLine="284"/>
        <w:jc w:val="both"/>
        <w:rPr>
          <w:rFonts w:ascii="Arial" w:hAnsi="Arial" w:cs="Arial"/>
          <w:sz w:val="16"/>
          <w:szCs w:val="16"/>
        </w:rPr>
      </w:pPr>
      <w:r w:rsidRPr="006545D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545D3" w:rsidRPr="006545D3" w:rsidRDefault="006545D3" w:rsidP="006545D3">
      <w:pPr>
        <w:jc w:val="both"/>
        <w:rPr>
          <w:rFonts w:ascii="Arial" w:hAnsi="Arial" w:cs="Arial"/>
          <w:sz w:val="16"/>
          <w:szCs w:val="16"/>
        </w:rPr>
      </w:pPr>
      <w:r w:rsidRPr="006545D3">
        <w:rPr>
          <w:rFonts w:ascii="Arial" w:hAnsi="Arial" w:cs="Arial"/>
          <w:b/>
          <w:sz w:val="16"/>
          <w:szCs w:val="16"/>
        </w:rPr>
        <w:t>Глава муниципального района</w:t>
      </w:r>
      <w:r w:rsidRPr="006545D3">
        <w:rPr>
          <w:rFonts w:ascii="Arial" w:hAnsi="Arial" w:cs="Arial"/>
          <w:b/>
          <w:sz w:val="16"/>
          <w:szCs w:val="16"/>
        </w:rPr>
        <w:tab/>
      </w:r>
      <w:r w:rsidRPr="006545D3">
        <w:rPr>
          <w:rFonts w:ascii="Arial" w:hAnsi="Arial" w:cs="Arial"/>
          <w:b/>
          <w:sz w:val="16"/>
          <w:szCs w:val="16"/>
        </w:rPr>
        <w:tab/>
        <w:t>Ю.В.Стадэ</w:t>
      </w:r>
    </w:p>
    <w:p w:rsidR="00F311CB" w:rsidRPr="00EF4431" w:rsidRDefault="00F311CB" w:rsidP="003F1BCC">
      <w:pPr>
        <w:shd w:val="clear" w:color="auto" w:fill="FFFFFF"/>
        <w:suppressAutoHyphens/>
        <w:jc w:val="center"/>
        <w:rPr>
          <w:rFonts w:ascii="Arial" w:hAnsi="Arial" w:cs="Arial"/>
          <w:b/>
          <w:sz w:val="12"/>
          <w:szCs w:val="12"/>
        </w:rPr>
      </w:pPr>
    </w:p>
    <w:p w:rsidR="006545D3" w:rsidRPr="006545D3" w:rsidRDefault="006545D3" w:rsidP="006545D3">
      <w:pPr>
        <w:pStyle w:val="20"/>
        <w:rPr>
          <w:rFonts w:ascii="Arial" w:hAnsi="Arial" w:cs="Arial"/>
          <w:color w:val="000000"/>
          <w:sz w:val="16"/>
          <w:szCs w:val="16"/>
        </w:rPr>
      </w:pPr>
      <w:r w:rsidRPr="006545D3">
        <w:rPr>
          <w:rFonts w:ascii="Arial" w:hAnsi="Arial" w:cs="Arial"/>
          <w:color w:val="000000"/>
          <w:sz w:val="16"/>
          <w:szCs w:val="16"/>
        </w:rPr>
        <w:t>АДМИНИСТРАЦИЯ ВАЛДАЙСКОГО МУНИЦИПАЛЬНОГО РАЙОНА</w:t>
      </w:r>
    </w:p>
    <w:p w:rsidR="006545D3" w:rsidRPr="006545D3" w:rsidRDefault="006545D3" w:rsidP="006545D3">
      <w:pPr>
        <w:pStyle w:val="3"/>
        <w:rPr>
          <w:rFonts w:ascii="Arial" w:hAnsi="Arial" w:cs="Arial"/>
          <w:sz w:val="16"/>
          <w:szCs w:val="16"/>
        </w:rPr>
      </w:pPr>
      <w:r w:rsidRPr="006545D3">
        <w:rPr>
          <w:rFonts w:ascii="Arial" w:hAnsi="Arial" w:cs="Arial"/>
          <w:sz w:val="16"/>
          <w:szCs w:val="16"/>
        </w:rPr>
        <w:t>П О С Т А Н О В Л Е Н И Е</w:t>
      </w:r>
    </w:p>
    <w:p w:rsidR="006545D3" w:rsidRPr="006545D3" w:rsidRDefault="006545D3" w:rsidP="006545D3">
      <w:pPr>
        <w:jc w:val="center"/>
        <w:rPr>
          <w:rFonts w:ascii="Arial" w:hAnsi="Arial" w:cs="Arial"/>
          <w:sz w:val="16"/>
          <w:szCs w:val="16"/>
        </w:rPr>
      </w:pPr>
      <w:r w:rsidRPr="006545D3">
        <w:rPr>
          <w:rFonts w:ascii="Arial" w:hAnsi="Arial" w:cs="Arial"/>
          <w:sz w:val="16"/>
          <w:szCs w:val="16"/>
        </w:rPr>
        <w:t>08.02.2023 № 215</w:t>
      </w:r>
    </w:p>
    <w:p w:rsidR="006545D3" w:rsidRPr="006545D3" w:rsidRDefault="006545D3" w:rsidP="006545D3">
      <w:pPr>
        <w:tabs>
          <w:tab w:val="left" w:pos="3560"/>
        </w:tabs>
        <w:jc w:val="center"/>
        <w:rPr>
          <w:rFonts w:ascii="Arial" w:hAnsi="Arial" w:cs="Arial"/>
          <w:b/>
          <w:color w:val="000000"/>
          <w:sz w:val="16"/>
          <w:szCs w:val="16"/>
        </w:rPr>
      </w:pPr>
      <w:r w:rsidRPr="006545D3">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6545D3">
        <w:rPr>
          <w:rFonts w:ascii="Arial" w:hAnsi="Arial" w:cs="Arial"/>
          <w:b/>
          <w:color w:val="000000"/>
          <w:sz w:val="16"/>
          <w:szCs w:val="16"/>
        </w:rPr>
        <w:t xml:space="preserve">«Формирование современной городской среды </w:t>
      </w:r>
    </w:p>
    <w:p w:rsidR="006545D3" w:rsidRPr="006545D3" w:rsidRDefault="006545D3" w:rsidP="006545D3">
      <w:pPr>
        <w:tabs>
          <w:tab w:val="left" w:pos="3560"/>
        </w:tabs>
        <w:jc w:val="center"/>
        <w:rPr>
          <w:rFonts w:ascii="Arial" w:hAnsi="Arial" w:cs="Arial"/>
          <w:b/>
          <w:color w:val="000000"/>
          <w:sz w:val="16"/>
          <w:szCs w:val="16"/>
        </w:rPr>
      </w:pPr>
      <w:r w:rsidRPr="006545D3">
        <w:rPr>
          <w:rFonts w:ascii="Arial" w:hAnsi="Arial" w:cs="Arial"/>
          <w:b/>
          <w:color w:val="000000"/>
          <w:sz w:val="16"/>
          <w:szCs w:val="16"/>
        </w:rPr>
        <w:t>на территории Валдайского городского поселения на 2018 - 2024 годы»</w:t>
      </w:r>
    </w:p>
    <w:p w:rsidR="006545D3" w:rsidRPr="006545D3" w:rsidRDefault="006545D3" w:rsidP="006545D3">
      <w:pPr>
        <w:suppressAutoHyphens/>
        <w:autoSpaceDE w:val="0"/>
        <w:autoSpaceDN w:val="0"/>
        <w:adjustRightInd w:val="0"/>
        <w:ind w:firstLine="284"/>
        <w:jc w:val="both"/>
        <w:rPr>
          <w:rFonts w:ascii="Arial" w:hAnsi="Arial" w:cs="Arial"/>
          <w:sz w:val="16"/>
          <w:szCs w:val="16"/>
        </w:rPr>
      </w:pPr>
      <w:r w:rsidRPr="006545D3">
        <w:rPr>
          <w:rFonts w:ascii="Arial" w:hAnsi="Arial" w:cs="Arial"/>
          <w:sz w:val="16"/>
          <w:szCs w:val="16"/>
        </w:rPr>
        <w:t xml:space="preserve">Администрация Валдайского муниципального района </w:t>
      </w:r>
      <w:r w:rsidRPr="006545D3">
        <w:rPr>
          <w:rFonts w:ascii="Arial" w:hAnsi="Arial" w:cs="Arial"/>
          <w:b/>
          <w:sz w:val="16"/>
          <w:szCs w:val="16"/>
        </w:rPr>
        <w:t>ПОСТАНОВЛЯЕТ:</w:t>
      </w:r>
    </w:p>
    <w:p w:rsidR="006545D3" w:rsidRPr="006545D3" w:rsidRDefault="006545D3" w:rsidP="006545D3">
      <w:pPr>
        <w:suppressAutoHyphens/>
        <w:autoSpaceDE w:val="0"/>
        <w:autoSpaceDN w:val="0"/>
        <w:adjustRightInd w:val="0"/>
        <w:ind w:firstLine="284"/>
        <w:jc w:val="both"/>
        <w:rPr>
          <w:rFonts w:ascii="Arial" w:hAnsi="Arial" w:cs="Arial"/>
          <w:sz w:val="16"/>
          <w:szCs w:val="16"/>
        </w:rPr>
      </w:pPr>
      <w:r w:rsidRPr="006545D3">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 – 2024 годы», утвержденную постановлением Администрации Валдайского муниципального района от 22.12.2017 № 2671 (далее муниципальная программа):</w:t>
      </w:r>
    </w:p>
    <w:p w:rsidR="006545D3" w:rsidRPr="006545D3" w:rsidRDefault="006545D3" w:rsidP="006545D3">
      <w:pPr>
        <w:suppressAutoHyphens/>
        <w:autoSpaceDE w:val="0"/>
        <w:autoSpaceDN w:val="0"/>
        <w:adjustRightInd w:val="0"/>
        <w:ind w:firstLine="284"/>
        <w:jc w:val="both"/>
        <w:rPr>
          <w:rFonts w:ascii="Arial" w:hAnsi="Arial" w:cs="Arial"/>
          <w:sz w:val="16"/>
          <w:szCs w:val="16"/>
        </w:rPr>
      </w:pPr>
      <w:r w:rsidRPr="006545D3">
        <w:rPr>
          <w:rFonts w:ascii="Arial" w:hAnsi="Arial" w:cs="Arial"/>
          <w:sz w:val="16"/>
          <w:szCs w:val="16"/>
        </w:rPr>
        <w:t>1.1. Изложить пункт 6 программы в редакции:</w:t>
      </w:r>
    </w:p>
    <w:p w:rsidR="006545D3" w:rsidRPr="006545D3" w:rsidRDefault="006545D3" w:rsidP="006545D3">
      <w:pPr>
        <w:widowControl w:val="0"/>
        <w:ind w:firstLine="284"/>
        <w:jc w:val="both"/>
        <w:rPr>
          <w:rFonts w:ascii="Arial" w:hAnsi="Arial" w:cs="Arial"/>
          <w:sz w:val="16"/>
          <w:szCs w:val="16"/>
        </w:rPr>
      </w:pPr>
      <w:r w:rsidRPr="006545D3">
        <w:rPr>
          <w:rFonts w:ascii="Arial" w:hAnsi="Arial" w:cs="Arial"/>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3"/>
        <w:gridCol w:w="1914"/>
        <w:gridCol w:w="2921"/>
        <w:gridCol w:w="1718"/>
        <w:gridCol w:w="2061"/>
        <w:gridCol w:w="1893"/>
      </w:tblGrid>
      <w:tr w:rsidR="006545D3" w:rsidRPr="006545D3" w:rsidTr="006545D3">
        <w:trPr>
          <w:trHeight w:val="20"/>
        </w:trPr>
        <w:tc>
          <w:tcPr>
            <w:tcW w:w="371" w:type="pct"/>
            <w:vMerge w:val="restart"/>
            <w:vAlign w:val="center"/>
          </w:tcPr>
          <w:p w:rsidR="006545D3" w:rsidRPr="006545D3" w:rsidRDefault="006545D3" w:rsidP="006545D3">
            <w:pPr>
              <w:pStyle w:val="ConsPlusCell"/>
              <w:jc w:val="center"/>
              <w:rPr>
                <w:b/>
                <w:sz w:val="12"/>
                <w:szCs w:val="12"/>
              </w:rPr>
            </w:pPr>
            <w:r w:rsidRPr="006545D3">
              <w:rPr>
                <w:b/>
                <w:sz w:val="12"/>
                <w:szCs w:val="12"/>
              </w:rPr>
              <w:t>Год</w:t>
            </w:r>
          </w:p>
        </w:tc>
        <w:tc>
          <w:tcPr>
            <w:tcW w:w="4629" w:type="pct"/>
            <w:gridSpan w:val="5"/>
            <w:vAlign w:val="center"/>
          </w:tcPr>
          <w:p w:rsidR="006545D3" w:rsidRPr="006545D3" w:rsidRDefault="006545D3" w:rsidP="006545D3">
            <w:pPr>
              <w:pStyle w:val="ConsPlusCell"/>
              <w:jc w:val="center"/>
              <w:rPr>
                <w:b/>
                <w:sz w:val="12"/>
                <w:szCs w:val="12"/>
              </w:rPr>
            </w:pPr>
            <w:r w:rsidRPr="006545D3">
              <w:rPr>
                <w:b/>
                <w:sz w:val="12"/>
                <w:szCs w:val="12"/>
              </w:rPr>
              <w:t>Источники финансирования</w:t>
            </w:r>
          </w:p>
        </w:tc>
      </w:tr>
      <w:tr w:rsidR="006545D3" w:rsidRPr="006545D3" w:rsidTr="006545D3">
        <w:trPr>
          <w:trHeight w:val="20"/>
        </w:trPr>
        <w:tc>
          <w:tcPr>
            <w:tcW w:w="371" w:type="pct"/>
            <w:vMerge/>
            <w:vAlign w:val="center"/>
          </w:tcPr>
          <w:p w:rsidR="006545D3" w:rsidRPr="006545D3" w:rsidRDefault="006545D3" w:rsidP="006545D3">
            <w:pPr>
              <w:jc w:val="center"/>
              <w:rPr>
                <w:rFonts w:ascii="Arial" w:hAnsi="Arial" w:cs="Arial"/>
                <w:b/>
                <w:sz w:val="12"/>
                <w:szCs w:val="12"/>
              </w:rPr>
            </w:pPr>
          </w:p>
        </w:tc>
        <w:tc>
          <w:tcPr>
            <w:tcW w:w="843" w:type="pct"/>
            <w:vAlign w:val="center"/>
          </w:tcPr>
          <w:p w:rsidR="006545D3" w:rsidRPr="006545D3" w:rsidRDefault="006545D3" w:rsidP="006545D3">
            <w:pPr>
              <w:pStyle w:val="ConsPlusCell"/>
              <w:jc w:val="center"/>
              <w:rPr>
                <w:b/>
                <w:sz w:val="12"/>
                <w:szCs w:val="12"/>
              </w:rPr>
            </w:pPr>
            <w:r w:rsidRPr="006545D3">
              <w:rPr>
                <w:b/>
                <w:sz w:val="12"/>
                <w:szCs w:val="12"/>
              </w:rPr>
              <w:t>федеральный бюджет</w:t>
            </w:r>
          </w:p>
        </w:tc>
        <w:tc>
          <w:tcPr>
            <w:tcW w:w="1287" w:type="pct"/>
            <w:vAlign w:val="center"/>
          </w:tcPr>
          <w:p w:rsidR="006545D3" w:rsidRPr="006545D3" w:rsidRDefault="006545D3" w:rsidP="006545D3">
            <w:pPr>
              <w:pStyle w:val="ConsPlusCell"/>
              <w:jc w:val="center"/>
              <w:rPr>
                <w:b/>
                <w:sz w:val="12"/>
                <w:szCs w:val="12"/>
              </w:rPr>
            </w:pPr>
            <w:r w:rsidRPr="006545D3">
              <w:rPr>
                <w:b/>
                <w:sz w:val="12"/>
                <w:szCs w:val="12"/>
              </w:rPr>
              <w:t>бюджет Валдайского городского поселения</w:t>
            </w:r>
          </w:p>
        </w:tc>
        <w:tc>
          <w:tcPr>
            <w:tcW w:w="757" w:type="pct"/>
            <w:vAlign w:val="center"/>
          </w:tcPr>
          <w:p w:rsidR="006545D3" w:rsidRPr="006545D3" w:rsidRDefault="006545D3" w:rsidP="006545D3">
            <w:pPr>
              <w:pStyle w:val="ConsPlusCell"/>
              <w:jc w:val="center"/>
              <w:rPr>
                <w:b/>
                <w:sz w:val="12"/>
                <w:szCs w:val="12"/>
              </w:rPr>
            </w:pPr>
            <w:r w:rsidRPr="006545D3">
              <w:rPr>
                <w:b/>
                <w:sz w:val="12"/>
                <w:szCs w:val="12"/>
              </w:rPr>
              <w:t>областной бюджет</w:t>
            </w:r>
          </w:p>
        </w:tc>
        <w:tc>
          <w:tcPr>
            <w:tcW w:w="908" w:type="pct"/>
            <w:vAlign w:val="center"/>
          </w:tcPr>
          <w:p w:rsidR="006545D3" w:rsidRPr="006545D3" w:rsidRDefault="006545D3" w:rsidP="006545D3">
            <w:pPr>
              <w:pStyle w:val="ConsPlusCell"/>
              <w:jc w:val="center"/>
              <w:rPr>
                <w:b/>
                <w:sz w:val="12"/>
                <w:szCs w:val="12"/>
              </w:rPr>
            </w:pPr>
            <w:r w:rsidRPr="006545D3">
              <w:rPr>
                <w:b/>
                <w:sz w:val="12"/>
                <w:szCs w:val="12"/>
              </w:rPr>
              <w:t>внебюджетные средства</w:t>
            </w:r>
          </w:p>
        </w:tc>
        <w:tc>
          <w:tcPr>
            <w:tcW w:w="834" w:type="pct"/>
            <w:vAlign w:val="center"/>
          </w:tcPr>
          <w:p w:rsidR="006545D3" w:rsidRPr="006545D3" w:rsidRDefault="006545D3" w:rsidP="006545D3">
            <w:pPr>
              <w:pStyle w:val="ConsPlusCell"/>
              <w:jc w:val="center"/>
              <w:rPr>
                <w:b/>
                <w:sz w:val="12"/>
                <w:szCs w:val="12"/>
              </w:rPr>
            </w:pPr>
            <w:r w:rsidRPr="006545D3">
              <w:rPr>
                <w:b/>
                <w:sz w:val="12"/>
                <w:szCs w:val="12"/>
              </w:rPr>
              <w:t>всего</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2018</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864,692</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3 253,166</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313,277</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4 431,135</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2019</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2 842,46</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4 013,733</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473,372</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7 329,565</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2020</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1 887,218</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2 917,568</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521,095</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5 325,881</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2021</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6 251,21053</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57 605,822</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0,00</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63 857,03253</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2022</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10 952,52915</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14 891,608</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101,867</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25 946,00415</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2023</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1 083,35964</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3 675,85</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883,62464</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5 642,83428</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2024</w:t>
            </w:r>
          </w:p>
        </w:tc>
        <w:tc>
          <w:tcPr>
            <w:tcW w:w="843" w:type="pct"/>
            <w:vAlign w:val="center"/>
          </w:tcPr>
          <w:p w:rsidR="006545D3" w:rsidRPr="006545D3" w:rsidRDefault="006545D3" w:rsidP="006545D3">
            <w:pPr>
              <w:pStyle w:val="afe"/>
              <w:jc w:val="center"/>
              <w:rPr>
                <w:rFonts w:ascii="Arial" w:hAnsi="Arial" w:cs="Arial"/>
                <w:sz w:val="12"/>
                <w:szCs w:val="12"/>
              </w:rPr>
            </w:pPr>
            <w:r w:rsidRPr="006545D3">
              <w:rPr>
                <w:rFonts w:ascii="Arial" w:hAnsi="Arial" w:cs="Arial"/>
                <w:sz w:val="12"/>
                <w:szCs w:val="12"/>
              </w:rPr>
              <w:t>-</w:t>
            </w:r>
          </w:p>
        </w:tc>
        <w:tc>
          <w:tcPr>
            <w:tcW w:w="128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84,24</w:t>
            </w:r>
          </w:p>
        </w:tc>
        <w:tc>
          <w:tcPr>
            <w:tcW w:w="757"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0,00</w:t>
            </w:r>
          </w:p>
        </w:tc>
        <w:tc>
          <w:tcPr>
            <w:tcW w:w="908"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0,00</w:t>
            </w:r>
          </w:p>
        </w:tc>
        <w:tc>
          <w:tcPr>
            <w:tcW w:w="834" w:type="pct"/>
            <w:vAlign w:val="center"/>
          </w:tcPr>
          <w:p w:rsidR="006545D3" w:rsidRPr="006545D3" w:rsidRDefault="006545D3" w:rsidP="006545D3">
            <w:pPr>
              <w:jc w:val="center"/>
              <w:rPr>
                <w:rFonts w:ascii="Arial" w:hAnsi="Arial" w:cs="Arial"/>
                <w:color w:val="000000"/>
                <w:sz w:val="12"/>
                <w:szCs w:val="12"/>
              </w:rPr>
            </w:pPr>
            <w:r w:rsidRPr="006545D3">
              <w:rPr>
                <w:rFonts w:ascii="Arial" w:hAnsi="Arial" w:cs="Arial"/>
                <w:color w:val="000000"/>
                <w:sz w:val="12"/>
                <w:szCs w:val="12"/>
              </w:rPr>
              <w:t>84,24</w:t>
            </w:r>
          </w:p>
        </w:tc>
      </w:tr>
      <w:tr w:rsidR="006545D3" w:rsidRPr="006545D3" w:rsidTr="006545D3">
        <w:trPr>
          <w:trHeight w:val="20"/>
        </w:trPr>
        <w:tc>
          <w:tcPr>
            <w:tcW w:w="371" w:type="pct"/>
            <w:vAlign w:val="center"/>
          </w:tcPr>
          <w:p w:rsidR="006545D3" w:rsidRPr="006545D3" w:rsidRDefault="006545D3" w:rsidP="006545D3">
            <w:pPr>
              <w:pStyle w:val="afe"/>
              <w:jc w:val="center"/>
              <w:rPr>
                <w:rFonts w:ascii="Arial" w:hAnsi="Arial" w:cs="Arial"/>
                <w:b/>
                <w:sz w:val="12"/>
                <w:szCs w:val="12"/>
              </w:rPr>
            </w:pPr>
            <w:r w:rsidRPr="006545D3">
              <w:rPr>
                <w:rFonts w:ascii="Arial" w:hAnsi="Arial" w:cs="Arial"/>
                <w:b/>
                <w:sz w:val="12"/>
                <w:szCs w:val="12"/>
              </w:rPr>
              <w:t>Всего:</w:t>
            </w:r>
          </w:p>
        </w:tc>
        <w:tc>
          <w:tcPr>
            <w:tcW w:w="843" w:type="pct"/>
            <w:vAlign w:val="center"/>
          </w:tcPr>
          <w:p w:rsidR="006545D3" w:rsidRPr="006545D3" w:rsidRDefault="006545D3" w:rsidP="006545D3">
            <w:pPr>
              <w:pStyle w:val="afe"/>
              <w:jc w:val="center"/>
              <w:rPr>
                <w:rFonts w:ascii="Arial" w:hAnsi="Arial" w:cs="Arial"/>
                <w:b/>
                <w:sz w:val="12"/>
                <w:szCs w:val="12"/>
              </w:rPr>
            </w:pPr>
            <w:r w:rsidRPr="006545D3">
              <w:rPr>
                <w:rFonts w:ascii="Arial" w:hAnsi="Arial" w:cs="Arial"/>
                <w:b/>
                <w:sz w:val="12"/>
                <w:szCs w:val="12"/>
              </w:rPr>
              <w:t>-</w:t>
            </w:r>
          </w:p>
        </w:tc>
        <w:tc>
          <w:tcPr>
            <w:tcW w:w="1287" w:type="pct"/>
            <w:vAlign w:val="center"/>
          </w:tcPr>
          <w:p w:rsidR="006545D3" w:rsidRPr="006545D3" w:rsidRDefault="006545D3" w:rsidP="006545D3">
            <w:pPr>
              <w:jc w:val="center"/>
              <w:rPr>
                <w:rFonts w:ascii="Arial" w:hAnsi="Arial" w:cs="Arial"/>
                <w:b/>
                <w:color w:val="000000"/>
                <w:sz w:val="12"/>
                <w:szCs w:val="12"/>
              </w:rPr>
            </w:pPr>
            <w:r w:rsidRPr="006545D3">
              <w:rPr>
                <w:rFonts w:ascii="Arial" w:hAnsi="Arial" w:cs="Arial"/>
                <w:b/>
                <w:color w:val="000000"/>
                <w:sz w:val="12"/>
                <w:szCs w:val="12"/>
              </w:rPr>
              <w:t>23 965,70932</w:t>
            </w:r>
          </w:p>
        </w:tc>
        <w:tc>
          <w:tcPr>
            <w:tcW w:w="757" w:type="pct"/>
            <w:vAlign w:val="center"/>
          </w:tcPr>
          <w:p w:rsidR="006545D3" w:rsidRPr="006545D3" w:rsidRDefault="006545D3" w:rsidP="006545D3">
            <w:pPr>
              <w:jc w:val="center"/>
              <w:rPr>
                <w:rFonts w:ascii="Arial" w:hAnsi="Arial" w:cs="Arial"/>
                <w:b/>
                <w:color w:val="000000"/>
                <w:sz w:val="12"/>
                <w:szCs w:val="12"/>
              </w:rPr>
            </w:pPr>
            <w:r w:rsidRPr="006545D3">
              <w:rPr>
                <w:rFonts w:ascii="Arial" w:hAnsi="Arial" w:cs="Arial"/>
                <w:b/>
                <w:color w:val="000000"/>
                <w:sz w:val="12"/>
                <w:szCs w:val="12"/>
              </w:rPr>
              <w:t>86 357,74700</w:t>
            </w:r>
          </w:p>
        </w:tc>
        <w:tc>
          <w:tcPr>
            <w:tcW w:w="908" w:type="pct"/>
            <w:vAlign w:val="center"/>
          </w:tcPr>
          <w:p w:rsidR="006545D3" w:rsidRPr="006545D3" w:rsidRDefault="006545D3" w:rsidP="006545D3">
            <w:pPr>
              <w:jc w:val="center"/>
              <w:rPr>
                <w:rFonts w:ascii="Arial" w:hAnsi="Arial" w:cs="Arial"/>
                <w:b/>
                <w:color w:val="000000"/>
                <w:sz w:val="12"/>
                <w:szCs w:val="12"/>
              </w:rPr>
            </w:pPr>
            <w:r w:rsidRPr="006545D3">
              <w:rPr>
                <w:rFonts w:ascii="Arial" w:hAnsi="Arial" w:cs="Arial"/>
                <w:b/>
                <w:color w:val="000000"/>
                <w:sz w:val="12"/>
                <w:szCs w:val="12"/>
              </w:rPr>
              <w:t>2 293,23564</w:t>
            </w:r>
          </w:p>
        </w:tc>
        <w:tc>
          <w:tcPr>
            <w:tcW w:w="834" w:type="pct"/>
            <w:vAlign w:val="center"/>
          </w:tcPr>
          <w:p w:rsidR="006545D3" w:rsidRPr="006545D3" w:rsidRDefault="006545D3" w:rsidP="006545D3">
            <w:pPr>
              <w:jc w:val="center"/>
              <w:rPr>
                <w:rFonts w:ascii="Arial" w:hAnsi="Arial" w:cs="Arial"/>
                <w:b/>
                <w:color w:val="000000"/>
                <w:sz w:val="12"/>
                <w:szCs w:val="12"/>
              </w:rPr>
            </w:pPr>
            <w:r w:rsidRPr="006545D3">
              <w:rPr>
                <w:rFonts w:ascii="Arial" w:hAnsi="Arial" w:cs="Arial"/>
                <w:b/>
                <w:color w:val="000000"/>
                <w:sz w:val="12"/>
                <w:szCs w:val="12"/>
              </w:rPr>
              <w:t>112 616,69196</w:t>
            </w:r>
          </w:p>
        </w:tc>
      </w:tr>
    </w:tbl>
    <w:p w:rsidR="006545D3" w:rsidRPr="006545D3" w:rsidRDefault="006545D3" w:rsidP="006545D3">
      <w:pPr>
        <w:suppressAutoHyphens/>
        <w:autoSpaceDE w:val="0"/>
        <w:autoSpaceDN w:val="0"/>
        <w:adjustRightInd w:val="0"/>
        <w:ind w:firstLine="709"/>
        <w:jc w:val="right"/>
        <w:rPr>
          <w:rFonts w:ascii="Arial" w:hAnsi="Arial" w:cs="Arial"/>
          <w:sz w:val="16"/>
          <w:szCs w:val="16"/>
        </w:rPr>
      </w:pPr>
      <w:r w:rsidRPr="006545D3">
        <w:rPr>
          <w:rFonts w:ascii="Arial" w:hAnsi="Arial" w:cs="Arial"/>
          <w:sz w:val="16"/>
          <w:szCs w:val="16"/>
        </w:rPr>
        <w:t>»;</w:t>
      </w:r>
    </w:p>
    <w:p w:rsidR="006545D3" w:rsidRPr="006545D3" w:rsidRDefault="006545D3" w:rsidP="006545D3">
      <w:pPr>
        <w:ind w:firstLine="284"/>
        <w:jc w:val="both"/>
        <w:rPr>
          <w:rFonts w:ascii="Arial" w:hAnsi="Arial" w:cs="Arial"/>
          <w:sz w:val="16"/>
          <w:szCs w:val="16"/>
        </w:rPr>
      </w:pPr>
      <w:r w:rsidRPr="006545D3">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6545D3" w:rsidRPr="006545D3" w:rsidRDefault="006545D3" w:rsidP="006545D3">
      <w:pPr>
        <w:ind w:firstLine="284"/>
        <w:jc w:val="both"/>
        <w:rPr>
          <w:rFonts w:ascii="Arial" w:hAnsi="Arial" w:cs="Arial"/>
          <w:sz w:val="16"/>
          <w:szCs w:val="16"/>
        </w:rPr>
      </w:pPr>
      <w:r w:rsidRPr="006545D3">
        <w:rPr>
          <w:rFonts w:ascii="Arial" w:hAnsi="Arial" w:cs="Arial"/>
          <w:sz w:val="16"/>
          <w:szCs w:val="16"/>
        </w:rPr>
        <w:t>1.3. Изложить мероприятия муниципальной программы в прилагаемой редакции (приложение 2);</w:t>
      </w:r>
    </w:p>
    <w:p w:rsidR="006545D3" w:rsidRPr="006545D3" w:rsidRDefault="006545D3" w:rsidP="006545D3">
      <w:pPr>
        <w:ind w:firstLine="284"/>
        <w:jc w:val="both"/>
        <w:rPr>
          <w:rFonts w:ascii="Arial" w:hAnsi="Arial" w:cs="Arial"/>
          <w:sz w:val="16"/>
          <w:szCs w:val="16"/>
        </w:rPr>
      </w:pPr>
      <w:r w:rsidRPr="006545D3">
        <w:rPr>
          <w:rFonts w:ascii="Arial" w:hAnsi="Arial" w:cs="Arial"/>
          <w:sz w:val="16"/>
          <w:szCs w:val="16"/>
        </w:rPr>
        <w:t>1.4. Изложить Адресный перечень многоквартирных домов Валдайского городского поселения, дворовые территории которых подлежат благоустройству (по годам) в прилагаемой редакции (приложение 3);</w:t>
      </w:r>
    </w:p>
    <w:p w:rsidR="006545D3" w:rsidRPr="006545D3" w:rsidRDefault="006545D3" w:rsidP="006545D3">
      <w:pPr>
        <w:ind w:firstLine="284"/>
        <w:jc w:val="both"/>
        <w:rPr>
          <w:rFonts w:ascii="Arial" w:hAnsi="Arial" w:cs="Arial"/>
          <w:sz w:val="16"/>
          <w:szCs w:val="16"/>
        </w:rPr>
      </w:pPr>
      <w:r w:rsidRPr="006545D3">
        <w:rPr>
          <w:rFonts w:ascii="Arial" w:hAnsi="Arial" w:cs="Arial"/>
          <w:sz w:val="16"/>
          <w:szCs w:val="16"/>
        </w:rPr>
        <w:t>1.5. Изложить Адресный перечень наиболее посещаемых территорий общего пользования Валдайского городского поселения, подлежащих благоустройству (по годам) в прилагаемой редакции (приложение 4).</w:t>
      </w:r>
    </w:p>
    <w:p w:rsidR="006545D3" w:rsidRPr="006545D3" w:rsidRDefault="006545D3" w:rsidP="006545D3">
      <w:pPr>
        <w:suppressAutoHyphens/>
        <w:autoSpaceDE w:val="0"/>
        <w:autoSpaceDN w:val="0"/>
        <w:adjustRightInd w:val="0"/>
        <w:ind w:firstLine="284"/>
        <w:jc w:val="both"/>
        <w:rPr>
          <w:rFonts w:ascii="Arial" w:hAnsi="Arial" w:cs="Arial"/>
          <w:sz w:val="16"/>
          <w:szCs w:val="16"/>
        </w:rPr>
      </w:pPr>
      <w:r w:rsidRPr="006545D3">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6545D3" w:rsidRPr="006545D3" w:rsidRDefault="006545D3" w:rsidP="006545D3">
      <w:pPr>
        <w:jc w:val="both"/>
        <w:rPr>
          <w:rFonts w:ascii="Arial" w:hAnsi="Arial" w:cs="Arial"/>
          <w:b/>
          <w:sz w:val="16"/>
          <w:szCs w:val="16"/>
        </w:rPr>
      </w:pPr>
      <w:r w:rsidRPr="006545D3">
        <w:rPr>
          <w:rFonts w:ascii="Arial" w:hAnsi="Arial" w:cs="Arial"/>
          <w:b/>
          <w:sz w:val="16"/>
          <w:szCs w:val="16"/>
        </w:rPr>
        <w:t>Глава муниципального района</w:t>
      </w:r>
      <w:r w:rsidRPr="006545D3">
        <w:rPr>
          <w:rFonts w:ascii="Arial" w:hAnsi="Arial" w:cs="Arial"/>
          <w:b/>
          <w:sz w:val="16"/>
          <w:szCs w:val="16"/>
        </w:rPr>
        <w:tab/>
      </w:r>
      <w:r w:rsidRPr="006545D3">
        <w:rPr>
          <w:rFonts w:ascii="Arial" w:hAnsi="Arial" w:cs="Arial"/>
          <w:b/>
          <w:sz w:val="16"/>
          <w:szCs w:val="16"/>
        </w:rPr>
        <w:tab/>
        <w:t>Ю.В.Стадэ</w:t>
      </w:r>
    </w:p>
    <w:p w:rsidR="006545D3" w:rsidRPr="006545D3" w:rsidRDefault="006545D3" w:rsidP="006545D3">
      <w:pPr>
        <w:ind w:left="9072"/>
        <w:jc w:val="center"/>
        <w:rPr>
          <w:rFonts w:ascii="Arial" w:hAnsi="Arial" w:cs="Arial"/>
          <w:sz w:val="12"/>
          <w:szCs w:val="12"/>
        </w:rPr>
      </w:pPr>
      <w:r w:rsidRPr="006545D3">
        <w:rPr>
          <w:rFonts w:ascii="Arial" w:hAnsi="Arial" w:cs="Arial"/>
          <w:sz w:val="12"/>
          <w:szCs w:val="12"/>
        </w:rPr>
        <w:t>Приложение 1</w:t>
      </w:r>
    </w:p>
    <w:p w:rsidR="006545D3" w:rsidRPr="006545D3" w:rsidRDefault="006545D3" w:rsidP="006545D3">
      <w:pPr>
        <w:ind w:left="9072"/>
        <w:jc w:val="center"/>
        <w:rPr>
          <w:rFonts w:ascii="Arial" w:hAnsi="Arial" w:cs="Arial"/>
          <w:sz w:val="12"/>
          <w:szCs w:val="12"/>
        </w:rPr>
      </w:pPr>
      <w:r w:rsidRPr="006545D3">
        <w:rPr>
          <w:rFonts w:ascii="Arial" w:hAnsi="Arial" w:cs="Arial"/>
          <w:sz w:val="12"/>
          <w:szCs w:val="12"/>
        </w:rPr>
        <w:t>к постановлению Администрации</w:t>
      </w:r>
    </w:p>
    <w:p w:rsidR="006545D3" w:rsidRPr="006545D3" w:rsidRDefault="006545D3" w:rsidP="006545D3">
      <w:pPr>
        <w:ind w:left="9072"/>
        <w:jc w:val="center"/>
        <w:rPr>
          <w:rFonts w:ascii="Arial" w:hAnsi="Arial" w:cs="Arial"/>
          <w:sz w:val="12"/>
          <w:szCs w:val="12"/>
        </w:rPr>
      </w:pPr>
      <w:r w:rsidRPr="006545D3">
        <w:rPr>
          <w:rFonts w:ascii="Arial" w:hAnsi="Arial" w:cs="Arial"/>
          <w:sz w:val="12"/>
          <w:szCs w:val="12"/>
        </w:rPr>
        <w:t xml:space="preserve">муниципального района </w:t>
      </w:r>
    </w:p>
    <w:p w:rsidR="006545D3" w:rsidRPr="006545D3" w:rsidRDefault="006545D3" w:rsidP="006545D3">
      <w:pPr>
        <w:ind w:left="9072"/>
        <w:jc w:val="center"/>
        <w:rPr>
          <w:rFonts w:ascii="Arial" w:hAnsi="Arial" w:cs="Arial"/>
          <w:b/>
          <w:sz w:val="12"/>
          <w:szCs w:val="12"/>
        </w:rPr>
      </w:pPr>
      <w:r w:rsidRPr="006545D3">
        <w:rPr>
          <w:rFonts w:ascii="Arial" w:hAnsi="Arial" w:cs="Arial"/>
          <w:sz w:val="12"/>
          <w:szCs w:val="12"/>
        </w:rPr>
        <w:t>от 08.02.2023 № 215</w:t>
      </w:r>
    </w:p>
    <w:p w:rsidR="006545D3" w:rsidRPr="006545D3" w:rsidRDefault="006545D3" w:rsidP="006545D3">
      <w:pPr>
        <w:autoSpaceDE w:val="0"/>
        <w:autoSpaceDN w:val="0"/>
        <w:adjustRightInd w:val="0"/>
        <w:jc w:val="center"/>
        <w:rPr>
          <w:rFonts w:ascii="Arial" w:hAnsi="Arial" w:cs="Arial"/>
          <w:b/>
          <w:sz w:val="16"/>
          <w:szCs w:val="16"/>
        </w:rPr>
      </w:pPr>
      <w:r w:rsidRPr="006545D3">
        <w:rPr>
          <w:rFonts w:ascii="Arial" w:hAnsi="Arial" w:cs="Arial"/>
          <w:b/>
          <w:sz w:val="16"/>
          <w:szCs w:val="16"/>
        </w:rPr>
        <w:t>ПЕРЕЧЕНЬ</w:t>
      </w:r>
    </w:p>
    <w:p w:rsidR="006545D3" w:rsidRPr="006545D3" w:rsidRDefault="006545D3" w:rsidP="006545D3">
      <w:pPr>
        <w:autoSpaceDE w:val="0"/>
        <w:autoSpaceDN w:val="0"/>
        <w:adjustRightInd w:val="0"/>
        <w:jc w:val="center"/>
        <w:rPr>
          <w:rFonts w:ascii="Arial" w:hAnsi="Arial" w:cs="Arial"/>
          <w:b/>
          <w:sz w:val="16"/>
          <w:szCs w:val="16"/>
        </w:rPr>
      </w:pPr>
      <w:r w:rsidRPr="006545D3">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
        <w:gridCol w:w="6239"/>
        <w:gridCol w:w="911"/>
        <w:gridCol w:w="1753"/>
        <w:gridCol w:w="310"/>
        <w:gridCol w:w="310"/>
        <w:gridCol w:w="310"/>
        <w:gridCol w:w="310"/>
        <w:gridCol w:w="310"/>
        <w:gridCol w:w="310"/>
        <w:gridCol w:w="310"/>
      </w:tblGrid>
      <w:tr w:rsidR="006545D3" w:rsidRPr="00A501C6" w:rsidTr="00A501C6">
        <w:trPr>
          <w:trHeight w:val="20"/>
        </w:trPr>
        <w:tc>
          <w:tcPr>
            <w:tcW w:w="0" w:type="auto"/>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 п/п</w:t>
            </w:r>
          </w:p>
        </w:tc>
        <w:tc>
          <w:tcPr>
            <w:tcW w:w="0" w:type="auto"/>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Наименование целевого показателя</w:t>
            </w:r>
          </w:p>
        </w:tc>
        <w:tc>
          <w:tcPr>
            <w:tcW w:w="0" w:type="auto"/>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Единица измерения</w:t>
            </w:r>
          </w:p>
        </w:tc>
        <w:tc>
          <w:tcPr>
            <w:tcW w:w="0" w:type="auto"/>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Базовое значение целевого показателя (2017 год)</w:t>
            </w:r>
          </w:p>
        </w:tc>
        <w:tc>
          <w:tcPr>
            <w:tcW w:w="0" w:type="auto"/>
            <w:gridSpan w:val="7"/>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Значение целевого показателя по годам</w:t>
            </w:r>
          </w:p>
        </w:tc>
      </w:tr>
      <w:tr w:rsidR="006545D3" w:rsidRPr="00A501C6" w:rsidTr="00A501C6">
        <w:trPr>
          <w:trHeight w:val="20"/>
        </w:trPr>
        <w:tc>
          <w:tcPr>
            <w:tcW w:w="0" w:type="auto"/>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0" w:type="auto"/>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0" w:type="auto"/>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0" w:type="auto"/>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0" w:type="auto"/>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2018</w:t>
            </w:r>
          </w:p>
        </w:tc>
        <w:tc>
          <w:tcPr>
            <w:tcW w:w="0" w:type="auto"/>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2019</w:t>
            </w:r>
          </w:p>
        </w:tc>
        <w:tc>
          <w:tcPr>
            <w:tcW w:w="0" w:type="auto"/>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2020</w:t>
            </w:r>
          </w:p>
        </w:tc>
        <w:tc>
          <w:tcPr>
            <w:tcW w:w="0" w:type="auto"/>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2021</w:t>
            </w:r>
          </w:p>
        </w:tc>
        <w:tc>
          <w:tcPr>
            <w:tcW w:w="0" w:type="auto"/>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2022</w:t>
            </w:r>
          </w:p>
        </w:tc>
        <w:tc>
          <w:tcPr>
            <w:tcW w:w="0" w:type="auto"/>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2023</w:t>
            </w:r>
          </w:p>
        </w:tc>
        <w:tc>
          <w:tcPr>
            <w:tcW w:w="0" w:type="auto"/>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2024</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w:t>
            </w:r>
          </w:p>
        </w:tc>
        <w:tc>
          <w:tcPr>
            <w:tcW w:w="0" w:type="auto"/>
            <w:gridSpan w:val="10"/>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1.1.</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 xml:space="preserve">Количество благоустроенных дворовых территорий </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ед.</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5</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4</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lang w:val="en-US"/>
              </w:rPr>
              <w:t>1</w:t>
            </w:r>
            <w:r w:rsidRPr="00A501C6">
              <w:rPr>
                <w:rFonts w:ascii="Arial" w:hAnsi="Arial" w:cs="Arial"/>
                <w:sz w:val="12"/>
                <w:szCs w:val="12"/>
              </w:rPr>
              <w:t>.2.</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Объем выполненных мероприятий, направленных на благоустройство общественных территорий</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1.3.</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ед.</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7</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7</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1.4.</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Количество обслуживаемых точек доступа к общественной сети «Интернет» на наиболее посещаемых территориях</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ед.</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1.5.</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ед.</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1.6.</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граждан</w:t>
            </w:r>
          </w:p>
        </w:tc>
        <w:tc>
          <w:tcPr>
            <w:tcW w:w="0" w:type="auto"/>
          </w:tcPr>
          <w:p w:rsidR="006545D3" w:rsidRPr="00A501C6" w:rsidRDefault="006545D3" w:rsidP="006545D3">
            <w:pPr>
              <w:autoSpaceDE w:val="0"/>
              <w:autoSpaceDN w:val="0"/>
              <w:adjustRightInd w:val="0"/>
              <w:jc w:val="center"/>
              <w:rPr>
                <w:rFonts w:ascii="Arial" w:hAnsi="Arial" w:cs="Arial"/>
                <w:sz w:val="12"/>
                <w:szCs w:val="12"/>
                <w:lang w:val="en-US"/>
              </w:rPr>
            </w:pPr>
            <w:r w:rsidRPr="00A501C6">
              <w:rPr>
                <w:rFonts w:ascii="Arial" w:hAnsi="Arial" w:cs="Arial"/>
                <w:sz w:val="12"/>
                <w:szCs w:val="12"/>
                <w:lang w:val="en-US"/>
              </w:rPr>
              <w:t>%</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100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r>
      <w:tr w:rsidR="006545D3" w:rsidRPr="00A501C6" w:rsidTr="00A501C6">
        <w:trPr>
          <w:trHeight w:val="20"/>
        </w:trPr>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1.7.</w:t>
            </w:r>
          </w:p>
        </w:tc>
        <w:tc>
          <w:tcPr>
            <w:tcW w:w="0" w:type="auto"/>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ед.</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0,5</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0,5</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c>
          <w:tcPr>
            <w:tcW w:w="0" w:type="auto"/>
          </w:tcPr>
          <w:p w:rsidR="006545D3" w:rsidRPr="00A501C6" w:rsidRDefault="006545D3" w:rsidP="006545D3">
            <w:pPr>
              <w:jc w:val="center"/>
              <w:rPr>
                <w:rFonts w:ascii="Arial" w:hAnsi="Arial" w:cs="Arial"/>
                <w:sz w:val="12"/>
                <w:szCs w:val="12"/>
              </w:rPr>
            </w:pPr>
            <w:r w:rsidRPr="00A501C6">
              <w:rPr>
                <w:rFonts w:ascii="Arial" w:hAnsi="Arial" w:cs="Arial"/>
                <w:sz w:val="12"/>
                <w:szCs w:val="12"/>
              </w:rPr>
              <w:t>-</w:t>
            </w:r>
          </w:p>
        </w:tc>
      </w:tr>
    </w:tbl>
    <w:p w:rsidR="00A501C6" w:rsidRPr="00A501C6" w:rsidRDefault="00A501C6" w:rsidP="00A501C6">
      <w:pPr>
        <w:ind w:left="9072"/>
        <w:jc w:val="center"/>
        <w:rPr>
          <w:rFonts w:ascii="Arial" w:hAnsi="Arial" w:cs="Arial"/>
          <w:sz w:val="8"/>
          <w:szCs w:val="8"/>
        </w:rPr>
      </w:pP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lastRenderedPageBreak/>
        <w:t xml:space="preserve">Приложение </w:t>
      </w:r>
      <w:r>
        <w:rPr>
          <w:rFonts w:ascii="Arial" w:hAnsi="Arial" w:cs="Arial"/>
          <w:sz w:val="12"/>
          <w:szCs w:val="12"/>
        </w:rPr>
        <w:t>2</w:t>
      </w: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к постановлению Администрации</w:t>
      </w: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 xml:space="preserve">муниципального района </w:t>
      </w:r>
    </w:p>
    <w:p w:rsidR="00A501C6" w:rsidRPr="006545D3" w:rsidRDefault="00A501C6" w:rsidP="00A501C6">
      <w:pPr>
        <w:ind w:left="9072"/>
        <w:jc w:val="center"/>
        <w:rPr>
          <w:rFonts w:ascii="Arial" w:hAnsi="Arial" w:cs="Arial"/>
          <w:b/>
          <w:sz w:val="12"/>
          <w:szCs w:val="12"/>
        </w:rPr>
      </w:pPr>
      <w:r w:rsidRPr="006545D3">
        <w:rPr>
          <w:rFonts w:ascii="Arial" w:hAnsi="Arial" w:cs="Arial"/>
          <w:sz w:val="12"/>
          <w:szCs w:val="12"/>
        </w:rPr>
        <w:t>от 08.02.2023 № 215</w:t>
      </w:r>
    </w:p>
    <w:p w:rsidR="006545D3" w:rsidRPr="006545D3" w:rsidRDefault="006545D3" w:rsidP="006545D3">
      <w:pPr>
        <w:widowControl w:val="0"/>
        <w:autoSpaceDE w:val="0"/>
        <w:autoSpaceDN w:val="0"/>
        <w:jc w:val="center"/>
        <w:rPr>
          <w:rFonts w:ascii="Arial" w:hAnsi="Arial" w:cs="Arial"/>
          <w:b/>
          <w:sz w:val="16"/>
          <w:szCs w:val="16"/>
        </w:rPr>
      </w:pPr>
      <w:r w:rsidRPr="006545D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
        <w:gridCol w:w="2581"/>
        <w:gridCol w:w="1390"/>
        <w:gridCol w:w="787"/>
        <w:gridCol w:w="598"/>
        <w:gridCol w:w="1495"/>
        <w:gridCol w:w="511"/>
        <w:gridCol w:w="644"/>
        <w:gridCol w:w="544"/>
        <w:gridCol w:w="678"/>
        <w:gridCol w:w="745"/>
        <w:gridCol w:w="678"/>
        <w:gridCol w:w="378"/>
      </w:tblGrid>
      <w:tr w:rsidR="006545D3" w:rsidRPr="00A501C6" w:rsidTr="005D424E">
        <w:trPr>
          <w:trHeight w:val="20"/>
        </w:trPr>
        <w:tc>
          <w:tcPr>
            <w:tcW w:w="321" w:type="dxa"/>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 п/п</w:t>
            </w:r>
          </w:p>
        </w:tc>
        <w:tc>
          <w:tcPr>
            <w:tcW w:w="2581" w:type="dxa"/>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Наименование мероприятия</w:t>
            </w:r>
          </w:p>
        </w:tc>
        <w:tc>
          <w:tcPr>
            <w:tcW w:w="1390" w:type="dxa"/>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Исполнитель</w:t>
            </w:r>
          </w:p>
        </w:tc>
        <w:tc>
          <w:tcPr>
            <w:tcW w:w="787" w:type="dxa"/>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Срок реализации</w:t>
            </w:r>
          </w:p>
        </w:tc>
        <w:tc>
          <w:tcPr>
            <w:tcW w:w="598" w:type="dxa"/>
            <w:vMerge w:val="restart"/>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Целевой показа-тель</w:t>
            </w:r>
          </w:p>
        </w:tc>
        <w:tc>
          <w:tcPr>
            <w:tcW w:w="1495" w:type="dxa"/>
            <w:vMerge w:val="restart"/>
            <w:vAlign w:val="center"/>
          </w:tcPr>
          <w:p w:rsidR="006545D3" w:rsidRPr="00A501C6" w:rsidRDefault="006545D3" w:rsidP="00A501C6">
            <w:pPr>
              <w:autoSpaceDE w:val="0"/>
              <w:autoSpaceDN w:val="0"/>
              <w:adjustRightInd w:val="0"/>
              <w:jc w:val="center"/>
              <w:rPr>
                <w:rFonts w:ascii="Arial" w:hAnsi="Arial" w:cs="Arial"/>
                <w:b/>
                <w:sz w:val="12"/>
                <w:szCs w:val="12"/>
              </w:rPr>
            </w:pPr>
            <w:r w:rsidRPr="00A501C6">
              <w:rPr>
                <w:rFonts w:ascii="Arial" w:hAnsi="Arial" w:cs="Arial"/>
                <w:b/>
                <w:sz w:val="12"/>
                <w:szCs w:val="12"/>
              </w:rPr>
              <w:t>Источник финансирования</w:t>
            </w:r>
          </w:p>
        </w:tc>
        <w:tc>
          <w:tcPr>
            <w:tcW w:w="4178" w:type="dxa"/>
            <w:gridSpan w:val="7"/>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Объем финансирования по годам (тыс. руб.)</w:t>
            </w:r>
          </w:p>
        </w:tc>
      </w:tr>
      <w:tr w:rsidR="006545D3" w:rsidRPr="00A501C6" w:rsidTr="005D424E">
        <w:trPr>
          <w:trHeight w:val="20"/>
        </w:trPr>
        <w:tc>
          <w:tcPr>
            <w:tcW w:w="321" w:type="dxa"/>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2581" w:type="dxa"/>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1390" w:type="dxa"/>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787" w:type="dxa"/>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598" w:type="dxa"/>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1495" w:type="dxa"/>
            <w:vMerge/>
            <w:vAlign w:val="center"/>
          </w:tcPr>
          <w:p w:rsidR="006545D3" w:rsidRPr="00A501C6" w:rsidRDefault="006545D3" w:rsidP="006545D3">
            <w:pPr>
              <w:autoSpaceDE w:val="0"/>
              <w:autoSpaceDN w:val="0"/>
              <w:adjustRightInd w:val="0"/>
              <w:jc w:val="center"/>
              <w:rPr>
                <w:rFonts w:ascii="Arial" w:hAnsi="Arial" w:cs="Arial"/>
                <w:b/>
                <w:sz w:val="12"/>
                <w:szCs w:val="12"/>
              </w:rPr>
            </w:pPr>
          </w:p>
        </w:tc>
        <w:tc>
          <w:tcPr>
            <w:tcW w:w="511"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2018</w:t>
            </w:r>
          </w:p>
        </w:tc>
        <w:tc>
          <w:tcPr>
            <w:tcW w:w="644"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2019</w:t>
            </w:r>
          </w:p>
        </w:tc>
        <w:tc>
          <w:tcPr>
            <w:tcW w:w="544"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2020</w:t>
            </w:r>
          </w:p>
        </w:tc>
        <w:tc>
          <w:tcPr>
            <w:tcW w:w="678"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2021</w:t>
            </w:r>
          </w:p>
        </w:tc>
        <w:tc>
          <w:tcPr>
            <w:tcW w:w="745"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2022</w:t>
            </w:r>
          </w:p>
        </w:tc>
        <w:tc>
          <w:tcPr>
            <w:tcW w:w="678"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2023</w:t>
            </w:r>
          </w:p>
        </w:tc>
        <w:tc>
          <w:tcPr>
            <w:tcW w:w="378" w:type="dxa"/>
            <w:vAlign w:val="center"/>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2024</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w:t>
            </w:r>
          </w:p>
        </w:tc>
        <w:tc>
          <w:tcPr>
            <w:tcW w:w="258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w:t>
            </w:r>
          </w:p>
        </w:tc>
        <w:tc>
          <w:tcPr>
            <w:tcW w:w="1390"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3</w:t>
            </w:r>
          </w:p>
        </w:tc>
        <w:tc>
          <w:tcPr>
            <w:tcW w:w="787"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4</w:t>
            </w:r>
          </w:p>
        </w:tc>
        <w:tc>
          <w:tcPr>
            <w:tcW w:w="59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5</w:t>
            </w:r>
          </w:p>
        </w:tc>
        <w:tc>
          <w:tcPr>
            <w:tcW w:w="149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7</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8</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9</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11</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13</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w:t>
            </w:r>
          </w:p>
        </w:tc>
        <w:tc>
          <w:tcPr>
            <w:tcW w:w="11029" w:type="dxa"/>
            <w:gridSpan w:val="12"/>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1.1.</w:t>
            </w:r>
          </w:p>
        </w:tc>
        <w:tc>
          <w:tcPr>
            <w:tcW w:w="11029" w:type="dxa"/>
            <w:gridSpan w:val="12"/>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Задача 1. Благоустройство дворовых территорий многоквартирных домов</w:t>
            </w: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1.1.2.</w:t>
            </w:r>
          </w:p>
        </w:tc>
        <w:tc>
          <w:tcPr>
            <w:tcW w:w="2581" w:type="dxa"/>
            <w:vMerge w:val="restart"/>
          </w:tcPr>
          <w:p w:rsidR="006545D3" w:rsidRPr="00A501C6" w:rsidRDefault="006545D3" w:rsidP="005D424E">
            <w:pPr>
              <w:autoSpaceDE w:val="0"/>
              <w:autoSpaceDN w:val="0"/>
              <w:adjustRightInd w:val="0"/>
              <w:rPr>
                <w:rFonts w:ascii="Arial" w:hAnsi="Arial" w:cs="Arial"/>
                <w:sz w:val="12"/>
                <w:szCs w:val="12"/>
              </w:rPr>
            </w:pPr>
            <w:r w:rsidRPr="00A501C6">
              <w:rPr>
                <w:rFonts w:ascii="Arial" w:hAnsi="Arial" w:cs="Arial"/>
                <w:sz w:val="12"/>
                <w:szCs w:val="12"/>
              </w:rPr>
              <w:t xml:space="preserve">Благоустройство дворовых территорий многоквартирных домов в соответствии с Приложением 4 </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2018-2024</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1.1.</w:t>
            </w: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563,897</w:t>
            </w:r>
          </w:p>
        </w:tc>
        <w:tc>
          <w:tcPr>
            <w:tcW w:w="644"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1 375,72926</w:t>
            </w:r>
          </w:p>
        </w:tc>
        <w:tc>
          <w:tcPr>
            <w:tcW w:w="544"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1668,273</w:t>
            </w:r>
          </w:p>
        </w:tc>
        <w:tc>
          <w:tcPr>
            <w:tcW w:w="678"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569,14222</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918,33468</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областной и федеральный бюджеты</w:t>
            </w:r>
          </w:p>
        </w:tc>
        <w:tc>
          <w:tcPr>
            <w:tcW w:w="511"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2255,589</w:t>
            </w:r>
          </w:p>
        </w:tc>
        <w:tc>
          <w:tcPr>
            <w:tcW w:w="644"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1 984,38474</w:t>
            </w:r>
          </w:p>
        </w:tc>
        <w:tc>
          <w:tcPr>
            <w:tcW w:w="544"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2917,568</w:t>
            </w:r>
          </w:p>
        </w:tc>
        <w:tc>
          <w:tcPr>
            <w:tcW w:w="678"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347,66078</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3 378,63496</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внебюджетные средства</w:t>
            </w:r>
          </w:p>
        </w:tc>
        <w:tc>
          <w:tcPr>
            <w:tcW w:w="511"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313,277</w:t>
            </w:r>
          </w:p>
        </w:tc>
        <w:tc>
          <w:tcPr>
            <w:tcW w:w="644"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473,372</w:t>
            </w:r>
          </w:p>
        </w:tc>
        <w:tc>
          <w:tcPr>
            <w:tcW w:w="544"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521,095</w:t>
            </w:r>
          </w:p>
        </w:tc>
        <w:tc>
          <w:tcPr>
            <w:tcW w:w="678" w:type="dxa"/>
          </w:tcPr>
          <w:p w:rsidR="006545D3" w:rsidRPr="00A501C6" w:rsidRDefault="006545D3" w:rsidP="006545D3">
            <w:pPr>
              <w:autoSpaceDE w:val="0"/>
              <w:autoSpaceDN w:val="0"/>
              <w:adjustRightInd w:val="0"/>
              <w:jc w:val="center"/>
              <w:rPr>
                <w:rFonts w:ascii="Arial" w:hAnsi="Arial" w:cs="Arial"/>
                <w:spacing w:val="-20"/>
                <w:sz w:val="12"/>
                <w:szCs w:val="12"/>
              </w:rPr>
            </w:pPr>
            <w:r w:rsidRPr="00A501C6">
              <w:rPr>
                <w:rFonts w:ascii="Arial" w:hAnsi="Arial" w:cs="Arial"/>
                <w:spacing w:val="-20"/>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101,867</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883,62465</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pacing w:val="-20"/>
                <w:sz w:val="12"/>
                <w:szCs w:val="12"/>
              </w:rPr>
            </w:pPr>
            <w:r w:rsidRPr="00A501C6">
              <w:rPr>
                <w:rFonts w:ascii="Arial" w:hAnsi="Arial" w:cs="Arial"/>
                <w:b/>
                <w:spacing w:val="-20"/>
                <w:sz w:val="12"/>
                <w:szCs w:val="12"/>
              </w:rPr>
              <w:t>3132,763</w:t>
            </w:r>
          </w:p>
        </w:tc>
        <w:tc>
          <w:tcPr>
            <w:tcW w:w="644" w:type="dxa"/>
          </w:tcPr>
          <w:p w:rsidR="006545D3" w:rsidRPr="00A501C6" w:rsidRDefault="006545D3" w:rsidP="006545D3">
            <w:pPr>
              <w:autoSpaceDE w:val="0"/>
              <w:autoSpaceDN w:val="0"/>
              <w:adjustRightInd w:val="0"/>
              <w:jc w:val="center"/>
              <w:rPr>
                <w:rFonts w:ascii="Arial" w:hAnsi="Arial" w:cs="Arial"/>
                <w:b/>
                <w:spacing w:val="-20"/>
                <w:sz w:val="12"/>
                <w:szCs w:val="12"/>
              </w:rPr>
            </w:pPr>
            <w:r w:rsidRPr="00A501C6">
              <w:rPr>
                <w:rFonts w:ascii="Arial" w:hAnsi="Arial" w:cs="Arial"/>
                <w:b/>
                <w:spacing w:val="-20"/>
                <w:sz w:val="12"/>
                <w:szCs w:val="12"/>
              </w:rPr>
              <w:t>3833,486</w:t>
            </w:r>
          </w:p>
        </w:tc>
        <w:tc>
          <w:tcPr>
            <w:tcW w:w="544" w:type="dxa"/>
          </w:tcPr>
          <w:p w:rsidR="006545D3" w:rsidRPr="00A501C6" w:rsidRDefault="006545D3" w:rsidP="006545D3">
            <w:pPr>
              <w:autoSpaceDE w:val="0"/>
              <w:autoSpaceDN w:val="0"/>
              <w:adjustRightInd w:val="0"/>
              <w:jc w:val="center"/>
              <w:rPr>
                <w:rFonts w:ascii="Arial" w:hAnsi="Arial" w:cs="Arial"/>
                <w:b/>
                <w:spacing w:val="-20"/>
                <w:sz w:val="12"/>
                <w:szCs w:val="12"/>
              </w:rPr>
            </w:pPr>
            <w:r w:rsidRPr="00A501C6">
              <w:rPr>
                <w:rFonts w:ascii="Arial" w:hAnsi="Arial" w:cs="Arial"/>
                <w:b/>
                <w:spacing w:val="-20"/>
                <w:sz w:val="12"/>
                <w:szCs w:val="12"/>
              </w:rPr>
              <w:t>5106,936</w:t>
            </w:r>
          </w:p>
        </w:tc>
        <w:tc>
          <w:tcPr>
            <w:tcW w:w="678" w:type="dxa"/>
          </w:tcPr>
          <w:p w:rsidR="006545D3" w:rsidRPr="00A501C6" w:rsidRDefault="006545D3" w:rsidP="006545D3">
            <w:pPr>
              <w:autoSpaceDE w:val="0"/>
              <w:autoSpaceDN w:val="0"/>
              <w:adjustRightInd w:val="0"/>
              <w:jc w:val="center"/>
              <w:rPr>
                <w:rFonts w:ascii="Arial" w:hAnsi="Arial" w:cs="Arial"/>
                <w:b/>
                <w:spacing w:val="-20"/>
                <w:sz w:val="12"/>
                <w:szCs w:val="12"/>
              </w:rPr>
            </w:pPr>
            <w:r w:rsidRPr="00A501C6">
              <w:rPr>
                <w:rFonts w:ascii="Arial" w:hAnsi="Arial" w:cs="Arial"/>
                <w:b/>
                <w:spacing w:val="-20"/>
                <w:sz w:val="12"/>
                <w:szCs w:val="12"/>
              </w:rPr>
              <w:t>0,00</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1 018,670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5 180,59428</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w:t>
            </w:r>
          </w:p>
        </w:tc>
        <w:tc>
          <w:tcPr>
            <w:tcW w:w="11029" w:type="dxa"/>
            <w:gridSpan w:val="12"/>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Задача 2. Благоустройство наиболее посещаемых территорий общего пользования</w:t>
            </w: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1.2.1.</w:t>
            </w:r>
          </w:p>
        </w:tc>
        <w:tc>
          <w:tcPr>
            <w:tcW w:w="2581"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Благоустройство наиболее посещаемой территории в соответствии с Приложением 5</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2021</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w:t>
            </w: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249,395</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1406,73074</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lang w:val="en-US"/>
              </w:rPr>
            </w:pPr>
            <w:r w:rsidRPr="00A501C6">
              <w:rPr>
                <w:rFonts w:ascii="Arial" w:hAnsi="Arial" w:cs="Arial"/>
                <w:sz w:val="12"/>
                <w:szCs w:val="12"/>
              </w:rPr>
              <w:t>457,27768</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5 </w:t>
            </w:r>
            <w:r w:rsidRPr="00A501C6">
              <w:rPr>
                <w:rFonts w:ascii="Arial" w:hAnsi="Arial" w:cs="Arial"/>
                <w:sz w:val="12"/>
                <w:szCs w:val="12"/>
                <w:lang w:val="en-US"/>
              </w:rPr>
              <w:t>6</w:t>
            </w:r>
            <w:r w:rsidRPr="00A501C6">
              <w:rPr>
                <w:rFonts w:ascii="Arial" w:hAnsi="Arial" w:cs="Arial"/>
                <w:sz w:val="12"/>
                <w:szCs w:val="12"/>
              </w:rPr>
              <w:t>37,95478</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80 784,96</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областной и федеральный бюджеты</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997,577</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2029,34826</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343,94956</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3 443,94722</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297,21504</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1.2.2</w:t>
            </w:r>
          </w:p>
        </w:tc>
        <w:tc>
          <w:tcPr>
            <w:tcW w:w="2581"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Благоустройство наиболее посещаемой территории в соответствии с Приложением 5 (строительство системы уличного освещения)</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2021</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w:t>
            </w:r>
          </w:p>
        </w:tc>
        <w:tc>
          <w:tcPr>
            <w:tcW w:w="1495" w:type="dxa"/>
          </w:tcPr>
          <w:p w:rsidR="006545D3" w:rsidRPr="00A501C6" w:rsidRDefault="006545D3" w:rsidP="00EF4431">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3007,13805</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областной и федеральный бюджеты</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2261,87244</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1246,972</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3436,079</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6 070,23773</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9 081,902</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378,00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1.2.3.</w:t>
            </w:r>
          </w:p>
        </w:tc>
        <w:tc>
          <w:tcPr>
            <w:tcW w:w="2581"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2018-2024</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1.3.</w:t>
            </w: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51,400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60,000</w:t>
            </w:r>
          </w:p>
        </w:tc>
        <w:tc>
          <w:tcPr>
            <w:tcW w:w="544" w:type="dxa"/>
          </w:tcPr>
          <w:p w:rsidR="006545D3" w:rsidRPr="00A501C6" w:rsidRDefault="006545D3" w:rsidP="006545D3">
            <w:pPr>
              <w:autoSpaceDE w:val="0"/>
              <w:autoSpaceDN w:val="0"/>
              <w:adjustRightInd w:val="0"/>
              <w:jc w:val="center"/>
              <w:rPr>
                <w:rFonts w:ascii="Arial" w:hAnsi="Arial" w:cs="Arial"/>
                <w:sz w:val="12"/>
                <w:szCs w:val="12"/>
                <w:lang w:val="en-US"/>
              </w:rPr>
            </w:pPr>
            <w:r w:rsidRPr="00A501C6">
              <w:rPr>
                <w:rFonts w:ascii="Arial" w:hAnsi="Arial" w:cs="Arial"/>
                <w:sz w:val="12"/>
                <w:szCs w:val="12"/>
                <w:lang w:val="en-US"/>
              </w:rPr>
              <w:t>218</w:t>
            </w:r>
            <w:r w:rsidRPr="00A501C6">
              <w:rPr>
                <w:rFonts w:ascii="Arial" w:hAnsi="Arial" w:cs="Arial"/>
                <w:sz w:val="12"/>
                <w:szCs w:val="12"/>
              </w:rPr>
              <w:t>,</w:t>
            </w:r>
            <w:r w:rsidRPr="00A501C6">
              <w:rPr>
                <w:rFonts w:ascii="Arial" w:hAnsi="Arial" w:cs="Arial"/>
                <w:sz w:val="12"/>
                <w:szCs w:val="12"/>
                <w:lang w:val="en-US"/>
              </w:rPr>
              <w:t>945</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264,0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51,400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60,000</w:t>
            </w:r>
          </w:p>
        </w:tc>
        <w:tc>
          <w:tcPr>
            <w:tcW w:w="544" w:type="dxa"/>
          </w:tcPr>
          <w:p w:rsidR="006545D3" w:rsidRPr="00A501C6" w:rsidRDefault="006545D3" w:rsidP="006545D3">
            <w:pPr>
              <w:autoSpaceDE w:val="0"/>
              <w:autoSpaceDN w:val="0"/>
              <w:adjustRightInd w:val="0"/>
              <w:jc w:val="center"/>
              <w:rPr>
                <w:rFonts w:ascii="Arial" w:hAnsi="Arial" w:cs="Arial"/>
                <w:b/>
                <w:sz w:val="12"/>
                <w:szCs w:val="12"/>
                <w:lang w:val="en-US"/>
              </w:rPr>
            </w:pPr>
            <w:r w:rsidRPr="00A501C6">
              <w:rPr>
                <w:rFonts w:ascii="Arial" w:hAnsi="Arial" w:cs="Arial"/>
                <w:b/>
                <w:sz w:val="12"/>
                <w:szCs w:val="12"/>
                <w:lang w:val="en-US"/>
              </w:rPr>
              <w:t>218</w:t>
            </w:r>
            <w:r w:rsidRPr="00A501C6">
              <w:rPr>
                <w:rFonts w:ascii="Arial" w:hAnsi="Arial" w:cs="Arial"/>
                <w:b/>
                <w:sz w:val="12"/>
                <w:szCs w:val="12"/>
              </w:rPr>
              <w:t>,</w:t>
            </w:r>
            <w:r w:rsidRPr="00A501C6">
              <w:rPr>
                <w:rFonts w:ascii="Arial" w:hAnsi="Arial" w:cs="Arial"/>
                <w:b/>
                <w:sz w:val="12"/>
                <w:szCs w:val="12"/>
                <w:lang w:val="en-US"/>
              </w:rPr>
              <w:t>945</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264,0</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p>
        </w:tc>
        <w:tc>
          <w:tcPr>
            <w:tcW w:w="378" w:type="dxa"/>
          </w:tcPr>
          <w:p w:rsidR="006545D3" w:rsidRPr="00A501C6" w:rsidRDefault="006545D3" w:rsidP="006545D3">
            <w:pPr>
              <w:autoSpaceDE w:val="0"/>
              <w:autoSpaceDN w:val="0"/>
              <w:adjustRightInd w:val="0"/>
              <w:jc w:val="center"/>
              <w:rPr>
                <w:rFonts w:ascii="Arial" w:hAnsi="Arial" w:cs="Arial"/>
                <w:sz w:val="12"/>
                <w:szCs w:val="12"/>
              </w:rPr>
            </w:pP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lang w:val="en-US"/>
              </w:rPr>
              <w:t>1</w:t>
            </w:r>
            <w:r w:rsidRPr="00A501C6">
              <w:rPr>
                <w:rFonts w:ascii="Arial" w:hAnsi="Arial" w:cs="Arial"/>
                <w:sz w:val="12"/>
                <w:szCs w:val="12"/>
              </w:rPr>
              <w:t>.2.4.</w:t>
            </w:r>
          </w:p>
        </w:tc>
        <w:tc>
          <w:tcPr>
            <w:tcW w:w="2581"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Осуществление строительного контроля за выполнением работ</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2018-2024</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w:t>
            </w: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100,00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100,00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p>
        </w:tc>
        <w:tc>
          <w:tcPr>
            <w:tcW w:w="378" w:type="dxa"/>
          </w:tcPr>
          <w:p w:rsidR="006545D3" w:rsidRPr="00A501C6" w:rsidRDefault="006545D3" w:rsidP="006545D3">
            <w:pPr>
              <w:autoSpaceDE w:val="0"/>
              <w:autoSpaceDN w:val="0"/>
              <w:adjustRightInd w:val="0"/>
              <w:jc w:val="center"/>
              <w:rPr>
                <w:rFonts w:ascii="Arial" w:hAnsi="Arial" w:cs="Arial"/>
                <w:sz w:val="12"/>
                <w:szCs w:val="12"/>
              </w:rPr>
            </w:pP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1.2.5.</w:t>
            </w:r>
          </w:p>
        </w:tc>
        <w:tc>
          <w:tcPr>
            <w:tcW w:w="2581"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Абонентская плата за доступ к общественной сети интернет на территории «Кузнечная площадь»</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2023-2024</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1.4.</w:t>
            </w: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84,240</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84,240</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84,240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84,240</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p>
        </w:tc>
        <w:tc>
          <w:tcPr>
            <w:tcW w:w="2581" w:type="dxa"/>
          </w:tcPr>
          <w:p w:rsidR="006545D3" w:rsidRPr="00A501C6" w:rsidRDefault="006545D3" w:rsidP="006545D3">
            <w:pPr>
              <w:autoSpaceDE w:val="0"/>
              <w:autoSpaceDN w:val="0"/>
              <w:adjustRightInd w:val="0"/>
              <w:rPr>
                <w:rFonts w:ascii="Arial" w:hAnsi="Arial" w:cs="Arial"/>
                <w:sz w:val="12"/>
                <w:szCs w:val="12"/>
              </w:rPr>
            </w:pPr>
          </w:p>
        </w:tc>
        <w:tc>
          <w:tcPr>
            <w:tcW w:w="1390" w:type="dxa"/>
          </w:tcPr>
          <w:p w:rsidR="006545D3" w:rsidRPr="00A501C6" w:rsidRDefault="006545D3" w:rsidP="006545D3">
            <w:pPr>
              <w:autoSpaceDE w:val="0"/>
              <w:autoSpaceDN w:val="0"/>
              <w:adjustRightInd w:val="0"/>
              <w:rPr>
                <w:rFonts w:ascii="Arial" w:hAnsi="Arial" w:cs="Arial"/>
                <w:sz w:val="12"/>
                <w:szCs w:val="12"/>
              </w:rPr>
            </w:pPr>
          </w:p>
        </w:tc>
        <w:tc>
          <w:tcPr>
            <w:tcW w:w="787" w:type="dxa"/>
          </w:tcPr>
          <w:p w:rsidR="006545D3" w:rsidRPr="00A501C6" w:rsidRDefault="006545D3" w:rsidP="006545D3">
            <w:pPr>
              <w:autoSpaceDE w:val="0"/>
              <w:autoSpaceDN w:val="0"/>
              <w:adjustRightInd w:val="0"/>
              <w:jc w:val="center"/>
              <w:rPr>
                <w:rFonts w:ascii="Arial" w:hAnsi="Arial" w:cs="Arial"/>
                <w:sz w:val="12"/>
                <w:szCs w:val="12"/>
              </w:rPr>
            </w:pPr>
          </w:p>
        </w:tc>
        <w:tc>
          <w:tcPr>
            <w:tcW w:w="598" w:type="dxa"/>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всего: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1298,372</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3496,079</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218,945</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6 334,23773</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9 181,902</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462,240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84,240</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1.3.</w:t>
            </w:r>
          </w:p>
        </w:tc>
        <w:tc>
          <w:tcPr>
            <w:tcW w:w="11029" w:type="dxa"/>
            <w:gridSpan w:val="12"/>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1.3.1</w:t>
            </w:r>
          </w:p>
        </w:tc>
        <w:tc>
          <w:tcPr>
            <w:tcW w:w="2581"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1390"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комитет жилищно-коммунального и дорожного хозяйства</w:t>
            </w:r>
          </w:p>
        </w:tc>
        <w:tc>
          <w:tcPr>
            <w:tcW w:w="787"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2018-2024</w:t>
            </w:r>
          </w:p>
        </w:tc>
        <w:tc>
          <w:tcPr>
            <w:tcW w:w="59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1.5,</w:t>
            </w:r>
          </w:p>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1.6.</w:t>
            </w:r>
          </w:p>
        </w:tc>
        <w:tc>
          <w:tcPr>
            <w:tcW w:w="1495" w:type="dxa"/>
          </w:tcPr>
          <w:p w:rsidR="006545D3" w:rsidRPr="00A501C6" w:rsidRDefault="006545D3" w:rsidP="006545D3">
            <w:pPr>
              <w:autoSpaceDE w:val="0"/>
              <w:autoSpaceDN w:val="0"/>
              <w:adjustRightInd w:val="0"/>
              <w:rPr>
                <w:rFonts w:ascii="Arial" w:hAnsi="Arial" w:cs="Arial"/>
                <w:sz w:val="12"/>
                <w:szCs w:val="12"/>
              </w:rPr>
            </w:pP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r>
      <w:tr w:rsidR="006545D3" w:rsidRPr="00A501C6" w:rsidTr="005D424E">
        <w:trPr>
          <w:trHeight w:val="20"/>
        </w:trPr>
        <w:tc>
          <w:tcPr>
            <w:tcW w:w="32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1.4.</w:t>
            </w:r>
          </w:p>
        </w:tc>
        <w:tc>
          <w:tcPr>
            <w:tcW w:w="11029" w:type="dxa"/>
            <w:gridSpan w:val="12"/>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1.4.1</w:t>
            </w:r>
          </w:p>
        </w:tc>
        <w:tc>
          <w:tcPr>
            <w:tcW w:w="2581" w:type="dxa"/>
            <w:vMerge w:val="restart"/>
          </w:tcPr>
          <w:p w:rsidR="006545D3" w:rsidRPr="00A501C6" w:rsidRDefault="006545D3" w:rsidP="005D424E">
            <w:pPr>
              <w:autoSpaceDE w:val="0"/>
              <w:autoSpaceDN w:val="0"/>
              <w:adjustRightInd w:val="0"/>
              <w:rPr>
                <w:rFonts w:ascii="Arial" w:hAnsi="Arial" w:cs="Arial"/>
                <w:sz w:val="12"/>
                <w:szCs w:val="12"/>
              </w:rPr>
            </w:pPr>
            <w:r w:rsidRPr="00A501C6">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пл.Свободы, нижняя часть), включая разработку и проверку проектно-сметной документации</w:t>
            </w:r>
          </w:p>
        </w:tc>
        <w:tc>
          <w:tcPr>
            <w:tcW w:w="1390" w:type="dxa"/>
            <w:vMerge w:val="restart"/>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 xml:space="preserve">комитет жилищно-коммунального и дорожного хозяйства, </w:t>
            </w:r>
            <w:r w:rsidRPr="00A501C6">
              <w:rPr>
                <w:rFonts w:ascii="Arial" w:hAnsi="Arial" w:cs="Arial"/>
                <w:sz w:val="12"/>
                <w:szCs w:val="12"/>
              </w:rPr>
              <w:br/>
              <w:t>МАУ «РИЦ»</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2021</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1.7</w:t>
            </w: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2 767,39215</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sz w:val="12"/>
                <w:szCs w:val="12"/>
              </w:rPr>
            </w:pPr>
            <w:r w:rsidRPr="00A501C6">
              <w:rPr>
                <w:rFonts w:ascii="Arial" w:hAnsi="Arial" w:cs="Arial"/>
                <w:sz w:val="12"/>
                <w:szCs w:val="12"/>
              </w:rPr>
              <w:t>областной и федеральный бюджеты</w:t>
            </w:r>
          </w:p>
        </w:tc>
        <w:tc>
          <w:tcPr>
            <w:tcW w:w="511"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55000,00</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11100,00</w:t>
            </w:r>
          </w:p>
        </w:tc>
        <w:tc>
          <w:tcPr>
            <w:tcW w:w="6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c>
          <w:tcPr>
            <w:tcW w:w="378"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0</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2581" w:type="dxa"/>
            <w:vMerge/>
          </w:tcPr>
          <w:p w:rsidR="006545D3" w:rsidRPr="00A501C6" w:rsidRDefault="006545D3" w:rsidP="006545D3">
            <w:pPr>
              <w:autoSpaceDE w:val="0"/>
              <w:autoSpaceDN w:val="0"/>
              <w:adjustRightInd w:val="0"/>
              <w:rPr>
                <w:rFonts w:ascii="Arial" w:hAnsi="Arial" w:cs="Arial"/>
                <w:sz w:val="12"/>
                <w:szCs w:val="12"/>
              </w:rPr>
            </w:pPr>
          </w:p>
        </w:tc>
        <w:tc>
          <w:tcPr>
            <w:tcW w:w="1390" w:type="dxa"/>
            <w:vMerge/>
          </w:tcPr>
          <w:p w:rsidR="006545D3" w:rsidRPr="00A501C6" w:rsidRDefault="006545D3" w:rsidP="006545D3">
            <w:pPr>
              <w:autoSpaceDE w:val="0"/>
              <w:autoSpaceDN w:val="0"/>
              <w:adjustRightInd w:val="0"/>
              <w:rPr>
                <w:rFonts w:ascii="Arial" w:hAnsi="Arial" w:cs="Arial"/>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55000,00</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13 867,39215</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r>
      <w:tr w:rsidR="006545D3" w:rsidRPr="00A501C6" w:rsidTr="005D424E">
        <w:trPr>
          <w:trHeight w:val="20"/>
        </w:trPr>
        <w:tc>
          <w:tcPr>
            <w:tcW w:w="321"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1.4.2</w:t>
            </w:r>
          </w:p>
        </w:tc>
        <w:tc>
          <w:tcPr>
            <w:tcW w:w="2581" w:type="dxa"/>
            <w:vMerge w:val="restart"/>
          </w:tcPr>
          <w:p w:rsidR="006545D3" w:rsidRPr="00A501C6" w:rsidRDefault="006545D3" w:rsidP="005D424E">
            <w:pPr>
              <w:autoSpaceDE w:val="0"/>
              <w:autoSpaceDN w:val="0"/>
              <w:adjustRightInd w:val="0"/>
              <w:rPr>
                <w:rFonts w:ascii="Arial" w:hAnsi="Arial" w:cs="Arial"/>
                <w:b/>
                <w:sz w:val="12"/>
                <w:szCs w:val="12"/>
              </w:rPr>
            </w:pPr>
            <w:r w:rsidRPr="00A501C6">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1390" w:type="dxa"/>
            <w:vMerge w:val="restart"/>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sz w:val="12"/>
                <w:szCs w:val="12"/>
              </w:rPr>
              <w:t xml:space="preserve">комитет жилищно-коммунального и дорожного хозяйства, </w:t>
            </w:r>
            <w:r w:rsidRPr="00A501C6">
              <w:rPr>
                <w:rFonts w:ascii="Arial" w:hAnsi="Arial" w:cs="Arial"/>
                <w:sz w:val="12"/>
                <w:szCs w:val="12"/>
              </w:rPr>
              <w:br/>
              <w:t>МАУ «РИЦ»</w:t>
            </w:r>
          </w:p>
        </w:tc>
        <w:tc>
          <w:tcPr>
            <w:tcW w:w="787"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2021</w:t>
            </w:r>
          </w:p>
        </w:tc>
        <w:tc>
          <w:tcPr>
            <w:tcW w:w="598" w:type="dxa"/>
            <w:vMerge w:val="restart"/>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1.7</w:t>
            </w: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sz w:val="12"/>
                <w:szCs w:val="12"/>
              </w:rPr>
              <w:t>2 522,79448</w:t>
            </w:r>
          </w:p>
        </w:tc>
        <w:tc>
          <w:tcPr>
            <w:tcW w:w="745" w:type="dxa"/>
          </w:tcPr>
          <w:p w:rsidR="006545D3" w:rsidRPr="00A501C6" w:rsidRDefault="006545D3" w:rsidP="006545D3">
            <w:pPr>
              <w:autoSpaceDE w:val="0"/>
              <w:autoSpaceDN w:val="0"/>
              <w:adjustRightInd w:val="0"/>
              <w:jc w:val="center"/>
              <w:rPr>
                <w:rFonts w:ascii="Arial" w:hAnsi="Arial" w:cs="Arial"/>
                <w:sz w:val="12"/>
                <w:szCs w:val="12"/>
              </w:rPr>
            </w:pPr>
            <w:r w:rsidRPr="00A501C6">
              <w:rPr>
                <w:rFonts w:ascii="Arial" w:hAnsi="Arial" w:cs="Arial"/>
                <w:sz w:val="12"/>
                <w:szCs w:val="12"/>
              </w:rPr>
              <w:t>1 878,040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2581"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1390"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итого: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2 522,79448</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 xml:space="preserve"> 1 878,040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r>
      <w:tr w:rsidR="006545D3" w:rsidRPr="00A501C6" w:rsidTr="005D424E">
        <w:trPr>
          <w:trHeight w:val="20"/>
        </w:trPr>
        <w:tc>
          <w:tcPr>
            <w:tcW w:w="321"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2581"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1390"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787"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598" w:type="dxa"/>
            <w:vMerge/>
          </w:tcPr>
          <w:p w:rsidR="006545D3" w:rsidRPr="00A501C6" w:rsidRDefault="006545D3" w:rsidP="006545D3">
            <w:pPr>
              <w:autoSpaceDE w:val="0"/>
              <w:autoSpaceDN w:val="0"/>
              <w:adjustRightInd w:val="0"/>
              <w:jc w:val="center"/>
              <w:rPr>
                <w:rFonts w:ascii="Arial" w:hAnsi="Arial" w:cs="Arial"/>
                <w:b/>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всего:</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57 522,7948</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15 492,95895</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w:t>
            </w:r>
          </w:p>
        </w:tc>
      </w:tr>
      <w:tr w:rsidR="006545D3" w:rsidRPr="00A501C6" w:rsidTr="005D424E">
        <w:trPr>
          <w:trHeight w:val="20"/>
        </w:trPr>
        <w:tc>
          <w:tcPr>
            <w:tcW w:w="5677" w:type="dxa"/>
            <w:gridSpan w:val="5"/>
            <w:vMerge w:val="restart"/>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Всего по муниципальной программе:</w:t>
            </w: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бюджет Валдайского городского поселения</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864,692</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2842,460</w:t>
            </w:r>
          </w:p>
        </w:tc>
        <w:tc>
          <w:tcPr>
            <w:tcW w:w="544" w:type="dxa"/>
          </w:tcPr>
          <w:p w:rsidR="006545D3" w:rsidRPr="00A501C6" w:rsidRDefault="006545D3" w:rsidP="006545D3">
            <w:pPr>
              <w:autoSpaceDE w:val="0"/>
              <w:autoSpaceDN w:val="0"/>
              <w:adjustRightInd w:val="0"/>
              <w:jc w:val="center"/>
              <w:rPr>
                <w:rFonts w:ascii="Arial" w:hAnsi="Arial" w:cs="Arial"/>
                <w:b/>
                <w:sz w:val="12"/>
                <w:szCs w:val="12"/>
                <w:lang w:val="en-US"/>
              </w:rPr>
            </w:pPr>
            <w:r w:rsidRPr="00A501C6">
              <w:rPr>
                <w:rFonts w:ascii="Arial" w:hAnsi="Arial" w:cs="Arial"/>
                <w:b/>
                <w:sz w:val="12"/>
                <w:szCs w:val="12"/>
              </w:rPr>
              <w:t>1 </w:t>
            </w:r>
            <w:r w:rsidRPr="00A501C6">
              <w:rPr>
                <w:rFonts w:ascii="Arial" w:hAnsi="Arial" w:cs="Arial"/>
                <w:b/>
                <w:sz w:val="12"/>
                <w:szCs w:val="12"/>
                <w:lang w:val="en-US"/>
              </w:rPr>
              <w:t>887</w:t>
            </w:r>
            <w:r w:rsidRPr="00A501C6">
              <w:rPr>
                <w:rFonts w:ascii="Arial" w:hAnsi="Arial" w:cs="Arial"/>
                <w:b/>
                <w:sz w:val="12"/>
                <w:szCs w:val="12"/>
              </w:rPr>
              <w:t>,</w:t>
            </w:r>
            <w:r w:rsidRPr="00A501C6">
              <w:rPr>
                <w:rFonts w:ascii="Arial" w:hAnsi="Arial" w:cs="Arial"/>
                <w:b/>
                <w:sz w:val="12"/>
                <w:szCs w:val="12"/>
                <w:lang w:val="en-US"/>
              </w:rPr>
              <w:t>218</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6 251,21053</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10 952,52915</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1 083,35964</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84,240</w:t>
            </w:r>
          </w:p>
        </w:tc>
      </w:tr>
      <w:tr w:rsidR="006545D3" w:rsidRPr="00A501C6" w:rsidTr="005D424E">
        <w:trPr>
          <w:trHeight w:val="20"/>
        </w:trPr>
        <w:tc>
          <w:tcPr>
            <w:tcW w:w="5677" w:type="dxa"/>
            <w:gridSpan w:val="5"/>
            <w:vMerge/>
          </w:tcPr>
          <w:p w:rsidR="006545D3" w:rsidRPr="00A501C6" w:rsidRDefault="006545D3" w:rsidP="006545D3">
            <w:pPr>
              <w:autoSpaceDE w:val="0"/>
              <w:autoSpaceDN w:val="0"/>
              <w:adjustRightInd w:val="0"/>
              <w:jc w:val="center"/>
              <w:rPr>
                <w:rFonts w:ascii="Arial" w:hAnsi="Arial" w:cs="Arial"/>
                <w:b/>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областной и федеральный бюджеты</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3253,166</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4013,733</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2917,568</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57 605,822</w:t>
            </w:r>
          </w:p>
        </w:tc>
        <w:tc>
          <w:tcPr>
            <w:tcW w:w="745" w:type="dxa"/>
          </w:tcPr>
          <w:p w:rsidR="006545D3" w:rsidRPr="00A501C6" w:rsidRDefault="006545D3" w:rsidP="006545D3">
            <w:pPr>
              <w:autoSpaceDE w:val="0"/>
              <w:autoSpaceDN w:val="0"/>
              <w:adjustRightInd w:val="0"/>
              <w:jc w:val="center"/>
              <w:rPr>
                <w:rFonts w:ascii="Arial" w:hAnsi="Arial" w:cs="Arial"/>
                <w:b/>
                <w:sz w:val="12"/>
                <w:szCs w:val="12"/>
                <w:lang w:val="en-US"/>
              </w:rPr>
            </w:pPr>
            <w:r w:rsidRPr="00A501C6">
              <w:rPr>
                <w:rFonts w:ascii="Arial" w:hAnsi="Arial" w:cs="Arial"/>
                <w:b/>
                <w:sz w:val="12"/>
                <w:szCs w:val="12"/>
              </w:rPr>
              <w:t>14 891,608</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3 675,850</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r>
      <w:tr w:rsidR="006545D3" w:rsidRPr="00A501C6" w:rsidTr="005D424E">
        <w:trPr>
          <w:trHeight w:val="20"/>
        </w:trPr>
        <w:tc>
          <w:tcPr>
            <w:tcW w:w="5677" w:type="dxa"/>
            <w:gridSpan w:val="5"/>
            <w:vMerge/>
          </w:tcPr>
          <w:p w:rsidR="006545D3" w:rsidRPr="00A501C6" w:rsidRDefault="006545D3" w:rsidP="006545D3">
            <w:pPr>
              <w:autoSpaceDE w:val="0"/>
              <w:autoSpaceDN w:val="0"/>
              <w:adjustRightInd w:val="0"/>
              <w:jc w:val="center"/>
              <w:rPr>
                <w:rFonts w:ascii="Arial" w:hAnsi="Arial" w:cs="Arial"/>
                <w:b/>
                <w:sz w:val="12"/>
                <w:szCs w:val="12"/>
              </w:rPr>
            </w:pPr>
          </w:p>
        </w:tc>
        <w:tc>
          <w:tcPr>
            <w:tcW w:w="1495" w:type="dxa"/>
          </w:tcPr>
          <w:p w:rsidR="006545D3" w:rsidRPr="00A501C6" w:rsidRDefault="006545D3" w:rsidP="006545D3">
            <w:pPr>
              <w:autoSpaceDE w:val="0"/>
              <w:autoSpaceDN w:val="0"/>
              <w:adjustRightInd w:val="0"/>
              <w:rPr>
                <w:rFonts w:ascii="Arial" w:hAnsi="Arial" w:cs="Arial"/>
                <w:b/>
                <w:sz w:val="12"/>
                <w:szCs w:val="12"/>
              </w:rPr>
            </w:pPr>
            <w:r w:rsidRPr="00A501C6">
              <w:rPr>
                <w:rFonts w:ascii="Arial" w:hAnsi="Arial" w:cs="Arial"/>
                <w:b/>
                <w:sz w:val="12"/>
                <w:szCs w:val="12"/>
              </w:rPr>
              <w:t>внебюджетные средства</w:t>
            </w:r>
          </w:p>
        </w:tc>
        <w:tc>
          <w:tcPr>
            <w:tcW w:w="511"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313,277</w:t>
            </w:r>
          </w:p>
        </w:tc>
        <w:tc>
          <w:tcPr>
            <w:tcW w:w="6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473,372</w:t>
            </w:r>
          </w:p>
        </w:tc>
        <w:tc>
          <w:tcPr>
            <w:tcW w:w="544"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521,095</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0,00</w:t>
            </w:r>
          </w:p>
        </w:tc>
        <w:tc>
          <w:tcPr>
            <w:tcW w:w="745"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101,867</w:t>
            </w:r>
          </w:p>
        </w:tc>
        <w:tc>
          <w:tcPr>
            <w:tcW w:w="6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883,62464</w:t>
            </w:r>
          </w:p>
        </w:tc>
        <w:tc>
          <w:tcPr>
            <w:tcW w:w="378" w:type="dxa"/>
          </w:tcPr>
          <w:p w:rsidR="006545D3" w:rsidRPr="00A501C6" w:rsidRDefault="006545D3" w:rsidP="006545D3">
            <w:pPr>
              <w:autoSpaceDE w:val="0"/>
              <w:autoSpaceDN w:val="0"/>
              <w:adjustRightInd w:val="0"/>
              <w:jc w:val="center"/>
              <w:rPr>
                <w:rFonts w:ascii="Arial" w:hAnsi="Arial" w:cs="Arial"/>
                <w:b/>
                <w:sz w:val="12"/>
                <w:szCs w:val="12"/>
              </w:rPr>
            </w:pPr>
            <w:r w:rsidRPr="00A501C6">
              <w:rPr>
                <w:rFonts w:ascii="Arial" w:hAnsi="Arial" w:cs="Arial"/>
                <w:b/>
                <w:sz w:val="12"/>
                <w:szCs w:val="12"/>
              </w:rPr>
              <w:t>-</w:t>
            </w:r>
          </w:p>
        </w:tc>
      </w:tr>
    </w:tbl>
    <w:p w:rsidR="006545D3" w:rsidRPr="00A501C6" w:rsidRDefault="006545D3" w:rsidP="006545D3">
      <w:pPr>
        <w:rPr>
          <w:rFonts w:ascii="Arial" w:hAnsi="Arial" w:cs="Arial"/>
          <w:sz w:val="8"/>
          <w:szCs w:val="8"/>
        </w:rPr>
      </w:pP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 xml:space="preserve">Приложение </w:t>
      </w:r>
      <w:r>
        <w:rPr>
          <w:rFonts w:ascii="Arial" w:hAnsi="Arial" w:cs="Arial"/>
          <w:sz w:val="12"/>
          <w:szCs w:val="12"/>
        </w:rPr>
        <w:t>3</w:t>
      </w: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к постановлению Администрации</w:t>
      </w: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 xml:space="preserve">муниципального района </w:t>
      </w:r>
    </w:p>
    <w:p w:rsidR="00A501C6" w:rsidRPr="006545D3" w:rsidRDefault="00A501C6" w:rsidP="00A501C6">
      <w:pPr>
        <w:ind w:left="9072"/>
        <w:jc w:val="center"/>
        <w:rPr>
          <w:rFonts w:ascii="Arial" w:hAnsi="Arial" w:cs="Arial"/>
          <w:b/>
          <w:sz w:val="12"/>
          <w:szCs w:val="12"/>
        </w:rPr>
      </w:pPr>
      <w:r w:rsidRPr="006545D3">
        <w:rPr>
          <w:rFonts w:ascii="Arial" w:hAnsi="Arial" w:cs="Arial"/>
          <w:sz w:val="12"/>
          <w:szCs w:val="12"/>
        </w:rPr>
        <w:t>от 08.02.2023 № 215</w:t>
      </w:r>
    </w:p>
    <w:p w:rsidR="006545D3" w:rsidRPr="006545D3" w:rsidRDefault="006545D3" w:rsidP="006545D3">
      <w:pPr>
        <w:widowControl w:val="0"/>
        <w:autoSpaceDE w:val="0"/>
        <w:autoSpaceDN w:val="0"/>
        <w:adjustRightInd w:val="0"/>
        <w:jc w:val="center"/>
        <w:outlineLvl w:val="1"/>
        <w:rPr>
          <w:rFonts w:ascii="Arial" w:hAnsi="Arial" w:cs="Arial"/>
          <w:b/>
          <w:bCs/>
          <w:sz w:val="16"/>
          <w:szCs w:val="16"/>
        </w:rPr>
      </w:pPr>
      <w:r w:rsidRPr="006545D3">
        <w:rPr>
          <w:rFonts w:ascii="Arial" w:hAnsi="Arial" w:cs="Arial"/>
          <w:b/>
          <w:bCs/>
          <w:sz w:val="16"/>
          <w:szCs w:val="16"/>
        </w:rPr>
        <w:t>Адресный перечень</w:t>
      </w:r>
    </w:p>
    <w:p w:rsidR="006545D3" w:rsidRPr="006545D3" w:rsidRDefault="006545D3" w:rsidP="006545D3">
      <w:pPr>
        <w:widowControl w:val="0"/>
        <w:autoSpaceDE w:val="0"/>
        <w:autoSpaceDN w:val="0"/>
        <w:adjustRightInd w:val="0"/>
        <w:jc w:val="center"/>
        <w:outlineLvl w:val="1"/>
        <w:rPr>
          <w:rFonts w:ascii="Arial" w:hAnsi="Arial" w:cs="Arial"/>
          <w:b/>
          <w:bCs/>
          <w:sz w:val="16"/>
          <w:szCs w:val="16"/>
        </w:rPr>
      </w:pPr>
      <w:r w:rsidRPr="006545D3">
        <w:rPr>
          <w:rFonts w:ascii="Arial" w:hAnsi="Arial" w:cs="Arial"/>
          <w:b/>
          <w:bCs/>
          <w:sz w:val="16"/>
          <w:szCs w:val="16"/>
        </w:rPr>
        <w:t>многоквартирных домов Валдайского городского поселения, дворовые территории которых подлежат благоустройству (по годам)</w:t>
      </w:r>
    </w:p>
    <w:tbl>
      <w:tblPr>
        <w:tblStyle w:val="93"/>
        <w:tblW w:w="0" w:type="auto"/>
        <w:tblCellMar>
          <w:left w:w="0" w:type="dxa"/>
          <w:right w:w="0" w:type="dxa"/>
        </w:tblCellMar>
        <w:tblLook w:val="0000" w:firstRow="0" w:lastRow="0" w:firstColumn="0" w:lastColumn="0" w:noHBand="0" w:noVBand="0"/>
      </w:tblPr>
      <w:tblGrid>
        <w:gridCol w:w="259"/>
        <w:gridCol w:w="1448"/>
        <w:gridCol w:w="745"/>
        <w:gridCol w:w="2134"/>
        <w:gridCol w:w="1509"/>
        <w:gridCol w:w="1888"/>
        <w:gridCol w:w="3367"/>
      </w:tblGrid>
      <w:tr w:rsidR="006545D3" w:rsidRPr="00A501C6" w:rsidTr="005D424E">
        <w:trPr>
          <w:trHeight w:val="20"/>
        </w:trPr>
        <w:tc>
          <w:tcPr>
            <w:tcW w:w="0" w:type="auto"/>
            <w:vMerge w:val="restart"/>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 п/п</w:t>
            </w:r>
          </w:p>
        </w:tc>
        <w:tc>
          <w:tcPr>
            <w:tcW w:w="1448" w:type="dxa"/>
            <w:vMerge w:val="restart"/>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Адрес объекта</w:t>
            </w:r>
          </w:p>
        </w:tc>
        <w:tc>
          <w:tcPr>
            <w:tcW w:w="6218" w:type="dxa"/>
            <w:gridSpan w:val="4"/>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Стоимость работ (тыс. руб.)</w:t>
            </w:r>
          </w:p>
        </w:tc>
        <w:tc>
          <w:tcPr>
            <w:tcW w:w="0" w:type="auto"/>
            <w:vMerge w:val="restart"/>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Наименование работ</w:t>
            </w:r>
          </w:p>
        </w:tc>
      </w:tr>
      <w:tr w:rsidR="006545D3" w:rsidRPr="00A501C6" w:rsidTr="005D424E">
        <w:trPr>
          <w:trHeight w:val="20"/>
        </w:trPr>
        <w:tc>
          <w:tcPr>
            <w:tcW w:w="0" w:type="auto"/>
            <w:vMerge/>
          </w:tcPr>
          <w:p w:rsidR="006545D3" w:rsidRPr="00A501C6" w:rsidRDefault="006545D3" w:rsidP="005D424E">
            <w:pPr>
              <w:jc w:val="center"/>
              <w:rPr>
                <w:rFonts w:ascii="Arial" w:hAnsi="Arial" w:cs="Arial"/>
                <w:b/>
                <w:bCs/>
                <w:sz w:val="12"/>
                <w:szCs w:val="12"/>
              </w:rPr>
            </w:pPr>
          </w:p>
        </w:tc>
        <w:tc>
          <w:tcPr>
            <w:tcW w:w="1448" w:type="dxa"/>
            <w:vMerge/>
          </w:tcPr>
          <w:p w:rsidR="006545D3" w:rsidRPr="00A501C6" w:rsidRDefault="006545D3" w:rsidP="005D424E">
            <w:pPr>
              <w:jc w:val="center"/>
              <w:rPr>
                <w:rFonts w:ascii="Arial" w:hAnsi="Arial" w:cs="Arial"/>
                <w:b/>
                <w:bCs/>
                <w:sz w:val="12"/>
                <w:szCs w:val="12"/>
              </w:rPr>
            </w:pPr>
          </w:p>
        </w:tc>
        <w:tc>
          <w:tcPr>
            <w:tcW w:w="611" w:type="dxa"/>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всего</w:t>
            </w:r>
          </w:p>
        </w:tc>
        <w:tc>
          <w:tcPr>
            <w:tcW w:w="0" w:type="auto"/>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в том числе средства бюджета Валдайского городского поселения</w:t>
            </w:r>
          </w:p>
        </w:tc>
        <w:tc>
          <w:tcPr>
            <w:tcW w:w="0" w:type="auto"/>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в том числе средства областного бюджета</w:t>
            </w:r>
          </w:p>
        </w:tc>
        <w:tc>
          <w:tcPr>
            <w:tcW w:w="0" w:type="auto"/>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в том числе средства собственников помещений МКД</w:t>
            </w:r>
          </w:p>
        </w:tc>
        <w:tc>
          <w:tcPr>
            <w:tcW w:w="0" w:type="auto"/>
            <w:vMerge/>
          </w:tcPr>
          <w:p w:rsidR="006545D3" w:rsidRPr="00A501C6" w:rsidRDefault="006545D3" w:rsidP="005D424E">
            <w:pPr>
              <w:jc w:val="center"/>
              <w:rPr>
                <w:rFonts w:ascii="Arial" w:hAnsi="Arial" w:cs="Arial"/>
                <w:b/>
                <w:bCs/>
                <w:sz w:val="12"/>
                <w:szCs w:val="12"/>
              </w:rPr>
            </w:pP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w:t>
            </w:r>
          </w:p>
        </w:tc>
        <w:tc>
          <w:tcPr>
            <w:tcW w:w="1448" w:type="dxa"/>
          </w:tcPr>
          <w:p w:rsidR="006545D3" w:rsidRPr="00A501C6" w:rsidRDefault="006545D3" w:rsidP="005D424E">
            <w:pPr>
              <w:jc w:val="center"/>
              <w:rPr>
                <w:rFonts w:ascii="Arial" w:hAnsi="Arial" w:cs="Arial"/>
                <w:sz w:val="12"/>
                <w:szCs w:val="12"/>
              </w:rPr>
            </w:pPr>
            <w:r w:rsidRPr="00A501C6">
              <w:rPr>
                <w:rFonts w:ascii="Arial" w:hAnsi="Arial" w:cs="Arial"/>
                <w:sz w:val="12"/>
                <w:szCs w:val="12"/>
              </w:rPr>
              <w:t>2</w:t>
            </w:r>
          </w:p>
        </w:tc>
        <w:tc>
          <w:tcPr>
            <w:tcW w:w="611" w:type="dxa"/>
          </w:tcPr>
          <w:p w:rsidR="006545D3" w:rsidRPr="00A501C6" w:rsidRDefault="006545D3" w:rsidP="005D424E">
            <w:pPr>
              <w:jc w:val="center"/>
              <w:rPr>
                <w:rFonts w:ascii="Arial" w:hAnsi="Arial" w:cs="Arial"/>
                <w:sz w:val="12"/>
                <w:szCs w:val="12"/>
              </w:rPr>
            </w:pPr>
            <w:r w:rsidRPr="00A501C6">
              <w:rPr>
                <w:rFonts w:ascii="Arial" w:hAnsi="Arial" w:cs="Arial"/>
                <w:sz w:val="12"/>
                <w:szCs w:val="12"/>
              </w:rPr>
              <w:t>3</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7</w:t>
            </w:r>
          </w:p>
        </w:tc>
      </w:tr>
      <w:tr w:rsidR="006545D3" w:rsidRPr="00A501C6" w:rsidTr="005D424E">
        <w:trPr>
          <w:trHeight w:val="20"/>
        </w:trPr>
        <w:tc>
          <w:tcPr>
            <w:tcW w:w="0" w:type="auto"/>
            <w:gridSpan w:val="7"/>
          </w:tcPr>
          <w:p w:rsidR="006545D3" w:rsidRPr="00A501C6" w:rsidRDefault="006545D3" w:rsidP="005D424E">
            <w:pPr>
              <w:rPr>
                <w:rFonts w:ascii="Arial" w:hAnsi="Arial" w:cs="Arial"/>
                <w:b/>
                <w:sz w:val="12"/>
                <w:szCs w:val="12"/>
              </w:rPr>
            </w:pPr>
            <w:r w:rsidRPr="00A501C6">
              <w:rPr>
                <w:rFonts w:ascii="Arial" w:hAnsi="Arial" w:cs="Arial"/>
                <w:b/>
                <w:sz w:val="12"/>
                <w:szCs w:val="12"/>
              </w:rPr>
              <w:t>2018 год</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Энергетиков, д. 20</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316,320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56,938</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227,750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31,623</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Мелиораторов, д. 4</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369,613</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66,530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266,121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36,961</w:t>
            </w:r>
          </w:p>
        </w:tc>
        <w:tc>
          <w:tcPr>
            <w:tcW w:w="0" w:type="auto"/>
          </w:tcPr>
          <w:p w:rsidR="008972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Ломоносова, д. 88/27</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1 225,186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220,533</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882,134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122,519</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пр. Васильева, д. 30</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498,339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89,701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358,804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49,834</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w:t>
            </w:r>
          </w:p>
        </w:tc>
        <w:tc>
          <w:tcPr>
            <w:tcW w:w="1448" w:type="dxa"/>
          </w:tcPr>
          <w:p w:rsidR="006545D3" w:rsidRPr="00A501C6" w:rsidRDefault="005D424E" w:rsidP="005D424E">
            <w:pPr>
              <w:rPr>
                <w:rFonts w:ascii="Arial" w:hAnsi="Arial" w:cs="Arial"/>
                <w:sz w:val="12"/>
                <w:szCs w:val="12"/>
              </w:rPr>
            </w:pPr>
            <w:r>
              <w:rPr>
                <w:rFonts w:ascii="Arial" w:hAnsi="Arial" w:cs="Arial"/>
                <w:sz w:val="12"/>
                <w:szCs w:val="12"/>
              </w:rPr>
              <w:t>ул. Луначарского, д.</w:t>
            </w:r>
            <w:r w:rsidR="006545D3" w:rsidRPr="00A501C6">
              <w:rPr>
                <w:rFonts w:ascii="Arial" w:hAnsi="Arial" w:cs="Arial"/>
                <w:sz w:val="12"/>
                <w:szCs w:val="12"/>
              </w:rPr>
              <w:t>28/12</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456,979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82,256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329,025</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45,698</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Радищева, д. 14</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266,326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47,939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191,755</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26,633</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ИТОГО</w:t>
            </w:r>
          </w:p>
        </w:tc>
        <w:tc>
          <w:tcPr>
            <w:tcW w:w="611" w:type="dxa"/>
            <w:noWrap/>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3 132,763</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563,897</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2 255,589</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313,277</w:t>
            </w:r>
          </w:p>
        </w:tc>
        <w:tc>
          <w:tcPr>
            <w:tcW w:w="0" w:type="auto"/>
          </w:tcPr>
          <w:p w:rsidR="006545D3" w:rsidRPr="00A501C6" w:rsidRDefault="006545D3" w:rsidP="005D424E">
            <w:pPr>
              <w:jc w:val="center"/>
              <w:rPr>
                <w:rFonts w:ascii="Arial" w:hAnsi="Arial" w:cs="Arial"/>
                <w:sz w:val="12"/>
                <w:szCs w:val="12"/>
              </w:rPr>
            </w:pPr>
          </w:p>
        </w:tc>
      </w:tr>
      <w:tr w:rsidR="006545D3" w:rsidRPr="00A501C6" w:rsidTr="005D424E">
        <w:trPr>
          <w:trHeight w:val="20"/>
        </w:trPr>
        <w:tc>
          <w:tcPr>
            <w:tcW w:w="0" w:type="auto"/>
            <w:gridSpan w:val="7"/>
          </w:tcPr>
          <w:p w:rsidR="006545D3" w:rsidRPr="00A501C6" w:rsidRDefault="006545D3" w:rsidP="005D424E">
            <w:pPr>
              <w:rPr>
                <w:rFonts w:ascii="Arial" w:hAnsi="Arial" w:cs="Arial"/>
                <w:b/>
                <w:sz w:val="12"/>
                <w:szCs w:val="12"/>
              </w:rPr>
            </w:pPr>
            <w:r w:rsidRPr="00A501C6">
              <w:rPr>
                <w:rFonts w:ascii="Arial" w:hAnsi="Arial" w:cs="Arial"/>
                <w:b/>
                <w:sz w:val="12"/>
                <w:szCs w:val="12"/>
              </w:rPr>
              <w:t>2019</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пр. Васильева, д. 69а</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724,285</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266,88897</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384,96703</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72,429</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пр. Васильева, д. 73</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440,099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162,17046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233,91854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44,010</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Мелиораторов, д. 5а</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600,330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221,21344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319,08356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60,033</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Ленина, д. 54</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664,190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244,74499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353,02601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66,419</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Белова, д. 38</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954,469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351,70881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507,31319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95,447</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Гагарина, д. 21</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450,113</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129,00259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186,07641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135,034</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парковки, устройство ограждения и пешеходной дорожки на детской площадке</w:t>
            </w: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ИТОГО</w:t>
            </w:r>
          </w:p>
        </w:tc>
        <w:tc>
          <w:tcPr>
            <w:tcW w:w="611" w:type="dxa"/>
            <w:noWrap/>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3 833,486</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1 375,72926</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1 984,38474</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473,372</w:t>
            </w:r>
          </w:p>
        </w:tc>
        <w:tc>
          <w:tcPr>
            <w:tcW w:w="0" w:type="auto"/>
          </w:tcPr>
          <w:p w:rsidR="006545D3" w:rsidRPr="00A501C6" w:rsidRDefault="006545D3" w:rsidP="005D424E">
            <w:pPr>
              <w:jc w:val="center"/>
              <w:rPr>
                <w:rFonts w:ascii="Arial" w:hAnsi="Arial" w:cs="Arial"/>
                <w:b/>
                <w:sz w:val="12"/>
                <w:szCs w:val="12"/>
              </w:rPr>
            </w:pPr>
          </w:p>
        </w:tc>
      </w:tr>
      <w:tr w:rsidR="006545D3" w:rsidRPr="00A501C6" w:rsidTr="005D424E">
        <w:trPr>
          <w:trHeight w:val="20"/>
        </w:trPr>
        <w:tc>
          <w:tcPr>
            <w:tcW w:w="0" w:type="auto"/>
            <w:gridSpan w:val="7"/>
          </w:tcPr>
          <w:p w:rsidR="006545D3" w:rsidRPr="00A501C6" w:rsidRDefault="006545D3" w:rsidP="005D424E">
            <w:pPr>
              <w:rPr>
                <w:rFonts w:ascii="Arial" w:hAnsi="Arial" w:cs="Arial"/>
                <w:b/>
                <w:sz w:val="12"/>
                <w:szCs w:val="12"/>
              </w:rPr>
            </w:pPr>
            <w:r w:rsidRPr="00A501C6">
              <w:rPr>
                <w:rFonts w:ascii="Arial" w:hAnsi="Arial" w:cs="Arial"/>
                <w:b/>
                <w:sz w:val="12"/>
                <w:szCs w:val="12"/>
              </w:rPr>
              <w:t>2020</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Труда, д. 54</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1 045,390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342,27011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598,58089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104,539</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Октябрьская, д. 31</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746,180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240,521194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420,63806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85,020</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 устройство площадки</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Мелиораторов, д. 8</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688,800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225,51933</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394,40067</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68,880</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w:t>
            </w:r>
          </w:p>
        </w:tc>
        <w:tc>
          <w:tcPr>
            <w:tcW w:w="1448" w:type="dxa"/>
          </w:tcPr>
          <w:p w:rsidR="006545D3" w:rsidRDefault="005D424E" w:rsidP="005D424E">
            <w:pPr>
              <w:rPr>
                <w:rFonts w:ascii="Arial" w:hAnsi="Arial" w:cs="Arial"/>
                <w:sz w:val="12"/>
                <w:szCs w:val="12"/>
              </w:rPr>
            </w:pPr>
            <w:r>
              <w:rPr>
                <w:rFonts w:ascii="Arial" w:hAnsi="Arial" w:cs="Arial"/>
                <w:sz w:val="12"/>
                <w:szCs w:val="12"/>
              </w:rPr>
              <w:t>с. Зимогорье, ул.</w:t>
            </w:r>
            <w:r w:rsidR="006545D3" w:rsidRPr="00A501C6">
              <w:rPr>
                <w:rFonts w:ascii="Arial" w:hAnsi="Arial" w:cs="Arial"/>
                <w:sz w:val="12"/>
                <w:szCs w:val="12"/>
              </w:rPr>
              <w:t>Заводская, д. 2</w:t>
            </w:r>
          </w:p>
          <w:p w:rsidR="005D424E" w:rsidRPr="00A501C6" w:rsidRDefault="005D424E" w:rsidP="005D424E">
            <w:pPr>
              <w:rPr>
                <w:rFonts w:ascii="Arial" w:hAnsi="Arial" w:cs="Arial"/>
                <w:sz w:val="12"/>
                <w:szCs w:val="12"/>
              </w:rPr>
            </w:pP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648,442</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212,30576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371,29204</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64,844</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lastRenderedPageBreak/>
              <w:t>5</w:t>
            </w:r>
          </w:p>
        </w:tc>
        <w:tc>
          <w:tcPr>
            <w:tcW w:w="1448" w:type="dxa"/>
          </w:tcPr>
          <w:p w:rsidR="006545D3" w:rsidRPr="00A501C6" w:rsidRDefault="005D424E" w:rsidP="005D424E">
            <w:pPr>
              <w:rPr>
                <w:rFonts w:ascii="Arial" w:hAnsi="Arial" w:cs="Arial"/>
                <w:sz w:val="12"/>
                <w:szCs w:val="12"/>
              </w:rPr>
            </w:pPr>
            <w:r>
              <w:rPr>
                <w:rFonts w:ascii="Arial" w:hAnsi="Arial" w:cs="Arial"/>
                <w:sz w:val="12"/>
                <w:szCs w:val="12"/>
              </w:rPr>
              <w:t>с. Зимогорье, ул.</w:t>
            </w:r>
            <w:r w:rsidR="006545D3" w:rsidRPr="00A501C6">
              <w:rPr>
                <w:rFonts w:ascii="Arial" w:hAnsi="Arial" w:cs="Arial"/>
                <w:sz w:val="12"/>
                <w:szCs w:val="12"/>
              </w:rPr>
              <w:t>Заводская, д. 4</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539,406</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176,60661</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308,85939</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53,940</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6</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Молодежная, д. 8</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1 438,718</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471,04925</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823,79695</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143,872</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ИТОГО</w:t>
            </w:r>
          </w:p>
        </w:tc>
        <w:tc>
          <w:tcPr>
            <w:tcW w:w="611" w:type="dxa"/>
            <w:noWrap/>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5106,936</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1 668,273</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2 917,568</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521,095</w:t>
            </w:r>
          </w:p>
        </w:tc>
        <w:tc>
          <w:tcPr>
            <w:tcW w:w="0" w:type="auto"/>
          </w:tcPr>
          <w:p w:rsidR="006545D3" w:rsidRPr="00A501C6" w:rsidRDefault="006545D3" w:rsidP="005D424E">
            <w:pPr>
              <w:jc w:val="center"/>
              <w:rPr>
                <w:rFonts w:ascii="Arial" w:hAnsi="Arial" w:cs="Arial"/>
                <w:b/>
                <w:sz w:val="12"/>
                <w:szCs w:val="12"/>
              </w:rPr>
            </w:pPr>
          </w:p>
        </w:tc>
      </w:tr>
      <w:tr w:rsidR="006545D3" w:rsidRPr="00A501C6" w:rsidTr="005D424E">
        <w:trPr>
          <w:trHeight w:val="20"/>
        </w:trPr>
        <w:tc>
          <w:tcPr>
            <w:tcW w:w="0" w:type="auto"/>
            <w:gridSpan w:val="7"/>
          </w:tcPr>
          <w:p w:rsidR="006545D3" w:rsidRPr="00A501C6" w:rsidRDefault="006545D3" w:rsidP="005D424E">
            <w:pPr>
              <w:rPr>
                <w:rFonts w:ascii="Arial" w:hAnsi="Arial" w:cs="Arial"/>
                <w:b/>
                <w:sz w:val="12"/>
                <w:szCs w:val="12"/>
              </w:rPr>
            </w:pPr>
            <w:r w:rsidRPr="00A501C6">
              <w:rPr>
                <w:rFonts w:ascii="Arial" w:hAnsi="Arial" w:cs="Arial"/>
                <w:b/>
                <w:sz w:val="12"/>
                <w:szCs w:val="12"/>
              </w:rPr>
              <w:t>2021</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p>
        </w:tc>
        <w:tc>
          <w:tcPr>
            <w:tcW w:w="1448" w:type="dxa"/>
          </w:tcPr>
          <w:p w:rsidR="006545D3" w:rsidRPr="00A501C6" w:rsidRDefault="006545D3" w:rsidP="005D424E">
            <w:pPr>
              <w:jc w:val="center"/>
              <w:rPr>
                <w:rFonts w:ascii="Arial" w:hAnsi="Arial" w:cs="Arial"/>
                <w:sz w:val="12"/>
                <w:szCs w:val="12"/>
              </w:rPr>
            </w:pPr>
            <w:r w:rsidRPr="00A501C6">
              <w:rPr>
                <w:rFonts w:ascii="Arial" w:hAnsi="Arial" w:cs="Arial"/>
                <w:sz w:val="12"/>
                <w:szCs w:val="12"/>
              </w:rPr>
              <w:t>-</w:t>
            </w:r>
          </w:p>
        </w:tc>
        <w:tc>
          <w:tcPr>
            <w:tcW w:w="611" w:type="dxa"/>
            <w:noWrap/>
          </w:tcPr>
          <w:p w:rsidR="006545D3" w:rsidRPr="00A501C6" w:rsidRDefault="006545D3" w:rsidP="005D424E">
            <w:pPr>
              <w:jc w:val="center"/>
              <w:rPr>
                <w:rFonts w:ascii="Arial" w:hAnsi="Arial" w:cs="Arial"/>
                <w:sz w:val="12"/>
                <w:szCs w:val="12"/>
              </w:rPr>
            </w:pPr>
          </w:p>
        </w:tc>
        <w:tc>
          <w:tcPr>
            <w:tcW w:w="0" w:type="auto"/>
          </w:tcPr>
          <w:p w:rsidR="006545D3" w:rsidRPr="00A501C6" w:rsidRDefault="006545D3" w:rsidP="005D424E">
            <w:pPr>
              <w:jc w:val="center"/>
              <w:rPr>
                <w:rFonts w:ascii="Arial" w:hAnsi="Arial" w:cs="Arial"/>
                <w:sz w:val="12"/>
                <w:szCs w:val="12"/>
              </w:rPr>
            </w:pPr>
          </w:p>
        </w:tc>
        <w:tc>
          <w:tcPr>
            <w:tcW w:w="0" w:type="auto"/>
          </w:tcPr>
          <w:p w:rsidR="006545D3" w:rsidRPr="00A501C6" w:rsidRDefault="006545D3" w:rsidP="005D424E">
            <w:pPr>
              <w:jc w:val="center"/>
              <w:rPr>
                <w:rFonts w:ascii="Arial" w:hAnsi="Arial" w:cs="Arial"/>
                <w:sz w:val="12"/>
                <w:szCs w:val="12"/>
              </w:rPr>
            </w:pPr>
          </w:p>
        </w:tc>
        <w:tc>
          <w:tcPr>
            <w:tcW w:w="0" w:type="auto"/>
          </w:tcPr>
          <w:p w:rsidR="006545D3" w:rsidRPr="00A501C6" w:rsidRDefault="006545D3" w:rsidP="005D424E">
            <w:pPr>
              <w:jc w:val="center"/>
              <w:rPr>
                <w:rFonts w:ascii="Arial" w:hAnsi="Arial" w:cs="Arial"/>
                <w:sz w:val="12"/>
                <w:szCs w:val="12"/>
              </w:rPr>
            </w:pPr>
          </w:p>
        </w:tc>
        <w:tc>
          <w:tcPr>
            <w:tcW w:w="0" w:type="auto"/>
          </w:tcPr>
          <w:p w:rsidR="006545D3" w:rsidRPr="00A501C6" w:rsidRDefault="006545D3" w:rsidP="005D424E">
            <w:pPr>
              <w:jc w:val="center"/>
              <w:rPr>
                <w:rFonts w:ascii="Arial" w:hAnsi="Arial" w:cs="Arial"/>
                <w:sz w:val="12"/>
                <w:szCs w:val="12"/>
              </w:rPr>
            </w:pP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ИТОГО</w:t>
            </w:r>
          </w:p>
        </w:tc>
        <w:tc>
          <w:tcPr>
            <w:tcW w:w="611" w:type="dxa"/>
            <w:noWrap/>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0</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0</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0</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0</w:t>
            </w:r>
          </w:p>
        </w:tc>
        <w:tc>
          <w:tcPr>
            <w:tcW w:w="0" w:type="auto"/>
          </w:tcPr>
          <w:p w:rsidR="006545D3" w:rsidRPr="00A501C6" w:rsidRDefault="006545D3" w:rsidP="005D424E">
            <w:pPr>
              <w:jc w:val="center"/>
              <w:rPr>
                <w:rFonts w:ascii="Arial" w:hAnsi="Arial" w:cs="Arial"/>
                <w:b/>
                <w:sz w:val="12"/>
                <w:szCs w:val="12"/>
              </w:rPr>
            </w:pPr>
          </w:p>
        </w:tc>
      </w:tr>
      <w:tr w:rsidR="006545D3" w:rsidRPr="00A501C6" w:rsidTr="005D424E">
        <w:trPr>
          <w:trHeight w:val="20"/>
        </w:trPr>
        <w:tc>
          <w:tcPr>
            <w:tcW w:w="0" w:type="auto"/>
            <w:gridSpan w:val="7"/>
          </w:tcPr>
          <w:p w:rsidR="006545D3" w:rsidRPr="00A501C6" w:rsidRDefault="006545D3" w:rsidP="005D424E">
            <w:pPr>
              <w:rPr>
                <w:rFonts w:ascii="Arial" w:hAnsi="Arial" w:cs="Arial"/>
                <w:b/>
                <w:sz w:val="12"/>
                <w:szCs w:val="12"/>
              </w:rPr>
            </w:pPr>
            <w:r w:rsidRPr="00A501C6">
              <w:rPr>
                <w:rFonts w:ascii="Arial" w:hAnsi="Arial" w:cs="Arial"/>
                <w:b/>
                <w:sz w:val="12"/>
                <w:szCs w:val="12"/>
              </w:rPr>
              <w:t>2022</w:t>
            </w:r>
          </w:p>
        </w:tc>
      </w:tr>
      <w:tr w:rsidR="006545D3" w:rsidRPr="00A501C6" w:rsidTr="005D424E">
        <w:trPr>
          <w:trHeight w:val="20"/>
        </w:trPr>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1</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пр. Комсомольский, д. 50</w:t>
            </w:r>
          </w:p>
        </w:tc>
        <w:tc>
          <w:tcPr>
            <w:tcW w:w="611" w:type="dxa"/>
            <w:noWrap/>
          </w:tcPr>
          <w:p w:rsidR="006545D3" w:rsidRPr="00A501C6" w:rsidRDefault="006545D3" w:rsidP="005D424E">
            <w:pPr>
              <w:jc w:val="center"/>
              <w:rPr>
                <w:rFonts w:ascii="Arial" w:hAnsi="Arial" w:cs="Arial"/>
                <w:sz w:val="12"/>
                <w:szCs w:val="12"/>
              </w:rPr>
            </w:pPr>
            <w:r w:rsidRPr="00A501C6">
              <w:rPr>
                <w:rFonts w:ascii="Arial" w:hAnsi="Arial" w:cs="Arial"/>
                <w:sz w:val="12"/>
                <w:szCs w:val="12"/>
              </w:rPr>
              <w:t>1 018,670</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569,14222</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347,66078</w:t>
            </w:r>
          </w:p>
        </w:tc>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101,867</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ИТОГО</w:t>
            </w:r>
          </w:p>
        </w:tc>
        <w:tc>
          <w:tcPr>
            <w:tcW w:w="611" w:type="dxa"/>
            <w:noWrap/>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1 018,670</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569,14222</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347,66078</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101,867</w:t>
            </w:r>
          </w:p>
        </w:tc>
        <w:tc>
          <w:tcPr>
            <w:tcW w:w="0" w:type="auto"/>
          </w:tcPr>
          <w:p w:rsidR="006545D3" w:rsidRPr="00A501C6" w:rsidRDefault="006545D3" w:rsidP="005D424E">
            <w:pPr>
              <w:jc w:val="center"/>
              <w:rPr>
                <w:rFonts w:ascii="Arial" w:hAnsi="Arial" w:cs="Arial"/>
                <w:sz w:val="12"/>
                <w:szCs w:val="12"/>
              </w:rPr>
            </w:pPr>
          </w:p>
        </w:tc>
      </w:tr>
      <w:tr w:rsidR="006545D3" w:rsidRPr="00A501C6" w:rsidTr="005D424E">
        <w:trPr>
          <w:trHeight w:val="20"/>
        </w:trPr>
        <w:tc>
          <w:tcPr>
            <w:tcW w:w="0" w:type="auto"/>
            <w:gridSpan w:val="7"/>
          </w:tcPr>
          <w:p w:rsidR="006545D3" w:rsidRPr="00A501C6" w:rsidRDefault="006545D3" w:rsidP="005D424E">
            <w:pPr>
              <w:rPr>
                <w:rFonts w:ascii="Arial" w:hAnsi="Arial" w:cs="Arial"/>
                <w:b/>
                <w:sz w:val="12"/>
                <w:szCs w:val="12"/>
                <w:lang w:val="en-US"/>
              </w:rPr>
            </w:pPr>
            <w:r w:rsidRPr="00A501C6">
              <w:rPr>
                <w:rFonts w:ascii="Arial" w:hAnsi="Arial" w:cs="Arial"/>
                <w:b/>
                <w:sz w:val="12"/>
                <w:szCs w:val="12"/>
                <w:lang w:val="en-US"/>
              </w:rPr>
              <w:t>2023</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lang w:val="en-US"/>
              </w:rPr>
            </w:pPr>
            <w:r w:rsidRPr="00A501C6">
              <w:rPr>
                <w:rFonts w:ascii="Arial" w:hAnsi="Arial" w:cs="Arial"/>
                <w:sz w:val="12"/>
                <w:szCs w:val="12"/>
                <w:lang w:val="en-US"/>
              </w:rPr>
              <w:t>1</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Труда, д. 29</w:t>
            </w:r>
          </w:p>
        </w:tc>
        <w:tc>
          <w:tcPr>
            <w:tcW w:w="611" w:type="dxa"/>
            <w:noWrap/>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1 746,07518</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310,12908</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1 232,26723</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203,67886</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 устройство детской площадки</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2</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Труда, д. 4</w:t>
            </w:r>
          </w:p>
        </w:tc>
        <w:tc>
          <w:tcPr>
            <w:tcW w:w="611" w:type="dxa"/>
            <w:noWrap/>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697,22309</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126,17136</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501,32942</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69,72231</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3</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Карла Маркса, д. 6</w:t>
            </w:r>
          </w:p>
        </w:tc>
        <w:tc>
          <w:tcPr>
            <w:tcW w:w="611" w:type="dxa"/>
            <w:noWrap/>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890,49164</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161,14576</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640,29672</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89,04916</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w:t>
            </w:r>
          </w:p>
        </w:tc>
      </w:tr>
      <w:tr w:rsidR="006545D3" w:rsidRPr="00A501C6" w:rsidTr="005D424E">
        <w:trPr>
          <w:trHeight w:val="20"/>
        </w:trPr>
        <w:tc>
          <w:tcPr>
            <w:tcW w:w="0" w:type="auto"/>
          </w:tcPr>
          <w:p w:rsidR="006545D3" w:rsidRPr="00A501C6" w:rsidRDefault="006545D3" w:rsidP="005D424E">
            <w:pPr>
              <w:jc w:val="center"/>
              <w:rPr>
                <w:rFonts w:ascii="Arial" w:hAnsi="Arial" w:cs="Arial"/>
                <w:sz w:val="12"/>
                <w:szCs w:val="12"/>
              </w:rPr>
            </w:pPr>
            <w:r w:rsidRPr="00A501C6">
              <w:rPr>
                <w:rFonts w:ascii="Arial" w:hAnsi="Arial" w:cs="Arial"/>
                <w:sz w:val="12"/>
                <w:szCs w:val="12"/>
              </w:rPr>
              <w:t>4</w:t>
            </w:r>
          </w:p>
        </w:tc>
        <w:tc>
          <w:tcPr>
            <w:tcW w:w="1448" w:type="dxa"/>
          </w:tcPr>
          <w:p w:rsidR="006545D3" w:rsidRPr="00A501C6" w:rsidRDefault="006545D3" w:rsidP="005D424E">
            <w:pPr>
              <w:rPr>
                <w:rFonts w:ascii="Arial" w:hAnsi="Arial" w:cs="Arial"/>
                <w:sz w:val="12"/>
                <w:szCs w:val="12"/>
              </w:rPr>
            </w:pPr>
            <w:r w:rsidRPr="00A501C6">
              <w:rPr>
                <w:rFonts w:ascii="Arial" w:hAnsi="Arial" w:cs="Arial"/>
                <w:sz w:val="12"/>
                <w:szCs w:val="12"/>
              </w:rPr>
              <w:t>ул. Песчаная, д. 26</w:t>
            </w:r>
          </w:p>
        </w:tc>
        <w:tc>
          <w:tcPr>
            <w:tcW w:w="611" w:type="dxa"/>
            <w:noWrap/>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1 846,80437</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283,30944</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1 042,32062</w:t>
            </w:r>
          </w:p>
        </w:tc>
        <w:tc>
          <w:tcPr>
            <w:tcW w:w="0" w:type="auto"/>
          </w:tcPr>
          <w:p w:rsidR="006545D3" w:rsidRPr="00A501C6" w:rsidRDefault="006545D3" w:rsidP="005D424E">
            <w:pPr>
              <w:jc w:val="center"/>
              <w:rPr>
                <w:rFonts w:ascii="Arial" w:hAnsi="Arial" w:cs="Arial"/>
                <w:bCs/>
                <w:sz w:val="12"/>
                <w:szCs w:val="12"/>
              </w:rPr>
            </w:pPr>
            <w:r w:rsidRPr="00A501C6">
              <w:rPr>
                <w:rFonts w:ascii="Arial" w:hAnsi="Arial" w:cs="Arial"/>
                <w:bCs/>
                <w:sz w:val="12"/>
                <w:szCs w:val="12"/>
              </w:rPr>
              <w:t>521,17431</w:t>
            </w:r>
          </w:p>
        </w:tc>
        <w:tc>
          <w:tcPr>
            <w:tcW w:w="0" w:type="auto"/>
          </w:tcPr>
          <w:p w:rsidR="006545D3" w:rsidRPr="00A501C6" w:rsidRDefault="006545D3" w:rsidP="005D424E">
            <w:pPr>
              <w:rPr>
                <w:rFonts w:ascii="Arial" w:hAnsi="Arial" w:cs="Arial"/>
                <w:sz w:val="12"/>
                <w:szCs w:val="12"/>
              </w:rPr>
            </w:pPr>
            <w:r w:rsidRPr="00A501C6">
              <w:rPr>
                <w:rFonts w:ascii="Arial" w:hAnsi="Arial" w:cs="Arial"/>
                <w:sz w:val="12"/>
                <w:szCs w:val="12"/>
              </w:rPr>
              <w:t>асфальтирование проезда с установкой бортового камня, установка МАФов, организация детской площадки, парковки</w:t>
            </w: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ИТОГО</w:t>
            </w:r>
          </w:p>
        </w:tc>
        <w:tc>
          <w:tcPr>
            <w:tcW w:w="611" w:type="dxa"/>
            <w:noWrap/>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5 180,59428</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918,33468</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3 378,63496</w:t>
            </w:r>
          </w:p>
        </w:tc>
        <w:tc>
          <w:tcPr>
            <w:tcW w:w="0" w:type="auto"/>
          </w:tcPr>
          <w:p w:rsidR="006545D3" w:rsidRPr="00A501C6" w:rsidRDefault="006545D3" w:rsidP="005D424E">
            <w:pPr>
              <w:jc w:val="center"/>
              <w:rPr>
                <w:rFonts w:ascii="Arial" w:hAnsi="Arial" w:cs="Arial"/>
                <w:b/>
                <w:sz w:val="12"/>
                <w:szCs w:val="12"/>
              </w:rPr>
            </w:pPr>
            <w:r w:rsidRPr="00A501C6">
              <w:rPr>
                <w:rFonts w:ascii="Arial" w:hAnsi="Arial" w:cs="Arial"/>
                <w:b/>
                <w:sz w:val="12"/>
                <w:szCs w:val="12"/>
              </w:rPr>
              <w:t>883,62464</w:t>
            </w:r>
          </w:p>
        </w:tc>
        <w:tc>
          <w:tcPr>
            <w:tcW w:w="0" w:type="auto"/>
          </w:tcPr>
          <w:p w:rsidR="006545D3" w:rsidRPr="00A501C6" w:rsidRDefault="006545D3" w:rsidP="005D424E">
            <w:pPr>
              <w:rPr>
                <w:rFonts w:ascii="Arial" w:hAnsi="Arial" w:cs="Arial"/>
                <w:sz w:val="12"/>
                <w:szCs w:val="12"/>
              </w:rPr>
            </w:pPr>
          </w:p>
        </w:tc>
      </w:tr>
      <w:tr w:rsidR="006545D3" w:rsidRPr="00A501C6" w:rsidTr="005D424E">
        <w:trPr>
          <w:trHeight w:val="20"/>
        </w:trPr>
        <w:tc>
          <w:tcPr>
            <w:tcW w:w="1708" w:type="dxa"/>
            <w:gridSpan w:val="2"/>
          </w:tcPr>
          <w:p w:rsidR="006545D3" w:rsidRPr="00A501C6" w:rsidRDefault="006545D3" w:rsidP="005D424E">
            <w:pPr>
              <w:rPr>
                <w:rFonts w:ascii="Arial" w:hAnsi="Arial" w:cs="Arial"/>
                <w:b/>
                <w:sz w:val="12"/>
                <w:szCs w:val="12"/>
              </w:rPr>
            </w:pPr>
            <w:r w:rsidRPr="00A501C6">
              <w:rPr>
                <w:rFonts w:ascii="Arial" w:hAnsi="Arial" w:cs="Arial"/>
                <w:b/>
                <w:sz w:val="12"/>
                <w:szCs w:val="12"/>
              </w:rPr>
              <w:t>ВСЕГО:</w:t>
            </w:r>
          </w:p>
        </w:tc>
        <w:tc>
          <w:tcPr>
            <w:tcW w:w="611" w:type="dxa"/>
            <w:noWrap/>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18 272,44928</w:t>
            </w:r>
          </w:p>
        </w:tc>
        <w:tc>
          <w:tcPr>
            <w:tcW w:w="0" w:type="auto"/>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8 095,37616</w:t>
            </w:r>
          </w:p>
        </w:tc>
        <w:tc>
          <w:tcPr>
            <w:tcW w:w="0" w:type="auto"/>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10 883,83748</w:t>
            </w:r>
          </w:p>
        </w:tc>
        <w:tc>
          <w:tcPr>
            <w:tcW w:w="0" w:type="auto"/>
          </w:tcPr>
          <w:p w:rsidR="006545D3" w:rsidRPr="00A501C6" w:rsidRDefault="006545D3" w:rsidP="005D424E">
            <w:pPr>
              <w:jc w:val="center"/>
              <w:rPr>
                <w:rFonts w:ascii="Arial" w:hAnsi="Arial" w:cs="Arial"/>
                <w:b/>
                <w:bCs/>
                <w:sz w:val="12"/>
                <w:szCs w:val="12"/>
              </w:rPr>
            </w:pPr>
            <w:r w:rsidRPr="00A501C6">
              <w:rPr>
                <w:rFonts w:ascii="Arial" w:hAnsi="Arial" w:cs="Arial"/>
                <w:b/>
                <w:bCs/>
                <w:sz w:val="12"/>
                <w:szCs w:val="12"/>
              </w:rPr>
              <w:t>2 293,23564</w:t>
            </w:r>
          </w:p>
        </w:tc>
        <w:tc>
          <w:tcPr>
            <w:tcW w:w="0" w:type="auto"/>
          </w:tcPr>
          <w:p w:rsidR="006545D3" w:rsidRPr="00A501C6" w:rsidRDefault="006545D3" w:rsidP="005D424E">
            <w:pPr>
              <w:rPr>
                <w:rFonts w:ascii="Arial" w:hAnsi="Arial" w:cs="Arial"/>
                <w:sz w:val="12"/>
                <w:szCs w:val="12"/>
              </w:rPr>
            </w:pPr>
          </w:p>
        </w:tc>
      </w:tr>
    </w:tbl>
    <w:p w:rsidR="006545D3" w:rsidRPr="00A501C6" w:rsidRDefault="006545D3" w:rsidP="006545D3">
      <w:pPr>
        <w:rPr>
          <w:rFonts w:ascii="Arial" w:hAnsi="Arial" w:cs="Arial"/>
          <w:sz w:val="8"/>
          <w:szCs w:val="8"/>
        </w:rPr>
      </w:pP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 xml:space="preserve">Приложение </w:t>
      </w:r>
      <w:r>
        <w:rPr>
          <w:rFonts w:ascii="Arial" w:hAnsi="Arial" w:cs="Arial"/>
          <w:sz w:val="12"/>
          <w:szCs w:val="12"/>
        </w:rPr>
        <w:t>4</w:t>
      </w: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к постановлению Администрации</w:t>
      </w:r>
    </w:p>
    <w:p w:rsidR="00A501C6" w:rsidRPr="006545D3" w:rsidRDefault="00A501C6" w:rsidP="00A501C6">
      <w:pPr>
        <w:ind w:left="9072"/>
        <w:jc w:val="center"/>
        <w:rPr>
          <w:rFonts w:ascii="Arial" w:hAnsi="Arial" w:cs="Arial"/>
          <w:sz w:val="12"/>
          <w:szCs w:val="12"/>
        </w:rPr>
      </w:pPr>
      <w:r w:rsidRPr="006545D3">
        <w:rPr>
          <w:rFonts w:ascii="Arial" w:hAnsi="Arial" w:cs="Arial"/>
          <w:sz w:val="12"/>
          <w:szCs w:val="12"/>
        </w:rPr>
        <w:t xml:space="preserve">муниципального района </w:t>
      </w:r>
    </w:p>
    <w:p w:rsidR="00A501C6" w:rsidRPr="006545D3" w:rsidRDefault="00A501C6" w:rsidP="00A501C6">
      <w:pPr>
        <w:ind w:left="9072"/>
        <w:jc w:val="center"/>
        <w:rPr>
          <w:rFonts w:ascii="Arial" w:hAnsi="Arial" w:cs="Arial"/>
          <w:b/>
          <w:sz w:val="12"/>
          <w:szCs w:val="12"/>
        </w:rPr>
      </w:pPr>
      <w:r w:rsidRPr="006545D3">
        <w:rPr>
          <w:rFonts w:ascii="Arial" w:hAnsi="Arial" w:cs="Arial"/>
          <w:sz w:val="12"/>
          <w:szCs w:val="12"/>
        </w:rPr>
        <w:t>от 08.02.2023 № 215</w:t>
      </w:r>
    </w:p>
    <w:p w:rsidR="006545D3" w:rsidRPr="006545D3" w:rsidRDefault="006545D3" w:rsidP="006545D3">
      <w:pPr>
        <w:widowControl w:val="0"/>
        <w:autoSpaceDE w:val="0"/>
        <w:autoSpaceDN w:val="0"/>
        <w:adjustRightInd w:val="0"/>
        <w:jc w:val="center"/>
        <w:outlineLvl w:val="1"/>
        <w:rPr>
          <w:rFonts w:ascii="Arial" w:hAnsi="Arial" w:cs="Arial"/>
          <w:b/>
          <w:bCs/>
          <w:sz w:val="16"/>
          <w:szCs w:val="16"/>
        </w:rPr>
      </w:pPr>
      <w:r w:rsidRPr="006545D3">
        <w:rPr>
          <w:rFonts w:ascii="Arial" w:hAnsi="Arial" w:cs="Arial"/>
          <w:b/>
          <w:bCs/>
          <w:sz w:val="16"/>
          <w:szCs w:val="16"/>
        </w:rPr>
        <w:t>Адресный перечень</w:t>
      </w:r>
    </w:p>
    <w:p w:rsidR="006545D3" w:rsidRPr="006545D3" w:rsidRDefault="006545D3" w:rsidP="006545D3">
      <w:pPr>
        <w:widowControl w:val="0"/>
        <w:autoSpaceDE w:val="0"/>
        <w:autoSpaceDN w:val="0"/>
        <w:adjustRightInd w:val="0"/>
        <w:jc w:val="center"/>
        <w:outlineLvl w:val="1"/>
        <w:rPr>
          <w:rFonts w:ascii="Arial" w:hAnsi="Arial" w:cs="Arial"/>
          <w:b/>
          <w:bCs/>
          <w:sz w:val="16"/>
          <w:szCs w:val="16"/>
        </w:rPr>
      </w:pPr>
      <w:r w:rsidRPr="006545D3">
        <w:rPr>
          <w:rFonts w:ascii="Arial" w:hAnsi="Arial" w:cs="Arial"/>
          <w:b/>
          <w:bCs/>
          <w:iCs/>
          <w:sz w:val="16"/>
          <w:szCs w:val="16"/>
        </w:rPr>
        <w:t xml:space="preserve">наиболее посещаемых территорий общего пользования </w:t>
      </w:r>
      <w:r w:rsidRPr="006545D3">
        <w:rPr>
          <w:rFonts w:ascii="Arial" w:hAnsi="Arial" w:cs="Arial"/>
          <w:b/>
          <w:bCs/>
          <w:sz w:val="16"/>
          <w:szCs w:val="16"/>
        </w:rPr>
        <w:t>Валдайского городского поселения подлежащих благоустройству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6"/>
        <w:gridCol w:w="2023"/>
        <w:gridCol w:w="678"/>
        <w:gridCol w:w="1481"/>
        <w:gridCol w:w="1299"/>
        <w:gridCol w:w="5533"/>
      </w:tblGrid>
      <w:tr w:rsidR="006545D3" w:rsidRPr="00A501C6" w:rsidTr="005D424E">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Адрес объекта</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b/>
                <w:sz w:val="12"/>
                <w:szCs w:val="12"/>
              </w:rPr>
              <w:t>Стоимость работ (тыс.руб.)</w:t>
            </w:r>
          </w:p>
        </w:tc>
        <w:tc>
          <w:tcPr>
            <w:tcW w:w="5533" w:type="dxa"/>
            <w:vMerge w:val="restart"/>
            <w:tcBorders>
              <w:top w:val="single" w:sz="4" w:space="0" w:color="auto"/>
              <w:left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b/>
                <w:bCs/>
                <w:sz w:val="12"/>
                <w:szCs w:val="12"/>
              </w:rPr>
              <w:t>Наименование работ</w:t>
            </w:r>
          </w:p>
        </w:tc>
      </w:tr>
      <w:tr w:rsidR="006545D3" w:rsidRPr="00A501C6" w:rsidTr="005D424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всего</w:t>
            </w:r>
          </w:p>
        </w:tc>
        <w:tc>
          <w:tcPr>
            <w:tcW w:w="1481"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b/>
                <w:sz w:val="12"/>
                <w:szCs w:val="12"/>
              </w:rPr>
              <w:t>средства Валдайского городского поселения</w:t>
            </w:r>
          </w:p>
        </w:tc>
        <w:tc>
          <w:tcPr>
            <w:tcW w:w="1299" w:type="dxa"/>
            <w:tcBorders>
              <w:top w:val="nil"/>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средства областного бюджета</w:t>
            </w:r>
          </w:p>
        </w:tc>
        <w:tc>
          <w:tcPr>
            <w:tcW w:w="5533" w:type="dxa"/>
            <w:vMerge/>
            <w:tcBorders>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p>
        </w:tc>
      </w:tr>
      <w:tr w:rsidR="006545D3" w:rsidRPr="00A501C6" w:rsidTr="005D424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3</w:t>
            </w:r>
          </w:p>
        </w:tc>
        <w:tc>
          <w:tcPr>
            <w:tcW w:w="1481"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4</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5</w:t>
            </w:r>
          </w:p>
        </w:tc>
        <w:tc>
          <w:tcPr>
            <w:tcW w:w="5533"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6</w:t>
            </w:r>
          </w:p>
        </w:tc>
      </w:tr>
      <w:tr w:rsidR="006545D3" w:rsidRPr="00A501C6" w:rsidTr="00A501C6">
        <w:trPr>
          <w:trHeight w:val="20"/>
          <w:jc w:val="center"/>
        </w:trPr>
        <w:tc>
          <w:tcPr>
            <w:tcW w:w="0" w:type="auto"/>
            <w:gridSpan w:val="6"/>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2018</w:t>
            </w:r>
          </w:p>
        </w:tc>
      </w:tr>
      <w:tr w:rsidR="006545D3" w:rsidRPr="00A501C6" w:rsidTr="005D424E">
        <w:trPr>
          <w:trHeight w:val="20"/>
          <w:jc w:val="center"/>
        </w:trPr>
        <w:tc>
          <w:tcPr>
            <w:tcW w:w="0" w:type="auto"/>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w:t>
            </w:r>
          </w:p>
        </w:tc>
        <w:tc>
          <w:tcPr>
            <w:tcW w:w="0" w:type="auto"/>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«Соловьевский парк» 1 этап</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1 246,972</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249,395</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997,577</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устройство водоема, планировка и подсыпка территории, организация уличного освещения</w:t>
            </w: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1 246,972</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249,395</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997,577</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A501C6">
        <w:trPr>
          <w:trHeight w:val="20"/>
          <w:jc w:val="center"/>
        </w:trPr>
        <w:tc>
          <w:tcPr>
            <w:tcW w:w="0" w:type="auto"/>
            <w:gridSpan w:val="6"/>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b/>
                <w:sz w:val="12"/>
                <w:szCs w:val="12"/>
              </w:rPr>
              <w:t>2019</w:t>
            </w:r>
          </w:p>
        </w:tc>
      </w:tr>
      <w:tr w:rsidR="006545D3" w:rsidRPr="00A501C6" w:rsidTr="005D424E">
        <w:trPr>
          <w:trHeight w:val="20"/>
          <w:jc w:val="center"/>
        </w:trPr>
        <w:tc>
          <w:tcPr>
            <w:tcW w:w="0" w:type="auto"/>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w:t>
            </w:r>
          </w:p>
        </w:tc>
        <w:tc>
          <w:tcPr>
            <w:tcW w:w="0" w:type="auto"/>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«Соловьевский парк» 2 этап</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3 436,079</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1 406,73074</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2 029,34826</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устройство пешеходных дорожек, установка МАФов, посадка деревьев, устройство общественного туалета</w:t>
            </w: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3 436,079</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1 406,73074</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2 029,34826</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A501C6">
        <w:trPr>
          <w:trHeight w:val="20"/>
          <w:jc w:val="center"/>
        </w:trPr>
        <w:tc>
          <w:tcPr>
            <w:tcW w:w="0" w:type="auto"/>
            <w:gridSpan w:val="6"/>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2020</w:t>
            </w:r>
          </w:p>
        </w:tc>
      </w:tr>
      <w:tr w:rsidR="006545D3" w:rsidRPr="00A501C6" w:rsidTr="005D424E">
        <w:trPr>
          <w:trHeight w:val="20"/>
          <w:jc w:val="center"/>
        </w:trPr>
        <w:tc>
          <w:tcPr>
            <w:tcW w:w="0" w:type="auto"/>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c>
          <w:tcPr>
            <w:tcW w:w="0" w:type="auto"/>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6545D3" w:rsidRPr="00A501C6" w:rsidRDefault="006545D3" w:rsidP="006545D3">
            <w:pPr>
              <w:rPr>
                <w:rFonts w:ascii="Arial" w:hAnsi="Arial" w:cs="Arial"/>
                <w:sz w:val="12"/>
                <w:szCs w:val="12"/>
              </w:rPr>
            </w:pPr>
          </w:p>
        </w:tc>
        <w:tc>
          <w:tcPr>
            <w:tcW w:w="1299"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rPr>
                <w:rFonts w:ascii="Arial" w:hAnsi="Arial" w:cs="Arial"/>
                <w:sz w:val="12"/>
                <w:szCs w:val="12"/>
              </w:rPr>
            </w:pP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0</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0</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A501C6">
        <w:trPr>
          <w:trHeight w:val="20"/>
          <w:jc w:val="center"/>
        </w:trPr>
        <w:tc>
          <w:tcPr>
            <w:tcW w:w="0" w:type="auto"/>
            <w:gridSpan w:val="6"/>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2021</w:t>
            </w:r>
          </w:p>
        </w:tc>
      </w:tr>
      <w:tr w:rsidR="006545D3" w:rsidRPr="00A501C6" w:rsidTr="005D424E">
        <w:trPr>
          <w:trHeight w:val="20"/>
          <w:jc w:val="center"/>
        </w:trPr>
        <w:tc>
          <w:tcPr>
            <w:tcW w:w="0" w:type="auto"/>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w:t>
            </w:r>
          </w:p>
        </w:tc>
        <w:tc>
          <w:tcPr>
            <w:tcW w:w="0" w:type="auto"/>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г. Валдай, Кузнечная площадь (1 этап)</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6 070,23773</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3 464,41573</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2 605,822</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строительство системы освещения, работы по спилу деревьев и корчеванию пней, укладка валунов вдоль ручья</w:t>
            </w: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6 070,23773</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3 464,41573</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2 605,822</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A501C6">
        <w:trPr>
          <w:trHeight w:val="20"/>
          <w:jc w:val="center"/>
        </w:trPr>
        <w:tc>
          <w:tcPr>
            <w:tcW w:w="0" w:type="auto"/>
            <w:gridSpan w:val="6"/>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2022</w:t>
            </w:r>
          </w:p>
        </w:tc>
      </w:tr>
      <w:tr w:rsidR="006545D3" w:rsidRPr="00A501C6" w:rsidTr="005D424E">
        <w:trPr>
          <w:trHeight w:val="20"/>
          <w:jc w:val="center"/>
        </w:trPr>
        <w:tc>
          <w:tcPr>
            <w:tcW w:w="0" w:type="auto"/>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w:t>
            </w:r>
          </w:p>
        </w:tc>
        <w:tc>
          <w:tcPr>
            <w:tcW w:w="0" w:type="auto"/>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г. Валдай, Кузнечная площадь (2 этап</w:t>
            </w:r>
            <w:r w:rsidRPr="00A501C6">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9 081,902</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5 637,95478</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3 443,94722</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устройство пешеходных дорожек, установка МАФов, организация входной группы</w:t>
            </w: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9 081,902</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5 637,95478</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3 443,94722</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A501C6">
        <w:trPr>
          <w:trHeight w:val="20"/>
          <w:jc w:val="center"/>
        </w:trPr>
        <w:tc>
          <w:tcPr>
            <w:tcW w:w="0" w:type="auto"/>
            <w:gridSpan w:val="6"/>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2023</w:t>
            </w:r>
          </w:p>
        </w:tc>
      </w:tr>
      <w:tr w:rsidR="006545D3" w:rsidRPr="00A501C6" w:rsidTr="005D424E">
        <w:trPr>
          <w:trHeight w:val="20"/>
          <w:jc w:val="center"/>
        </w:trPr>
        <w:tc>
          <w:tcPr>
            <w:tcW w:w="0" w:type="auto"/>
            <w:tcBorders>
              <w:top w:val="single" w:sz="4" w:space="0" w:color="auto"/>
              <w:left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1</w:t>
            </w:r>
          </w:p>
        </w:tc>
        <w:tc>
          <w:tcPr>
            <w:tcW w:w="0" w:type="auto"/>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г. Валдай, Кузнечная площадь (3 этап</w:t>
            </w:r>
            <w:r w:rsidRPr="00A501C6">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sz w:val="12"/>
                <w:szCs w:val="12"/>
              </w:rPr>
            </w:pPr>
            <w:r w:rsidRPr="00A501C6">
              <w:rPr>
                <w:rFonts w:ascii="Arial" w:hAnsi="Arial" w:cs="Arial"/>
                <w:sz w:val="12"/>
                <w:szCs w:val="12"/>
              </w:rPr>
              <w:t>378,00</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80,78496</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sz w:val="12"/>
                <w:szCs w:val="12"/>
              </w:rPr>
            </w:pPr>
            <w:r w:rsidRPr="00A501C6">
              <w:rPr>
                <w:rFonts w:ascii="Arial" w:hAnsi="Arial" w:cs="Arial"/>
                <w:sz w:val="12"/>
                <w:szCs w:val="12"/>
              </w:rPr>
              <w:t>297,21504</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r w:rsidRPr="00A501C6">
              <w:rPr>
                <w:rFonts w:ascii="Arial" w:hAnsi="Arial" w:cs="Arial"/>
                <w:sz w:val="12"/>
                <w:szCs w:val="12"/>
              </w:rPr>
              <w:t>организация точки доступа в интернет</w:t>
            </w: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378,00</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80,78496</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297,21504</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r w:rsidR="006545D3" w:rsidRPr="00A501C6" w:rsidTr="005D424E">
        <w:trPr>
          <w:trHeight w:val="20"/>
          <w:jc w:val="center"/>
        </w:trPr>
        <w:tc>
          <w:tcPr>
            <w:tcW w:w="0" w:type="auto"/>
            <w:gridSpan w:val="2"/>
            <w:tcBorders>
              <w:top w:val="single" w:sz="4" w:space="0" w:color="auto"/>
              <w:left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b/>
                <w:sz w:val="12"/>
                <w:szCs w:val="12"/>
              </w:rPr>
            </w:pPr>
            <w:r w:rsidRPr="00A501C6">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widowControl w:val="0"/>
              <w:autoSpaceDE w:val="0"/>
              <w:autoSpaceDN w:val="0"/>
              <w:adjustRightInd w:val="0"/>
              <w:jc w:val="center"/>
              <w:outlineLvl w:val="1"/>
              <w:rPr>
                <w:rFonts w:ascii="Arial" w:hAnsi="Arial" w:cs="Arial"/>
                <w:b/>
                <w:sz w:val="12"/>
                <w:szCs w:val="12"/>
              </w:rPr>
            </w:pPr>
            <w:r w:rsidRPr="00A501C6">
              <w:rPr>
                <w:rFonts w:ascii="Arial" w:hAnsi="Arial" w:cs="Arial"/>
                <w:b/>
                <w:sz w:val="12"/>
                <w:szCs w:val="12"/>
              </w:rPr>
              <w:t>16 880,5966</w:t>
            </w:r>
          </w:p>
        </w:tc>
        <w:tc>
          <w:tcPr>
            <w:tcW w:w="0" w:type="auto"/>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10 839,28121</w:t>
            </w:r>
          </w:p>
        </w:tc>
        <w:tc>
          <w:tcPr>
            <w:tcW w:w="1299" w:type="dxa"/>
            <w:tcBorders>
              <w:top w:val="single" w:sz="4" w:space="0" w:color="auto"/>
              <w:left w:val="single" w:sz="4" w:space="0" w:color="auto"/>
              <w:bottom w:val="single" w:sz="4" w:space="0" w:color="auto"/>
              <w:right w:val="single" w:sz="4" w:space="0" w:color="auto"/>
            </w:tcBorders>
            <w:vAlign w:val="center"/>
          </w:tcPr>
          <w:p w:rsidR="006545D3" w:rsidRPr="00A501C6" w:rsidRDefault="006545D3" w:rsidP="006545D3">
            <w:pPr>
              <w:jc w:val="center"/>
              <w:rPr>
                <w:rFonts w:ascii="Arial" w:hAnsi="Arial" w:cs="Arial"/>
                <w:b/>
                <w:sz w:val="12"/>
                <w:szCs w:val="12"/>
              </w:rPr>
            </w:pPr>
            <w:r w:rsidRPr="00A501C6">
              <w:rPr>
                <w:rFonts w:ascii="Arial" w:hAnsi="Arial" w:cs="Arial"/>
                <w:b/>
                <w:sz w:val="12"/>
                <w:szCs w:val="12"/>
              </w:rPr>
              <w:t>9 373,90952</w:t>
            </w:r>
          </w:p>
        </w:tc>
        <w:tc>
          <w:tcPr>
            <w:tcW w:w="5533" w:type="dxa"/>
            <w:tcBorders>
              <w:top w:val="single" w:sz="4" w:space="0" w:color="auto"/>
              <w:left w:val="single" w:sz="4" w:space="0" w:color="auto"/>
              <w:bottom w:val="single" w:sz="4" w:space="0" w:color="auto"/>
              <w:right w:val="single" w:sz="4" w:space="0" w:color="auto"/>
            </w:tcBorders>
          </w:tcPr>
          <w:p w:rsidR="006545D3" w:rsidRPr="00A501C6" w:rsidRDefault="006545D3" w:rsidP="006545D3">
            <w:pPr>
              <w:widowControl w:val="0"/>
              <w:autoSpaceDE w:val="0"/>
              <w:autoSpaceDN w:val="0"/>
              <w:adjustRightInd w:val="0"/>
              <w:outlineLvl w:val="1"/>
              <w:rPr>
                <w:rFonts w:ascii="Arial" w:hAnsi="Arial" w:cs="Arial"/>
                <w:sz w:val="12"/>
                <w:szCs w:val="12"/>
              </w:rPr>
            </w:pPr>
          </w:p>
        </w:tc>
      </w:tr>
    </w:tbl>
    <w:p w:rsidR="00F311CB" w:rsidRDefault="00F311CB" w:rsidP="003F1BCC">
      <w:pPr>
        <w:shd w:val="clear" w:color="auto" w:fill="FFFFFF"/>
        <w:suppressAutoHyphens/>
        <w:jc w:val="center"/>
        <w:rPr>
          <w:rFonts w:ascii="Arial" w:hAnsi="Arial" w:cs="Arial"/>
          <w:b/>
          <w:sz w:val="16"/>
          <w:szCs w:val="16"/>
        </w:rPr>
      </w:pPr>
    </w:p>
    <w:p w:rsidR="00110447" w:rsidRPr="00110447" w:rsidRDefault="00110447" w:rsidP="00110447">
      <w:pPr>
        <w:pStyle w:val="20"/>
        <w:rPr>
          <w:rFonts w:ascii="Arial" w:hAnsi="Arial" w:cs="Arial"/>
          <w:color w:val="000000"/>
          <w:sz w:val="16"/>
          <w:szCs w:val="16"/>
        </w:rPr>
      </w:pPr>
      <w:r w:rsidRPr="00110447">
        <w:rPr>
          <w:rFonts w:ascii="Arial" w:hAnsi="Arial" w:cs="Arial"/>
          <w:color w:val="000000"/>
          <w:sz w:val="16"/>
          <w:szCs w:val="16"/>
        </w:rPr>
        <w:t>АДМИНИСТРАЦИЯ ВАЛДАЙСКОГО МУНИЦИПАЛЬНОГО РАЙОНА</w:t>
      </w:r>
    </w:p>
    <w:p w:rsidR="00110447" w:rsidRPr="00110447" w:rsidRDefault="00110447" w:rsidP="00110447">
      <w:pPr>
        <w:pStyle w:val="3"/>
        <w:rPr>
          <w:rFonts w:ascii="Arial" w:hAnsi="Arial" w:cs="Arial"/>
          <w:sz w:val="16"/>
          <w:szCs w:val="16"/>
        </w:rPr>
      </w:pPr>
      <w:r w:rsidRPr="00110447">
        <w:rPr>
          <w:rFonts w:ascii="Arial" w:hAnsi="Arial" w:cs="Arial"/>
          <w:sz w:val="16"/>
          <w:szCs w:val="16"/>
        </w:rPr>
        <w:t>П О С Т А Н О В Л Е Н И Е</w:t>
      </w:r>
    </w:p>
    <w:p w:rsidR="00110447" w:rsidRPr="00110447" w:rsidRDefault="00110447" w:rsidP="00110447">
      <w:pPr>
        <w:jc w:val="center"/>
        <w:rPr>
          <w:rFonts w:ascii="Arial" w:hAnsi="Arial" w:cs="Arial"/>
          <w:sz w:val="16"/>
          <w:szCs w:val="16"/>
        </w:rPr>
      </w:pPr>
      <w:r w:rsidRPr="00110447">
        <w:rPr>
          <w:rFonts w:ascii="Arial" w:hAnsi="Arial" w:cs="Arial"/>
          <w:sz w:val="16"/>
          <w:szCs w:val="16"/>
        </w:rPr>
        <w:t>09.02.2023 № 232</w:t>
      </w:r>
    </w:p>
    <w:p w:rsidR="00110447" w:rsidRPr="00110447" w:rsidRDefault="00110447" w:rsidP="00110447">
      <w:pPr>
        <w:jc w:val="center"/>
        <w:rPr>
          <w:rFonts w:ascii="Arial" w:hAnsi="Arial" w:cs="Arial"/>
          <w:b/>
          <w:sz w:val="16"/>
          <w:szCs w:val="16"/>
        </w:rPr>
      </w:pPr>
      <w:r w:rsidRPr="00110447">
        <w:rPr>
          <w:rFonts w:ascii="Arial" w:hAnsi="Arial" w:cs="Arial"/>
          <w:b/>
          <w:sz w:val="16"/>
          <w:szCs w:val="16"/>
        </w:rPr>
        <w:t>О внесении изменений в постановление Администрации муниципального района от 10.10.2016 № 1584</w:t>
      </w:r>
    </w:p>
    <w:p w:rsidR="00110447" w:rsidRPr="00110447" w:rsidRDefault="00110447" w:rsidP="00110447">
      <w:pPr>
        <w:ind w:firstLine="284"/>
        <w:jc w:val="both"/>
        <w:rPr>
          <w:rFonts w:ascii="Arial" w:hAnsi="Arial" w:cs="Arial"/>
          <w:b/>
          <w:sz w:val="16"/>
          <w:szCs w:val="16"/>
        </w:rPr>
      </w:pPr>
      <w:r w:rsidRPr="00110447">
        <w:rPr>
          <w:rFonts w:ascii="Arial" w:hAnsi="Arial" w:cs="Arial"/>
          <w:sz w:val="16"/>
          <w:szCs w:val="16"/>
        </w:rPr>
        <w:t xml:space="preserve">Администрация Валдайского муниципального района </w:t>
      </w:r>
      <w:r w:rsidRPr="00110447">
        <w:rPr>
          <w:rFonts w:ascii="Arial" w:hAnsi="Arial" w:cs="Arial"/>
          <w:b/>
          <w:sz w:val="16"/>
          <w:szCs w:val="16"/>
        </w:rPr>
        <w:t>ПОСТАНОВЛЯЕТ:</w:t>
      </w:r>
    </w:p>
    <w:p w:rsidR="00110447" w:rsidRPr="00110447" w:rsidRDefault="00110447" w:rsidP="00110447">
      <w:pPr>
        <w:ind w:firstLine="284"/>
        <w:jc w:val="both"/>
        <w:rPr>
          <w:rFonts w:ascii="Arial" w:hAnsi="Arial" w:cs="Arial"/>
          <w:sz w:val="16"/>
          <w:szCs w:val="16"/>
        </w:rPr>
      </w:pPr>
      <w:r w:rsidRPr="00110447">
        <w:rPr>
          <w:rFonts w:ascii="Arial" w:hAnsi="Arial" w:cs="Arial"/>
          <w:sz w:val="16"/>
          <w:szCs w:val="16"/>
        </w:rPr>
        <w:t>1. Внести изменения в постановление Администрации Валдайского муниципального района от 10.10.2016 № 1584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Валдайского муниципального района и Валдайского городского поселения»:</w:t>
      </w:r>
    </w:p>
    <w:p w:rsidR="00110447" w:rsidRPr="00110447" w:rsidRDefault="00110447" w:rsidP="00110447">
      <w:pPr>
        <w:ind w:firstLine="284"/>
        <w:jc w:val="both"/>
        <w:rPr>
          <w:rFonts w:ascii="Arial" w:hAnsi="Arial" w:cs="Arial"/>
          <w:bCs/>
          <w:sz w:val="16"/>
          <w:szCs w:val="16"/>
        </w:rPr>
      </w:pPr>
      <w:r w:rsidRPr="00110447">
        <w:rPr>
          <w:rFonts w:ascii="Arial" w:hAnsi="Arial" w:cs="Arial"/>
          <w:sz w:val="16"/>
          <w:szCs w:val="16"/>
        </w:rPr>
        <w:t xml:space="preserve">1.1. Добавить </w:t>
      </w:r>
      <w:r w:rsidRPr="00110447">
        <w:rPr>
          <w:rFonts w:ascii="Arial" w:hAnsi="Arial" w:cs="Arial"/>
          <w:bCs/>
          <w:sz w:val="16"/>
          <w:szCs w:val="16"/>
        </w:rPr>
        <w:t>в наименование постановления после слов «Об утверждении Порядка …» слова «…предоставления и …»;</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1.2. Добавить в пункте 1 постановления после слов «… прилагаемый Порядок…» слова «…предоставления и …»;</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1.3. Исключить из пункта 3 постановления слова «…и туризма…».</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2. Внести в Порядок следующие изменения:</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2.1. Добавить в наименование Порядка после слова «Порядок…» слова «… предоставления и …»;</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2.2. Добавить в пункте 1 Порядка после слов «… определяет условия…» слова «…предоставления и …»;</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2.3. Изложить пункт 3 Порядка в следующей редакции:</w:t>
      </w:r>
    </w:p>
    <w:p w:rsidR="00110447" w:rsidRPr="00110447" w:rsidRDefault="00110447" w:rsidP="00110447">
      <w:pPr>
        <w:ind w:firstLine="284"/>
        <w:jc w:val="both"/>
        <w:rPr>
          <w:rFonts w:ascii="Arial" w:hAnsi="Arial" w:cs="Arial"/>
          <w:sz w:val="16"/>
          <w:szCs w:val="16"/>
        </w:rPr>
      </w:pPr>
      <w:r w:rsidRPr="00110447">
        <w:rPr>
          <w:rFonts w:ascii="Arial" w:hAnsi="Arial" w:cs="Arial"/>
          <w:bCs/>
          <w:sz w:val="16"/>
          <w:szCs w:val="16"/>
        </w:rPr>
        <w:t xml:space="preserve">«3. Учреждения и предприятия ежегодно в срок не позднее 15 марта года, следующего за отчетным годом, представляют информацию в </w:t>
      </w:r>
      <w:r w:rsidRPr="00110447">
        <w:rPr>
          <w:rFonts w:ascii="Arial" w:hAnsi="Arial" w:cs="Arial"/>
          <w:sz w:val="16"/>
          <w:szCs w:val="16"/>
        </w:rPr>
        <w:t>отдел кадрового обеспечения и наградной деятельности</w:t>
      </w:r>
      <w:r w:rsidRPr="00110447">
        <w:rPr>
          <w:rFonts w:ascii="Arial" w:hAnsi="Arial" w:cs="Arial"/>
          <w:bCs/>
          <w:sz w:val="16"/>
          <w:szCs w:val="16"/>
        </w:rPr>
        <w:t xml:space="preserve"> комитета по организационным и общим вопросам Администрации Валдайского муниципального района на бумажном носителе.</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Информация размещается</w:t>
      </w:r>
      <w:r w:rsidRPr="00110447">
        <w:rPr>
          <w:rFonts w:ascii="Arial" w:hAnsi="Arial" w:cs="Arial"/>
          <w:color w:val="000000"/>
          <w:sz w:val="16"/>
          <w:szCs w:val="16"/>
        </w:rPr>
        <w:t xml:space="preserve"> в информационно-телекоммуникационной сети "Интернет" не позднее 31 марта года, следующего за отчетным годом</w:t>
      </w:r>
      <w:r w:rsidRPr="00110447">
        <w:rPr>
          <w:rFonts w:ascii="Arial" w:hAnsi="Arial" w:cs="Arial"/>
          <w:bCs/>
          <w:sz w:val="16"/>
          <w:szCs w:val="16"/>
        </w:rPr>
        <w:t>.»;</w:t>
      </w:r>
    </w:p>
    <w:p w:rsidR="00110447" w:rsidRPr="00110447" w:rsidRDefault="00110447" w:rsidP="00110447">
      <w:pPr>
        <w:ind w:firstLine="284"/>
        <w:jc w:val="both"/>
        <w:rPr>
          <w:rFonts w:ascii="Arial" w:hAnsi="Arial" w:cs="Arial"/>
          <w:bCs/>
          <w:sz w:val="16"/>
          <w:szCs w:val="16"/>
        </w:rPr>
      </w:pPr>
      <w:r w:rsidRPr="00110447">
        <w:rPr>
          <w:rFonts w:ascii="Arial" w:hAnsi="Arial" w:cs="Arial"/>
          <w:bCs/>
          <w:sz w:val="16"/>
          <w:szCs w:val="16"/>
        </w:rPr>
        <w:t>2.4. Изложить пункт 7 Порядка в следующей редакции:</w:t>
      </w:r>
    </w:p>
    <w:p w:rsidR="00110447" w:rsidRPr="00110447" w:rsidRDefault="00110447" w:rsidP="00110447">
      <w:pPr>
        <w:ind w:firstLine="284"/>
        <w:jc w:val="both"/>
        <w:rPr>
          <w:rFonts w:ascii="Arial" w:hAnsi="Arial" w:cs="Arial"/>
          <w:sz w:val="16"/>
          <w:szCs w:val="16"/>
        </w:rPr>
      </w:pPr>
      <w:r w:rsidRPr="00110447">
        <w:rPr>
          <w:rFonts w:ascii="Arial" w:hAnsi="Arial" w:cs="Arial"/>
          <w:bCs/>
          <w:sz w:val="16"/>
          <w:szCs w:val="16"/>
        </w:rPr>
        <w:t>«</w:t>
      </w:r>
      <w:r w:rsidRPr="00110447">
        <w:rPr>
          <w:rFonts w:ascii="Arial" w:hAnsi="Arial" w:cs="Arial"/>
          <w:sz w:val="16"/>
          <w:szCs w:val="16"/>
        </w:rPr>
        <w:t>7. Размещение информации, предусмотренной пунктом 1 Порядка, на официальном сайте Администрации муниципального района обеспечивается отделом кадрового обеспечения и наградной деятельности комитета по организационным и общим вопросам</w:t>
      </w:r>
      <w:r w:rsidRPr="00110447">
        <w:rPr>
          <w:rFonts w:ascii="Arial" w:hAnsi="Arial" w:cs="Arial"/>
          <w:bCs/>
          <w:sz w:val="16"/>
          <w:szCs w:val="16"/>
        </w:rPr>
        <w:t>.».</w:t>
      </w:r>
    </w:p>
    <w:p w:rsidR="00110447" w:rsidRPr="00110447" w:rsidRDefault="00110447" w:rsidP="00110447">
      <w:pPr>
        <w:ind w:firstLine="284"/>
        <w:jc w:val="both"/>
        <w:rPr>
          <w:rFonts w:ascii="Arial" w:hAnsi="Arial" w:cs="Arial"/>
          <w:sz w:val="16"/>
          <w:szCs w:val="16"/>
        </w:rPr>
      </w:pPr>
      <w:r w:rsidRPr="0011044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0447" w:rsidRPr="00110447" w:rsidRDefault="00110447" w:rsidP="00110447">
      <w:pPr>
        <w:jc w:val="both"/>
        <w:rPr>
          <w:rFonts w:ascii="Arial" w:hAnsi="Arial" w:cs="Arial"/>
          <w:sz w:val="16"/>
          <w:szCs w:val="16"/>
        </w:rPr>
      </w:pPr>
      <w:r w:rsidRPr="00110447">
        <w:rPr>
          <w:rFonts w:ascii="Arial" w:hAnsi="Arial" w:cs="Arial"/>
          <w:b/>
          <w:sz w:val="16"/>
          <w:szCs w:val="16"/>
        </w:rPr>
        <w:t>Глава муниципального района</w:t>
      </w:r>
      <w:r w:rsidRPr="00110447">
        <w:rPr>
          <w:rFonts w:ascii="Arial" w:hAnsi="Arial" w:cs="Arial"/>
          <w:b/>
          <w:sz w:val="16"/>
          <w:szCs w:val="16"/>
        </w:rPr>
        <w:tab/>
      </w:r>
      <w:r w:rsidRPr="00110447">
        <w:rPr>
          <w:rFonts w:ascii="Arial" w:hAnsi="Arial" w:cs="Arial"/>
          <w:b/>
          <w:sz w:val="16"/>
          <w:szCs w:val="16"/>
        </w:rPr>
        <w:tab/>
        <w:t>Ю.В.Стадэ</w:t>
      </w:r>
    </w:p>
    <w:p w:rsidR="00F311CB" w:rsidRPr="005D424E" w:rsidRDefault="00F311CB" w:rsidP="003F1BCC">
      <w:pPr>
        <w:shd w:val="clear" w:color="auto" w:fill="FFFFFF"/>
        <w:suppressAutoHyphens/>
        <w:jc w:val="center"/>
        <w:rPr>
          <w:rFonts w:ascii="Arial" w:hAnsi="Arial" w:cs="Arial"/>
          <w:b/>
          <w:sz w:val="12"/>
          <w:szCs w:val="12"/>
        </w:rPr>
      </w:pPr>
    </w:p>
    <w:p w:rsidR="00110447" w:rsidRPr="00110447" w:rsidRDefault="00110447" w:rsidP="00110447">
      <w:pPr>
        <w:pStyle w:val="20"/>
        <w:rPr>
          <w:rFonts w:ascii="Arial" w:hAnsi="Arial" w:cs="Arial"/>
          <w:color w:val="000000"/>
          <w:sz w:val="16"/>
          <w:szCs w:val="16"/>
        </w:rPr>
      </w:pPr>
      <w:r w:rsidRPr="00110447">
        <w:rPr>
          <w:rFonts w:ascii="Arial" w:hAnsi="Arial" w:cs="Arial"/>
          <w:color w:val="000000"/>
          <w:sz w:val="16"/>
          <w:szCs w:val="16"/>
        </w:rPr>
        <w:t>АДМИНИСТРАЦИЯ ВАЛДАЙСКОГО МУНИЦИПАЛЬНОГО РАЙОНА</w:t>
      </w:r>
    </w:p>
    <w:p w:rsidR="00110447" w:rsidRPr="00110447" w:rsidRDefault="00110447" w:rsidP="00110447">
      <w:pPr>
        <w:pStyle w:val="3"/>
        <w:rPr>
          <w:rFonts w:ascii="Arial" w:hAnsi="Arial" w:cs="Arial"/>
          <w:sz w:val="16"/>
          <w:szCs w:val="16"/>
        </w:rPr>
      </w:pPr>
      <w:r w:rsidRPr="00110447">
        <w:rPr>
          <w:rFonts w:ascii="Arial" w:hAnsi="Arial" w:cs="Arial"/>
          <w:sz w:val="16"/>
          <w:szCs w:val="16"/>
        </w:rPr>
        <w:t>П О С Т А Н О В Л Е Н И Е</w:t>
      </w:r>
    </w:p>
    <w:p w:rsidR="00110447" w:rsidRPr="00110447" w:rsidRDefault="00110447" w:rsidP="00110447">
      <w:pPr>
        <w:jc w:val="center"/>
        <w:rPr>
          <w:rFonts w:ascii="Arial" w:hAnsi="Arial" w:cs="Arial"/>
          <w:sz w:val="16"/>
          <w:szCs w:val="16"/>
        </w:rPr>
      </w:pPr>
      <w:r w:rsidRPr="00110447">
        <w:rPr>
          <w:rFonts w:ascii="Arial" w:hAnsi="Arial" w:cs="Arial"/>
          <w:sz w:val="16"/>
          <w:szCs w:val="16"/>
        </w:rPr>
        <w:t>09.02.2023 № 233</w:t>
      </w:r>
    </w:p>
    <w:p w:rsidR="00110447" w:rsidRDefault="00110447" w:rsidP="00110447">
      <w:pPr>
        <w:jc w:val="center"/>
        <w:rPr>
          <w:rFonts w:ascii="Arial" w:hAnsi="Arial" w:cs="Arial"/>
          <w:b/>
          <w:sz w:val="16"/>
          <w:szCs w:val="16"/>
        </w:rPr>
      </w:pPr>
      <w:r w:rsidRPr="00110447">
        <w:rPr>
          <w:rFonts w:ascii="Arial" w:hAnsi="Arial" w:cs="Arial"/>
          <w:b/>
          <w:sz w:val="16"/>
          <w:szCs w:val="16"/>
        </w:rPr>
        <w:t>Об утверждении Перечня должностей муниципальной службы Администрации Валдайского муниципального района,</w:t>
      </w:r>
      <w:r>
        <w:rPr>
          <w:rFonts w:ascii="Arial" w:hAnsi="Arial" w:cs="Arial"/>
          <w:b/>
          <w:sz w:val="16"/>
          <w:szCs w:val="16"/>
        </w:rPr>
        <w:t xml:space="preserve"> </w:t>
      </w:r>
    </w:p>
    <w:p w:rsidR="00D017F3" w:rsidRDefault="00110447" w:rsidP="00110447">
      <w:pPr>
        <w:jc w:val="center"/>
        <w:rPr>
          <w:rFonts w:ascii="Arial" w:hAnsi="Arial" w:cs="Arial"/>
          <w:b/>
          <w:sz w:val="16"/>
          <w:szCs w:val="16"/>
        </w:rPr>
      </w:pPr>
      <w:r w:rsidRPr="00110447">
        <w:rPr>
          <w:rFonts w:ascii="Arial" w:hAnsi="Arial" w:cs="Arial"/>
          <w:b/>
          <w:sz w:val="16"/>
          <w:szCs w:val="16"/>
        </w:rPr>
        <w:t>при назначении на ко</w:t>
      </w:r>
      <w:r w:rsidR="00EF4431">
        <w:rPr>
          <w:rFonts w:ascii="Arial" w:hAnsi="Arial" w:cs="Arial"/>
          <w:b/>
          <w:sz w:val="16"/>
          <w:szCs w:val="16"/>
        </w:rPr>
        <w:t xml:space="preserve">торые граждане и при замещении </w:t>
      </w:r>
      <w:r w:rsidRPr="00110447">
        <w:rPr>
          <w:rFonts w:ascii="Arial" w:hAnsi="Arial" w:cs="Arial"/>
          <w:b/>
          <w:sz w:val="16"/>
          <w:szCs w:val="16"/>
        </w:rPr>
        <w:t xml:space="preserve">которых муниципальные служащие обязаны представлять </w:t>
      </w:r>
    </w:p>
    <w:p w:rsidR="00D017F3" w:rsidRDefault="00110447" w:rsidP="00110447">
      <w:pPr>
        <w:jc w:val="center"/>
        <w:rPr>
          <w:rFonts w:ascii="Arial" w:hAnsi="Arial" w:cs="Arial"/>
          <w:b/>
          <w:sz w:val="16"/>
          <w:szCs w:val="16"/>
        </w:rPr>
      </w:pPr>
      <w:r w:rsidRPr="00110447">
        <w:rPr>
          <w:rFonts w:ascii="Arial" w:hAnsi="Arial" w:cs="Arial"/>
          <w:b/>
          <w:sz w:val="16"/>
          <w:szCs w:val="16"/>
        </w:rPr>
        <w:t xml:space="preserve">сведения о своих доходах, расходах, об имуществе и обязательствах имущественного характера, а также сведения о доходах, </w:t>
      </w:r>
    </w:p>
    <w:p w:rsidR="00110447" w:rsidRPr="00110447" w:rsidRDefault="00110447" w:rsidP="00110447">
      <w:pPr>
        <w:jc w:val="center"/>
        <w:rPr>
          <w:rFonts w:ascii="Arial" w:hAnsi="Arial" w:cs="Arial"/>
          <w:sz w:val="16"/>
          <w:szCs w:val="16"/>
        </w:rPr>
      </w:pPr>
      <w:r w:rsidRPr="00110447">
        <w:rPr>
          <w:rFonts w:ascii="Arial" w:hAnsi="Arial" w:cs="Arial"/>
          <w:b/>
          <w:sz w:val="16"/>
          <w:szCs w:val="16"/>
        </w:rPr>
        <w:t>расходах, об имуществе и обязательствах имущественного характера своих супруги (супруга) и несовершеннолетних детей</w:t>
      </w:r>
    </w:p>
    <w:p w:rsidR="00110447" w:rsidRPr="00110447" w:rsidRDefault="00110447" w:rsidP="00D017F3">
      <w:pPr>
        <w:ind w:firstLine="284"/>
        <w:jc w:val="both"/>
        <w:rPr>
          <w:rFonts w:ascii="Arial" w:hAnsi="Arial" w:cs="Arial"/>
          <w:b/>
          <w:sz w:val="16"/>
          <w:szCs w:val="16"/>
        </w:rPr>
      </w:pPr>
      <w:r w:rsidRPr="00110447">
        <w:rPr>
          <w:rFonts w:ascii="Arial" w:hAnsi="Arial" w:cs="Arial"/>
          <w:sz w:val="16"/>
          <w:szCs w:val="16"/>
        </w:rPr>
        <w:t xml:space="preserve">В соответствии со статьёй 12 Федерального закона от 25 декабря 2008 года № 273–ФЗ «О противодействии коррупции», пунктом 4 Указа Президента Российской Федерации от 21 июля 2010 года № 925 « О мерах по реализации отдельных положений Федерального закона «О противодействии коррупции» Администрация Валдайского муниципального района </w:t>
      </w:r>
      <w:r w:rsidRPr="00110447">
        <w:rPr>
          <w:rFonts w:ascii="Arial" w:hAnsi="Arial" w:cs="Arial"/>
          <w:b/>
          <w:sz w:val="16"/>
          <w:szCs w:val="16"/>
        </w:rPr>
        <w:t>ПОСТАНОВЛЯЕТ:</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 Утвердить прилагаемый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Перечень должностей муниципальной службы).</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lastRenderedPageBreak/>
        <w:t>2. Признать утратившими силу постановления Администрации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от 16.09.2021 № 1703 «Об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от 14.04.2022 № 664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0447" w:rsidRPr="00110447" w:rsidRDefault="00110447" w:rsidP="00110447">
      <w:pPr>
        <w:jc w:val="both"/>
        <w:rPr>
          <w:rFonts w:ascii="Arial" w:hAnsi="Arial" w:cs="Arial"/>
          <w:b/>
          <w:sz w:val="16"/>
          <w:szCs w:val="16"/>
        </w:rPr>
      </w:pPr>
      <w:r w:rsidRPr="00110447">
        <w:rPr>
          <w:rFonts w:ascii="Arial" w:hAnsi="Arial" w:cs="Arial"/>
          <w:b/>
          <w:sz w:val="16"/>
          <w:szCs w:val="16"/>
        </w:rPr>
        <w:t>Глава муниципального района</w:t>
      </w:r>
      <w:r w:rsidRPr="00110447">
        <w:rPr>
          <w:rFonts w:ascii="Arial" w:hAnsi="Arial" w:cs="Arial"/>
          <w:b/>
          <w:sz w:val="16"/>
          <w:szCs w:val="16"/>
        </w:rPr>
        <w:tab/>
      </w:r>
      <w:r w:rsidRPr="00110447">
        <w:rPr>
          <w:rFonts w:ascii="Arial" w:hAnsi="Arial" w:cs="Arial"/>
          <w:b/>
          <w:sz w:val="16"/>
          <w:szCs w:val="16"/>
        </w:rPr>
        <w:tab/>
        <w:t>Ю.В.Стадэ</w:t>
      </w:r>
    </w:p>
    <w:p w:rsidR="00110447" w:rsidRPr="00D017F3" w:rsidRDefault="00110447" w:rsidP="00D017F3">
      <w:pPr>
        <w:ind w:left="9072"/>
        <w:jc w:val="center"/>
        <w:rPr>
          <w:rFonts w:ascii="Arial" w:hAnsi="Arial" w:cs="Arial"/>
          <w:sz w:val="12"/>
          <w:szCs w:val="12"/>
        </w:rPr>
      </w:pPr>
      <w:r w:rsidRPr="00D017F3">
        <w:rPr>
          <w:rFonts w:ascii="Arial" w:hAnsi="Arial" w:cs="Arial"/>
          <w:sz w:val="12"/>
          <w:szCs w:val="12"/>
        </w:rPr>
        <w:t>УТВЕРЖДЕН</w:t>
      </w:r>
    </w:p>
    <w:p w:rsidR="00110447" w:rsidRPr="00D017F3" w:rsidRDefault="00110447" w:rsidP="00D017F3">
      <w:pPr>
        <w:ind w:left="9072"/>
        <w:jc w:val="center"/>
        <w:rPr>
          <w:rFonts w:ascii="Arial" w:hAnsi="Arial" w:cs="Arial"/>
          <w:sz w:val="12"/>
          <w:szCs w:val="12"/>
        </w:rPr>
      </w:pPr>
      <w:r w:rsidRPr="00D017F3">
        <w:rPr>
          <w:rFonts w:ascii="Arial" w:hAnsi="Arial" w:cs="Arial"/>
          <w:sz w:val="12"/>
          <w:szCs w:val="12"/>
        </w:rPr>
        <w:t>постановлением Администрации</w:t>
      </w:r>
    </w:p>
    <w:p w:rsidR="00110447" w:rsidRPr="00D017F3" w:rsidRDefault="00110447" w:rsidP="00D017F3">
      <w:pPr>
        <w:ind w:left="9072"/>
        <w:jc w:val="center"/>
        <w:rPr>
          <w:rFonts w:ascii="Arial" w:hAnsi="Arial" w:cs="Arial"/>
          <w:sz w:val="12"/>
          <w:szCs w:val="12"/>
        </w:rPr>
      </w:pPr>
      <w:r w:rsidRPr="00D017F3">
        <w:rPr>
          <w:rFonts w:ascii="Arial" w:hAnsi="Arial" w:cs="Arial"/>
          <w:sz w:val="12"/>
          <w:szCs w:val="12"/>
        </w:rPr>
        <w:t>муниципального района</w:t>
      </w:r>
    </w:p>
    <w:p w:rsidR="00110447" w:rsidRPr="00D017F3" w:rsidRDefault="00110447" w:rsidP="00D017F3">
      <w:pPr>
        <w:ind w:left="9072"/>
        <w:jc w:val="center"/>
        <w:rPr>
          <w:rFonts w:ascii="Arial" w:hAnsi="Arial" w:cs="Arial"/>
          <w:sz w:val="12"/>
          <w:szCs w:val="12"/>
        </w:rPr>
      </w:pPr>
      <w:r w:rsidRPr="00D017F3">
        <w:rPr>
          <w:rFonts w:ascii="Arial" w:hAnsi="Arial" w:cs="Arial"/>
          <w:sz w:val="12"/>
          <w:szCs w:val="12"/>
        </w:rPr>
        <w:t>от 09.02.2023 № 233</w:t>
      </w:r>
    </w:p>
    <w:p w:rsidR="00110447" w:rsidRPr="00110447" w:rsidRDefault="00110447" w:rsidP="00110447">
      <w:pPr>
        <w:jc w:val="center"/>
        <w:rPr>
          <w:rFonts w:ascii="Arial" w:hAnsi="Arial" w:cs="Arial"/>
          <w:b/>
          <w:sz w:val="16"/>
          <w:szCs w:val="16"/>
        </w:rPr>
      </w:pPr>
      <w:r w:rsidRPr="00110447">
        <w:rPr>
          <w:rFonts w:ascii="Arial" w:hAnsi="Arial" w:cs="Arial"/>
          <w:b/>
          <w:sz w:val="16"/>
          <w:szCs w:val="16"/>
        </w:rPr>
        <w:t>ПЕРЕЧЕНЬ</w:t>
      </w:r>
    </w:p>
    <w:p w:rsidR="00D017F3" w:rsidRDefault="00110447" w:rsidP="00110447">
      <w:pPr>
        <w:jc w:val="center"/>
        <w:rPr>
          <w:rFonts w:ascii="Arial" w:hAnsi="Arial" w:cs="Arial"/>
          <w:b/>
          <w:sz w:val="16"/>
          <w:szCs w:val="16"/>
        </w:rPr>
      </w:pPr>
      <w:r w:rsidRPr="00110447">
        <w:rPr>
          <w:rFonts w:ascii="Arial" w:hAnsi="Arial" w:cs="Arial"/>
          <w:b/>
          <w:sz w:val="16"/>
          <w:szCs w:val="16"/>
        </w:rPr>
        <w:t xml:space="preserve">должностей муниципальной службы Администрации Валдайского муниципального района, при назначении на которые граждане </w:t>
      </w:r>
    </w:p>
    <w:p w:rsidR="00D017F3" w:rsidRDefault="00110447" w:rsidP="00110447">
      <w:pPr>
        <w:jc w:val="center"/>
        <w:rPr>
          <w:rFonts w:ascii="Arial" w:hAnsi="Arial" w:cs="Arial"/>
          <w:b/>
          <w:sz w:val="16"/>
          <w:szCs w:val="16"/>
        </w:rPr>
      </w:pPr>
      <w:r w:rsidRPr="00110447">
        <w:rPr>
          <w:rFonts w:ascii="Arial" w:hAnsi="Arial" w:cs="Arial"/>
          <w:b/>
          <w:sz w:val="16"/>
          <w:szCs w:val="16"/>
        </w:rPr>
        <w:t xml:space="preserve">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p>
    <w:p w:rsidR="00110447" w:rsidRPr="00110447" w:rsidRDefault="00110447" w:rsidP="00110447">
      <w:pPr>
        <w:jc w:val="center"/>
        <w:rPr>
          <w:rFonts w:ascii="Arial" w:hAnsi="Arial" w:cs="Arial"/>
          <w:b/>
          <w:sz w:val="16"/>
          <w:szCs w:val="16"/>
        </w:rPr>
      </w:pPr>
      <w:r w:rsidRPr="00110447">
        <w:rPr>
          <w:rFonts w:ascii="Arial" w:hAnsi="Arial" w:cs="Arial"/>
          <w:b/>
          <w:sz w:val="16"/>
          <w:szCs w:val="16"/>
        </w:rPr>
        <w:t>имущественного характера своих супруги (супруга) и несовершеннолетних детей</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 Первый заместитель Главы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 Заместитель Главы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 Заместитель Главы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 Заместитель Главы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5. Председатель комитета образования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6. Главный специалист комитета образования Администрации Валдайского муниципального района (по опеке и попечительству);</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7. Ведущий специалист комитета образования Администрации Валдайского муниципального района (по опеке и попечительству);</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8. Председатель комитета культуры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9. Заведующий сектором финансирования, бюджетного учета и контроля, главный бухгалтер комитета культуры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10. Председатель комитета финансов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11. Заместитель председателя комитета, начальник отдела по бюджету комитета финансов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12. Начальник отдела по бюджетному учету, отчетности и финансовому контролю комитета финансов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13. Заместитель начальника отдела по бюджету комитета финансов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14. Председатель комитета экономического развития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15. Заместитель председателя экономического развития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16. Главный специалист комитета экономического развития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17. Начальник отдела по муниципальным закупкам комитета экономического развития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18. Главный специалист отдела по муниципальным закупкам комитета экономического развития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19. Председатель комитета по управлению муниципальным имуществом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20. Заместитель председателя комитета по управлению муниципальным имуществом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21. Главный специалист по земельным вопросам комитета по управлению муниципальным имуществом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22. Главный специалист комитета по управлению муниципальным имуществом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23. Председатель комитета по организационным и общим вопросам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24. Начальник отдела кадрового обеспечения и наградной деятельности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25. Председатель комитета жилищно-коммунального и дорожного хозяйства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26. Главный специалист комитета жилищно-коммунального и дорожного хозяйства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27. Главный специалист комитета жилищно-коммунального и дорожного хозяйства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28. Главный специалист комитета жилищно-коммунального и дорожного хозяйства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29. Главный специалист комитета жилищно-коммунального и дорожного хозяйства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30. Главный специалист комитета жилищно-коммунального и дорожного хозяйства – муниципальный жилищный инспектор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31. Ведущий специалист комитета жилищно-коммунального и дорожного хозяйства – муниципальный жилищный инспектор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32. Ведущий специалист комитета жилищно-коммунального и дорожного хозяйства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33. Заведующий отделом правового регулирования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34. Главный специалист отдела правового регулирования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35. Заведующий отделом по сельскому хозяйству и продовольствию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36. Главный специалист отдела по сельскому хозяйству и продовольствию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37. Заведующий отделом архитектуры, градостроительства Администрации Валдайского муниципального района и строительства;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38. Главный специалист отдела архитектуры, градостроительства и строительства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39. Главный специалист по строительству отдела архитектуры, градостроительства и строительства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40. Заведующий отделом бухгалтерского учета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41. Главный специалист отдела по физической культуре и спорту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42. Главный специалист по делам гражданской обороны и чрезвычайным ситуациям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43. Заведующий отделом информационных технологий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44. Заведующий архивным отделом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45. Заведующий отделом записи актов гражданского состояния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46. Ведущий специалист отдела записи актов гражданского состояния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47. Заведующий отделом по муниципальному контролю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48. Главный специалист по муниципальному контролю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49. Главный специалист по муниципальному контролю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50. Заведующий отделом по молодежной политике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51. Главный специалист по молодежной политике Администрации Валдайского муниципального района;</w:t>
      </w:r>
    </w:p>
    <w:p w:rsidR="00110447" w:rsidRPr="00110447" w:rsidRDefault="00110447" w:rsidP="00D017F3">
      <w:pPr>
        <w:ind w:firstLine="284"/>
        <w:jc w:val="both"/>
        <w:rPr>
          <w:rStyle w:val="aff0"/>
          <w:rFonts w:ascii="Arial" w:hAnsi="Arial" w:cs="Arial"/>
          <w:b w:val="0"/>
          <w:color w:val="000000"/>
          <w:sz w:val="16"/>
          <w:szCs w:val="16"/>
          <w:shd w:val="clear" w:color="auto" w:fill="FFFFFF"/>
        </w:rPr>
      </w:pPr>
      <w:r w:rsidRPr="00110447">
        <w:rPr>
          <w:rStyle w:val="aff0"/>
          <w:rFonts w:ascii="Arial" w:hAnsi="Arial" w:cs="Arial"/>
          <w:b w:val="0"/>
          <w:color w:val="000000"/>
          <w:sz w:val="16"/>
          <w:szCs w:val="16"/>
          <w:shd w:val="clear" w:color="auto" w:fill="FFFFFF"/>
        </w:rPr>
        <w:t>52. Главный специалист по управлению охраной труда</w:t>
      </w:r>
      <w:r w:rsidRPr="00110447">
        <w:rPr>
          <w:rFonts w:ascii="Arial" w:hAnsi="Arial" w:cs="Arial"/>
          <w:sz w:val="16"/>
          <w:szCs w:val="16"/>
        </w:rPr>
        <w:t xml:space="preserve"> Администрации Валдайского муниципального района;</w:t>
      </w:r>
    </w:p>
    <w:p w:rsidR="00110447" w:rsidRPr="00110447" w:rsidRDefault="00110447" w:rsidP="00D017F3">
      <w:pPr>
        <w:ind w:firstLine="284"/>
        <w:jc w:val="both"/>
        <w:rPr>
          <w:rStyle w:val="aff0"/>
          <w:rFonts w:ascii="Arial" w:hAnsi="Arial" w:cs="Arial"/>
          <w:b w:val="0"/>
          <w:color w:val="000000"/>
          <w:sz w:val="16"/>
          <w:szCs w:val="16"/>
          <w:shd w:val="clear" w:color="auto" w:fill="FFFFFF"/>
        </w:rPr>
      </w:pPr>
      <w:r w:rsidRPr="00110447">
        <w:rPr>
          <w:rStyle w:val="aff0"/>
          <w:rFonts w:ascii="Arial" w:hAnsi="Arial" w:cs="Arial"/>
          <w:b w:val="0"/>
          <w:color w:val="000000"/>
          <w:sz w:val="16"/>
          <w:szCs w:val="16"/>
          <w:shd w:val="clear" w:color="auto" w:fill="FFFFFF"/>
        </w:rPr>
        <w:t>53. Главный специалист по опеке над совершеннолетними</w:t>
      </w:r>
      <w:r w:rsidRPr="00110447">
        <w:rPr>
          <w:rFonts w:ascii="Arial" w:hAnsi="Arial" w:cs="Arial"/>
          <w:sz w:val="16"/>
          <w:szCs w:val="16"/>
        </w:rPr>
        <w:t xml:space="preserve"> Администрации Валдайского муниципального района;</w:t>
      </w:r>
    </w:p>
    <w:p w:rsidR="00110447" w:rsidRPr="00110447" w:rsidRDefault="00110447" w:rsidP="00D017F3">
      <w:pPr>
        <w:ind w:firstLine="284"/>
        <w:jc w:val="both"/>
        <w:rPr>
          <w:rFonts w:ascii="Arial" w:hAnsi="Arial" w:cs="Arial"/>
          <w:sz w:val="16"/>
          <w:szCs w:val="16"/>
        </w:rPr>
      </w:pPr>
      <w:r w:rsidRPr="00110447">
        <w:rPr>
          <w:rFonts w:ascii="Arial" w:hAnsi="Arial" w:cs="Arial"/>
          <w:sz w:val="16"/>
          <w:szCs w:val="16"/>
        </w:rPr>
        <w:t>54.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w:t>
      </w:r>
    </w:p>
    <w:p w:rsidR="009929DB" w:rsidRDefault="009929DB" w:rsidP="005D424E">
      <w:pPr>
        <w:shd w:val="clear" w:color="auto" w:fill="FFFFFF"/>
        <w:suppressAutoHyphens/>
        <w:jc w:val="right"/>
        <w:rPr>
          <w:rFonts w:ascii="Arial" w:hAnsi="Arial" w:cs="Arial"/>
          <w:b/>
          <w:sz w:val="16"/>
          <w:szCs w:val="16"/>
        </w:rPr>
      </w:pPr>
    </w:p>
    <w:p w:rsidR="005D424E" w:rsidRDefault="005D424E" w:rsidP="005D424E">
      <w:pPr>
        <w:shd w:val="clear" w:color="auto" w:fill="FFFFFF"/>
        <w:suppressAutoHyphens/>
        <w:jc w:val="right"/>
        <w:rPr>
          <w:rFonts w:ascii="Arial" w:hAnsi="Arial" w:cs="Arial"/>
          <w:b/>
          <w:sz w:val="16"/>
          <w:szCs w:val="16"/>
        </w:rPr>
      </w:pPr>
    </w:p>
    <w:p w:rsidR="005D424E" w:rsidRDefault="005D424E" w:rsidP="005D424E">
      <w:pPr>
        <w:shd w:val="clear" w:color="auto" w:fill="FFFFFF"/>
        <w:suppressAutoHyphens/>
        <w:jc w:val="right"/>
        <w:rPr>
          <w:rFonts w:ascii="Arial" w:hAnsi="Arial" w:cs="Arial"/>
          <w:b/>
          <w:sz w:val="16"/>
          <w:szCs w:val="16"/>
        </w:rPr>
      </w:pPr>
    </w:p>
    <w:p w:rsidR="00D017F3" w:rsidRPr="00D017F3" w:rsidRDefault="00D017F3" w:rsidP="00D017F3">
      <w:pPr>
        <w:pStyle w:val="20"/>
        <w:rPr>
          <w:rFonts w:ascii="Arial" w:hAnsi="Arial" w:cs="Arial"/>
          <w:color w:val="000000"/>
          <w:sz w:val="16"/>
          <w:szCs w:val="16"/>
        </w:rPr>
      </w:pPr>
      <w:r w:rsidRPr="00D017F3">
        <w:rPr>
          <w:rFonts w:ascii="Arial" w:hAnsi="Arial" w:cs="Arial"/>
          <w:color w:val="000000"/>
          <w:sz w:val="16"/>
          <w:szCs w:val="16"/>
        </w:rPr>
        <w:lastRenderedPageBreak/>
        <w:t>АДМИНИСТРАЦИЯ ВАЛДАЙСКОГО МУНИЦИПАЛЬНОГО РАЙОНА</w:t>
      </w:r>
    </w:p>
    <w:p w:rsidR="00D017F3" w:rsidRPr="00D017F3" w:rsidRDefault="00D017F3" w:rsidP="00D017F3">
      <w:pPr>
        <w:pStyle w:val="3"/>
        <w:rPr>
          <w:rFonts w:ascii="Arial" w:hAnsi="Arial" w:cs="Arial"/>
          <w:sz w:val="16"/>
          <w:szCs w:val="16"/>
        </w:rPr>
      </w:pPr>
      <w:r w:rsidRPr="00D017F3">
        <w:rPr>
          <w:rFonts w:ascii="Arial" w:hAnsi="Arial" w:cs="Arial"/>
          <w:sz w:val="16"/>
          <w:szCs w:val="16"/>
        </w:rPr>
        <w:t>П О С Т А Н О В Л Е Н И Е</w:t>
      </w:r>
    </w:p>
    <w:p w:rsidR="00D017F3" w:rsidRPr="00D017F3" w:rsidRDefault="00D017F3" w:rsidP="00D017F3">
      <w:pPr>
        <w:jc w:val="center"/>
        <w:rPr>
          <w:rFonts w:ascii="Arial" w:hAnsi="Arial" w:cs="Arial"/>
          <w:sz w:val="16"/>
          <w:szCs w:val="16"/>
        </w:rPr>
      </w:pPr>
      <w:r w:rsidRPr="00D017F3">
        <w:rPr>
          <w:rFonts w:ascii="Arial" w:hAnsi="Arial" w:cs="Arial"/>
          <w:sz w:val="16"/>
          <w:szCs w:val="16"/>
        </w:rPr>
        <w:t>10.02.2023 № 234</w:t>
      </w:r>
    </w:p>
    <w:p w:rsidR="00D017F3" w:rsidRPr="00D017F3" w:rsidRDefault="00D017F3" w:rsidP="00D017F3">
      <w:pPr>
        <w:pStyle w:val="ConsPlusTitle"/>
        <w:widowControl/>
        <w:jc w:val="center"/>
        <w:rPr>
          <w:rFonts w:ascii="Arial" w:hAnsi="Arial" w:cs="Arial"/>
          <w:b w:val="0"/>
          <w:sz w:val="16"/>
          <w:szCs w:val="16"/>
        </w:rPr>
      </w:pPr>
      <w:r w:rsidRPr="00D017F3">
        <w:rPr>
          <w:rFonts w:ascii="Arial" w:hAnsi="Arial" w:cs="Arial"/>
          <w:sz w:val="16"/>
          <w:szCs w:val="16"/>
        </w:rPr>
        <w:t>О внесении изменений в постановление Администрации муниципального района от 10.11.2021 № 2093</w:t>
      </w:r>
    </w:p>
    <w:p w:rsidR="00D017F3" w:rsidRPr="00D017F3" w:rsidRDefault="00D017F3" w:rsidP="00D017F3">
      <w:pPr>
        <w:autoSpaceDE w:val="0"/>
        <w:autoSpaceDN w:val="0"/>
        <w:adjustRightInd w:val="0"/>
        <w:ind w:firstLine="284"/>
        <w:jc w:val="both"/>
        <w:rPr>
          <w:rFonts w:ascii="Arial" w:hAnsi="Arial" w:cs="Arial"/>
          <w:sz w:val="16"/>
          <w:szCs w:val="16"/>
        </w:rPr>
      </w:pPr>
      <w:r w:rsidRPr="00D017F3">
        <w:rPr>
          <w:rFonts w:ascii="Arial" w:hAnsi="Arial" w:cs="Arial"/>
          <w:sz w:val="16"/>
          <w:szCs w:val="16"/>
        </w:rPr>
        <w:t xml:space="preserve">В соответствии с протоколом заседания рабочей группы по вопросам гармонизации межнациональных и межконфессиональных отношений на территории Валдайского муниципального района от 25.01.2023 № 1 Администрация Валдайского муниципального района </w:t>
      </w:r>
      <w:r w:rsidRPr="00D017F3">
        <w:rPr>
          <w:rFonts w:ascii="Arial" w:hAnsi="Arial" w:cs="Arial"/>
          <w:b/>
          <w:sz w:val="16"/>
          <w:szCs w:val="16"/>
        </w:rPr>
        <w:t>ПОСТАНОВЛЯЕТ:</w:t>
      </w:r>
    </w:p>
    <w:p w:rsidR="00D017F3" w:rsidRPr="00D017F3" w:rsidRDefault="00D017F3" w:rsidP="00D017F3">
      <w:pPr>
        <w:pStyle w:val="ConsPlusTitle"/>
        <w:widowControl/>
        <w:ind w:firstLine="284"/>
        <w:jc w:val="both"/>
        <w:rPr>
          <w:rFonts w:ascii="Arial" w:hAnsi="Arial" w:cs="Arial"/>
          <w:b w:val="0"/>
          <w:sz w:val="16"/>
          <w:szCs w:val="16"/>
        </w:rPr>
      </w:pPr>
      <w:r w:rsidRPr="00D017F3">
        <w:rPr>
          <w:rFonts w:ascii="Arial" w:hAnsi="Arial" w:cs="Arial"/>
          <w:b w:val="0"/>
          <w:sz w:val="16"/>
          <w:szCs w:val="16"/>
        </w:rPr>
        <w:t>1. Внести изменения в постановление Администрации муниципального района от 10.11.2021 № 2093 «О создании рабочей группы по вопросам гармонизации межнациональных и межконфессиональных отношений на территории Валдайского муниципального района» (далее рабочая группа):</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 xml:space="preserve">1.1. Заменить по тексту постановления, Положения о рабочей группе, Состава рабочей группы наименование рабочей группы, представив его в редакции: «Рабочая группа по вопросам гармонизации межнациональных, межконфессиональных, межрелигиозных отношений, </w:t>
      </w:r>
      <w:r w:rsidRPr="00D017F3">
        <w:rPr>
          <w:rFonts w:ascii="Arial" w:eastAsia="Calibri" w:hAnsi="Arial" w:cs="Arial"/>
          <w:sz w:val="16"/>
          <w:szCs w:val="16"/>
        </w:rPr>
        <w:t>социальной и культурной адаптации и интеграции иностранных граждан</w:t>
      </w:r>
      <w:r w:rsidRPr="00D017F3">
        <w:rPr>
          <w:rFonts w:ascii="Arial" w:hAnsi="Arial" w:cs="Arial"/>
          <w:sz w:val="16"/>
          <w:szCs w:val="16"/>
        </w:rPr>
        <w:t xml:space="preserve"> на территории Валдайского района.</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 Внести изменения в Состав рабочей группы:</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1.2.1. Считать Михайлову Юлию Владимировну заместителем Главы администрации Валдайского муниципального района;</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1.2.2. Считать Дмитриеву Светлану Владимировну председателем комитета культуры Администрации Валдайского муниципального района;</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1.2.3. Считать Иленькив Елену Дмитриевну заведующим отделом по молодежной политике Администрации Валдайского муниципального района;</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1.2.4. Включить в качестве члена рабочей группы Дмитриеву Наталью Петровну, начальника отдела занятости населения Валдайского района (по согласованию);</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1.2.5. Включить в качестве члена рабочей группы Семенова Максима Юрьевича, главного редактора газеты «Валдай» (по согласованию);</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1.2.6. Включить в качестве члена рабочей группы Яхонтова Алексея Николаевича, начальника ОМВД России по Валдайскому району Новгородской области (по согласованию).</w:t>
      </w:r>
    </w:p>
    <w:p w:rsidR="00D017F3" w:rsidRPr="00D017F3" w:rsidRDefault="00D017F3" w:rsidP="00D017F3">
      <w:pPr>
        <w:autoSpaceDE w:val="0"/>
        <w:autoSpaceDN w:val="0"/>
        <w:adjustRightInd w:val="0"/>
        <w:ind w:firstLine="284"/>
        <w:jc w:val="both"/>
        <w:rPr>
          <w:rFonts w:ascii="Arial" w:hAnsi="Arial" w:cs="Arial"/>
          <w:sz w:val="16"/>
          <w:szCs w:val="16"/>
        </w:rPr>
      </w:pPr>
      <w:r w:rsidRPr="00D017F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017F3" w:rsidRPr="00D017F3" w:rsidRDefault="00D017F3" w:rsidP="00D017F3">
      <w:pPr>
        <w:jc w:val="both"/>
        <w:rPr>
          <w:rFonts w:ascii="Arial" w:hAnsi="Arial" w:cs="Arial"/>
          <w:sz w:val="16"/>
          <w:szCs w:val="16"/>
        </w:rPr>
      </w:pPr>
      <w:r w:rsidRPr="00D017F3">
        <w:rPr>
          <w:rFonts w:ascii="Arial" w:hAnsi="Arial" w:cs="Arial"/>
          <w:b/>
          <w:sz w:val="16"/>
          <w:szCs w:val="16"/>
        </w:rPr>
        <w:t>Глава муниципального района</w:t>
      </w:r>
      <w:r w:rsidRPr="00D017F3">
        <w:rPr>
          <w:rFonts w:ascii="Arial" w:hAnsi="Arial" w:cs="Arial"/>
          <w:b/>
          <w:sz w:val="16"/>
          <w:szCs w:val="16"/>
        </w:rPr>
        <w:tab/>
      </w:r>
      <w:r w:rsidRPr="00D017F3">
        <w:rPr>
          <w:rFonts w:ascii="Arial" w:hAnsi="Arial" w:cs="Arial"/>
          <w:b/>
          <w:sz w:val="16"/>
          <w:szCs w:val="16"/>
        </w:rPr>
        <w:tab/>
        <w:t>Ю.В.Стадэ</w:t>
      </w:r>
    </w:p>
    <w:p w:rsidR="009929DB" w:rsidRDefault="009929DB" w:rsidP="003F1BCC">
      <w:pPr>
        <w:shd w:val="clear" w:color="auto" w:fill="FFFFFF"/>
        <w:suppressAutoHyphens/>
        <w:jc w:val="center"/>
        <w:rPr>
          <w:rFonts w:ascii="Arial" w:hAnsi="Arial" w:cs="Arial"/>
          <w:b/>
          <w:sz w:val="16"/>
          <w:szCs w:val="16"/>
        </w:rPr>
      </w:pPr>
    </w:p>
    <w:p w:rsidR="00D017F3" w:rsidRPr="00D017F3" w:rsidRDefault="00D017F3" w:rsidP="00D017F3">
      <w:pPr>
        <w:pStyle w:val="20"/>
        <w:rPr>
          <w:rFonts w:ascii="Arial" w:hAnsi="Arial" w:cs="Arial"/>
          <w:color w:val="000000"/>
          <w:sz w:val="16"/>
          <w:szCs w:val="16"/>
        </w:rPr>
      </w:pPr>
      <w:r w:rsidRPr="00D017F3">
        <w:rPr>
          <w:rFonts w:ascii="Arial" w:hAnsi="Arial" w:cs="Arial"/>
          <w:color w:val="000000"/>
          <w:sz w:val="16"/>
          <w:szCs w:val="16"/>
        </w:rPr>
        <w:t>АДМИНИСТРАЦИЯ ВАЛДАЙСКОГО МУНИЦИПАЛЬНОГО РАЙОНА</w:t>
      </w:r>
    </w:p>
    <w:p w:rsidR="00D017F3" w:rsidRPr="00D017F3" w:rsidRDefault="00D017F3" w:rsidP="00D017F3">
      <w:pPr>
        <w:pStyle w:val="3"/>
        <w:rPr>
          <w:rFonts w:ascii="Arial" w:hAnsi="Arial" w:cs="Arial"/>
          <w:sz w:val="16"/>
          <w:szCs w:val="16"/>
        </w:rPr>
      </w:pPr>
      <w:r w:rsidRPr="00D017F3">
        <w:rPr>
          <w:rFonts w:ascii="Arial" w:hAnsi="Arial" w:cs="Arial"/>
          <w:sz w:val="16"/>
          <w:szCs w:val="16"/>
        </w:rPr>
        <w:t>П О С Т А Н О В Л Е Н И Е</w:t>
      </w:r>
    </w:p>
    <w:p w:rsidR="00D017F3" w:rsidRPr="00D017F3" w:rsidRDefault="00D017F3" w:rsidP="00D017F3">
      <w:pPr>
        <w:jc w:val="center"/>
        <w:rPr>
          <w:rFonts w:ascii="Arial" w:hAnsi="Arial" w:cs="Arial"/>
          <w:sz w:val="16"/>
          <w:szCs w:val="16"/>
        </w:rPr>
      </w:pPr>
      <w:r w:rsidRPr="00D017F3">
        <w:rPr>
          <w:rFonts w:ascii="Arial" w:hAnsi="Arial" w:cs="Arial"/>
          <w:sz w:val="16"/>
          <w:szCs w:val="16"/>
        </w:rPr>
        <w:t>10.02.2023 № 235</w:t>
      </w:r>
    </w:p>
    <w:p w:rsidR="00D017F3" w:rsidRDefault="00D017F3" w:rsidP="00D017F3">
      <w:pPr>
        <w:jc w:val="center"/>
        <w:rPr>
          <w:rFonts w:ascii="Arial" w:eastAsia="Calibri" w:hAnsi="Arial" w:cs="Arial"/>
          <w:b/>
          <w:sz w:val="16"/>
          <w:szCs w:val="16"/>
        </w:rPr>
      </w:pPr>
      <w:r w:rsidRPr="00D017F3">
        <w:rPr>
          <w:rFonts w:ascii="Arial" w:hAnsi="Arial" w:cs="Arial"/>
          <w:b/>
          <w:sz w:val="16"/>
          <w:szCs w:val="16"/>
        </w:rPr>
        <w:t>Об утверждении Плана мероприятий по</w:t>
      </w:r>
      <w:r w:rsidRPr="00D017F3">
        <w:rPr>
          <w:rFonts w:ascii="Arial" w:eastAsia="Calibri" w:hAnsi="Arial" w:cs="Arial"/>
          <w:b/>
          <w:sz w:val="16"/>
          <w:szCs w:val="16"/>
        </w:rPr>
        <w:t xml:space="preserve"> укреплению</w:t>
      </w:r>
      <w:r>
        <w:rPr>
          <w:rFonts w:ascii="Arial" w:eastAsia="Calibri" w:hAnsi="Arial" w:cs="Arial"/>
          <w:b/>
          <w:sz w:val="16"/>
          <w:szCs w:val="16"/>
        </w:rPr>
        <w:t xml:space="preserve"> </w:t>
      </w:r>
      <w:r w:rsidRPr="00D017F3">
        <w:rPr>
          <w:rFonts w:ascii="Arial" w:eastAsia="Calibri" w:hAnsi="Arial" w:cs="Arial"/>
          <w:b/>
          <w:sz w:val="16"/>
          <w:szCs w:val="16"/>
        </w:rPr>
        <w:t>межнационального, межконфессионального, межрелигиозного</w:t>
      </w:r>
      <w:r>
        <w:rPr>
          <w:rFonts w:ascii="Arial" w:eastAsia="Calibri" w:hAnsi="Arial" w:cs="Arial"/>
          <w:b/>
          <w:sz w:val="16"/>
          <w:szCs w:val="16"/>
        </w:rPr>
        <w:t xml:space="preserve"> </w:t>
      </w:r>
      <w:r w:rsidRPr="00D017F3">
        <w:rPr>
          <w:rFonts w:ascii="Arial" w:eastAsia="Calibri" w:hAnsi="Arial" w:cs="Arial"/>
          <w:b/>
          <w:sz w:val="16"/>
          <w:szCs w:val="16"/>
        </w:rPr>
        <w:t>согласия,</w:t>
      </w:r>
    </w:p>
    <w:p w:rsidR="00D017F3" w:rsidRDefault="00D017F3" w:rsidP="00D017F3">
      <w:pPr>
        <w:jc w:val="center"/>
        <w:rPr>
          <w:rFonts w:ascii="Arial" w:eastAsia="Calibri" w:hAnsi="Arial" w:cs="Arial"/>
          <w:b/>
          <w:sz w:val="16"/>
          <w:szCs w:val="16"/>
        </w:rPr>
      </w:pPr>
      <w:r w:rsidRPr="00D017F3">
        <w:rPr>
          <w:rFonts w:ascii="Arial" w:eastAsia="Calibri" w:hAnsi="Arial" w:cs="Arial"/>
          <w:b/>
          <w:sz w:val="16"/>
          <w:szCs w:val="16"/>
        </w:rPr>
        <w:t xml:space="preserve"> поддержке и развитию языков и культуры</w:t>
      </w:r>
      <w:r>
        <w:rPr>
          <w:rFonts w:ascii="Arial" w:eastAsia="Calibri" w:hAnsi="Arial" w:cs="Arial"/>
          <w:b/>
          <w:sz w:val="16"/>
          <w:szCs w:val="16"/>
        </w:rPr>
        <w:t xml:space="preserve"> </w:t>
      </w:r>
      <w:r w:rsidRPr="00D017F3">
        <w:rPr>
          <w:rFonts w:ascii="Arial" w:eastAsia="Calibri" w:hAnsi="Arial" w:cs="Arial"/>
          <w:b/>
          <w:sz w:val="16"/>
          <w:szCs w:val="16"/>
        </w:rPr>
        <w:t>народов Российской Федерации, социальной и культурной</w:t>
      </w:r>
      <w:r>
        <w:rPr>
          <w:rFonts w:ascii="Arial" w:eastAsia="Calibri" w:hAnsi="Arial" w:cs="Arial"/>
          <w:b/>
          <w:sz w:val="16"/>
          <w:szCs w:val="16"/>
        </w:rPr>
        <w:t xml:space="preserve"> </w:t>
      </w:r>
      <w:r w:rsidRPr="00D017F3">
        <w:rPr>
          <w:rFonts w:ascii="Arial" w:eastAsia="Calibri" w:hAnsi="Arial" w:cs="Arial"/>
          <w:b/>
          <w:sz w:val="16"/>
          <w:szCs w:val="16"/>
        </w:rPr>
        <w:t xml:space="preserve">адаптации </w:t>
      </w:r>
    </w:p>
    <w:p w:rsidR="00D017F3" w:rsidRPr="00D017F3" w:rsidRDefault="00D017F3" w:rsidP="00D017F3">
      <w:pPr>
        <w:jc w:val="center"/>
        <w:rPr>
          <w:rFonts w:ascii="Arial" w:eastAsia="Calibri" w:hAnsi="Arial" w:cs="Arial"/>
          <w:b/>
          <w:sz w:val="16"/>
          <w:szCs w:val="16"/>
        </w:rPr>
      </w:pPr>
      <w:r w:rsidRPr="00D017F3">
        <w:rPr>
          <w:rFonts w:ascii="Arial" w:eastAsia="Calibri" w:hAnsi="Arial" w:cs="Arial"/>
          <w:b/>
          <w:sz w:val="16"/>
          <w:szCs w:val="16"/>
        </w:rPr>
        <w:t>и интеграции иностранных граждан на территории Валдайского муниципального района на 2023 год</w:t>
      </w:r>
    </w:p>
    <w:p w:rsidR="00D017F3" w:rsidRPr="00D017F3" w:rsidRDefault="00D017F3" w:rsidP="00D017F3">
      <w:pPr>
        <w:ind w:firstLine="284"/>
        <w:jc w:val="both"/>
        <w:rPr>
          <w:rFonts w:ascii="Arial" w:hAnsi="Arial" w:cs="Arial"/>
          <w:b/>
          <w:sz w:val="16"/>
          <w:szCs w:val="16"/>
        </w:rPr>
      </w:pPr>
      <w:r w:rsidRPr="00D017F3">
        <w:rPr>
          <w:rFonts w:ascii="Arial" w:hAnsi="Arial" w:cs="Arial"/>
          <w:sz w:val="16"/>
          <w:szCs w:val="16"/>
        </w:rPr>
        <w:t xml:space="preserve">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D017F3">
        <w:rPr>
          <w:rFonts w:ascii="Arial" w:hAnsi="Arial" w:cs="Arial"/>
          <w:b/>
          <w:sz w:val="16"/>
          <w:szCs w:val="16"/>
        </w:rPr>
        <w:t>ПОСТАНОВЛЯЕТ:</w:t>
      </w:r>
    </w:p>
    <w:p w:rsidR="00D017F3" w:rsidRPr="00D017F3" w:rsidRDefault="00D017F3" w:rsidP="00D017F3">
      <w:pPr>
        <w:ind w:firstLine="284"/>
        <w:jc w:val="both"/>
        <w:rPr>
          <w:rFonts w:ascii="Arial" w:eastAsia="Calibri" w:hAnsi="Arial" w:cs="Arial"/>
          <w:sz w:val="16"/>
          <w:szCs w:val="16"/>
        </w:rPr>
      </w:pPr>
      <w:r w:rsidRPr="00D017F3">
        <w:rPr>
          <w:rFonts w:ascii="Arial" w:hAnsi="Arial" w:cs="Arial"/>
          <w:sz w:val="16"/>
          <w:szCs w:val="16"/>
        </w:rPr>
        <w:t xml:space="preserve">1. Утвердить прилагаемый План мероприятий по </w:t>
      </w:r>
      <w:r w:rsidRPr="00D017F3">
        <w:rPr>
          <w:rFonts w:ascii="Arial" w:eastAsia="Calibri" w:hAnsi="Arial" w:cs="Arial"/>
          <w:sz w:val="16"/>
          <w:szCs w:val="16"/>
        </w:rPr>
        <w:t>укреплению</w:t>
      </w:r>
      <w:r w:rsidRPr="00D017F3">
        <w:rPr>
          <w:rFonts w:ascii="Arial" w:hAnsi="Arial" w:cs="Arial"/>
          <w:sz w:val="16"/>
          <w:szCs w:val="16"/>
        </w:rPr>
        <w:t xml:space="preserve"> </w:t>
      </w:r>
      <w:r w:rsidRPr="00D017F3">
        <w:rPr>
          <w:rFonts w:ascii="Arial" w:eastAsia="Calibri" w:hAnsi="Arial" w:cs="Arial"/>
          <w:sz w:val="16"/>
          <w:szCs w:val="16"/>
        </w:rPr>
        <w:t>межнационального, межконфессионального, межрелигиозного согласия, поддержке и развитию языков и культуры народов Российской Федерации, социальной и культурной адаптации и интеграции иностранных граждан на территории Валдайского муниципального района на 2023 год (далее План).</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2. Ответственным исполнителям Плана представлять в комитет по организационным и общим вопросам Администрации муниципального района информацию о ходе выполнения мероприятий Плана к 10 июля 2023 года и к 20 января 2024 года.</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3. Признать утратившим силу постановление Администрации Валдайского муниципального района от 10.06.2014 № 1115 «Об утверждении Комплекса мер, направленных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Валдайского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4. Контроль за выполнением постановления оставляю за собой.</w:t>
      </w:r>
    </w:p>
    <w:p w:rsidR="00D017F3" w:rsidRPr="00D017F3" w:rsidRDefault="00D017F3" w:rsidP="00D017F3">
      <w:pPr>
        <w:ind w:firstLine="284"/>
        <w:jc w:val="both"/>
        <w:rPr>
          <w:rFonts w:ascii="Arial" w:hAnsi="Arial" w:cs="Arial"/>
          <w:sz w:val="16"/>
          <w:szCs w:val="16"/>
        </w:rPr>
      </w:pPr>
      <w:r w:rsidRPr="00D017F3">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w:t>
      </w:r>
    </w:p>
    <w:p w:rsidR="00D017F3" w:rsidRPr="00D017F3" w:rsidRDefault="00D017F3" w:rsidP="00D017F3">
      <w:pPr>
        <w:jc w:val="both"/>
        <w:rPr>
          <w:rFonts w:ascii="Arial" w:hAnsi="Arial" w:cs="Arial"/>
          <w:b/>
          <w:sz w:val="16"/>
          <w:szCs w:val="16"/>
        </w:rPr>
      </w:pPr>
      <w:r w:rsidRPr="00D017F3">
        <w:rPr>
          <w:rFonts w:ascii="Arial" w:hAnsi="Arial" w:cs="Arial"/>
          <w:b/>
          <w:sz w:val="16"/>
          <w:szCs w:val="16"/>
        </w:rPr>
        <w:t>Глава муниципального района</w:t>
      </w:r>
      <w:r w:rsidRPr="00D017F3">
        <w:rPr>
          <w:rFonts w:ascii="Arial" w:hAnsi="Arial" w:cs="Arial"/>
          <w:b/>
          <w:sz w:val="16"/>
          <w:szCs w:val="16"/>
        </w:rPr>
        <w:tab/>
      </w:r>
      <w:r w:rsidRPr="00D017F3">
        <w:rPr>
          <w:rFonts w:ascii="Arial" w:hAnsi="Arial" w:cs="Arial"/>
          <w:b/>
          <w:sz w:val="16"/>
          <w:szCs w:val="16"/>
        </w:rPr>
        <w:tab/>
        <w:t>Ю.В.Стадэ</w:t>
      </w:r>
    </w:p>
    <w:p w:rsidR="00D017F3" w:rsidRPr="00D017F3" w:rsidRDefault="00D017F3" w:rsidP="00D017F3">
      <w:pPr>
        <w:ind w:left="9072"/>
        <w:jc w:val="center"/>
        <w:rPr>
          <w:rFonts w:ascii="Arial" w:hAnsi="Arial" w:cs="Arial"/>
          <w:sz w:val="12"/>
          <w:szCs w:val="12"/>
        </w:rPr>
      </w:pPr>
      <w:r w:rsidRPr="00D017F3">
        <w:rPr>
          <w:rFonts w:ascii="Arial" w:hAnsi="Arial" w:cs="Arial"/>
          <w:sz w:val="12"/>
          <w:szCs w:val="12"/>
        </w:rPr>
        <w:t>УТВЕРЖДЕН</w:t>
      </w:r>
    </w:p>
    <w:p w:rsidR="00D017F3" w:rsidRPr="00D017F3" w:rsidRDefault="00D017F3" w:rsidP="00D017F3">
      <w:pPr>
        <w:ind w:left="9072"/>
        <w:jc w:val="center"/>
        <w:rPr>
          <w:rFonts w:ascii="Arial" w:hAnsi="Arial" w:cs="Arial"/>
          <w:sz w:val="12"/>
          <w:szCs w:val="12"/>
        </w:rPr>
      </w:pPr>
      <w:r w:rsidRPr="00D017F3">
        <w:rPr>
          <w:rFonts w:ascii="Arial" w:hAnsi="Arial" w:cs="Arial"/>
          <w:sz w:val="12"/>
          <w:szCs w:val="12"/>
        </w:rPr>
        <w:t>постановлением Администрации</w:t>
      </w:r>
    </w:p>
    <w:p w:rsidR="00D017F3" w:rsidRPr="00D017F3" w:rsidRDefault="00D017F3" w:rsidP="00D017F3">
      <w:pPr>
        <w:ind w:left="9072"/>
        <w:jc w:val="center"/>
        <w:rPr>
          <w:rFonts w:ascii="Arial" w:hAnsi="Arial" w:cs="Arial"/>
          <w:sz w:val="12"/>
          <w:szCs w:val="12"/>
        </w:rPr>
      </w:pPr>
      <w:r w:rsidRPr="00D017F3">
        <w:rPr>
          <w:rFonts w:ascii="Arial" w:hAnsi="Arial" w:cs="Arial"/>
          <w:sz w:val="12"/>
          <w:szCs w:val="12"/>
        </w:rPr>
        <w:t>муниципального района</w:t>
      </w:r>
    </w:p>
    <w:p w:rsidR="00D017F3" w:rsidRPr="00D017F3" w:rsidRDefault="00D017F3" w:rsidP="00D017F3">
      <w:pPr>
        <w:ind w:left="9072"/>
        <w:jc w:val="center"/>
        <w:rPr>
          <w:rFonts w:ascii="Arial" w:hAnsi="Arial" w:cs="Arial"/>
          <w:sz w:val="12"/>
          <w:szCs w:val="12"/>
        </w:rPr>
      </w:pPr>
      <w:r w:rsidRPr="00D017F3">
        <w:rPr>
          <w:rFonts w:ascii="Arial" w:hAnsi="Arial" w:cs="Arial"/>
          <w:sz w:val="12"/>
          <w:szCs w:val="12"/>
        </w:rPr>
        <w:t>от 10.02.2023 № 235</w:t>
      </w:r>
    </w:p>
    <w:p w:rsidR="00D017F3" w:rsidRPr="00D017F3" w:rsidRDefault="00D017F3" w:rsidP="00D017F3">
      <w:pPr>
        <w:jc w:val="center"/>
        <w:rPr>
          <w:rFonts w:ascii="Arial" w:hAnsi="Arial" w:cs="Arial"/>
          <w:b/>
          <w:sz w:val="16"/>
          <w:szCs w:val="16"/>
        </w:rPr>
      </w:pPr>
      <w:r w:rsidRPr="00D017F3">
        <w:rPr>
          <w:rFonts w:ascii="Arial" w:hAnsi="Arial" w:cs="Arial"/>
          <w:b/>
          <w:sz w:val="16"/>
          <w:szCs w:val="16"/>
        </w:rPr>
        <w:t>ПЛАН</w:t>
      </w:r>
    </w:p>
    <w:p w:rsidR="00D017F3" w:rsidRPr="00D017F3" w:rsidRDefault="00D017F3" w:rsidP="00D017F3">
      <w:pPr>
        <w:jc w:val="center"/>
        <w:rPr>
          <w:rFonts w:ascii="Arial" w:eastAsia="Calibri" w:hAnsi="Arial" w:cs="Arial"/>
          <w:b/>
          <w:sz w:val="16"/>
          <w:szCs w:val="16"/>
        </w:rPr>
      </w:pPr>
      <w:r w:rsidRPr="00D017F3">
        <w:rPr>
          <w:rFonts w:ascii="Arial" w:eastAsia="Calibri" w:hAnsi="Arial" w:cs="Arial"/>
          <w:b/>
          <w:sz w:val="16"/>
          <w:szCs w:val="16"/>
        </w:rPr>
        <w:t>мероприятий по укреплению</w:t>
      </w:r>
      <w:r w:rsidRPr="00D017F3">
        <w:rPr>
          <w:rFonts w:ascii="Arial" w:hAnsi="Arial" w:cs="Arial"/>
          <w:b/>
          <w:sz w:val="16"/>
          <w:szCs w:val="16"/>
        </w:rPr>
        <w:t xml:space="preserve"> </w:t>
      </w:r>
      <w:r w:rsidRPr="00D017F3">
        <w:rPr>
          <w:rFonts w:ascii="Arial" w:eastAsia="Calibri" w:hAnsi="Arial" w:cs="Arial"/>
          <w:b/>
          <w:sz w:val="16"/>
          <w:szCs w:val="16"/>
        </w:rPr>
        <w:t xml:space="preserve">межнационального, межконфессионального, межрелигиозного согласия, поддержке </w:t>
      </w:r>
    </w:p>
    <w:p w:rsidR="00D017F3" w:rsidRPr="00D017F3" w:rsidRDefault="00D017F3" w:rsidP="00D017F3">
      <w:pPr>
        <w:jc w:val="center"/>
        <w:rPr>
          <w:rFonts w:ascii="Arial" w:eastAsia="Calibri" w:hAnsi="Arial" w:cs="Arial"/>
          <w:b/>
          <w:sz w:val="16"/>
          <w:szCs w:val="16"/>
        </w:rPr>
      </w:pPr>
      <w:r w:rsidRPr="00D017F3">
        <w:rPr>
          <w:rFonts w:ascii="Arial" w:eastAsia="Calibri" w:hAnsi="Arial" w:cs="Arial"/>
          <w:b/>
          <w:sz w:val="16"/>
          <w:szCs w:val="16"/>
        </w:rPr>
        <w:t xml:space="preserve">и развитию языков и культуры народов Российской Федерации, социальной и культурной адаптации и </w:t>
      </w:r>
    </w:p>
    <w:p w:rsidR="00D017F3" w:rsidRPr="00D017F3" w:rsidRDefault="00D017F3" w:rsidP="00D017F3">
      <w:pPr>
        <w:jc w:val="center"/>
        <w:rPr>
          <w:rFonts w:ascii="Arial" w:eastAsia="Calibri" w:hAnsi="Arial" w:cs="Arial"/>
          <w:b/>
          <w:sz w:val="16"/>
          <w:szCs w:val="16"/>
        </w:rPr>
      </w:pPr>
      <w:r w:rsidRPr="00D017F3">
        <w:rPr>
          <w:rFonts w:ascii="Arial" w:eastAsia="Calibri" w:hAnsi="Arial" w:cs="Arial"/>
          <w:b/>
          <w:sz w:val="16"/>
          <w:szCs w:val="16"/>
        </w:rPr>
        <w:t>интеграции иностранных граждан на территории Валдайского муниципального района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
        <w:gridCol w:w="1122"/>
        <w:gridCol w:w="4465"/>
        <w:gridCol w:w="1944"/>
        <w:gridCol w:w="1733"/>
        <w:gridCol w:w="1796"/>
      </w:tblGrid>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017F3" w:rsidRPr="00D017F3" w:rsidRDefault="00D017F3" w:rsidP="00D017F3">
            <w:pPr>
              <w:tabs>
                <w:tab w:val="center" w:pos="4153"/>
                <w:tab w:val="right" w:pos="8306"/>
              </w:tabs>
              <w:jc w:val="center"/>
              <w:rPr>
                <w:rFonts w:ascii="Arial" w:hAnsi="Arial" w:cs="Arial"/>
                <w:b/>
                <w:sz w:val="12"/>
                <w:szCs w:val="12"/>
              </w:rPr>
            </w:pPr>
            <w:r w:rsidRPr="00D017F3">
              <w:rPr>
                <w:rFonts w:ascii="Arial" w:hAnsi="Arial" w:cs="Arial"/>
                <w:b/>
                <w:sz w:val="12"/>
                <w:szCs w:val="12"/>
              </w:rPr>
              <w:t>№ п/п</w:t>
            </w:r>
          </w:p>
        </w:tc>
        <w:tc>
          <w:tcPr>
            <w:tcW w:w="0" w:type="auto"/>
            <w:tcBorders>
              <w:top w:val="single" w:sz="4" w:space="0" w:color="000000"/>
              <w:left w:val="single" w:sz="4" w:space="0" w:color="000000"/>
              <w:bottom w:val="single" w:sz="4" w:space="0" w:color="000000"/>
              <w:right w:val="single" w:sz="4" w:space="0" w:color="000000"/>
            </w:tcBorders>
            <w:vAlign w:val="center"/>
          </w:tcPr>
          <w:p w:rsidR="00D017F3" w:rsidRPr="00D017F3" w:rsidRDefault="00D017F3" w:rsidP="00D017F3">
            <w:pPr>
              <w:tabs>
                <w:tab w:val="center" w:pos="4153"/>
                <w:tab w:val="right" w:pos="8306"/>
              </w:tabs>
              <w:jc w:val="center"/>
              <w:rPr>
                <w:rFonts w:ascii="Arial" w:hAnsi="Arial" w:cs="Arial"/>
                <w:b/>
                <w:sz w:val="12"/>
                <w:szCs w:val="12"/>
              </w:rPr>
            </w:pPr>
            <w:r w:rsidRPr="00D017F3">
              <w:rPr>
                <w:rFonts w:ascii="Arial" w:hAnsi="Arial" w:cs="Arial"/>
                <w:b/>
                <w:sz w:val="12"/>
                <w:szCs w:val="12"/>
              </w:rPr>
              <w:t>Дата проведения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017F3" w:rsidRPr="00D017F3" w:rsidRDefault="00D017F3" w:rsidP="00D017F3">
            <w:pPr>
              <w:tabs>
                <w:tab w:val="center" w:pos="4153"/>
                <w:tab w:val="right" w:pos="8306"/>
              </w:tabs>
              <w:jc w:val="center"/>
              <w:rPr>
                <w:rFonts w:ascii="Arial" w:hAnsi="Arial" w:cs="Arial"/>
                <w:b/>
                <w:sz w:val="12"/>
                <w:szCs w:val="12"/>
              </w:rPr>
            </w:pPr>
            <w:r w:rsidRPr="00D017F3">
              <w:rPr>
                <w:rFonts w:ascii="Arial" w:hAnsi="Arial" w:cs="Arial"/>
                <w:b/>
                <w:sz w:val="12"/>
                <w:szCs w:val="12"/>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D017F3" w:rsidRPr="00D017F3" w:rsidRDefault="00D017F3" w:rsidP="00D017F3">
            <w:pPr>
              <w:tabs>
                <w:tab w:val="center" w:pos="4153"/>
                <w:tab w:val="right" w:pos="8306"/>
              </w:tabs>
              <w:jc w:val="center"/>
              <w:rPr>
                <w:rFonts w:ascii="Arial" w:hAnsi="Arial" w:cs="Arial"/>
                <w:b/>
                <w:sz w:val="12"/>
                <w:szCs w:val="12"/>
              </w:rPr>
            </w:pPr>
            <w:r w:rsidRPr="00D017F3">
              <w:rPr>
                <w:rFonts w:ascii="Arial" w:hAnsi="Arial" w:cs="Arial"/>
                <w:b/>
                <w:sz w:val="12"/>
                <w:szCs w:val="12"/>
              </w:rPr>
              <w:t>Место проведения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D017F3" w:rsidRPr="00D017F3" w:rsidRDefault="00D017F3" w:rsidP="00D017F3">
            <w:pPr>
              <w:tabs>
                <w:tab w:val="center" w:pos="4153"/>
                <w:tab w:val="right" w:pos="8306"/>
              </w:tabs>
              <w:jc w:val="center"/>
              <w:rPr>
                <w:rFonts w:ascii="Arial" w:hAnsi="Arial" w:cs="Arial"/>
                <w:b/>
                <w:sz w:val="12"/>
                <w:szCs w:val="12"/>
              </w:rPr>
            </w:pPr>
            <w:r w:rsidRPr="00D017F3">
              <w:rPr>
                <w:rFonts w:ascii="Arial" w:hAnsi="Arial" w:cs="Arial"/>
                <w:b/>
                <w:sz w:val="12"/>
                <w:szCs w:val="12"/>
              </w:rPr>
              <w:t>Ответственный исполнитель / ответственный за предоставление отчетности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D017F3" w:rsidRPr="00D017F3" w:rsidRDefault="00D017F3" w:rsidP="00D017F3">
            <w:pPr>
              <w:tabs>
                <w:tab w:val="center" w:pos="4153"/>
                <w:tab w:val="right" w:pos="8306"/>
              </w:tabs>
              <w:jc w:val="center"/>
              <w:rPr>
                <w:rFonts w:ascii="Arial" w:hAnsi="Arial" w:cs="Arial"/>
                <w:b/>
                <w:sz w:val="12"/>
                <w:szCs w:val="12"/>
              </w:rPr>
            </w:pPr>
            <w:r w:rsidRPr="00D017F3">
              <w:rPr>
                <w:rFonts w:ascii="Arial" w:hAnsi="Arial" w:cs="Arial"/>
                <w:b/>
                <w:sz w:val="12"/>
                <w:szCs w:val="12"/>
              </w:rPr>
              <w:t xml:space="preserve">Индикаторы </w:t>
            </w:r>
            <w:r w:rsidRPr="00D017F3">
              <w:rPr>
                <w:rFonts w:ascii="Arial" w:hAnsi="Arial" w:cs="Arial"/>
                <w:b/>
                <w:bCs/>
                <w:sz w:val="12"/>
                <w:szCs w:val="12"/>
              </w:rPr>
              <w:t>(количественные или качественные) для контроля выполнения мероприятия</w:t>
            </w:r>
          </w:p>
        </w:tc>
      </w:tr>
      <w:tr w:rsidR="00D017F3" w:rsidRPr="00D017F3" w:rsidTr="00D017F3">
        <w:trPr>
          <w:trHeight w:val="20"/>
        </w:trPr>
        <w:tc>
          <w:tcPr>
            <w:tcW w:w="0" w:type="auto"/>
            <w:gridSpan w:val="6"/>
            <w:tcBorders>
              <w:top w:val="single" w:sz="4" w:space="0" w:color="000000"/>
              <w:left w:val="single" w:sz="4" w:space="0" w:color="000000"/>
              <w:bottom w:val="single" w:sz="4" w:space="0" w:color="000000"/>
              <w:right w:val="single" w:sz="4" w:space="0" w:color="000000"/>
            </w:tcBorders>
            <w:vAlign w:val="center"/>
          </w:tcPr>
          <w:p w:rsidR="00D017F3" w:rsidRPr="00D017F3" w:rsidRDefault="00D017F3" w:rsidP="00D017F3">
            <w:pPr>
              <w:widowControl w:val="0"/>
              <w:tabs>
                <w:tab w:val="left" w:pos="1635"/>
                <w:tab w:val="center" w:pos="4153"/>
                <w:tab w:val="right" w:pos="8306"/>
              </w:tabs>
              <w:jc w:val="center"/>
              <w:rPr>
                <w:rFonts w:ascii="Arial" w:hAnsi="Arial" w:cs="Arial"/>
                <w:b/>
                <w:sz w:val="12"/>
                <w:szCs w:val="12"/>
              </w:rPr>
            </w:pPr>
            <w:r w:rsidRPr="00D017F3">
              <w:rPr>
                <w:rFonts w:ascii="Arial" w:hAnsi="Arial" w:cs="Arial"/>
                <w:b/>
                <w:sz w:val="12"/>
                <w:szCs w:val="12"/>
              </w:rPr>
              <w:t>1. Организационно-управленческие мероприятия и информационное сопровождение</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1.1.</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 раза в год</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pStyle w:val="ConsPlusTitle"/>
              <w:widowControl/>
              <w:tabs>
                <w:tab w:val="center" w:pos="4153"/>
                <w:tab w:val="right" w:pos="8306"/>
              </w:tabs>
              <w:rPr>
                <w:rFonts w:ascii="Arial" w:hAnsi="Arial" w:cs="Arial"/>
                <w:b w:val="0"/>
                <w:sz w:val="12"/>
                <w:szCs w:val="12"/>
              </w:rPr>
            </w:pPr>
            <w:r w:rsidRPr="00D017F3">
              <w:rPr>
                <w:rFonts w:ascii="Arial" w:hAnsi="Arial" w:cs="Arial"/>
                <w:b w:val="0"/>
                <w:color w:val="000000"/>
                <w:sz w:val="12"/>
                <w:szCs w:val="12"/>
              </w:rPr>
              <w:t xml:space="preserve">Организация и проведение заседаний </w:t>
            </w:r>
            <w:r w:rsidRPr="00D017F3">
              <w:rPr>
                <w:rFonts w:ascii="Arial" w:hAnsi="Arial" w:cs="Arial"/>
                <w:b w:val="0"/>
                <w:sz w:val="12"/>
                <w:szCs w:val="12"/>
              </w:rPr>
              <w:t xml:space="preserve">рабочей группы по вопросам гармонизации межнациональных и межконфессиональных отношений, </w:t>
            </w:r>
            <w:r w:rsidRPr="00D017F3">
              <w:rPr>
                <w:rFonts w:ascii="Arial" w:eastAsia="Calibri" w:hAnsi="Arial" w:cs="Arial"/>
                <w:b w:val="0"/>
                <w:sz w:val="12"/>
                <w:szCs w:val="12"/>
              </w:rPr>
              <w:t xml:space="preserve">социальной и культурной адаптации и интеграции иностранных граждан, </w:t>
            </w:r>
            <w:r w:rsidRPr="00D017F3">
              <w:rPr>
                <w:rFonts w:ascii="Arial" w:hAnsi="Arial" w:cs="Arial"/>
                <w:b w:val="0"/>
                <w:sz w:val="12"/>
                <w:szCs w:val="12"/>
              </w:rPr>
              <w:t>по профилактике и предотвращению возникновения конфликтов на межнациональной почве на территории Валдайского муниципального</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Администрация Валдайского муниципального района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комитет по организационным и общим вопросам</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5D424E">
            <w:pPr>
              <w:widowControl w:val="0"/>
              <w:tabs>
                <w:tab w:val="left" w:pos="1769"/>
                <w:tab w:val="center" w:pos="4153"/>
                <w:tab w:val="right" w:pos="8306"/>
              </w:tabs>
              <w:rPr>
                <w:rFonts w:ascii="Arial" w:hAnsi="Arial" w:cs="Arial"/>
                <w:sz w:val="12"/>
                <w:szCs w:val="12"/>
              </w:rPr>
            </w:pPr>
            <w:r w:rsidRPr="00D017F3">
              <w:rPr>
                <w:rFonts w:ascii="Arial" w:hAnsi="Arial" w:cs="Arial"/>
                <w:sz w:val="12"/>
                <w:szCs w:val="12"/>
              </w:rPr>
              <w:t>не менее 2 раз в год</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1.2.</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постоянно</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 xml:space="preserve">Организация информационного сопровождения мероприятий, направленных на укрепление межнационального и межконфессионального согласия, поддержку и развитие языков и культуры народов Российской Федерации, </w:t>
            </w:r>
            <w:r w:rsidRPr="00D017F3">
              <w:rPr>
                <w:rFonts w:ascii="Arial" w:eastAsia="Calibri" w:hAnsi="Arial" w:cs="Arial"/>
                <w:sz w:val="12"/>
                <w:szCs w:val="12"/>
              </w:rPr>
              <w:t>социальной и культурной адаптации и интеграции иностранных граждан</w:t>
            </w:r>
            <w:r w:rsidRPr="00D017F3">
              <w:rPr>
                <w:rFonts w:ascii="Arial" w:hAnsi="Arial" w:cs="Arial"/>
                <w:sz w:val="12"/>
                <w:szCs w:val="12"/>
              </w:rPr>
              <w:t xml:space="preserve"> на территории Валдайского муниципального</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Администрация Валдайского муниципального района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комитет по организационным и общим вопросам</w:t>
            </w:r>
          </w:p>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отдел информационных технологий</w:t>
            </w:r>
          </w:p>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 xml:space="preserve">газета «Валдай» </w:t>
            </w:r>
          </w:p>
          <w:p w:rsidR="00D017F3" w:rsidRPr="00D017F3" w:rsidRDefault="00D017F3" w:rsidP="008972D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(по согласованию)</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2019"/>
                <w:tab w:val="center" w:pos="4153"/>
                <w:tab w:val="right" w:pos="8306"/>
              </w:tabs>
              <w:rPr>
                <w:rFonts w:ascii="Arial" w:hAnsi="Arial" w:cs="Arial"/>
                <w:sz w:val="12"/>
                <w:szCs w:val="12"/>
              </w:rPr>
            </w:pPr>
            <w:r w:rsidRPr="00D017F3">
              <w:rPr>
                <w:rFonts w:ascii="Arial" w:hAnsi="Arial" w:cs="Arial"/>
                <w:sz w:val="12"/>
                <w:szCs w:val="12"/>
              </w:rPr>
              <w:t>количество публикаций</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еженедельно</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Организация и проведение мониторинга межнациональных отношений на территории Валдайского муниципального района и направление результатов мониторинга Главе муниципального района, в Правительство Новгородской области</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Администрация Валдайского муниципального района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комитет по организационным и общим вопросам</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center" w:pos="4153"/>
                <w:tab w:val="right" w:pos="8306"/>
              </w:tabs>
              <w:rPr>
                <w:rFonts w:ascii="Arial" w:hAnsi="Arial" w:cs="Arial"/>
                <w:sz w:val="12"/>
                <w:szCs w:val="12"/>
              </w:rPr>
            </w:pPr>
            <w:r w:rsidRPr="00D017F3">
              <w:rPr>
                <w:rFonts w:ascii="Arial" w:hAnsi="Arial" w:cs="Arial"/>
                <w:sz w:val="12"/>
                <w:szCs w:val="12"/>
              </w:rPr>
              <w:t>количество выявленных рисков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1.4.</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ежеквартально</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color w:val="000000"/>
                <w:sz w:val="12"/>
                <w:szCs w:val="12"/>
              </w:rPr>
              <w:t xml:space="preserve">Мониторинг постоянно действующих телефонов доверия в образовательных учреждениях района на предмет поступления сообщений о </w:t>
            </w:r>
            <w:r w:rsidRPr="00D017F3">
              <w:rPr>
                <w:rFonts w:ascii="Arial" w:hAnsi="Arial" w:cs="Arial"/>
                <w:sz w:val="12"/>
                <w:szCs w:val="12"/>
              </w:rPr>
              <w:t>конфликтах на межнациональной почве</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Администрация Валдайского муниципального района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комитет образования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2019"/>
                <w:tab w:val="center" w:pos="4153"/>
                <w:tab w:val="right" w:pos="8306"/>
              </w:tabs>
              <w:rPr>
                <w:rFonts w:ascii="Arial" w:hAnsi="Arial" w:cs="Arial"/>
                <w:sz w:val="12"/>
                <w:szCs w:val="12"/>
              </w:rPr>
            </w:pPr>
            <w:r w:rsidRPr="00D017F3">
              <w:rPr>
                <w:rFonts w:ascii="Arial" w:hAnsi="Arial" w:cs="Arial"/>
                <w:sz w:val="12"/>
                <w:szCs w:val="12"/>
              </w:rPr>
              <w:t>количество сообщений</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1.5.</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ежеквартально</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 xml:space="preserve">Мониторинг обращений граждан, поступивших в Администрацию муниципального района, а также сообщений из открытых источников на предмет поступления сообщений о </w:t>
            </w:r>
            <w:r w:rsidRPr="00D017F3">
              <w:rPr>
                <w:rFonts w:ascii="Arial" w:hAnsi="Arial" w:cs="Arial"/>
                <w:sz w:val="12"/>
                <w:szCs w:val="12"/>
              </w:rPr>
              <w:t>конфликтах на межнациональной почве</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Администрация Валдайского муниципального района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комитет по организационным и общим вопросам</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обращений</w:t>
            </w:r>
          </w:p>
        </w:tc>
      </w:tr>
      <w:tr w:rsidR="00D017F3" w:rsidRPr="00D017F3" w:rsidTr="00D017F3">
        <w:trPr>
          <w:trHeight w:val="20"/>
        </w:trPr>
        <w:tc>
          <w:tcPr>
            <w:tcW w:w="0" w:type="auto"/>
            <w:gridSpan w:val="6"/>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widowControl w:val="0"/>
              <w:tabs>
                <w:tab w:val="left" w:pos="1635"/>
                <w:tab w:val="center" w:pos="4153"/>
                <w:tab w:val="right" w:pos="8306"/>
              </w:tabs>
              <w:jc w:val="center"/>
              <w:rPr>
                <w:rFonts w:ascii="Arial" w:hAnsi="Arial" w:cs="Arial"/>
                <w:b/>
                <w:sz w:val="12"/>
                <w:szCs w:val="12"/>
                <w:shd w:val="clear" w:color="auto" w:fill="FFFFFF"/>
              </w:rPr>
            </w:pPr>
            <w:r w:rsidRPr="00D017F3">
              <w:rPr>
                <w:rFonts w:ascii="Arial" w:hAnsi="Arial" w:cs="Arial"/>
                <w:b/>
                <w:sz w:val="12"/>
                <w:szCs w:val="12"/>
                <w:shd w:val="clear" w:color="auto" w:fill="FFFFFF"/>
              </w:rPr>
              <w:t xml:space="preserve">2. Мероприятия, направленные </w:t>
            </w:r>
            <w:r w:rsidRPr="00D017F3">
              <w:rPr>
                <w:rFonts w:ascii="Arial" w:hAnsi="Arial" w:cs="Arial"/>
                <w:b/>
                <w:sz w:val="12"/>
                <w:szCs w:val="12"/>
              </w:rPr>
              <w:t>на противодействие экстремистской деятельности, воспитание толерантного отношения</w:t>
            </w:r>
            <w:r>
              <w:rPr>
                <w:rFonts w:ascii="Arial" w:hAnsi="Arial" w:cs="Arial"/>
                <w:b/>
                <w:sz w:val="12"/>
                <w:szCs w:val="12"/>
              </w:rPr>
              <w:t xml:space="preserve"> </w:t>
            </w:r>
            <w:r w:rsidRPr="00D017F3">
              <w:rPr>
                <w:rFonts w:ascii="Arial" w:hAnsi="Arial" w:cs="Arial"/>
                <w:b/>
                <w:sz w:val="12"/>
                <w:szCs w:val="12"/>
              </w:rPr>
              <w:t>к национальным культурам и на сбережение историко-культурного наследия, возрождение и развитие</w:t>
            </w:r>
            <w:r>
              <w:rPr>
                <w:rFonts w:ascii="Arial" w:hAnsi="Arial" w:cs="Arial"/>
                <w:b/>
                <w:sz w:val="12"/>
                <w:szCs w:val="12"/>
              </w:rPr>
              <w:t xml:space="preserve"> </w:t>
            </w:r>
            <w:r w:rsidRPr="00D017F3">
              <w:rPr>
                <w:rFonts w:ascii="Arial" w:hAnsi="Arial" w:cs="Arial"/>
                <w:b/>
                <w:sz w:val="12"/>
                <w:szCs w:val="12"/>
              </w:rPr>
              <w:t>народных традиций и обычаев, укрепление межнационального согласия</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постоянно</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Реализация программ профилактической, правовой направленности, программ дополнительного образования детей, направленных на расширение правового кругозора школьников, формирование толерантного отношения, профилактику экстремизма в молодежной среде</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образовательные учреждения, учреждения дополнительного образования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комитет образования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мероприятий, количество участников мероприятий</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2.2.</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не менее</w:t>
            </w:r>
          </w:p>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 в год</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Рассмотрение вопросов межнациональных и межконфессиональных отношений на заседаниях Молодежного совета при Администрации муниципального района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МАУ «Молодежный центр «Юность» им. Н.И.Филина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отдел по молодежной политике</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даты заседания, количество рассмотренных вопросов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15.02.2022</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«Читаем вместе. Расул Гамзатов» - вечер поэзии</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 xml:space="preserve">межпоселенческая библиотека </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комитет культуры</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2.4.</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февраль</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«Необъятен и велик могучий русский язык» - библиоигра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детский филиал межпоселенческой библиотеки</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2.5.</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 xml:space="preserve">1 квартал </w:t>
            </w:r>
          </w:p>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2023 года</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«Я, ты, он, она – вместе целая страна!».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детский филиал межпоселенческой библиотеки</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2.6.</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март 2023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bCs/>
                <w:sz w:val="12"/>
                <w:szCs w:val="12"/>
              </w:rPr>
              <w:t>Муниципальный этап Всероссийского конкурса юных чтецов «Живая классика»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bCs/>
                <w:sz w:val="12"/>
                <w:szCs w:val="12"/>
              </w:rPr>
              <w:t>образовательные учреждения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образования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bCs/>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2.7.</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16.03.2023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«Крымская весна – вместе навсегда» - патриотическая акция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межпоселенческая библиотека</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2.8.</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color w:val="000000"/>
                <w:sz w:val="12"/>
                <w:szCs w:val="12"/>
              </w:rPr>
            </w:pPr>
            <w:r w:rsidRPr="00D017F3">
              <w:rPr>
                <w:rFonts w:ascii="Arial" w:hAnsi="Arial" w:cs="Arial"/>
                <w:color w:val="000000"/>
                <w:sz w:val="12"/>
                <w:szCs w:val="12"/>
              </w:rPr>
              <w:t>08.05.2023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b/>
                <w:color w:val="000000"/>
                <w:sz w:val="12"/>
                <w:szCs w:val="12"/>
              </w:rPr>
            </w:pPr>
            <w:r w:rsidRPr="00D017F3">
              <w:rPr>
                <w:rFonts w:ascii="Arial" w:hAnsi="Arial" w:cs="Arial"/>
                <w:color w:val="000000"/>
                <w:sz w:val="12"/>
                <w:szCs w:val="12"/>
              </w:rPr>
              <w:t>Церемония захоронения останков воинов, павших в боях в годы Великой Отечественной войны, поднятых поисковыми отрядами</w:t>
            </w:r>
            <w:r w:rsidRPr="00D017F3">
              <w:rPr>
                <w:rFonts w:ascii="Arial" w:hAnsi="Arial" w:cs="Arial"/>
                <w:b/>
                <w:color w:val="000000"/>
                <w:sz w:val="12"/>
                <w:szCs w:val="12"/>
              </w:rPr>
              <w:t xml:space="preserve"> </w:t>
            </w:r>
            <w:r w:rsidRPr="00D017F3">
              <w:rPr>
                <w:rFonts w:ascii="Arial" w:hAnsi="Arial" w:cs="Arial"/>
                <w:color w:val="000000"/>
                <w:sz w:val="12"/>
                <w:szCs w:val="12"/>
              </w:rPr>
              <w:t>в период «Вахты Памяти»</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д. Язвищи Семеновщинского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отдел по молодежной политике</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lastRenderedPageBreak/>
              <w:t>2.9.</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09.05.2023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Мероприятия, посвященные празднованию Дня Победы</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улицы города, </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Братское кладбище</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отдел по молодежной политике</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образования</w:t>
            </w:r>
          </w:p>
        </w:tc>
        <w:tc>
          <w:tcPr>
            <w:tcW w:w="0" w:type="auto"/>
            <w:tcBorders>
              <w:top w:val="single" w:sz="4" w:space="0" w:color="000000"/>
              <w:left w:val="single" w:sz="4" w:space="0" w:color="000000"/>
              <w:bottom w:val="single" w:sz="4" w:space="0" w:color="auto"/>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 xml:space="preserve">количество мероприятий, количество участников </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2.10.</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24.05.2023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«Наследие святых Кирилла и Мефодия» - устный журнал</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межпоселенческая библиотека </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имени Б.С. Романова</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2.11.</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08.07.2023</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 xml:space="preserve">Районный фестиваль «Семейный пикник» </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соловьевский парк</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bottom w:val="single" w:sz="4" w:space="0" w:color="auto"/>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2.12.</w:t>
            </w:r>
          </w:p>
        </w:tc>
        <w:tc>
          <w:tcPr>
            <w:tcW w:w="0" w:type="auto"/>
            <w:tcBorders>
              <w:bottom w:val="single" w:sz="4" w:space="0" w:color="auto"/>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03.09.2023</w:t>
            </w:r>
          </w:p>
        </w:tc>
        <w:tc>
          <w:tcPr>
            <w:tcW w:w="0" w:type="auto"/>
            <w:tcBorders>
              <w:bottom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Акция, посвященная Дню солидарности в борьбе с терроризмом и Дню окончания Второй мировой войны</w:t>
            </w:r>
          </w:p>
        </w:tc>
        <w:tc>
          <w:tcPr>
            <w:tcW w:w="0" w:type="auto"/>
            <w:tcBorders>
              <w:bottom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сквер Героев</w:t>
            </w:r>
          </w:p>
        </w:tc>
        <w:tc>
          <w:tcPr>
            <w:tcW w:w="0" w:type="auto"/>
            <w:tcBorders>
              <w:bottom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отдел по молодежной политике</w:t>
            </w:r>
          </w:p>
        </w:tc>
        <w:tc>
          <w:tcPr>
            <w:tcW w:w="0" w:type="auto"/>
            <w:tcBorders>
              <w:bottom w:val="single" w:sz="4" w:space="0" w:color="auto"/>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auto"/>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2.13.</w:t>
            </w:r>
          </w:p>
        </w:tc>
        <w:tc>
          <w:tcPr>
            <w:tcW w:w="0" w:type="auto"/>
            <w:tcBorders>
              <w:top w:val="single" w:sz="4" w:space="0" w:color="auto"/>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04.09.2023</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Проведение мероприятий в образовательных учреждениях, посвященных Дню солидарности в борьбе с терроризмом</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образовательные учреждения</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 xml:space="preserve"> комитет образования</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мероприятий, количество участников</w:t>
            </w:r>
          </w:p>
        </w:tc>
      </w:tr>
      <w:tr w:rsidR="00D017F3" w:rsidRPr="00D017F3" w:rsidTr="00D017F3">
        <w:trPr>
          <w:trHeight w:val="20"/>
        </w:trPr>
        <w:tc>
          <w:tcPr>
            <w:tcW w:w="0" w:type="auto"/>
            <w:tcBorders>
              <w:top w:val="single" w:sz="4" w:space="0" w:color="auto"/>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2.14.</w:t>
            </w:r>
          </w:p>
        </w:tc>
        <w:tc>
          <w:tcPr>
            <w:tcW w:w="0" w:type="auto"/>
            <w:tcBorders>
              <w:top w:val="single" w:sz="4" w:space="0" w:color="auto"/>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17.09 – 18.09.2023</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Межрегиональный фестиваль народного творчества «Звонкоголосый Валдай»</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набережная г.Валдай</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auto"/>
            </w:tcBorders>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2.15.</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21.09.2023</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shd w:val="clear" w:color="auto" w:fill="FFFFFF"/>
              </w:rPr>
              <w:t>Мероприятия, посвященные Дню зарождения российской государственности</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МАУ «МЦ «Юность» им. Н.И.Филина»</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МАОУ «СШ № 2 г. Валдай»</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 отдел по молодежной политике</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мероприятий, 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2.16.</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22.10.2023</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Акция памяти о погибших солдатах во времена войн во всем мире «Белые журавли»</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межпоселенческая библиотека, филиалы</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комитет культуры</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мероприятий, 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2.17.</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01.11.2023</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«В дружбе народов – единство России», вечер посвященный Дню народного единства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межпоселенческая библиотека</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комитет культуры</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2.18.</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03.11.2023</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Интерактивная программа в рамках Всероссийской акции «Ночь искусств»</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МБУК «Валдайский ДНТ»</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комитет культуры</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2.19.</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04.11.2023</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Районный фестиваль национальных культур «Валдай – территория дружбы»</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ККЗ «Мечта»</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комитет культуры</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2.20.</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16.11.2023</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Мероприятие «Все мы вместе и все мы равны», посвященное Дню толерантности</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МАУ «МЦ «Юность» им. Н.И.Филина»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отдел по молодежной политике</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2.21.</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4 квартал</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color w:val="000000"/>
                <w:sz w:val="12"/>
                <w:szCs w:val="12"/>
              </w:rPr>
              <w:t>Проведение классных часов, тематических уроков (занятий), посвященных Дню Конституции Российской Федерации</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образовательные учреждения</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color w:val="000000"/>
                <w:sz w:val="12"/>
                <w:szCs w:val="12"/>
              </w:rPr>
              <w:t>комитет образования</w:t>
            </w:r>
          </w:p>
        </w:tc>
        <w:tc>
          <w:tcPr>
            <w:tcW w:w="0" w:type="auto"/>
          </w:tcPr>
          <w:p w:rsidR="00D017F3" w:rsidRPr="00D017F3" w:rsidRDefault="00D017F3" w:rsidP="00D017F3">
            <w:pPr>
              <w:tabs>
                <w:tab w:val="center" w:pos="4153"/>
                <w:tab w:val="right" w:pos="8306"/>
              </w:tabs>
              <w:rPr>
                <w:rFonts w:ascii="Arial" w:hAnsi="Arial" w:cs="Arial"/>
                <w:color w:val="000000"/>
                <w:sz w:val="12"/>
                <w:szCs w:val="12"/>
              </w:rPr>
            </w:pPr>
            <w:r w:rsidRPr="00D017F3">
              <w:rPr>
                <w:rFonts w:ascii="Arial" w:hAnsi="Arial" w:cs="Arial"/>
                <w:sz w:val="12"/>
                <w:szCs w:val="12"/>
              </w:rPr>
              <w:t>количество мероприятий, количество участников</w:t>
            </w:r>
          </w:p>
        </w:tc>
      </w:tr>
      <w:tr w:rsidR="00D017F3" w:rsidRPr="00D017F3" w:rsidTr="00D017F3">
        <w:trPr>
          <w:trHeight w:val="20"/>
        </w:trPr>
        <w:tc>
          <w:tcPr>
            <w:tcW w:w="0" w:type="auto"/>
            <w:gridSpan w:val="5"/>
          </w:tcPr>
          <w:p w:rsidR="00D017F3" w:rsidRPr="00D017F3" w:rsidRDefault="00D017F3" w:rsidP="00D017F3">
            <w:pPr>
              <w:tabs>
                <w:tab w:val="center" w:pos="4153"/>
                <w:tab w:val="right" w:pos="8306"/>
              </w:tabs>
              <w:jc w:val="center"/>
              <w:rPr>
                <w:rFonts w:ascii="Arial" w:hAnsi="Arial" w:cs="Arial"/>
                <w:color w:val="000000"/>
                <w:sz w:val="12"/>
                <w:szCs w:val="12"/>
              </w:rPr>
            </w:pPr>
            <w:r w:rsidRPr="00D017F3">
              <w:rPr>
                <w:rFonts w:ascii="Arial" w:hAnsi="Arial" w:cs="Arial"/>
                <w:b/>
                <w:sz w:val="12"/>
                <w:szCs w:val="12"/>
                <w:shd w:val="clear" w:color="auto" w:fill="FFFFFF"/>
              </w:rPr>
              <w:t xml:space="preserve">3. Мероприятия, направленные </w:t>
            </w:r>
            <w:r w:rsidRPr="00D017F3">
              <w:rPr>
                <w:rFonts w:ascii="Arial" w:hAnsi="Arial" w:cs="Arial"/>
                <w:b/>
                <w:sz w:val="12"/>
                <w:szCs w:val="12"/>
              </w:rPr>
              <w:t>на укрепление межконфессионального согласия</w:t>
            </w:r>
          </w:p>
        </w:tc>
        <w:tc>
          <w:tcPr>
            <w:tcW w:w="0" w:type="auto"/>
          </w:tcPr>
          <w:p w:rsidR="00D017F3" w:rsidRPr="00D017F3" w:rsidRDefault="00D017F3" w:rsidP="00D017F3">
            <w:pPr>
              <w:tabs>
                <w:tab w:val="center" w:pos="4153"/>
                <w:tab w:val="right" w:pos="8306"/>
              </w:tabs>
              <w:rPr>
                <w:rFonts w:ascii="Arial" w:hAnsi="Arial" w:cs="Arial"/>
                <w:b/>
                <w:sz w:val="12"/>
                <w:szCs w:val="12"/>
                <w:shd w:val="clear" w:color="auto" w:fill="FFFFFF"/>
              </w:rPr>
            </w:pP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3.1.</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январь 2023</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Благотворительный Рождественский марафон</w:t>
            </w:r>
          </w:p>
        </w:tc>
        <w:tc>
          <w:tcPr>
            <w:tcW w:w="0" w:type="auto"/>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территория Валдайского муниципального района</w:t>
            </w:r>
          </w:p>
        </w:tc>
        <w:tc>
          <w:tcPr>
            <w:tcW w:w="0" w:type="auto"/>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Глава Валдайского муниципального района, комитет по организационным и общим вопросам</w:t>
            </w:r>
          </w:p>
        </w:tc>
        <w:tc>
          <w:tcPr>
            <w:tcW w:w="0" w:type="auto"/>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3.2.</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май</w:t>
            </w:r>
          </w:p>
        </w:tc>
        <w:tc>
          <w:tcPr>
            <w:tcW w:w="0" w:type="auto"/>
            <w:tcBorders>
              <w:top w:val="single" w:sz="4" w:space="0" w:color="000000"/>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Подготовка и участие в </w:t>
            </w:r>
            <w:r w:rsidRPr="00D017F3">
              <w:rPr>
                <w:rFonts w:ascii="Arial" w:hAnsi="Arial" w:cs="Arial"/>
                <w:sz w:val="12"/>
                <w:szCs w:val="12"/>
                <w:lang w:val="en-US"/>
              </w:rPr>
              <w:t>VIII</w:t>
            </w:r>
            <w:r w:rsidRPr="00D017F3">
              <w:rPr>
                <w:rFonts w:ascii="Arial" w:hAnsi="Arial" w:cs="Arial"/>
                <w:sz w:val="12"/>
                <w:szCs w:val="12"/>
              </w:rPr>
              <w:t xml:space="preserve"> Региональном фестивале «Пасхальный глас»</w:t>
            </w:r>
          </w:p>
        </w:tc>
        <w:tc>
          <w:tcPr>
            <w:tcW w:w="0" w:type="auto"/>
            <w:tcBorders>
              <w:top w:val="single" w:sz="4" w:space="0" w:color="auto"/>
              <w:left w:val="single" w:sz="4" w:space="0" w:color="000000"/>
              <w:bottom w:val="single" w:sz="4" w:space="0" w:color="000000"/>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муниципальное бюджетное учреждение дополнительного образования «Валдайская детская школа искусств»</w:t>
            </w:r>
          </w:p>
        </w:tc>
        <w:tc>
          <w:tcPr>
            <w:tcW w:w="0" w:type="auto"/>
            <w:tcBorders>
              <w:top w:val="single" w:sz="4" w:space="0" w:color="auto"/>
              <w:left w:val="single" w:sz="4" w:space="0" w:color="000000"/>
              <w:bottom w:val="single" w:sz="4" w:space="0" w:color="000000"/>
              <w:right w:val="single" w:sz="4" w:space="0" w:color="000000"/>
            </w:tcBorders>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Borders>
              <w:top w:val="single" w:sz="4" w:space="0" w:color="auto"/>
              <w:left w:val="single" w:sz="4" w:space="0" w:color="000000"/>
              <w:bottom w:val="single" w:sz="4" w:space="0" w:color="000000"/>
              <w:right w:val="single" w:sz="4" w:space="0" w:color="000000"/>
            </w:tcBorders>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3.3.</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18 июня</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lang w:val="en-US"/>
              </w:rPr>
              <w:t>XX</w:t>
            </w:r>
            <w:r w:rsidRPr="00D017F3">
              <w:rPr>
                <w:rFonts w:ascii="Arial" w:hAnsi="Arial" w:cs="Arial"/>
                <w:sz w:val="12"/>
                <w:szCs w:val="12"/>
              </w:rPr>
              <w:t xml:space="preserve"> годовщина установки памятного знака Игнач-крест</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граница Крестецкого и Валдайского районов вблизи д. Сомёнка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культуры</w:t>
            </w:r>
          </w:p>
        </w:tc>
        <w:tc>
          <w:tcPr>
            <w:tcW w:w="0" w:type="auto"/>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3.4.</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июль</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Кубок диаспор по футболу</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МАУ «Физкультурно-спортивный центр»</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отдел по физической культуре и спорта</w:t>
            </w:r>
          </w:p>
        </w:tc>
        <w:tc>
          <w:tcPr>
            <w:tcW w:w="0" w:type="auto"/>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3.5.</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3 ноября</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Круглый стол «Духовные основы единства», посвященный  Дню народного единства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МАУ «МЦ «Юность» им. Н.И.Филина»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color w:val="000000"/>
                <w:sz w:val="12"/>
                <w:szCs w:val="12"/>
              </w:rPr>
              <w:t>комитет образования</w:t>
            </w:r>
          </w:p>
        </w:tc>
        <w:tc>
          <w:tcPr>
            <w:tcW w:w="0" w:type="auto"/>
          </w:tcPr>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количество участников</w:t>
            </w:r>
          </w:p>
        </w:tc>
      </w:tr>
      <w:tr w:rsidR="00D017F3" w:rsidRPr="00D017F3" w:rsidTr="00D017F3">
        <w:trPr>
          <w:trHeight w:val="20"/>
        </w:trPr>
        <w:tc>
          <w:tcPr>
            <w:tcW w:w="0" w:type="auto"/>
            <w:gridSpan w:val="5"/>
          </w:tcPr>
          <w:p w:rsidR="00D017F3" w:rsidRPr="00D017F3" w:rsidRDefault="00D017F3" w:rsidP="00D017F3">
            <w:pPr>
              <w:widowControl w:val="0"/>
              <w:tabs>
                <w:tab w:val="left" w:pos="1635"/>
                <w:tab w:val="center" w:pos="4153"/>
                <w:tab w:val="right" w:pos="8306"/>
              </w:tabs>
              <w:jc w:val="center"/>
              <w:rPr>
                <w:rFonts w:ascii="Arial" w:hAnsi="Arial" w:cs="Arial"/>
                <w:sz w:val="12"/>
                <w:szCs w:val="12"/>
              </w:rPr>
            </w:pPr>
            <w:r w:rsidRPr="00D017F3">
              <w:rPr>
                <w:rFonts w:ascii="Arial" w:hAnsi="Arial" w:cs="Arial"/>
                <w:b/>
                <w:sz w:val="12"/>
                <w:szCs w:val="12"/>
              </w:rPr>
              <w:t>4.</w:t>
            </w:r>
            <w:r w:rsidRPr="00D017F3">
              <w:rPr>
                <w:rFonts w:ascii="Arial" w:hAnsi="Arial" w:cs="Arial"/>
                <w:sz w:val="12"/>
                <w:szCs w:val="12"/>
              </w:rPr>
              <w:t xml:space="preserve"> </w:t>
            </w:r>
            <w:r w:rsidRPr="00D017F3">
              <w:rPr>
                <w:rFonts w:ascii="Arial" w:hAnsi="Arial" w:cs="Arial"/>
                <w:b/>
                <w:sz w:val="12"/>
                <w:szCs w:val="12"/>
                <w:shd w:val="clear" w:color="auto" w:fill="FFFFFF"/>
              </w:rPr>
              <w:t xml:space="preserve">Мероприятия, направленные </w:t>
            </w:r>
            <w:r w:rsidRPr="00D017F3">
              <w:rPr>
                <w:rFonts w:ascii="Arial" w:hAnsi="Arial" w:cs="Arial"/>
                <w:b/>
                <w:sz w:val="12"/>
                <w:szCs w:val="12"/>
              </w:rPr>
              <w:t xml:space="preserve">на социальную и культурную адаптацию </w:t>
            </w:r>
            <w:r w:rsidRPr="00D017F3">
              <w:rPr>
                <w:rFonts w:ascii="Arial" w:eastAsia="Calibri" w:hAnsi="Arial" w:cs="Arial"/>
                <w:b/>
                <w:sz w:val="12"/>
                <w:szCs w:val="12"/>
              </w:rPr>
              <w:t>и интеграцию иностранных граждан</w:t>
            </w:r>
          </w:p>
        </w:tc>
        <w:tc>
          <w:tcPr>
            <w:tcW w:w="0" w:type="auto"/>
          </w:tcPr>
          <w:p w:rsidR="00D017F3" w:rsidRPr="00D017F3" w:rsidRDefault="00D017F3" w:rsidP="00D017F3">
            <w:pPr>
              <w:widowControl w:val="0"/>
              <w:tabs>
                <w:tab w:val="left" w:pos="1635"/>
                <w:tab w:val="center" w:pos="4153"/>
                <w:tab w:val="right" w:pos="8306"/>
              </w:tabs>
              <w:rPr>
                <w:rFonts w:ascii="Arial" w:hAnsi="Arial" w:cs="Arial"/>
                <w:b/>
                <w:sz w:val="12"/>
                <w:szCs w:val="12"/>
              </w:rPr>
            </w:pP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4.1.</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постоянно</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Консультирование иностранных граждан, проживающих на территории Валдайского муниципального района и осуществляющих свою трудовую деятельность на предприятиях Валдайского муниципального района, по вопросам миграционного законодательства и нарушения трудовых прав</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ОМВД России по Валдайскому району Новгородской области (по согласованию)</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отдел занятости г. Валдай ГОКУ «Центр занятости населения Новгородской области» </w:t>
            </w:r>
          </w:p>
          <w:p w:rsidR="00D017F3" w:rsidRPr="00D017F3" w:rsidRDefault="00D017F3" w:rsidP="00D017F3">
            <w:pPr>
              <w:tabs>
                <w:tab w:val="center" w:pos="4153"/>
                <w:tab w:val="right" w:pos="8306"/>
              </w:tabs>
              <w:rPr>
                <w:rFonts w:ascii="Arial" w:hAnsi="Arial" w:cs="Arial"/>
                <w:color w:val="000000"/>
                <w:spacing w:val="-6"/>
                <w:sz w:val="12"/>
                <w:szCs w:val="12"/>
              </w:rPr>
            </w:pPr>
            <w:r w:rsidRPr="00D017F3">
              <w:rPr>
                <w:rFonts w:ascii="Arial" w:hAnsi="Arial" w:cs="Arial"/>
                <w:sz w:val="12"/>
                <w:szCs w:val="12"/>
              </w:rPr>
              <w:t>(</w:t>
            </w:r>
            <w:r w:rsidRPr="00D017F3">
              <w:rPr>
                <w:rFonts w:ascii="Arial" w:hAnsi="Arial" w:cs="Arial"/>
                <w:color w:val="000000"/>
                <w:spacing w:val="-6"/>
                <w:sz w:val="12"/>
                <w:szCs w:val="12"/>
              </w:rPr>
              <w:t>по согласованию)</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ОМВД России по Валдайскому району Новгородской области </w:t>
            </w:r>
          </w:p>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 xml:space="preserve">отдел занятости г. Валдай ГОКУ «Центр занятости населения Новгородской области» </w:t>
            </w:r>
          </w:p>
          <w:p w:rsidR="00D017F3" w:rsidRPr="00D017F3" w:rsidRDefault="00D017F3" w:rsidP="00D017F3">
            <w:pPr>
              <w:widowControl w:val="0"/>
              <w:tabs>
                <w:tab w:val="left" w:pos="1635"/>
                <w:tab w:val="center" w:pos="4153"/>
                <w:tab w:val="right" w:pos="8306"/>
              </w:tabs>
              <w:rPr>
                <w:rFonts w:ascii="Arial" w:hAnsi="Arial" w:cs="Arial"/>
                <w:sz w:val="12"/>
                <w:szCs w:val="12"/>
              </w:rPr>
            </w:pPr>
            <w:r w:rsidRPr="00D017F3">
              <w:rPr>
                <w:rFonts w:ascii="Arial" w:hAnsi="Arial" w:cs="Arial"/>
                <w:sz w:val="12"/>
                <w:szCs w:val="12"/>
              </w:rPr>
              <w:t>(</w:t>
            </w:r>
            <w:r w:rsidRPr="00D017F3">
              <w:rPr>
                <w:rFonts w:ascii="Arial" w:hAnsi="Arial" w:cs="Arial"/>
                <w:color w:val="000000"/>
                <w:spacing w:val="-6"/>
                <w:sz w:val="12"/>
                <w:szCs w:val="12"/>
              </w:rPr>
              <w:t>по согласованию)</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консультаций</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4.2.</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согласно плану оперативных мероприятий</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Организация и проведение оперативно-профилактических мероприятий, направленных на пресечение нелегального нахождения мигрантов на территории Валдайского муниципального района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ОМВД России по Валдайскому району Новгородской области</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 (</w:t>
            </w:r>
            <w:r w:rsidRPr="00D017F3">
              <w:rPr>
                <w:rFonts w:ascii="Arial" w:hAnsi="Arial" w:cs="Arial"/>
                <w:color w:val="000000"/>
                <w:spacing w:val="-6"/>
                <w:sz w:val="12"/>
                <w:szCs w:val="12"/>
              </w:rPr>
              <w:t>по согласованию)</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ОМВД России по Валдайскому району Новгородской области </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количество мероприятий, количество выявленных нелегальных мигрантов</w:t>
            </w:r>
          </w:p>
        </w:tc>
      </w:tr>
      <w:tr w:rsidR="00D017F3" w:rsidRPr="00D017F3" w:rsidTr="00D017F3">
        <w:trPr>
          <w:trHeight w:val="20"/>
        </w:trPr>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4.3.</w:t>
            </w:r>
          </w:p>
        </w:tc>
        <w:tc>
          <w:tcPr>
            <w:tcW w:w="0" w:type="auto"/>
          </w:tcPr>
          <w:p w:rsidR="00D017F3" w:rsidRPr="00D017F3" w:rsidRDefault="00D017F3" w:rsidP="00D017F3">
            <w:pPr>
              <w:tabs>
                <w:tab w:val="center" w:pos="4153"/>
                <w:tab w:val="right" w:pos="8306"/>
              </w:tabs>
              <w:jc w:val="center"/>
              <w:rPr>
                <w:rFonts w:ascii="Arial" w:hAnsi="Arial" w:cs="Arial"/>
                <w:sz w:val="12"/>
                <w:szCs w:val="12"/>
              </w:rPr>
            </w:pPr>
            <w:r w:rsidRPr="00D017F3">
              <w:rPr>
                <w:rFonts w:ascii="Arial" w:hAnsi="Arial" w:cs="Arial"/>
                <w:sz w:val="12"/>
                <w:szCs w:val="12"/>
              </w:rPr>
              <w:t>1 раз в год</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 xml:space="preserve">Разработка информационных материалов, направленных на социальную и культурную адаптацию </w:t>
            </w:r>
            <w:r w:rsidRPr="00D017F3">
              <w:rPr>
                <w:rFonts w:ascii="Arial" w:eastAsia="Calibri" w:hAnsi="Arial" w:cs="Arial"/>
                <w:sz w:val="12"/>
                <w:szCs w:val="12"/>
              </w:rPr>
              <w:t>и интеграцию иностранных граждан</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Администрация муниципального района</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комитет по организационным и общим вопросам</w:t>
            </w:r>
          </w:p>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отдел информационных технологий</w:t>
            </w:r>
          </w:p>
        </w:tc>
        <w:tc>
          <w:tcPr>
            <w:tcW w:w="0" w:type="auto"/>
          </w:tcPr>
          <w:p w:rsidR="00D017F3" w:rsidRPr="00D017F3" w:rsidRDefault="00D017F3" w:rsidP="00D017F3">
            <w:pPr>
              <w:tabs>
                <w:tab w:val="center" w:pos="4153"/>
                <w:tab w:val="right" w:pos="8306"/>
              </w:tabs>
              <w:rPr>
                <w:rFonts w:ascii="Arial" w:hAnsi="Arial" w:cs="Arial"/>
                <w:sz w:val="12"/>
                <w:szCs w:val="12"/>
              </w:rPr>
            </w:pPr>
            <w:r w:rsidRPr="00D017F3">
              <w:rPr>
                <w:rFonts w:ascii="Arial" w:hAnsi="Arial" w:cs="Arial"/>
                <w:sz w:val="12"/>
                <w:szCs w:val="12"/>
              </w:rPr>
              <w:t>не менее 1 раз в год, количество информационных материалов</w:t>
            </w:r>
          </w:p>
        </w:tc>
      </w:tr>
    </w:tbl>
    <w:p w:rsidR="009929DB" w:rsidRDefault="009929DB" w:rsidP="003F1BCC">
      <w:pPr>
        <w:shd w:val="clear" w:color="auto" w:fill="FFFFFF"/>
        <w:suppressAutoHyphens/>
        <w:jc w:val="center"/>
        <w:rPr>
          <w:rFonts w:ascii="Arial" w:hAnsi="Arial" w:cs="Arial"/>
          <w:b/>
          <w:sz w:val="16"/>
          <w:szCs w:val="16"/>
        </w:rPr>
      </w:pPr>
    </w:p>
    <w:p w:rsidR="00AB0F9F" w:rsidRDefault="00AB0F9F" w:rsidP="003F1BCC">
      <w:pPr>
        <w:shd w:val="clear" w:color="auto" w:fill="FFFFFF"/>
        <w:suppressAutoHyphens/>
        <w:jc w:val="center"/>
        <w:rPr>
          <w:rFonts w:ascii="Arial" w:hAnsi="Arial" w:cs="Arial"/>
          <w:b/>
          <w:sz w:val="16"/>
          <w:szCs w:val="16"/>
        </w:rPr>
      </w:pPr>
    </w:p>
    <w:p w:rsidR="0017024F" w:rsidRDefault="0017024F" w:rsidP="003F1BCC">
      <w:pPr>
        <w:shd w:val="clear" w:color="auto" w:fill="FFFFFF"/>
        <w:suppressAutoHyphens/>
        <w:jc w:val="center"/>
        <w:rPr>
          <w:rFonts w:ascii="Arial" w:hAnsi="Arial" w:cs="Arial"/>
          <w:b/>
          <w:sz w:val="16"/>
          <w:szCs w:val="16"/>
        </w:rPr>
      </w:pPr>
    </w:p>
    <w:p w:rsidR="00FC2EF6" w:rsidRDefault="00FC2EF6" w:rsidP="003F1BCC">
      <w:pPr>
        <w:shd w:val="clear" w:color="auto" w:fill="FFFFFF"/>
        <w:suppressAutoHyphens/>
        <w:jc w:val="center"/>
        <w:rPr>
          <w:rFonts w:ascii="Arial" w:hAnsi="Arial" w:cs="Arial"/>
          <w:b/>
          <w:sz w:val="16"/>
          <w:szCs w:val="16"/>
        </w:rPr>
      </w:pPr>
    </w:p>
    <w:p w:rsidR="00FC2EF6" w:rsidRDefault="00FC2EF6" w:rsidP="003F1BCC">
      <w:pPr>
        <w:shd w:val="clear" w:color="auto" w:fill="FFFFFF"/>
        <w:suppressAutoHyphens/>
        <w:jc w:val="center"/>
        <w:rPr>
          <w:rFonts w:ascii="Arial" w:hAnsi="Arial" w:cs="Arial"/>
          <w:b/>
          <w:sz w:val="16"/>
          <w:szCs w:val="16"/>
        </w:rPr>
      </w:pPr>
    </w:p>
    <w:p w:rsidR="00FC2EF6" w:rsidRDefault="00FC2EF6" w:rsidP="003F1BCC">
      <w:pPr>
        <w:shd w:val="clear" w:color="auto" w:fill="FFFFFF"/>
        <w:suppressAutoHyphens/>
        <w:jc w:val="center"/>
        <w:rPr>
          <w:rFonts w:ascii="Arial" w:hAnsi="Arial" w:cs="Arial"/>
          <w:b/>
          <w:sz w:val="16"/>
          <w:szCs w:val="16"/>
        </w:rPr>
      </w:pPr>
    </w:p>
    <w:p w:rsidR="00FC2EF6" w:rsidRDefault="00FC2EF6" w:rsidP="003F1BCC">
      <w:pPr>
        <w:shd w:val="clear" w:color="auto" w:fill="FFFFFF"/>
        <w:suppressAutoHyphens/>
        <w:jc w:val="center"/>
        <w:rPr>
          <w:rFonts w:ascii="Arial" w:hAnsi="Arial" w:cs="Arial"/>
          <w:b/>
          <w:sz w:val="16"/>
          <w:szCs w:val="16"/>
        </w:rPr>
      </w:pPr>
    </w:p>
    <w:p w:rsidR="00FC2EF6" w:rsidRDefault="00FC2EF6" w:rsidP="003F1BCC">
      <w:pPr>
        <w:shd w:val="clear" w:color="auto" w:fill="FFFFFF"/>
        <w:suppressAutoHyphens/>
        <w:jc w:val="center"/>
        <w:rPr>
          <w:rFonts w:ascii="Arial" w:hAnsi="Arial" w:cs="Arial"/>
          <w:b/>
          <w:sz w:val="16"/>
          <w:szCs w:val="16"/>
        </w:rPr>
      </w:pPr>
    </w:p>
    <w:p w:rsidR="00FC2EF6" w:rsidRDefault="00FC2EF6" w:rsidP="003F1BCC">
      <w:pPr>
        <w:shd w:val="clear" w:color="auto" w:fill="FFFFFF"/>
        <w:suppressAutoHyphens/>
        <w:jc w:val="center"/>
        <w:rPr>
          <w:rFonts w:ascii="Arial" w:hAnsi="Arial" w:cs="Arial"/>
          <w:b/>
          <w:sz w:val="16"/>
          <w:szCs w:val="16"/>
        </w:rPr>
      </w:pPr>
    </w:p>
    <w:p w:rsidR="00505BC0" w:rsidRDefault="00505BC0" w:rsidP="003F1BCC">
      <w:pPr>
        <w:shd w:val="clear" w:color="auto" w:fill="FFFFFF"/>
        <w:suppressAutoHyphens/>
        <w:jc w:val="center"/>
        <w:rPr>
          <w:rFonts w:ascii="Arial" w:hAnsi="Arial" w:cs="Arial"/>
          <w:b/>
          <w:sz w:val="16"/>
          <w:szCs w:val="16"/>
        </w:rPr>
      </w:pPr>
    </w:p>
    <w:p w:rsidR="00505BC0" w:rsidRDefault="00505BC0"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D017F3" w:rsidRDefault="00D017F3"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5D424E" w:rsidRDefault="005D424E" w:rsidP="003F1BCC">
      <w:pPr>
        <w:shd w:val="clear" w:color="auto" w:fill="FFFFFF"/>
        <w:suppressAutoHyphens/>
        <w:jc w:val="center"/>
        <w:rPr>
          <w:rFonts w:ascii="Arial" w:hAnsi="Arial" w:cs="Arial"/>
          <w:b/>
          <w:sz w:val="16"/>
          <w:szCs w:val="16"/>
        </w:rPr>
      </w:pPr>
    </w:p>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lastRenderedPageBreak/>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gridCol w:w="1055"/>
      </w:tblGrid>
      <w:tr w:rsidR="00681487" w:rsidRPr="003F1BCC" w:rsidTr="00D84028">
        <w:trPr>
          <w:trHeight w:val="20"/>
        </w:trPr>
        <w:tc>
          <w:tcPr>
            <w:tcW w:w="4523" w:type="pct"/>
            <w:vAlign w:val="center"/>
          </w:tcPr>
          <w:p w:rsidR="00681487" w:rsidRPr="0052016C" w:rsidRDefault="00681487" w:rsidP="003312A4">
            <w:pPr>
              <w:rPr>
                <w:sz w:val="14"/>
              </w:rPr>
            </w:pPr>
            <w:r w:rsidRPr="0052016C">
              <w:rPr>
                <w:rFonts w:ascii="Arial" w:hAnsi="Arial" w:cs="Arial"/>
                <w:sz w:val="16"/>
                <w:szCs w:val="16"/>
              </w:rPr>
              <w:t>Объявление о предстоящем проведении конкурсов на замещение вакантных должностей муниципальной службы «Ведущий специалист комитета образования» (старшая группа должностей)</w:t>
            </w:r>
          </w:p>
        </w:tc>
        <w:tc>
          <w:tcPr>
            <w:tcW w:w="477" w:type="pct"/>
            <w:vAlign w:val="center"/>
          </w:tcPr>
          <w:p w:rsidR="00681487" w:rsidRPr="003F1BCC" w:rsidRDefault="008F08C7" w:rsidP="003F1BCC">
            <w:pPr>
              <w:jc w:val="center"/>
              <w:rPr>
                <w:rFonts w:ascii="Arial" w:hAnsi="Arial" w:cs="Arial"/>
                <w:sz w:val="16"/>
                <w:szCs w:val="16"/>
              </w:rPr>
            </w:pPr>
            <w:r>
              <w:rPr>
                <w:rFonts w:ascii="Arial" w:hAnsi="Arial" w:cs="Arial"/>
                <w:sz w:val="16"/>
                <w:szCs w:val="16"/>
              </w:rPr>
              <w:t>1-8</w:t>
            </w:r>
          </w:p>
        </w:tc>
      </w:tr>
      <w:tr w:rsidR="00681487" w:rsidRPr="003F1BCC" w:rsidTr="00050D0C">
        <w:trPr>
          <w:trHeight w:val="20"/>
        </w:trPr>
        <w:tc>
          <w:tcPr>
            <w:tcW w:w="4523" w:type="pct"/>
          </w:tcPr>
          <w:p w:rsidR="00681487" w:rsidRPr="00505BC0" w:rsidRDefault="00681487">
            <w:pPr>
              <w:rPr>
                <w:sz w:val="14"/>
                <w:highlight w:val="yellow"/>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комитета по организационным и общим вопросам» (старшая группа должностей)</w:t>
            </w:r>
          </w:p>
        </w:tc>
        <w:tc>
          <w:tcPr>
            <w:tcW w:w="477" w:type="pct"/>
            <w:vAlign w:val="center"/>
          </w:tcPr>
          <w:p w:rsidR="00681487" w:rsidRPr="003F1BCC" w:rsidRDefault="008F08C7" w:rsidP="003F1BCC">
            <w:pPr>
              <w:jc w:val="center"/>
              <w:rPr>
                <w:rFonts w:ascii="Arial" w:hAnsi="Arial" w:cs="Arial"/>
                <w:sz w:val="16"/>
                <w:szCs w:val="16"/>
              </w:rPr>
            </w:pPr>
            <w:r>
              <w:rPr>
                <w:rFonts w:ascii="Arial" w:hAnsi="Arial" w:cs="Arial"/>
                <w:sz w:val="16"/>
                <w:szCs w:val="16"/>
              </w:rPr>
              <w:t>8-13</w:t>
            </w:r>
          </w:p>
        </w:tc>
      </w:tr>
      <w:tr w:rsidR="00681487" w:rsidRPr="003F1BCC" w:rsidTr="00050D0C">
        <w:trPr>
          <w:trHeight w:val="20"/>
        </w:trPr>
        <w:tc>
          <w:tcPr>
            <w:tcW w:w="4523" w:type="pct"/>
          </w:tcPr>
          <w:p w:rsidR="00681487" w:rsidRPr="00505BC0" w:rsidRDefault="00681487" w:rsidP="00505BC0">
            <w:pPr>
              <w:rPr>
                <w:sz w:val="14"/>
              </w:rPr>
            </w:pPr>
            <w:r w:rsidRPr="00505BC0">
              <w:rPr>
                <w:rFonts w:ascii="Arial" w:hAnsi="Arial" w:cs="Arial"/>
                <w:sz w:val="16"/>
                <w:szCs w:val="16"/>
              </w:rPr>
              <w:t>Объявление о предстоящем проведении конкурсов на замещение вакантных должностей муниципальной службы «</w:t>
            </w:r>
            <w:r w:rsidR="00505BC0" w:rsidRPr="00505BC0">
              <w:rPr>
                <w:rFonts w:ascii="Arial" w:hAnsi="Arial" w:cs="Arial"/>
                <w:color w:val="000000"/>
                <w:sz w:val="16"/>
                <w:szCs w:val="16"/>
              </w:rPr>
              <w:t>Главный специалист отдела информационных технологий»</w:t>
            </w:r>
            <w:r w:rsidR="00505BC0">
              <w:rPr>
                <w:rFonts w:ascii="Arial" w:hAnsi="Arial" w:cs="Arial"/>
                <w:color w:val="000000"/>
                <w:sz w:val="16"/>
                <w:szCs w:val="16"/>
              </w:rPr>
              <w:t xml:space="preserve"> </w:t>
            </w:r>
            <w:r w:rsidR="00505BC0" w:rsidRPr="00505BC0">
              <w:rPr>
                <w:rFonts w:ascii="Arial" w:hAnsi="Arial" w:cs="Arial"/>
                <w:color w:val="000000"/>
                <w:sz w:val="16"/>
                <w:szCs w:val="16"/>
              </w:rPr>
              <w:t>(старшая группа должностей)</w:t>
            </w:r>
          </w:p>
        </w:tc>
        <w:tc>
          <w:tcPr>
            <w:tcW w:w="477" w:type="pct"/>
            <w:vAlign w:val="center"/>
          </w:tcPr>
          <w:p w:rsidR="00681487" w:rsidRPr="003F1BCC" w:rsidRDefault="008F08C7" w:rsidP="003F1BCC">
            <w:pPr>
              <w:jc w:val="center"/>
              <w:rPr>
                <w:rFonts w:ascii="Arial" w:hAnsi="Arial" w:cs="Arial"/>
                <w:sz w:val="16"/>
                <w:szCs w:val="16"/>
              </w:rPr>
            </w:pPr>
            <w:r>
              <w:rPr>
                <w:rFonts w:ascii="Arial" w:hAnsi="Arial" w:cs="Arial"/>
                <w:sz w:val="16"/>
                <w:szCs w:val="16"/>
              </w:rPr>
              <w:t>14-19</w:t>
            </w:r>
          </w:p>
        </w:tc>
      </w:tr>
      <w:tr w:rsidR="00681487" w:rsidRPr="003F1BCC" w:rsidTr="00050D0C">
        <w:trPr>
          <w:trHeight w:val="20"/>
        </w:trPr>
        <w:tc>
          <w:tcPr>
            <w:tcW w:w="4523" w:type="pct"/>
          </w:tcPr>
          <w:p w:rsidR="00681487" w:rsidRPr="00505BC0" w:rsidRDefault="00681487" w:rsidP="00505BC0">
            <w:r w:rsidRPr="00505BC0">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по строительству отдела архитектуры, градостроительства и строительства»(старшая группа должностей)</w:t>
            </w:r>
          </w:p>
        </w:tc>
        <w:tc>
          <w:tcPr>
            <w:tcW w:w="477" w:type="pct"/>
            <w:vAlign w:val="center"/>
          </w:tcPr>
          <w:p w:rsidR="00681487" w:rsidRPr="003F1BCC" w:rsidRDefault="008F08C7" w:rsidP="003F1BCC">
            <w:pPr>
              <w:jc w:val="center"/>
              <w:rPr>
                <w:rFonts w:ascii="Arial" w:hAnsi="Arial" w:cs="Arial"/>
                <w:sz w:val="16"/>
                <w:szCs w:val="16"/>
              </w:rPr>
            </w:pPr>
            <w:r>
              <w:rPr>
                <w:rFonts w:ascii="Arial" w:hAnsi="Arial" w:cs="Arial"/>
                <w:sz w:val="16"/>
                <w:szCs w:val="16"/>
              </w:rPr>
              <w:t>19-25</w:t>
            </w:r>
          </w:p>
        </w:tc>
      </w:tr>
      <w:tr w:rsidR="00681487" w:rsidRPr="00577ED7" w:rsidTr="00050D0C">
        <w:trPr>
          <w:trHeight w:val="20"/>
        </w:trPr>
        <w:tc>
          <w:tcPr>
            <w:tcW w:w="4523" w:type="pct"/>
          </w:tcPr>
          <w:p w:rsidR="00681487" w:rsidRPr="008F3E1A" w:rsidRDefault="00681487">
            <w:pPr>
              <w:rPr>
                <w:rFonts w:ascii="Arial" w:hAnsi="Arial" w:cs="Arial"/>
                <w:sz w:val="16"/>
                <w:szCs w:val="16"/>
              </w:rPr>
            </w:pPr>
            <w:r w:rsidRPr="008F3E1A">
              <w:rPr>
                <w:rFonts w:ascii="Arial" w:hAnsi="Arial" w:cs="Arial"/>
                <w:sz w:val="16"/>
                <w:szCs w:val="16"/>
              </w:rPr>
              <w:t>Информационное сообщение</w:t>
            </w:r>
          </w:p>
        </w:tc>
        <w:tc>
          <w:tcPr>
            <w:tcW w:w="477" w:type="pct"/>
            <w:vAlign w:val="center"/>
          </w:tcPr>
          <w:p w:rsidR="00681487" w:rsidRPr="00577ED7" w:rsidRDefault="008F08C7" w:rsidP="001F3287">
            <w:pPr>
              <w:jc w:val="center"/>
              <w:rPr>
                <w:rFonts w:ascii="Arial" w:hAnsi="Arial" w:cs="Arial"/>
                <w:sz w:val="16"/>
                <w:szCs w:val="16"/>
              </w:rPr>
            </w:pPr>
            <w:r>
              <w:rPr>
                <w:rFonts w:ascii="Arial" w:hAnsi="Arial" w:cs="Arial"/>
                <w:sz w:val="16"/>
                <w:szCs w:val="16"/>
              </w:rPr>
              <w:t>25</w:t>
            </w:r>
          </w:p>
        </w:tc>
      </w:tr>
      <w:tr w:rsidR="00681487" w:rsidRPr="00577ED7" w:rsidTr="00946093">
        <w:trPr>
          <w:trHeight w:val="20"/>
        </w:trPr>
        <w:tc>
          <w:tcPr>
            <w:tcW w:w="4523" w:type="pct"/>
          </w:tcPr>
          <w:p w:rsidR="00681487" w:rsidRPr="008F3E1A" w:rsidRDefault="00681487">
            <w:pPr>
              <w:rPr>
                <w:rFonts w:ascii="Arial" w:hAnsi="Arial" w:cs="Arial"/>
                <w:sz w:val="16"/>
                <w:szCs w:val="16"/>
              </w:rPr>
            </w:pPr>
            <w:r w:rsidRPr="008F3E1A">
              <w:rPr>
                <w:rFonts w:ascii="Arial" w:hAnsi="Arial" w:cs="Arial"/>
                <w:sz w:val="16"/>
                <w:szCs w:val="16"/>
              </w:rPr>
              <w:t>Информационное сообщение</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25</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184 «Об утверждении муниципальной программы «Реализация первичных мер пожарной безопасности на территории Валдайского городского поселения на 2023-2025 годы»</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25-27</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185 «</w:t>
            </w:r>
            <w:r w:rsidRPr="00FC2EF6">
              <w:rPr>
                <w:rFonts w:ascii="Arial" w:hAnsi="Arial" w:cs="Arial"/>
                <w:color w:val="000000"/>
                <w:sz w:val="16"/>
                <w:szCs w:val="16"/>
              </w:rPr>
              <w:t xml:space="preserve">Об утверждении муниципальной программы </w:t>
            </w:r>
            <w:r w:rsidRPr="00FC2EF6">
              <w:rPr>
                <w:rFonts w:ascii="Arial" w:hAnsi="Arial" w:cs="Arial"/>
                <w:bCs/>
                <w:spacing w:val="-1"/>
                <w:sz w:val="16"/>
                <w:szCs w:val="16"/>
              </w:rPr>
              <w:t>«</w:t>
            </w:r>
            <w:r w:rsidRPr="00FC2EF6">
              <w:rPr>
                <w:rFonts w:ascii="Arial" w:hAnsi="Arial" w:cs="Arial"/>
                <w:sz w:val="16"/>
                <w:szCs w:val="16"/>
              </w:rPr>
              <w:t>Обеспечение населения Валдайского муниципального района питьевой водой в 2023-2025 годах»</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27-29</w:t>
            </w:r>
          </w:p>
        </w:tc>
      </w:tr>
      <w:tr w:rsidR="00681487" w:rsidRPr="00577ED7" w:rsidTr="0088506A">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186 «</w:t>
            </w:r>
            <w:r w:rsidRPr="00FC2EF6">
              <w:rPr>
                <w:rFonts w:ascii="Arial" w:hAnsi="Arial" w:cs="Arial"/>
                <w:color w:val="000000"/>
                <w:sz w:val="16"/>
                <w:szCs w:val="16"/>
              </w:rPr>
              <w:t xml:space="preserve">Об утверждении муниципальной программы </w:t>
            </w:r>
            <w:r w:rsidRPr="00FC2EF6">
              <w:rPr>
                <w:rFonts w:ascii="Arial" w:hAnsi="Arial" w:cs="Arial"/>
                <w:bCs/>
                <w:spacing w:val="-1"/>
                <w:sz w:val="16"/>
                <w:szCs w:val="16"/>
              </w:rPr>
              <w:t>«</w:t>
            </w:r>
            <w:r w:rsidRPr="00FC2EF6">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2023-2025 годах»</w:t>
            </w:r>
            <w:r w:rsidRPr="00FC2EF6">
              <w:rPr>
                <w:sz w:val="14"/>
              </w:rPr>
              <w:t xml:space="preserve"> </w:t>
            </w:r>
          </w:p>
        </w:tc>
        <w:tc>
          <w:tcPr>
            <w:tcW w:w="477" w:type="pct"/>
          </w:tcPr>
          <w:p w:rsidR="00681487" w:rsidRPr="00AB0F9F" w:rsidRDefault="008F08C7" w:rsidP="0088506A">
            <w:pPr>
              <w:tabs>
                <w:tab w:val="left" w:pos="3600"/>
                <w:tab w:val="left" w:pos="9355"/>
              </w:tabs>
              <w:jc w:val="center"/>
              <w:rPr>
                <w:rFonts w:ascii="Arial" w:hAnsi="Arial" w:cs="Arial"/>
                <w:sz w:val="16"/>
                <w:szCs w:val="16"/>
              </w:rPr>
            </w:pPr>
            <w:r>
              <w:rPr>
                <w:rFonts w:ascii="Arial" w:hAnsi="Arial" w:cs="Arial"/>
                <w:sz w:val="16"/>
                <w:szCs w:val="16"/>
              </w:rPr>
              <w:t>30-31</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187 «</w:t>
            </w:r>
            <w:r w:rsidRPr="00FC2EF6">
              <w:rPr>
                <w:rFonts w:ascii="Arial" w:hAnsi="Arial" w:cs="Arial"/>
                <w:color w:val="000000"/>
                <w:sz w:val="16"/>
                <w:szCs w:val="16"/>
              </w:rPr>
              <w:t>Об утверждении муниципальной программы «</w:t>
            </w:r>
            <w:r w:rsidRPr="00FC2EF6">
              <w:rPr>
                <w:rFonts w:ascii="Arial" w:hAnsi="Arial" w:cs="Arial"/>
                <w:bCs/>
                <w:spacing w:val="-1"/>
                <w:sz w:val="16"/>
                <w:szCs w:val="16"/>
              </w:rPr>
              <w:t>Обращение с твердыми коммунальными отходами на</w:t>
            </w:r>
            <w:r w:rsidRPr="00FC2EF6">
              <w:rPr>
                <w:rFonts w:ascii="Arial" w:hAnsi="Arial" w:cs="Arial"/>
                <w:color w:val="000000"/>
                <w:sz w:val="16"/>
                <w:szCs w:val="16"/>
              </w:rPr>
              <w:t xml:space="preserve"> территории Валдайского муниципального района в 2023-2025 годах»</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31-33</w:t>
            </w:r>
          </w:p>
        </w:tc>
      </w:tr>
      <w:tr w:rsidR="00681487" w:rsidRPr="00577ED7" w:rsidTr="00946093">
        <w:trPr>
          <w:trHeight w:val="20"/>
        </w:trPr>
        <w:tc>
          <w:tcPr>
            <w:tcW w:w="4523" w:type="pct"/>
          </w:tcPr>
          <w:p w:rsidR="00681487" w:rsidRPr="00FC2EF6" w:rsidRDefault="00681487" w:rsidP="00FC2EF6">
            <w:pPr>
              <w:ind w:firstLine="284"/>
              <w:rPr>
                <w:sz w:val="14"/>
              </w:rPr>
            </w:pPr>
            <w:r w:rsidRPr="00FC2EF6">
              <w:rPr>
                <w:rFonts w:ascii="Arial" w:hAnsi="Arial" w:cs="Arial"/>
                <w:sz w:val="16"/>
                <w:szCs w:val="16"/>
              </w:rPr>
              <w:t>Постановление Администрации Валдайского муниципального района от 06.02.2023 № 188 «О внесении изменения в Положение об оплате труда работников муниципального бюджетного учреждения «Дорожное управление «Валдай»</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33</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189 «</w:t>
            </w:r>
            <w:r w:rsidRPr="00FC2EF6">
              <w:rPr>
                <w:rFonts w:ascii="Arial" w:hAnsi="Arial" w:cs="Arial"/>
                <w:bCs/>
                <w:sz w:val="16"/>
                <w:szCs w:val="16"/>
              </w:rPr>
              <w:t xml:space="preserve">О внесении изменений в административный регламент </w:t>
            </w:r>
            <w:r w:rsidRPr="00FC2EF6">
              <w:rPr>
                <w:rFonts w:ascii="Arial" w:hAnsi="Arial" w:cs="Arial"/>
                <w:sz w:val="16"/>
                <w:szCs w:val="16"/>
              </w:rPr>
              <w:t>предоставления муниципальной услуги «Предварительное согласование предоставления земельного участка»</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34</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190 «</w:t>
            </w:r>
            <w:r w:rsidRPr="00FC2EF6">
              <w:rPr>
                <w:rFonts w:ascii="Arial" w:hAnsi="Arial" w:cs="Arial"/>
                <w:bCs/>
                <w:sz w:val="16"/>
                <w:szCs w:val="16"/>
              </w:rPr>
              <w:t xml:space="preserve">О внесении изменений в административный регламент </w:t>
            </w:r>
            <w:r w:rsidRPr="00FC2EF6">
              <w:rPr>
                <w:rFonts w:ascii="Arial" w:hAnsi="Arial" w:cs="Arial"/>
                <w:sz w:val="16"/>
                <w:szCs w:val="16"/>
              </w:rPr>
              <w:t>предоставления муниципальной услуги «П</w:t>
            </w:r>
            <w:r w:rsidRPr="00FC2EF6">
              <w:rPr>
                <w:rFonts w:ascii="Arial" w:hAnsi="Arial" w:cs="Arial"/>
                <w:iCs/>
                <w:sz w:val="16"/>
                <w:szCs w:val="16"/>
              </w:rPr>
              <w:t>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C2EF6">
              <w:rPr>
                <w:rFonts w:ascii="Arial" w:hAnsi="Arial" w:cs="Arial"/>
                <w:bCs/>
                <w:sz w:val="16"/>
                <w:szCs w:val="16"/>
              </w:rPr>
              <w:t>»</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34</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191 «Об утверждении административного регламента предоставления муниципальной услуги «</w:t>
            </w:r>
            <w:r w:rsidRPr="00FC2EF6">
              <w:rPr>
                <w:rFonts w:ascii="Arial" w:hAnsi="Arial" w:cs="Arial"/>
                <w:bCs/>
                <w:sz w:val="16"/>
                <w:szCs w:val="16"/>
              </w:rPr>
              <w:t>Утверждение схемы расположения земельного участка или земельных участков на кадастровом плане территории»</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34-44</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192 «Об утверждении Правил принятия решения о подготовке и реализации бюджетных инвестиций в объекты муниципальной собственности Валдайского муниципального района и Валдайского городского поселения за счет средств местных бюджетов»</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44-45</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193 «О внесении изменений в постановление Администрации муниципального района от 26.01.2015 №116»</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45</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06.02.2023 № 194 «Об утверждении Порядка 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tc>
        <w:tc>
          <w:tcPr>
            <w:tcW w:w="477" w:type="pct"/>
            <w:vAlign w:val="center"/>
          </w:tcPr>
          <w:p w:rsidR="00681487" w:rsidRDefault="008F08C7" w:rsidP="001F3287">
            <w:pPr>
              <w:jc w:val="center"/>
              <w:rPr>
                <w:rFonts w:ascii="Arial" w:hAnsi="Arial" w:cs="Arial"/>
                <w:sz w:val="16"/>
                <w:szCs w:val="16"/>
              </w:rPr>
            </w:pPr>
            <w:r>
              <w:rPr>
                <w:rFonts w:ascii="Arial" w:hAnsi="Arial" w:cs="Arial"/>
                <w:sz w:val="16"/>
                <w:szCs w:val="16"/>
              </w:rPr>
              <w:t>45-47</w:t>
            </w:r>
          </w:p>
        </w:tc>
      </w:tr>
      <w:tr w:rsidR="00EF4431" w:rsidRPr="00577ED7" w:rsidTr="00946093">
        <w:trPr>
          <w:trHeight w:val="20"/>
        </w:trPr>
        <w:tc>
          <w:tcPr>
            <w:tcW w:w="4523" w:type="pct"/>
          </w:tcPr>
          <w:p w:rsidR="00EF4431" w:rsidRPr="00FC2EF6" w:rsidRDefault="005D424E" w:rsidP="005D424E">
            <w:pPr>
              <w:jc w:val="center"/>
              <w:rPr>
                <w:rFonts w:ascii="Arial" w:hAnsi="Arial" w:cs="Arial"/>
                <w:sz w:val="16"/>
                <w:szCs w:val="16"/>
              </w:rPr>
            </w:pPr>
            <w:r w:rsidRPr="00FC2EF6">
              <w:rPr>
                <w:rFonts w:ascii="Arial" w:hAnsi="Arial" w:cs="Arial"/>
                <w:sz w:val="16"/>
                <w:szCs w:val="16"/>
              </w:rPr>
              <w:t xml:space="preserve">Постановление Администрации Валдайского муниципального района от </w:t>
            </w:r>
            <w:r w:rsidRPr="00EF4431">
              <w:rPr>
                <w:rFonts w:ascii="Arial" w:hAnsi="Arial" w:cs="Arial"/>
                <w:sz w:val="16"/>
                <w:szCs w:val="16"/>
              </w:rPr>
              <w:t>07.02.2023 № 211</w:t>
            </w:r>
            <w:r>
              <w:rPr>
                <w:rFonts w:ascii="Arial" w:hAnsi="Arial" w:cs="Arial"/>
                <w:sz w:val="16"/>
                <w:szCs w:val="16"/>
              </w:rPr>
              <w:t xml:space="preserve"> «</w:t>
            </w:r>
            <w:r w:rsidRPr="00EF4431">
              <w:rPr>
                <w:rFonts w:ascii="Arial" w:hAnsi="Arial" w:cs="Arial"/>
                <w:sz w:val="16"/>
                <w:szCs w:val="16"/>
              </w:rPr>
              <w:t>Об утверждении правил подачи и рассмотрения</w:t>
            </w:r>
            <w:r>
              <w:rPr>
                <w:rFonts w:ascii="Arial" w:hAnsi="Arial" w:cs="Arial"/>
                <w:sz w:val="16"/>
                <w:szCs w:val="16"/>
              </w:rPr>
              <w:t xml:space="preserve"> </w:t>
            </w:r>
            <w:r w:rsidRPr="00EF4431">
              <w:rPr>
                <w:rFonts w:ascii="Arial" w:hAnsi="Arial" w:cs="Arial"/>
                <w:sz w:val="16"/>
                <w:szCs w:val="16"/>
              </w:rPr>
              <w:t>жалоб на решения и действия (бездействие)</w:t>
            </w:r>
            <w:r>
              <w:rPr>
                <w:rFonts w:ascii="Arial" w:hAnsi="Arial" w:cs="Arial"/>
                <w:sz w:val="16"/>
                <w:szCs w:val="16"/>
              </w:rPr>
              <w:t xml:space="preserve"> </w:t>
            </w:r>
            <w:r w:rsidRPr="00EF4431">
              <w:rPr>
                <w:rFonts w:ascii="Arial" w:hAnsi="Arial" w:cs="Arial"/>
                <w:sz w:val="16"/>
                <w:szCs w:val="16"/>
              </w:rPr>
              <w:t>Администрации Валдайского муниципального района, должностных лиц, муниципальных служащих</w:t>
            </w:r>
            <w:r>
              <w:rPr>
                <w:rFonts w:ascii="Arial" w:hAnsi="Arial" w:cs="Arial"/>
                <w:sz w:val="16"/>
                <w:szCs w:val="16"/>
              </w:rPr>
              <w:t xml:space="preserve"> </w:t>
            </w:r>
            <w:r w:rsidRPr="00EF4431">
              <w:rPr>
                <w:rFonts w:ascii="Arial" w:hAnsi="Arial" w:cs="Arial"/>
                <w:sz w:val="16"/>
                <w:szCs w:val="16"/>
              </w:rPr>
              <w:t>Администрации Валдайского муниципального района</w:t>
            </w:r>
            <w:r>
              <w:rPr>
                <w:rFonts w:ascii="Arial" w:hAnsi="Arial" w:cs="Arial"/>
                <w:sz w:val="16"/>
                <w:szCs w:val="16"/>
              </w:rPr>
              <w:t>»</w:t>
            </w:r>
          </w:p>
        </w:tc>
        <w:tc>
          <w:tcPr>
            <w:tcW w:w="477" w:type="pct"/>
            <w:vAlign w:val="center"/>
          </w:tcPr>
          <w:p w:rsidR="00EF4431" w:rsidRDefault="005D424E" w:rsidP="001F3287">
            <w:pPr>
              <w:jc w:val="center"/>
              <w:rPr>
                <w:rFonts w:ascii="Arial" w:hAnsi="Arial" w:cs="Arial"/>
                <w:sz w:val="16"/>
                <w:szCs w:val="16"/>
              </w:rPr>
            </w:pPr>
            <w:r>
              <w:rPr>
                <w:rFonts w:ascii="Arial" w:hAnsi="Arial" w:cs="Arial"/>
                <w:sz w:val="16"/>
                <w:szCs w:val="16"/>
              </w:rPr>
              <w:t>47-49</w:t>
            </w:r>
          </w:p>
        </w:tc>
      </w:tr>
      <w:tr w:rsidR="00681487" w:rsidRPr="00577ED7" w:rsidTr="00946093">
        <w:trPr>
          <w:trHeight w:val="20"/>
        </w:trPr>
        <w:tc>
          <w:tcPr>
            <w:tcW w:w="4523" w:type="pct"/>
          </w:tcPr>
          <w:p w:rsidR="00681487" w:rsidRPr="00FC2EF6" w:rsidRDefault="00681487" w:rsidP="00FC2EF6">
            <w:pPr>
              <w:rPr>
                <w:sz w:val="14"/>
              </w:rPr>
            </w:pPr>
            <w:r w:rsidRPr="00FC2EF6">
              <w:rPr>
                <w:rFonts w:ascii="Arial" w:hAnsi="Arial" w:cs="Arial"/>
                <w:sz w:val="16"/>
                <w:szCs w:val="16"/>
              </w:rPr>
              <w:t>Постановление Администрации Валдайского муниципального района от 07.02.2023 № 212 «О внесении изменений в Перечень главных администраторов доходов бюджета Валдайского муниципального района»</w:t>
            </w:r>
          </w:p>
        </w:tc>
        <w:tc>
          <w:tcPr>
            <w:tcW w:w="477" w:type="pct"/>
            <w:vAlign w:val="center"/>
          </w:tcPr>
          <w:p w:rsidR="00681487" w:rsidRDefault="005D424E" w:rsidP="001F3287">
            <w:pPr>
              <w:jc w:val="center"/>
              <w:rPr>
                <w:rFonts w:ascii="Arial" w:hAnsi="Arial" w:cs="Arial"/>
                <w:sz w:val="16"/>
                <w:szCs w:val="16"/>
              </w:rPr>
            </w:pPr>
            <w:r>
              <w:rPr>
                <w:rFonts w:ascii="Arial" w:hAnsi="Arial" w:cs="Arial"/>
                <w:sz w:val="16"/>
                <w:szCs w:val="16"/>
              </w:rPr>
              <w:t>49</w:t>
            </w:r>
          </w:p>
        </w:tc>
      </w:tr>
      <w:tr w:rsidR="00681487" w:rsidRPr="00577ED7" w:rsidTr="00D84028">
        <w:trPr>
          <w:trHeight w:val="20"/>
        </w:trPr>
        <w:tc>
          <w:tcPr>
            <w:tcW w:w="4523" w:type="pct"/>
            <w:vAlign w:val="center"/>
          </w:tcPr>
          <w:p w:rsidR="00681487" w:rsidRPr="00FC2EF6" w:rsidRDefault="00681487" w:rsidP="00FC2EF6">
            <w:pPr>
              <w:rPr>
                <w:rFonts w:ascii="Arial" w:hAnsi="Arial" w:cs="Arial"/>
                <w:sz w:val="16"/>
                <w:szCs w:val="16"/>
              </w:rPr>
            </w:pPr>
            <w:r w:rsidRPr="00FC2EF6">
              <w:rPr>
                <w:rFonts w:ascii="Arial" w:hAnsi="Arial" w:cs="Arial"/>
                <w:sz w:val="16"/>
                <w:szCs w:val="16"/>
              </w:rPr>
              <w:t>Постановление Администрации Валдайского муниципального района от 08.02.2023 № 215 «</w:t>
            </w:r>
            <w:r w:rsidRPr="00FC2EF6">
              <w:rPr>
                <w:rFonts w:ascii="Arial" w:hAnsi="Arial" w:cs="Arial"/>
                <w:color w:val="000000"/>
                <w:sz w:val="16"/>
                <w:szCs w:val="16"/>
              </w:rPr>
              <w:t>О внесении изменений в муниципальную программу «Формирование современной городской среды на территории Валдайского городского поселения на 2018 - 2024 годы»</w:t>
            </w:r>
          </w:p>
        </w:tc>
        <w:tc>
          <w:tcPr>
            <w:tcW w:w="477" w:type="pct"/>
            <w:vAlign w:val="center"/>
          </w:tcPr>
          <w:p w:rsidR="00681487" w:rsidRDefault="005D424E" w:rsidP="001F3287">
            <w:pPr>
              <w:jc w:val="center"/>
              <w:rPr>
                <w:rFonts w:ascii="Arial" w:hAnsi="Arial" w:cs="Arial"/>
                <w:sz w:val="16"/>
                <w:szCs w:val="16"/>
              </w:rPr>
            </w:pPr>
            <w:r>
              <w:rPr>
                <w:rFonts w:ascii="Arial" w:hAnsi="Arial" w:cs="Arial"/>
                <w:sz w:val="16"/>
                <w:szCs w:val="16"/>
              </w:rPr>
              <w:t>49-51</w:t>
            </w:r>
          </w:p>
        </w:tc>
      </w:tr>
      <w:tr w:rsidR="00681487" w:rsidRPr="00577ED7" w:rsidTr="00D84028">
        <w:trPr>
          <w:trHeight w:val="20"/>
        </w:trPr>
        <w:tc>
          <w:tcPr>
            <w:tcW w:w="4523" w:type="pct"/>
            <w:vAlign w:val="center"/>
          </w:tcPr>
          <w:p w:rsidR="00681487" w:rsidRPr="00D017F3" w:rsidRDefault="00110447" w:rsidP="00D017F3">
            <w:pPr>
              <w:rPr>
                <w:rFonts w:ascii="Arial" w:hAnsi="Arial" w:cs="Arial"/>
                <w:sz w:val="16"/>
                <w:szCs w:val="16"/>
              </w:rPr>
            </w:pPr>
            <w:r w:rsidRPr="00D017F3">
              <w:rPr>
                <w:rFonts w:ascii="Arial" w:hAnsi="Arial" w:cs="Arial"/>
                <w:sz w:val="16"/>
                <w:szCs w:val="16"/>
              </w:rPr>
              <w:t>Постановление Администрации Валдайского муниципального района от 09.02.2023 № 232 «О внесении изменений в постановление Администрации муниципального района от 10.10.2016 № 1584»</w:t>
            </w:r>
          </w:p>
        </w:tc>
        <w:tc>
          <w:tcPr>
            <w:tcW w:w="477" w:type="pct"/>
            <w:vAlign w:val="center"/>
          </w:tcPr>
          <w:p w:rsidR="00681487" w:rsidRDefault="005D424E" w:rsidP="001F3287">
            <w:pPr>
              <w:jc w:val="center"/>
              <w:rPr>
                <w:rFonts w:ascii="Arial" w:hAnsi="Arial" w:cs="Arial"/>
                <w:sz w:val="16"/>
                <w:szCs w:val="16"/>
              </w:rPr>
            </w:pPr>
            <w:r>
              <w:rPr>
                <w:rFonts w:ascii="Arial" w:hAnsi="Arial" w:cs="Arial"/>
                <w:sz w:val="16"/>
                <w:szCs w:val="16"/>
              </w:rPr>
              <w:t>51</w:t>
            </w:r>
          </w:p>
        </w:tc>
      </w:tr>
      <w:tr w:rsidR="00110447" w:rsidRPr="00577ED7" w:rsidTr="00EF4431">
        <w:trPr>
          <w:trHeight w:val="20"/>
        </w:trPr>
        <w:tc>
          <w:tcPr>
            <w:tcW w:w="4523" w:type="pct"/>
          </w:tcPr>
          <w:p w:rsidR="00110447" w:rsidRPr="00D017F3" w:rsidRDefault="00110447" w:rsidP="00D017F3">
            <w:pPr>
              <w:rPr>
                <w:sz w:val="14"/>
              </w:rPr>
            </w:pPr>
            <w:r w:rsidRPr="00D017F3">
              <w:rPr>
                <w:rFonts w:ascii="Arial" w:hAnsi="Arial" w:cs="Arial"/>
                <w:sz w:val="16"/>
                <w:szCs w:val="16"/>
              </w:rPr>
              <w:t xml:space="preserve">Постановление Администрации Валдайского муниципального района от </w:t>
            </w:r>
            <w:r w:rsidR="00D017F3" w:rsidRPr="00D017F3">
              <w:rPr>
                <w:rFonts w:ascii="Arial" w:hAnsi="Arial" w:cs="Arial"/>
                <w:sz w:val="16"/>
                <w:szCs w:val="16"/>
              </w:rPr>
              <w:t>09.02.2023 № 233 «Об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477" w:type="pct"/>
            <w:vAlign w:val="center"/>
          </w:tcPr>
          <w:p w:rsidR="00110447" w:rsidRDefault="005D424E" w:rsidP="001F3287">
            <w:pPr>
              <w:jc w:val="center"/>
              <w:rPr>
                <w:rFonts w:ascii="Arial" w:hAnsi="Arial" w:cs="Arial"/>
                <w:sz w:val="16"/>
                <w:szCs w:val="16"/>
              </w:rPr>
            </w:pPr>
            <w:r>
              <w:rPr>
                <w:rFonts w:ascii="Arial" w:hAnsi="Arial" w:cs="Arial"/>
                <w:sz w:val="16"/>
                <w:szCs w:val="16"/>
              </w:rPr>
              <w:t>51-52</w:t>
            </w:r>
          </w:p>
        </w:tc>
      </w:tr>
      <w:tr w:rsidR="00110447" w:rsidRPr="00577ED7" w:rsidTr="00EF4431">
        <w:trPr>
          <w:trHeight w:val="20"/>
        </w:trPr>
        <w:tc>
          <w:tcPr>
            <w:tcW w:w="4523" w:type="pct"/>
          </w:tcPr>
          <w:p w:rsidR="00110447" w:rsidRPr="00D017F3" w:rsidRDefault="00110447" w:rsidP="00D017F3">
            <w:pPr>
              <w:rPr>
                <w:sz w:val="14"/>
              </w:rPr>
            </w:pPr>
            <w:r w:rsidRPr="00D017F3">
              <w:rPr>
                <w:rFonts w:ascii="Arial" w:hAnsi="Arial" w:cs="Arial"/>
                <w:sz w:val="16"/>
                <w:szCs w:val="16"/>
              </w:rPr>
              <w:t xml:space="preserve">Постановление Администрации Валдайского муниципального района от </w:t>
            </w:r>
            <w:r w:rsidR="00D017F3" w:rsidRPr="00D017F3">
              <w:rPr>
                <w:rFonts w:ascii="Arial" w:hAnsi="Arial" w:cs="Arial"/>
                <w:sz w:val="16"/>
                <w:szCs w:val="16"/>
              </w:rPr>
              <w:t>10.02.2023 № 234 «О внесении изменений в постановление Администрации муниципального района от 10.11.2021 № 2093»</w:t>
            </w:r>
          </w:p>
        </w:tc>
        <w:tc>
          <w:tcPr>
            <w:tcW w:w="477" w:type="pct"/>
            <w:vAlign w:val="center"/>
          </w:tcPr>
          <w:p w:rsidR="00110447" w:rsidRDefault="005D424E" w:rsidP="001F3287">
            <w:pPr>
              <w:jc w:val="center"/>
              <w:rPr>
                <w:rFonts w:ascii="Arial" w:hAnsi="Arial" w:cs="Arial"/>
                <w:sz w:val="16"/>
                <w:szCs w:val="16"/>
              </w:rPr>
            </w:pPr>
            <w:r>
              <w:rPr>
                <w:rFonts w:ascii="Arial" w:hAnsi="Arial" w:cs="Arial"/>
                <w:sz w:val="16"/>
                <w:szCs w:val="16"/>
              </w:rPr>
              <w:t>53</w:t>
            </w:r>
          </w:p>
        </w:tc>
      </w:tr>
      <w:tr w:rsidR="00110447" w:rsidRPr="00577ED7" w:rsidTr="00EF4431">
        <w:trPr>
          <w:trHeight w:val="20"/>
        </w:trPr>
        <w:tc>
          <w:tcPr>
            <w:tcW w:w="4523" w:type="pct"/>
          </w:tcPr>
          <w:p w:rsidR="00110447" w:rsidRPr="00D017F3" w:rsidRDefault="00110447" w:rsidP="00D017F3">
            <w:pPr>
              <w:rPr>
                <w:sz w:val="14"/>
              </w:rPr>
            </w:pPr>
            <w:r w:rsidRPr="00D017F3">
              <w:rPr>
                <w:rFonts w:ascii="Arial" w:hAnsi="Arial" w:cs="Arial"/>
                <w:sz w:val="16"/>
                <w:szCs w:val="16"/>
              </w:rPr>
              <w:t xml:space="preserve">Постановление Администрации Валдайского муниципального района от </w:t>
            </w:r>
            <w:r w:rsidR="00D017F3" w:rsidRPr="00D017F3">
              <w:rPr>
                <w:rFonts w:ascii="Arial" w:hAnsi="Arial" w:cs="Arial"/>
                <w:sz w:val="16"/>
                <w:szCs w:val="16"/>
              </w:rPr>
              <w:t>10.02.2023 № 235 «Об утверждении Плана мероприятий по</w:t>
            </w:r>
            <w:r w:rsidR="00D017F3" w:rsidRPr="00D017F3">
              <w:rPr>
                <w:rFonts w:ascii="Arial" w:eastAsia="Calibri" w:hAnsi="Arial" w:cs="Arial"/>
                <w:sz w:val="16"/>
                <w:szCs w:val="16"/>
              </w:rPr>
              <w:t xml:space="preserve"> укреплению межнационального, межконфессионального, межрелигиозного согласия, поддержке и развитию языков и культуры народов Российской Федерации, социальной и культурной адаптации и интеграции иностранных граждан на территории Валдайского муниципального района на 2023 год»</w:t>
            </w:r>
          </w:p>
        </w:tc>
        <w:tc>
          <w:tcPr>
            <w:tcW w:w="477" w:type="pct"/>
            <w:vAlign w:val="center"/>
          </w:tcPr>
          <w:p w:rsidR="00110447" w:rsidRDefault="005D424E" w:rsidP="001F3287">
            <w:pPr>
              <w:jc w:val="center"/>
              <w:rPr>
                <w:rFonts w:ascii="Arial" w:hAnsi="Arial" w:cs="Arial"/>
                <w:sz w:val="16"/>
                <w:szCs w:val="16"/>
              </w:rPr>
            </w:pPr>
            <w:r>
              <w:rPr>
                <w:rFonts w:ascii="Arial" w:hAnsi="Arial" w:cs="Arial"/>
                <w:sz w:val="16"/>
                <w:szCs w:val="16"/>
              </w:rPr>
              <w:t>53-54</w:t>
            </w:r>
          </w:p>
        </w:tc>
      </w:tr>
      <w:tr w:rsidR="00454CF0" w:rsidRPr="00577ED7" w:rsidTr="00D84028">
        <w:trPr>
          <w:trHeight w:val="20"/>
        </w:trPr>
        <w:tc>
          <w:tcPr>
            <w:tcW w:w="4523" w:type="pct"/>
            <w:vAlign w:val="center"/>
          </w:tcPr>
          <w:p w:rsidR="00454CF0" w:rsidRPr="00FC2EF6" w:rsidRDefault="00454CF0" w:rsidP="00454CF0">
            <w:pPr>
              <w:rPr>
                <w:rFonts w:ascii="Arial" w:hAnsi="Arial" w:cs="Arial"/>
                <w:sz w:val="16"/>
                <w:szCs w:val="16"/>
              </w:rPr>
            </w:pPr>
            <w:r w:rsidRPr="00FC2EF6">
              <w:rPr>
                <w:rFonts w:ascii="Arial" w:hAnsi="Arial" w:cs="Arial"/>
                <w:sz w:val="16"/>
                <w:szCs w:val="16"/>
              </w:rPr>
              <w:t>Содержание</w:t>
            </w:r>
          </w:p>
        </w:tc>
        <w:tc>
          <w:tcPr>
            <w:tcW w:w="477" w:type="pct"/>
            <w:vAlign w:val="center"/>
          </w:tcPr>
          <w:p w:rsidR="00454CF0" w:rsidRDefault="005D424E" w:rsidP="001F3287">
            <w:pPr>
              <w:jc w:val="center"/>
              <w:rPr>
                <w:rFonts w:ascii="Arial" w:hAnsi="Arial" w:cs="Arial"/>
                <w:sz w:val="16"/>
                <w:szCs w:val="16"/>
              </w:rPr>
            </w:pPr>
            <w:r>
              <w:rPr>
                <w:rFonts w:ascii="Arial" w:hAnsi="Arial" w:cs="Arial"/>
                <w:sz w:val="16"/>
                <w:szCs w:val="16"/>
              </w:rPr>
              <w:t>55</w:t>
            </w:r>
          </w:p>
        </w:tc>
      </w:tr>
    </w:tbl>
    <w:p w:rsidR="008F08C7" w:rsidRDefault="008F08C7" w:rsidP="0052016C">
      <w:pPr>
        <w:jc w:val="right"/>
        <w:rPr>
          <w:rFonts w:ascii="Arial" w:hAnsi="Arial" w:cs="Arial"/>
          <w:sz w:val="16"/>
          <w:szCs w:val="16"/>
        </w:rPr>
      </w:pPr>
    </w:p>
    <w:p w:rsidR="008F08C7" w:rsidRDefault="008F08C7" w:rsidP="0052016C">
      <w:pPr>
        <w:jc w:val="right"/>
        <w:rPr>
          <w:rFonts w:ascii="Arial" w:hAnsi="Arial" w:cs="Arial"/>
          <w:sz w:val="16"/>
          <w:szCs w:val="16"/>
        </w:rPr>
      </w:pPr>
    </w:p>
    <w:p w:rsidR="008F08C7" w:rsidRDefault="008F08C7" w:rsidP="0052016C">
      <w:pPr>
        <w:jc w:val="right"/>
        <w:rPr>
          <w:rFonts w:ascii="Arial" w:hAnsi="Arial" w:cs="Arial"/>
          <w:sz w:val="16"/>
          <w:szCs w:val="16"/>
        </w:rPr>
      </w:pPr>
    </w:p>
    <w:p w:rsidR="008F08C7" w:rsidRDefault="008F08C7" w:rsidP="0052016C">
      <w:pPr>
        <w:jc w:val="right"/>
        <w:rPr>
          <w:rFonts w:ascii="Arial" w:hAnsi="Arial" w:cs="Arial"/>
          <w:sz w:val="16"/>
          <w:szCs w:val="16"/>
        </w:rPr>
      </w:pPr>
    </w:p>
    <w:p w:rsidR="008F08C7" w:rsidRDefault="008F08C7" w:rsidP="0052016C">
      <w:pPr>
        <w:jc w:val="right"/>
        <w:rPr>
          <w:rFonts w:ascii="Arial" w:hAnsi="Arial" w:cs="Arial"/>
          <w:sz w:val="16"/>
          <w:szCs w:val="16"/>
        </w:rPr>
      </w:pPr>
    </w:p>
    <w:p w:rsidR="008F08C7" w:rsidRDefault="008F08C7" w:rsidP="0052016C">
      <w:pPr>
        <w:jc w:val="right"/>
        <w:rPr>
          <w:rFonts w:ascii="Arial" w:hAnsi="Arial" w:cs="Arial"/>
          <w:sz w:val="16"/>
          <w:szCs w:val="16"/>
        </w:rPr>
      </w:pPr>
    </w:p>
    <w:p w:rsidR="008F08C7" w:rsidRDefault="008F08C7" w:rsidP="0052016C">
      <w:pPr>
        <w:jc w:val="right"/>
        <w:rPr>
          <w:rFonts w:ascii="Arial" w:hAnsi="Arial" w:cs="Arial"/>
          <w:sz w:val="16"/>
          <w:szCs w:val="16"/>
        </w:rPr>
      </w:pPr>
    </w:p>
    <w:p w:rsidR="00D017F3" w:rsidRDefault="00D017F3" w:rsidP="0052016C">
      <w:pPr>
        <w:jc w:val="right"/>
        <w:rPr>
          <w:rFonts w:ascii="Arial" w:hAnsi="Arial" w:cs="Arial"/>
          <w:sz w:val="16"/>
          <w:szCs w:val="16"/>
        </w:rPr>
      </w:pPr>
    </w:p>
    <w:p w:rsidR="00D017F3" w:rsidRPr="00577ED7" w:rsidRDefault="00D017F3"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__________________________________________________________________</w:t>
      </w:r>
    </w:p>
    <w:p w:rsidR="001344FC" w:rsidRPr="001344FC" w:rsidRDefault="001344FC" w:rsidP="003F1BCC">
      <w:pPr>
        <w:jc w:val="center"/>
        <w:rPr>
          <w:rFonts w:ascii="Arial" w:hAnsi="Arial" w:cs="Arial"/>
          <w:sz w:val="4"/>
          <w:szCs w:val="4"/>
        </w:rPr>
      </w:pPr>
    </w:p>
    <w:p w:rsidR="00FF7F29" w:rsidRPr="008F08C7" w:rsidRDefault="00FF7F29" w:rsidP="003F1BCC">
      <w:pPr>
        <w:jc w:val="center"/>
        <w:rPr>
          <w:rFonts w:ascii="Arial" w:hAnsi="Arial" w:cs="Arial"/>
          <w:sz w:val="12"/>
          <w:szCs w:val="12"/>
        </w:rPr>
      </w:pPr>
      <w:r w:rsidRPr="008F08C7">
        <w:rPr>
          <w:rFonts w:ascii="Arial" w:hAnsi="Arial" w:cs="Arial"/>
          <w:sz w:val="12"/>
          <w:szCs w:val="12"/>
        </w:rPr>
        <w:t>«Валдайский Вестник». Бюллетень №</w:t>
      </w:r>
      <w:r w:rsidR="00973181" w:rsidRPr="008F08C7">
        <w:rPr>
          <w:rFonts w:ascii="Arial" w:hAnsi="Arial" w:cs="Arial"/>
          <w:sz w:val="12"/>
          <w:szCs w:val="12"/>
        </w:rPr>
        <w:t xml:space="preserve"> </w:t>
      </w:r>
      <w:r w:rsidR="001344FC" w:rsidRPr="008F08C7">
        <w:rPr>
          <w:rFonts w:ascii="Arial" w:hAnsi="Arial" w:cs="Arial"/>
          <w:sz w:val="12"/>
          <w:szCs w:val="12"/>
        </w:rPr>
        <w:t>5</w:t>
      </w:r>
      <w:r w:rsidR="00E10FEE" w:rsidRPr="008F08C7">
        <w:rPr>
          <w:rFonts w:ascii="Arial" w:hAnsi="Arial" w:cs="Arial"/>
          <w:sz w:val="12"/>
          <w:szCs w:val="12"/>
        </w:rPr>
        <w:t xml:space="preserve"> </w:t>
      </w:r>
      <w:r w:rsidRPr="008F08C7">
        <w:rPr>
          <w:rFonts w:ascii="Arial" w:hAnsi="Arial" w:cs="Arial"/>
          <w:sz w:val="12"/>
          <w:szCs w:val="12"/>
        </w:rPr>
        <w:t>(</w:t>
      </w:r>
      <w:r w:rsidR="00ED5E2D" w:rsidRPr="008F08C7">
        <w:rPr>
          <w:rFonts w:ascii="Arial" w:hAnsi="Arial" w:cs="Arial"/>
          <w:sz w:val="12"/>
          <w:szCs w:val="12"/>
        </w:rPr>
        <w:t>5</w:t>
      </w:r>
      <w:r w:rsidR="001269BE" w:rsidRPr="008F08C7">
        <w:rPr>
          <w:rFonts w:ascii="Arial" w:hAnsi="Arial" w:cs="Arial"/>
          <w:sz w:val="12"/>
          <w:szCs w:val="12"/>
        </w:rPr>
        <w:t>4</w:t>
      </w:r>
      <w:r w:rsidR="001344FC" w:rsidRPr="008F08C7">
        <w:rPr>
          <w:rFonts w:ascii="Arial" w:hAnsi="Arial" w:cs="Arial"/>
          <w:sz w:val="12"/>
          <w:szCs w:val="12"/>
        </w:rPr>
        <w:t>8</w:t>
      </w:r>
      <w:r w:rsidRPr="008F08C7">
        <w:rPr>
          <w:rFonts w:ascii="Arial" w:hAnsi="Arial" w:cs="Arial"/>
          <w:sz w:val="12"/>
          <w:szCs w:val="12"/>
        </w:rPr>
        <w:t>) от</w:t>
      </w:r>
      <w:r w:rsidR="00973181" w:rsidRPr="008F08C7">
        <w:rPr>
          <w:rFonts w:ascii="Arial" w:hAnsi="Arial" w:cs="Arial"/>
          <w:sz w:val="12"/>
          <w:szCs w:val="12"/>
        </w:rPr>
        <w:t xml:space="preserve"> </w:t>
      </w:r>
      <w:r w:rsidR="001344FC" w:rsidRPr="008F08C7">
        <w:rPr>
          <w:rFonts w:ascii="Arial" w:hAnsi="Arial" w:cs="Arial"/>
          <w:sz w:val="12"/>
          <w:szCs w:val="12"/>
        </w:rPr>
        <w:t>10.02</w:t>
      </w:r>
      <w:r w:rsidR="007F63EB" w:rsidRPr="008F08C7">
        <w:rPr>
          <w:rFonts w:ascii="Arial" w:hAnsi="Arial" w:cs="Arial"/>
          <w:sz w:val="12"/>
          <w:szCs w:val="12"/>
        </w:rPr>
        <w:t>.2023</w:t>
      </w:r>
    </w:p>
    <w:p w:rsidR="00FF7F29" w:rsidRPr="008F08C7" w:rsidRDefault="00FF7F29" w:rsidP="003F1BCC">
      <w:pPr>
        <w:jc w:val="center"/>
        <w:rPr>
          <w:rFonts w:ascii="Arial" w:hAnsi="Arial" w:cs="Arial"/>
          <w:sz w:val="12"/>
          <w:szCs w:val="12"/>
        </w:rPr>
      </w:pPr>
      <w:r w:rsidRPr="008F08C7">
        <w:rPr>
          <w:rFonts w:ascii="Arial" w:hAnsi="Arial" w:cs="Arial"/>
          <w:sz w:val="12"/>
          <w:szCs w:val="12"/>
        </w:rPr>
        <w:t>Учредитель: ДумаВалдайского муниципального района</w:t>
      </w:r>
    </w:p>
    <w:p w:rsidR="00FF7F29" w:rsidRPr="008F08C7" w:rsidRDefault="00FF7F29" w:rsidP="003F1BCC">
      <w:pPr>
        <w:jc w:val="center"/>
        <w:rPr>
          <w:rFonts w:ascii="Arial" w:hAnsi="Arial" w:cs="Arial"/>
          <w:sz w:val="12"/>
          <w:szCs w:val="12"/>
        </w:rPr>
      </w:pPr>
      <w:r w:rsidRPr="008F08C7">
        <w:rPr>
          <w:rFonts w:ascii="Arial" w:hAnsi="Arial" w:cs="Arial"/>
          <w:sz w:val="12"/>
          <w:szCs w:val="12"/>
        </w:rPr>
        <w:t>Утвержден решением Думы Валдайскогомуниципального района от 27.03.2014 № 289</w:t>
      </w:r>
    </w:p>
    <w:p w:rsidR="00FF7F29" w:rsidRPr="008F08C7" w:rsidRDefault="00FF7F29" w:rsidP="003F1BCC">
      <w:pPr>
        <w:jc w:val="center"/>
        <w:rPr>
          <w:rFonts w:ascii="Arial" w:hAnsi="Arial" w:cs="Arial"/>
          <w:sz w:val="12"/>
          <w:szCs w:val="12"/>
        </w:rPr>
      </w:pPr>
      <w:r w:rsidRPr="008F08C7">
        <w:rPr>
          <w:rFonts w:ascii="Arial" w:hAnsi="Arial" w:cs="Arial"/>
          <w:sz w:val="12"/>
          <w:szCs w:val="12"/>
        </w:rPr>
        <w:t>Главный редактор: Глава Валдайского муниципального района Ю.В. Стадэ, телефон: 2-25-16</w:t>
      </w:r>
    </w:p>
    <w:p w:rsidR="00FF7F29" w:rsidRPr="008F08C7" w:rsidRDefault="00FF7F29" w:rsidP="003F1BCC">
      <w:pPr>
        <w:jc w:val="center"/>
        <w:rPr>
          <w:rFonts w:ascii="Arial" w:hAnsi="Arial" w:cs="Arial"/>
          <w:sz w:val="12"/>
          <w:szCs w:val="12"/>
        </w:rPr>
      </w:pPr>
      <w:r w:rsidRPr="008F08C7">
        <w:rPr>
          <w:rFonts w:ascii="Arial" w:hAnsi="Arial" w:cs="Arial"/>
          <w:sz w:val="12"/>
          <w:szCs w:val="12"/>
        </w:rPr>
        <w:t>Адрес редакции: Новгородская обл., Валдайский район, г.Валдай, пр.Комсомольский, д.19/21</w:t>
      </w:r>
    </w:p>
    <w:p w:rsidR="00FF7F29" w:rsidRPr="008F08C7" w:rsidRDefault="00FF7F29" w:rsidP="003F1BCC">
      <w:pPr>
        <w:jc w:val="center"/>
        <w:rPr>
          <w:rFonts w:ascii="Arial" w:hAnsi="Arial" w:cs="Arial"/>
          <w:sz w:val="12"/>
          <w:szCs w:val="12"/>
        </w:rPr>
      </w:pPr>
      <w:r w:rsidRPr="008F08C7">
        <w:rPr>
          <w:rFonts w:ascii="Arial" w:hAnsi="Arial" w:cs="Arial"/>
          <w:sz w:val="12"/>
          <w:szCs w:val="12"/>
        </w:rPr>
        <w:t>Отпечатано в МБУ «Администрат</w:t>
      </w:r>
      <w:r w:rsidR="00945DED" w:rsidRPr="008F08C7">
        <w:rPr>
          <w:rFonts w:ascii="Arial" w:hAnsi="Arial" w:cs="Arial"/>
          <w:sz w:val="12"/>
          <w:szCs w:val="12"/>
        </w:rPr>
        <w:t xml:space="preserve">ивно-хозяйственное управление» </w:t>
      </w:r>
      <w:r w:rsidRPr="008F08C7">
        <w:rPr>
          <w:rFonts w:ascii="Arial" w:hAnsi="Arial" w:cs="Arial"/>
          <w:sz w:val="12"/>
          <w:szCs w:val="12"/>
        </w:rPr>
        <w:t>Новгородская обл., Валдайский район,</w:t>
      </w:r>
    </w:p>
    <w:p w:rsidR="00FF7F29" w:rsidRPr="008F08C7" w:rsidRDefault="00FF7F29" w:rsidP="003F1BCC">
      <w:pPr>
        <w:jc w:val="center"/>
        <w:rPr>
          <w:rFonts w:ascii="Arial" w:hAnsi="Arial" w:cs="Arial"/>
          <w:sz w:val="12"/>
          <w:szCs w:val="12"/>
        </w:rPr>
      </w:pPr>
      <w:r w:rsidRPr="008F08C7">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8F08C7">
        <w:rPr>
          <w:rFonts w:ascii="Arial" w:hAnsi="Arial" w:cs="Arial"/>
          <w:sz w:val="12"/>
          <w:szCs w:val="12"/>
        </w:rPr>
        <w:t>Выходит по пятницам</w:t>
      </w:r>
      <w:r w:rsidRPr="008F08C7">
        <w:rPr>
          <w:rFonts w:ascii="Arial" w:hAnsi="Arial" w:cs="Arial"/>
          <w:color w:val="000000" w:themeColor="text1"/>
          <w:sz w:val="12"/>
          <w:szCs w:val="12"/>
        </w:rPr>
        <w:t>.</w:t>
      </w:r>
      <w:r w:rsidR="00E21881" w:rsidRPr="008F08C7">
        <w:rPr>
          <w:rFonts w:ascii="Arial" w:hAnsi="Arial" w:cs="Arial"/>
          <w:color w:val="000000" w:themeColor="text1"/>
          <w:sz w:val="12"/>
          <w:szCs w:val="12"/>
        </w:rPr>
        <w:t xml:space="preserve"> Объем</w:t>
      </w:r>
      <w:r w:rsidR="00A224C6" w:rsidRPr="008F08C7">
        <w:rPr>
          <w:rFonts w:ascii="Arial" w:hAnsi="Arial" w:cs="Arial"/>
          <w:color w:val="000000" w:themeColor="text1"/>
          <w:sz w:val="12"/>
          <w:szCs w:val="12"/>
        </w:rPr>
        <w:t xml:space="preserve"> </w:t>
      </w:r>
      <w:r w:rsidR="00D017F3">
        <w:rPr>
          <w:rFonts w:ascii="Arial" w:hAnsi="Arial" w:cs="Arial"/>
          <w:color w:val="000000" w:themeColor="text1"/>
          <w:sz w:val="12"/>
          <w:szCs w:val="12"/>
        </w:rPr>
        <w:t>5</w:t>
      </w:r>
      <w:r w:rsidR="009E5B8D">
        <w:rPr>
          <w:rFonts w:ascii="Arial" w:hAnsi="Arial" w:cs="Arial"/>
          <w:color w:val="000000" w:themeColor="text1"/>
          <w:sz w:val="12"/>
          <w:szCs w:val="12"/>
        </w:rPr>
        <w:t>5</w:t>
      </w:r>
      <w:r w:rsidR="00E10FEE" w:rsidRPr="008F08C7">
        <w:rPr>
          <w:rFonts w:ascii="Arial" w:hAnsi="Arial" w:cs="Arial"/>
          <w:color w:val="000000" w:themeColor="text1"/>
          <w:sz w:val="12"/>
          <w:szCs w:val="12"/>
        </w:rPr>
        <w:t xml:space="preserve"> </w:t>
      </w:r>
      <w:r w:rsidRPr="008F08C7">
        <w:rPr>
          <w:rFonts w:ascii="Arial" w:hAnsi="Arial" w:cs="Arial"/>
          <w:color w:val="000000" w:themeColor="text1"/>
          <w:sz w:val="12"/>
          <w:szCs w:val="12"/>
        </w:rPr>
        <w:t>п.л. Тираж</w:t>
      </w:r>
      <w:r w:rsidRPr="008F08C7">
        <w:rPr>
          <w:rFonts w:ascii="Arial" w:hAnsi="Arial" w:cs="Arial"/>
          <w:sz w:val="12"/>
          <w:szCs w:val="12"/>
        </w:rPr>
        <w:t xml:space="preserve"> </w:t>
      </w:r>
      <w:r w:rsidR="00230D26" w:rsidRPr="008F08C7">
        <w:rPr>
          <w:rFonts w:ascii="Arial" w:hAnsi="Arial" w:cs="Arial"/>
          <w:sz w:val="12"/>
          <w:szCs w:val="12"/>
        </w:rPr>
        <w:t>7</w:t>
      </w:r>
      <w:r w:rsidRPr="008F08C7">
        <w:rPr>
          <w:rFonts w:ascii="Arial" w:hAnsi="Arial" w:cs="Arial"/>
          <w:sz w:val="12"/>
          <w:szCs w:val="12"/>
        </w:rPr>
        <w:t xml:space="preserve"> экз. Распространяется бесплатно.</w:t>
      </w:r>
    </w:p>
    <w:sectPr w:rsidR="00FF7F29" w:rsidRPr="0054045C" w:rsidSect="0088506A">
      <w:headerReference w:type="even" r:id="rId115"/>
      <w:headerReference w:type="default" r:id="rId116"/>
      <w:footnotePr>
        <w:pos w:val="beneathText"/>
      </w:footnotePr>
      <w:type w:val="continuous"/>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A2" w:rsidRDefault="007029A2">
      <w:r>
        <w:separator/>
      </w:r>
    </w:p>
  </w:endnote>
  <w:endnote w:type="continuationSeparator" w:id="0">
    <w:p w:rsidR="007029A2" w:rsidRDefault="0070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A2" w:rsidRDefault="007029A2">
      <w:r>
        <w:separator/>
      </w:r>
    </w:p>
  </w:footnote>
  <w:footnote w:type="continuationSeparator" w:id="0">
    <w:p w:rsidR="007029A2" w:rsidRDefault="007029A2">
      <w:r>
        <w:continuationSeparator/>
      </w:r>
    </w:p>
  </w:footnote>
  <w:footnote w:id="1">
    <w:p w:rsidR="00EF4431" w:rsidRDefault="00EF4431" w:rsidP="00050D0C">
      <w:pPr>
        <w:pStyle w:val="af6"/>
        <w:ind w:firstLine="567"/>
      </w:pPr>
      <w:r>
        <w:rPr>
          <w:rStyle w:val="affff2"/>
        </w:rPr>
        <w:t>*</w:t>
      </w:r>
      <w:r>
        <w:t> Нужное подчеркнуть.</w:t>
      </w:r>
    </w:p>
  </w:footnote>
  <w:footnote w:id="2">
    <w:p w:rsidR="00EF4431" w:rsidRDefault="00EF4431" w:rsidP="00681487">
      <w:pPr>
        <w:pStyle w:val="af6"/>
        <w:ind w:firstLine="567"/>
      </w:pPr>
      <w:r>
        <w:rPr>
          <w:rStyle w:val="affff2"/>
        </w:rPr>
        <w:t>*</w:t>
      </w:r>
      <w:r>
        <w:t> Нужное подчеркнуть.</w:t>
      </w:r>
    </w:p>
  </w:footnote>
  <w:footnote w:id="3">
    <w:p w:rsidR="00EF4431" w:rsidRDefault="00EF4431" w:rsidP="003312A4">
      <w:pPr>
        <w:pStyle w:val="af6"/>
        <w:ind w:firstLine="567"/>
      </w:pPr>
      <w:r>
        <w:rPr>
          <w:rStyle w:val="affff2"/>
        </w:rPr>
        <w:t>*</w:t>
      </w:r>
      <w:r>
        <w:t> Нужное подчеркнуть.</w:t>
      </w:r>
    </w:p>
  </w:footnote>
  <w:footnote w:id="4">
    <w:p w:rsidR="00EF4431" w:rsidRDefault="00EF4431" w:rsidP="00505BC0">
      <w:pPr>
        <w:pStyle w:val="af6"/>
        <w:ind w:firstLine="567"/>
      </w:pPr>
      <w:r>
        <w:rPr>
          <w:rStyle w:val="affff2"/>
        </w:rPr>
        <w:t>*</w:t>
      </w:r>
      <w:r>
        <w:t> Нужное подчеркнуть.</w:t>
      </w:r>
    </w:p>
  </w:footnote>
  <w:footnote w:id="5">
    <w:p w:rsidR="00EF4431" w:rsidRPr="00467700" w:rsidRDefault="00EF4431" w:rsidP="00D15D21">
      <w:pPr>
        <w:pStyle w:val="a8"/>
        <w:widowControl w:val="0"/>
        <w:tabs>
          <w:tab w:val="left" w:pos="1483"/>
        </w:tabs>
        <w:rPr>
          <w:rFonts w:ascii="Arial" w:hAnsi="Arial" w:cs="Arial"/>
          <w:sz w:val="12"/>
          <w:szCs w:val="12"/>
        </w:rPr>
      </w:pPr>
      <w:r>
        <w:rPr>
          <w:rStyle w:val="affff2"/>
        </w:rPr>
        <w:footnoteRef/>
      </w:r>
      <w:r>
        <w:t xml:space="preserve"> </w:t>
      </w:r>
      <w:r w:rsidRPr="00467700">
        <w:rPr>
          <w:rFonts w:ascii="Arial" w:hAnsi="Arial" w:cs="Arial"/>
          <w:sz w:val="12"/>
          <w:szCs w:val="12"/>
        </w:rPr>
        <w:t>В</w:t>
      </w:r>
      <w:r w:rsidRPr="00467700">
        <w:rPr>
          <w:rFonts w:ascii="Arial" w:hAnsi="Arial" w:cs="Arial"/>
          <w:spacing w:val="-5"/>
          <w:sz w:val="12"/>
          <w:szCs w:val="12"/>
        </w:rPr>
        <w:t xml:space="preserve"> </w:t>
      </w:r>
      <w:r w:rsidRPr="00467700">
        <w:rPr>
          <w:rFonts w:ascii="Arial" w:hAnsi="Arial" w:cs="Arial"/>
          <w:spacing w:val="-1"/>
          <w:sz w:val="12"/>
          <w:szCs w:val="12"/>
        </w:rPr>
        <w:t>случае,</w:t>
      </w:r>
      <w:r w:rsidRPr="00467700">
        <w:rPr>
          <w:rFonts w:ascii="Arial" w:hAnsi="Arial" w:cs="Arial"/>
          <w:spacing w:val="-7"/>
          <w:sz w:val="12"/>
          <w:szCs w:val="12"/>
        </w:rPr>
        <w:t xml:space="preserve"> </w:t>
      </w:r>
      <w:r w:rsidRPr="00467700">
        <w:rPr>
          <w:rFonts w:ascii="Arial" w:hAnsi="Arial" w:cs="Arial"/>
          <w:spacing w:val="-1"/>
          <w:sz w:val="12"/>
          <w:szCs w:val="12"/>
        </w:rPr>
        <w:t>если</w:t>
      </w:r>
      <w:r w:rsidRPr="00467700">
        <w:rPr>
          <w:rFonts w:ascii="Arial" w:hAnsi="Arial" w:cs="Arial"/>
          <w:spacing w:val="-7"/>
          <w:sz w:val="12"/>
          <w:szCs w:val="12"/>
        </w:rPr>
        <w:t xml:space="preserve"> </w:t>
      </w:r>
      <w:r w:rsidRPr="00467700">
        <w:rPr>
          <w:rFonts w:ascii="Arial" w:hAnsi="Arial" w:cs="Arial"/>
          <w:sz w:val="12"/>
          <w:szCs w:val="12"/>
        </w:rPr>
        <w:t>Уполномоченный</w:t>
      </w:r>
      <w:r w:rsidRPr="00467700">
        <w:rPr>
          <w:rFonts w:ascii="Arial" w:hAnsi="Arial" w:cs="Arial"/>
          <w:spacing w:val="-8"/>
          <w:sz w:val="12"/>
          <w:szCs w:val="12"/>
        </w:rPr>
        <w:t xml:space="preserve"> </w:t>
      </w:r>
      <w:r w:rsidRPr="00467700">
        <w:rPr>
          <w:rFonts w:ascii="Arial" w:hAnsi="Arial" w:cs="Arial"/>
          <w:sz w:val="12"/>
          <w:szCs w:val="12"/>
        </w:rPr>
        <w:t>орган</w:t>
      </w:r>
      <w:r w:rsidRPr="00467700">
        <w:rPr>
          <w:rFonts w:ascii="Arial" w:hAnsi="Arial" w:cs="Arial"/>
          <w:spacing w:val="-7"/>
          <w:sz w:val="12"/>
          <w:szCs w:val="12"/>
        </w:rPr>
        <w:t xml:space="preserve"> </w:t>
      </w:r>
      <w:r w:rsidRPr="00467700">
        <w:rPr>
          <w:rFonts w:ascii="Arial" w:hAnsi="Arial" w:cs="Arial"/>
          <w:sz w:val="12"/>
          <w:szCs w:val="12"/>
        </w:rPr>
        <w:t>подключен</w:t>
      </w:r>
      <w:r w:rsidRPr="00467700">
        <w:rPr>
          <w:rFonts w:ascii="Arial" w:hAnsi="Arial" w:cs="Arial"/>
          <w:spacing w:val="-7"/>
          <w:sz w:val="12"/>
          <w:szCs w:val="12"/>
        </w:rPr>
        <w:t xml:space="preserve"> </w:t>
      </w:r>
      <w:r w:rsidRPr="00467700">
        <w:rPr>
          <w:rFonts w:ascii="Arial" w:hAnsi="Arial" w:cs="Arial"/>
          <w:sz w:val="12"/>
          <w:szCs w:val="12"/>
        </w:rPr>
        <w:t>к</w:t>
      </w:r>
      <w:r w:rsidRPr="00467700">
        <w:rPr>
          <w:rFonts w:ascii="Arial" w:hAnsi="Arial" w:cs="Arial"/>
          <w:spacing w:val="-6"/>
          <w:sz w:val="12"/>
          <w:szCs w:val="12"/>
        </w:rPr>
        <w:t xml:space="preserve"> </w:t>
      </w:r>
      <w:r w:rsidRPr="00467700">
        <w:rPr>
          <w:rFonts w:ascii="Arial" w:hAnsi="Arial" w:cs="Arial"/>
          <w:spacing w:val="-1"/>
          <w:sz w:val="12"/>
          <w:szCs w:val="12"/>
        </w:rPr>
        <w:t>указанной</w:t>
      </w:r>
      <w:r w:rsidRPr="00467700">
        <w:rPr>
          <w:rFonts w:ascii="Arial" w:hAnsi="Arial" w:cs="Arial"/>
          <w:spacing w:val="-8"/>
          <w:sz w:val="12"/>
          <w:szCs w:val="12"/>
        </w:rPr>
        <w:t xml:space="preserve"> </w:t>
      </w:r>
      <w:r w:rsidRPr="00467700">
        <w:rPr>
          <w:rFonts w:ascii="Arial" w:hAnsi="Arial" w:cs="Arial"/>
          <w:sz w:val="12"/>
          <w:szCs w:val="12"/>
        </w:rPr>
        <w:t>системе</w:t>
      </w:r>
    </w:p>
    <w:p w:rsidR="00EF4431" w:rsidRDefault="00EF4431" w:rsidP="00D15D21">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31" w:rsidRPr="00C14209" w:rsidRDefault="00EF4431" w:rsidP="00C14209">
    <w:pPr>
      <w:pStyle w:val="a5"/>
      <w:rPr>
        <w:sz w:val="12"/>
        <w:szCs w:val="12"/>
      </w:rPr>
    </w:pPr>
    <w:r w:rsidRPr="00E65CCB">
      <w:rPr>
        <w:sz w:val="12"/>
        <w:szCs w:val="12"/>
      </w:rPr>
      <w:t xml:space="preserve">страница </w:t>
    </w:r>
    <w:r w:rsidR="00654F2A" w:rsidRPr="00E65CCB">
      <w:rPr>
        <w:sz w:val="12"/>
        <w:szCs w:val="12"/>
      </w:rPr>
      <w:fldChar w:fldCharType="begin"/>
    </w:r>
    <w:r w:rsidRPr="00E65CCB">
      <w:rPr>
        <w:sz w:val="12"/>
        <w:szCs w:val="12"/>
      </w:rPr>
      <w:instrText xml:space="preserve"> PAGE   \* MERGEFORMAT </w:instrText>
    </w:r>
    <w:r w:rsidR="00654F2A" w:rsidRPr="00E65CCB">
      <w:rPr>
        <w:sz w:val="12"/>
        <w:szCs w:val="12"/>
      </w:rPr>
      <w:fldChar w:fldCharType="separate"/>
    </w:r>
    <w:r w:rsidR="0031020E">
      <w:rPr>
        <w:noProof/>
        <w:sz w:val="12"/>
        <w:szCs w:val="12"/>
      </w:rPr>
      <w:t>2</w:t>
    </w:r>
    <w:r w:rsidR="00654F2A"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31" w:rsidRPr="008F785E" w:rsidRDefault="00EF4431" w:rsidP="00E65CCB">
    <w:pPr>
      <w:pStyle w:val="a5"/>
      <w:jc w:val="right"/>
      <w:rPr>
        <w:sz w:val="12"/>
        <w:szCs w:val="12"/>
      </w:rPr>
    </w:pPr>
    <w:r w:rsidRPr="008F785E">
      <w:rPr>
        <w:sz w:val="12"/>
        <w:szCs w:val="12"/>
      </w:rPr>
      <w:t xml:space="preserve">страница </w:t>
    </w:r>
    <w:r w:rsidR="00654F2A" w:rsidRPr="008F785E">
      <w:rPr>
        <w:sz w:val="12"/>
        <w:szCs w:val="12"/>
      </w:rPr>
      <w:fldChar w:fldCharType="begin"/>
    </w:r>
    <w:r w:rsidRPr="008F785E">
      <w:rPr>
        <w:sz w:val="12"/>
        <w:szCs w:val="12"/>
      </w:rPr>
      <w:instrText xml:space="preserve"> PAGE   \* MERGEFORMAT </w:instrText>
    </w:r>
    <w:r w:rsidR="00654F2A" w:rsidRPr="008F785E">
      <w:rPr>
        <w:sz w:val="12"/>
        <w:szCs w:val="12"/>
      </w:rPr>
      <w:fldChar w:fldCharType="separate"/>
    </w:r>
    <w:r w:rsidR="0031020E">
      <w:rPr>
        <w:noProof/>
        <w:sz w:val="12"/>
        <w:szCs w:val="12"/>
      </w:rPr>
      <w:t>3</w:t>
    </w:r>
    <w:r w:rsidR="00654F2A"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num w:numId="1">
    <w:abstractNumId w:val="17"/>
  </w:num>
  <w:num w:numId="2">
    <w:abstractNumId w:val="15"/>
  </w:num>
  <w:num w:numId="3">
    <w:abstractNumId w:val="18"/>
  </w:num>
  <w:num w:numId="4">
    <w:abstractNumId w:val="20"/>
  </w:num>
  <w:num w:numId="5">
    <w:abstractNumId w:val="14"/>
  </w:num>
  <w:num w:numId="6">
    <w:abstractNumId w:val="0"/>
  </w:num>
  <w:num w:numId="7">
    <w:abstractNumId w:val="21"/>
  </w:num>
  <w:num w:numId="8">
    <w:abstractNumId w:val="19"/>
  </w:num>
  <w:num w:numId="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DB"/>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763"/>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04D"/>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30D26"/>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0E"/>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865"/>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D76"/>
    <w:rsid w:val="00556110"/>
    <w:rsid w:val="0055731C"/>
    <w:rsid w:val="00557874"/>
    <w:rsid w:val="005600D7"/>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468C"/>
    <w:rsid w:val="00644915"/>
    <w:rsid w:val="006449F1"/>
    <w:rsid w:val="0064546A"/>
    <w:rsid w:val="00645AAA"/>
    <w:rsid w:val="00645C4A"/>
    <w:rsid w:val="00645F2F"/>
    <w:rsid w:val="0064613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5D3"/>
    <w:rsid w:val="00654923"/>
    <w:rsid w:val="00654B1D"/>
    <w:rsid w:val="00654F2A"/>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06"/>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9A2"/>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8C7"/>
    <w:rsid w:val="008F0AE7"/>
    <w:rsid w:val="008F0F2F"/>
    <w:rsid w:val="008F1196"/>
    <w:rsid w:val="008F1303"/>
    <w:rsid w:val="008F244F"/>
    <w:rsid w:val="008F25D1"/>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47E"/>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2D21"/>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691"/>
    <w:rsid w:val="00D33189"/>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4B"/>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B938470-CDD6-4A67-9D70-06CC6DA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117" Type="http://schemas.openxmlformats.org/officeDocument/2006/relationships/fontTable" Target="fontTable.xm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84" Type="http://schemas.openxmlformats.org/officeDocument/2006/relationships/hyperlink" Target="consultantplus://offline/main?base=RLAW154;n=24514;fld=134;dst=100285" TargetMode="External"/><Relationship Id="rId89" Type="http://schemas.openxmlformats.org/officeDocument/2006/relationships/hyperlink" Target="consultantplus://offline/ref=0201095C7B97628D1556F77D57B98041FAA28C42B5AD237404B46A20CC9E3195AFX4G" TargetMode="External"/><Relationship Id="rId112" Type="http://schemas.openxmlformats.org/officeDocument/2006/relationships/hyperlink" Target="consultantplus://offline/ref=E68C0D40D83BBFEC59454F38A30E60C0BF0FD2F75CEA89305E2BA686307D26B297B21CAF7DEB28983472073B9F47435564577859FEaF60L" TargetMode="External"/><Relationship Id="rId16" Type="http://schemas.openxmlformats.org/officeDocument/2006/relationships/hyperlink" Target="consultantplus://offline/ref=A84A625213712FBE6A6B2CE34AE6FE6E2FE02A4FF488CF7CB4840476354921B4B9B207B0A3D34DBFA00198757FD8BB995321A3B5c3u2N" TargetMode="External"/><Relationship Id="rId107" Type="http://schemas.openxmlformats.org/officeDocument/2006/relationships/hyperlink" Target="consultantplus://offline/ref=0D2B9214AEC5C20A7BE2899C8A3CC91FA0BEBC019082BA074D11C00F0ED7D95714107A9CE746286F9072C665F3FA42CBFBFE19F029bC70L"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31DBB7912E571AF5E7CB331F88C969C2EAA17A61CC36069E6199552780R2T2H" TargetMode="External"/><Relationship Id="rId79" Type="http://schemas.openxmlformats.org/officeDocument/2006/relationships/hyperlink" Target="consultantplus://offline/ref=31DBB7912E571AF5E7CB2D129EA536CAEFAC2165CF360FC13CC60E7AD72B309AR1TFH" TargetMode="External"/><Relationship Id="rId87" Type="http://schemas.openxmlformats.org/officeDocument/2006/relationships/hyperlink" Target="consultantplus://offline/ref=0201095C7B97628D1556F77D57B98041FAA28C42B5AD237404B46A20CC9E3195AFX4G" TargetMode="External"/><Relationship Id="rId102" Type="http://schemas.openxmlformats.org/officeDocument/2006/relationships/hyperlink" Target="consultantplus://offline/ref%3D7477D36D247F526C7BD4B7DDD08F15A6014F84D62298DDA4DCA8A2DB7828FD21BF4B5E0D31D769E7uBz4M" TargetMode="External"/><Relationship Id="rId110" Type="http://schemas.openxmlformats.org/officeDocument/2006/relationships/hyperlink" Target="consultantplus://offline/ref=E68C0D40D83BBFEC59454F38A30E60C0BF0FD2F75CEA89305E2BA686307D26B297B21CAF7CE428983472073B9F47435564577859FEaF60L"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31DBB7912E571AF5E7CB2D129EA536CAEFAC2165CF360FC13CC60E7AD72B309AR1TFH" TargetMode="External"/><Relationship Id="rId90" Type="http://schemas.openxmlformats.org/officeDocument/2006/relationships/hyperlink" Target="consultantplus://offline/ref=0201095C7B97628D1556E97041D5DF49FFAFD74CB1A0212150EB317D9B973BC2B351E10DC97F1DC1ADXBG" TargetMode="External"/><Relationship Id="rId95" Type="http://schemas.openxmlformats.org/officeDocument/2006/relationships/hyperlink" Target="consultantplus://offline/ref=C39A493604ED5F619BBF5A802BE846C39E8A342642596B70ED62D0D4A2FCE6E2A3655CED83F1CB452A73CA96BA8F49C4A5B85D8C2133FC88lCDCL"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consultantplus://offline/ref=31DBB7912E571AF5E7CB331F88C969C2EAA17A61CC36069E6199552780R2T2H" TargetMode="External"/><Relationship Id="rId77" Type="http://schemas.openxmlformats.org/officeDocument/2006/relationships/hyperlink" Target="consultantplus://offline/ref=31DBB7912E571AF5E7CB2D129EA536CAEFAC2165CF360FC13CC60E7AD72B309AR1TFH" TargetMode="External"/><Relationship Id="rId100" Type="http://schemas.openxmlformats.org/officeDocument/2006/relationships/hyperlink" Target="consultantplus://offline/ref=C39A493604ED5F619BBF5A802BE846C39E8A342642596B70ED62D0D4A2FCE6E2A3655CED83F1C8412873CA96BA8F49C4A5B85D8C2133FC88lCDCL" TargetMode="External"/><Relationship Id="rId105" Type="http://schemas.openxmlformats.org/officeDocument/2006/relationships/hyperlink" Target="consultantplus://offline/ref=800D80032E31E269CB9A22A0092E8C2DD596693DCFA1F9F076B1484B7C9ECE8D5B2806BE97327C6AB5984CD1EBFBFAEF642316437883j9N6L" TargetMode="External"/><Relationship Id="rId113" Type="http://schemas.openxmlformats.org/officeDocument/2006/relationships/hyperlink" Target="consultantplus://offline/ref=E68C0D40D83BBFEC59454F38A30E60C0BF0FD2F75CEA89305E2BA686307D26B285B244A37EE03DCC642850369Fa467L"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main?base=LAW;n=98841;fld=134;dst=100016" TargetMode="External"/><Relationship Id="rId80"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85" Type="http://schemas.openxmlformats.org/officeDocument/2006/relationships/hyperlink" Target="consultantplus://offline/main?base=RLAW154;n=29661;fld=134;dst=100010" TargetMode="External"/><Relationship Id="rId93" Type="http://schemas.openxmlformats.org/officeDocument/2006/relationships/hyperlink" Target="http://www.gosuslugi.ru/)" TargetMode="External"/><Relationship Id="rId98" Type="http://schemas.openxmlformats.org/officeDocument/2006/relationships/hyperlink" Target="consultantplus://offline/ref=C39A493604ED5F619BBF5A802BE846C39E8A342642596B70ED62D0D4A2FCE6E2A3655CED83F1CB412C73CA96BA8F49C4A5B85D8C2133FC88lCDCL"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103" Type="http://schemas.openxmlformats.org/officeDocument/2006/relationships/hyperlink" Target="consultantplus://offline/ref%3DA397FE100A04CF436DCCCECBCB31C68B42BB23069BBDB806F655A1EE54601F0A9EDC906DB7BA2E4666A03B3A4CDA072EB6A14582EAF0xAG" TargetMode="External"/><Relationship Id="rId108" Type="http://schemas.openxmlformats.org/officeDocument/2006/relationships/hyperlink" Target="consultantplus://offline/ref=0D2B9214AEC5C20A7BE2899C8A3CC91FA0BEBC019082BA074D11C00F0ED7D95706102290E4443D3BC0289168F3bF7AL" TargetMode="External"/><Relationship Id="rId116" Type="http://schemas.openxmlformats.org/officeDocument/2006/relationships/header" Target="header2.xm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consultantplus://offline/ref=31DBB7912E571AF5E7CB2D129EA536CAEFAC2165CF360FC13CC60E7AD72B309AR1TFH" TargetMode="External"/><Relationship Id="rId75" Type="http://schemas.openxmlformats.org/officeDocument/2006/relationships/hyperlink" Target="consultantplus://offline/ref=31DBB7912E571AF5E7CB2D129EA536CAEFAC2165CF360FC13CC60E7AD72B309AR1TFH" TargetMode="External"/><Relationship Id="rId83" Type="http://schemas.openxmlformats.org/officeDocument/2006/relationships/hyperlink" Target="consultantplus://offline/main?base=LAW;n=108403;fld=134;dst=693" TargetMode="External"/><Relationship Id="rId88" Type="http://schemas.openxmlformats.org/officeDocument/2006/relationships/hyperlink" Target="consultantplus://offline/ref=0201095C7B97628D1556E97041D5DF49FFAFD74CB1A0212150EB317D9B973BC2B351E10DC97F1DC1ADXBG" TargetMode="External"/><Relationship Id="rId91" Type="http://schemas.openxmlformats.org/officeDocument/2006/relationships/hyperlink" Target="consultantplus://offline/ref=0201095C7B97628D1556F77D57B98041FAA28C42B5AD237404B46A20CC9E3195AFX4G" TargetMode="External"/><Relationship Id="rId96" Type="http://schemas.openxmlformats.org/officeDocument/2006/relationships/hyperlink" Target="consultantplus://offline/ref=C39A493604ED5F619BBF5A802BE846C39B89302A465D6B70ED62D0D4A2FCE6E2B16504E182F5D5452B669CC7FClDD8L" TargetMode="External"/><Relationship Id="rId111" Type="http://schemas.openxmlformats.org/officeDocument/2006/relationships/hyperlink" Target="consultantplus://offline/ref=E68C0D40D83BBFEC59454F38A30E60C0BF0FD2F75CEA89305E2BA686307D26B297B21CAC75E328983472073B9F47435564577859FEaF60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6" Type="http://schemas.openxmlformats.org/officeDocument/2006/relationships/hyperlink" Target="consultantplus://offline/ref=800D80032E31E269CB9A22A0092E8C2DD596693DCFA1F9F076B1484B7C9ECE8D5B2806BE9732786AB5984CD1EBFBFAEF642316437883j9N6L" TargetMode="External"/><Relationship Id="rId114" Type="http://schemas.openxmlformats.org/officeDocument/2006/relationships/hyperlink" Target="consultantplus://offline/ref=E68C0D40D83BBFEC59454F38A30E60C0B80FD1F65BE289305E2BA686307D26B285B244A37EE03DCC642850369Fa467L"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31DBB7912E571AF5E7CB2D129EA536CAEFAC2165CF360FC13CC60E7AD72B309AR1TFH" TargetMode="External"/><Relationship Id="rId78" Type="http://schemas.openxmlformats.org/officeDocument/2006/relationships/hyperlink" Target="consultantplus://offline/ref=31DBB7912E571AF5E7CB331F88C969C2EAA17A61CC36069E6199552780R2T2H" TargetMode="External"/><Relationship Id="rId81" Type="http://schemas.openxmlformats.org/officeDocument/2006/relationships/hyperlink" Target="http://docs.cntd.ru/document/901711591" TargetMode="External"/><Relationship Id="rId86" Type="http://schemas.openxmlformats.org/officeDocument/2006/relationships/hyperlink" Target="consultantplus://offline/ref=0201095C7B97628D1556E97041D5DF49FFAFD74CB1A0212150EB317D9B973BC2B351E10DC97F1DC1ADXBG" TargetMode="External"/><Relationship Id="rId94" Type="http://schemas.openxmlformats.org/officeDocument/2006/relationships/hyperlink" Target="http://www.valdayadm.ru" TargetMode="External"/><Relationship Id="rId99" Type="http://schemas.openxmlformats.org/officeDocument/2006/relationships/hyperlink" Target="consultantplus://offline/ref=C39A493604ED5F619BBF5A802BE846C39E8A342642596B70ED62D0D4A2FCE6E2A3655CED83F1C8412873CA96BA8F49C4A5B85D8C2133FC88lCDCL" TargetMode="External"/><Relationship Id="rId101" Type="http://schemas.openxmlformats.org/officeDocument/2006/relationships/hyperlink" Target="consultantplus://offline/ref=C39A493604ED5F619BBF5A802BE846C39E8A342642596B70ED62D0D4A2FCE6E2A3655CEF86F8C0107B3CCBCAFFDE5AC4A0B85E8D3Dl3D3L"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 Id="rId109" Type="http://schemas.openxmlformats.org/officeDocument/2006/relationships/hyperlink" Target="consultantplus://offline/ref=E68C0D40D83BBFEC59454F38A30E60C0BF0FD2F75CEA89305E2BA686307D26B297B21CAC7DEA28983472073B9F47435564577859FEaF60L" TargetMode="External"/><Relationship Id="rId34" Type="http://schemas.openxmlformats.org/officeDocument/2006/relationships/hyperlink" Target="consultantplus://offline/ref=603E0F8F4B51B059467B99F509F4651CA6C9D55D2FE79137DDDDCAB52CA6C27EE37AD2AE0932F9C8t2q1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76"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97" Type="http://schemas.openxmlformats.org/officeDocument/2006/relationships/hyperlink" Target="consultantplus://offline/ref=C39A493604ED5F619BBF5A802BE846C39E8A342642596B70ED62D0D4A2FCE6E2A3655CE880FA9F156E2D93C6FAC445C4BFA45C8Fl3DDL" TargetMode="External"/><Relationship Id="rId104" Type="http://schemas.openxmlformats.org/officeDocument/2006/relationships/hyperlink" Target="consultantplus://offline/ref%3DA397FE100A04CF436DCCCECBCB31C68B42BE200191B8B806F655A1EE54601F0A8CDCC862B6B13B1233FA6C374EFDx9G" TargetMode="External"/><Relationship Id="rId7" Type="http://schemas.openxmlformats.org/officeDocument/2006/relationships/endnotes" Target="endnotes.xml"/><Relationship Id="rId71"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92" Type="http://schemas.openxmlformats.org/officeDocument/2006/relationships/hyperlink" Target="../../../&#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2" Type="http://schemas.openxmlformats.org/officeDocument/2006/relationships/numbering" Target="numbering.xml"/><Relationship Id="rId29" Type="http://schemas.openxmlformats.org/officeDocument/2006/relationships/hyperlink" Target="consultantplus://offline/ref=A84A625213712FBE6A6B2CE34AE6FE6E2EE0284AFCDD987EE5D10A733D197BA4AFFB0AB8BCD918F0E65497c7u4N"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8732-F054-4DF7-9CD2-5512F371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62385</Words>
  <Characters>355597</Characters>
  <Application>Microsoft Office Word</Application>
  <DocSecurity>0</DocSecurity>
  <Lines>2963</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2023-02-15T06:49:00Z</dcterms:created>
  <dcterms:modified xsi:type="dcterms:W3CDTF">2023-02-15T08:30:00Z</dcterms:modified>
</cp:coreProperties>
</file>