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D4" w:rsidRPr="0054045C" w:rsidRDefault="00985721" w:rsidP="00E12BA2">
      <w:pPr>
        <w:tabs>
          <w:tab w:val="left" w:pos="5954"/>
        </w:tabs>
        <w:ind w:left="-1559" w:right="-45" w:firstLine="142"/>
        <w:jc w:val="both"/>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-635</wp:posOffset>
            </wp:positionH>
            <wp:positionV relativeFrom="paragraph">
              <wp:posOffset>-45720</wp:posOffset>
            </wp:positionV>
            <wp:extent cx="7123430" cy="2179320"/>
            <wp:effectExtent l="19050" t="0" r="127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3430" cy="2179320"/>
                    </a:xfrm>
                    <a:prstGeom prst="rect">
                      <a:avLst/>
                    </a:prstGeom>
                    <a:noFill/>
                    <a:ln>
                      <a:noFill/>
                    </a:ln>
                  </pic:spPr>
                </pic:pic>
              </a:graphicData>
            </a:graphic>
          </wp:anchor>
        </w:drawing>
      </w:r>
      <w:r w:rsidR="006A70CF" w:rsidRPr="006A70CF">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style="mso-next-textbox:#Text Box 5">
              <w:txbxContent>
                <w:p w:rsidR="001F5E7A" w:rsidRDefault="001F5E7A" w:rsidP="00F3034B">
                  <w:pPr>
                    <w:rPr>
                      <w:rFonts w:ascii="Arial" w:hAnsi="Arial"/>
                      <w:b/>
                      <w:sz w:val="12"/>
                      <w:szCs w:val="12"/>
                    </w:rPr>
                  </w:pPr>
                </w:p>
                <w:p w:rsidR="001F5E7A" w:rsidRDefault="001F5E7A">
                  <w:pPr>
                    <w:rPr>
                      <w:b/>
                      <w:sz w:val="28"/>
                      <w:szCs w:val="28"/>
                    </w:rPr>
                  </w:pPr>
                </w:p>
                <w:p w:rsidR="001F5E7A" w:rsidRDefault="001F5E7A">
                  <w:pPr>
                    <w:rPr>
                      <w:b/>
                      <w:sz w:val="28"/>
                      <w:szCs w:val="28"/>
                    </w:rPr>
                  </w:pPr>
                </w:p>
                <w:p w:rsidR="001F5E7A" w:rsidRDefault="001F5E7A">
                  <w:pPr>
                    <w:rPr>
                      <w:b/>
                      <w:sz w:val="28"/>
                      <w:szCs w:val="28"/>
                    </w:rPr>
                  </w:pPr>
                </w:p>
                <w:p w:rsidR="001F5E7A" w:rsidRDefault="001F5E7A">
                  <w:pPr>
                    <w:rPr>
                      <w:b/>
                      <w:sz w:val="28"/>
                      <w:szCs w:val="28"/>
                    </w:rPr>
                  </w:pPr>
                </w:p>
                <w:p w:rsidR="001F5E7A" w:rsidRDefault="001F5E7A">
                  <w:pPr>
                    <w:rPr>
                      <w:b/>
                      <w:sz w:val="28"/>
                      <w:szCs w:val="28"/>
                    </w:rPr>
                  </w:pPr>
                </w:p>
                <w:p w:rsidR="001F5E7A" w:rsidRDefault="001F5E7A">
                  <w:pPr>
                    <w:rPr>
                      <w:b/>
                      <w:sz w:val="28"/>
                      <w:szCs w:val="28"/>
                    </w:rPr>
                  </w:pPr>
                </w:p>
                <w:p w:rsidR="001F5E7A" w:rsidRDefault="001F5E7A">
                  <w:pPr>
                    <w:rPr>
                      <w:b/>
                      <w:sz w:val="28"/>
                      <w:szCs w:val="28"/>
                    </w:rPr>
                  </w:pPr>
                </w:p>
                <w:p w:rsidR="001F5E7A" w:rsidRPr="007E55DE" w:rsidRDefault="009F64BC">
                  <w:pPr>
                    <w:rPr>
                      <w:b/>
                    </w:rPr>
                  </w:pPr>
                  <w:r>
                    <w:rPr>
                      <w:b/>
                      <w:sz w:val="28"/>
                      <w:szCs w:val="28"/>
                    </w:rPr>
                    <w:t>51</w:t>
                  </w:r>
                  <w:r w:rsidR="001F5E7A" w:rsidRPr="007E55DE">
                    <w:rPr>
                      <w:b/>
                    </w:rPr>
                    <w:t>(</w:t>
                  </w:r>
                  <w:r>
                    <w:rPr>
                      <w:b/>
                    </w:rPr>
                    <w:t>467</w:t>
                  </w:r>
                  <w:r w:rsidR="001F5E7A" w:rsidRPr="007E55DE">
                    <w:rPr>
                      <w:b/>
                    </w:rPr>
                    <w:t xml:space="preserve">) от </w:t>
                  </w:r>
                  <w:r>
                    <w:rPr>
                      <w:b/>
                    </w:rPr>
                    <w:t>03 ноября</w:t>
                  </w:r>
                  <w:r w:rsidR="001F5E7A">
                    <w:rPr>
                      <w:b/>
                    </w:rPr>
                    <w:t xml:space="preserve"> </w:t>
                  </w:r>
                  <w:r w:rsidR="001F5E7A" w:rsidRPr="007E55DE">
                    <w:rPr>
                      <w:b/>
                    </w:rPr>
                    <w:t>20</w:t>
                  </w:r>
                  <w:r w:rsidR="001F5E7A">
                    <w:rPr>
                      <w:b/>
                    </w:rPr>
                    <w:t>21</w:t>
                  </w:r>
                  <w:r w:rsidR="001F5E7A" w:rsidRPr="007E55DE">
                    <w:rPr>
                      <w:b/>
                    </w:rPr>
                    <w:t xml:space="preserve"> года</w:t>
                  </w:r>
                </w:p>
              </w:txbxContent>
            </v:textbox>
          </v:shape>
        </w:pict>
      </w:r>
    </w:p>
    <w:p w:rsidR="0079049F" w:rsidRDefault="0079049F" w:rsidP="0079049F">
      <w:pPr>
        <w:pStyle w:val="2"/>
        <w:rPr>
          <w:rFonts w:ascii="Arial" w:hAnsi="Arial" w:cs="Arial"/>
          <w:color w:val="000000"/>
          <w:sz w:val="16"/>
          <w:szCs w:val="16"/>
        </w:rPr>
      </w:pPr>
      <w:r w:rsidRPr="0079049F">
        <w:rPr>
          <w:rFonts w:ascii="Arial" w:hAnsi="Arial" w:cs="Arial"/>
          <w:color w:val="000000"/>
          <w:sz w:val="16"/>
          <w:szCs w:val="16"/>
        </w:rPr>
        <w:t>АДМИНИСТРАЦИЯ ВАЛДАЙСКОГО МУНИЦИПАЛЬНОГО РАЙОНА</w:t>
      </w:r>
    </w:p>
    <w:p w:rsidR="0079049F" w:rsidRPr="0079049F" w:rsidRDefault="0079049F" w:rsidP="0079049F">
      <w:pPr>
        <w:pStyle w:val="2"/>
        <w:rPr>
          <w:rFonts w:ascii="Arial" w:hAnsi="Arial" w:cs="Arial"/>
          <w:b/>
          <w:color w:val="000000"/>
          <w:sz w:val="16"/>
          <w:szCs w:val="16"/>
        </w:rPr>
      </w:pPr>
      <w:proofErr w:type="gramStart"/>
      <w:r w:rsidRPr="0079049F">
        <w:rPr>
          <w:rFonts w:ascii="Arial" w:hAnsi="Arial" w:cs="Arial"/>
          <w:b/>
          <w:sz w:val="16"/>
          <w:szCs w:val="16"/>
        </w:rPr>
        <w:t>П</w:t>
      </w:r>
      <w:proofErr w:type="gramEnd"/>
      <w:r w:rsidRPr="0079049F">
        <w:rPr>
          <w:rFonts w:ascii="Arial" w:hAnsi="Arial" w:cs="Arial"/>
          <w:b/>
          <w:sz w:val="16"/>
          <w:szCs w:val="16"/>
        </w:rPr>
        <w:t xml:space="preserve"> О С Т А Н О В Л Е Н И Е</w:t>
      </w:r>
    </w:p>
    <w:p w:rsidR="0079049F" w:rsidRPr="0079049F" w:rsidRDefault="0079049F" w:rsidP="0079049F">
      <w:pPr>
        <w:jc w:val="center"/>
        <w:rPr>
          <w:rFonts w:ascii="Arial" w:hAnsi="Arial" w:cs="Arial"/>
          <w:color w:val="000000"/>
          <w:sz w:val="16"/>
          <w:szCs w:val="16"/>
        </w:rPr>
      </w:pPr>
      <w:r w:rsidRPr="0079049F">
        <w:rPr>
          <w:rFonts w:ascii="Arial" w:hAnsi="Arial" w:cs="Arial"/>
          <w:color w:val="000000"/>
          <w:sz w:val="16"/>
          <w:szCs w:val="16"/>
        </w:rPr>
        <w:t>29.10.2021 № 2016</w:t>
      </w:r>
    </w:p>
    <w:p w:rsidR="0079049F" w:rsidRPr="0079049F" w:rsidRDefault="0079049F" w:rsidP="0079049F">
      <w:pPr>
        <w:autoSpaceDE w:val="0"/>
        <w:autoSpaceDN w:val="0"/>
        <w:adjustRightInd w:val="0"/>
        <w:spacing w:line="240" w:lineRule="exact"/>
        <w:jc w:val="center"/>
        <w:rPr>
          <w:rFonts w:ascii="Arial" w:hAnsi="Arial" w:cs="Arial"/>
          <w:b/>
          <w:bCs/>
          <w:sz w:val="16"/>
          <w:szCs w:val="16"/>
        </w:rPr>
      </w:pPr>
      <w:r w:rsidRPr="0079049F">
        <w:rPr>
          <w:rFonts w:ascii="Arial" w:hAnsi="Arial" w:cs="Arial"/>
          <w:b/>
          <w:bCs/>
          <w:sz w:val="16"/>
          <w:szCs w:val="16"/>
        </w:rPr>
        <w:t>О согласовании создания места (площадки) накопления твердых коммунальных отходов</w:t>
      </w:r>
    </w:p>
    <w:p w:rsidR="0079049F" w:rsidRPr="0079049F" w:rsidRDefault="0079049F" w:rsidP="0079049F">
      <w:pPr>
        <w:jc w:val="both"/>
        <w:rPr>
          <w:rFonts w:ascii="Arial" w:hAnsi="Arial" w:cs="Arial"/>
          <w:sz w:val="8"/>
          <w:szCs w:val="8"/>
        </w:rPr>
      </w:pPr>
    </w:p>
    <w:p w:rsidR="0079049F" w:rsidRPr="00450A7F" w:rsidRDefault="0079049F" w:rsidP="0079049F">
      <w:pPr>
        <w:ind w:firstLine="284"/>
        <w:jc w:val="both"/>
        <w:rPr>
          <w:rFonts w:ascii="Arial" w:hAnsi="Arial" w:cs="Arial"/>
          <w:sz w:val="16"/>
          <w:szCs w:val="16"/>
        </w:rPr>
      </w:pPr>
      <w:r w:rsidRPr="00450A7F">
        <w:rPr>
          <w:rFonts w:ascii="Arial" w:hAnsi="Arial" w:cs="Arial"/>
          <w:sz w:val="16"/>
          <w:szCs w:val="16"/>
        </w:rPr>
        <w:t xml:space="preserve">На основании заявления ООО «Межмуниципальная служба заказчика», в соответствии с Федеральным законом от 24.06.1998 № 89-ФЗ «Об отходах производства и потребления», </w:t>
      </w:r>
      <w:hyperlink r:id="rId9" w:history="1">
        <w:r w:rsidRPr="00450A7F">
          <w:rPr>
            <w:rFonts w:ascii="Arial" w:hAnsi="Arial" w:cs="Arial"/>
            <w:color w:val="0000FF"/>
            <w:sz w:val="16"/>
            <w:szCs w:val="16"/>
          </w:rPr>
          <w:t>Правилами</w:t>
        </w:r>
      </w:hyperlink>
      <w:r w:rsidRPr="00450A7F">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 N 1039, Администрация Валдайского муниципального района </w:t>
      </w:r>
      <w:r w:rsidRPr="00450A7F">
        <w:rPr>
          <w:rFonts w:ascii="Arial" w:hAnsi="Arial" w:cs="Arial"/>
          <w:b/>
          <w:sz w:val="16"/>
          <w:szCs w:val="16"/>
        </w:rPr>
        <w:t>ПОСТАНОВЛЯЕТ:</w:t>
      </w:r>
    </w:p>
    <w:p w:rsidR="0079049F" w:rsidRPr="00450A7F" w:rsidRDefault="0079049F" w:rsidP="0079049F">
      <w:pPr>
        <w:ind w:firstLine="284"/>
        <w:jc w:val="both"/>
        <w:rPr>
          <w:rFonts w:ascii="Arial" w:hAnsi="Arial" w:cs="Arial"/>
          <w:bCs/>
          <w:sz w:val="16"/>
          <w:szCs w:val="16"/>
        </w:rPr>
      </w:pPr>
      <w:r w:rsidRPr="00450A7F">
        <w:rPr>
          <w:rFonts w:ascii="Arial" w:hAnsi="Arial" w:cs="Arial"/>
          <w:sz w:val="16"/>
          <w:szCs w:val="16"/>
        </w:rPr>
        <w:t>1. Согласовать ООО «Межмуниципальная служба заказчика</w:t>
      </w:r>
      <w:proofErr w:type="gramStart"/>
      <w:r w:rsidRPr="00450A7F">
        <w:rPr>
          <w:rFonts w:ascii="Arial" w:hAnsi="Arial" w:cs="Arial"/>
          <w:sz w:val="16"/>
          <w:szCs w:val="16"/>
        </w:rPr>
        <w:t>»</w:t>
      </w:r>
      <w:r w:rsidRPr="00450A7F">
        <w:rPr>
          <w:rFonts w:ascii="Arial" w:hAnsi="Arial" w:cs="Arial"/>
          <w:bCs/>
          <w:sz w:val="16"/>
          <w:szCs w:val="16"/>
        </w:rPr>
        <w:t>с</w:t>
      </w:r>
      <w:proofErr w:type="gramEnd"/>
      <w:r w:rsidRPr="00450A7F">
        <w:rPr>
          <w:rFonts w:ascii="Arial" w:hAnsi="Arial" w:cs="Arial"/>
          <w:bCs/>
          <w:sz w:val="16"/>
          <w:szCs w:val="16"/>
        </w:rPr>
        <w:t xml:space="preserve">оздание места (площадки) накопления твердых коммунальных отходов по адресу: </w:t>
      </w:r>
      <w:proofErr w:type="gramStart"/>
      <w:r w:rsidRPr="00450A7F">
        <w:rPr>
          <w:rFonts w:ascii="Arial" w:hAnsi="Arial" w:cs="Arial"/>
          <w:bCs/>
          <w:sz w:val="16"/>
          <w:szCs w:val="16"/>
        </w:rPr>
        <w:t xml:space="preserve">Новгородская область, Валдайский район, г. Валдай, ул. Механизаторов, д. 11.Данные о месте (площадке) накопления твердых коммунальных отходов: </w:t>
      </w:r>
      <w:proofErr w:type="gramEnd"/>
    </w:p>
    <w:p w:rsidR="0079049F" w:rsidRPr="00450A7F" w:rsidRDefault="0079049F" w:rsidP="0079049F">
      <w:pPr>
        <w:ind w:firstLine="284"/>
        <w:jc w:val="both"/>
        <w:rPr>
          <w:rFonts w:ascii="Arial" w:hAnsi="Arial" w:cs="Arial"/>
          <w:bCs/>
          <w:sz w:val="16"/>
          <w:szCs w:val="16"/>
        </w:rPr>
      </w:pPr>
      <w:r w:rsidRPr="00450A7F">
        <w:rPr>
          <w:rFonts w:ascii="Arial" w:hAnsi="Arial" w:cs="Arial"/>
          <w:color w:val="2D2D2D"/>
          <w:sz w:val="16"/>
          <w:szCs w:val="16"/>
        </w:rPr>
        <w:t xml:space="preserve">тип используемого покрытия места (площадки) накопления твердых коммунальных отходов: </w:t>
      </w:r>
      <w:proofErr w:type="gramStart"/>
      <w:r w:rsidRPr="00450A7F">
        <w:rPr>
          <w:rFonts w:ascii="Arial" w:hAnsi="Arial" w:cs="Arial"/>
          <w:color w:val="2D2D2D"/>
          <w:sz w:val="16"/>
          <w:szCs w:val="16"/>
        </w:rPr>
        <w:t>бетонное</w:t>
      </w:r>
      <w:proofErr w:type="gramEnd"/>
      <w:r w:rsidRPr="00450A7F">
        <w:rPr>
          <w:rFonts w:ascii="Arial" w:hAnsi="Arial" w:cs="Arial"/>
          <w:color w:val="2D2D2D"/>
          <w:sz w:val="16"/>
          <w:szCs w:val="16"/>
        </w:rPr>
        <w:t>;</w:t>
      </w:r>
    </w:p>
    <w:p w:rsidR="0079049F" w:rsidRPr="00450A7F" w:rsidRDefault="0079049F" w:rsidP="0079049F">
      <w:pPr>
        <w:ind w:firstLine="284"/>
        <w:jc w:val="both"/>
        <w:textAlignment w:val="baseline"/>
        <w:rPr>
          <w:rFonts w:ascii="Arial" w:hAnsi="Arial" w:cs="Arial"/>
          <w:color w:val="2D2D2D"/>
          <w:sz w:val="16"/>
          <w:szCs w:val="16"/>
        </w:rPr>
      </w:pPr>
      <w:r w:rsidRPr="00450A7F">
        <w:rPr>
          <w:rFonts w:ascii="Arial" w:hAnsi="Arial" w:cs="Arial"/>
          <w:color w:val="2D2D2D"/>
          <w:sz w:val="16"/>
          <w:szCs w:val="16"/>
        </w:rPr>
        <w:t>площадь места (площадки) накопления твердых коммунальных отходов: 60,0кв. м.;</w:t>
      </w:r>
    </w:p>
    <w:p w:rsidR="0079049F" w:rsidRPr="00450A7F" w:rsidRDefault="0079049F" w:rsidP="0079049F">
      <w:pPr>
        <w:ind w:firstLine="284"/>
        <w:jc w:val="both"/>
        <w:textAlignment w:val="baseline"/>
        <w:rPr>
          <w:rFonts w:ascii="Arial" w:hAnsi="Arial" w:cs="Arial"/>
          <w:color w:val="2D2D2D"/>
          <w:sz w:val="16"/>
          <w:szCs w:val="16"/>
        </w:rPr>
      </w:pPr>
      <w:r w:rsidRPr="00450A7F">
        <w:rPr>
          <w:rFonts w:ascii="Arial" w:hAnsi="Arial" w:cs="Arial"/>
          <w:color w:val="2D2D2D"/>
          <w:sz w:val="16"/>
          <w:szCs w:val="16"/>
        </w:rPr>
        <w:t xml:space="preserve">сведения об ограждении площадки: металлическое ограждение; </w:t>
      </w:r>
    </w:p>
    <w:p w:rsidR="0079049F" w:rsidRPr="00450A7F" w:rsidRDefault="0079049F" w:rsidP="0079049F">
      <w:pPr>
        <w:ind w:firstLine="284"/>
        <w:jc w:val="both"/>
        <w:textAlignment w:val="baseline"/>
        <w:rPr>
          <w:rFonts w:ascii="Arial" w:hAnsi="Arial" w:cs="Arial"/>
          <w:color w:val="2D2D2D"/>
          <w:sz w:val="16"/>
          <w:szCs w:val="16"/>
        </w:rPr>
      </w:pPr>
      <w:r w:rsidRPr="00450A7F">
        <w:rPr>
          <w:rFonts w:ascii="Arial" w:hAnsi="Arial" w:cs="Arial"/>
          <w:color w:val="2D2D2D"/>
          <w:sz w:val="16"/>
          <w:szCs w:val="16"/>
        </w:rPr>
        <w:t>количество планируемых к размещению контейнеров и (или) бункеров с указанием их объема: 3 шт. по 1100 литров;</w:t>
      </w:r>
    </w:p>
    <w:p w:rsidR="0079049F" w:rsidRPr="00450A7F" w:rsidRDefault="0079049F" w:rsidP="0079049F">
      <w:pPr>
        <w:ind w:firstLine="284"/>
        <w:rPr>
          <w:rFonts w:ascii="Arial" w:hAnsi="Arial" w:cs="Arial"/>
          <w:b/>
          <w:sz w:val="16"/>
          <w:szCs w:val="16"/>
        </w:rPr>
      </w:pPr>
      <w:r w:rsidRPr="00450A7F">
        <w:rPr>
          <w:rStyle w:val="aff1"/>
          <w:rFonts w:ascii="Arial" w:hAnsi="Arial" w:cs="Arial"/>
          <w:b w:val="0"/>
          <w:color w:val="333333"/>
          <w:sz w:val="16"/>
          <w:szCs w:val="16"/>
          <w:shd w:val="clear" w:color="auto" w:fill="FFFFFF"/>
        </w:rPr>
        <w:t xml:space="preserve">координаты </w:t>
      </w:r>
      <w:r w:rsidRPr="00450A7F">
        <w:rPr>
          <w:rFonts w:ascii="Arial" w:hAnsi="Arial" w:cs="Arial"/>
          <w:sz w:val="16"/>
          <w:szCs w:val="16"/>
        </w:rPr>
        <w:t>расположения</w:t>
      </w:r>
      <w:r w:rsidRPr="00450A7F">
        <w:rPr>
          <w:rStyle w:val="aff1"/>
          <w:rFonts w:ascii="Arial" w:hAnsi="Arial" w:cs="Arial"/>
          <w:color w:val="333333"/>
          <w:sz w:val="16"/>
          <w:szCs w:val="16"/>
          <w:shd w:val="clear" w:color="auto" w:fill="FFFFFF"/>
        </w:rPr>
        <w:t>: </w:t>
      </w:r>
      <w:r w:rsidRPr="00450A7F">
        <w:rPr>
          <w:rStyle w:val="aff1"/>
          <w:rFonts w:ascii="Arial" w:hAnsi="Arial" w:cs="Arial"/>
          <w:b w:val="0"/>
          <w:color w:val="333333"/>
          <w:sz w:val="16"/>
          <w:szCs w:val="16"/>
          <w:shd w:val="clear" w:color="auto" w:fill="FFFFFF"/>
        </w:rPr>
        <w:t>57.994081 и 33.247640;</w:t>
      </w:r>
    </w:p>
    <w:p w:rsidR="0079049F" w:rsidRPr="00450A7F" w:rsidRDefault="0079049F" w:rsidP="0079049F">
      <w:pPr>
        <w:ind w:firstLine="284"/>
        <w:jc w:val="both"/>
        <w:rPr>
          <w:rFonts w:ascii="Arial" w:hAnsi="Arial" w:cs="Arial"/>
          <w:sz w:val="16"/>
          <w:szCs w:val="16"/>
        </w:rPr>
      </w:pPr>
      <w:r w:rsidRPr="00450A7F">
        <w:rPr>
          <w:rFonts w:ascii="Arial" w:hAnsi="Arial" w:cs="Arial"/>
          <w:sz w:val="16"/>
          <w:szCs w:val="16"/>
        </w:rPr>
        <w:t xml:space="preserve">расстояние: от жилых домов– </w:t>
      </w:r>
      <w:proofErr w:type="gramStart"/>
      <w:r w:rsidRPr="00450A7F">
        <w:rPr>
          <w:rFonts w:ascii="Arial" w:hAnsi="Arial" w:cs="Arial"/>
          <w:sz w:val="16"/>
          <w:szCs w:val="16"/>
        </w:rPr>
        <w:t>от</w:t>
      </w:r>
      <w:proofErr w:type="gramEnd"/>
      <w:r w:rsidRPr="00450A7F">
        <w:rPr>
          <w:rFonts w:ascii="Arial" w:hAnsi="Arial" w:cs="Arial"/>
          <w:sz w:val="16"/>
          <w:szCs w:val="16"/>
        </w:rPr>
        <w:t xml:space="preserve"> 20,9-23,0 м.</w:t>
      </w:r>
    </w:p>
    <w:p w:rsidR="0079049F" w:rsidRPr="00450A7F" w:rsidRDefault="0079049F" w:rsidP="0079049F">
      <w:pPr>
        <w:ind w:firstLine="284"/>
        <w:jc w:val="both"/>
        <w:rPr>
          <w:rFonts w:ascii="Arial" w:hAnsi="Arial" w:cs="Arial"/>
          <w:sz w:val="16"/>
          <w:szCs w:val="16"/>
        </w:rPr>
      </w:pPr>
      <w:r w:rsidRPr="00450A7F">
        <w:rPr>
          <w:rFonts w:ascii="Arial" w:hAnsi="Arial" w:cs="Arial"/>
          <w:sz w:val="16"/>
          <w:szCs w:val="16"/>
        </w:rPr>
        <w:t>2. Опубликовать постановление в информационном бюллетене «Валдайский Вестник» и разместить на официальном сайте Администрации Валдайского муниципального района в сети «Интернет».</w:t>
      </w:r>
    </w:p>
    <w:p w:rsidR="0079049F" w:rsidRPr="00325815" w:rsidRDefault="0079049F" w:rsidP="00710B3B">
      <w:pPr>
        <w:rPr>
          <w:rFonts w:ascii="Arial" w:hAnsi="Arial" w:cs="Arial"/>
          <w:b/>
          <w:sz w:val="16"/>
          <w:szCs w:val="16"/>
        </w:rPr>
      </w:pPr>
    </w:p>
    <w:p w:rsidR="009331A6" w:rsidRPr="00325815" w:rsidRDefault="009331A6" w:rsidP="009331A6">
      <w:pPr>
        <w:shd w:val="clear" w:color="auto" w:fill="FFFFFF"/>
        <w:suppressAutoHyphens/>
        <w:jc w:val="right"/>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3"/>
        <w:gridCol w:w="1301"/>
      </w:tblGrid>
      <w:tr w:rsidR="00800F5B" w:rsidRPr="0054045C" w:rsidTr="009331A6">
        <w:trPr>
          <w:trHeight w:val="380"/>
        </w:trPr>
        <w:tc>
          <w:tcPr>
            <w:tcW w:w="4437" w:type="pct"/>
          </w:tcPr>
          <w:p w:rsidR="00800F5B" w:rsidRPr="001F5E7A" w:rsidRDefault="00800F5B" w:rsidP="009F64BC">
            <w:pPr>
              <w:shd w:val="clear" w:color="auto" w:fill="FFFFFF"/>
              <w:tabs>
                <w:tab w:val="left" w:pos="1418"/>
              </w:tabs>
              <w:jc w:val="both"/>
              <w:rPr>
                <w:rFonts w:ascii="Arial" w:hAnsi="Arial" w:cs="Arial"/>
                <w:b/>
                <w:sz w:val="16"/>
                <w:szCs w:val="16"/>
              </w:rPr>
            </w:pPr>
            <w:r w:rsidRPr="003146BD">
              <w:rPr>
                <w:rFonts w:ascii="Arial" w:hAnsi="Arial" w:cs="Arial"/>
                <w:sz w:val="16"/>
                <w:szCs w:val="16"/>
              </w:rPr>
              <w:t xml:space="preserve">Постановление Администрации Валдайского муниципального района от </w:t>
            </w:r>
            <w:r w:rsidR="0079049F">
              <w:rPr>
                <w:rFonts w:ascii="Arial" w:hAnsi="Arial" w:cs="Arial"/>
                <w:sz w:val="16"/>
                <w:szCs w:val="16"/>
              </w:rPr>
              <w:t>29.10.2021 № 2016 «</w:t>
            </w:r>
            <w:r w:rsidR="0079049F" w:rsidRPr="0079049F">
              <w:rPr>
                <w:rFonts w:ascii="Arial" w:hAnsi="Arial" w:cs="Arial"/>
                <w:bCs/>
                <w:sz w:val="16"/>
                <w:szCs w:val="16"/>
              </w:rPr>
              <w:t>О согласовании создания места (площадки) накопления твердых коммунальных отходов»</w:t>
            </w:r>
          </w:p>
        </w:tc>
        <w:tc>
          <w:tcPr>
            <w:tcW w:w="563" w:type="pct"/>
            <w:vAlign w:val="center"/>
          </w:tcPr>
          <w:p w:rsidR="00800F5B" w:rsidRPr="006B7161" w:rsidRDefault="0079049F" w:rsidP="009331A6">
            <w:pPr>
              <w:ind w:firstLine="284"/>
              <w:jc w:val="center"/>
              <w:rPr>
                <w:rFonts w:ascii="Arial" w:hAnsi="Arial" w:cs="Arial"/>
                <w:sz w:val="16"/>
                <w:szCs w:val="16"/>
              </w:rPr>
            </w:pPr>
            <w:r>
              <w:rPr>
                <w:rFonts w:ascii="Arial" w:hAnsi="Arial" w:cs="Arial"/>
                <w:sz w:val="16"/>
                <w:szCs w:val="16"/>
              </w:rPr>
              <w:t>1</w:t>
            </w:r>
          </w:p>
        </w:tc>
      </w:tr>
    </w:tbl>
    <w:p w:rsidR="009331A6" w:rsidRPr="0054045C" w:rsidRDefault="009331A6" w:rsidP="009331A6">
      <w:pPr>
        <w:rPr>
          <w:rFonts w:ascii="Arial" w:hAnsi="Arial" w:cs="Arial"/>
          <w:sz w:val="11"/>
          <w:szCs w:val="11"/>
        </w:rPr>
      </w:pPr>
    </w:p>
    <w:p w:rsidR="000A3349" w:rsidRDefault="000A3349" w:rsidP="00EE139D">
      <w:pPr>
        <w:rPr>
          <w:rFonts w:ascii="Arial" w:hAnsi="Arial" w:cs="Arial"/>
          <w:sz w:val="11"/>
          <w:szCs w:val="11"/>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450A7F">
        <w:rPr>
          <w:rFonts w:ascii="Arial" w:hAnsi="Arial" w:cs="Arial"/>
          <w:sz w:val="12"/>
          <w:szCs w:val="12"/>
        </w:rPr>
        <w:t xml:space="preserve"> </w:t>
      </w:r>
      <w:r w:rsidR="009F64BC">
        <w:rPr>
          <w:rFonts w:ascii="Arial" w:hAnsi="Arial" w:cs="Arial"/>
          <w:sz w:val="12"/>
          <w:szCs w:val="12"/>
        </w:rPr>
        <w:t>51</w:t>
      </w:r>
      <w:r w:rsidRPr="00907EB1">
        <w:rPr>
          <w:rFonts w:ascii="Arial" w:hAnsi="Arial" w:cs="Arial"/>
          <w:sz w:val="12"/>
          <w:szCs w:val="12"/>
        </w:rPr>
        <w:t>(</w:t>
      </w:r>
      <w:r w:rsidR="001F0644" w:rsidRPr="00907EB1">
        <w:rPr>
          <w:rFonts w:ascii="Arial" w:hAnsi="Arial" w:cs="Arial"/>
          <w:sz w:val="12"/>
          <w:szCs w:val="12"/>
        </w:rPr>
        <w:t>4</w:t>
      </w:r>
      <w:r w:rsidR="00127060" w:rsidRPr="00907EB1">
        <w:rPr>
          <w:rFonts w:ascii="Arial" w:hAnsi="Arial" w:cs="Arial"/>
          <w:sz w:val="12"/>
          <w:szCs w:val="12"/>
        </w:rPr>
        <w:t>6</w:t>
      </w:r>
      <w:r w:rsidR="009F64BC">
        <w:rPr>
          <w:rFonts w:ascii="Arial" w:hAnsi="Arial" w:cs="Arial"/>
          <w:sz w:val="12"/>
          <w:szCs w:val="12"/>
        </w:rPr>
        <w:t>7</w:t>
      </w:r>
      <w:r w:rsidRPr="00907EB1">
        <w:rPr>
          <w:rFonts w:ascii="Arial" w:hAnsi="Arial" w:cs="Arial"/>
          <w:sz w:val="12"/>
          <w:szCs w:val="12"/>
        </w:rPr>
        <w:t>) от</w:t>
      </w:r>
      <w:r w:rsidR="007369AF" w:rsidRPr="00907EB1">
        <w:rPr>
          <w:rFonts w:ascii="Arial" w:hAnsi="Arial" w:cs="Arial"/>
          <w:sz w:val="12"/>
          <w:szCs w:val="12"/>
        </w:rPr>
        <w:t xml:space="preserve"> </w:t>
      </w:r>
      <w:r w:rsidR="009F64BC">
        <w:rPr>
          <w:rFonts w:ascii="Arial" w:hAnsi="Arial" w:cs="Arial"/>
          <w:sz w:val="12"/>
          <w:szCs w:val="12"/>
        </w:rPr>
        <w:t>03.11</w:t>
      </w:r>
      <w:r w:rsidRPr="00907EB1">
        <w:rPr>
          <w:rFonts w:ascii="Arial" w:hAnsi="Arial" w:cs="Arial"/>
          <w:sz w:val="12"/>
          <w:szCs w:val="12"/>
        </w:rPr>
        <w:t>.2021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Учредитель: </w:t>
      </w:r>
      <w:proofErr w:type="spellStart"/>
      <w:r w:rsidRPr="007B73DD">
        <w:rPr>
          <w:rFonts w:ascii="Arial" w:hAnsi="Arial" w:cs="Arial"/>
          <w:sz w:val="12"/>
          <w:szCs w:val="12"/>
        </w:rPr>
        <w:t>ДумаВалдайского</w:t>
      </w:r>
      <w:proofErr w:type="spellEnd"/>
      <w:r w:rsidRPr="007B73DD">
        <w:rPr>
          <w:rFonts w:ascii="Arial" w:hAnsi="Arial" w:cs="Arial"/>
          <w:sz w:val="12"/>
          <w:szCs w:val="12"/>
        </w:rPr>
        <w:t xml:space="preserve"> муниципального района</w:t>
      </w:r>
    </w:p>
    <w:p w:rsidR="00FF7F29" w:rsidRPr="007B73DD" w:rsidRDefault="00FF7F29" w:rsidP="00FF7F29">
      <w:pPr>
        <w:jc w:val="center"/>
        <w:rPr>
          <w:rFonts w:ascii="Arial" w:hAnsi="Arial" w:cs="Arial"/>
          <w:sz w:val="12"/>
          <w:szCs w:val="12"/>
        </w:rPr>
      </w:pPr>
      <w:proofErr w:type="gramStart"/>
      <w:r w:rsidRPr="007B73DD">
        <w:rPr>
          <w:rFonts w:ascii="Arial" w:hAnsi="Arial" w:cs="Arial"/>
          <w:sz w:val="12"/>
          <w:szCs w:val="12"/>
        </w:rPr>
        <w:t>Утвержден</w:t>
      </w:r>
      <w:proofErr w:type="gramEnd"/>
      <w:r w:rsidRPr="007B73DD">
        <w:rPr>
          <w:rFonts w:ascii="Arial" w:hAnsi="Arial" w:cs="Arial"/>
          <w:sz w:val="12"/>
          <w:szCs w:val="12"/>
        </w:rPr>
        <w:t xml:space="preserve"> решением Думы </w:t>
      </w:r>
      <w:proofErr w:type="spellStart"/>
      <w:r w:rsidRPr="007B73DD">
        <w:rPr>
          <w:rFonts w:ascii="Arial" w:hAnsi="Arial" w:cs="Arial"/>
          <w:sz w:val="12"/>
          <w:szCs w:val="12"/>
        </w:rPr>
        <w:t>Валдайскогомуниципального</w:t>
      </w:r>
      <w:proofErr w:type="spellEnd"/>
      <w:r w:rsidRPr="007B73DD">
        <w:rPr>
          <w:rFonts w:ascii="Arial" w:hAnsi="Arial" w:cs="Arial"/>
          <w:sz w:val="12"/>
          <w:szCs w:val="12"/>
        </w:rPr>
        <w:t xml:space="preserve">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w:t>
      </w:r>
      <w:proofErr w:type="gramStart"/>
      <w:r w:rsidRPr="007B73DD">
        <w:rPr>
          <w:rFonts w:ascii="Arial" w:hAnsi="Arial" w:cs="Arial"/>
          <w:sz w:val="12"/>
          <w:szCs w:val="12"/>
        </w:rPr>
        <w:t>.В</w:t>
      </w:r>
      <w:proofErr w:type="gramEnd"/>
      <w:r w:rsidRPr="007B73DD">
        <w:rPr>
          <w:rFonts w:ascii="Arial" w:hAnsi="Arial" w:cs="Arial"/>
          <w:sz w:val="12"/>
          <w:szCs w:val="12"/>
        </w:rPr>
        <w:t>алдай, пр.Комсомольский, д.19/21</w:t>
      </w:r>
    </w:p>
    <w:p w:rsidR="00FF7F29" w:rsidRPr="007B73DD" w:rsidRDefault="00FF7F29" w:rsidP="00FF7F29">
      <w:pPr>
        <w:jc w:val="center"/>
        <w:rPr>
          <w:rFonts w:ascii="Arial" w:hAnsi="Arial" w:cs="Arial"/>
          <w:sz w:val="12"/>
          <w:szCs w:val="12"/>
        </w:rPr>
      </w:pPr>
      <w:proofErr w:type="gramStart"/>
      <w:r w:rsidRPr="007B73DD">
        <w:rPr>
          <w:rFonts w:ascii="Arial" w:hAnsi="Arial" w:cs="Arial"/>
          <w:sz w:val="12"/>
          <w:szCs w:val="12"/>
        </w:rPr>
        <w:t>Отпечатано в МБУ «Административно-хозяйственное управление» (Новгородская обл., Валдайский район,</w:t>
      </w:r>
      <w:proofErr w:type="gramEnd"/>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w:t>
      </w:r>
      <w:proofErr w:type="spellStart"/>
      <w:r w:rsidRPr="007B73DD">
        <w:rPr>
          <w:rFonts w:ascii="Arial" w:hAnsi="Arial" w:cs="Arial"/>
          <w:sz w:val="12"/>
          <w:szCs w:val="12"/>
        </w:rPr>
        <w:t>доб</w:t>
      </w:r>
      <w:proofErr w:type="spellEnd"/>
      <w:r w:rsidRPr="007B73DD">
        <w:rPr>
          <w:rFonts w:ascii="Arial" w:hAnsi="Arial" w:cs="Arial"/>
          <w:sz w:val="12"/>
          <w:szCs w:val="12"/>
        </w:rPr>
        <w:t>.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270205" w:rsidRPr="007B73DD">
        <w:rPr>
          <w:rFonts w:ascii="Arial" w:hAnsi="Arial" w:cs="Arial"/>
          <w:sz w:val="12"/>
          <w:szCs w:val="12"/>
        </w:rPr>
        <w:t xml:space="preserve"> Объем </w:t>
      </w:r>
      <w:r w:rsidR="00450A7F">
        <w:rPr>
          <w:rFonts w:ascii="Arial" w:hAnsi="Arial" w:cs="Arial"/>
          <w:sz w:val="12"/>
          <w:szCs w:val="12"/>
        </w:rPr>
        <w:t>1</w:t>
      </w:r>
      <w:r w:rsidR="005C6F56" w:rsidRPr="007B73DD">
        <w:rPr>
          <w:rFonts w:ascii="Arial" w:hAnsi="Arial" w:cs="Arial"/>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6D21D1">
      <w:headerReference w:type="even" r:id="rId10"/>
      <w:headerReference w:type="default" r:id="rId11"/>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E7A" w:rsidRDefault="001F5E7A">
      <w:r>
        <w:separator/>
      </w:r>
    </w:p>
  </w:endnote>
  <w:endnote w:type="continuationSeparator" w:id="0">
    <w:p w:rsidR="001F5E7A" w:rsidRDefault="001F5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E7A" w:rsidRDefault="001F5E7A">
      <w:r>
        <w:separator/>
      </w:r>
    </w:p>
  </w:footnote>
  <w:footnote w:type="continuationSeparator" w:id="0">
    <w:p w:rsidR="001F5E7A" w:rsidRDefault="001F5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E7A" w:rsidRPr="00C14209" w:rsidRDefault="001F5E7A" w:rsidP="00C14209">
    <w:pPr>
      <w:pStyle w:val="a5"/>
      <w:rPr>
        <w:sz w:val="12"/>
        <w:szCs w:val="12"/>
      </w:rPr>
    </w:pPr>
    <w:r w:rsidRPr="00E65CCB">
      <w:rPr>
        <w:sz w:val="12"/>
        <w:szCs w:val="12"/>
      </w:rPr>
      <w:t xml:space="preserve">страница </w:t>
    </w:r>
    <w:r w:rsidR="006A70CF" w:rsidRPr="00E65CCB">
      <w:rPr>
        <w:sz w:val="12"/>
        <w:szCs w:val="12"/>
      </w:rPr>
      <w:fldChar w:fldCharType="begin"/>
    </w:r>
    <w:r w:rsidRPr="00E65CCB">
      <w:rPr>
        <w:sz w:val="12"/>
        <w:szCs w:val="12"/>
      </w:rPr>
      <w:instrText xml:space="preserve"> PAGE   \* MERGEFORMAT </w:instrText>
    </w:r>
    <w:r w:rsidR="006A70CF" w:rsidRPr="00E65CCB">
      <w:rPr>
        <w:sz w:val="12"/>
        <w:szCs w:val="12"/>
      </w:rPr>
      <w:fldChar w:fldCharType="separate"/>
    </w:r>
    <w:r w:rsidR="0079049F">
      <w:rPr>
        <w:noProof/>
        <w:sz w:val="12"/>
        <w:szCs w:val="12"/>
      </w:rPr>
      <w:t>2</w:t>
    </w:r>
    <w:r w:rsidR="006A70CF"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E7A" w:rsidRPr="008F785E" w:rsidRDefault="001F5E7A" w:rsidP="00E65CCB">
    <w:pPr>
      <w:pStyle w:val="a5"/>
      <w:jc w:val="right"/>
      <w:rPr>
        <w:sz w:val="12"/>
        <w:szCs w:val="12"/>
      </w:rPr>
    </w:pPr>
    <w:r w:rsidRPr="008F785E">
      <w:rPr>
        <w:sz w:val="12"/>
        <w:szCs w:val="12"/>
      </w:rPr>
      <w:t xml:space="preserve">страница </w:t>
    </w:r>
    <w:r w:rsidR="006A70CF" w:rsidRPr="008F785E">
      <w:rPr>
        <w:sz w:val="12"/>
        <w:szCs w:val="12"/>
      </w:rPr>
      <w:fldChar w:fldCharType="begin"/>
    </w:r>
    <w:r w:rsidRPr="008F785E">
      <w:rPr>
        <w:sz w:val="12"/>
        <w:szCs w:val="12"/>
      </w:rPr>
      <w:instrText xml:space="preserve"> PAGE   \* MERGEFORMAT </w:instrText>
    </w:r>
    <w:r w:rsidR="006A70CF" w:rsidRPr="008F785E">
      <w:rPr>
        <w:sz w:val="12"/>
        <w:szCs w:val="12"/>
      </w:rPr>
      <w:fldChar w:fldCharType="separate"/>
    </w:r>
    <w:r w:rsidR="009F64BC">
      <w:rPr>
        <w:noProof/>
        <w:sz w:val="12"/>
        <w:szCs w:val="12"/>
      </w:rPr>
      <w:t>89</w:t>
    </w:r>
    <w:r w:rsidR="006A70CF" w:rsidRPr="008F785E">
      <w:rPr>
        <w:sz w:val="12"/>
        <w:szCs w:val="12"/>
      </w:rPr>
      <w:fldChar w:fldCharType="end"/>
    </w:r>
  </w:p>
  <w:p w:rsidR="001F5E7A" w:rsidRDefault="001F5E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3">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8">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15"/>
  </w:num>
  <w:num w:numId="2">
    <w:abstractNumId w:val="14"/>
  </w:num>
  <w:num w:numId="3">
    <w:abstractNumId w:val="16"/>
  </w:num>
  <w:num w:numId="4">
    <w:abstractNumId w:val="17"/>
  </w:num>
  <w:num w:numId="5">
    <w:abstractNumId w:val="13"/>
  </w:num>
  <w:num w:numId="6">
    <w:abstractNumId w:val="12"/>
  </w:num>
  <w:num w:numId="7">
    <w:abstractNumId w:val="1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79F"/>
    <w:rsid w:val="00000911"/>
    <w:rsid w:val="00000DE6"/>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60150"/>
    <w:rsid w:val="000608E2"/>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30FC"/>
    <w:rsid w:val="000B3B4C"/>
    <w:rsid w:val="000B3D62"/>
    <w:rsid w:val="000B3EAA"/>
    <w:rsid w:val="000B4AB2"/>
    <w:rsid w:val="000B4AF6"/>
    <w:rsid w:val="000B4D06"/>
    <w:rsid w:val="000B4EF0"/>
    <w:rsid w:val="000B5282"/>
    <w:rsid w:val="000B548F"/>
    <w:rsid w:val="000B54BD"/>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C14"/>
    <w:rsid w:val="000E1E9B"/>
    <w:rsid w:val="000E285B"/>
    <w:rsid w:val="000E2D2F"/>
    <w:rsid w:val="000E2DC5"/>
    <w:rsid w:val="000E2E11"/>
    <w:rsid w:val="000E403F"/>
    <w:rsid w:val="000E4095"/>
    <w:rsid w:val="000E553F"/>
    <w:rsid w:val="000E7D74"/>
    <w:rsid w:val="000F079E"/>
    <w:rsid w:val="000F09C6"/>
    <w:rsid w:val="000F0B6A"/>
    <w:rsid w:val="000F0B79"/>
    <w:rsid w:val="000F0D15"/>
    <w:rsid w:val="000F0D4B"/>
    <w:rsid w:val="000F0E77"/>
    <w:rsid w:val="000F20F5"/>
    <w:rsid w:val="000F2167"/>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8DE"/>
    <w:rsid w:val="0013100F"/>
    <w:rsid w:val="0013119B"/>
    <w:rsid w:val="001314D4"/>
    <w:rsid w:val="0013164F"/>
    <w:rsid w:val="00131D52"/>
    <w:rsid w:val="001324FA"/>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2D47"/>
    <w:rsid w:val="001A3634"/>
    <w:rsid w:val="001A3920"/>
    <w:rsid w:val="001A39C4"/>
    <w:rsid w:val="001A3FB4"/>
    <w:rsid w:val="001A402B"/>
    <w:rsid w:val="001A43CE"/>
    <w:rsid w:val="001A53C1"/>
    <w:rsid w:val="001A5737"/>
    <w:rsid w:val="001A5BEA"/>
    <w:rsid w:val="001A672B"/>
    <w:rsid w:val="001A6B8F"/>
    <w:rsid w:val="001A7F06"/>
    <w:rsid w:val="001B00CA"/>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D7B"/>
    <w:rsid w:val="001C5E01"/>
    <w:rsid w:val="001C645D"/>
    <w:rsid w:val="001C6BED"/>
    <w:rsid w:val="001C7C5C"/>
    <w:rsid w:val="001D0810"/>
    <w:rsid w:val="001D0D23"/>
    <w:rsid w:val="001D1AE7"/>
    <w:rsid w:val="001D21CB"/>
    <w:rsid w:val="001D26AE"/>
    <w:rsid w:val="001D26DD"/>
    <w:rsid w:val="001D27A7"/>
    <w:rsid w:val="001D357F"/>
    <w:rsid w:val="001D4109"/>
    <w:rsid w:val="001D4562"/>
    <w:rsid w:val="001D55B5"/>
    <w:rsid w:val="001D58C7"/>
    <w:rsid w:val="001D5A28"/>
    <w:rsid w:val="001D5CAF"/>
    <w:rsid w:val="001D7C4D"/>
    <w:rsid w:val="001E003A"/>
    <w:rsid w:val="001E00D3"/>
    <w:rsid w:val="001E02D8"/>
    <w:rsid w:val="001E1BC9"/>
    <w:rsid w:val="001E1E7B"/>
    <w:rsid w:val="001E22EE"/>
    <w:rsid w:val="001E3091"/>
    <w:rsid w:val="001E3304"/>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5E7A"/>
    <w:rsid w:val="001F653A"/>
    <w:rsid w:val="001F6687"/>
    <w:rsid w:val="001F6C14"/>
    <w:rsid w:val="00200171"/>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21EB"/>
    <w:rsid w:val="002A2261"/>
    <w:rsid w:val="002A264A"/>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EE8"/>
    <w:rsid w:val="002C7DC6"/>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7FE"/>
    <w:rsid w:val="00352F64"/>
    <w:rsid w:val="00353EDF"/>
    <w:rsid w:val="0035403F"/>
    <w:rsid w:val="0035514F"/>
    <w:rsid w:val="00355902"/>
    <w:rsid w:val="00356CDC"/>
    <w:rsid w:val="00360314"/>
    <w:rsid w:val="00360ABA"/>
    <w:rsid w:val="00360ACA"/>
    <w:rsid w:val="00360CE5"/>
    <w:rsid w:val="0036177E"/>
    <w:rsid w:val="00362093"/>
    <w:rsid w:val="003620A6"/>
    <w:rsid w:val="00363899"/>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33D"/>
    <w:rsid w:val="00392E3E"/>
    <w:rsid w:val="00393ACB"/>
    <w:rsid w:val="0039450F"/>
    <w:rsid w:val="00394669"/>
    <w:rsid w:val="00394886"/>
    <w:rsid w:val="00395428"/>
    <w:rsid w:val="00395810"/>
    <w:rsid w:val="00395935"/>
    <w:rsid w:val="0039595C"/>
    <w:rsid w:val="00395CE3"/>
    <w:rsid w:val="00395F6A"/>
    <w:rsid w:val="003960AE"/>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720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DC0"/>
    <w:rsid w:val="004050A5"/>
    <w:rsid w:val="0040564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38A8"/>
    <w:rsid w:val="004B53C9"/>
    <w:rsid w:val="004B5B67"/>
    <w:rsid w:val="004B772F"/>
    <w:rsid w:val="004B7B5E"/>
    <w:rsid w:val="004B7F2C"/>
    <w:rsid w:val="004C02E7"/>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BA3"/>
    <w:rsid w:val="004E2D68"/>
    <w:rsid w:val="004E374D"/>
    <w:rsid w:val="004E42F1"/>
    <w:rsid w:val="004E4601"/>
    <w:rsid w:val="004E4689"/>
    <w:rsid w:val="004E4725"/>
    <w:rsid w:val="004E48C7"/>
    <w:rsid w:val="004E4D41"/>
    <w:rsid w:val="004E6489"/>
    <w:rsid w:val="004E6CC7"/>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D0A"/>
    <w:rsid w:val="005117C0"/>
    <w:rsid w:val="00512228"/>
    <w:rsid w:val="00513582"/>
    <w:rsid w:val="00513880"/>
    <w:rsid w:val="00514610"/>
    <w:rsid w:val="00515152"/>
    <w:rsid w:val="00516BA5"/>
    <w:rsid w:val="0051790F"/>
    <w:rsid w:val="00517CD3"/>
    <w:rsid w:val="00517EC7"/>
    <w:rsid w:val="00520419"/>
    <w:rsid w:val="00520754"/>
    <w:rsid w:val="00520939"/>
    <w:rsid w:val="00521B22"/>
    <w:rsid w:val="005229C0"/>
    <w:rsid w:val="005231B8"/>
    <w:rsid w:val="00525108"/>
    <w:rsid w:val="00525C4F"/>
    <w:rsid w:val="005262F1"/>
    <w:rsid w:val="005268D4"/>
    <w:rsid w:val="005271FB"/>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2DA1"/>
    <w:rsid w:val="00553937"/>
    <w:rsid w:val="005548AC"/>
    <w:rsid w:val="00554F02"/>
    <w:rsid w:val="00555137"/>
    <w:rsid w:val="0055548F"/>
    <w:rsid w:val="005557F3"/>
    <w:rsid w:val="00555D76"/>
    <w:rsid w:val="00556110"/>
    <w:rsid w:val="0055731C"/>
    <w:rsid w:val="00557874"/>
    <w:rsid w:val="00560A20"/>
    <w:rsid w:val="00562170"/>
    <w:rsid w:val="005633D9"/>
    <w:rsid w:val="005647FE"/>
    <w:rsid w:val="005654CD"/>
    <w:rsid w:val="00565641"/>
    <w:rsid w:val="00566519"/>
    <w:rsid w:val="0056683D"/>
    <w:rsid w:val="0057010B"/>
    <w:rsid w:val="00570493"/>
    <w:rsid w:val="00570937"/>
    <w:rsid w:val="00570FEE"/>
    <w:rsid w:val="00572B70"/>
    <w:rsid w:val="00572B76"/>
    <w:rsid w:val="005732D7"/>
    <w:rsid w:val="005735AB"/>
    <w:rsid w:val="00574503"/>
    <w:rsid w:val="00574B1B"/>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18D"/>
    <w:rsid w:val="005E5980"/>
    <w:rsid w:val="005E6705"/>
    <w:rsid w:val="005E79B0"/>
    <w:rsid w:val="005F04F6"/>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066A"/>
    <w:rsid w:val="00651DFC"/>
    <w:rsid w:val="00652C98"/>
    <w:rsid w:val="00653516"/>
    <w:rsid w:val="00653EC9"/>
    <w:rsid w:val="00654923"/>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1098"/>
    <w:rsid w:val="00681480"/>
    <w:rsid w:val="00681A0B"/>
    <w:rsid w:val="00682532"/>
    <w:rsid w:val="00683156"/>
    <w:rsid w:val="00683AA5"/>
    <w:rsid w:val="00683B49"/>
    <w:rsid w:val="00683ECD"/>
    <w:rsid w:val="006849E8"/>
    <w:rsid w:val="00684F2A"/>
    <w:rsid w:val="0068533B"/>
    <w:rsid w:val="00685654"/>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0C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161"/>
    <w:rsid w:val="006B75F8"/>
    <w:rsid w:val="006C0497"/>
    <w:rsid w:val="006C09D1"/>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761"/>
    <w:rsid w:val="00790304"/>
    <w:rsid w:val="0079049F"/>
    <w:rsid w:val="00790EB8"/>
    <w:rsid w:val="00791D11"/>
    <w:rsid w:val="00792024"/>
    <w:rsid w:val="00792184"/>
    <w:rsid w:val="0079238A"/>
    <w:rsid w:val="007925DA"/>
    <w:rsid w:val="007930AE"/>
    <w:rsid w:val="00793989"/>
    <w:rsid w:val="007948AC"/>
    <w:rsid w:val="00794952"/>
    <w:rsid w:val="0079568D"/>
    <w:rsid w:val="00795A39"/>
    <w:rsid w:val="00797811"/>
    <w:rsid w:val="00797EC2"/>
    <w:rsid w:val="007A0C4C"/>
    <w:rsid w:val="007A0FC1"/>
    <w:rsid w:val="007A1278"/>
    <w:rsid w:val="007A2CA1"/>
    <w:rsid w:val="007A34D9"/>
    <w:rsid w:val="007A36A7"/>
    <w:rsid w:val="007A5756"/>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309E"/>
    <w:rsid w:val="007B3F78"/>
    <w:rsid w:val="007B5075"/>
    <w:rsid w:val="007B6301"/>
    <w:rsid w:val="007B6523"/>
    <w:rsid w:val="007B73DD"/>
    <w:rsid w:val="007B7E2B"/>
    <w:rsid w:val="007C0588"/>
    <w:rsid w:val="007C07B7"/>
    <w:rsid w:val="007C0943"/>
    <w:rsid w:val="007C1F0B"/>
    <w:rsid w:val="007C2034"/>
    <w:rsid w:val="007C30B0"/>
    <w:rsid w:val="007C3A8E"/>
    <w:rsid w:val="007C3F5B"/>
    <w:rsid w:val="007C525D"/>
    <w:rsid w:val="007C64D0"/>
    <w:rsid w:val="007C6F09"/>
    <w:rsid w:val="007C72B1"/>
    <w:rsid w:val="007C74A7"/>
    <w:rsid w:val="007D0B57"/>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3E"/>
    <w:rsid w:val="008075F1"/>
    <w:rsid w:val="008078F2"/>
    <w:rsid w:val="00807A3B"/>
    <w:rsid w:val="008102E5"/>
    <w:rsid w:val="008104A6"/>
    <w:rsid w:val="00810826"/>
    <w:rsid w:val="00810FC6"/>
    <w:rsid w:val="00811174"/>
    <w:rsid w:val="00811231"/>
    <w:rsid w:val="00811643"/>
    <w:rsid w:val="00812136"/>
    <w:rsid w:val="008124DF"/>
    <w:rsid w:val="00812C1A"/>
    <w:rsid w:val="008149AD"/>
    <w:rsid w:val="0081536F"/>
    <w:rsid w:val="00815752"/>
    <w:rsid w:val="008161EB"/>
    <w:rsid w:val="00816595"/>
    <w:rsid w:val="00816780"/>
    <w:rsid w:val="00816FB0"/>
    <w:rsid w:val="00817047"/>
    <w:rsid w:val="00817695"/>
    <w:rsid w:val="0081772E"/>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BA3"/>
    <w:rsid w:val="0085459E"/>
    <w:rsid w:val="00854919"/>
    <w:rsid w:val="008549E7"/>
    <w:rsid w:val="00856A85"/>
    <w:rsid w:val="00857264"/>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D6F"/>
    <w:rsid w:val="008B29B1"/>
    <w:rsid w:val="008B2B2B"/>
    <w:rsid w:val="008B2ED9"/>
    <w:rsid w:val="008B3843"/>
    <w:rsid w:val="008B489D"/>
    <w:rsid w:val="008B6013"/>
    <w:rsid w:val="008B6C72"/>
    <w:rsid w:val="008B6C98"/>
    <w:rsid w:val="008B6E28"/>
    <w:rsid w:val="008B7ED7"/>
    <w:rsid w:val="008C0556"/>
    <w:rsid w:val="008C08F1"/>
    <w:rsid w:val="008C0907"/>
    <w:rsid w:val="008C091A"/>
    <w:rsid w:val="008C1FA8"/>
    <w:rsid w:val="008C21F4"/>
    <w:rsid w:val="008C3A0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4361"/>
    <w:rsid w:val="008E4508"/>
    <w:rsid w:val="008E46A3"/>
    <w:rsid w:val="008E4CDB"/>
    <w:rsid w:val="008E4CF0"/>
    <w:rsid w:val="008E5483"/>
    <w:rsid w:val="008E5728"/>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2F3"/>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D5D"/>
    <w:rsid w:val="00990325"/>
    <w:rsid w:val="009904ED"/>
    <w:rsid w:val="0099142F"/>
    <w:rsid w:val="009916B4"/>
    <w:rsid w:val="00992700"/>
    <w:rsid w:val="0099270A"/>
    <w:rsid w:val="00992A40"/>
    <w:rsid w:val="00993994"/>
    <w:rsid w:val="0099421E"/>
    <w:rsid w:val="009946A2"/>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1C9E"/>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FBF"/>
    <w:rsid w:val="009F41F5"/>
    <w:rsid w:val="009F442E"/>
    <w:rsid w:val="009F544A"/>
    <w:rsid w:val="009F64BC"/>
    <w:rsid w:val="009F790E"/>
    <w:rsid w:val="00A00011"/>
    <w:rsid w:val="00A0052E"/>
    <w:rsid w:val="00A00632"/>
    <w:rsid w:val="00A016F3"/>
    <w:rsid w:val="00A0172A"/>
    <w:rsid w:val="00A017EA"/>
    <w:rsid w:val="00A03520"/>
    <w:rsid w:val="00A04CC1"/>
    <w:rsid w:val="00A0668F"/>
    <w:rsid w:val="00A06749"/>
    <w:rsid w:val="00A0678F"/>
    <w:rsid w:val="00A07F08"/>
    <w:rsid w:val="00A102EA"/>
    <w:rsid w:val="00A108CE"/>
    <w:rsid w:val="00A10BAA"/>
    <w:rsid w:val="00A1155C"/>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637"/>
    <w:rsid w:val="00A579DE"/>
    <w:rsid w:val="00A607F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499"/>
    <w:rsid w:val="00AA778B"/>
    <w:rsid w:val="00AB0D45"/>
    <w:rsid w:val="00AB0E07"/>
    <w:rsid w:val="00AB1162"/>
    <w:rsid w:val="00AB19FD"/>
    <w:rsid w:val="00AB371E"/>
    <w:rsid w:val="00AB3DF5"/>
    <w:rsid w:val="00AB421D"/>
    <w:rsid w:val="00AB43C1"/>
    <w:rsid w:val="00AB5C9E"/>
    <w:rsid w:val="00AB7913"/>
    <w:rsid w:val="00AB7DEA"/>
    <w:rsid w:val="00AC0704"/>
    <w:rsid w:val="00AC1213"/>
    <w:rsid w:val="00AC1266"/>
    <w:rsid w:val="00AC1699"/>
    <w:rsid w:val="00AC1B1F"/>
    <w:rsid w:val="00AC236B"/>
    <w:rsid w:val="00AC30D3"/>
    <w:rsid w:val="00AC324F"/>
    <w:rsid w:val="00AC3C36"/>
    <w:rsid w:val="00AC4664"/>
    <w:rsid w:val="00AC6790"/>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1000"/>
    <w:rsid w:val="00AE1284"/>
    <w:rsid w:val="00AE161A"/>
    <w:rsid w:val="00AE19DE"/>
    <w:rsid w:val="00AE3102"/>
    <w:rsid w:val="00AE3A65"/>
    <w:rsid w:val="00AE3D82"/>
    <w:rsid w:val="00AE49F9"/>
    <w:rsid w:val="00AE4B09"/>
    <w:rsid w:val="00AE4BC7"/>
    <w:rsid w:val="00AE629D"/>
    <w:rsid w:val="00AE6517"/>
    <w:rsid w:val="00AE65CC"/>
    <w:rsid w:val="00AE6FD2"/>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3D44"/>
    <w:rsid w:val="00B046CF"/>
    <w:rsid w:val="00B04E91"/>
    <w:rsid w:val="00B056DE"/>
    <w:rsid w:val="00B05961"/>
    <w:rsid w:val="00B05A87"/>
    <w:rsid w:val="00B05E22"/>
    <w:rsid w:val="00B06031"/>
    <w:rsid w:val="00B067AC"/>
    <w:rsid w:val="00B06A0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50040"/>
    <w:rsid w:val="00B50979"/>
    <w:rsid w:val="00B51006"/>
    <w:rsid w:val="00B51B2B"/>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335F"/>
    <w:rsid w:val="00BA3DB4"/>
    <w:rsid w:val="00BA461F"/>
    <w:rsid w:val="00BA483E"/>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F0C"/>
    <w:rsid w:val="00BB441E"/>
    <w:rsid w:val="00BB4CE9"/>
    <w:rsid w:val="00BB5089"/>
    <w:rsid w:val="00BB5208"/>
    <w:rsid w:val="00BB55B9"/>
    <w:rsid w:val="00BB61B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70CB"/>
    <w:rsid w:val="00BE7655"/>
    <w:rsid w:val="00BE76AA"/>
    <w:rsid w:val="00BF118C"/>
    <w:rsid w:val="00BF184E"/>
    <w:rsid w:val="00BF1BD2"/>
    <w:rsid w:val="00BF1E92"/>
    <w:rsid w:val="00BF25E7"/>
    <w:rsid w:val="00BF274D"/>
    <w:rsid w:val="00BF2BD7"/>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675"/>
    <w:rsid w:val="00C03C3E"/>
    <w:rsid w:val="00C04624"/>
    <w:rsid w:val="00C05DB0"/>
    <w:rsid w:val="00C06CE3"/>
    <w:rsid w:val="00C10CE3"/>
    <w:rsid w:val="00C11908"/>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EF6"/>
    <w:rsid w:val="00C7011D"/>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9D9"/>
    <w:rsid w:val="00C83A68"/>
    <w:rsid w:val="00C844F3"/>
    <w:rsid w:val="00C84A42"/>
    <w:rsid w:val="00C85016"/>
    <w:rsid w:val="00C85272"/>
    <w:rsid w:val="00C856F0"/>
    <w:rsid w:val="00C861EB"/>
    <w:rsid w:val="00C86B6D"/>
    <w:rsid w:val="00C87240"/>
    <w:rsid w:val="00C90E94"/>
    <w:rsid w:val="00C922EC"/>
    <w:rsid w:val="00C925DC"/>
    <w:rsid w:val="00C9264D"/>
    <w:rsid w:val="00C92A5B"/>
    <w:rsid w:val="00C93540"/>
    <w:rsid w:val="00C94743"/>
    <w:rsid w:val="00C94CAE"/>
    <w:rsid w:val="00C94DF6"/>
    <w:rsid w:val="00C95836"/>
    <w:rsid w:val="00C9696A"/>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B5A"/>
    <w:rsid w:val="00CD0FBE"/>
    <w:rsid w:val="00CD109F"/>
    <w:rsid w:val="00CD13A7"/>
    <w:rsid w:val="00CD2F65"/>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4E3C"/>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07"/>
    <w:rsid w:val="00D72556"/>
    <w:rsid w:val="00D7397B"/>
    <w:rsid w:val="00D7412A"/>
    <w:rsid w:val="00D75074"/>
    <w:rsid w:val="00D75A22"/>
    <w:rsid w:val="00D76665"/>
    <w:rsid w:val="00D76947"/>
    <w:rsid w:val="00D77620"/>
    <w:rsid w:val="00D77F69"/>
    <w:rsid w:val="00D818A6"/>
    <w:rsid w:val="00D82400"/>
    <w:rsid w:val="00D8259A"/>
    <w:rsid w:val="00D82682"/>
    <w:rsid w:val="00D83BC5"/>
    <w:rsid w:val="00D84A41"/>
    <w:rsid w:val="00D8536B"/>
    <w:rsid w:val="00D85BF7"/>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5266"/>
    <w:rsid w:val="00DC5974"/>
    <w:rsid w:val="00DC6AA4"/>
    <w:rsid w:val="00DC767F"/>
    <w:rsid w:val="00DD0835"/>
    <w:rsid w:val="00DD0952"/>
    <w:rsid w:val="00DD0C05"/>
    <w:rsid w:val="00DD15C2"/>
    <w:rsid w:val="00DD1A01"/>
    <w:rsid w:val="00DD2C35"/>
    <w:rsid w:val="00DD358C"/>
    <w:rsid w:val="00DD38CE"/>
    <w:rsid w:val="00DD3BBF"/>
    <w:rsid w:val="00DD3BF4"/>
    <w:rsid w:val="00DD4EFB"/>
    <w:rsid w:val="00DD5753"/>
    <w:rsid w:val="00DE003B"/>
    <w:rsid w:val="00DE28F8"/>
    <w:rsid w:val="00DE29E3"/>
    <w:rsid w:val="00DE2EF8"/>
    <w:rsid w:val="00DE2F3E"/>
    <w:rsid w:val="00DE3221"/>
    <w:rsid w:val="00DE3623"/>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FF5"/>
    <w:rsid w:val="00DF6529"/>
    <w:rsid w:val="00DF7605"/>
    <w:rsid w:val="00DF7913"/>
    <w:rsid w:val="00DF7C97"/>
    <w:rsid w:val="00E000E4"/>
    <w:rsid w:val="00E004DF"/>
    <w:rsid w:val="00E00A7D"/>
    <w:rsid w:val="00E0194A"/>
    <w:rsid w:val="00E022F1"/>
    <w:rsid w:val="00E02529"/>
    <w:rsid w:val="00E026DB"/>
    <w:rsid w:val="00E02CD3"/>
    <w:rsid w:val="00E02D75"/>
    <w:rsid w:val="00E03DC0"/>
    <w:rsid w:val="00E04029"/>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0FD7"/>
    <w:rsid w:val="00E21517"/>
    <w:rsid w:val="00E2185C"/>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695"/>
    <w:rsid w:val="00F420E0"/>
    <w:rsid w:val="00F429E0"/>
    <w:rsid w:val="00F42B45"/>
    <w:rsid w:val="00F42CED"/>
    <w:rsid w:val="00F42FBA"/>
    <w:rsid w:val="00F43C37"/>
    <w:rsid w:val="00F444F7"/>
    <w:rsid w:val="00F453BD"/>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4D0"/>
    <w:rsid w:val="00F706F4"/>
    <w:rsid w:val="00F70E6B"/>
    <w:rsid w:val="00F7132E"/>
    <w:rsid w:val="00F71692"/>
    <w:rsid w:val="00F717F4"/>
    <w:rsid w:val="00F72915"/>
    <w:rsid w:val="00F729C6"/>
    <w:rsid w:val="00F72C03"/>
    <w:rsid w:val="00F72E19"/>
    <w:rsid w:val="00F72E34"/>
    <w:rsid w:val="00F73152"/>
    <w:rsid w:val="00F73A6C"/>
    <w:rsid w:val="00F73C0C"/>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CA"/>
    <w:rsid w:val="00F8555F"/>
    <w:rsid w:val="00F85773"/>
    <w:rsid w:val="00F87AE9"/>
    <w:rsid w:val="00F87B5B"/>
    <w:rsid w:val="00F90956"/>
    <w:rsid w:val="00F909C1"/>
    <w:rsid w:val="00F90B4A"/>
    <w:rsid w:val="00F914BE"/>
    <w:rsid w:val="00F914F4"/>
    <w:rsid w:val="00F91D08"/>
    <w:rsid w:val="00F91FBF"/>
    <w:rsid w:val="00F923F3"/>
    <w:rsid w:val="00F92B3C"/>
    <w:rsid w:val="00F93DDA"/>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AFF"/>
    <w:rsid w:val="00FA3F1B"/>
    <w:rsid w:val="00FA4974"/>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HTML Address" w:uiPriority="99"/>
    <w:lsdException w:name="HTML Cite" w:uiPriority="99"/>
    <w:lsdException w:name="HTML Definition"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uiPriority w:val="59"/>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uiPriority w:val="99"/>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uiPriority w:val="99"/>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uiPriority w:val="22"/>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qFormat/>
    <w:rsid w:val="00952D7E"/>
    <w:rPr>
      <w:sz w:val="28"/>
      <w:szCs w:val="20"/>
    </w:rPr>
  </w:style>
  <w:style w:type="paragraph" w:styleId="affd">
    <w:name w:val="Subtitle"/>
    <w:basedOn w:val="a0"/>
    <w:link w:val="1a"/>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a">
    <w:name w:val="List"/>
    <w:basedOn w:val="a8"/>
    <w:link w:val="afffb"/>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rsid w:val="00C70C57"/>
    <w:rPr>
      <w:rFonts w:ascii="Cambria" w:hAnsi="Cambria" w:cs="Cambria"/>
      <w:i/>
      <w:iCs/>
      <w:color w:val="4F81BD"/>
      <w:spacing w:val="15"/>
      <w:sz w:val="24"/>
      <w:szCs w:val="24"/>
    </w:rPr>
  </w:style>
  <w:style w:type="character" w:customStyle="1" w:styleId="affffff2">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uiPriority w:val="2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b">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c">
    <w:name w:val="+Таб"/>
    <w:basedOn w:val="a0"/>
    <w:link w:val="affffffd"/>
    <w:uiPriority w:val="99"/>
    <w:rsid w:val="006B29D7"/>
    <w:pPr>
      <w:jc w:val="center"/>
    </w:pPr>
    <w:rPr>
      <w:rFonts w:ascii="Bookman Old Style" w:eastAsia="Calibri" w:hAnsi="Bookman Old Style"/>
      <w:sz w:val="20"/>
      <w:szCs w:val="20"/>
      <w:lang w:eastAsia="en-US"/>
    </w:rPr>
  </w:style>
  <w:style w:type="character" w:customStyle="1" w:styleId="affffffd">
    <w:name w:val="+Таб Знак"/>
    <w:basedOn w:val="a1"/>
    <w:link w:val="affffffc"/>
    <w:uiPriority w:val="99"/>
    <w:locked/>
    <w:rsid w:val="006B29D7"/>
    <w:rPr>
      <w:rFonts w:ascii="Bookman Old Style" w:hAnsi="Bookman Old Style"/>
      <w:lang w:eastAsia="en-US"/>
    </w:rPr>
  </w:style>
  <w:style w:type="paragraph" w:customStyle="1" w:styleId="affffffe">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
    <w:name w:val="+таб"/>
    <w:basedOn w:val="a0"/>
    <w:link w:val="afffffff0"/>
    <w:qFormat/>
    <w:rsid w:val="00751307"/>
    <w:pPr>
      <w:jc w:val="center"/>
    </w:pPr>
    <w:rPr>
      <w:rFonts w:ascii="Bookman Old Style" w:hAnsi="Bookman Old Style"/>
      <w:sz w:val="20"/>
      <w:szCs w:val="20"/>
    </w:rPr>
  </w:style>
  <w:style w:type="character" w:customStyle="1" w:styleId="afffffff0">
    <w:name w:val="+таб Знак"/>
    <w:basedOn w:val="a1"/>
    <w:link w:val="afffffff"/>
    <w:locked/>
    <w:rsid w:val="00751307"/>
    <w:rPr>
      <w:rFonts w:ascii="Bookman Old Style" w:eastAsia="Times New Roman" w:hAnsi="Bookman Old Style"/>
    </w:rPr>
  </w:style>
  <w:style w:type="paragraph" w:customStyle="1" w:styleId="afffffff1">
    <w:name w:val="ОснТекст"/>
    <w:basedOn w:val="a0"/>
    <w:link w:val="afffffff2"/>
    <w:uiPriority w:val="99"/>
    <w:rsid w:val="00751307"/>
    <w:pPr>
      <w:spacing w:after="120" w:line="276" w:lineRule="auto"/>
      <w:ind w:firstLine="540"/>
      <w:jc w:val="both"/>
    </w:pPr>
    <w:rPr>
      <w:rFonts w:eastAsia="Calibri"/>
      <w:sz w:val="20"/>
      <w:szCs w:val="20"/>
    </w:rPr>
  </w:style>
  <w:style w:type="character" w:customStyle="1" w:styleId="afffffff2">
    <w:name w:val="ОснТекст Знак"/>
    <w:link w:val="afffffff1"/>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3">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4">
    <w:name w:val="Примечание Знак"/>
    <w:basedOn w:val="a1"/>
    <w:link w:val="afffffff5"/>
    <w:uiPriority w:val="99"/>
    <w:locked/>
    <w:rsid w:val="009C4086"/>
    <w:rPr>
      <w:rFonts w:ascii="Times New Roman" w:eastAsia="Times New Roman" w:hAnsi="Times New Roman"/>
    </w:rPr>
  </w:style>
  <w:style w:type="paragraph" w:customStyle="1" w:styleId="afffffff5">
    <w:name w:val="Примечание"/>
    <w:basedOn w:val="a0"/>
    <w:link w:val="afffffff4"/>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6">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7">
    <w:name w:val="Placeholder Text"/>
    <w:basedOn w:val="a1"/>
    <w:uiPriority w:val="99"/>
    <w:semiHidden/>
    <w:rsid w:val="009C4086"/>
    <w:rPr>
      <w:rFonts w:cs="Times New Roman"/>
      <w:color w:val="808080"/>
    </w:rPr>
  </w:style>
  <w:style w:type="paragraph" w:customStyle="1" w:styleId="afffffff8">
    <w:name w:val="Абзац"/>
    <w:basedOn w:val="a0"/>
    <w:link w:val="afffffff9"/>
    <w:uiPriority w:val="99"/>
    <w:rsid w:val="009C4086"/>
    <w:pPr>
      <w:spacing w:before="120" w:after="60"/>
      <w:ind w:firstLine="567"/>
      <w:jc w:val="both"/>
    </w:pPr>
    <w:rPr>
      <w:rFonts w:eastAsia="Calibri"/>
      <w:szCs w:val="20"/>
    </w:rPr>
  </w:style>
  <w:style w:type="character" w:customStyle="1" w:styleId="afffffff9">
    <w:name w:val="Абзац Знак"/>
    <w:link w:val="afffffff8"/>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a">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b">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c"/>
    <w:uiPriority w:val="99"/>
    <w:rsid w:val="009C4086"/>
    <w:pPr>
      <w:numPr>
        <w:numId w:val="1"/>
      </w:numPr>
      <w:spacing w:after="120"/>
    </w:pPr>
    <w:rPr>
      <w:rFonts w:ascii="Bookman Old Style" w:eastAsia="Calibri" w:hAnsi="Bookman Old Style"/>
      <w:sz w:val="20"/>
      <w:szCs w:val="20"/>
    </w:rPr>
  </w:style>
  <w:style w:type="character" w:customStyle="1" w:styleId="afffffffc">
    <w:name w:val="Табличный_нумерованный Знак"/>
    <w:link w:val="a"/>
    <w:uiPriority w:val="99"/>
    <w:locked/>
    <w:rsid w:val="009C4086"/>
    <w:rPr>
      <w:rFonts w:ascii="Bookman Old Style" w:hAnsi="Bookman Old Style"/>
    </w:rPr>
  </w:style>
  <w:style w:type="paragraph" w:customStyle="1" w:styleId="afffffffd">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e">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
    <w:name w:val="Таблица"/>
    <w:basedOn w:val="a0"/>
    <w:link w:val="affffffff0"/>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1">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2">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3">
    <w:name w:val="Book Title"/>
    <w:basedOn w:val="a1"/>
    <w:uiPriority w:val="99"/>
    <w:qFormat/>
    <w:rsid w:val="009C4086"/>
    <w:rPr>
      <w:rFonts w:cs="Times New Roman"/>
      <w:b/>
      <w:bCs/>
      <w:i/>
      <w:iCs/>
      <w:spacing w:val="5"/>
    </w:rPr>
  </w:style>
  <w:style w:type="paragraph" w:customStyle="1" w:styleId="affffffff4">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5">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6">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7">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8">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0">
    <w:name w:val="Таблица Знак"/>
    <w:basedOn w:val="a1"/>
    <w:link w:val="affffffff"/>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9">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a">
    <w:name w:val="Маркеры списка"/>
    <w:rsid w:val="003C1630"/>
    <w:rPr>
      <w:rFonts w:ascii="StarSymbol" w:eastAsia="StarSymbol" w:hAnsi="StarSymbol" w:cs="StarSymbol"/>
      <w:sz w:val="18"/>
      <w:szCs w:val="18"/>
    </w:rPr>
  </w:style>
  <w:style w:type="character" w:customStyle="1" w:styleId="affffffffb">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c">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d">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e">
    <w:name w:val="табл_строка"/>
    <w:basedOn w:val="a8"/>
    <w:rsid w:val="003C1630"/>
    <w:pPr>
      <w:spacing w:before="120"/>
      <w:ind w:firstLine="709"/>
      <w:jc w:val="center"/>
    </w:pPr>
    <w:rPr>
      <w:sz w:val="24"/>
    </w:rPr>
  </w:style>
  <w:style w:type="paragraph" w:customStyle="1" w:styleId="afffffffff">
    <w:name w:val="Основной текст продолжение"/>
    <w:basedOn w:val="a8"/>
    <w:next w:val="a8"/>
    <w:rsid w:val="003C1630"/>
    <w:pPr>
      <w:spacing w:before="120"/>
      <w:ind w:firstLine="709"/>
      <w:jc w:val="both"/>
    </w:pPr>
    <w:rPr>
      <w:sz w:val="24"/>
    </w:rPr>
  </w:style>
  <w:style w:type="paragraph" w:customStyle="1" w:styleId="afffffffff0">
    <w:name w:val="А_табл"/>
    <w:link w:val="afffffffff1"/>
    <w:autoRedefine/>
    <w:rsid w:val="00D0038F"/>
    <w:pPr>
      <w:jc w:val="center"/>
    </w:pPr>
    <w:rPr>
      <w:rFonts w:ascii="Times New Roman" w:eastAsia="Times New Roman" w:hAnsi="Times New Roman"/>
      <w:sz w:val="24"/>
      <w:szCs w:val="24"/>
    </w:rPr>
  </w:style>
  <w:style w:type="character" w:customStyle="1" w:styleId="afffffffff1">
    <w:name w:val="А_табл Знак"/>
    <w:basedOn w:val="a1"/>
    <w:link w:val="afffffffff0"/>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2">
    <w:name w:val="Обычный + по ширине"/>
    <w:basedOn w:val="a0"/>
    <w:link w:val="afffffffff3"/>
    <w:rsid w:val="003C1630"/>
    <w:pPr>
      <w:suppressAutoHyphens/>
      <w:spacing w:line="280" w:lineRule="exact"/>
      <w:ind w:firstLine="720"/>
      <w:jc w:val="both"/>
    </w:pPr>
    <w:rPr>
      <w:rFonts w:eastAsia="Calibri"/>
      <w:b/>
      <w:bCs/>
      <w:color w:val="000000"/>
      <w:lang w:eastAsia="ar-SA"/>
    </w:rPr>
  </w:style>
  <w:style w:type="character" w:customStyle="1" w:styleId="afffffffff3">
    <w:name w:val="Обычный + по ширине Знак"/>
    <w:basedOn w:val="a1"/>
    <w:link w:val="afffffffff2"/>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4">
    <w:name w:val="А_текст"/>
    <w:link w:val="afffffffff5"/>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5">
    <w:name w:val="А_текст Знак"/>
    <w:link w:val="afffffffff4"/>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fff">
    <w:name w:val="Знак Знак1 Знак"/>
    <w:basedOn w:val="a0"/>
    <w:autoRedefine/>
    <w:rsid w:val="00325815"/>
    <w:pPr>
      <w:spacing w:after="160" w:line="240" w:lineRule="exact"/>
    </w:pPr>
    <w:rPr>
      <w:rFonts w:eastAsia="SimSun"/>
      <w:b/>
      <w:lang w:val="en-US" w:eastAsia="en-US"/>
    </w:rPr>
  </w:style>
  <w:style w:type="paragraph" w:customStyle="1" w:styleId="1fff0">
    <w:name w:val="Знак Знак1 Знак"/>
    <w:basedOn w:val="a0"/>
    <w:autoRedefine/>
    <w:rsid w:val="007430BA"/>
    <w:pPr>
      <w:spacing w:after="160" w:line="240" w:lineRule="exact"/>
    </w:pPr>
    <w:rPr>
      <w:rFonts w:eastAsia="SimSun"/>
      <w:b/>
      <w:lang w:val="en-US" w:eastAsia="en-US"/>
    </w:rPr>
  </w:style>
</w:styles>
</file>

<file path=word/webSettings.xml><?xml version="1.0" encoding="utf-8"?>
<w:webSettings xmlns:r="http://schemas.openxmlformats.org/officeDocument/2006/relationships" xmlns:w="http://schemas.openxmlformats.org/wordprocessingml/2006/main">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52F863E2452391D15CC3FCA1A413561D2F49ABEDAEFBAB11EB8A4819B9CE1E0049A7FF6954005269A6F2E78A44C8CB1CC88958AFEAE35E077c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244B-3F7E-45F8-BCFC-BE4D3A60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2130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2499</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Бойцова Светлана Петровна</cp:lastModifiedBy>
  <cp:revision>2</cp:revision>
  <cp:lastPrinted>2014-03-25T12:41:00Z</cp:lastPrinted>
  <dcterms:created xsi:type="dcterms:W3CDTF">2021-11-03T13:21:00Z</dcterms:created>
  <dcterms:modified xsi:type="dcterms:W3CDTF">2021-11-03T13:21:00Z</dcterms:modified>
</cp:coreProperties>
</file>